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4C6E7D">
                <w:rPr>
                  <w:rFonts w:cs="Calibri"/>
                  <w:highlight w:val="yellow"/>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draftCR</w:t>
            </w:r>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signalling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5"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6"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Whether there is DL data buffered in the MME when the feeder link is unavailable should be known by the eNB.</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E///: eNB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7"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r w:rsidRPr="006C74D2">
              <w:rPr>
                <w:rFonts w:cs="Calibri"/>
                <w:lang w:eastAsia="en-US"/>
              </w:rPr>
              <w:t>draftCR</w:t>
            </w:r>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48"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IoT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0"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47663F3A"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check RRC field names</w:t>
            </w:r>
          </w:p>
          <w:p w14:paraId="736DC670" w14:textId="5409D6BD" w:rsidR="005F31C5" w:rsidRPr="005F31C5" w:rsidRDefault="005F31C5" w:rsidP="00C31246">
            <w:pPr>
              <w:widowControl w:val="0"/>
              <w:spacing w:line="276" w:lineRule="auto"/>
              <w:ind w:left="144" w:hanging="144"/>
              <w:rPr>
                <w:rFonts w:cs="Calibri"/>
                <w:color w:val="000000"/>
                <w:lang w:eastAsia="en-US"/>
              </w:rPr>
            </w:pPr>
            <w:r w:rsidRPr="005F31C5">
              <w:rPr>
                <w:rFonts w:cs="Calibri"/>
                <w:lang w:eastAsia="en-US"/>
              </w:rPr>
              <w:t xml:space="preserve">Rev in </w:t>
            </w:r>
            <w:hyperlink r:id="rId51" w:history="1">
              <w:r w:rsidRPr="005F31C5">
                <w:rPr>
                  <w:rStyle w:val="Hyperlink"/>
                  <w:rFonts w:cs="Calibri"/>
                  <w:lang w:eastAsia="en-US"/>
                </w:rPr>
                <w:t>R3-258705</w:t>
              </w:r>
            </w:hyperlink>
            <w:r w:rsidRPr="005F31C5">
              <w:rPr>
                <w:rFonts w:cs="Calibri"/>
                <w:b/>
                <w:color w:val="008000"/>
                <w:lang w:eastAsia="en-US"/>
              </w:rPr>
              <w:t xml:space="preserve"> Agreed</w:t>
            </w:r>
            <w:r>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2"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64DC0" w:rsidRDefault="00C31246" w:rsidP="00C31246">
            <w:pPr>
              <w:widowControl w:val="0"/>
              <w:spacing w:line="276" w:lineRule="auto"/>
              <w:ind w:left="144" w:hanging="144"/>
              <w:rPr>
                <w:rFonts w:cs="Calibri"/>
                <w:lang w:eastAsia="en-US"/>
              </w:rPr>
            </w:pPr>
            <w:hyperlink r:id="rId53" w:history="1">
              <w:r w:rsidRPr="00C64DC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3E76D3AA"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4" w:history="1">
              <w:r>
                <w:rPr>
                  <w:rStyle w:val="Hyperlink"/>
                  <w:rFonts w:cs="Calibr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7777777" w:rsidR="002D2697" w:rsidRPr="00C64DC0" w:rsidRDefault="002D2697" w:rsidP="00C06677">
            <w:pPr>
              <w:widowControl w:val="0"/>
              <w:spacing w:line="276" w:lineRule="auto"/>
              <w:ind w:left="144" w:hanging="144"/>
              <w:rPr>
                <w:rFonts w:cs="Calibri"/>
                <w:lang w:eastAsia="en-US"/>
              </w:rPr>
            </w:pPr>
            <w:hyperlink r:id="rId55" w:history="1">
              <w:r w:rsidRPr="00C64DC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Corrction on MRO for SCG failure in EN-DC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r w:rsidRPr="00C31246">
              <w:rPr>
                <w:rFonts w:cs="Calibri"/>
                <w:lang w:eastAsia="en-US"/>
              </w:rPr>
              <w:t>draftCR</w:t>
            </w:r>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revised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6F8C689C"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56" w:history="1">
              <w:r>
                <w:rPr>
                  <w:rStyle w:val="Hyperlink"/>
                  <w:rFonts w:cs="Calibr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0E17C2BD" w:rsidR="00C31246" w:rsidRPr="00C574F5" w:rsidRDefault="00C31246" w:rsidP="00C31246">
            <w:pPr>
              <w:widowControl w:val="0"/>
              <w:spacing w:line="276" w:lineRule="auto"/>
              <w:ind w:left="144" w:hanging="144"/>
              <w:rPr>
                <w:rFonts w:cs="Calibri"/>
                <w:lang w:eastAsia="en-US"/>
              </w:rPr>
            </w:pPr>
            <w:hyperlink r:id="rId57" w:history="1">
              <w:r w:rsidRPr="00C574F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2E501D4B"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58" w:history="1">
              <w:r>
                <w:rPr>
                  <w:rStyle w:val="Hyperlink"/>
                  <w:rFonts w:cs="Calibr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77777777" w:rsidR="002D2697" w:rsidRPr="00C574F5" w:rsidRDefault="002D2697" w:rsidP="00C06677">
            <w:pPr>
              <w:widowControl w:val="0"/>
              <w:spacing w:line="276" w:lineRule="auto"/>
              <w:ind w:left="144" w:hanging="144"/>
              <w:rPr>
                <w:rFonts w:cs="Calibri"/>
                <w:lang w:eastAsia="en-US"/>
              </w:rPr>
            </w:pPr>
            <w:hyperlink r:id="rId59" w:history="1">
              <w:r w:rsidRPr="00C574F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Correction of Failure report without RLF report (Huawei, Nokia, JIO plattforms,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04979152" w14:textId="5E1BF647" w:rsidR="00156309" w:rsidRPr="00C31246"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0"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1"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2"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lastRenderedPageBreak/>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63" w:history="1">
              <w:r w:rsidRPr="005667D5">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out To: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Provide RAN3 feedback for SA5 to take into account</w:t>
            </w:r>
          </w:p>
          <w:p w14:paraId="0B6855F3" w14:textId="5A014BCE"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4" w:history="1">
              <w:r>
                <w:rPr>
                  <w:rStyle w:val="Hyperlink"/>
                  <w:rFonts w:cs="Calibr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65"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66"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7"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CB: #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57DA4A7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227578" w:rsidRDefault="00C31246" w:rsidP="00C31246">
            <w:pPr>
              <w:widowControl w:val="0"/>
              <w:spacing w:line="276" w:lineRule="auto"/>
              <w:ind w:left="144" w:hanging="144"/>
              <w:rPr>
                <w:rFonts w:cs="Calibri"/>
                <w:lang w:eastAsia="en-US"/>
              </w:rPr>
            </w:pPr>
            <w:hyperlink r:id="rId68" w:history="1">
              <w:r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Registration Request For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ED4081A"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69" w:history="1">
              <w:r>
                <w:rPr>
                  <w:rStyle w:val="Hyperlink"/>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0"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1"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2"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 xml:space="preserve">hen the Slice To Report List for Data Collection IE is </w:t>
            </w:r>
            <w:r w:rsidRPr="00867836">
              <w:rPr>
                <w:rFonts w:cs="Calibri"/>
                <w:lang w:eastAsia="en-US"/>
              </w:rPr>
              <w:lastRenderedPageBreak/>
              <w:t>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73"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92C03" w14:textId="73431B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1461D6" w:rsidRDefault="00C31246" w:rsidP="00C31246">
            <w:pPr>
              <w:widowControl w:val="0"/>
              <w:spacing w:line="276" w:lineRule="auto"/>
              <w:ind w:left="144" w:hanging="144"/>
              <w:rPr>
                <w:rFonts w:cs="Calibri"/>
                <w:lang w:eastAsia="en-US"/>
              </w:rPr>
            </w:pPr>
            <w:hyperlink r:id="rId74" w:history="1">
              <w:r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Support for partial reporting in Data Collection Reporting procedure (Huawei, FiberCop,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21669D41" w14:textId="1C04623C" w:rsidR="00B855C8" w:rsidRPr="00C31246" w:rsidRDefault="00B855C8" w:rsidP="00C31246">
            <w:pPr>
              <w:widowControl w:val="0"/>
              <w:spacing w:line="276" w:lineRule="auto"/>
              <w:ind w:left="144" w:hanging="144"/>
              <w:rPr>
                <w:rFonts w:cs="Calibri"/>
                <w:lang w:eastAsia="en-US"/>
              </w:rPr>
            </w:pPr>
            <w:r>
              <w:rPr>
                <w:rFonts w:cs="Calibri"/>
                <w:lang w:eastAsia="en-US"/>
              </w:rPr>
              <w:t>E///: No strong motivation for “alignment”</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75"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Abnormal conditions for F1: gNB-CU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78"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Abnormal conditions for gNB-CU Configuration Update with updated Presence IE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79"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E93A01" w:rsidRDefault="00484327" w:rsidP="00F74729">
            <w:pPr>
              <w:widowControl w:val="0"/>
              <w:spacing w:line="276" w:lineRule="auto"/>
              <w:ind w:left="144" w:hanging="144"/>
              <w:rPr>
                <w:rFonts w:cs="Calibri"/>
                <w:lang w:eastAsia="en-US"/>
              </w:rPr>
            </w:pPr>
            <w:hyperlink r:id="rId81" w:history="1">
              <w:r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715837" w:rsidRDefault="001A31D0" w:rsidP="003C3B29">
            <w:pPr>
              <w:widowControl w:val="0"/>
              <w:spacing w:line="276" w:lineRule="auto"/>
              <w:ind w:left="144" w:hanging="144"/>
              <w:rPr>
                <w:rFonts w:cs="Calibri"/>
                <w:lang w:eastAsia="en-US"/>
              </w:rPr>
            </w:pPr>
            <w:hyperlink r:id="rId88" w:history="1">
              <w:r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Telekom, FiberCop, Jio Platforms, InterDigital, BT, </w:t>
            </w:r>
            <w:r w:rsidRPr="001A31D0">
              <w:rPr>
                <w:rFonts w:cs="Calibri"/>
                <w:lang w:eastAsia="en-US"/>
              </w:rPr>
              <w:lastRenderedPageBreak/>
              <w:t>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lastRenderedPageBreak/>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lastRenderedPageBreak/>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017BEF" w:rsidRDefault="001A31D0" w:rsidP="003C3B29">
            <w:pPr>
              <w:widowControl w:val="0"/>
              <w:spacing w:line="276" w:lineRule="auto"/>
              <w:ind w:left="144" w:hanging="144"/>
              <w:rPr>
                <w:rFonts w:cs="Calibri"/>
                <w:lang w:eastAsia="en-US"/>
              </w:rPr>
            </w:pPr>
            <w:hyperlink r:id="rId89" w:history="1">
              <w:r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(ZTE Corporation, Huawei, CATT, CMCC, Samsung, China Unicom, China Telecom, Ericsson, FiberCop,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017BEF" w:rsidRDefault="001A31D0" w:rsidP="003C3B29">
            <w:pPr>
              <w:widowControl w:val="0"/>
              <w:spacing w:line="276" w:lineRule="auto"/>
              <w:ind w:left="144" w:hanging="144"/>
              <w:rPr>
                <w:rFonts w:cs="Calibri"/>
                <w:lang w:eastAsia="en-US"/>
              </w:rPr>
            </w:pPr>
            <w:hyperlink r:id="rId90" w:history="1">
              <w:r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(CATT, Ericsson,ZTE,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017BEF" w:rsidRDefault="001A31D0" w:rsidP="003C3B29">
            <w:pPr>
              <w:widowControl w:val="0"/>
              <w:spacing w:line="276" w:lineRule="auto"/>
              <w:ind w:left="144" w:hanging="144"/>
              <w:rPr>
                <w:rFonts w:cs="Calibri"/>
                <w:lang w:eastAsia="en-US"/>
              </w:rPr>
            </w:pPr>
            <w:hyperlink r:id="rId91" w:history="1">
              <w:r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in split architecture (Samsung, CATT, ZTE, CMCC, China Telecom, Huawei, Ericsson, FiberCop,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[Draft] Reply LS on Continuous MDT (Huawei, ZTE,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LS out To: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93"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94"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BC5C0D" w:rsidRDefault="00C31246" w:rsidP="00C31246">
            <w:pPr>
              <w:widowControl w:val="0"/>
              <w:spacing w:line="276" w:lineRule="auto"/>
              <w:ind w:left="144" w:hanging="144"/>
              <w:rPr>
                <w:rFonts w:cs="Calibri"/>
                <w:lang w:eastAsia="en-US"/>
              </w:rPr>
            </w:pPr>
            <w:hyperlink r:id="rId98" w:history="1">
              <w:r w:rsidRPr="00BC5C0D">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9C63654" w14:textId="7AA21B04" w:rsidR="0013069B" w:rsidRPr="00C31246" w:rsidRDefault="0013069B" w:rsidP="00C31246">
            <w:pPr>
              <w:widowControl w:val="0"/>
              <w:spacing w:line="276" w:lineRule="auto"/>
              <w:ind w:left="144" w:hanging="144"/>
              <w:rPr>
                <w:rFonts w:cs="Calibri"/>
                <w:lang w:eastAsia="en-US"/>
              </w:rPr>
            </w:pPr>
            <w:r>
              <w:rPr>
                <w:rFonts w:cs="Calibri"/>
                <w:lang w:eastAsia="en-US"/>
              </w:rPr>
              <w:t>E///: text should be aligned with current XnAP text</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A2073E" w:rsidRDefault="00C31246" w:rsidP="00C31246">
            <w:pPr>
              <w:widowControl w:val="0"/>
              <w:spacing w:line="276" w:lineRule="auto"/>
              <w:ind w:left="144" w:hanging="144"/>
              <w:rPr>
                <w:rFonts w:cs="Calibri"/>
                <w:lang w:eastAsia="en-US"/>
              </w:rPr>
            </w:pPr>
            <w:hyperlink r:id="rId99" w:history="1">
              <w:r w:rsidRPr="00A2073E">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00"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additional ULI for WAB (ZTE Corporation, China Telecom, Pengcheng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01"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for WAB (China Telecom,CATT,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lastRenderedPageBreak/>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4E0A3B" w:rsidRDefault="00A822FF" w:rsidP="00F74729">
            <w:pPr>
              <w:widowControl w:val="0"/>
              <w:spacing w:line="276" w:lineRule="auto"/>
              <w:ind w:left="144" w:hanging="144"/>
              <w:rPr>
                <w:rFonts w:cs="Calibri"/>
                <w:lang w:eastAsia="en-US"/>
              </w:rPr>
            </w:pPr>
            <w:hyperlink r:id="rId102" w:history="1">
              <w:r w:rsidRPr="004E0A3B">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SS: Normal gNB is able to reject Xn setup from WAB gNB</w:t>
            </w:r>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12B43891" w14:textId="74AD9CC1" w:rsidR="004E0A3B" w:rsidRPr="00C31246" w:rsidRDefault="004E0A3B" w:rsidP="00F74729">
            <w:pPr>
              <w:widowControl w:val="0"/>
              <w:spacing w:line="276" w:lineRule="auto"/>
              <w:ind w:left="144" w:hanging="144"/>
              <w:rPr>
                <w:rFonts w:cs="Calibri"/>
                <w:lang w:eastAsia="en-US"/>
              </w:rPr>
            </w:pPr>
            <w:r>
              <w:rPr>
                <w:rFonts w:cs="Calibri"/>
                <w:lang w:eastAsia="en-US"/>
              </w:rPr>
              <w:t>HW: does it require legacy gNB to recognize the new IE</w:t>
            </w:r>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4E0A3B" w:rsidRDefault="00C31246" w:rsidP="00C31246">
            <w:pPr>
              <w:widowControl w:val="0"/>
              <w:spacing w:line="276" w:lineRule="auto"/>
              <w:ind w:left="144" w:hanging="144"/>
              <w:rPr>
                <w:rFonts w:cs="Calibri"/>
                <w:lang w:eastAsia="en-US"/>
              </w:rPr>
            </w:pPr>
            <w:hyperlink r:id="rId103" w:history="1">
              <w:r w:rsidRPr="004E0A3B">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and WAB-MT for WAB (China Telecom, CATT, Nokia, Nokia Shanghai Bell, Huawei,ZTE)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CB: #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32F0CF2B" w:rsidR="00C31246" w:rsidRPr="00E80670" w:rsidRDefault="00C31246" w:rsidP="00C31246">
            <w:pPr>
              <w:widowControl w:val="0"/>
              <w:spacing w:line="276" w:lineRule="auto"/>
              <w:ind w:left="144" w:hanging="144"/>
              <w:rPr>
                <w:rFonts w:cs="Calibri"/>
                <w:lang w:eastAsia="en-US"/>
              </w:rPr>
            </w:pPr>
            <w:hyperlink r:id="rId104" w:history="1">
              <w:r w:rsidRPr="00E80670">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r>
              <w:rPr>
                <w:rFonts w:cs="Calibri"/>
                <w:lang w:eastAsia="en-US"/>
              </w:rPr>
              <w:t>Femto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HW: changes makes sense, indication needs to be sent with every Xn handover</w:t>
            </w:r>
          </w:p>
          <w:p w14:paraId="3B446621" w14:textId="77777777"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05" w:history="1">
              <w:r>
                <w:rPr>
                  <w:rStyle w:val="Hyperlink"/>
                  <w:rFonts w:cs="Calibr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CB: #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06"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GUAMI List for Femto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07"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21035D" w:rsidRDefault="002B23B3" w:rsidP="003C3B29">
            <w:pPr>
              <w:widowControl w:val="0"/>
              <w:spacing w:line="276" w:lineRule="auto"/>
              <w:ind w:left="144" w:hanging="144"/>
              <w:rPr>
                <w:rFonts w:cs="Calibri"/>
                <w:lang w:eastAsia="en-US"/>
              </w:rPr>
            </w:pPr>
            <w:hyperlink r:id="rId108" w:history="1">
              <w:r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29A68E04" w14:textId="2BE1BE7A" w:rsidR="00D95F14" w:rsidRPr="00C31246"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09"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draftCR</w:t>
            </w:r>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10"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11"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12"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(CATT,Huawei,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fix semantics “</w:t>
            </w:r>
            <w:r w:rsidRPr="00454EFD">
              <w:rPr>
                <w:rFonts w:cs="Calibri"/>
                <w:lang w:eastAsia="en-US"/>
              </w:rPr>
              <w:t>or LTM Candidate PSCell Change  Information Required IE o</w:t>
            </w:r>
            <w:r w:rsidRPr="00454EFD">
              <w:rPr>
                <w:rFonts w:cs="Calibri"/>
                <w:lang w:eastAsia="en-US"/>
              </w:rPr>
              <w:t>” to “</w:t>
            </w:r>
            <w:r w:rsidRPr="00454EFD">
              <w:rPr>
                <w:rFonts w:cs="Calibri"/>
                <w:lang w:eastAsia="en-US"/>
              </w:rPr>
              <w:t xml:space="preserve">or </w:t>
            </w:r>
            <w:r w:rsidRPr="00454EFD">
              <w:rPr>
                <w:rFonts w:cs="Calibri"/>
                <w:lang w:eastAsia="en-US"/>
              </w:rPr>
              <w:t xml:space="preserve">the </w:t>
            </w:r>
            <w:r w:rsidRPr="00454EFD">
              <w:rPr>
                <w:rFonts w:cs="Calibri"/>
                <w:i/>
                <w:iCs/>
                <w:lang w:eastAsia="en-US"/>
              </w:rPr>
              <w:t>LTM Candidate PSCell Change Information Required</w:t>
            </w:r>
            <w:r w:rsidRPr="00454EFD">
              <w:rPr>
                <w:rFonts w:cs="Calibri"/>
                <w:lang w:eastAsia="en-US"/>
              </w:rPr>
              <w:t xml:space="preserve"> IE</w:t>
            </w:r>
            <w:r w:rsidRPr="00454EFD">
              <w:rPr>
                <w:rFonts w:cs="Calibri"/>
                <w:lang w:eastAsia="en-US"/>
              </w:rPr>
              <w:t>”</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13"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96380A" w:rsidRDefault="002B23B3" w:rsidP="003C3B29">
            <w:pPr>
              <w:widowControl w:val="0"/>
              <w:spacing w:line="276" w:lineRule="auto"/>
              <w:ind w:left="144" w:hanging="144"/>
              <w:rPr>
                <w:rFonts w:cs="Calibri"/>
                <w:lang w:eastAsia="en-US"/>
              </w:rPr>
            </w:pPr>
            <w:hyperlink r:id="rId114" w:history="1">
              <w:r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(CATT,Huawei,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15"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16"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draftCR</w:t>
            </w:r>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17"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 xml:space="preserve">QC: new procedure would be cleaner (fewer steps), </w:t>
            </w:r>
            <w:r>
              <w:rPr>
                <w:rFonts w:cs="Calibri"/>
                <w:lang w:eastAsia="en-US"/>
              </w:rPr>
              <w:lastRenderedPageBreak/>
              <w:t>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18"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19"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draftCR</w:t>
            </w:r>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20"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21"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22"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exchange the early RACH Resources Requester IDs in the Served Cell Information IE between neighbouring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23"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24"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Add Early RACH Resource Request ID of the accepted candidate LTM cell in the Handover Request Acknowledge message and LTM Candidate PSCell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25"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Introduction of missing LTM Indicator for inter-CU LTM (Huawei, Nokia, LG Electronics, NTT DoCoMo.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Offinno, Jio Platforms, CMCC, Lenovo, </w:t>
            </w:r>
            <w:r w:rsidRPr="00C31246">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CSI-RS Coordination procedure (Huawei, LG Electronics, ZTE,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Interaction between Handover Success and Cell Switch Notification (Huawei, Nokia, LG Electronics, NTT DoCoMo, ZTE,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 xml:space="preserve">PRACH resources for Inter-CU LTM (Ericsson, Jio </w:t>
            </w:r>
            <w:r w:rsidRPr="003C5E1A">
              <w:rPr>
                <w:rFonts w:cs="Calibri"/>
                <w:lang w:eastAsia="en-US"/>
              </w:rPr>
              <w:lastRenderedPageBreak/>
              <w:t>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7916AC" w:rsidRDefault="00C31246" w:rsidP="00C31246">
            <w:pPr>
              <w:widowControl w:val="0"/>
              <w:spacing w:line="276" w:lineRule="auto"/>
              <w:ind w:left="144" w:hanging="144"/>
              <w:rPr>
                <w:rFonts w:cs="Calibri"/>
                <w:lang w:eastAsia="en-US"/>
              </w:rPr>
            </w:pPr>
            <w:hyperlink r:id="rId154" w:history="1">
              <w:r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NG-RAN node UE XnAP IDs transfer after LTM failure (Huawei, Nokia,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retrieval in the candidate gNB during subsequent LTM (Huawei, Nokia,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66"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C31246" w:rsidRDefault="00C31246" w:rsidP="00C31246">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BEE86" w14:textId="25EF29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C31246" w:rsidRDefault="00C31246" w:rsidP="00C31246">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33D3C" w14:textId="25967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C31246" w:rsidRDefault="00C31246" w:rsidP="00C31246">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NR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B439B" w14:textId="4C4E88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C31246" w:rsidRDefault="00C31246" w:rsidP="00C31246">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58EC489" w14:textId="4862780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C31246" w:rsidRDefault="00C31246" w:rsidP="00C31246">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Structure updates of AIoT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3AA0352" w14:textId="5C88E87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C31246" w:rsidRDefault="00C31246" w:rsidP="00C31246">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the maximum supported AIoT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50888EE" w14:textId="237284AA"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C31246" w:rsidRDefault="00C31246" w:rsidP="00C31246">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61C7B" w14:textId="54B68A2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E3CA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D7DE8" w14:textId="475A5771" w:rsidR="00C31246" w:rsidRPr="00C31246" w:rsidRDefault="00C31246" w:rsidP="00C31246">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D404B9" w14:textId="6FD9550D"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A-IoT dedicated Cause values (Huawei, </w:t>
            </w:r>
            <w:r w:rsidRPr="00215FBA">
              <w:rPr>
                <w:rFonts w:cs="Calibri"/>
                <w:lang w:eastAsia="en-US"/>
              </w:rPr>
              <w:lastRenderedPageBreak/>
              <w:t>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60612" w14:textId="7FA0CD1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CR1372r, TS 38.413 v19.0.0, Rel-19, Cat. F</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DB66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A3076" w14:textId="77777777" w:rsidR="008C3E8E" w:rsidRPr="00C31246" w:rsidRDefault="008C3E8E" w:rsidP="00F74729">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6C0"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C31246" w:rsidRDefault="008C3E8E" w:rsidP="00F74729">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B81514"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83"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draftCR</w:t>
            </w:r>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C31246" w:rsidRDefault="008C3E8E" w:rsidP="00F74729">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7F09E5"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C31246" w:rsidRDefault="008C3E8E" w:rsidP="00F74729">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4821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C31246" w:rsidRDefault="008C3E8E" w:rsidP="00F74729">
            <w:pPr>
              <w:widowControl w:val="0"/>
              <w:spacing w:line="276" w:lineRule="auto"/>
              <w:ind w:left="144" w:hanging="144"/>
              <w:rPr>
                <w:rFonts w:cs="Calibri"/>
                <w:highlight w:val="yellow"/>
                <w:lang w:eastAsia="en-US"/>
              </w:rPr>
            </w:pPr>
            <w:hyperlink r:id="rId186" w:history="1">
              <w:r w:rsidRPr="00C31246">
                <w:rPr>
                  <w:rFonts w:cs="Calibri"/>
                  <w:highlight w:val="yellow"/>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339DF"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tc>
      </w:tr>
      <w:tr w:rsidR="008C3E8E" w:rsidRPr="006706AE" w14:paraId="0411E964" w14:textId="77777777" w:rsidTr="00F747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49E081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39C0" w14:textId="410CB35D" w:rsidR="00C31246" w:rsidRPr="00C31246" w:rsidRDefault="00C31246" w:rsidP="00C31246">
            <w:pPr>
              <w:widowControl w:val="0"/>
              <w:spacing w:line="276" w:lineRule="auto"/>
              <w:ind w:left="144" w:hanging="144"/>
              <w:rPr>
                <w:rFonts w:cs="Calibri"/>
                <w:highlight w:val="yellow"/>
                <w:lang w:eastAsia="en-US"/>
              </w:rPr>
            </w:pPr>
            <w:hyperlink r:id="rId187" w:history="1">
              <w:r w:rsidRPr="00C31246">
                <w:rPr>
                  <w:rFonts w:cs="Calibri"/>
                  <w:highlight w:val="yellow"/>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C48D3" w14:textId="1F49D5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2AAD4" w14:textId="6E8D5384" w:rsidR="00C31246" w:rsidRPr="00C31246" w:rsidRDefault="00C31246" w:rsidP="00C31246">
            <w:pPr>
              <w:widowControl w:val="0"/>
              <w:spacing w:line="276" w:lineRule="auto"/>
              <w:ind w:left="144" w:hanging="144"/>
              <w:rPr>
                <w:rFonts w:cs="Calibri"/>
                <w:lang w:eastAsia="en-US"/>
              </w:rPr>
            </w:pPr>
            <w:r w:rsidRPr="00CC0877">
              <w:rPr>
                <w:rFonts w:cs="Calibri"/>
                <w:lang w:eastAsia="en-US"/>
              </w:rPr>
              <w:t>draftCR</w:t>
            </w:r>
          </w:p>
        </w:tc>
      </w:tr>
      <w:tr w:rsidR="00C31246" w:rsidRPr="006706AE" w14:paraId="287F43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31246" w:rsidRDefault="00C31246" w:rsidP="00C31246">
            <w:pPr>
              <w:widowControl w:val="0"/>
              <w:spacing w:line="276" w:lineRule="auto"/>
              <w:ind w:left="144" w:hanging="144"/>
              <w:rPr>
                <w:rFonts w:cs="Calibri"/>
                <w:highlight w:val="yellow"/>
                <w:lang w:eastAsia="en-US"/>
              </w:rPr>
            </w:pPr>
            <w:hyperlink r:id="rId188" w:history="1">
              <w:r w:rsidRPr="00C31246">
                <w:rPr>
                  <w:rFonts w:cs="Calibri"/>
                  <w:highlight w:val="yellow"/>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3EFB2" w14:textId="02D88C2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25D6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F65CF" w14:textId="7F19181D" w:rsidR="00C31246" w:rsidRPr="00C31246" w:rsidRDefault="00C31246" w:rsidP="00C31246">
            <w:pPr>
              <w:widowControl w:val="0"/>
              <w:spacing w:line="276" w:lineRule="auto"/>
              <w:ind w:left="144" w:hanging="144"/>
              <w:rPr>
                <w:rFonts w:cs="Calibri"/>
                <w:highlight w:val="yellow"/>
                <w:lang w:eastAsia="en-US"/>
              </w:rPr>
            </w:pPr>
            <w:hyperlink r:id="rId189" w:history="1">
              <w:r w:rsidRPr="00C31246">
                <w:rPr>
                  <w:rFonts w:cs="Calibri"/>
                  <w:highlight w:val="yellow"/>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518626" w14:textId="00BF073A"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943260" w14:textId="3B84E4C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CR1373r, TS 38.413 v19.0.0, Rel-19, Cat. F</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C31246" w:rsidRDefault="00C31246" w:rsidP="00C31246">
            <w:pPr>
              <w:widowControl w:val="0"/>
              <w:spacing w:line="276" w:lineRule="auto"/>
              <w:ind w:left="144" w:hanging="144"/>
              <w:rPr>
                <w:rFonts w:cs="Calibri"/>
                <w:highlight w:val="yellow"/>
                <w:lang w:eastAsia="en-US"/>
              </w:rPr>
            </w:pPr>
            <w:hyperlink r:id="rId190" w:history="1">
              <w:r w:rsidRPr="00C31246">
                <w:rPr>
                  <w:rFonts w:cs="Calibri"/>
                  <w:highlight w:val="yellow"/>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C31246" w:rsidRDefault="00C31246" w:rsidP="00C31246">
            <w:pPr>
              <w:widowControl w:val="0"/>
              <w:spacing w:line="276" w:lineRule="auto"/>
              <w:ind w:left="144" w:hanging="144"/>
              <w:rPr>
                <w:rFonts w:cs="Calibri"/>
                <w:highlight w:val="yellow"/>
                <w:lang w:eastAsia="en-US"/>
              </w:rPr>
            </w:pPr>
            <w:hyperlink r:id="rId191" w:history="1">
              <w:r w:rsidRPr="00C31246">
                <w:rPr>
                  <w:rFonts w:cs="Calibri"/>
                  <w:highlight w:val="yellow"/>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30137" w14:textId="0F56F8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tc>
      </w:tr>
      <w:tr w:rsidR="00C31246" w:rsidRPr="006706AE" w14:paraId="394CBF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3C3B5" w14:textId="13033608" w:rsidR="00C31246" w:rsidRPr="00C31246" w:rsidRDefault="00C31246" w:rsidP="00C31246">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7E45F" w14:textId="7D3C959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106C0" w14:textId="18449788" w:rsidR="00C31246" w:rsidRPr="00C31246" w:rsidRDefault="00C31246" w:rsidP="00C31246">
            <w:pPr>
              <w:widowControl w:val="0"/>
              <w:spacing w:line="276" w:lineRule="auto"/>
              <w:ind w:left="144" w:hanging="144"/>
              <w:rPr>
                <w:rFonts w:cs="Calibri"/>
                <w:lang w:eastAsia="en-US"/>
              </w:rPr>
            </w:pPr>
            <w:r w:rsidRPr="00105CA9">
              <w:rPr>
                <w:rFonts w:cs="Calibri"/>
                <w:lang w:eastAsia="en-US"/>
              </w:rPr>
              <w:t>draftCR</w:t>
            </w:r>
          </w:p>
        </w:tc>
      </w:tr>
      <w:tr w:rsidR="00C31246" w:rsidRPr="006706AE" w14:paraId="2F5A6F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4F45E" w14:textId="43B7C36A" w:rsidR="00C31246" w:rsidRPr="00C31246" w:rsidRDefault="00C31246" w:rsidP="00C31246">
            <w:pPr>
              <w:widowControl w:val="0"/>
              <w:spacing w:line="276" w:lineRule="auto"/>
              <w:ind w:left="144" w:hanging="144"/>
              <w:rPr>
                <w:rFonts w:cs="Calibri"/>
                <w:highlight w:val="yellow"/>
                <w:lang w:eastAsia="en-US"/>
              </w:rPr>
            </w:pPr>
            <w:hyperlink r:id="rId193" w:history="1">
              <w:r w:rsidRPr="00C31246">
                <w:rPr>
                  <w:rFonts w:cs="Calibri"/>
                  <w:highlight w:val="yellow"/>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225A1" w14:textId="0DE4F5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C31246" w:rsidRDefault="00C31246" w:rsidP="00C31246">
            <w:pPr>
              <w:widowControl w:val="0"/>
              <w:spacing w:line="276" w:lineRule="auto"/>
              <w:ind w:left="144" w:hanging="144"/>
              <w:rPr>
                <w:rFonts w:cs="Calibri"/>
                <w:highlight w:val="yellow"/>
                <w:lang w:eastAsia="en-US"/>
              </w:rPr>
            </w:pPr>
            <w:hyperlink r:id="rId194" w:history="1">
              <w:r w:rsidRPr="00C31246">
                <w:rPr>
                  <w:rFonts w:cs="Calibri"/>
                  <w:highlight w:val="yellow"/>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C31246" w:rsidRDefault="00C31246" w:rsidP="00C31246">
            <w:pPr>
              <w:widowControl w:val="0"/>
              <w:spacing w:line="276" w:lineRule="auto"/>
              <w:ind w:left="144" w:hanging="144"/>
              <w:rPr>
                <w:rFonts w:cs="Calibri"/>
                <w:highlight w:val="yellow"/>
                <w:lang w:eastAsia="en-US"/>
              </w:rPr>
            </w:pPr>
            <w:hyperlink r:id="rId196" w:history="1">
              <w:r w:rsidRPr="00C31246">
                <w:rPr>
                  <w:rFonts w:cs="Calibri"/>
                  <w:highlight w:val="yellow"/>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C8FC2" w14:textId="51DEA0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C31246" w:rsidRDefault="00C31246" w:rsidP="00C31246">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52BB1" w14:textId="0062A8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C31246" w:rsidRDefault="004E27FC" w:rsidP="00F74729">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C31246" w:rsidRDefault="00C31246" w:rsidP="00C31246">
            <w:pPr>
              <w:widowControl w:val="0"/>
              <w:spacing w:line="276" w:lineRule="auto"/>
              <w:ind w:left="144" w:hanging="144"/>
              <w:rPr>
                <w:rFonts w:cs="Calibri"/>
                <w:highlight w:val="yellow"/>
                <w:lang w:eastAsia="en-US"/>
              </w:rPr>
            </w:pPr>
            <w:hyperlink r:id="rId199" w:history="1">
              <w:r w:rsidRPr="00C31246">
                <w:rPr>
                  <w:rFonts w:cs="Calibri"/>
                  <w:highlight w:val="yellow"/>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E5B45" w14:textId="5E837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C31246" w:rsidRDefault="00C31246" w:rsidP="00C31246">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723C1D" w14:textId="7BA32A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tc>
      </w:tr>
      <w:tr w:rsidR="00C31246" w:rsidRPr="006706AE" w14:paraId="368262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C31246" w:rsidRDefault="00C31246" w:rsidP="00C31246">
            <w:pPr>
              <w:widowControl w:val="0"/>
              <w:spacing w:line="276" w:lineRule="auto"/>
              <w:ind w:left="144" w:hanging="144"/>
              <w:rPr>
                <w:rFonts w:cs="Calibri"/>
                <w:highlight w:val="yellow"/>
                <w:lang w:eastAsia="en-US"/>
              </w:rPr>
            </w:pPr>
            <w:hyperlink r:id="rId201" w:history="1">
              <w:r w:rsidRPr="00C31246">
                <w:rPr>
                  <w:rFonts w:cs="Calibri"/>
                  <w:highlight w:val="yellow"/>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E4EF" w14:textId="3C2821F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tc>
      </w:tr>
      <w:tr w:rsidR="00C31246" w:rsidRPr="006706AE" w14:paraId="6CB95DA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9D2D83" w14:textId="7AD6050C" w:rsidR="00C31246" w:rsidRPr="00C31246" w:rsidRDefault="00C31246" w:rsidP="00C31246">
            <w:pPr>
              <w:widowControl w:val="0"/>
              <w:spacing w:line="276" w:lineRule="auto"/>
              <w:ind w:left="144" w:hanging="144"/>
              <w:rPr>
                <w:rFonts w:cs="Calibri"/>
                <w:highlight w:val="yellow"/>
                <w:lang w:eastAsia="en-US"/>
              </w:rPr>
            </w:pPr>
            <w:hyperlink r:id="rId202" w:history="1">
              <w:r w:rsidRPr="00C31246">
                <w:rPr>
                  <w:rFonts w:cs="Calibri"/>
                  <w:highlight w:val="yellow"/>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A9C" w14:textId="7F8C8D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4C293" w14:textId="4E0D0B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38.473 v19.0.0, Rel-19, Cat. F</w:t>
            </w:r>
          </w:p>
        </w:tc>
      </w:tr>
      <w:tr w:rsidR="00C31246" w:rsidRPr="006706AE" w14:paraId="50E808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5A126" w14:textId="6BEEC968" w:rsidR="00C31246" w:rsidRPr="00C31246" w:rsidRDefault="00C31246" w:rsidP="00C31246">
            <w:pPr>
              <w:widowControl w:val="0"/>
              <w:spacing w:line="276" w:lineRule="auto"/>
              <w:ind w:left="144" w:hanging="144"/>
              <w:rPr>
                <w:rFonts w:cs="Calibri"/>
                <w:highlight w:val="yellow"/>
                <w:lang w:eastAsia="en-US"/>
              </w:rPr>
            </w:pPr>
            <w:hyperlink r:id="rId203" w:history="1">
              <w:r w:rsidRPr="00C31246">
                <w:rPr>
                  <w:rFonts w:cs="Calibri"/>
                  <w:highlight w:val="yellow"/>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23E069" w14:textId="42B19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4D90F" w14:textId="31B63154" w:rsidR="00C31246" w:rsidRPr="00281B9B" w:rsidRDefault="00C31246" w:rsidP="00C31246">
            <w:pPr>
              <w:widowControl w:val="0"/>
              <w:spacing w:line="276" w:lineRule="auto"/>
              <w:ind w:left="144" w:hanging="144"/>
              <w:rPr>
                <w:rFonts w:cs="Calibri"/>
                <w:lang w:eastAsia="en-US"/>
              </w:rPr>
            </w:pPr>
            <w:r w:rsidRPr="00281B9B">
              <w:rPr>
                <w:rFonts w:cs="Calibri"/>
                <w:lang w:eastAsia="en-US"/>
              </w:rPr>
              <w:t>draftCR</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31246" w:rsidRDefault="004E27FC" w:rsidP="00F74729">
            <w:pPr>
              <w:widowControl w:val="0"/>
              <w:spacing w:line="276" w:lineRule="auto"/>
              <w:ind w:left="144" w:hanging="144"/>
              <w:rPr>
                <w:rFonts w:cs="Calibri"/>
                <w:highlight w:val="yellow"/>
                <w:lang w:eastAsia="en-US"/>
              </w:rPr>
            </w:pPr>
            <w:hyperlink r:id="rId204" w:history="1">
              <w:r w:rsidRPr="00C31246">
                <w:rPr>
                  <w:rFonts w:cs="Calibri"/>
                  <w:highlight w:val="yellow"/>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05"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06"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07"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C31246" w:rsidRDefault="00281B9B" w:rsidP="00F74729">
            <w:pPr>
              <w:widowControl w:val="0"/>
              <w:spacing w:line="276" w:lineRule="auto"/>
              <w:ind w:left="144" w:hanging="144"/>
              <w:rPr>
                <w:rFonts w:cs="Calibri"/>
                <w:highlight w:val="yellow"/>
                <w:lang w:eastAsia="en-US"/>
              </w:rPr>
            </w:pPr>
            <w:hyperlink r:id="rId208" w:history="1">
              <w:r w:rsidRPr="00C31246">
                <w:rPr>
                  <w:rFonts w:cs="Calibri"/>
                  <w:highlight w:val="yellow"/>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09"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10"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C31246" w:rsidRDefault="00281B9B" w:rsidP="00F74729">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D6A9D5"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C31246" w:rsidRDefault="00C31246" w:rsidP="00C31246">
            <w:pPr>
              <w:widowControl w:val="0"/>
              <w:spacing w:line="276" w:lineRule="auto"/>
              <w:ind w:left="144" w:hanging="144"/>
              <w:rPr>
                <w:rFonts w:cs="Calibri"/>
                <w:highlight w:val="yellow"/>
                <w:lang w:eastAsia="en-US"/>
              </w:rPr>
            </w:pPr>
            <w:hyperlink r:id="rId213" w:history="1">
              <w:r w:rsidRPr="00C31246">
                <w:rPr>
                  <w:rFonts w:cs="Calibri"/>
                  <w:highlight w:val="yellow"/>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9D0C5" w14:textId="4514B8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C31246" w:rsidRDefault="007D7BED" w:rsidP="00F74729">
            <w:pPr>
              <w:widowControl w:val="0"/>
              <w:spacing w:line="276" w:lineRule="auto"/>
              <w:ind w:left="144" w:hanging="144"/>
              <w:rPr>
                <w:rFonts w:cs="Calibri"/>
                <w:highlight w:val="yellow"/>
                <w:lang w:eastAsia="en-US"/>
              </w:rPr>
            </w:pPr>
            <w:hyperlink r:id="rId214" w:history="1">
              <w:r w:rsidRPr="00C31246">
                <w:rPr>
                  <w:rFonts w:cs="Calibri"/>
                  <w:highlight w:val="yellow"/>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A234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discussion</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draftCR</w:t>
            </w:r>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C31246" w:rsidRDefault="00C31246" w:rsidP="00C31246">
            <w:pPr>
              <w:widowControl w:val="0"/>
              <w:spacing w:line="276" w:lineRule="auto"/>
              <w:ind w:left="144" w:hanging="144"/>
              <w:rPr>
                <w:rFonts w:cs="Calibri"/>
                <w:highlight w:val="yellow"/>
                <w:lang w:eastAsia="en-US"/>
              </w:rPr>
            </w:pPr>
            <w:hyperlink r:id="rId217" w:history="1">
              <w:r w:rsidRPr="00C31246">
                <w:rPr>
                  <w:rFonts w:cs="Calibri"/>
                  <w:highlight w:val="yellow"/>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DF286" w14:textId="7C43FC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18"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19"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C31246" w:rsidRDefault="00C31246" w:rsidP="00C31246">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C56AB" w14:textId="7AED70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 xml:space="preserve">[draft] Reply LS on allocation of CN assigned subgroup </w:t>
            </w:r>
            <w:r w:rsidRPr="007D7BED">
              <w:rPr>
                <w:rFonts w:cs="Calibri"/>
                <w:lang w:eastAsia="en-US"/>
              </w:rPr>
              <w:lastRenderedPageBreak/>
              <w:t>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C31246" w:rsidRDefault="007D7BED" w:rsidP="00F74729">
            <w:pPr>
              <w:widowControl w:val="0"/>
              <w:spacing w:line="276" w:lineRule="auto"/>
              <w:ind w:left="144" w:hanging="144"/>
              <w:rPr>
                <w:rFonts w:cs="Calibri"/>
                <w:highlight w:val="yellow"/>
                <w:lang w:eastAsia="en-US"/>
              </w:rPr>
            </w:pPr>
            <w:hyperlink r:id="rId222" w:history="1">
              <w:r w:rsidRPr="00C31246">
                <w:rPr>
                  <w:rFonts w:cs="Calibri"/>
                  <w:highlight w:val="yellow"/>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C31246" w:rsidRDefault="00C31246" w:rsidP="00C31246">
            <w:pPr>
              <w:widowControl w:val="0"/>
              <w:spacing w:line="276" w:lineRule="auto"/>
              <w:ind w:left="144" w:hanging="144"/>
              <w:rPr>
                <w:rFonts w:cs="Calibri"/>
                <w:highlight w:val="yellow"/>
                <w:lang w:eastAsia="en-US"/>
              </w:rPr>
            </w:pPr>
            <w:hyperlink r:id="rId223" w:history="1">
              <w:r w:rsidRPr="00C31246">
                <w:rPr>
                  <w:rFonts w:cs="Calibri"/>
                  <w:highlight w:val="yellow"/>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17D49" w14:textId="2DA16C2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Clarify how the gNB-CU can be aware about whether DU has configured L1 UE-to-UE CLI measurement configuration in CellGroupConfig.</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r w:rsidRPr="00C100EB">
              <w:rPr>
                <w:rFonts w:cs="Calibri" w:hint="eastAsia"/>
                <w:bCs/>
                <w:i/>
                <w:iCs/>
                <w:color w:val="0000FF"/>
                <w:sz w:val="16"/>
                <w:szCs w:val="16"/>
                <w:lang w:eastAsia="en-US"/>
              </w:rPr>
              <w:t>CellGroupConfig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25"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Discussion on CLI Indication message structure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26"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27"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28"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31"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draftCR</w:t>
            </w:r>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07A92225"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40"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Clarification of procedural text for POSITIONING DATA </w:t>
            </w:r>
            <w:r w:rsidRPr="00C31246">
              <w:rPr>
                <w:rFonts w:cs="Calibri"/>
                <w:lang w:eastAsia="en-US"/>
              </w:rPr>
              <w:lastRenderedPageBreak/>
              <w:t>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R19 NR Sidelink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C31246" w:rsidRDefault="00510EE3" w:rsidP="003C3B29">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78668"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C31246" w:rsidRDefault="00510EE3" w:rsidP="003C3B29">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F8C3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868090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Avoiding paging capability loss after handover resource allocation and path switch request </w:t>
            </w:r>
            <w:r w:rsidRPr="00C31246">
              <w:rPr>
                <w:rFonts w:cs="Calibri"/>
                <w:lang w:eastAsia="en-US"/>
              </w:rPr>
              <w:lastRenderedPageBreak/>
              <w:t>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lastRenderedPageBreak/>
              <w:t>draftCR</w:t>
            </w:r>
          </w:p>
        </w:tc>
      </w:tr>
      <w:tr w:rsidR="00510EE3" w:rsidRPr="006706AE" w14:paraId="0B87F12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F5DF5" w14:textId="77777777" w:rsidR="00510EE3" w:rsidRPr="00C31246" w:rsidRDefault="00510EE3" w:rsidP="003C3B29">
            <w:pPr>
              <w:widowControl w:val="0"/>
              <w:spacing w:line="276" w:lineRule="auto"/>
              <w:ind w:left="144" w:hanging="144"/>
              <w:rPr>
                <w:rFonts w:cs="Calibri"/>
                <w:highlight w:val="yellow"/>
                <w:lang w:eastAsia="en-US"/>
              </w:rPr>
            </w:pPr>
            <w:hyperlink r:id="rId256" w:history="1">
              <w:r w:rsidRPr="00C31246">
                <w:rPr>
                  <w:rFonts w:cs="Calibri"/>
                  <w:highlight w:val="yellow"/>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46922"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1EAC1"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LS out To: SA2 CC: RAN2, RAN, CT1</w:t>
            </w:r>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C31246" w:rsidRDefault="00C22AC4" w:rsidP="003C3B29">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2883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58"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59"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C31246" w:rsidRDefault="00C22AC4" w:rsidP="003C3B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1738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draftCR</w:t>
            </w:r>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0BAC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draftCR</w:t>
            </w:r>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62"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FA55E"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draftCR</w:t>
            </w:r>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63"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C31246" w:rsidRDefault="00905C64" w:rsidP="00767C76">
            <w:pPr>
              <w:widowControl w:val="0"/>
              <w:spacing w:line="276" w:lineRule="auto"/>
              <w:ind w:left="144" w:hanging="144"/>
              <w:rPr>
                <w:rFonts w:cs="Calibri"/>
                <w:highlight w:val="yellow"/>
                <w:lang w:eastAsia="en-US"/>
              </w:rPr>
            </w:pPr>
            <w:hyperlink r:id="rId264" w:history="1">
              <w:r w:rsidRPr="00C31246">
                <w:rPr>
                  <w:rFonts w:cs="Calibri"/>
                  <w:highlight w:val="yellow"/>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A7F43"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57DFB0"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tc>
      </w:tr>
      <w:tr w:rsidR="00905C64" w:rsidRPr="006706AE" w14:paraId="6710C2D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EE696"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tc>
      </w:tr>
      <w:tr w:rsidR="00510EE3" w:rsidRPr="006706AE" w14:paraId="34598F4B" w14:textId="77777777" w:rsidTr="00E15FB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6706AE" w14:paraId="5AEE363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CB39A9" w14:textId="77777777" w:rsidR="00510EE3" w:rsidRPr="00C31246" w:rsidRDefault="00510EE3" w:rsidP="003C3B29">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6FF93C" w14:textId="77777777" w:rsidR="00510EE3" w:rsidRPr="00127888" w:rsidRDefault="00510EE3" w:rsidP="003C3B29">
            <w:pPr>
              <w:widowControl w:val="0"/>
              <w:spacing w:line="276" w:lineRule="auto"/>
              <w:ind w:left="144" w:hanging="144"/>
              <w:rPr>
                <w:rFonts w:cs="Calibri"/>
                <w:lang w:eastAsia="en-US"/>
              </w:rPr>
            </w:pPr>
            <w:r w:rsidRPr="00127888">
              <w:rPr>
                <w:rFonts w:cs="Calibri"/>
                <w:lang w:eastAsia="en-US"/>
              </w:rPr>
              <w:t>Additional procedure text for Data Collection Update (ZTE Corporation, Ercisson, Samsung, NEC, Nokia, Huawei, CATT, Jio Platforms, Qualcomm,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961E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CR1513r1, TS 38.423 v18.6.0, Rel-18, Cat. F</w:t>
            </w:r>
          </w:p>
        </w:tc>
      </w:tr>
      <w:tr w:rsidR="00244762" w:rsidRPr="006706AE" w14:paraId="51FEDE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774EA" w14:textId="77777777" w:rsidR="00244762" w:rsidRPr="00C31246" w:rsidRDefault="00244762" w:rsidP="003C3B29">
            <w:pPr>
              <w:widowControl w:val="0"/>
              <w:spacing w:line="276" w:lineRule="auto"/>
              <w:ind w:left="144" w:hanging="144"/>
              <w:rPr>
                <w:rFonts w:cs="Calibri"/>
                <w:highlight w:val="yellow"/>
                <w:lang w:eastAsia="en-US"/>
              </w:rPr>
            </w:pPr>
            <w:hyperlink r:id="rId268" w:history="1">
              <w:r w:rsidRPr="00C31246">
                <w:rPr>
                  <w:rFonts w:cs="Calibri"/>
                  <w:highlight w:val="yellow"/>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CFB5E"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0E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CR1288r2, TS 38.413 v19.0.0, Rel-19, Cat. F</w:t>
            </w:r>
          </w:p>
        </w:tc>
      </w:tr>
      <w:tr w:rsidR="00DB2724" w:rsidRPr="006706AE" w14:paraId="480E572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D7628" w14:textId="77777777" w:rsidR="00DB2724" w:rsidRPr="00C31246" w:rsidRDefault="00DB2724" w:rsidP="003C3B29">
            <w:pPr>
              <w:widowControl w:val="0"/>
              <w:spacing w:line="276" w:lineRule="auto"/>
              <w:ind w:left="144" w:hanging="144"/>
              <w:rPr>
                <w:rFonts w:cs="Calibri"/>
                <w:highlight w:val="yellow"/>
                <w:lang w:eastAsia="en-US"/>
              </w:rPr>
            </w:pPr>
            <w:hyperlink r:id="rId269" w:history="1">
              <w:r w:rsidRPr="00C31246">
                <w:rPr>
                  <w:rFonts w:cs="Calibri"/>
                  <w:highlight w:val="yellow"/>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AAF08" w14:textId="77777777" w:rsidR="00DB2724" w:rsidRPr="00127888" w:rsidRDefault="00DB2724" w:rsidP="003C3B29">
            <w:pPr>
              <w:widowControl w:val="0"/>
              <w:spacing w:line="276" w:lineRule="auto"/>
              <w:ind w:left="144" w:hanging="144"/>
              <w:rPr>
                <w:rFonts w:cs="Calibri"/>
                <w:lang w:eastAsia="en-US"/>
              </w:rPr>
            </w:pPr>
            <w:r w:rsidRPr="0012788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978DB"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CR1514r1, TS 38.423 v19.0.0, Rel-19, Cat. F</w:t>
            </w:r>
          </w:p>
        </w:tc>
      </w:tr>
      <w:tr w:rsidR="00244762" w:rsidRPr="006706AE" w14:paraId="78638CC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B2B4D" w14:textId="77777777" w:rsidR="00244762" w:rsidRPr="00C31246" w:rsidRDefault="00244762" w:rsidP="003C3B29">
            <w:pPr>
              <w:widowControl w:val="0"/>
              <w:spacing w:line="276" w:lineRule="auto"/>
              <w:ind w:left="144" w:hanging="144"/>
              <w:rPr>
                <w:rFonts w:cs="Calibri"/>
                <w:highlight w:val="yellow"/>
                <w:lang w:eastAsia="en-US"/>
              </w:rPr>
            </w:pPr>
            <w:hyperlink r:id="rId270" w:history="1">
              <w:r w:rsidRPr="00C31246">
                <w:rPr>
                  <w:rFonts w:cs="Calibri"/>
                  <w:highlight w:val="yellow"/>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6543E2E0" w14:textId="37FC458A" w:rsidR="001D11E6" w:rsidRPr="00C31246" w:rsidRDefault="001D11E6" w:rsidP="003C3B29">
            <w:pPr>
              <w:widowControl w:val="0"/>
              <w:spacing w:line="276" w:lineRule="auto"/>
              <w:ind w:left="144" w:hanging="144"/>
              <w:rPr>
                <w:rFonts w:cs="Calibri"/>
                <w:lang w:eastAsia="en-US"/>
              </w:rPr>
            </w:pPr>
            <w:r>
              <w:rPr>
                <w:rFonts w:cs="Calibri"/>
                <w:lang w:eastAsia="en-US"/>
              </w:rPr>
              <w:t xml:space="preserve">Response in </w:t>
            </w:r>
            <w:hyperlink r:id="rId271" w:history="1">
              <w:r>
                <w:rPr>
                  <w:rStyle w:val="Hyperlink"/>
                  <w:rFonts w:cs="Calibri"/>
                  <w:lang w:eastAsia="en-US"/>
                </w:rPr>
                <w:t>R3-258701</w:t>
              </w:r>
            </w:hyperlink>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72"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A55207"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73"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B90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74"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1B23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75"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F861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76"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372AD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C31246" w:rsidRDefault="00244762" w:rsidP="003C3B29">
            <w:pPr>
              <w:widowControl w:val="0"/>
              <w:spacing w:line="276" w:lineRule="auto"/>
              <w:ind w:left="144" w:hanging="144"/>
              <w:rPr>
                <w:rFonts w:cs="Calibri"/>
                <w:highlight w:val="yellow"/>
                <w:lang w:eastAsia="en-US"/>
              </w:rPr>
            </w:pPr>
            <w:hyperlink r:id="rId277" w:history="1">
              <w:r w:rsidRPr="00C31246">
                <w:rPr>
                  <w:rFonts w:cs="Calibri"/>
                  <w:highlight w:val="yellow"/>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3B2A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tc>
      </w:tr>
      <w:tr w:rsidR="00244762" w:rsidRPr="006706AE" w14:paraId="57B05B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78"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6706AE" w14:paraId="355E921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CA41" w14:textId="77777777" w:rsidR="00244762" w:rsidRPr="00C31246" w:rsidRDefault="00244762" w:rsidP="003C3B29">
            <w:pPr>
              <w:widowControl w:val="0"/>
              <w:spacing w:line="276" w:lineRule="auto"/>
              <w:ind w:left="144" w:hanging="144"/>
              <w:rPr>
                <w:rFonts w:cs="Calibri"/>
                <w:highlight w:val="yellow"/>
                <w:lang w:eastAsia="en-US"/>
              </w:rPr>
            </w:pPr>
            <w:hyperlink r:id="rId279" w:history="1">
              <w:r w:rsidRPr="00C31246">
                <w:rPr>
                  <w:rFonts w:cs="Calibri"/>
                  <w:highlight w:val="yellow"/>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D0E9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5446C"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draftCR</w:t>
            </w:r>
          </w:p>
        </w:tc>
      </w:tr>
      <w:tr w:rsidR="00556F9D" w:rsidRPr="006706AE" w14:paraId="4069F6D6" w14:textId="77777777" w:rsidTr="00E433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07F91" w14:textId="77777777" w:rsidR="00556F9D" w:rsidRPr="00C31246" w:rsidRDefault="00556F9D" w:rsidP="00E43385">
            <w:pPr>
              <w:widowControl w:val="0"/>
              <w:spacing w:line="276" w:lineRule="auto"/>
              <w:ind w:left="144" w:hanging="144"/>
              <w:rPr>
                <w:rFonts w:cs="Calibri"/>
                <w:highlight w:val="yellow"/>
                <w:lang w:eastAsia="en-US"/>
              </w:rPr>
            </w:pPr>
            <w:hyperlink r:id="rId280" w:history="1">
              <w:r w:rsidRPr="00C31246">
                <w:rPr>
                  <w:rFonts w:cs="Calibri"/>
                  <w:highlight w:val="yellow"/>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AB3B1" w14:textId="77777777" w:rsidR="00556F9D" w:rsidRPr="00C31246" w:rsidRDefault="00556F9D" w:rsidP="00E43385">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C7B39"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CR1603r1, TS 38.473 v18.7.0, Rel-18, Cat. F</w:t>
            </w:r>
          </w:p>
          <w:p w14:paraId="637FFF17"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moved from 9.2.5</w:t>
            </w:r>
          </w:p>
        </w:tc>
      </w:tr>
      <w:tr w:rsidR="00556F9D" w:rsidRPr="006706AE" w14:paraId="69D7867D" w14:textId="77777777" w:rsidTr="00E433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F55A5" w14:textId="77777777" w:rsidR="00556F9D" w:rsidRPr="00C31246" w:rsidRDefault="00556F9D" w:rsidP="00E43385">
            <w:pPr>
              <w:widowControl w:val="0"/>
              <w:spacing w:line="276" w:lineRule="auto"/>
              <w:ind w:left="144" w:hanging="144"/>
              <w:rPr>
                <w:rFonts w:cs="Calibri"/>
                <w:highlight w:val="yellow"/>
                <w:lang w:eastAsia="en-US"/>
              </w:rPr>
            </w:pPr>
            <w:hyperlink r:id="rId281" w:history="1">
              <w:r w:rsidRPr="00C31246">
                <w:rPr>
                  <w:rFonts w:cs="Calibri"/>
                  <w:highlight w:val="yellow"/>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F575FA" w14:textId="77777777" w:rsidR="00556F9D" w:rsidRPr="00C31246" w:rsidRDefault="00556F9D" w:rsidP="00E43385">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BBEC43"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CR1604r1, TS 38.473 v19.0.0, Rel-19, Cat. A</w:t>
            </w:r>
          </w:p>
          <w:p w14:paraId="2963844F"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moved from 9.2.5</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C31246" w:rsidRDefault="00244762" w:rsidP="003C3B29">
            <w:pPr>
              <w:widowControl w:val="0"/>
              <w:spacing w:line="276" w:lineRule="auto"/>
              <w:ind w:left="144" w:hanging="144"/>
              <w:rPr>
                <w:rFonts w:cs="Calibri"/>
                <w:highlight w:val="yellow"/>
                <w:lang w:eastAsia="en-US"/>
              </w:rPr>
            </w:pPr>
            <w:hyperlink r:id="rId282" w:history="1">
              <w:r w:rsidRPr="00C31246">
                <w:rPr>
                  <w:rFonts w:cs="Calibri"/>
                  <w:highlight w:val="yellow"/>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AF095"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other</w:t>
            </w:r>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283"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284"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285"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286"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287"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288"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289"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290"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291"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292"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293"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294"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295"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296"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297"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 xml:space="preserve">Correction on prioritized alternative QoS profile (ZTE </w:t>
            </w:r>
            <w:r w:rsidRPr="00E93532">
              <w:rPr>
                <w:rFonts w:cs="Calibri"/>
                <w:lang w:eastAsia="en-US"/>
              </w:rPr>
              <w:lastRenderedPageBreak/>
              <w:t>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299"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01"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03"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06"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07"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1A5984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9F81F" w14:textId="5D34B2CB"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09A06" w14:textId="49BBF8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1AD13" w14:textId="4B3090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65"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66"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Add Tadv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30B1C" w14:textId="06EEEA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394D9" w14:textId="11BB10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9228F" w14:textId="3434DE8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7C043" w14:textId="1924AC3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150CA" w14:textId="2F7699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C31246" w:rsidRDefault="00C31246" w:rsidP="00C31246">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6359" w14:textId="1FA2BF0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BEE2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Clarification on S1 Removal for IoT NTN (ZTE Corporation, LG Electronics, Ericsson, CMCC, Nokia, Nokia Shanghai Bell, CATT, Samsung, Huawei, </w:t>
            </w:r>
            <w:r w:rsidRPr="00C31246">
              <w:rPr>
                <w:rFonts w:cs="Calibri"/>
                <w:lang w:eastAsia="en-US"/>
              </w:rPr>
              <w:lastRenderedPageBreak/>
              <w:t>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383"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 Interleaving parameters (ZTE Corporation,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385"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389"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4263D" w14:textId="532CF4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396"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398"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WAB stage-2 (CATT, Ericsson, China </w:t>
            </w:r>
            <w:r w:rsidRPr="00C31246">
              <w:rPr>
                <w:rFonts w:cs="Calibri"/>
                <w:lang w:eastAsia="en-US"/>
              </w:rPr>
              <w:lastRenderedPageBreak/>
              <w:t>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0AC94BC4"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04" w:history="1">
              <w:r>
                <w:rPr>
                  <w:rStyle w:val="Hyperlink"/>
                  <w:rFonts w:cs="Calibr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NR Femtos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B00A1" w14:textId="59FFF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(CATT, Nokia, ZTE, China Telecom, Ericsson, LG Electronics, Samsung, Huawei, NEC, ZTE, Google, LG Electronics, Qualcomm, Ofinno,Lenovo)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9BA11" w14:textId="6AD031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91625" w14:textId="46A170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21"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DA8F0" w14:textId="27E8B4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handling during handover (Huawei, Nokia, Nokia Shanghai Bell, Ericsson, CATT, </w:t>
            </w:r>
            <w:r w:rsidRPr="00C31246">
              <w:rPr>
                <w:rFonts w:cs="Calibri"/>
                <w:lang w:eastAsia="en-US"/>
              </w:rPr>
              <w:lastRenderedPageBreak/>
              <w:t>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68AEF" w14:textId="1D724F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41"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UE Radio Capability for Paging (Nokia, Ericsson, Jio Platforms, Huawei, ZTE, CATT, NTT </w:t>
            </w:r>
            <w:r w:rsidRPr="00C31246">
              <w:rPr>
                <w:rFonts w:cs="Calibri"/>
                <w:lang w:eastAsia="en-US"/>
              </w:rPr>
              <w:lastRenderedPageBreak/>
              <w:t>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49"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6706AE" w14:paraId="724C3CE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385E48" w14:textId="0769A007" w:rsidR="00C31246" w:rsidRPr="00C31246" w:rsidRDefault="00C31246" w:rsidP="00C3124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5B9A8" w14:textId="7A2CE2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306981" w14:textId="26F6ED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31246" w:rsidRDefault="00C31246" w:rsidP="00C31246">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6B4B885" w14:textId="49B08506"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31246" w:rsidRDefault="00C31246" w:rsidP="00C3124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15898" w14:textId="08D8CF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5EA23" w14:textId="77777777" w:rsidR="00B47CBD" w:rsidRPr="00C31246" w:rsidRDefault="00B47CBD" w:rsidP="006F69FA">
            <w:pPr>
              <w:widowControl w:val="0"/>
              <w:spacing w:line="276" w:lineRule="auto"/>
              <w:ind w:left="144" w:hanging="144"/>
              <w:rPr>
                <w:rFonts w:cs="Calibri"/>
                <w:highlight w:val="yellow"/>
                <w:lang w:eastAsia="en-US"/>
              </w:rPr>
            </w:pPr>
            <w:hyperlink r:id="rId454" w:history="1">
              <w:r w:rsidRPr="00C31246">
                <w:rPr>
                  <w:rFonts w:cs="Calibri"/>
                  <w:highlight w:val="yellow"/>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088A47"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5BADB67C"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 1 (general principles)</w:t>
            </w:r>
          </w:p>
        </w:tc>
      </w:tr>
      <w:tr w:rsidR="00B47CBD" w:rsidRPr="006706AE" w14:paraId="22456C7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C31246" w:rsidRDefault="00B47CBD" w:rsidP="006F69FA">
            <w:pPr>
              <w:widowControl w:val="0"/>
              <w:spacing w:line="276" w:lineRule="auto"/>
              <w:ind w:left="144" w:hanging="144"/>
              <w:rPr>
                <w:rFonts w:cs="Calibri"/>
                <w:highlight w:val="yellow"/>
                <w:lang w:eastAsia="en-US"/>
              </w:rPr>
            </w:pPr>
            <w:hyperlink r:id="rId455" w:history="1">
              <w:r w:rsidRPr="00C31246">
                <w:rPr>
                  <w:rFonts w:cs="Calibri"/>
                  <w:highlight w:val="yellow"/>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E6780" w14:textId="77777777" w:rsidR="00B47CBD" w:rsidRPr="00C31246" w:rsidRDefault="00B47CBD" w:rsidP="006F69FA">
            <w:pPr>
              <w:widowControl w:val="0"/>
              <w:spacing w:line="276" w:lineRule="auto"/>
              <w:ind w:left="144" w:hanging="144"/>
              <w:rPr>
                <w:rFonts w:cs="Calibri"/>
                <w:lang w:eastAsia="en-US"/>
              </w:rPr>
            </w:pPr>
            <w:r w:rsidRPr="00C31246">
              <w:rPr>
                <w:rFonts w:cs="Calibri"/>
                <w:lang w:eastAsia="en-US"/>
              </w:rPr>
              <w:t>pCR</w:t>
            </w:r>
          </w:p>
        </w:tc>
      </w:tr>
      <w:tr w:rsidR="00B47CBD" w:rsidRPr="006706AE" w14:paraId="0FBD9529"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2E2D" w14:textId="77777777" w:rsidR="00B47CBD" w:rsidRPr="00C31246" w:rsidRDefault="00B47CBD" w:rsidP="006F69FA">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ECA1A5"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690213C6"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Proposals 5-8 (deployment scenarios)</w:t>
            </w:r>
          </w:p>
        </w:tc>
      </w:tr>
      <w:tr w:rsidR="00B702D7" w:rsidRPr="006706AE" w14:paraId="786AEC6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1C822" w14:textId="77777777" w:rsidR="00B702D7" w:rsidRPr="00C31246" w:rsidRDefault="00B702D7" w:rsidP="00767C7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(FiberCop, CEWiT, Fujitsu, Jio Platform, KT Corp., Qualcomm Inc., Rakuten, Teja Networks, TIM-Telecom Italia,T-Mobile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9EEEE"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019CA1A" w14:textId="77777777" w:rsidR="00B702D7" w:rsidRPr="00C31246"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C31246" w:rsidRDefault="00B702D7" w:rsidP="00767C7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4EE35DF5" w14:textId="70E7651D" w:rsidR="001D11E6" w:rsidRPr="00C31246" w:rsidRDefault="001D11E6" w:rsidP="00767C76">
            <w:pPr>
              <w:widowControl w:val="0"/>
              <w:spacing w:line="276" w:lineRule="auto"/>
              <w:ind w:left="144" w:hanging="144"/>
              <w:rPr>
                <w:rFonts w:cs="Calibri"/>
                <w:lang w:eastAsia="en-US"/>
              </w:rPr>
            </w:pPr>
            <w:r>
              <w:rPr>
                <w:rFonts w:cs="Calibri"/>
                <w:lang w:eastAsia="en-US"/>
              </w:rPr>
              <w:t xml:space="preserve">Response in </w:t>
            </w:r>
            <w:hyperlink r:id="rId459" w:history="1">
              <w:r w:rsidRPr="001D11E6">
                <w:rPr>
                  <w:rStyle w:val="Hyperlink"/>
                  <w:rFonts w:cs="Calibri"/>
                  <w:highlight w:val="red"/>
                  <w:lang w:eastAsia="en-US"/>
                </w:rPr>
                <w:t>R3-258702</w:t>
              </w:r>
            </w:hyperlink>
          </w:p>
        </w:tc>
      </w:tr>
      <w:tr w:rsidR="00B702D7" w:rsidRPr="006706AE" w14:paraId="7E5B82B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C31246" w:rsidRDefault="00B702D7" w:rsidP="00767C7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79243D95" w14:textId="742AD517" w:rsidR="002545B1" w:rsidRPr="00C31246" w:rsidRDefault="002545B1" w:rsidP="00767C76">
            <w:pPr>
              <w:widowControl w:val="0"/>
              <w:spacing w:line="276" w:lineRule="auto"/>
              <w:ind w:left="144" w:hanging="144"/>
              <w:rPr>
                <w:rFonts w:cs="Calibri"/>
                <w:lang w:eastAsia="en-US"/>
              </w:rPr>
            </w:pPr>
            <w:r>
              <w:rPr>
                <w:rFonts w:cs="Calibri"/>
                <w:lang w:eastAsia="en-US"/>
              </w:rPr>
              <w:t>Proposals 1-4</w:t>
            </w:r>
          </w:p>
        </w:tc>
      </w:tr>
      <w:tr w:rsidR="005F2342" w:rsidRPr="006706AE" w14:paraId="26E51EA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1B88B" w14:textId="77777777" w:rsidR="005F2342" w:rsidRPr="00C31246" w:rsidRDefault="005F2342" w:rsidP="00E31FA9">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175DA" w14:textId="77777777" w:rsidR="005F2342" w:rsidRPr="0033630E" w:rsidRDefault="005F2342" w:rsidP="00E31FA9">
            <w:pPr>
              <w:widowControl w:val="0"/>
              <w:spacing w:line="276" w:lineRule="auto"/>
              <w:ind w:left="144" w:hanging="144"/>
              <w:rPr>
                <w:rFonts w:cs="Calibri"/>
                <w:lang w:eastAsia="en-US"/>
              </w:rPr>
            </w:pPr>
            <w:r w:rsidRPr="0033630E">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2FF5D" w14:textId="77777777" w:rsidR="005F2342" w:rsidRDefault="005F2342" w:rsidP="00E31FA9">
            <w:pPr>
              <w:widowControl w:val="0"/>
              <w:spacing w:line="276" w:lineRule="auto"/>
              <w:ind w:left="144" w:hanging="144"/>
              <w:rPr>
                <w:rFonts w:cs="Calibri"/>
                <w:lang w:eastAsia="en-US"/>
              </w:rPr>
            </w:pPr>
            <w:r w:rsidRPr="00C31246">
              <w:rPr>
                <w:rFonts w:cs="Calibri"/>
                <w:lang w:eastAsia="en-US"/>
              </w:rPr>
              <w:t>other</w:t>
            </w:r>
          </w:p>
          <w:p w14:paraId="7A0B8473" w14:textId="77777777" w:rsidR="005F2342" w:rsidRPr="00C31246" w:rsidRDefault="005F2342" w:rsidP="00E31FA9">
            <w:pPr>
              <w:widowControl w:val="0"/>
              <w:spacing w:line="276" w:lineRule="auto"/>
              <w:ind w:left="144" w:hanging="144"/>
              <w:rPr>
                <w:rFonts w:cs="Calibri"/>
                <w:lang w:eastAsia="en-US"/>
              </w:rPr>
            </w:pPr>
            <w:r>
              <w:rPr>
                <w:rFonts w:cs="Calibri"/>
                <w:lang w:eastAsia="en-US"/>
              </w:rPr>
              <w:t xml:space="preserve">Response in </w:t>
            </w:r>
            <w:hyperlink r:id="rId462" w:history="1">
              <w:r w:rsidRPr="006614E1">
                <w:rPr>
                  <w:rStyle w:val="Hyperlink"/>
                  <w:rFonts w:cs="Calibri"/>
                  <w:highlight w:val="red"/>
                  <w:lang w:eastAsia="en-US"/>
                </w:rPr>
                <w:t>R3-258702</w:t>
              </w:r>
            </w:hyperlink>
          </w:p>
        </w:tc>
      </w:tr>
      <w:tr w:rsidR="00237543" w:rsidRPr="006706AE" w14:paraId="5E3134E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C31246" w:rsidRDefault="00237543" w:rsidP="00E31FA9">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E4C39D" w14:textId="77777777" w:rsidR="00237543" w:rsidRPr="00C31246" w:rsidRDefault="00237543" w:rsidP="00E31FA9">
            <w:pPr>
              <w:widowControl w:val="0"/>
              <w:spacing w:line="276" w:lineRule="auto"/>
              <w:ind w:left="144" w:hanging="144"/>
              <w:rPr>
                <w:rFonts w:cs="Calibri"/>
                <w:lang w:eastAsia="en-US"/>
              </w:rPr>
            </w:pPr>
            <w:r w:rsidRPr="00C31246">
              <w:rPr>
                <w:rFonts w:cs="Calibri"/>
                <w:lang w:eastAsia="en-US"/>
              </w:rPr>
              <w:t>pCR</w:t>
            </w:r>
          </w:p>
        </w:tc>
      </w:tr>
      <w:tr w:rsidR="00B702D7" w:rsidRPr="006706AE" w14:paraId="76590D1E"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738496" w14:textId="77777777" w:rsidR="00B702D7" w:rsidRPr="00C31246" w:rsidRDefault="00B702D7" w:rsidP="00767C7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21C20"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DC2DB"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pCR</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C31246" w:rsidRDefault="00B702D7" w:rsidP="00767C76">
            <w:pPr>
              <w:widowControl w:val="0"/>
              <w:spacing w:line="276" w:lineRule="auto"/>
              <w:ind w:left="144" w:hanging="144"/>
              <w:rPr>
                <w:rFonts w:cs="Calibri"/>
                <w:highlight w:val="yellow"/>
                <w:lang w:eastAsia="en-US"/>
              </w:rPr>
            </w:pPr>
            <w:hyperlink r:id="rId465" w:history="1">
              <w:r w:rsidRPr="00C31246">
                <w:rPr>
                  <w:rFonts w:cs="Calibri"/>
                  <w:highlight w:val="yellow"/>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8BFCC"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pCR</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470"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475" w:history="1">
              <w:r w:rsidRPr="006614E1">
                <w:rPr>
                  <w:rStyle w:val="Hyperlink"/>
                  <w:rFonts w:cs="Calibri"/>
                  <w:highlight w:val="red"/>
                  <w:lang w:eastAsia="en-US"/>
                </w:rPr>
                <w:t>R3-258702</w:t>
              </w:r>
            </w:hyperlink>
          </w:p>
        </w:tc>
      </w:tr>
      <w:tr w:rsidR="00C31246" w:rsidRPr="006706AE" w14:paraId="704DDB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r w:rsidRPr="00C31246">
              <w:rPr>
                <w:rFonts w:cs="Calibri"/>
                <w:lang w:eastAsia="en-US"/>
              </w:rPr>
              <w:t>pCR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479"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r w:rsidRPr="00C31246">
              <w:rPr>
                <w:rFonts w:cs="Calibri"/>
                <w:lang w:eastAsia="en-US"/>
              </w:rPr>
              <w:t>pCR</w:t>
            </w: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C31246" w:rsidRDefault="00E472AE" w:rsidP="00767C7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(pCR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pCR</w:t>
            </w:r>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C31246" w:rsidRDefault="00116A1D" w:rsidP="00E31FA9">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r w:rsidRPr="00C31246">
              <w:rPr>
                <w:rFonts w:cs="Calibri"/>
                <w:lang w:eastAsia="en-US"/>
              </w:rPr>
              <w:t>pCR</w:t>
            </w:r>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C31246" w:rsidRDefault="00116A1D" w:rsidP="00E31FA9">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 xml:space="preserve">(pCR to TR 38.760-3) Consideration on RAN data </w:t>
            </w:r>
            <w:r w:rsidRPr="009F2148">
              <w:rPr>
                <w:rFonts w:cs="Calibri"/>
                <w:lang w:eastAsia="en-US"/>
              </w:rPr>
              <w:lastRenderedPageBreak/>
              <w:t>collection function for 6G (CMCC, NTT DOCOMO, FiberCop,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lastRenderedPageBreak/>
              <w:t>pCR</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483"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484"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7B7E" w14:textId="5612845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485"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(pCR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486"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487"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[pCR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489"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490"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491"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495"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496"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Functions and Architecture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2C9856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499"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r w:rsidRPr="00C31246">
              <w:rPr>
                <w:rFonts w:cs="Calibri"/>
                <w:lang w:eastAsia="en-US"/>
              </w:rPr>
              <w:t>pCR</w:t>
            </w:r>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500"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pCR</w:t>
            </w:r>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501"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502"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(pCR to TR 38.760-3) 6G-RAN-CN interface: General principles and requirements (Qualcomm Incorporated, NTT Docomo Inc, Fibercop,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r w:rsidRPr="00C31246">
              <w:rPr>
                <w:rFonts w:cs="Calibri"/>
                <w:lang w:eastAsia="en-US"/>
              </w:rPr>
              <w:t>pCR</w:t>
            </w:r>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503"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r w:rsidRPr="00C31246">
              <w:rPr>
                <w:rFonts w:cs="Calibri"/>
                <w:lang w:eastAsia="en-US"/>
              </w:rPr>
              <w:t>pCR</w:t>
            </w:r>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504"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(pCR to TR38.760-3) Further discussion on principles of </w:t>
            </w:r>
            <w:r w:rsidRPr="00C31246">
              <w:rPr>
                <w:rFonts w:cs="Calibri"/>
                <w:lang w:eastAsia="en-US"/>
              </w:rPr>
              <w:lastRenderedPageBreak/>
              <w:t>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pCR</w:t>
            </w:r>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505"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506"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507"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508"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509"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510"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11"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12"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[pCR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13"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14"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15"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16"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3E05B4" w:rsidRDefault="00D64B36" w:rsidP="00E31FA9">
            <w:pPr>
              <w:widowControl w:val="0"/>
              <w:spacing w:line="276" w:lineRule="auto"/>
              <w:ind w:left="144" w:hanging="144"/>
              <w:rPr>
                <w:rFonts w:cs="Calibri"/>
                <w:highlight w:val="yellow"/>
                <w:lang w:eastAsia="en-US"/>
              </w:rPr>
            </w:pPr>
            <w:hyperlink r:id="rId517" w:history="1">
              <w:r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04F6E" w14:textId="77777777" w:rsidR="00D64B36" w:rsidRPr="003E05B4" w:rsidRDefault="00D64B36" w:rsidP="00E31FA9">
            <w:pPr>
              <w:widowControl w:val="0"/>
              <w:spacing w:line="276" w:lineRule="auto"/>
              <w:ind w:left="144" w:hanging="144"/>
              <w:rPr>
                <w:rFonts w:cs="Calibri"/>
                <w:lang w:eastAsia="en-US"/>
              </w:rPr>
            </w:pPr>
            <w:r w:rsidRPr="003E05B4">
              <w:rPr>
                <w:rFonts w:cs="Calibri"/>
                <w:lang w:eastAsia="en-US"/>
              </w:rPr>
              <w:t>pCR</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18"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r w:rsidRPr="003E05B4">
              <w:rPr>
                <w:rFonts w:cs="Calibri"/>
                <w:lang w:eastAsia="en-US"/>
              </w:rPr>
              <w:t>pCR</w:t>
            </w:r>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C31246" w:rsidRDefault="00470B1C" w:rsidP="00503B41">
            <w:pPr>
              <w:widowControl w:val="0"/>
              <w:spacing w:line="276" w:lineRule="auto"/>
              <w:ind w:left="144" w:hanging="144"/>
              <w:rPr>
                <w:rFonts w:cs="Calibri"/>
                <w:highlight w:val="yellow"/>
                <w:lang w:eastAsia="en-US"/>
              </w:rPr>
            </w:pPr>
            <w:hyperlink r:id="rId519" w:history="1">
              <w:r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20"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(pCR to BLCR for TR 38.760-3) Characteristics of point-to-point and service-based interfaces (Qualcomm Inc, KT Corp, Jio Platforms, NTT Docomo, FiberCop,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3E05B4" w:rsidRDefault="00AF3280" w:rsidP="00767C76">
            <w:pPr>
              <w:widowControl w:val="0"/>
              <w:spacing w:line="276" w:lineRule="auto"/>
              <w:ind w:left="144" w:hanging="144"/>
              <w:rPr>
                <w:rFonts w:cs="Calibri"/>
                <w:highlight w:val="yellow"/>
                <w:lang w:eastAsia="en-US"/>
              </w:rPr>
            </w:pPr>
            <w:hyperlink r:id="rId521" w:history="1">
              <w:r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E8BA64" w14:textId="77777777" w:rsidR="00AF3280" w:rsidRPr="003E05B4" w:rsidRDefault="00AF3280" w:rsidP="00767C76">
            <w:pPr>
              <w:widowControl w:val="0"/>
              <w:spacing w:line="276" w:lineRule="auto"/>
              <w:ind w:left="144" w:hanging="144"/>
              <w:rPr>
                <w:rFonts w:cs="Calibri"/>
                <w:lang w:eastAsia="en-US"/>
              </w:rPr>
            </w:pPr>
            <w:r w:rsidRPr="003E05B4">
              <w:rPr>
                <w:rFonts w:cs="Calibri"/>
                <w:lang w:eastAsia="en-US"/>
              </w:rPr>
              <w:t>pCR</w:t>
            </w:r>
          </w:p>
        </w:tc>
      </w:tr>
      <w:tr w:rsidR="007F5446" w:rsidRPr="006706AE" w14:paraId="68088F9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22"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(FiberCop,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1131F14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0F6E6" w14:textId="77777777" w:rsidR="00AF3280" w:rsidRPr="003E05B4" w:rsidRDefault="00AF3280" w:rsidP="00767C76">
            <w:pPr>
              <w:widowControl w:val="0"/>
              <w:spacing w:line="276" w:lineRule="auto"/>
              <w:ind w:left="144" w:hanging="144"/>
              <w:rPr>
                <w:rFonts w:cs="Calibri"/>
                <w:highlight w:val="yellow"/>
                <w:lang w:eastAsia="en-US"/>
              </w:rPr>
            </w:pPr>
            <w:hyperlink r:id="rId523" w:history="1">
              <w:r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CAA87"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6AFC5" w14:textId="77777777" w:rsidR="00AF3280" w:rsidRPr="003E05B4" w:rsidRDefault="00AF3280" w:rsidP="00767C76">
            <w:pPr>
              <w:widowControl w:val="0"/>
              <w:spacing w:line="276" w:lineRule="auto"/>
              <w:ind w:left="144" w:hanging="144"/>
              <w:rPr>
                <w:rFonts w:cs="Calibri"/>
                <w:lang w:eastAsia="en-US"/>
              </w:rPr>
            </w:pPr>
            <w:r w:rsidRPr="003E05B4">
              <w:rPr>
                <w:rFonts w:cs="Calibri"/>
                <w:lang w:eastAsia="en-US"/>
              </w:rPr>
              <w:t>pCR</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24"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25"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26"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27"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28"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29"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30"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31"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32"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33"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r w:rsidRPr="003E05B4">
              <w:rPr>
                <w:rFonts w:cs="Calibri"/>
                <w:lang w:eastAsia="en-US"/>
              </w:rPr>
              <w:t>pCR</w:t>
            </w:r>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34"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35"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36"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E05B4" w:rsidRDefault="00470B1C" w:rsidP="00503B41">
            <w:pPr>
              <w:widowControl w:val="0"/>
              <w:spacing w:line="276" w:lineRule="auto"/>
              <w:ind w:left="144" w:hanging="144"/>
              <w:rPr>
                <w:rFonts w:cs="Calibri"/>
                <w:highlight w:val="yellow"/>
                <w:lang w:eastAsia="en-US"/>
              </w:rPr>
            </w:pPr>
            <w:hyperlink r:id="rId537" w:history="1">
              <w:r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Rakuten Mobile, Inc, Samsung, NTT DOCOMO, Verizon, Qualcomm, Fibercop</w:t>
            </w:r>
            <w:bookmarkEnd w:id="30"/>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C1708AC" w14:textId="3291A615" w:rsidR="009A0D04" w:rsidRPr="003E05B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538"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E033E0" w:rsidRPr="006706AE" w14:paraId="7729C24A"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B656" w14:textId="77777777" w:rsidR="00E033E0" w:rsidRPr="003E05B4" w:rsidRDefault="00E033E0" w:rsidP="005768E6">
            <w:pPr>
              <w:widowControl w:val="0"/>
              <w:spacing w:line="276" w:lineRule="auto"/>
              <w:ind w:left="144" w:hanging="144"/>
              <w:rPr>
                <w:rFonts w:cs="Calibri"/>
                <w:highlight w:val="yellow"/>
                <w:lang w:eastAsia="en-US"/>
              </w:rPr>
            </w:pPr>
            <w:hyperlink r:id="rId539"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6C9FF" w14:textId="77777777" w:rsidR="00E033E0" w:rsidRPr="009F2148" w:rsidRDefault="00E033E0" w:rsidP="005768E6">
            <w:pPr>
              <w:widowControl w:val="0"/>
              <w:spacing w:line="276" w:lineRule="auto"/>
              <w:ind w:left="144" w:hanging="144"/>
              <w:rPr>
                <w:rFonts w:cs="Calibri"/>
                <w:lang w:eastAsia="en-US"/>
              </w:rPr>
            </w:pPr>
            <w:r w:rsidRPr="009F2148">
              <w:rPr>
                <w:rFonts w:cs="Calibri"/>
                <w:lang w:eastAsia="en-US"/>
              </w:rPr>
              <w:t>(pCR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023C9" w14:textId="77777777" w:rsidR="00E033E0" w:rsidRPr="003E05B4" w:rsidRDefault="00E033E0" w:rsidP="005768E6">
            <w:pPr>
              <w:widowControl w:val="0"/>
              <w:spacing w:line="276" w:lineRule="auto"/>
              <w:ind w:left="144" w:hanging="144"/>
              <w:rPr>
                <w:rFonts w:cs="Calibri"/>
                <w:lang w:eastAsia="en-US"/>
              </w:rPr>
            </w:pPr>
            <w:r w:rsidRPr="003E05B4">
              <w:rPr>
                <w:rFonts w:cs="Calibri"/>
                <w:lang w:eastAsia="en-US"/>
              </w:rPr>
              <w:t>pCR</w:t>
            </w:r>
          </w:p>
        </w:tc>
      </w:tr>
      <w:tr w:rsidR="00A727C9" w:rsidRPr="006706AE" w14:paraId="40F4FA35"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959D1" w14:textId="77777777" w:rsidR="00A727C9" w:rsidRPr="003E05B4" w:rsidRDefault="00A727C9" w:rsidP="005768E6">
            <w:pPr>
              <w:widowControl w:val="0"/>
              <w:spacing w:line="276" w:lineRule="auto"/>
              <w:ind w:left="144" w:hanging="144"/>
              <w:rPr>
                <w:rFonts w:cs="Calibri"/>
                <w:highlight w:val="yellow"/>
                <w:lang w:eastAsia="en-US"/>
              </w:rPr>
            </w:pPr>
            <w:hyperlink r:id="rId540"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79046"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(pCR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6B61C" w14:textId="77777777" w:rsidR="00A727C9" w:rsidRPr="003E05B4" w:rsidRDefault="00A727C9" w:rsidP="005768E6">
            <w:pPr>
              <w:widowControl w:val="0"/>
              <w:spacing w:line="276" w:lineRule="auto"/>
              <w:ind w:left="144" w:hanging="144"/>
              <w:rPr>
                <w:rFonts w:cs="Calibri"/>
                <w:lang w:eastAsia="en-US"/>
              </w:rPr>
            </w:pPr>
            <w:r w:rsidRPr="003E05B4">
              <w:rPr>
                <w:rFonts w:cs="Calibri"/>
                <w:lang w:eastAsia="en-US"/>
              </w:rPr>
              <w:t>pCR</w:t>
            </w:r>
          </w:p>
        </w:tc>
      </w:tr>
      <w:tr w:rsidR="00A727C9" w:rsidRPr="006706AE" w14:paraId="16A8C3E9"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4A9F1" w14:textId="77777777" w:rsidR="00A727C9" w:rsidRPr="003E05B4" w:rsidRDefault="00A727C9" w:rsidP="005768E6">
            <w:pPr>
              <w:widowControl w:val="0"/>
              <w:spacing w:line="276" w:lineRule="auto"/>
              <w:ind w:left="144" w:hanging="144"/>
              <w:rPr>
                <w:rFonts w:cs="Calibri"/>
                <w:highlight w:val="yellow"/>
                <w:lang w:eastAsia="en-US"/>
              </w:rPr>
            </w:pPr>
            <w:hyperlink r:id="rId541"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8435E"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(pCR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00C6F" w14:textId="77777777" w:rsidR="00A727C9" w:rsidRDefault="00A727C9" w:rsidP="005768E6">
            <w:pPr>
              <w:widowControl w:val="0"/>
              <w:spacing w:line="276" w:lineRule="auto"/>
              <w:ind w:left="144" w:hanging="144"/>
              <w:rPr>
                <w:rFonts w:cs="Calibri"/>
                <w:lang w:eastAsia="en-US"/>
              </w:rPr>
            </w:pPr>
            <w:r w:rsidRPr="003E05B4">
              <w:rPr>
                <w:rFonts w:cs="Calibri"/>
                <w:lang w:eastAsia="en-US"/>
              </w:rPr>
              <w:t>pCR</w:t>
            </w:r>
          </w:p>
          <w:p w14:paraId="3B9D2532" w14:textId="1E552A6C" w:rsidR="009A0D04" w:rsidRPr="003E05B4" w:rsidRDefault="00B66741" w:rsidP="005768E6">
            <w:pPr>
              <w:widowControl w:val="0"/>
              <w:spacing w:line="276" w:lineRule="auto"/>
              <w:ind w:left="144" w:hanging="144"/>
              <w:rPr>
                <w:rFonts w:cs="Calibri"/>
                <w:lang w:eastAsia="en-US"/>
              </w:rPr>
            </w:pPr>
            <w:r>
              <w:rPr>
                <w:rFonts w:cs="Calibri"/>
                <w:lang w:eastAsia="en-US"/>
              </w:rPr>
              <w:t>Observations 1-3, Proposal 1</w:t>
            </w:r>
          </w:p>
        </w:tc>
      </w:tr>
      <w:tr w:rsidR="00C614E5" w:rsidRPr="006706AE" w14:paraId="0ECE7736" w14:textId="77777777" w:rsidTr="0061087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01799" w14:textId="77777777" w:rsidR="00C614E5" w:rsidRPr="003E05B4" w:rsidRDefault="00C614E5" w:rsidP="00610875">
            <w:pPr>
              <w:widowControl w:val="0"/>
              <w:spacing w:line="276" w:lineRule="auto"/>
              <w:ind w:left="144" w:hanging="144"/>
              <w:rPr>
                <w:rFonts w:cs="Calibri"/>
                <w:highlight w:val="yellow"/>
                <w:lang w:eastAsia="en-US"/>
              </w:rPr>
            </w:pPr>
            <w:hyperlink r:id="rId542" w:history="1">
              <w:r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AF7" w14:textId="77777777" w:rsidR="00C614E5" w:rsidRPr="009F2148" w:rsidRDefault="00C614E5" w:rsidP="00610875">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B0C29" w14:textId="77777777" w:rsidR="00C614E5" w:rsidRPr="003E05B4" w:rsidRDefault="00C614E5" w:rsidP="00610875">
            <w:pPr>
              <w:widowControl w:val="0"/>
              <w:spacing w:line="276" w:lineRule="auto"/>
              <w:ind w:left="144" w:hanging="144"/>
              <w:rPr>
                <w:rFonts w:cs="Calibri"/>
                <w:lang w:eastAsia="en-US"/>
              </w:rPr>
            </w:pPr>
            <w:r w:rsidRPr="003E05B4">
              <w:rPr>
                <w:rFonts w:cs="Calibri"/>
                <w:lang w:eastAsia="en-US"/>
              </w:rPr>
              <w:t>pCR</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43"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44"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45"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46"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47"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48"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49"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50"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on 6G RAN internal functional split and </w:t>
            </w:r>
            <w:r w:rsidRPr="003E05B4">
              <w:rPr>
                <w:rFonts w:cs="Calibri"/>
                <w:lang w:eastAsia="en-US"/>
              </w:rPr>
              <w:lastRenderedPageBreak/>
              <w:t>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51"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52"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53"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554"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55"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the Discussion of 6G RAN Internal Functional Split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556"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557"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for NTN (THALES, ESA, EchoStar, Lockheed Martin, Novamint)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558"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559"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5E8E3E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E9D5" w14:textId="6E119E23" w:rsidR="003E05B4" w:rsidRPr="003E05B4" w:rsidRDefault="003E05B4" w:rsidP="003E05B4">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76A24" w14:textId="34ECA8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Samsung, Verizon, NTT DoCoMo, Rakuten, Qualcomm, China Unicom, FiberCop,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7DDE8" w14:textId="761236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561"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562"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563"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564"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565"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566"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569"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570"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571"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573"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576"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577"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578"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580"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81"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lastRenderedPageBreak/>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592"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594"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04"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lastRenderedPageBreak/>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lastRenderedPageBreak/>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The delivery of the measured&amp;predicted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3E05B4" w:rsidRDefault="00015BEA" w:rsidP="006F69FA">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3E05B4" w:rsidRDefault="00015BEA" w:rsidP="006F69FA">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49F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3E05B4" w:rsidRDefault="00015BEA" w:rsidP="006F69FA">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C01D6"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open issues in multi-hop UE trajectory </w:t>
            </w:r>
            <w:r w:rsidRPr="003E05B4">
              <w:rPr>
                <w:rFonts w:cs="Calibri"/>
                <w:lang w:eastAsia="en-US"/>
              </w:rPr>
              <w:lastRenderedPageBreak/>
              <w:t>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3E05B4" w:rsidRDefault="00015BEA" w:rsidP="006F69FA">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6259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3E05B4" w:rsidRDefault="00015BEA" w:rsidP="006F69FA">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ED8E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3E05B4" w:rsidRDefault="00015BEA" w:rsidP="006F69FA">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3DA0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3E05B4" w:rsidRDefault="00015BEA" w:rsidP="006F69FA">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3222E"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44"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3E05B4" w:rsidRPr="006706AE" w14:paraId="268994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56157" w14:textId="05E08F98"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41AE6" w14:textId="12F165E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8D0A7" w14:textId="51DF24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9D97E" w14:textId="2909ED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3E05B4" w:rsidRDefault="00ED0224" w:rsidP="00FB7101">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3E05B4" w:rsidRDefault="00ED0224" w:rsidP="00FB7101">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3E05B4" w:rsidRDefault="003E05B4" w:rsidP="003E05B4">
            <w:pPr>
              <w:widowControl w:val="0"/>
              <w:spacing w:line="276" w:lineRule="auto"/>
              <w:ind w:left="144" w:hanging="144"/>
              <w:rPr>
                <w:rFonts w:cs="Calibri"/>
                <w:highlight w:val="yellow"/>
                <w:lang w:eastAsia="en-US"/>
              </w:rPr>
            </w:pPr>
            <w:r>
              <w:fldChar w:fldCharType="begin"/>
            </w:r>
            <w:r>
              <w:instrText>HYPERLINK "file:///C:\\Users\\q12059\\Documents\\3GPP%20RAN3\\RAN3%20Meetings\\RAN3_130%20(Nov%202025,%20Dallas)\\Docs\\R3-258115.zip"</w:instrText>
            </w:r>
            <w:r>
              <w:fldChar w:fldCharType="separate"/>
            </w:r>
            <w:r w:rsidRPr="003E05B4">
              <w:rPr>
                <w:rFonts w:cs="Calibri"/>
                <w:highlight w:val="yellow"/>
                <w:lang w:eastAsia="en-US"/>
              </w:rPr>
              <w:t>R3-258115</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7DB6" w14:textId="20B8EC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3E05B4" w:rsidRDefault="003E05B4" w:rsidP="003E05B4">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3E05B4" w:rsidRDefault="00C54EBE" w:rsidP="00FB7101">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to support ISAC with TP to pCR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85"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lastRenderedPageBreak/>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3E05B4" w:rsidRDefault="009B0873" w:rsidP="00E31FA9">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6EB05"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3E05B4" w:rsidRDefault="009B0873" w:rsidP="00E31FA9">
            <w:pPr>
              <w:widowControl w:val="0"/>
              <w:spacing w:line="276" w:lineRule="auto"/>
              <w:ind w:left="144" w:hanging="144"/>
              <w:rPr>
                <w:rFonts w:cs="Calibri"/>
                <w:highlight w:val="yellow"/>
                <w:lang w:eastAsia="en-US"/>
              </w:rPr>
            </w:pPr>
            <w:hyperlink r:id="rId688"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0B9"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689"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690"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691"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692"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693"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694"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695"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696"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697"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698"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99"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00"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01"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activeWritingStyle w:appName="MSWord" w:lang="en-US" w:vendorID="64" w:dllVersion="0" w:nlCheck="1" w:checkStyle="0"/>
  <w:activeWritingStyle w:appName="MSWord" w:lang="en-GB" w:vendorID="64" w:dllVersion="0" w:nlCheck="1" w:checkStyle="0"/>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CAF"/>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607"/>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558.zip" TargetMode="External"/><Relationship Id="rId671" Type="http://schemas.openxmlformats.org/officeDocument/2006/relationships/hyperlink" Target="file:///C:\Users\q12059\Documents\3GPP%20RAN3\RAN3%20Meetings\RAN3_130%20(Nov%202025,%20Dallas)\Docs\R3-258148.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295.zip" TargetMode="External"/><Relationship Id="rId531" Type="http://schemas.openxmlformats.org/officeDocument/2006/relationships/hyperlink" Target="file:///C:\Users\q12059\Documents\3GPP%20RAN3\RAN3%20Meetings\RAN3_130%20(Nov%202025,%20Dallas)\Docs\R3-258363.zip" TargetMode="External"/><Relationship Id="rId629" Type="http://schemas.openxmlformats.org/officeDocument/2006/relationships/hyperlink" Target="file:///C:\Users\q12059\Documents\3GPP%20RAN3\RAN3%20Meetings\RAN3_130%20(Nov%202025,%20Dallas)\Docs\R3-258370.zip" TargetMode="External"/><Relationship Id="rId170" Type="http://schemas.openxmlformats.org/officeDocument/2006/relationships/hyperlink" Target="file:///C:\Users\q12059\Documents\3GPP%20RAN3\RAN3%20Meetings\RAN3_130%20(Nov%202025,%20Dallas)\Docs\R3-258669.zip" TargetMode="External"/><Relationship Id="rId268" Type="http://schemas.openxmlformats.org/officeDocument/2006/relationships/hyperlink" Target="file:///C:\Users\q12059\Documents\3GPP%20RAN3\RAN3%20Meetings\RAN3_130%20(Nov%202025,%20Dallas)\Docs\R3-258118.zip" TargetMode="External"/><Relationship Id="rId475" Type="http://schemas.openxmlformats.org/officeDocument/2006/relationships/hyperlink" Target="Inbox\R3-258702.zip" TargetMode="External"/><Relationship Id="rId682" Type="http://schemas.openxmlformats.org/officeDocument/2006/relationships/hyperlink" Target="file:///C:\Users\q12059\Documents\3GPP%20RAN3\RAN3%20Meetings\RAN3_130%20(Nov%202025,%20Dallas)\Docs\R3-258613.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154.zip" TargetMode="External"/><Relationship Id="rId335" Type="http://schemas.openxmlformats.org/officeDocument/2006/relationships/hyperlink" Target="file:///C:\Users\q12059\Documents\3GPP%20RAN3\RAN3%20Meetings\RAN3_130%20(Nov%202025,%20Dallas)\Docs\R3-258406.zip" TargetMode="External"/><Relationship Id="rId542" Type="http://schemas.openxmlformats.org/officeDocument/2006/relationships/hyperlink" Target="file:///C:\Users\q12059\Documents\3GPP%20RAN3\RAN3%20Meetings\RAN3_130%20(Nov%202025,%20Dallas)\Docs\R3-258169.zip" TargetMode="External"/><Relationship Id="rId181" Type="http://schemas.openxmlformats.org/officeDocument/2006/relationships/hyperlink" Target="file:///C:\Users\q12059\Documents\3GPP%20RAN3\RAN3%20Meetings\RAN3_130%20(Nov%202025,%20Dallas)\Docs\R3-258338.zip" TargetMode="External"/><Relationship Id="rId402" Type="http://schemas.openxmlformats.org/officeDocument/2006/relationships/hyperlink" Target="file:///C:\Users\q12059\Documents\3GPP%20RAN3\RAN3%20Meetings\RAN3_130%20(Nov%202025,%20Dallas)\Docs\R3-258040.zip" TargetMode="External"/><Relationship Id="rId279" Type="http://schemas.openxmlformats.org/officeDocument/2006/relationships/hyperlink" Target="file:///C:\Users\q12059\Documents\3GPP%20RAN3\RAN3%20Meetings\RAN3_130%20(Nov%202025,%20Dallas)\Docs\R3-258658.zip" TargetMode="External"/><Relationship Id="rId486" Type="http://schemas.openxmlformats.org/officeDocument/2006/relationships/hyperlink" Target="file:///C:\Users\q12059\Documents\3GPP%20RAN3\RAN3%20Meetings\RAN3_130%20(Nov%202025,%20Dallas)\Docs\R3-258187.zip" TargetMode="External"/><Relationship Id="rId693" Type="http://schemas.openxmlformats.org/officeDocument/2006/relationships/hyperlink" Target="file:///C:\Users\q12059\Documents\3GPP%20RAN3\RAN3%20Meetings\RAN3_130%20(Nov%202025,%20Dallas)\Docs\R3-258351.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325.zip" TargetMode="External"/><Relationship Id="rId346" Type="http://schemas.openxmlformats.org/officeDocument/2006/relationships/hyperlink" Target="file:///C:\Users\q12059\Documents\3GPP%20RAN3\RAN3%20Meetings\RAN3_130%20(Nov%202025,%20Dallas)\Docs\R3-258470.zip" TargetMode="External"/><Relationship Id="rId553" Type="http://schemas.openxmlformats.org/officeDocument/2006/relationships/hyperlink" Target="file:///C:\Users\q12059\Documents\3GPP%20RAN3\RAN3%20Meetings\RAN3_130%20(Nov%202025,%20Dallas)\Docs\R3-258450.zip" TargetMode="External"/><Relationship Id="rId192" Type="http://schemas.openxmlformats.org/officeDocument/2006/relationships/hyperlink" Target="file:///C:\Users\q12059\Documents\3GPP%20RAN3\RAN3%20Meetings\RAN3_130%20(Nov%202025,%20Dallas)\Docs\R3-258240.zip" TargetMode="External"/><Relationship Id="rId206" Type="http://schemas.openxmlformats.org/officeDocument/2006/relationships/hyperlink" Target="file:///C:\Users\q12059\Documents\3GPP%20RAN3\RAN3%20Meetings\RAN3_130%20(Nov%202025,%20Dallas)\Docs\R3-258170.zip" TargetMode="External"/><Relationship Id="rId413" Type="http://schemas.openxmlformats.org/officeDocument/2006/relationships/hyperlink" Target="file:///C:\Users\q12059\Documents\3GPP%20RAN3\RAN3%20Meetings\RAN3_130%20(Nov%202025,%20Dallas)\Docs\R3-258050.zip" TargetMode="External"/><Relationship Id="rId497" Type="http://schemas.openxmlformats.org/officeDocument/2006/relationships/hyperlink" Target="file:///C:\Users\q12059\Documents\3GPP%20RAN3\RAN3%20Meetings\RAN3_130%20(Nov%202025,%20Dallas)\Docs\R3-258568.zip" TargetMode="External"/><Relationship Id="rId620" Type="http://schemas.openxmlformats.org/officeDocument/2006/relationships/hyperlink" Target="file:///C:\Users\q12059\Documents\3GPP%20RAN3\RAN3%20Meetings\RAN3_130%20(Nov%202025,%20Dallas)\Docs\R3-258089.zip" TargetMode="External"/><Relationship Id="rId357" Type="http://schemas.openxmlformats.org/officeDocument/2006/relationships/hyperlink" Target="file:///C:\Users\q12059\Documents\3GPP%20RAN3\RAN3%20Meetings\RAN3_130%20(Nov%202025,%20Dallas)\Docs\R3-258531.zip" TargetMode="External"/><Relationship Id="rId54" Type="http://schemas.openxmlformats.org/officeDocument/2006/relationships/hyperlink" Target="Inbox\R3-258707.zip" TargetMode="External"/><Relationship Id="rId217" Type="http://schemas.openxmlformats.org/officeDocument/2006/relationships/hyperlink" Target="file:///C:\Users\q12059\Documents\3GPP%20RAN3\RAN3%20Meetings\RAN3_130%20(Nov%202025,%20Dallas)\Docs\R3-258314.zip" TargetMode="External"/><Relationship Id="rId564" Type="http://schemas.openxmlformats.org/officeDocument/2006/relationships/hyperlink" Target="file:///C:\Users\q12059\Documents\3GPP%20RAN3\RAN3%20Meetings\RAN3_130%20(Nov%202025,%20Dallas)\Docs\R3-258684.zip" TargetMode="External"/><Relationship Id="rId424" Type="http://schemas.openxmlformats.org/officeDocument/2006/relationships/hyperlink" Target="file:///C:\Users\q12059\Documents\3GPP%20RAN3\RAN3%20Meetings\RAN3_130%20(Nov%202025,%20Dallas)\Docs\R3-258061.zip" TargetMode="External"/><Relationship Id="rId631" Type="http://schemas.openxmlformats.org/officeDocument/2006/relationships/hyperlink" Target="file:///C:\Users\q12059\Documents\3GPP%20RAN3\RAN3%20Meetings\RAN3_130%20(Nov%202025,%20Dallas)\Docs\R3-258456.zip" TargetMode="External"/><Relationship Id="rId270" Type="http://schemas.openxmlformats.org/officeDocument/2006/relationships/hyperlink" Target="file:///C:\Users\q12059\Documents\3GPP%20RAN3\RAN3%20Meetings\RAN3_130%20(Nov%202025,%20Dallas)\Docs\R3-258486.zip" TargetMode="External"/><Relationship Id="rId65" Type="http://schemas.openxmlformats.org/officeDocument/2006/relationships/hyperlink" Target="file:///C:\Users\q12059\Documents\3GPP%20RAN3\RAN3%20Meetings\RAN3_130%20(Nov%202025,%20Dallas)\Docs\R3-258320.zip" TargetMode="External"/><Relationship Id="rId130" Type="http://schemas.openxmlformats.org/officeDocument/2006/relationships/hyperlink" Target="file:///C:\Users\q12059\Documents\3GPP%20RAN3\RAN3%20Meetings\RAN3_130%20(Nov%202025,%20Dallas)\Docs\R3-258156.zip" TargetMode="External"/><Relationship Id="rId368" Type="http://schemas.openxmlformats.org/officeDocument/2006/relationships/hyperlink" Target="file:///C:\Users\q12059\Documents\3GPP%20RAN3\RAN3%20Meetings\RAN3_130%20(Nov%202025,%20Dallas)\Docs\R3-258206.zip" TargetMode="External"/><Relationship Id="rId575" Type="http://schemas.openxmlformats.org/officeDocument/2006/relationships/hyperlink" Target="file:///C:\Users\q12059\Documents\3GPP%20RAN3\RAN3%20Meetings\RAN3_130%20(Nov%202025,%20Dallas)\Docs\R3-258523.zip" TargetMode="External"/><Relationship Id="rId228" Type="http://schemas.openxmlformats.org/officeDocument/2006/relationships/hyperlink" Target="file:///C:\Users\q12059\Documents\3GPP%20RAN3\RAN3%20Meetings\RAN3_130%20(Nov%202025,%20Dallas)\Docs\R3-258647.zip" TargetMode="External"/><Relationship Id="rId435" Type="http://schemas.openxmlformats.org/officeDocument/2006/relationships/hyperlink" Target="file:///C:\Users\q12059\Documents\3GPP%20RAN3\RAN3%20Meetings\RAN3_130%20(Nov%202025,%20Dallas)\Docs\R3-258072.zip" TargetMode="External"/><Relationship Id="rId642" Type="http://schemas.openxmlformats.org/officeDocument/2006/relationships/hyperlink" Target="file:///C:\Users\q12059\Documents\3GPP%20RAN3\RAN3%20Meetings\RAN3_130%20(Nov%202025,%20Dallas)\Docs\R3-258601.zip" TargetMode="External"/><Relationship Id="rId281" Type="http://schemas.openxmlformats.org/officeDocument/2006/relationships/hyperlink" Target="file:///C:\Users\q12059\Documents\3GPP%20RAN3\RAN3%20Meetings\RAN3_130%20(Nov%202025,%20Dallas)\Docs\R3-258671.zip" TargetMode="External"/><Relationship Id="rId502" Type="http://schemas.openxmlformats.org/officeDocument/2006/relationships/hyperlink" Target="file:///C:\Users\q12059\Documents\3GPP%20RAN3\RAN3%20Meetings\RAN3_130%20(Nov%202025,%20Dallas)\Docs\R3-258160.zip" TargetMode="External"/><Relationship Id="rId76" Type="http://schemas.openxmlformats.org/officeDocument/2006/relationships/hyperlink" Target="file:///C:\Users\q12059\Documents\3GPP%20RAN3\RAN3%20Meetings\RAN3_130%20(Nov%202025,%20Dallas)\Docs\R3-258172.zip" TargetMode="External"/><Relationship Id="rId141" Type="http://schemas.openxmlformats.org/officeDocument/2006/relationships/hyperlink" Target="file:///C:\Users\q12059\Documents\3GPP%20RAN3\RAN3%20Meetings\RAN3_130%20(Nov%202025,%20Dallas)\Docs\R3-258328.zip" TargetMode="External"/><Relationship Id="rId379" Type="http://schemas.openxmlformats.org/officeDocument/2006/relationships/hyperlink" Target="file:///C:\Users\q12059\Documents\3GPP%20RAN3\RAN3%20Meetings\RAN3_130%20(Nov%202025,%20Dallas)\Docs\R3-258017.zip" TargetMode="External"/><Relationship Id="rId586" Type="http://schemas.openxmlformats.org/officeDocument/2006/relationships/hyperlink" Target="file:///C:\Users\q12059\Documents\3GPP%20RAN3\RAN3%20Meetings\RAN3_130%20(Nov%202025,%20Dallas)\Docs\R3-258517.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480.zip" TargetMode="External"/><Relationship Id="rId446" Type="http://schemas.openxmlformats.org/officeDocument/2006/relationships/hyperlink" Target="file:///C:\Users\q12059\Documents\3GPP%20RAN3\RAN3%20Meetings\RAN3_130%20(Nov%202025,%20Dallas)\Docs\R3-258083.zip" TargetMode="External"/><Relationship Id="rId653" Type="http://schemas.openxmlformats.org/officeDocument/2006/relationships/hyperlink" Target="file:///C:\Users\q12059\Documents\3GPP%20RAN3\RAN3%20Meetings\RAN3_130%20(Nov%202025,%20Dallas)\Docs\R3-258196.zip" TargetMode="External"/><Relationship Id="rId292" Type="http://schemas.openxmlformats.org/officeDocument/2006/relationships/hyperlink" Target="file:///C:\Users\q12059\Documents\3GPP%20RAN3\RAN3%20Meetings\RAN3_130%20(Nov%202025,%20Dallas)\Docs\R3-258103.zip" TargetMode="External"/><Relationship Id="rId306" Type="http://schemas.openxmlformats.org/officeDocument/2006/relationships/hyperlink" Target="file:///C:\Users\q12059\Documents\3GPP%20RAN3\RAN3%20Meetings\RAN3_130%20(Nov%202025,%20Dallas)\Docs\R3-258276.zip" TargetMode="External"/><Relationship Id="rId87" Type="http://schemas.openxmlformats.org/officeDocument/2006/relationships/hyperlink" Target="file:///C:\Users\q12059\Documents\3GPP%20RAN3\RAN3%20Meetings\RAN3_130%20(Nov%202025,%20Dallas)\Docs\R3-258605.zip" TargetMode="External"/><Relationship Id="rId513" Type="http://schemas.openxmlformats.org/officeDocument/2006/relationships/hyperlink" Target="file:///C:\Users\q12059\Documents\3GPP%20RAN3\RAN3%20Meetings\RAN3_130%20(Nov%202025,%20Dallas)\Docs\R3-258572.zip" TargetMode="External"/><Relationship Id="rId597" Type="http://schemas.openxmlformats.org/officeDocument/2006/relationships/hyperlink" Target="file:///C:\Users\q12059\Documents\3GPP%20RAN3\RAN3%20Meetings\RAN3_130%20(Nov%202025,%20Dallas)\Docs\R3-258680.zip" TargetMode="External"/><Relationship Id="rId152" Type="http://schemas.openxmlformats.org/officeDocument/2006/relationships/hyperlink" Target="file:///C:\Users\q12059\Documents\3GPP%20RAN3\RAN3%20Meetings\RAN3_130%20(Nov%202025,%20Dallas)\Docs\R3-258556.zip" TargetMode="External"/><Relationship Id="rId457" Type="http://schemas.openxmlformats.org/officeDocument/2006/relationships/hyperlink" Target="file:///C:\Users\q12059\Documents\3GPP%20RAN3\RAN3%20Meetings\RAN3_130%20(Nov%202025,%20Dallas)\Docs\R3-258232.zip" TargetMode="External"/><Relationship Id="rId664" Type="http://schemas.openxmlformats.org/officeDocument/2006/relationships/hyperlink" Target="file:///C:\Users\q12059\Documents\3GPP%20RAN3\RAN3%20Meetings\RAN3_130%20(Nov%202025,%20Dallas)\Docs\R3-258630.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260.zip" TargetMode="External"/><Relationship Id="rId524" Type="http://schemas.openxmlformats.org/officeDocument/2006/relationships/hyperlink" Target="file:///C:\Users\q12059\Documents\3GPP%20RAN3\RAN3%20Meetings\RAN3_130%20(Nov%202025,%20Dallas)\Docs\R3-258120.zip" TargetMode="External"/><Relationship Id="rId98" Type="http://schemas.openxmlformats.org/officeDocument/2006/relationships/hyperlink" Target="file:///C:\Users\q12059\Documents\3GPP%20RAN3\RAN3%20Meetings\RAN3_130%20(Nov%202025,%20Dallas)\Docs\R3-258200.zip" TargetMode="External"/><Relationship Id="rId163" Type="http://schemas.openxmlformats.org/officeDocument/2006/relationships/hyperlink" Target="file:///C:\Users\q12059\Documents\3GPP%20RAN3\RAN3%20Meetings\RAN3_130%20(Nov%202025,%20Dallas)\Docs\R3-258660.zip" TargetMode="External"/><Relationship Id="rId370" Type="http://schemas.openxmlformats.org/officeDocument/2006/relationships/hyperlink" Target="file:///C:\Users\q12059\Documents\3GPP%20RAN3\RAN3%20Meetings\RAN3_130%20(Nov%202025,%20Dallas)\Docs\R3-258404.zip" TargetMode="External"/><Relationship Id="rId230" Type="http://schemas.openxmlformats.org/officeDocument/2006/relationships/hyperlink" Target="file:///C:\Users\q12059\Documents\3GPP%20RAN3\RAN3%20Meetings\RAN3_130%20(Nov%202025,%20Dallas)\Docs\R3-258687.zip" TargetMode="External"/><Relationship Id="rId468" Type="http://schemas.openxmlformats.org/officeDocument/2006/relationships/hyperlink" Target="file:///C:\Users\q12059\Documents\3GPP%20RAN3\RAN3%20Meetings\RAN3_130%20(Nov%202025,%20Dallas)\Docs\R3-258179.zip" TargetMode="External"/><Relationship Id="rId675" Type="http://schemas.openxmlformats.org/officeDocument/2006/relationships/hyperlink" Target="file:///C:\Users\q12059\Documents\3GPP%20RAN3\RAN3%20Meetings\RAN3_130%20(Nov%202025,%20Dallas)\Docs\R3-258257.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334.zip" TargetMode="External"/><Relationship Id="rId535" Type="http://schemas.openxmlformats.org/officeDocument/2006/relationships/hyperlink" Target="file:///C:\Users\q12059\Documents\3GPP%20RAN3\RAN3%20Meetings\RAN3_130%20(Nov%202025,%20Dallas)\Docs\R3-258611.zip" TargetMode="External"/><Relationship Id="rId174" Type="http://schemas.openxmlformats.org/officeDocument/2006/relationships/hyperlink" Target="file:///C:\Users\q12059\Documents\3GPP%20RAN3\RAN3%20Meetings\RAN3_130%20(Nov%202025,%20Dallas)\Docs\R3-258011.zip" TargetMode="External"/><Relationship Id="rId381" Type="http://schemas.openxmlformats.org/officeDocument/2006/relationships/hyperlink" Target="file:///C:\Users\q12059\Documents\3GPP%20RAN3\RAN3%20Meetings\RAN3_130%20(Nov%202025,%20Dallas)\Docs\R3-258019.zip" TargetMode="External"/><Relationship Id="rId602" Type="http://schemas.openxmlformats.org/officeDocument/2006/relationships/hyperlink" Target="file:///C:\Users\q12059\Documents\3GPP%20RAN3\RAN3%20Meetings\RAN3_130%20(Nov%202025,%20Dallas)\Docs\R3-258518.zip" TargetMode="External"/><Relationship Id="rId241" Type="http://schemas.openxmlformats.org/officeDocument/2006/relationships/hyperlink" Target="file:///C:\Users\q12059\Documents\3GPP%20RAN3\RAN3%20Meetings\RAN3_130%20(Nov%202025,%20Dallas)\Docs\R3-258174.zip" TargetMode="External"/><Relationship Id="rId479" Type="http://schemas.openxmlformats.org/officeDocument/2006/relationships/hyperlink" Target="file:///C:\Users\q12059\Documents\3GPP%20RAN3\RAN3%20Meetings\RAN3_130%20(Nov%202025,%20Dallas)\Docs\R3-258281.zip" TargetMode="External"/><Relationship Id="rId686" Type="http://schemas.openxmlformats.org/officeDocument/2006/relationships/hyperlink" Target="file:///C:\Users\q12059\Documents\3GPP%20RAN3\RAN3%20Meetings\RAN3_130%20(Nov%202025,%20Dallas)\Docs\R3-258126.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414.zip" TargetMode="External"/><Relationship Id="rId546" Type="http://schemas.openxmlformats.org/officeDocument/2006/relationships/hyperlink" Target="file:///C:\Users\q12059\Documents\3GPP%20RAN3\RAN3%20Meetings\RAN3_130%20(Nov%202025,%20Dallas)\Docs\R3-258285.zip" TargetMode="External"/><Relationship Id="rId101" Type="http://schemas.openxmlformats.org/officeDocument/2006/relationships/hyperlink" Target="file:///C:\Users\q12059\Documents\3GPP%20RAN3\RAN3%20Meetings\RAN3_130%20(Nov%202025,%20Dallas)\Docs\R3-258570.zip" TargetMode="External"/><Relationship Id="rId185" Type="http://schemas.openxmlformats.org/officeDocument/2006/relationships/hyperlink" Target="file:///C:\Users\q12059\Documents\3GPP%20RAN3\RAN3%20Meetings\RAN3_130%20(Nov%202025,%20Dallas)\Docs\R3-258241.zip" TargetMode="External"/><Relationship Id="rId406" Type="http://schemas.openxmlformats.org/officeDocument/2006/relationships/hyperlink" Target="file:///C:\Users\q12059\Documents\3GPP%20RAN3\RAN3%20Meetings\RAN3_130%20(Nov%202025,%20Dallas)\Docs\R3-258043.zip" TargetMode="External"/><Relationship Id="rId392" Type="http://schemas.openxmlformats.org/officeDocument/2006/relationships/hyperlink" Target="file:///C:\Users\q12059\Documents\3GPP%20RAN3\RAN3%20Meetings\RAN3_130%20(Nov%202025,%20Dallas)\Docs\R3-258030.zip" TargetMode="External"/><Relationship Id="rId613" Type="http://schemas.openxmlformats.org/officeDocument/2006/relationships/hyperlink" Target="file:///C:\Users\q12059\Documents\3GPP%20RAN3\RAN3%20Meetings\RAN3_130%20(Nov%202025,%20Dallas)\Docs\R3-258194.zip" TargetMode="External"/><Relationship Id="rId697" Type="http://schemas.openxmlformats.org/officeDocument/2006/relationships/hyperlink" Target="file:///C:\Users\q12059\Documents\3GPP%20RAN3\RAN3%20Meetings\RAN3_130%20(Nov%202025,%20Dallas)\Docs\R3-258634.zip" TargetMode="External"/><Relationship Id="rId252" Type="http://schemas.openxmlformats.org/officeDocument/2006/relationships/hyperlink" Target="file:///C:\Users\q12059\Documents\3GPP%20RAN3\RAN3%20Meetings\RAN3_130%20(Nov%202025,%20Dallas)\Docs\R3-258345.zip" TargetMode="External"/><Relationship Id="rId47" Type="http://schemas.openxmlformats.org/officeDocument/2006/relationships/hyperlink" Target="file:///C:\Users\q12059\Documents\3GPP%20RAN3\RAN3%20Meetings\RAN3_130%20(Nov%202025,%20Dallas)\Docs\R3-258199.zip" TargetMode="External"/><Relationship Id="rId112" Type="http://schemas.openxmlformats.org/officeDocument/2006/relationships/hyperlink" Target="file:///C:\Users\q12059\Documents\3GPP%20RAN3\RAN3%20Meetings\RAN3_130%20(Nov%202025,%20Dallas)\Docs\R3-258390.zip" TargetMode="External"/><Relationship Id="rId557" Type="http://schemas.openxmlformats.org/officeDocument/2006/relationships/hyperlink" Target="file:///C:\Users\q12059\Documents\3GPP%20RAN3\RAN3%20Meetings\RAN3_130%20(Nov%202025,%20Dallas)\Docs\R3-258565.zip" TargetMode="External"/><Relationship Id="rId196" Type="http://schemas.openxmlformats.org/officeDocument/2006/relationships/hyperlink" Target="file:///C:\Users\q12059\Documents\3GPP%20RAN3\RAN3%20Meetings\RAN3_130%20(Nov%202025,%20Dallas)\Docs\R3-258633.zip" TargetMode="External"/><Relationship Id="rId417" Type="http://schemas.openxmlformats.org/officeDocument/2006/relationships/hyperlink" Target="file:///C:\Users\q12059\Documents\3GPP%20RAN3\RAN3%20Meetings\RAN3_130%20(Nov%202025,%20Dallas)\Docs\R3-258054.zip" TargetMode="External"/><Relationship Id="rId624" Type="http://schemas.openxmlformats.org/officeDocument/2006/relationships/hyperlink" Target="file:///C:\Users\q12059\Documents\3GPP%20RAN3\RAN3%20Meetings\RAN3_130%20(Nov%202025,%20Dallas)\Docs\R3-258128.zip" TargetMode="External"/><Relationship Id="rId263" Type="http://schemas.openxmlformats.org/officeDocument/2006/relationships/hyperlink" Target="file:///C:\Users\q12059\Documents\3GPP%20RAN3\RAN3%20Meetings\RAN3_130%20(Nov%202025,%20Dallas)\Docs\R3-258537.zip" TargetMode="External"/><Relationship Id="rId470" Type="http://schemas.openxmlformats.org/officeDocument/2006/relationships/hyperlink" Target="file:///C:\Users\q12059\Documents\3GPP%20RAN3\RAN3%20Meetings\RAN3_130%20(Nov%202025,%20Dallas)\Docs\R3-258298.zip" TargetMode="External"/><Relationship Id="rId58" Type="http://schemas.openxmlformats.org/officeDocument/2006/relationships/hyperlink" Target="Inbox\R3-258709.zip" TargetMode="External"/><Relationship Id="rId123" Type="http://schemas.openxmlformats.org/officeDocument/2006/relationships/hyperlink" Target="file:///C:\Users\q12059\Documents\3GPP%20RAN3\RAN3%20Meetings\RAN3_130%20(Nov%202025,%20Dallas)\Docs\R3-258152.zip" TargetMode="External"/><Relationship Id="rId330" Type="http://schemas.openxmlformats.org/officeDocument/2006/relationships/hyperlink" Target="file:///C:\Users\q12059\Documents\3GPP%20RAN3\RAN3%20Meetings\RAN3_130%20(Nov%202025,%20Dallas)\Docs\R3-258307.zip" TargetMode="External"/><Relationship Id="rId568" Type="http://schemas.openxmlformats.org/officeDocument/2006/relationships/hyperlink" Target="file:///C:\Users\q12059\Documents\3GPP%20RAN3\RAN3%20Meetings\RAN3_130%20(Nov%202025,%20Dallas)\Docs\R3-258133.zip" TargetMode="External"/><Relationship Id="rId428" Type="http://schemas.openxmlformats.org/officeDocument/2006/relationships/hyperlink" Target="file:///C:\Users\q12059\Documents\3GPP%20RAN3\RAN3%20Meetings\RAN3_130%20(Nov%202025,%20Dallas)\Docs\R3-258065.zip" TargetMode="External"/><Relationship Id="rId635" Type="http://schemas.openxmlformats.org/officeDocument/2006/relationships/hyperlink" Target="file:///C:\Users\q12059\Documents\3GPP%20RAN3\RAN3%20Meetings\RAN3_130%20(Nov%202025,%20Dallas)\Docs\R3-258192.zip" TargetMode="External"/><Relationship Id="rId274" Type="http://schemas.openxmlformats.org/officeDocument/2006/relationships/hyperlink" Target="file:///C:\Users\q12059\Documents\3GPP%20RAN3\RAN3%20Meetings\RAN3_130%20(Nov%202025,%20Dallas)\Docs\R3-258489.zip" TargetMode="External"/><Relationship Id="rId481" Type="http://schemas.openxmlformats.org/officeDocument/2006/relationships/hyperlink" Target="file:///C:\Users\q12059\Documents\3GPP%20RAN3\RAN3%20Meetings\RAN3_130%20(Nov%202025,%20Dallas)\Docs\R3-258365.zip" TargetMode="External"/><Relationship Id="rId702" Type="http://schemas.openxmlformats.org/officeDocument/2006/relationships/fontTable" Target="fontTable.xml"/><Relationship Id="rId69" Type="http://schemas.openxmlformats.org/officeDocument/2006/relationships/hyperlink" Target="Inbox\R3-258711.zip" TargetMode="External"/><Relationship Id="rId134" Type="http://schemas.openxmlformats.org/officeDocument/2006/relationships/hyperlink" Target="file:///C:\Users\q12059\Documents\3GPP%20RAN3\RAN3%20Meetings\RAN3_130%20(Nov%202025,%20Dallas)\Docs\R3-258317.zip" TargetMode="External"/><Relationship Id="rId579" Type="http://schemas.openxmlformats.org/officeDocument/2006/relationships/hyperlink" Target="file:///C:\Users\q12059\Documents\3GPP%20RAN3\RAN3%20Meetings\RAN3_130%20(Nov%202025,%20Dallas)\Docs\R3-258696.zip" TargetMode="External"/><Relationship Id="rId341" Type="http://schemas.openxmlformats.org/officeDocument/2006/relationships/hyperlink" Target="file:///C:\Users\q12059\Documents\3GPP%20RAN3\RAN3%20Meetings\RAN3_130%20(Nov%202025,%20Dallas)\Docs\R3-258429.zip" TargetMode="External"/><Relationship Id="rId439" Type="http://schemas.openxmlformats.org/officeDocument/2006/relationships/hyperlink" Target="file:///C:\Users\q12059\Documents\3GPP%20RAN3\RAN3%20Meetings\RAN3_130%20(Nov%202025,%20Dallas)\Docs\R3-258076.zip" TargetMode="External"/><Relationship Id="rId646" Type="http://schemas.openxmlformats.org/officeDocument/2006/relationships/hyperlink" Target="file:///C:\Users\q12059\Documents\3GPP%20RAN3\RAN3%20Meetings\RAN3_130%20(Nov%202025,%20Dallas)\Docs\R3-258357.zip" TargetMode="External"/><Relationship Id="rId201" Type="http://schemas.openxmlformats.org/officeDocument/2006/relationships/hyperlink" Target="file:///C:\Users\q12059\Documents\3GPP%20RAN3\RAN3%20Meetings\RAN3_130%20(Nov%202025,%20Dallas)\Docs\R3-258453.zip" TargetMode="External"/><Relationship Id="rId285" Type="http://schemas.openxmlformats.org/officeDocument/2006/relationships/hyperlink" Target="file:///C:\Users\q12059\Documents\3GPP%20RAN3\RAN3%20Meetings\RAN3_130%20(Nov%202025,%20Dallas)\Docs\R3-258096.zip" TargetMode="External"/><Relationship Id="rId506" Type="http://schemas.openxmlformats.org/officeDocument/2006/relationships/hyperlink" Target="file:///C:\Users\q12059\Documents\3GPP%20RAN3\RAN3%20Meetings\RAN3_130%20(Nov%202025,%20Dallas)\Docs\R3-258283.zip" TargetMode="External"/><Relationship Id="rId492" Type="http://schemas.openxmlformats.org/officeDocument/2006/relationships/hyperlink" Target="file:///C:\Users\q12059\Documents\3GPP%20RAN3\RAN3%20Meetings\RAN3_130%20(Nov%202025,%20Dallas)\Docs\R3-258419.zip" TargetMode="External"/><Relationship Id="rId145" Type="http://schemas.openxmlformats.org/officeDocument/2006/relationships/hyperlink" Target="file:///C:\Users\q12059\Documents\3GPP%20RAN3\RAN3%20Meetings\RAN3_130%20(Nov%202025,%20Dallas)\Docs\R3-258471.zip" TargetMode="External"/><Relationship Id="rId352" Type="http://schemas.openxmlformats.org/officeDocument/2006/relationships/hyperlink" Target="file:///C:\Users\q12059\Documents\3GPP%20RAN3\RAN3%20Meetings\RAN3_130%20(Nov%202025,%20Dallas)\Docs\R3-258507.zip" TargetMode="External"/><Relationship Id="rId212" Type="http://schemas.openxmlformats.org/officeDocument/2006/relationships/hyperlink" Target="file:///C:\Users\q12059\Documents\3GPP%20RAN3\RAN3%20Meetings\RAN3_130%20(Nov%202025,%20Dallas)\Docs\R3-258452.zip" TargetMode="External"/><Relationship Id="rId657" Type="http://schemas.openxmlformats.org/officeDocument/2006/relationships/hyperlink" Target="file:///C:\Users\q12059\Documents\3GPP%20RAN3\RAN3%20Meetings\RAN3_130%20(Nov%202025,%20Dallas)\Docs\R3-258358.zip" TargetMode="External"/><Relationship Id="rId296" Type="http://schemas.openxmlformats.org/officeDocument/2006/relationships/hyperlink" Target="file:///C:\Users\q12059\Documents\3GPP%20RAN3\RAN3%20Meetings\RAN3_130%20(Nov%202025,%20Dallas)\Docs\R3-258165.zip" TargetMode="External"/><Relationship Id="rId517" Type="http://schemas.openxmlformats.org/officeDocument/2006/relationships/hyperlink" Target="file:///C:\Users\q12059\Documents\3GPP%20RAN3\RAN3%20Meetings\RAN3_130%20(Nov%202025,%20Dallas)\Docs\R3-258400.zip" TargetMode="External"/><Relationship Id="rId60" Type="http://schemas.openxmlformats.org/officeDocument/2006/relationships/hyperlink" Target="file:///C:\Users\q12059\Documents\3GPP%20RAN3\RAN3%20Meetings\RAN3_130%20(Nov%202025,%20Dallas)\Docs\R3-258673.zip" TargetMode="External"/><Relationship Id="rId156" Type="http://schemas.openxmlformats.org/officeDocument/2006/relationships/hyperlink" Target="file:///C:\Users\q12059\Documents\3GPP%20RAN3\RAN3%20Meetings\RAN3_130%20(Nov%202025,%20Dallas)\Docs\R3-258582.zip" TargetMode="External"/><Relationship Id="rId363" Type="http://schemas.openxmlformats.org/officeDocument/2006/relationships/hyperlink" Target="file:///C:\Users\q12059\Documents\3GPP%20RAN3\RAN3%20Meetings\RAN3_130%20(Nov%202025,%20Dallas)\Docs\R3-258692.zip" TargetMode="External"/><Relationship Id="rId570" Type="http://schemas.openxmlformats.org/officeDocument/2006/relationships/hyperlink" Target="file:///C:\Users\q12059\Documents\3GPP%20RAN3\RAN3%20Meetings\RAN3_130%20(Nov%202025,%20Dallas)\Docs\R3-258195.zip" TargetMode="External"/><Relationship Id="rId223" Type="http://schemas.openxmlformats.org/officeDocument/2006/relationships/hyperlink" Target="file:///C:\Users\q12059\Documents\3GPP%20RAN3\RAN3%20Meetings\RAN3_130%20(Nov%202025,%20Dallas)\Docs\R3-258410.zip" TargetMode="External"/><Relationship Id="rId430" Type="http://schemas.openxmlformats.org/officeDocument/2006/relationships/hyperlink" Target="file:///C:\Users\q12059\Documents\3GPP%20RAN3\RAN3%20Meetings\RAN3_130%20(Nov%202025,%20Dallas)\Docs\R3-258067.zip" TargetMode="External"/><Relationship Id="rId668" Type="http://schemas.openxmlformats.org/officeDocument/2006/relationships/hyperlink" Target="file:///C:\Users\q12059\Documents\3GPP%20RAN3\RAN3%20Meetings\RAN3_130%20(Nov%202025,%20Dallas)\Docs\R3-258131.zip" TargetMode="External"/><Relationship Id="rId18" Type="http://schemas.openxmlformats.org/officeDocument/2006/relationships/hyperlink" Target="file:///C:\Users\q12059\Documents\3GPP%20RAN3\RAN3%20Meetings\RAN3_130%20(Nov%202025,%20Dallas)\Docs\R3-258386.zip" TargetMode="External"/><Relationship Id="rId265" Type="http://schemas.openxmlformats.org/officeDocument/2006/relationships/hyperlink" Target="file:///C:\Users\q12059\Documents\3GPP%20RAN3\RAN3%20Meetings\RAN3_130%20(Nov%202025,%20Dallas)\Docs\R3-258305.zip" TargetMode="External"/><Relationship Id="rId472" Type="http://schemas.openxmlformats.org/officeDocument/2006/relationships/hyperlink" Target="file:///C:\Users\q12059\Documents\3GPP%20RAN3\RAN3%20Meetings\RAN3_130%20(Nov%202025,%20Dallas)\Docs\R3-258418.zip" TargetMode="External"/><Relationship Id="rId528" Type="http://schemas.openxmlformats.org/officeDocument/2006/relationships/hyperlink" Target="file:///C:\Users\q12059\Documents\3GPP%20RAN3\RAN3%20Meetings\RAN3_130%20(Nov%202025,%20Dallas)\Docs\R3-258284.zip" TargetMode="External"/><Relationship Id="rId125" Type="http://schemas.openxmlformats.org/officeDocument/2006/relationships/hyperlink" Target="file:///C:\Users\q12059\Documents\3GPP%20RAN3\RAN3%20Meetings\RAN3_130%20(Nov%202025,%20Dallas)\Docs\R3-258662.zip" TargetMode="External"/><Relationship Id="rId167" Type="http://schemas.openxmlformats.org/officeDocument/2006/relationships/hyperlink" Target="file:///C:\Users\q12059\Documents\3GPP%20RAN3\RAN3%20Meetings\RAN3_130%20(Nov%202025,%20Dallas)\Docs\R3-258666.zip" TargetMode="External"/><Relationship Id="rId332" Type="http://schemas.openxmlformats.org/officeDocument/2006/relationships/hyperlink" Target="file:///C:\Users\q12059\Documents\3GPP%20RAN3\RAN3%20Meetings\RAN3_130%20(Nov%202025,%20Dallas)\Docs\R3-258396.zip" TargetMode="External"/><Relationship Id="rId374" Type="http://schemas.openxmlformats.org/officeDocument/2006/relationships/hyperlink" Target="file:///C:\Users\q12059\Documents\3GPP%20RAN3\RAN3%20Meetings\RAN3_130%20(Nov%202025,%20Dallas)\Docs\R3-258492.zip" TargetMode="External"/><Relationship Id="rId581" Type="http://schemas.openxmlformats.org/officeDocument/2006/relationships/hyperlink" Target="https://www.3gpp.org/ftp/tsg_ran/TSG_RAN/TSGR_109/Docs/RP-252560.zip" TargetMode="External"/><Relationship Id="rId71" Type="http://schemas.openxmlformats.org/officeDocument/2006/relationships/hyperlink" Target="file:///C:\Users\q12059\Documents\3GPP%20RAN3\RAN3%20Meetings\RAN3_130%20(Nov%202025,%20Dallas)\Docs\R3-258422.zip" TargetMode="External"/><Relationship Id="rId234" Type="http://schemas.openxmlformats.org/officeDocument/2006/relationships/hyperlink" Target="file:///C:\Users\q12059\Documents\3GPP%20RAN3\RAN3%20Meetings\RAN3_130%20(Nov%202025,%20Dallas)\Docs\R3-258639.zip" TargetMode="External"/><Relationship Id="rId637" Type="http://schemas.openxmlformats.org/officeDocument/2006/relationships/hyperlink" Target="file:///C:\Users\q12059\Documents\3GPP%20RAN3\RAN3%20Meetings\RAN3_130%20(Nov%202025,%20Dallas)\Docs\R3-258177.zip" TargetMode="External"/><Relationship Id="rId679" Type="http://schemas.openxmlformats.org/officeDocument/2006/relationships/hyperlink" Target="file:///C:\Users\q12059\Documents\3GPP%20RAN3\RAN3%20Meetings\RAN3_130%20(Nov%202025,%20Dallas)\Docs\R3-258377.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276" Type="http://schemas.openxmlformats.org/officeDocument/2006/relationships/hyperlink" Target="file:///C:\Users\q12059\Documents\3GPP%20RAN3\RAN3%20Meetings\RAN3_130%20(Nov%202025,%20Dallas)\Docs\R3-258491.zip" TargetMode="External"/><Relationship Id="rId441" Type="http://schemas.openxmlformats.org/officeDocument/2006/relationships/hyperlink" Target="file:///C:\Users\q12059\Documents\3GPP%20RAN3\RAN3%20Meetings\RAN3_130%20(Nov%202025,%20Dallas)\Docs\R3-258078.zip" TargetMode="External"/><Relationship Id="rId483" Type="http://schemas.openxmlformats.org/officeDocument/2006/relationships/hyperlink" Target="file:///C:\Users\q12059\Documents\3GPP%20RAN3\RAN3%20Meetings\RAN3_130%20(Nov%202025,%20Dallas)\Docs\R3-258564.zip" TargetMode="External"/><Relationship Id="rId539" Type="http://schemas.openxmlformats.org/officeDocument/2006/relationships/hyperlink" Target="file:///C:\Users\q12059\Documents\3GPP%20RAN3\RAN3%20Meetings\RAN3_130%20(Nov%202025,%20Dallas)\Docs\R3-258161.zip" TargetMode="External"/><Relationship Id="rId690" Type="http://schemas.openxmlformats.org/officeDocument/2006/relationships/hyperlink" Target="file:///C:\Users\q12059\Documents\3GPP%20RAN3\RAN3%20Meetings\RAN3_130%20(Nov%202025,%20Dallas)\Docs\R3-258245.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322.zip" TargetMode="External"/><Relationship Id="rId178" Type="http://schemas.openxmlformats.org/officeDocument/2006/relationships/hyperlink" Target="file:///C:\Users\q12059\Documents\3GPP%20RAN3\RAN3%20Meetings\RAN3_130%20(Nov%202025,%20Dallas)\Docs\R3-258122.zip" TargetMode="External"/><Relationship Id="rId301" Type="http://schemas.openxmlformats.org/officeDocument/2006/relationships/hyperlink" Target="file:///C:\Users\q12059\Documents\3GPP%20RAN3\RAN3%20Meetings\RAN3_130%20(Nov%202025,%20Dallas)\Docs\R3-258225.zip" TargetMode="External"/><Relationship Id="rId343" Type="http://schemas.openxmlformats.org/officeDocument/2006/relationships/hyperlink" Target="file:///C:\Users\q12059\Documents\3GPP%20RAN3\RAN3%20Meetings\RAN3_130%20(Nov%202025,%20Dallas)\Docs\R3-258451.zip" TargetMode="External"/><Relationship Id="rId550" Type="http://schemas.openxmlformats.org/officeDocument/2006/relationships/hyperlink" Target="file:///C:\Users\q12059\Documents\3GPP%20RAN3\RAN3%20Meetings\RAN3_130%20(Nov%202025,%20Dallas)\Docs\R3-258352.zip" TargetMode="External"/><Relationship Id="rId82" Type="http://schemas.openxmlformats.org/officeDocument/2006/relationships/hyperlink" Target="file:///C:\Users\q12059\Documents\3GPP%20RAN3\RAN3%20Meetings\RAN3_130%20(Nov%202025,%20Dallas)\Docs\R3-258270.zip" TargetMode="External"/><Relationship Id="rId203" Type="http://schemas.openxmlformats.org/officeDocument/2006/relationships/hyperlink" Target="file:///C:\Users\q12059\Documents\3GPP%20RAN3\RAN3%20Meetings\RAN3_130%20(Nov%202025,%20Dallas)\Docs\R3-258504.zip" TargetMode="External"/><Relationship Id="rId385" Type="http://schemas.openxmlformats.org/officeDocument/2006/relationships/hyperlink" Target="file:///C:\Users\q12059\Documents\3GPP%20RAN3\RAN3%20Meetings\RAN3_130%20(Nov%202025,%20Dallas)\Docs\R3-258023.zip" TargetMode="External"/><Relationship Id="rId592" Type="http://schemas.openxmlformats.org/officeDocument/2006/relationships/hyperlink" Target="file:///C:\Users\q12059\Documents\3GPP%20RAN3\RAN3%20Meetings\RAN3_130%20(Nov%202025,%20Dallas)\Docs\R3-258648.zip" TargetMode="External"/><Relationship Id="rId606" Type="http://schemas.openxmlformats.org/officeDocument/2006/relationships/hyperlink" Target="file:///C:\Users\q12059\Documents\3GPP%20RAN3\RAN3%20Meetings\RAN3_130%20(Nov%202025,%20Dallas)\Docs\R3-258107.zip" TargetMode="External"/><Relationship Id="rId648" Type="http://schemas.openxmlformats.org/officeDocument/2006/relationships/hyperlink" Target="file:///C:\Users\q12059\Documents\3GPP%20RAN3\RAN3%20Meetings\RAN3_130%20(Nov%202025,%20Dallas)\Docs\R3-258147.zip" TargetMode="External"/><Relationship Id="rId245" Type="http://schemas.openxmlformats.org/officeDocument/2006/relationships/hyperlink" Target="file:///C:\Users\q12059\Documents\3GPP%20RAN3\RAN3%20Meetings\RAN3_130%20(Nov%202025,%20Dallas)\Docs\R3-258009.zip" TargetMode="External"/><Relationship Id="rId287" Type="http://schemas.openxmlformats.org/officeDocument/2006/relationships/hyperlink" Target="file:///C:\Users\q12059\Documents\3GPP%20RAN3\RAN3%20Meetings\RAN3_130%20(Nov%202025,%20Dallas)\Docs\R3-258098.zip" TargetMode="External"/><Relationship Id="rId410" Type="http://schemas.openxmlformats.org/officeDocument/2006/relationships/hyperlink" Target="file:///C:\Users\q12059\Documents\3GPP%20RAN3\RAN3%20Meetings\RAN3_130%20(Nov%202025,%20Dallas)\Docs\R3-258047.zip" TargetMode="External"/><Relationship Id="rId452" Type="http://schemas.openxmlformats.org/officeDocument/2006/relationships/hyperlink" Target="file:///C:\Users\q12059\Documents\3GPP%20RAN3\RAN3%20Meetings\RAN3_130%20(Nov%202025,%20Dallas)\Docs\R3-258505.zip" TargetMode="External"/><Relationship Id="rId494" Type="http://schemas.openxmlformats.org/officeDocument/2006/relationships/hyperlink" Target="file:///C:\Users\q12059\Documents\3GPP%20RAN3\RAN3%20Meetings\RAN3_130%20(Nov%202025,%20Dallas)\Docs\R3-258431.zip" TargetMode="External"/><Relationship Id="rId508" Type="http://schemas.openxmlformats.org/officeDocument/2006/relationships/hyperlink" Target="file:///C:\Users\q12059\Documents\3GPP%20RAN3\RAN3%20Meetings\RAN3_130%20(Nov%202025,%20Dallas)\Docs\R3-258362.zip" TargetMode="External"/><Relationship Id="rId105" Type="http://schemas.openxmlformats.org/officeDocument/2006/relationships/hyperlink" Target="Inbox\R3-258712.zip" TargetMode="External"/><Relationship Id="rId147" Type="http://schemas.openxmlformats.org/officeDocument/2006/relationships/hyperlink" Target="file:///C:\Users\q12059\Documents\3GPP%20RAN3\RAN3%20Meetings\RAN3_130%20(Nov%202025,%20Dallas)\Docs\R3-258555.zip" TargetMode="External"/><Relationship Id="rId312" Type="http://schemas.openxmlformats.org/officeDocument/2006/relationships/hyperlink" Target="file:///C:\Users\q12059\Documents\3GPP%20RAN3\RAN3%20Meetings\RAN3_130%20(Nov%202025,%20Dallas)\Docs\R3-258203.zip" TargetMode="External"/><Relationship Id="rId354" Type="http://schemas.openxmlformats.org/officeDocument/2006/relationships/hyperlink" Target="file:///C:\Users\q12059\Documents\3GPP%20RAN3\RAN3%20Meetings\RAN3_130%20(Nov%202025,%20Dallas)\Docs\R3-258512.zip" TargetMode="External"/><Relationship Id="rId51" Type="http://schemas.openxmlformats.org/officeDocument/2006/relationships/hyperlink" Target="Inbox\R3-258705.zip" TargetMode="External"/><Relationship Id="rId93" Type="http://schemas.openxmlformats.org/officeDocument/2006/relationships/hyperlink" Target="file:///C:\Users\q12059\Documents\3GPP%20RAN3\RAN3%20Meetings\RAN3_130%20(Nov%202025,%20Dallas)\Docs\R3-258173.zip" TargetMode="External"/><Relationship Id="rId189" Type="http://schemas.openxmlformats.org/officeDocument/2006/relationships/hyperlink" Target="file:///C:\Users\q12059\Documents\3GPP%20RAN3\RAN3%20Meetings\RAN3_130%20(Nov%202025,%20Dallas)\Docs\R3-258125.zip" TargetMode="External"/><Relationship Id="rId396" Type="http://schemas.openxmlformats.org/officeDocument/2006/relationships/hyperlink" Target="file:///C:\Users\q12059\Documents\3GPP%20RAN3\RAN3%20Meetings\RAN3_130%20(Nov%202025,%20Dallas)\Docs\R3-258034.zip" TargetMode="External"/><Relationship Id="rId561" Type="http://schemas.openxmlformats.org/officeDocument/2006/relationships/hyperlink" Target="file:///C:\Users\q12059\Documents\3GPP%20RAN3\RAN3%20Meetings\RAN3_130%20(Nov%202025,%20Dallas)\Docs\R3-258353.zip" TargetMode="External"/><Relationship Id="rId617" Type="http://schemas.openxmlformats.org/officeDocument/2006/relationships/hyperlink" Target="file:///C:\Users\q12059\Documents\3GPP%20RAN3\RAN3%20Meetings\RAN3_130%20(Nov%202025,%20Dallas)\Docs\R3-258600.zip" TargetMode="External"/><Relationship Id="rId659" Type="http://schemas.openxmlformats.org/officeDocument/2006/relationships/hyperlink" Target="file:///C:\Users\q12059\Documents\3GPP%20RAN3\RAN3%20Meetings\RAN3_130%20(Nov%202025,%20Dallas)\Docs\R3-258376.zip" TargetMode="External"/><Relationship Id="rId214" Type="http://schemas.openxmlformats.org/officeDocument/2006/relationships/hyperlink" Target="file:///C:\Users\q12059\Documents\3GPP%20RAN3\RAN3%20Meetings\RAN3_130%20(Nov%202025,%20Dallas)\Docs\R3-258524.zip" TargetMode="External"/><Relationship Id="rId256" Type="http://schemas.openxmlformats.org/officeDocument/2006/relationships/hyperlink" Target="file:///C:\Users\q12059\Documents\3GPP%20RAN3\RAN3%20Meetings\RAN3_130%20(Nov%202025,%20Dallas)\Docs\R3-258349.zip" TargetMode="External"/><Relationship Id="rId298" Type="http://schemas.openxmlformats.org/officeDocument/2006/relationships/hyperlink" Target="file:///C:\Users\q12059\Documents\3GPP%20RAN3\RAN3%20Meetings\RAN3_130%20(Nov%202025,%20Dallas)\Docs\R3-258222.zip" TargetMode="External"/><Relationship Id="rId421" Type="http://schemas.openxmlformats.org/officeDocument/2006/relationships/hyperlink" Target="file:///C:\Users\q12059\Documents\3GPP%20RAN3\RAN3%20Meetings\RAN3_130%20(Nov%202025,%20Dallas)\Docs\R3-258058.zip" TargetMode="External"/><Relationship Id="rId463" Type="http://schemas.openxmlformats.org/officeDocument/2006/relationships/hyperlink" Target="file:///C:\Users\q12059\Documents\3GPP%20RAN3\RAN3%20Meetings\RAN3_130%20(Nov%202025,%20Dallas)\Docs\R3-258226.zip" TargetMode="External"/><Relationship Id="rId519" Type="http://schemas.openxmlformats.org/officeDocument/2006/relationships/hyperlink" Target="file:///C:\Users\q12059\Documents\3GPP%20RAN3\RAN3%20Meetings\RAN3_130%20(Nov%202025,%20Dallas)\Docs\R3-258638.zip" TargetMode="External"/><Relationship Id="rId670" Type="http://schemas.openxmlformats.org/officeDocument/2006/relationships/hyperlink" Target="file:///C:\Users\q12059\Documents\3GPP%20RAN3\RAN3%20Meetings\RAN3_130%20(Nov%202025,%20Dallas)\Docs\R3-258138.zip" TargetMode="External"/><Relationship Id="rId116" Type="http://schemas.openxmlformats.org/officeDocument/2006/relationships/hyperlink" Target="file:///C:\Users\q12059\Documents\3GPP%20RAN3\RAN3%20Meetings\RAN3_130%20(Nov%202025,%20Dallas)\Docs\R3-258510.zip" TargetMode="External"/><Relationship Id="rId158" Type="http://schemas.openxmlformats.org/officeDocument/2006/relationships/hyperlink" Target="file:///C:\Users\q12059\Documents\3GPP%20RAN3\RAN3%20Meetings\RAN3_130%20(Nov%202025,%20Dallas)\Docs\R3-258584.zip" TargetMode="External"/><Relationship Id="rId323" Type="http://schemas.openxmlformats.org/officeDocument/2006/relationships/hyperlink" Target="file:///C:\Users\q12059\Documents\3GPP%20RAN3\RAN3%20Meetings\RAN3_130%20(Nov%202025,%20Dallas)\Docs\R3-258221.zip" TargetMode="External"/><Relationship Id="rId530" Type="http://schemas.openxmlformats.org/officeDocument/2006/relationships/hyperlink" Target="file:///C:\Users\q12059\Documents\3GPP%20RAN3\RAN3%20Meetings\RAN3_130%20(Nov%202025,%20Dallas)\Docs\R3-258350.zip" TargetMode="Externa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650.zip" TargetMode="External"/><Relationship Id="rId365" Type="http://schemas.openxmlformats.org/officeDocument/2006/relationships/hyperlink" Target="file:///C:\Users\q12059\Documents\3GPP%20RAN3\RAN3%20Meetings\RAN3_130%20(Nov%202025,%20Dallas)\Docs\R3-258111.zip" TargetMode="External"/><Relationship Id="rId572" Type="http://schemas.openxmlformats.org/officeDocument/2006/relationships/hyperlink" Target="file:///C:\Users\q12059\Documents\3GPP%20RAN3\RAN3%20Meetings\RAN3_130%20(Nov%202025,%20Dallas)\Docs\R3-258366.zip" TargetMode="External"/><Relationship Id="rId628" Type="http://schemas.openxmlformats.org/officeDocument/2006/relationships/hyperlink" Target="file:///C:\Users\q12059\Documents\3GPP%20RAN3\RAN3%20Meetings\RAN3_130%20(Nov%202025,%20Dallas)\Docs\R3-258355.zip" TargetMode="External"/><Relationship Id="rId225" Type="http://schemas.openxmlformats.org/officeDocument/2006/relationships/hyperlink" Target="file:///C:\Users\q12059\Documents\3GPP%20RAN3\RAN3%20Meetings\RAN3_130%20(Nov%202025,%20Dallas)\Docs\R3-258637.zip" TargetMode="External"/><Relationship Id="rId267" Type="http://schemas.openxmlformats.org/officeDocument/2006/relationships/hyperlink" Target="file:///C:\Users\q12059\Documents\3GPP%20RAN3\RAN3%20Meetings\RAN3_130%20(Nov%202025,%20Dallas)\Docs\R3-258106.zip" TargetMode="External"/><Relationship Id="rId432" Type="http://schemas.openxmlformats.org/officeDocument/2006/relationships/hyperlink" Target="file:///C:\Users\q12059\Documents\3GPP%20RAN3\RAN3%20Meetings\RAN3_130%20(Nov%202025,%20Dallas)\Docs\R3-258069.zip" TargetMode="External"/><Relationship Id="rId474" Type="http://schemas.openxmlformats.org/officeDocument/2006/relationships/hyperlink" Target="file:///C:\Users\q12059\Documents\3GPP%20RAN3\RAN3%20Meetings\RAN3_130%20(Nov%202025,%20Dallas)\Docs\R3-258652.zip" TargetMode="External"/><Relationship Id="rId127" Type="http://schemas.openxmlformats.org/officeDocument/2006/relationships/hyperlink" Target="file:///C:\Users\q12059\Documents\3GPP%20RAN3\RAN3%20Meetings\RAN3_130%20(Nov%202025,%20Dallas)\Docs\R3-258153.zip" TargetMode="External"/><Relationship Id="rId681" Type="http://schemas.openxmlformats.org/officeDocument/2006/relationships/hyperlink" Target="file:///C:\Users\q12059\Documents\3GPP%20RAN3\RAN3%20Meetings\RAN3_130%20(Nov%202025,%20Dallas)\Docs\R3-258592.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476.zip" TargetMode="External"/><Relationship Id="rId169" Type="http://schemas.openxmlformats.org/officeDocument/2006/relationships/hyperlink" Target="file:///C:\Users\q12059\Documents\3GPP%20RAN3\RAN3%20Meetings\RAN3_130%20(Nov%202025,%20Dallas)\Docs\R3-258668.zip" TargetMode="External"/><Relationship Id="rId334" Type="http://schemas.openxmlformats.org/officeDocument/2006/relationships/hyperlink" Target="file:///C:\Users\q12059\Documents\3GPP%20RAN3\RAN3%20Meetings\RAN3_130%20(Nov%202025,%20Dallas)\Docs\R3-258398.zip" TargetMode="External"/><Relationship Id="rId376" Type="http://schemas.openxmlformats.org/officeDocument/2006/relationships/hyperlink" Target="file:///C:\Users\q12059\Documents\3GPP%20RAN3\RAN3%20Meetings\RAN3_130%20(Nov%202025,%20Dallas)\Docs\R3-258542.zip" TargetMode="External"/><Relationship Id="rId541" Type="http://schemas.openxmlformats.org/officeDocument/2006/relationships/hyperlink" Target="file:///C:\Users\q12059\Documents\3GPP%20RAN3\RAN3%20Meetings\RAN3_130%20(Nov%202025,%20Dallas)\Docs\R3-258146.zip" TargetMode="External"/><Relationship Id="rId583" Type="http://schemas.openxmlformats.org/officeDocument/2006/relationships/hyperlink" Target="file:///C:\Users\q12059\Documents\3GPP%20RAN3\RAN3%20Meetings\RAN3_130%20(Nov%202025,%20Dallas)\Docs\R3-258158.zip" TargetMode="External"/><Relationship Id="rId639" Type="http://schemas.openxmlformats.org/officeDocument/2006/relationships/hyperlink" Target="file:///C:\Users\q12059\Documents\3GPP%20RAN3\RAN3%20Meetings\RAN3_130%20(Nov%202025,%20Dallas)\Docs\R3-258356.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0%20(Nov%202025,%20Dallas)\Docs\R3-258691.zip" TargetMode="External"/><Relationship Id="rId236" Type="http://schemas.openxmlformats.org/officeDocument/2006/relationships/hyperlink" Target="file:///C:\Users\q12059\Documents\3GPP%20RAN3\RAN3%20Meetings\RAN3_130%20(Nov%202025,%20Dallas)\Docs\R3-258004.zip" TargetMode="External"/><Relationship Id="rId278" Type="http://schemas.openxmlformats.org/officeDocument/2006/relationships/hyperlink" Target="file:///C:\Users\q12059\Documents\3GPP%20RAN3\RAN3%20Meetings\RAN3_130%20(Nov%202025,%20Dallas)\Docs\R3-258529.zip" TargetMode="External"/><Relationship Id="rId401" Type="http://schemas.openxmlformats.org/officeDocument/2006/relationships/hyperlink" Target="file:///C:\Users\q12059\Documents\3GPP%20RAN3\RAN3%20Meetings\RAN3_130%20(Nov%202025,%20Dallas)\Docs\R3-258039.zip" TargetMode="External"/><Relationship Id="rId443" Type="http://schemas.openxmlformats.org/officeDocument/2006/relationships/hyperlink" Target="file:///C:\Users\q12059\Documents\3GPP%20RAN3\RAN3%20Meetings\RAN3_130%20(Nov%202025,%20Dallas)\Docs\R3-258080.zip" TargetMode="External"/><Relationship Id="rId650" Type="http://schemas.openxmlformats.org/officeDocument/2006/relationships/hyperlink" Target="file:///C:\Users\q12059\Documents\3GPP%20RAN3\RAN3%20Meetings\RAN3_130%20(Nov%202025,%20Dallas)\Docs\R3-258116.zip" TargetMode="External"/><Relationship Id="rId303" Type="http://schemas.openxmlformats.org/officeDocument/2006/relationships/hyperlink" Target="file:///C:\Users\q12059\Documents\3GPP%20RAN3\RAN3%20Meetings\RAN3_130%20(Nov%202025,%20Dallas)\Docs\R3-258228.zip" TargetMode="External"/><Relationship Id="rId485" Type="http://schemas.openxmlformats.org/officeDocument/2006/relationships/hyperlink" Target="file:///C:\Users\q12059\Documents\3GPP%20RAN3\RAN3%20Meetings\RAN3_130%20(Nov%202025,%20Dallas)\Docs\R3-258180.zip" TargetMode="External"/><Relationship Id="rId692" Type="http://schemas.openxmlformats.org/officeDocument/2006/relationships/hyperlink" Target="file:///C:\Users\q12059\Documents\3GPP%20RAN3\RAN3%20Meetings\RAN3_130%20(Nov%202025,%20Dallas)\Docs\R3-258335.zip" TargetMode="Externa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548.zip" TargetMode="External"/><Relationship Id="rId138" Type="http://schemas.openxmlformats.org/officeDocument/2006/relationships/hyperlink" Target="file:///C:\Users\q12059\Documents\3GPP%20RAN3\RAN3%20Meetings\RAN3_130%20(Nov%202025,%20Dallas)\Docs\R3-258324.zip" TargetMode="External"/><Relationship Id="rId345" Type="http://schemas.openxmlformats.org/officeDocument/2006/relationships/hyperlink" Target="file:///C:\Users\q12059\Documents\3GPP%20RAN3\RAN3%20Meetings\RAN3_130%20(Nov%202025,%20Dallas)\Docs\R3-258465.zip" TargetMode="External"/><Relationship Id="rId387" Type="http://schemas.openxmlformats.org/officeDocument/2006/relationships/hyperlink" Target="file:///C:\Users\q12059\Documents\3GPP%20RAN3\RAN3%20Meetings\RAN3_130%20(Nov%202025,%20Dallas)\Docs\R3-258025.zip" TargetMode="External"/><Relationship Id="rId510" Type="http://schemas.openxmlformats.org/officeDocument/2006/relationships/hyperlink" Target="file:///C:\Users\q12059\Documents\3GPP%20RAN3\RAN3%20Meetings\RAN3_130%20(Nov%202025,%20Dallas)\Docs\R3-258421.zip" TargetMode="External"/><Relationship Id="rId552" Type="http://schemas.openxmlformats.org/officeDocument/2006/relationships/hyperlink" Target="file:///C:\Users\q12059\Documents\3GPP%20RAN3\RAN3%20Meetings\RAN3_130%20(Nov%202025,%20Dallas)\Docs\R3-258409.zip" TargetMode="External"/><Relationship Id="rId594" Type="http://schemas.openxmlformats.org/officeDocument/2006/relationships/hyperlink" Target="file:///C:\Users\q12059\Documents\3GPP%20RAN3\RAN3%20Meetings\RAN3_130%20(Nov%202025,%20Dallas)\Docs\R3-258649.zip" TargetMode="External"/><Relationship Id="rId608" Type="http://schemas.openxmlformats.org/officeDocument/2006/relationships/hyperlink" Target="file:///C:\Users\q12059\Documents\3GPP%20RAN3\RAN3%20Meetings\RAN3_130%20(Nov%202025,%20Dallas)\Docs\R3-258455.zip" TargetMode="External"/><Relationship Id="rId191" Type="http://schemas.openxmlformats.org/officeDocument/2006/relationships/hyperlink" Target="file:///C:\Users\q12059\Documents\3GPP%20RAN3\RAN3%20Meetings\RAN3_130%20(Nov%202025,%20Dallas)\Docs\R3-258186.zip" TargetMode="External"/><Relationship Id="rId205" Type="http://schemas.openxmlformats.org/officeDocument/2006/relationships/hyperlink" Target="file:///C:\Users\q12059\Documents\3GPP%20RAN3\RAN3%20Meetings\RAN3_130%20(Nov%202025,%20Dallas)\Docs\R3-258402.zip" TargetMode="External"/><Relationship Id="rId247" Type="http://schemas.openxmlformats.org/officeDocument/2006/relationships/hyperlink" Target="file:///C:\Users\q12059\Documents\3GPP%20RAN3\RAN3%20Meetings\RAN3_130%20(Nov%202025,%20Dallas)\Docs\R3-258332.zip" TargetMode="External"/><Relationship Id="rId412" Type="http://schemas.openxmlformats.org/officeDocument/2006/relationships/hyperlink" Target="file:///C:\Users\q12059\Documents\3GPP%20RAN3\RAN3%20Meetings\RAN3_130%20(Nov%202025,%20Dallas)\Docs\R3-258049.zip" TargetMode="External"/><Relationship Id="rId107" Type="http://schemas.openxmlformats.org/officeDocument/2006/relationships/hyperlink" Target="file:///C:\Users\q12059\Documents\3GPP%20RAN3\RAN3%20Meetings\RAN3_130%20(Nov%202025,%20Dallas)\Docs\R3-258672.zip" TargetMode="External"/><Relationship Id="rId289" Type="http://schemas.openxmlformats.org/officeDocument/2006/relationships/hyperlink" Target="file:///C:\Users\q12059\Documents\3GPP%20RAN3\RAN3%20Meetings\RAN3_130%20(Nov%202025,%20Dallas)\Docs\R3-258100.zip" TargetMode="External"/><Relationship Id="rId454" Type="http://schemas.openxmlformats.org/officeDocument/2006/relationships/hyperlink" Target="file:///C:\Users\q12059\Documents\3GPP%20RAN3\RAN3%20Meetings\RAN3_130%20(Nov%202025,%20Dallas)\Docs\R3-258444.zip" TargetMode="External"/><Relationship Id="rId496" Type="http://schemas.openxmlformats.org/officeDocument/2006/relationships/hyperlink" Target="file:///C:\Users\q12059\Documents\3GPP%20RAN3\RAN3%20Meetings\RAN3_130%20(Nov%202025,%20Dallas)\Docs\R3-258520.zip" TargetMode="External"/><Relationship Id="rId661" Type="http://schemas.openxmlformats.org/officeDocument/2006/relationships/hyperlink" Target="file:///C:\Users\q12059\Documents\3GPP%20RAN3\RAN3%20Meetings\RAN3_130%20(Nov%202025,%20Dallas)\Docs\R3-258501.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516.zip" TargetMode="External"/><Relationship Id="rId149" Type="http://schemas.openxmlformats.org/officeDocument/2006/relationships/hyperlink" Target="file:///C:\Users\q12059\Documents\3GPP%20RAN3\RAN3%20Meetings\RAN3_130%20(Nov%202025,%20Dallas)\Docs\R3-258552.zip" TargetMode="External"/><Relationship Id="rId314" Type="http://schemas.openxmlformats.org/officeDocument/2006/relationships/hyperlink" Target="file:///C:\Users\q12059\Documents\3GPP%20RAN3\RAN3%20Meetings\RAN3_130%20(Nov%202025,%20Dallas)\Docs\R3-258212.zip" TargetMode="External"/><Relationship Id="rId356" Type="http://schemas.openxmlformats.org/officeDocument/2006/relationships/hyperlink" Target="file:///C:\Users\q12059\Documents\3GPP%20RAN3\RAN3%20Meetings\RAN3_130%20(Nov%202025,%20Dallas)\Docs\R3-258530.zip" TargetMode="External"/><Relationship Id="rId398" Type="http://schemas.openxmlformats.org/officeDocument/2006/relationships/hyperlink" Target="file:///C:\Users\q12059\Documents\3GPP%20RAN3\RAN3%20Meetings\RAN3_130%20(Nov%202025,%20Dallas)\Docs\R3-258036.zip" TargetMode="External"/><Relationship Id="rId521" Type="http://schemas.openxmlformats.org/officeDocument/2006/relationships/hyperlink" Target="file:///C:\Users\q12059\Documents\3GPP%20RAN3\RAN3%20Meetings\RAN3_130%20(Nov%202025,%20Dallas)\Docs\R3-258229.zip" TargetMode="External"/><Relationship Id="rId563" Type="http://schemas.openxmlformats.org/officeDocument/2006/relationships/hyperlink" Target="file:///C:\Users\q12059\Documents\3GPP%20RAN3\RAN3%20Meetings\RAN3_130%20(Nov%202025,%20Dallas)\Docs\R3-258449.zip" TargetMode="External"/><Relationship Id="rId619" Type="http://schemas.openxmlformats.org/officeDocument/2006/relationships/hyperlink" Target="file:///C:\Users\q12059\Documents\3GPP%20RAN3\RAN3%20Meetings\RAN3_130%20(Nov%202025,%20Dallas)\Docs\R3-258688.zip" TargetMode="External"/><Relationship Id="rId95" Type="http://schemas.openxmlformats.org/officeDocument/2006/relationships/hyperlink" Target="file:///C:\Users\q12059\Documents\3GPP%20RAN3\RAN3%20Meetings\RAN3_130%20(Nov%202025,%20Dallas)\Docs\R3-258416.zip" TargetMode="External"/><Relationship Id="rId160" Type="http://schemas.openxmlformats.org/officeDocument/2006/relationships/hyperlink" Target="file:///C:\Users\q12059\Documents\3GPP%20RAN3\RAN3%20Meetings\RAN3_130%20(Nov%202025,%20Dallas)\Docs\R3-258586.zip" TargetMode="External"/><Relationship Id="rId216" Type="http://schemas.openxmlformats.org/officeDocument/2006/relationships/hyperlink" Target="file:///C:\Users\q12059\Documents\3GPP%20RAN3\RAN3%20Meetings\RAN3_130%20(Nov%202025,%20Dallas)\Docs\R3-258526.zip" TargetMode="External"/><Relationship Id="rId423" Type="http://schemas.openxmlformats.org/officeDocument/2006/relationships/hyperlink" Target="file:///C:\Users\q12059\Documents\3GPP%20RAN3\RAN3%20Meetings\RAN3_130%20(Nov%202025,%20Dallas)\Docs\R3-258060.zip" TargetMode="External"/><Relationship Id="rId258" Type="http://schemas.openxmlformats.org/officeDocument/2006/relationships/hyperlink" Target="file:///C:\Users\q12059\Documents\3GPP%20RAN3\RAN3%20Meetings\RAN3_130%20(Nov%202025,%20Dallas)\Docs\R3-258401.zip" TargetMode="External"/><Relationship Id="rId465" Type="http://schemas.openxmlformats.org/officeDocument/2006/relationships/hyperlink" Target="file:///C:\Users\q12059\Documents\3GPP%20RAN3\RAN3%20Meetings\RAN3_130%20(Nov%202025,%20Dallas)\Docs\R3-258274.zip" TargetMode="External"/><Relationship Id="rId630" Type="http://schemas.openxmlformats.org/officeDocument/2006/relationships/hyperlink" Target="file:///C:\Users\q12059\Documents\3GPP%20RAN3\RAN3%20Meetings\RAN3_130%20(Nov%202025,%20Dallas)\Docs\R3-258393.zip" TargetMode="External"/><Relationship Id="rId672" Type="http://schemas.openxmlformats.org/officeDocument/2006/relationships/hyperlink" Target="file:///C:\Users\q12059\Documents\3GPP%20RAN3\RAN3%20Meetings\RAN3_130%20(Nov%202025,%20Dallas)\Docs\R3-258184.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Inbox\R3-258710.zip" TargetMode="External"/><Relationship Id="rId118" Type="http://schemas.openxmlformats.org/officeDocument/2006/relationships/hyperlink" Target="file:///C:\Users\q12059\Documents\3GPP%20RAN3\RAN3%20Meetings\RAN3_130%20(Nov%202025,%20Dallas)\Docs\R3-258559.zip" TargetMode="External"/><Relationship Id="rId325" Type="http://schemas.openxmlformats.org/officeDocument/2006/relationships/hyperlink" Target="file:///C:\Users\q12059\Documents\3GPP%20RAN3\RAN3%20Meetings\RAN3_130%20(Nov%202025,%20Dallas)\Docs\R3-258296.zip" TargetMode="External"/><Relationship Id="rId367" Type="http://schemas.openxmlformats.org/officeDocument/2006/relationships/hyperlink" Target="file:///C:\Users\q12059\Documents\3GPP%20RAN3\RAN3%20Meetings\RAN3_130%20(Nov%202025,%20Dallas)\Docs\R3-258205.zip" TargetMode="External"/><Relationship Id="rId532" Type="http://schemas.openxmlformats.org/officeDocument/2006/relationships/hyperlink" Target="file:///C:\Users\q12059\Documents\3GPP%20RAN3\RAN3%20Meetings\RAN3_130%20(Nov%202025,%20Dallas)\Docs\R3-258424.zip" TargetMode="External"/><Relationship Id="rId574" Type="http://schemas.openxmlformats.org/officeDocument/2006/relationships/hyperlink" Target="file:///C:\Users\q12059\Documents\3GPP%20RAN3\RAN3%20Meetings\RAN3_130%20(Nov%202025,%20Dallas)\Docs\R3-258481.zip" TargetMode="External"/><Relationship Id="rId171" Type="http://schemas.openxmlformats.org/officeDocument/2006/relationships/hyperlink" Target="file:///C:\Users\q12059\Documents\3GPP%20RAN3\RAN3%20Meetings\RAN3_130%20(Nov%202025,%20Dallas)\Docs\R3-258239.zip" TargetMode="External"/><Relationship Id="rId227" Type="http://schemas.openxmlformats.org/officeDocument/2006/relationships/hyperlink" Target="file:///C:\Users\q12059\Documents\3GPP%20RAN3\RAN3%20Meetings\RAN3_130%20(Nov%202025,%20Dallas)\Docs\R3-258636.zip" TargetMode="External"/><Relationship Id="rId269" Type="http://schemas.openxmlformats.org/officeDocument/2006/relationships/hyperlink" Target="file:///C:\Users\q12059\Documents\3GPP%20RAN3\RAN3%20Meetings\RAN3_130%20(Nov%202025,%20Dallas)\Docs\R3-258299.zip" TargetMode="External"/><Relationship Id="rId434" Type="http://schemas.openxmlformats.org/officeDocument/2006/relationships/hyperlink" Target="file:///C:\Users\q12059\Documents\3GPP%20RAN3\RAN3%20Meetings\RAN3_130%20(Nov%202025,%20Dallas)\Docs\R3-258071.zip" TargetMode="External"/><Relationship Id="rId476" Type="http://schemas.openxmlformats.org/officeDocument/2006/relationships/hyperlink" Target="file:///C:\Users\q12059\Documents\3GPP%20RAN3\RAN3%20Meetings\RAN3_130%20(Nov%202025,%20Dallas)\Docs\R3-258694.zip" TargetMode="External"/><Relationship Id="rId641" Type="http://schemas.openxmlformats.org/officeDocument/2006/relationships/hyperlink" Target="file:///C:\Users\q12059\Documents\3GPP%20RAN3\RAN3%20Meetings\RAN3_130%20(Nov%202025,%20Dallas)\Docs\R3-258484.zip" TargetMode="External"/><Relationship Id="rId683" Type="http://schemas.openxmlformats.org/officeDocument/2006/relationships/hyperlink" Target="file:///C:\Users\q12059\Documents\3GPP%20RAN3\RAN3%20Meetings\RAN3_130%20(Nov%202025,%20Dallas)\Docs\R3-258631.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155.zip" TargetMode="External"/><Relationship Id="rId280" Type="http://schemas.openxmlformats.org/officeDocument/2006/relationships/hyperlink" Target="file:///C:\Users\q12059\Documents\3GPP%20RAN3\RAN3%20Meetings\RAN3_130%20(Nov%202025,%20Dallas)\Docs\R3-258670.zip" TargetMode="External"/><Relationship Id="rId336" Type="http://schemas.openxmlformats.org/officeDocument/2006/relationships/hyperlink" Target="file:///C:\Users\q12059\Documents\3GPP%20RAN3\RAN3%20Meetings\RAN3_130%20(Nov%202025,%20Dallas)\Docs\R3-258408.zip" TargetMode="External"/><Relationship Id="rId501" Type="http://schemas.openxmlformats.org/officeDocument/2006/relationships/hyperlink" Target="file:///C:\Users\q12059\Documents\3GPP%20RAN3\RAN3%20Meetings\RAN3_130%20(Nov%202025,%20Dallas)\Docs\R3-258543.zip" TargetMode="External"/><Relationship Id="rId543" Type="http://schemas.openxmlformats.org/officeDocument/2006/relationships/hyperlink" Target="file:///C:\Users\q12059\Documents\3GPP%20RAN3\RAN3%20Meetings\RAN3_130%20(Nov%202025,%20Dallas)\Docs\R3-258134.zip" TargetMode="External"/><Relationship Id="rId75" Type="http://schemas.openxmlformats.org/officeDocument/2006/relationships/hyperlink" Target="file:///C:\Users\q12059\Documents\3GPP%20RAN3\RAN3%20Meetings\RAN3_130%20(Nov%202025,%20Dallas)\Docs\R3-258514.zip" TargetMode="External"/><Relationship Id="rId140" Type="http://schemas.openxmlformats.org/officeDocument/2006/relationships/hyperlink" Target="file:///C:\Users\q12059\Documents\3GPP%20RAN3\RAN3%20Meetings\RAN3_130%20(Nov%202025,%20Dallas)\Docs\R3-258326.zip" TargetMode="External"/><Relationship Id="rId182" Type="http://schemas.openxmlformats.org/officeDocument/2006/relationships/hyperlink" Target="file:///C:\Users\q12059\Documents\3GPP%20RAN3\RAN3%20Meetings\RAN3_130%20(Nov%202025,%20Dallas)\Docs\R3-258620.zip" TargetMode="External"/><Relationship Id="rId378" Type="http://schemas.openxmlformats.org/officeDocument/2006/relationships/hyperlink" Target="file:///C:\Users\q12059\Documents\3GPP%20RAN3\RAN3%20Meetings\RAN3_130%20(Nov%202025,%20Dallas)\Docs\R3-258016.zip" TargetMode="External"/><Relationship Id="rId403" Type="http://schemas.openxmlformats.org/officeDocument/2006/relationships/hyperlink" Target="file:///C:\Users\q12059\Documents\3GPP%20RAN3\RAN3%20Meetings\RAN3_130%20(Nov%202025,%20Dallas)\Docs\R3-258041.zip" TargetMode="External"/><Relationship Id="rId585" Type="http://schemas.openxmlformats.org/officeDocument/2006/relationships/hyperlink" Target="file:///C:\Users\q12059\Documents\3GPP%20RAN3\RAN3%20Meetings\RAN3_130%20(Nov%202025,%20Dallas)\Docs\R3-258462.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143.zip" TargetMode="External"/><Relationship Id="rId445" Type="http://schemas.openxmlformats.org/officeDocument/2006/relationships/hyperlink" Target="file:///C:\Users\q12059\Documents\3GPP%20RAN3\RAN3%20Meetings\RAN3_130%20(Nov%202025,%20Dallas)\Docs\R3-258082.zip" TargetMode="External"/><Relationship Id="rId487" Type="http://schemas.openxmlformats.org/officeDocument/2006/relationships/hyperlink" Target="file:///C:\Users\q12059\Documents\3GPP%20RAN3\RAN3%20Meetings\RAN3_130%20(Nov%202025,%20Dallas)\Docs\R3-258237.zip" TargetMode="External"/><Relationship Id="rId610" Type="http://schemas.openxmlformats.org/officeDocument/2006/relationships/hyperlink" Target="file:///C:\Users\q12059\Documents\3GPP%20RAN3\RAN3%20Meetings\RAN3_130%20(Nov%202025,%20Dallas)\Docs\R3-258108.zip" TargetMode="External"/><Relationship Id="rId652" Type="http://schemas.openxmlformats.org/officeDocument/2006/relationships/hyperlink" Target="file:///C:\Users\q12059\Documents\3GPP%20RAN3\RAN3%20Meetings\RAN3_130%20(Nov%202025,%20Dallas)\Docs\R3-258137.zip" TargetMode="External"/><Relationship Id="rId694" Type="http://schemas.openxmlformats.org/officeDocument/2006/relationships/hyperlink" Target="file:///C:\Users\q12059\Documents\3GPP%20RAN3\RAN3%20Meetings\RAN3_130%20(Nov%202025,%20Dallas)\Docs\R3-258373.zip" TargetMode="External"/><Relationship Id="rId291" Type="http://schemas.openxmlformats.org/officeDocument/2006/relationships/hyperlink" Target="file:///C:\Users\q12059\Documents\3GPP%20RAN3\RAN3%20Meetings\RAN3_130%20(Nov%202025,%20Dallas)\Docs\R3-258102.zip" TargetMode="External"/><Relationship Id="rId305" Type="http://schemas.openxmlformats.org/officeDocument/2006/relationships/hyperlink" Target="file:///C:\Users\q12059\Documents\3GPP%20RAN3\RAN3%20Meetings\RAN3_130%20(Nov%202025,%20Dallas)\Docs\R3-258231.zip" TargetMode="External"/><Relationship Id="rId347" Type="http://schemas.openxmlformats.org/officeDocument/2006/relationships/hyperlink" Target="file:///C:\Users\q12059\Documents\3GPP%20RAN3\RAN3%20Meetings\RAN3_130%20(Nov%202025,%20Dallas)\Docs\R3-258493.zip" TargetMode="External"/><Relationship Id="rId512" Type="http://schemas.openxmlformats.org/officeDocument/2006/relationships/hyperlink" Target="file:///C:\Users\q12059\Documents\3GPP%20RAN3\RAN3%20Meetings\RAN3_130%20(Nov%202025,%20Dallas)\Docs\R3-258544.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269.zip" TargetMode="External"/><Relationship Id="rId151" Type="http://schemas.openxmlformats.org/officeDocument/2006/relationships/hyperlink" Target="file:///C:\Users\q12059\Documents\3GPP%20RAN3\RAN3%20Meetings\RAN3_130%20(Nov%202025,%20Dallas)\Docs\R3-258554.zip" TargetMode="External"/><Relationship Id="rId389" Type="http://schemas.openxmlformats.org/officeDocument/2006/relationships/hyperlink" Target="file:///C:\Users\q12059\Documents\3GPP%20RAN3\RAN3%20Meetings\RAN3_130%20(Nov%202025,%20Dallas)\Docs\R3-258027.zip" TargetMode="External"/><Relationship Id="rId554" Type="http://schemas.openxmlformats.org/officeDocument/2006/relationships/hyperlink" Target="file:///C:\Users\q12059\Documents\3GPP%20RAN3\RAN3%20Meetings\RAN3_130%20(Nov%202025,%20Dallas)\Docs\R3-258519.zip" TargetMode="External"/><Relationship Id="rId596" Type="http://schemas.openxmlformats.org/officeDocument/2006/relationships/hyperlink" Target="file:///C:\Users\q12059\Documents\3GPP%20RAN3\RAN3%20Meetings\RAN3_130%20(Nov%202025,%20Dallas)\Docs\R3-258598.zip" TargetMode="External"/><Relationship Id="rId193" Type="http://schemas.openxmlformats.org/officeDocument/2006/relationships/hyperlink" Target="file:///C:\Users\q12059\Documents\3GPP%20RAN3\RAN3%20Meetings\RAN3_130%20(Nov%202025,%20Dallas)\Docs\R3-258595.zip" TargetMode="External"/><Relationship Id="rId207" Type="http://schemas.openxmlformats.org/officeDocument/2006/relationships/hyperlink" Target="file:///C:\Users\q12059\Documents\3GPP%20RAN3\RAN3%20Meetings\RAN3_130%20(Nov%202025,%20Dallas)\Docs\R3-258374.zip" TargetMode="External"/><Relationship Id="rId249" Type="http://schemas.openxmlformats.org/officeDocument/2006/relationships/hyperlink" Target="file:///C:\Users\q12059\Documents\3GPP%20RAN3\RAN3%20Meetings\RAN3_130%20(Nov%202025,%20Dallas)\Docs\R3-258615.zip" TargetMode="External"/><Relationship Id="rId414" Type="http://schemas.openxmlformats.org/officeDocument/2006/relationships/hyperlink" Target="file:///C:\Users\q12059\Documents\3GPP%20RAN3\RAN3%20Meetings\RAN3_130%20(Nov%202025,%20Dallas)\Docs\R3-258051.zip" TargetMode="External"/><Relationship Id="rId456" Type="http://schemas.openxmlformats.org/officeDocument/2006/relationships/hyperlink" Target="file:///C:\Users\q12059\Documents\3GPP%20RAN3\RAN3%20Meetings\RAN3_130%20(Nov%202025,%20Dallas)\Docs\R3-258678.zip" TargetMode="External"/><Relationship Id="rId498" Type="http://schemas.openxmlformats.org/officeDocument/2006/relationships/hyperlink" Target="file:///C:\Users\q12059\Documents\3GPP%20RAN3\RAN3%20Meetings\RAN3_130%20(Nov%202025,%20Dallas)\Docs\R3-258642.zip" TargetMode="External"/><Relationship Id="rId621" Type="http://schemas.openxmlformats.org/officeDocument/2006/relationships/hyperlink" Target="file:///C:\Users\q12059\Documents\3GPP%20RAN3\RAN3%20Meetings\RAN3_130%20(Nov%202025,%20Dallas)\Docs\R3-258483.zip" TargetMode="External"/><Relationship Id="rId663" Type="http://schemas.openxmlformats.org/officeDocument/2006/relationships/hyperlink" Target="file:///C:\Users\q12059\Documents\3GPP%20RAN3\RAN3%20Meetings\RAN3_130%20(Nov%202025,%20Dallas)\Docs\R3-258612.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263.zip" TargetMode="External"/><Relationship Id="rId260" Type="http://schemas.openxmlformats.org/officeDocument/2006/relationships/hyperlink" Target="file:///C:\Users\q12059\Documents\3GPP%20RAN3\RAN3%20Meetings\RAN3_130%20(Nov%202025,%20Dallas)\Docs\R3-258534.zip" TargetMode="External"/><Relationship Id="rId316" Type="http://schemas.openxmlformats.org/officeDocument/2006/relationships/hyperlink" Target="file:///C:\Users\q12059\Documents\3GPP%20RAN3\RAN3%20Meetings\RAN3_130%20(Nov%202025,%20Dallas)\Docs\R3-258261.zip" TargetMode="External"/><Relationship Id="rId523" Type="http://schemas.openxmlformats.org/officeDocument/2006/relationships/hyperlink" Target="file:///C:\Users\q12059\Documents\3GPP%20RAN3\RAN3%20Meetings\RAN3_130%20(Nov%202025,%20Dallas)\Docs\R3-258427.zip" TargetMode="External"/><Relationship Id="rId55" Type="http://schemas.openxmlformats.org/officeDocument/2006/relationships/hyperlink" Target="file:///C:\Users\q12059\Documents\3GPP%20RAN3\RAN3%20Meetings\RAN3_130%20(Nov%202025,%20Dallas)\Docs\R3-258149.zip" TargetMode="External"/><Relationship Id="rId97" Type="http://schemas.openxmlformats.org/officeDocument/2006/relationships/hyperlink" Target="file:///C:\Users\q12059\Documents\3GPP%20RAN3\RAN3%20Meetings\RAN3_130%20(Nov%202025,%20Dallas)\Docs\R3-258606.zip" TargetMode="External"/><Relationship Id="rId120" Type="http://schemas.openxmlformats.org/officeDocument/2006/relationships/hyperlink" Target="file:///C:\Users\q12059\Documents\3GPP%20RAN3\RAN3%20Meetings\RAN3_130%20(Nov%202025,%20Dallas)\Docs\R3-258587.zip" TargetMode="External"/><Relationship Id="rId358" Type="http://schemas.openxmlformats.org/officeDocument/2006/relationships/hyperlink" Target="file:///C:\Users\q12059\Documents\3GPP%20RAN3\RAN3%20Meetings\RAN3_130%20(Nov%202025,%20Dallas)\Docs\R3-258562.zip" TargetMode="External"/><Relationship Id="rId565" Type="http://schemas.openxmlformats.org/officeDocument/2006/relationships/hyperlink" Target="file:///C:\Users\q12059\Documents\3GPP%20RAN3\RAN3%20Meetings\RAN3_130%20(Nov%202025,%20Dallas)\Docs\R3-258657.zip" TargetMode="External"/><Relationship Id="rId162" Type="http://schemas.openxmlformats.org/officeDocument/2006/relationships/hyperlink" Target="file:///C:\Users\q12059\Documents\3GPP%20RAN3\RAN3%20Meetings\RAN3_130%20(Nov%202025,%20Dallas)\Docs\R3-258659.zip" TargetMode="External"/><Relationship Id="rId218" Type="http://schemas.openxmlformats.org/officeDocument/2006/relationships/hyperlink" Target="file:///C:\Users\q12059\Documents\3GPP%20RAN3\RAN3%20Meetings\RAN3_130%20(Nov%202025,%20Dallas)\Docs\R3-258315.zip" TargetMode="External"/><Relationship Id="rId425" Type="http://schemas.openxmlformats.org/officeDocument/2006/relationships/hyperlink" Target="file:///C:\Users\q12059\Documents\3GPP%20RAN3\RAN3%20Meetings\RAN3_130%20(Nov%202025,%20Dallas)\Docs\R3-258062.zip" TargetMode="External"/><Relationship Id="rId467" Type="http://schemas.openxmlformats.org/officeDocument/2006/relationships/hyperlink" Target="file:///C:\Users\q12059\Documents\3GPP%20RAN3\RAN3%20Meetings\RAN3_130%20(Nov%202025,%20Dallas)\Docs\R3-258141.zip" TargetMode="External"/><Relationship Id="rId632" Type="http://schemas.openxmlformats.org/officeDocument/2006/relationships/hyperlink" Target="file:///C:\Users\q12059\Documents\3GPP%20RAN3\RAN3%20Meetings\RAN3_130%20(Nov%202025,%20Dallas)\Docs\R3-258609.zip" TargetMode="External"/><Relationship Id="rId271" Type="http://schemas.openxmlformats.org/officeDocument/2006/relationships/hyperlink" Target="Inbox\R3-258701.zip" TargetMode="External"/><Relationship Id="rId674" Type="http://schemas.openxmlformats.org/officeDocument/2006/relationships/hyperlink" Target="file:///C:\Users\q12059\Documents\3GPP%20RAN3\RAN3%20Meetings\RAN3_130%20(Nov%202025,%20Dallas)\Docs\R3-258244.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321.zip" TargetMode="External"/><Relationship Id="rId131" Type="http://schemas.openxmlformats.org/officeDocument/2006/relationships/hyperlink" Target="file:///C:\Users\q12059\Documents\3GPP%20RAN3\RAN3%20Meetings\RAN3_130%20(Nov%202025,%20Dallas)\Docs\R3-258275.zip" TargetMode="External"/><Relationship Id="rId327" Type="http://schemas.openxmlformats.org/officeDocument/2006/relationships/hyperlink" Target="file:///C:\Users\q12059\Documents\3GPP%20RAN3\RAN3%20Meetings\RAN3_130%20(Nov%202025,%20Dallas)\Docs\R3-258333.zip" TargetMode="External"/><Relationship Id="rId369" Type="http://schemas.openxmlformats.org/officeDocument/2006/relationships/hyperlink" Target="file:///C:\Users\q12059\Documents\3GPP%20RAN3\RAN3%20Meetings\RAN3_130%20(Nov%202025,%20Dallas)\Docs\R3-258210.zip" TargetMode="External"/><Relationship Id="rId534" Type="http://schemas.openxmlformats.org/officeDocument/2006/relationships/hyperlink" Target="file:///C:\Users\q12059\Documents\3GPP%20RAN3\RAN3%20Meetings\RAN3_130%20(Nov%202025,%20Dallas)\Docs\R3-258521.zip" TargetMode="External"/><Relationship Id="rId576" Type="http://schemas.openxmlformats.org/officeDocument/2006/relationships/hyperlink" Target="file:///C:\Users\q12059\Documents\3GPP%20RAN3\RAN3%20Meetings\RAN3_130%20(Nov%202025,%20Dallas)\Docs\R3-258602.zip" TargetMode="External"/><Relationship Id="rId173" Type="http://schemas.openxmlformats.org/officeDocument/2006/relationships/hyperlink" Target="file:///C:\Users\q12059\Documents\3GPP%20RAN3\RAN3%20Meetings\RAN3_130%20(Nov%202025,%20Dallas)\Docs\R3-258474.zip" TargetMode="External"/><Relationship Id="rId229" Type="http://schemas.openxmlformats.org/officeDocument/2006/relationships/hyperlink" Target="file:///C:\Users\q12059\Documents\3GPP%20RAN3\RAN3%20Meetings\RAN3_130%20(Nov%202025,%20Dallas)\Docs\R3-258686.zip" TargetMode="External"/><Relationship Id="rId380" Type="http://schemas.openxmlformats.org/officeDocument/2006/relationships/hyperlink" Target="file:///C:\Users\q12059\Documents\3GPP%20RAN3\RAN3%20Meetings\RAN3_130%20(Nov%202025,%20Dallas)\Docs\R3-258018.zip" TargetMode="External"/><Relationship Id="rId436" Type="http://schemas.openxmlformats.org/officeDocument/2006/relationships/hyperlink" Target="file:///C:\Users\q12059\Documents\3GPP%20RAN3\RAN3%20Meetings\RAN3_130%20(Nov%202025,%20Dallas)\Docs\R3-258073.zip" TargetMode="External"/><Relationship Id="rId601" Type="http://schemas.openxmlformats.org/officeDocument/2006/relationships/hyperlink" Target="file:///C:\Users\q12059\Documents\3GPP%20RAN3\RAN3%20Meetings\RAN3_130%20(Nov%202025,%20Dallas)\Docs\R3-258463.zip" TargetMode="External"/><Relationship Id="rId643" Type="http://schemas.openxmlformats.org/officeDocument/2006/relationships/hyperlink" Target="file:///C:\Users\q12059\Documents\3GPP%20RAN3\RAN3%20Meetings\RAN3_130%20(Nov%202025,%20Dallas)\Docs\R3-258690.zip" TargetMode="External"/><Relationship Id="rId240" Type="http://schemas.openxmlformats.org/officeDocument/2006/relationships/hyperlink" Target="Inbox\R3-258700.zip" TargetMode="External"/><Relationship Id="rId478" Type="http://schemas.openxmlformats.org/officeDocument/2006/relationships/hyperlink" Target="file:///C:\Users\q12059\Documents\3GPP%20RAN3\RAN3%20Meetings\RAN3_130%20(Nov%202025,%20Dallas)\Docs\R3-258135.zip" TargetMode="External"/><Relationship Id="rId685" Type="http://schemas.openxmlformats.org/officeDocument/2006/relationships/hyperlink" Target="https://www.3gpp.org/ftp/tsg_ran/TSG_RAN/TSGR_109/Docs/RP-252894.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434.zip" TargetMode="External"/><Relationship Id="rId100" Type="http://schemas.openxmlformats.org/officeDocument/2006/relationships/hyperlink" Target="file:///C:\Users\q12059\Documents\3GPP%20RAN3\RAN3%20Meetings\RAN3_130%20(Nov%202025,%20Dallas)\Docs\R3-258380.zip" TargetMode="External"/><Relationship Id="rId282" Type="http://schemas.openxmlformats.org/officeDocument/2006/relationships/hyperlink" Target="file:///C:\Users\q12059\Documents\3GPP%20RAN3\RAN3%20Meetings\RAN3_130%20(Nov%202025,%20Dallas)\Docs\R3-258674.zip" TargetMode="External"/><Relationship Id="rId338" Type="http://schemas.openxmlformats.org/officeDocument/2006/relationships/hyperlink" Target="file:///C:\Users\q12059\Documents\3GPP%20RAN3\RAN3%20Meetings\RAN3_130%20(Nov%202025,%20Dallas)\Docs\R3-258413.zip" TargetMode="External"/><Relationship Id="rId503" Type="http://schemas.openxmlformats.org/officeDocument/2006/relationships/hyperlink" Target="file:///C:\Users\q12059\Documents\3GPP%20RAN3\RAN3%20Meetings\RAN3_130%20(Nov%202025,%20Dallas)\Docs\R3-258136.zip" TargetMode="External"/><Relationship Id="rId545" Type="http://schemas.openxmlformats.org/officeDocument/2006/relationships/hyperlink" Target="file:///C:\Users\q12059\Documents\3GPP%20RAN3\RAN3%20Meetings\RAN3_130%20(Nov%202025,%20Dallas)\Docs\R3-258188.zip" TargetMode="External"/><Relationship Id="rId587" Type="http://schemas.openxmlformats.org/officeDocument/2006/relationships/hyperlink" Target="file:///C:\Users\q12059\Documents\3GPP%20RAN3\RAN3%20Meetings\RAN3_130%20(Nov%202025,%20Dallas)\Docs\R3-258256.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341.zip" TargetMode="External"/><Relationship Id="rId184" Type="http://schemas.openxmlformats.org/officeDocument/2006/relationships/hyperlink" Target="file:///C:\Users\q12059\Documents\3GPP%20RAN3\RAN3%20Meetings\RAN3_130%20(Nov%202025,%20Dallas)\Docs\R3-258632.zip" TargetMode="External"/><Relationship Id="rId391" Type="http://schemas.openxmlformats.org/officeDocument/2006/relationships/hyperlink" Target="file:///C:\Users\q12059\Documents\3GPP%20RAN3\RAN3%20Meetings\RAN3_130%20(Nov%202025,%20Dallas)\Docs\R3-258029.zip" TargetMode="External"/><Relationship Id="rId405" Type="http://schemas.openxmlformats.org/officeDocument/2006/relationships/hyperlink" Target="file:///C:\Users\q12059\Documents\3GPP%20RAN3\RAN3%20Meetings\RAN3_130%20(Nov%202025,%20Dallas)\Docs\R3-258042.zip" TargetMode="External"/><Relationship Id="rId447" Type="http://schemas.openxmlformats.org/officeDocument/2006/relationships/hyperlink" Target="file:///C:\Users\q12059\Documents\3GPP%20RAN3\RAN3%20Meetings\RAN3_130%20(Nov%202025,%20Dallas)\Docs\R3-258084.zip" TargetMode="External"/><Relationship Id="rId612" Type="http://schemas.openxmlformats.org/officeDocument/2006/relationships/hyperlink" Target="file:///C:\Users\q12059\Documents\3GPP%20RAN3\RAN3%20Meetings\RAN3_130%20(Nov%202025,%20Dallas)\Docs\R3-258176.zip" TargetMode="External"/><Relationship Id="rId251" Type="http://schemas.openxmlformats.org/officeDocument/2006/relationships/hyperlink" Target="file:///C:\Users\q12059\Documents\3GPP%20RAN3\RAN3%20Meetings\RAN3_130%20(Nov%202025,%20Dallas)\Docs\R3-258344.zip" TargetMode="External"/><Relationship Id="rId489" Type="http://schemas.openxmlformats.org/officeDocument/2006/relationships/hyperlink" Target="file:///C:\Users\q12059\Documents\3GPP%20RAN3\RAN3%20Meetings\RAN3_130%20(Nov%202025,%20Dallas)\Docs\R3-258286.zip" TargetMode="External"/><Relationship Id="rId654" Type="http://schemas.openxmlformats.org/officeDocument/2006/relationships/hyperlink" Target="file:///C:\Users\q12059\Documents\3GPP%20RAN3\RAN3%20Meetings\RAN3_130%20(Nov%202025,%20Dallas)\Docs\R3-258207.zip" TargetMode="External"/><Relationship Id="rId696" Type="http://schemas.openxmlformats.org/officeDocument/2006/relationships/hyperlink" Target="file:///C:\Users\q12059\Documents\3GPP%20RAN3\RAN3%20Meetings\RAN3_130%20(Nov%202025,%20Dallas)\Docs\R3-258599.zip" TargetMode="External"/><Relationship Id="rId46" Type="http://schemas.openxmlformats.org/officeDocument/2006/relationships/hyperlink" Target="file:///C:\Users\q12059\Documents\3GPP%20RAN3\RAN3%20Meetings\RAN3_130%20(Nov%202025,%20Dallas)\Docs\R3-258644.zip" TargetMode="External"/><Relationship Id="rId293" Type="http://schemas.openxmlformats.org/officeDocument/2006/relationships/hyperlink" Target="file:///C:\Users\q12059\Documents\3GPP%20RAN3\RAN3%20Meetings\RAN3_130%20(Nov%202025,%20Dallas)\Docs\R3-258162.zip" TargetMode="External"/><Relationship Id="rId307" Type="http://schemas.openxmlformats.org/officeDocument/2006/relationships/hyperlink" Target="file:///C:\Users\q12059\Documents\3GPP%20RAN3\RAN3%20Meetings\RAN3_130%20(Nov%202025,%20Dallas)\Docs\R3-258277.zip" TargetMode="External"/><Relationship Id="rId349" Type="http://schemas.openxmlformats.org/officeDocument/2006/relationships/hyperlink" Target="file:///C:\Users\q12059\Documents\3GPP%20RAN3\RAN3%20Meetings\RAN3_130%20(Nov%202025,%20Dallas)\Docs\R3-258495.zip" TargetMode="External"/><Relationship Id="rId514" Type="http://schemas.openxmlformats.org/officeDocument/2006/relationships/hyperlink" Target="file:///C:\Users\q12059\Documents\3GPP%20RAN3\RAN3%20Meetings\RAN3_130%20(Nov%202025,%20Dallas)\Docs\R3-258581.zip" TargetMode="External"/><Relationship Id="rId556" Type="http://schemas.openxmlformats.org/officeDocument/2006/relationships/hyperlink" Target="file:///C:\Users\q12059\Documents\3GPP%20RAN3\RAN3%20Meetings\RAN3_130%20(Nov%202025,%20Dallas)\Docs\R3-258550.zip" TargetMode="External"/><Relationship Id="rId88" Type="http://schemas.openxmlformats.org/officeDocument/2006/relationships/hyperlink" Target="file:///C:\Users\q12059\Documents\3GPP%20RAN3\RAN3%20Meetings\RAN3_130%20(Nov%202025,%20Dallas)\Docs\R3-258433.zip" TargetMode="External"/><Relationship Id="rId111" Type="http://schemas.openxmlformats.org/officeDocument/2006/relationships/hyperlink" Target="file:///C:\Users\q12059\Documents\3GPP%20RAN3\RAN3%20Meetings\RAN3_130%20(Nov%202025,%20Dallas)\Docs\R3-258294.zip" TargetMode="External"/><Relationship Id="rId153" Type="http://schemas.openxmlformats.org/officeDocument/2006/relationships/hyperlink" Target="file:///C:\Users\q12059\Documents\3GPP%20RAN3\RAN3%20Meetings\RAN3_130%20(Nov%202025,%20Dallas)\Docs\R3-258557.zip" TargetMode="External"/><Relationship Id="rId195" Type="http://schemas.openxmlformats.org/officeDocument/2006/relationships/hyperlink" Target="file:///C:\Users\q12059\Documents\3GPP%20RAN3\RAN3%20Meetings\RAN3_130%20(Nov%202025,%20Dallas)\Docs\R3-258407.zip" TargetMode="External"/><Relationship Id="rId209" Type="http://schemas.openxmlformats.org/officeDocument/2006/relationships/hyperlink" Target="file:///C:\Users\q12059\Documents\3GPP%20RAN3\RAN3%20Meetings\RAN3_130%20(Nov%202025,%20Dallas)\Docs\R3-258302.zip" TargetMode="External"/><Relationship Id="rId360" Type="http://schemas.openxmlformats.org/officeDocument/2006/relationships/hyperlink" Target="file:///C:\Users\q12059\Documents\3GPP%20RAN3\RAN3%20Meetings\RAN3_130%20(Nov%202025,%20Dallas)\Docs\R3-258675.zip" TargetMode="External"/><Relationship Id="rId416" Type="http://schemas.openxmlformats.org/officeDocument/2006/relationships/hyperlink" Target="file:///C:\Users\q12059\Documents\3GPP%20RAN3\RAN3%20Meetings\RAN3_130%20(Nov%202025,%20Dallas)\Docs\R3-258053.zip" TargetMode="External"/><Relationship Id="rId598" Type="http://schemas.openxmlformats.org/officeDocument/2006/relationships/hyperlink" Target="file:///C:\Users\q12059\Documents\3GPP%20RAN3\RAN3%20Meetings\RAN3_130%20(Nov%202025,%20Dallas)\Docs\R3-258246.zip" TargetMode="External"/><Relationship Id="rId220" Type="http://schemas.openxmlformats.org/officeDocument/2006/relationships/hyperlink" Target="file:///C:\Users\q12059\Documents\3GPP%20RAN3\RAN3%20Meetings\RAN3_130%20(Nov%202025,%20Dallas)\Docs\R3-258382.zip" TargetMode="External"/><Relationship Id="rId458" Type="http://schemas.openxmlformats.org/officeDocument/2006/relationships/hyperlink" Target="file:///C:\Users\q12059\Documents\3GPP%20RAN3\RAN3%20Meetings\RAN3_130%20(Nov%202025,%20Dallas)\Docs\R3-258140.zip" TargetMode="External"/><Relationship Id="rId623" Type="http://schemas.openxmlformats.org/officeDocument/2006/relationships/hyperlink" Target="file:///C:\Users\q12059\Documents\3GPP%20RAN3\RAN3%20Meetings\RAN3_130%20(Nov%202025,%20Dallas)\Docs\R3-258109.zip" TargetMode="External"/><Relationship Id="rId665" Type="http://schemas.openxmlformats.org/officeDocument/2006/relationships/hyperlink" Target="file:///C:\Users\q12059\Documents\3GPP%20RAN3\RAN3%20Meetings\RAN3_130%20(Nov%202025,%20Dallas)\Docs\R3-258682.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645.zip" TargetMode="External"/><Relationship Id="rId262" Type="http://schemas.openxmlformats.org/officeDocument/2006/relationships/hyperlink" Target="file:///C:\Users\q12059\Documents\3GPP%20RAN3\RAN3%20Meetings\RAN3_130%20(Nov%202025,%20Dallas)\Docs\R3-258536.zip" TargetMode="External"/><Relationship Id="rId318" Type="http://schemas.openxmlformats.org/officeDocument/2006/relationships/hyperlink" Target="file:///C:\Users\q12059\Documents\3GPP%20RAN3\RAN3%20Meetings\RAN3_130%20(Nov%202025,%20Dallas)\Docs\R3-258259.zip" TargetMode="External"/><Relationship Id="rId525" Type="http://schemas.openxmlformats.org/officeDocument/2006/relationships/hyperlink" Target="file:///C:\Users\q12059\Documents\3GPP%20RAN3\RAN3%20Meetings\RAN3_130%20(Nov%202025,%20Dallas)\Docs\R3-258132.zip" TargetMode="External"/><Relationship Id="rId567" Type="http://schemas.openxmlformats.org/officeDocument/2006/relationships/hyperlink" Target="file:///C:\Users\q12059\Documents\3GPP%20RAN3\RAN3%20Meetings\RAN3_130%20(Nov%202025,%20Dallas)\Docs\R3-258129.zip" TargetMode="External"/><Relationship Id="rId99" Type="http://schemas.openxmlformats.org/officeDocument/2006/relationships/hyperlink" Target="file:///C:\Users\q12059\Documents\3GPP%20RAN3\RAN3%20Meetings\RAN3_130%20(Nov%202025,%20Dallas)\Docs\R3-258331.zip" TargetMode="External"/><Relationship Id="rId122" Type="http://schemas.openxmlformats.org/officeDocument/2006/relationships/hyperlink" Target="file:///C:\Users\q12059\Documents\3GPP%20RAN3\RAN3%20Meetings\RAN3_130%20(Nov%202025,%20Dallas)\Docs\R3-258151.zip" TargetMode="External"/><Relationship Id="rId164" Type="http://schemas.openxmlformats.org/officeDocument/2006/relationships/hyperlink" Target="file:///C:\Users\q12059\Documents\3GPP%20RAN3\RAN3%20Meetings\RAN3_130%20(Nov%202025,%20Dallas)\Docs\R3-258663.zip" TargetMode="External"/><Relationship Id="rId371" Type="http://schemas.openxmlformats.org/officeDocument/2006/relationships/hyperlink" Target="file:///C:\Users\q12059\Documents\3GPP%20RAN3\RAN3%20Meetings\RAN3_130%20(Nov%202025,%20Dallas)\Docs\R3-258405.zip" TargetMode="External"/><Relationship Id="rId427" Type="http://schemas.openxmlformats.org/officeDocument/2006/relationships/hyperlink" Target="file:///C:\Users\q12059\Documents\3GPP%20RAN3\RAN3%20Meetings\RAN3_130%20(Nov%202025,%20Dallas)\Docs\R3-258064.zip" TargetMode="External"/><Relationship Id="rId469" Type="http://schemas.openxmlformats.org/officeDocument/2006/relationships/hyperlink" Target="file:///C:\Users\q12059\Documents\3GPP%20RAN3\RAN3%20Meetings\RAN3_130%20(Nov%202025,%20Dallas)\Docs\R3-258236.zip" TargetMode="External"/><Relationship Id="rId634" Type="http://schemas.openxmlformats.org/officeDocument/2006/relationships/hyperlink" Target="file:///C:\Users\q12059\Documents\3GPP%20RAN3\RAN3%20Meetings\RAN3_130%20(Nov%202025,%20Dallas)\Docs\R3-258110.zip" TargetMode="External"/><Relationship Id="rId676" Type="http://schemas.openxmlformats.org/officeDocument/2006/relationships/hyperlink" Target="file:///C:\Users\q12059\Documents\3GPP%20RAN3\RAN3%20Meetings\RAN3_130%20(Nov%202025,%20Dallas)\Docs\R3-258290.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272.zip" TargetMode="External"/><Relationship Id="rId273" Type="http://schemas.openxmlformats.org/officeDocument/2006/relationships/hyperlink" Target="file:///C:\Users\q12059\Documents\3GPP%20RAN3\RAN3%20Meetings\RAN3_130%20(Nov%202025,%20Dallas)\Docs\R3-258488.zip" TargetMode="External"/><Relationship Id="rId329" Type="http://schemas.openxmlformats.org/officeDocument/2006/relationships/hyperlink" Target="file:///C:\Users\q12059\Documents\3GPP%20RAN3\RAN3%20Meetings\RAN3_130%20(Nov%202025,%20Dallas)\Docs\R3-258384.zip" TargetMode="External"/><Relationship Id="rId480" Type="http://schemas.openxmlformats.org/officeDocument/2006/relationships/hyperlink" Target="file:///C:\Users\q12059\Documents\3GPP%20RAN3\RAN3%20Meetings\RAN3_130%20(Nov%202025,%20Dallas)\Docs\R3-258266.zip" TargetMode="External"/><Relationship Id="rId536" Type="http://schemas.openxmlformats.org/officeDocument/2006/relationships/hyperlink" Target="file:///C:\Users\q12059\Documents\3GPP%20RAN3\RAN3%20Meetings\RAN3_130%20(Nov%202025,%20Dallas)\Docs\R3-258681.zip" TargetMode="External"/><Relationship Id="rId701" Type="http://schemas.openxmlformats.org/officeDocument/2006/relationships/hyperlink" Target="https://www.3gpp.org/ftp/tsg_ran/TSG_RAN/TSGR_109/Docs/RP-252445.zip" TargetMode="External"/><Relationship Id="rId68" Type="http://schemas.openxmlformats.org/officeDocument/2006/relationships/hyperlink" Target="file:///C:\Users\q12059\Documents\3GPP%20RAN3\RAN3%20Meetings\RAN3_130%20(Nov%202025,%20Dallas)\Docs\R3-258214.zip" TargetMode="External"/><Relationship Id="rId133" Type="http://schemas.openxmlformats.org/officeDocument/2006/relationships/hyperlink" Target="file:///C:\Users\q12059\Documents\3GPP%20RAN3\RAN3%20Meetings\RAN3_130%20(Nov%202025,%20Dallas)\Docs\R3-258313.zip" TargetMode="External"/><Relationship Id="rId175" Type="http://schemas.openxmlformats.org/officeDocument/2006/relationships/hyperlink" Target="file:///C:\Users\q12059\Documents\3GPP%20RAN3\RAN3%20Meetings\RAN3_130%20(Nov%202025,%20Dallas)\Docs\R3-258012.zip" TargetMode="External"/><Relationship Id="rId340" Type="http://schemas.openxmlformats.org/officeDocument/2006/relationships/hyperlink" Target="file:///C:\Users\q12059\Documents\3GPP%20RAN3\RAN3%20Meetings\RAN3_130%20(Nov%202025,%20Dallas)\Docs\R3-258412.zip" TargetMode="External"/><Relationship Id="rId578" Type="http://schemas.openxmlformats.org/officeDocument/2006/relationships/hyperlink" Target="file:///C:\Users\q12059\Documents\3GPP%20RAN3\RAN3%20Meetings\RAN3_130%20(Nov%202025,%20Dallas)\Docs\R3-258656.zip" TargetMode="External"/><Relationship Id="rId200" Type="http://schemas.openxmlformats.org/officeDocument/2006/relationships/hyperlink" Target="file:///C:\Users\q12059\Documents\3GPP%20RAN3\RAN3%20Meetings\RAN3_130%20(Nov%202025,%20Dallas)\Docs\R3-258423.zip" TargetMode="External"/><Relationship Id="rId382" Type="http://schemas.openxmlformats.org/officeDocument/2006/relationships/hyperlink" Target="file:///C:\Users\q12059\Documents\3GPP%20RAN3\RAN3%20Meetings\RAN3_130%20(Nov%202025,%20Dallas)\Docs\R3-258020.zip" TargetMode="External"/><Relationship Id="rId438" Type="http://schemas.openxmlformats.org/officeDocument/2006/relationships/hyperlink" Target="file:///C:\Users\q12059\Documents\3GPP%20RAN3\RAN3%20Meetings\RAN3_130%20(Nov%202025,%20Dallas)\Docs\R3-258075.zip" TargetMode="External"/><Relationship Id="rId603" Type="http://schemas.openxmlformats.org/officeDocument/2006/relationships/hyperlink" Target="file:///C:\Users\q12059\Documents\3GPP%20RAN3\RAN3%20Meetings\RAN3_130%20(Nov%202025,%20Dallas)\Docs\R3-258580.zip" TargetMode="External"/><Relationship Id="rId645" Type="http://schemas.openxmlformats.org/officeDocument/2006/relationships/hyperlink" Target="file:///C:\Users\q12059\Documents\3GPP%20RAN3\RAN3%20Meetings\RAN3_130%20(Nov%202025,%20Dallas)\Docs\R3-258088.zip" TargetMode="External"/><Relationship Id="rId687" Type="http://schemas.openxmlformats.org/officeDocument/2006/relationships/hyperlink" Target="file:///C:\Users\q12059\Documents\3GPP%20RAN3\RAN3%20Meetings\RAN3_130%20(Nov%202025,%20Dallas)\Docs\R3-258264.zip" TargetMode="External"/><Relationship Id="rId242" Type="http://schemas.openxmlformats.org/officeDocument/2006/relationships/hyperlink" Target="file:///C:\Users\q12059\Documents\3GPP%20RAN3\RAN3%20Meetings\RAN3_130%20(Nov%202025,%20Dallas)\Docs\R3-258238.zip" TargetMode="External"/><Relationship Id="rId284" Type="http://schemas.openxmlformats.org/officeDocument/2006/relationships/hyperlink" Target="file:///C:\Users\q12059\Documents\3GPP%20RAN3\RAN3%20Meetings\RAN3_130%20(Nov%202025,%20Dallas)\Docs\R3-258095.zip" TargetMode="External"/><Relationship Id="rId491" Type="http://schemas.openxmlformats.org/officeDocument/2006/relationships/hyperlink" Target="file:///C:\Users\q12059\Documents\3GPP%20RAN3\RAN3%20Meetings\RAN3_130%20(Nov%202025,%20Dallas)\Docs\R3-258378.zip" TargetMode="External"/><Relationship Id="rId505" Type="http://schemas.openxmlformats.org/officeDocument/2006/relationships/hyperlink" Target="file:///C:\Users\q12059\Documents\3GPP%20RAN3\RAN3%20Meetings\RAN3_130%20(Nov%202025,%20Dallas)\Docs\R3-258235.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436.zip" TargetMode="External"/><Relationship Id="rId102" Type="http://schemas.openxmlformats.org/officeDocument/2006/relationships/hyperlink" Target="file:///C:\Users\q12059\Documents\3GPP%20RAN3\RAN3%20Meetings\RAN3_130%20(Nov%202025,%20Dallas)\Docs\R3-258265.zip" TargetMode="External"/><Relationship Id="rId144" Type="http://schemas.openxmlformats.org/officeDocument/2006/relationships/hyperlink" Target="file:///C:\Users\q12059\Documents\3GPP%20RAN3\RAN3%20Meetings\RAN3_130%20(Nov%202025,%20Dallas)\Docs\R3-258459.zip" TargetMode="External"/><Relationship Id="rId547" Type="http://schemas.openxmlformats.org/officeDocument/2006/relationships/hyperlink" Target="file:///C:\Users\q12059\Documents\3GPP%20RAN3\RAN3%20Meetings\RAN3_130%20(Nov%202025,%20Dallas)\Docs\R3-258288.zip" TargetMode="External"/><Relationship Id="rId589" Type="http://schemas.openxmlformats.org/officeDocument/2006/relationships/hyperlink" Target="file:///C:\Users\q12059\Documents\3GPP%20RAN3\RAN3%20Meetings\RAN3_130%20(Nov%202025,%20Dallas)\Docs\R3-258579.zip" TargetMode="External"/><Relationship Id="rId90" Type="http://schemas.openxmlformats.org/officeDocument/2006/relationships/hyperlink" Target="file:///C:\Users\q12059\Documents\3GPP%20RAN3\RAN3%20Meetings\RAN3_130%20(Nov%202025,%20Dallas)\Docs\R3-258458.zip" TargetMode="External"/><Relationship Id="rId186" Type="http://schemas.openxmlformats.org/officeDocument/2006/relationships/hyperlink" Target="file:///C:\Users\q12059\Documents\3GPP%20RAN3\RAN3%20Meetings\RAN3_130%20(Nov%202025,%20Dallas)\Docs\R3-258242.zip" TargetMode="External"/><Relationship Id="rId351" Type="http://schemas.openxmlformats.org/officeDocument/2006/relationships/hyperlink" Target="file:///C:\Users\q12059\Documents\3GPP%20RAN3\RAN3%20Meetings\RAN3_130%20(Nov%202025,%20Dallas)\Docs\R3-258506.zip" TargetMode="External"/><Relationship Id="rId393" Type="http://schemas.openxmlformats.org/officeDocument/2006/relationships/hyperlink" Target="file:///C:\Users\q12059\Documents\3GPP%20RAN3\RAN3%20Meetings\RAN3_130%20(Nov%202025,%20Dallas)\Docs\R3-258031.zip" TargetMode="External"/><Relationship Id="rId407" Type="http://schemas.openxmlformats.org/officeDocument/2006/relationships/hyperlink" Target="file:///C:\Users\q12059\Documents\3GPP%20RAN3\RAN3%20Meetings\RAN3_130%20(Nov%202025,%20Dallas)\Docs\R3-258044.zip" TargetMode="External"/><Relationship Id="rId449" Type="http://schemas.openxmlformats.org/officeDocument/2006/relationships/hyperlink" Target="https://www.3gpp.org/ftp/tsg_ran/TSG_RAN/TSGR_109/Docs/RP-252912.zip" TargetMode="External"/><Relationship Id="rId614" Type="http://schemas.openxmlformats.org/officeDocument/2006/relationships/hyperlink" Target="file:///C:\Users\q12059\Documents\3GPP%20RAN3\RAN3%20Meetings\RAN3_130%20(Nov%202025,%20Dallas)\Docs\R3-258354.zip" TargetMode="External"/><Relationship Id="rId656" Type="http://schemas.openxmlformats.org/officeDocument/2006/relationships/hyperlink" Target="file:///C:\Users\q12059\Documents\3GPP%20RAN3\RAN3%20Meetings\RAN3_130%20(Nov%202025,%20Dallas)\Docs\R3-258309.zip" TargetMode="External"/><Relationship Id="rId211" Type="http://schemas.openxmlformats.org/officeDocument/2006/relationships/hyperlink" Target="file:///C:\Users\q12059\Documents\3GPP%20RAN3\RAN3%20Meetings\RAN3_130%20(Nov%202025,%20Dallas)\Docs\R3-258614.zip" TargetMode="External"/><Relationship Id="rId253" Type="http://schemas.openxmlformats.org/officeDocument/2006/relationships/hyperlink" Target="file:///C:\Users\q12059\Documents\3GPP%20RAN3\RAN3%20Meetings\RAN3_130%20(Nov%202025,%20Dallas)\Docs\R3-258346.zip" TargetMode="External"/><Relationship Id="rId295" Type="http://schemas.openxmlformats.org/officeDocument/2006/relationships/hyperlink" Target="file:///C:\Users\q12059\Documents\3GPP%20RAN3\RAN3%20Meetings\RAN3_130%20(Nov%202025,%20Dallas)\Docs\R3-258164.zip" TargetMode="External"/><Relationship Id="rId309" Type="http://schemas.openxmlformats.org/officeDocument/2006/relationships/hyperlink" Target="file:///C:\Users\q12059\Documents\3GPP%20RAN3\RAN3%20Meetings\RAN3_130%20(Nov%202025,%20Dallas)\Docs\R3-258279.zip" TargetMode="External"/><Relationship Id="rId460" Type="http://schemas.openxmlformats.org/officeDocument/2006/relationships/hyperlink" Target="file:///C:\Users\q12059\Documents\3GPP%20RAN3\RAN3%20Meetings\RAN3_130%20(Nov%202025,%20Dallas)\Docs\R3-258268.zip" TargetMode="External"/><Relationship Id="rId516" Type="http://schemas.openxmlformats.org/officeDocument/2006/relationships/hyperlink" Target="file:///C:\Users\q12059\Documents\3GPP%20RAN3\RAN3%20Meetings\RAN3_130%20(Nov%202025,%20Dallas)\Docs\R3-258621.zip" TargetMode="External"/><Relationship Id="rId698" Type="http://schemas.openxmlformats.org/officeDocument/2006/relationships/hyperlink" Target="file:///C:\Users\q12059\Documents\3GPP%20RAN3\RAN3%20Meetings\RAN3_130%20(Nov%202025,%20Dallas)\Docs\R3-258311.zip" TargetMode="External"/><Relationship Id="rId48" Type="http://schemas.openxmlformats.org/officeDocument/2006/relationships/hyperlink" Target="Inbox\R3-258704.zip" TargetMode="External"/><Relationship Id="rId113" Type="http://schemas.openxmlformats.org/officeDocument/2006/relationships/hyperlink" Target="Inbox\R3-258713.zip" TargetMode="External"/><Relationship Id="rId320" Type="http://schemas.openxmlformats.org/officeDocument/2006/relationships/hyperlink" Target="file:///C:\Users\q12059\Documents\3GPP%20RAN3\RAN3%20Meetings\RAN3_130%20(Nov%202025,%20Dallas)\Docs\R3-258218.zip" TargetMode="External"/><Relationship Id="rId558" Type="http://schemas.openxmlformats.org/officeDocument/2006/relationships/hyperlink" Target="file:///C:\Users\q12059\Documents\3GPP%20RAN3\RAN3%20Meetings\RAN3_130%20(Nov%202025,%20Dallas)\Docs\R3-258608.zip" TargetMode="External"/><Relationship Id="rId155" Type="http://schemas.openxmlformats.org/officeDocument/2006/relationships/hyperlink" Target="file:///C:\Users\q12059\Documents\3GPP%20RAN3\RAN3%20Meetings\RAN3_130%20(Nov%202025,%20Dallas)\Docs\R3-258561.zip" TargetMode="External"/><Relationship Id="rId197" Type="http://schemas.openxmlformats.org/officeDocument/2006/relationships/hyperlink" Target="file:///C:\Users\q12059\Documents\3GPP%20RAN3\RAN3%20Meetings\RAN3_130%20(Nov%202025,%20Dallas)\Docs\R3-258150.zip" TargetMode="External"/><Relationship Id="rId362" Type="http://schemas.openxmlformats.org/officeDocument/2006/relationships/hyperlink" Target="file:///C:\Users\q12059\Documents\3GPP%20RAN3\RAN3%20Meetings\RAN3_130%20(Nov%202025,%20Dallas)\Docs\R3-258677.zip" TargetMode="External"/><Relationship Id="rId418" Type="http://schemas.openxmlformats.org/officeDocument/2006/relationships/hyperlink" Target="file:///C:\Users\q12059\Documents\3GPP%20RAN3\RAN3%20Meetings\RAN3_130%20(Nov%202025,%20Dallas)\Docs\R3-258055.zip" TargetMode="External"/><Relationship Id="rId625" Type="http://schemas.openxmlformats.org/officeDocument/2006/relationships/hyperlink" Target="file:///C:\Users\q12059\Documents\3GPP%20RAN3\RAN3%20Meetings\RAN3_130%20(Nov%202025,%20Dallas)\Docs\R3-258191.zip" TargetMode="External"/><Relationship Id="rId222" Type="http://schemas.openxmlformats.org/officeDocument/2006/relationships/hyperlink" Target="file:///C:\Users\q12059\Documents\3GPP%20RAN3\RAN3%20Meetings\RAN3_130%20(Nov%202025,%20Dallas)\Docs\R3-258303.zip" TargetMode="External"/><Relationship Id="rId264" Type="http://schemas.openxmlformats.org/officeDocument/2006/relationships/hyperlink" Target="file:///C:\Users\q12059\Documents\3GPP%20RAN3\RAN3%20Meetings\RAN3_130%20(Nov%202025,%20Dallas)\Docs\R3-258304.zip" TargetMode="External"/><Relationship Id="rId471" Type="http://schemas.openxmlformats.org/officeDocument/2006/relationships/hyperlink" Target="file:///C:\Users\q12059\Documents\3GPP%20RAN3\RAN3%20Meetings\RAN3_130%20(Nov%202025,%20Dallas)\Docs\R3-258360.zip" TargetMode="External"/><Relationship Id="rId667" Type="http://schemas.openxmlformats.org/officeDocument/2006/relationships/hyperlink" Target="file:///C:\Users\q12059\Documents\3GPP%20RAN3\RAN3%20Meetings\RAN3_130%20(Nov%202025,%20Dallas)\Docs\R3-258359.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460.zip" TargetMode="External"/><Relationship Id="rId124" Type="http://schemas.openxmlformats.org/officeDocument/2006/relationships/hyperlink" Target="file:///C:\Users\q12059\Documents\3GPP%20RAN3\RAN3%20Meetings\RAN3_130%20(Nov%202025,%20Dallas)\Docs\R3-258661.zip" TargetMode="External"/><Relationship Id="rId527" Type="http://schemas.openxmlformats.org/officeDocument/2006/relationships/hyperlink" Target="file:///C:\Users\q12059\Documents\3GPP%20RAN3\RAN3%20Meetings\RAN3_130%20(Nov%202025,%20Dallas)\Docs\R3-258251.zip" TargetMode="External"/><Relationship Id="rId569" Type="http://schemas.openxmlformats.org/officeDocument/2006/relationships/hyperlink" Target="file:///C:\Users\q12059\Documents\3GPP%20RAN3\RAN3%20Meetings\RAN3_130%20(Nov%202025,%20Dallas)\Docs\R3-258190.zip" TargetMode="External"/><Relationship Id="rId70" Type="http://schemas.openxmlformats.org/officeDocument/2006/relationships/hyperlink" Target="file:///C:\Users\q12059\Documents\3GPP%20RAN3\RAN3%20Meetings\RAN3_130%20(Nov%202025,%20Dallas)\Docs\R3-258271.zip" TargetMode="External"/><Relationship Id="rId166" Type="http://schemas.openxmlformats.org/officeDocument/2006/relationships/hyperlink" Target="file:///C:\Users\q12059\Documents\3GPP%20RAN3\RAN3%20Meetings\RAN3_130%20(Nov%202025,%20Dallas)\Docs\R3-258665.zip" TargetMode="External"/><Relationship Id="rId331" Type="http://schemas.openxmlformats.org/officeDocument/2006/relationships/hyperlink" Target="file:///C:\Users\q12059\Documents\3GPP%20RAN3\RAN3%20Meetings\RAN3_130%20(Nov%202025,%20Dallas)\Docs\R3-258308.zip" TargetMode="External"/><Relationship Id="rId373" Type="http://schemas.openxmlformats.org/officeDocument/2006/relationships/hyperlink" Target="file:///C:\Users\q12059\Documents\3GPP%20RAN3\RAN3%20Meetings\RAN3_130%20(Nov%202025,%20Dallas)\Docs\R3-258461.zip" TargetMode="External"/><Relationship Id="rId429" Type="http://schemas.openxmlformats.org/officeDocument/2006/relationships/hyperlink" Target="file:///C:\Users\q12059\Documents\3GPP%20RAN3\RAN3%20Meetings\RAN3_130%20(Nov%202025,%20Dallas)\Docs\R3-258066.zip" TargetMode="External"/><Relationship Id="rId580" Type="http://schemas.openxmlformats.org/officeDocument/2006/relationships/hyperlink" Target="file:///C:\Users\q12059\Documents\3GPP%20RAN3\RAN3%20Meetings\RAN3_130%20(Nov%202025,%20Dallas)\Docs\R3-258697.zip" TargetMode="External"/><Relationship Id="rId636" Type="http://schemas.openxmlformats.org/officeDocument/2006/relationships/hyperlink" Target="file:///C:\Users\q12059\Documents\3GPP%20RAN3\RAN3%20Meetings\RAN3_130%20(Nov%202025,%20Dallas)\Docs\R3-258395.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607.zip" TargetMode="External"/><Relationship Id="rId440" Type="http://schemas.openxmlformats.org/officeDocument/2006/relationships/hyperlink" Target="file:///C:\Users\q12059\Documents\3GPP%20RAN3\RAN3%20Meetings\RAN3_130%20(Nov%202025,%20Dallas)\Docs\R3-258077.zip" TargetMode="External"/><Relationship Id="rId678" Type="http://schemas.openxmlformats.org/officeDocument/2006/relationships/hyperlink" Target="file:///C:\Users\q12059\Documents\3GPP%20RAN3\RAN3%20Meetings\RAN3_130%20(Nov%202025,%20Dallas)\Docs\R3-258372.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490.zip" TargetMode="External"/><Relationship Id="rId300" Type="http://schemas.openxmlformats.org/officeDocument/2006/relationships/hyperlink" Target="file:///C:\Users\q12059\Documents\3GPP%20RAN3\RAN3%20Meetings\RAN3_130%20(Nov%202025,%20Dallas)\Docs\R3-258224.zip" TargetMode="External"/><Relationship Id="rId482" Type="http://schemas.openxmlformats.org/officeDocument/2006/relationships/hyperlink" Target="file:///C:\Users\q12059\Documents\3GPP%20RAN3\RAN3%20Meetings\RAN3_130%20(Nov%202025,%20Dallas)\Docs\R3-258617.zip" TargetMode="External"/><Relationship Id="rId538" Type="http://schemas.openxmlformats.org/officeDocument/2006/relationships/hyperlink" Target="file:///C:\Users\q12059\Documents\3GPP%20RAN3\RAN3%20Meetings\RAN3_130%20(Nov%202025,%20Dallas)\Docs\R3-258113.zip" TargetMode="External"/><Relationship Id="rId703" Type="http://schemas.openxmlformats.org/officeDocument/2006/relationships/theme" Target="theme/theme1.xml"/><Relationship Id="rId81" Type="http://schemas.openxmlformats.org/officeDocument/2006/relationships/hyperlink" Target="file:///C:\Users\q12059\Documents\3GPP%20RAN3\RAN3%20Meetings\RAN3_130%20(Nov%202025,%20Dallas)\Docs\R3-258215.zip" TargetMode="External"/><Relationship Id="rId135" Type="http://schemas.openxmlformats.org/officeDocument/2006/relationships/hyperlink" Target="file:///C:\Users\q12059\Documents\3GPP%20RAN3\RAN3%20Meetings\RAN3_130%20(Nov%202025,%20Dallas)\Docs\R3-258319.zip" TargetMode="External"/><Relationship Id="rId177" Type="http://schemas.openxmlformats.org/officeDocument/2006/relationships/hyperlink" Target="file:///C:\Users\q12059\Documents\3GPP%20RAN3\RAN3%20Meetings\RAN3_130%20(Nov%202025,%20Dallas)\Docs\R3-258121.zip" TargetMode="External"/><Relationship Id="rId342" Type="http://schemas.openxmlformats.org/officeDocument/2006/relationships/hyperlink" Target="file:///C:\Users\q12059\Documents\3GPP%20RAN3\RAN3%20Meetings\RAN3_130%20(Nov%202025,%20Dallas)\Docs\R3-258430.zip" TargetMode="External"/><Relationship Id="rId384" Type="http://schemas.openxmlformats.org/officeDocument/2006/relationships/hyperlink" Target="file:///C:\Users\q12059\Documents\3GPP%20RAN3\RAN3%20Meetings\RAN3_130%20(Nov%202025,%20Dallas)\Docs\R3-258022.zip" TargetMode="External"/><Relationship Id="rId591" Type="http://schemas.openxmlformats.org/officeDocument/2006/relationships/hyperlink" Target="file:///C:\Users\q12059\Documents\3GPP%20RAN3\RAN3%20Meetings\RAN3_130%20(Nov%202025,%20Dallas)\Docs\R3-258618.zip" TargetMode="External"/><Relationship Id="rId605" Type="http://schemas.openxmlformats.org/officeDocument/2006/relationships/hyperlink" Target="file:///C:\Users\q12059\Documents\3GPP%20RAN3\RAN3%20Meetings\RAN3_130%20(Nov%202025,%20Dallas)\Docs\R3-258086.zip" TargetMode="External"/><Relationship Id="rId202" Type="http://schemas.openxmlformats.org/officeDocument/2006/relationships/hyperlink" Target="file:///C:\Users\q12059\Documents\3GPP%20RAN3\RAN3%20Meetings\RAN3_130%20(Nov%202025,%20Dallas)\Docs\R3-258503.zip" TargetMode="External"/><Relationship Id="rId244" Type="http://schemas.openxmlformats.org/officeDocument/2006/relationships/hyperlink" Target="file:///C:\Users\q12059\Documents\3GPP%20RAN3\RAN3%20Meetings\RAN3_130%20(Nov%202025,%20Dallas)\Docs\R3-258479.zip" TargetMode="External"/><Relationship Id="rId647" Type="http://schemas.openxmlformats.org/officeDocument/2006/relationships/hyperlink" Target="file:///C:\Users\q12059\Documents\3GPP%20RAN3\RAN3%20Meetings\RAN3_130%20(Nov%202025,%20Dallas)\Docs\R3-258114.zip" TargetMode="External"/><Relationship Id="rId689" Type="http://schemas.openxmlformats.org/officeDocument/2006/relationships/hyperlink" Target="file:///C:\Users\q12059\Documents\3GPP%20RAN3\RAN3%20Meetings\RAN3_130%20(Nov%202025,%20Dallas)\Docs\R3-258603.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097.zip" TargetMode="External"/><Relationship Id="rId451" Type="http://schemas.openxmlformats.org/officeDocument/2006/relationships/hyperlink" Target="file:///C:\Users\q12059\Documents\3GPP%20RAN3\RAN3%20Meetings\RAN3_130%20(Nov%202025,%20Dallas)\Docs\R3-258093.zip" TargetMode="External"/><Relationship Id="rId493" Type="http://schemas.openxmlformats.org/officeDocument/2006/relationships/hyperlink" Target="file:///C:\Users\q12059\Documents\3GPP%20RAN3\RAN3%20Meetings\RAN3_130%20(Nov%202025,%20Dallas)\Docs\R3-258425.zip" TargetMode="External"/><Relationship Id="rId507" Type="http://schemas.openxmlformats.org/officeDocument/2006/relationships/hyperlink" Target="file:///C:\Users\q12059\Documents\3GPP%20RAN3\RAN3%20Meetings\RAN3_130%20(Nov%202025,%20Dallas)\Docs\R3-258287.zip" TargetMode="External"/><Relationship Id="rId549" Type="http://schemas.openxmlformats.org/officeDocument/2006/relationships/hyperlink" Target="file:///C:\Users\q12059\Documents\3GPP%20RAN3\RAN3%20Meetings\RAN3_130%20(Nov%202025,%20Dallas)\Docs\R3-258330.zip" TargetMode="External"/><Relationship Id="rId50" Type="http://schemas.openxmlformats.org/officeDocument/2006/relationships/hyperlink" Target="file:///C:\Users\q12059\Documents\3GPP%20RAN3\RAN3%20Meetings\RAN3_130%20(Nov%202025,%20Dallas)\Docs\R3-258127.zip" TargetMode="External"/><Relationship Id="rId104" Type="http://schemas.openxmlformats.org/officeDocument/2006/relationships/hyperlink" Target="file:///C:\Users\q12059\Documents\3GPP%20RAN3\RAN3%20Meetings\RAN3_130%20(Nov%202025,%20Dallas)\Docs\R3-258300.zip" TargetMode="External"/><Relationship Id="rId146" Type="http://schemas.openxmlformats.org/officeDocument/2006/relationships/hyperlink" Target="file:///C:\Users\q12059\Documents\3GPP%20RAN3\RAN3%20Meetings\RAN3_130%20(Nov%202025,%20Dallas)\Docs\R3-258473.zip" TargetMode="External"/><Relationship Id="rId188" Type="http://schemas.openxmlformats.org/officeDocument/2006/relationships/hyperlink" Target="file:///C:\Users\q12059\Documents\3GPP%20RAN3\RAN3%20Meetings\RAN3_130%20(Nov%202025,%20Dallas)\Docs\R3-258124.zip" TargetMode="External"/><Relationship Id="rId311" Type="http://schemas.openxmlformats.org/officeDocument/2006/relationships/hyperlink" Target="file:///C:\Users\q12059\Documents\3GPP%20RAN3\RAN3%20Meetings\RAN3_130%20(Nov%202025,%20Dallas)\Docs\R3-258202.zip" TargetMode="External"/><Relationship Id="rId353" Type="http://schemas.openxmlformats.org/officeDocument/2006/relationships/hyperlink" Target="file:///C:\Users\q12059\Documents\3GPP%20RAN3\RAN3%20Meetings\RAN3_130%20(Nov%202025,%20Dallas)\Docs\R3-258511.zip" TargetMode="External"/><Relationship Id="rId395" Type="http://schemas.openxmlformats.org/officeDocument/2006/relationships/hyperlink" Target="file:///C:\Users\q12059\Documents\3GPP%20RAN3\RAN3%20Meetings\RAN3_130%20(Nov%202025,%20Dallas)\Docs\R3-258033.zip" TargetMode="External"/><Relationship Id="rId409" Type="http://schemas.openxmlformats.org/officeDocument/2006/relationships/hyperlink" Target="file:///C:\Users\q12059\Documents\3GPP%20RAN3\RAN3%20Meetings\RAN3_130%20(Nov%202025,%20Dallas)\Docs\R3-258046.zip" TargetMode="External"/><Relationship Id="rId560" Type="http://schemas.openxmlformats.org/officeDocument/2006/relationships/hyperlink" Target="file:///C:\Users\q12059\Documents\3GPP%20RAN3\RAN3%20Meetings\RAN3_130%20(Nov%202025,%20Dallas)\Docs\R3-258643.zip" TargetMode="External"/><Relationship Id="rId92" Type="http://schemas.openxmlformats.org/officeDocument/2006/relationships/hyperlink" Target="file:///C:\Users\q12059\Documents\3GPP%20RAN3\RAN3%20Meetings\RAN3_130%20(Nov%202025,%20Dallas)\Docs\R3-258475.zip" TargetMode="External"/><Relationship Id="rId213" Type="http://schemas.openxmlformats.org/officeDocument/2006/relationships/hyperlink" Target="file:///C:\Users\q12059\Documents\3GPP%20RAN3\RAN3%20Meetings\RAN3_130%20(Nov%202025,%20Dallas)\Docs\R3-258008.zip" TargetMode="External"/><Relationship Id="rId420" Type="http://schemas.openxmlformats.org/officeDocument/2006/relationships/hyperlink" Target="file:///C:\Users\q12059\Documents\3GPP%20RAN3\RAN3%20Meetings\RAN3_130%20(Nov%202025,%20Dallas)\Docs\R3-258057.zip" TargetMode="External"/><Relationship Id="rId616" Type="http://schemas.openxmlformats.org/officeDocument/2006/relationships/hyperlink" Target="file:///C:\Users\q12059\Documents\3GPP%20RAN3\RAN3%20Meetings\RAN3_130%20(Nov%202025,%20Dallas)\Docs\R3-258482.zip" TargetMode="External"/><Relationship Id="rId658" Type="http://schemas.openxmlformats.org/officeDocument/2006/relationships/hyperlink" Target="file:///C:\Users\q12059\Documents\3GPP%20RAN3\RAN3%20Meetings\RAN3_130%20(Nov%202025,%20Dallas)\Docs\R3-258371.zip" TargetMode="External"/><Relationship Id="rId255" Type="http://schemas.openxmlformats.org/officeDocument/2006/relationships/hyperlink" Target="file:///C:\Users\q12059\Documents\3GPP%20RAN3\RAN3%20Meetings\RAN3_130%20(Nov%202025,%20Dallas)\Docs\R3-258348.zip" TargetMode="External"/><Relationship Id="rId297" Type="http://schemas.openxmlformats.org/officeDocument/2006/relationships/hyperlink" Target="file:///C:\Users\q12059\Documents\3GPP%20RAN3\RAN3%20Meetings\RAN3_130%20(Nov%202025,%20Dallas)\Docs\R3-258166.zip" TargetMode="External"/><Relationship Id="rId462" Type="http://schemas.openxmlformats.org/officeDocument/2006/relationships/hyperlink" Target="Inbox\R3-258702.zip" TargetMode="External"/><Relationship Id="rId518" Type="http://schemas.openxmlformats.org/officeDocument/2006/relationships/hyperlink" Target="file:///C:\Users\q12059\Documents\3GPP%20RAN3\RAN3%20Meetings\RAN3_130%20(Nov%202025,%20Dallas)\Docs\R3-258432.zip" TargetMode="External"/><Relationship Id="rId115" Type="http://schemas.openxmlformats.org/officeDocument/2006/relationships/hyperlink" Target="file:///C:\Users\q12059\Documents\3GPP%20RAN3\RAN3%20Meetings\RAN3_130%20(Nov%202025,%20Dallas)\Docs\R3-258508.zip" TargetMode="External"/><Relationship Id="rId157" Type="http://schemas.openxmlformats.org/officeDocument/2006/relationships/hyperlink" Target="file:///C:\Users\q12059\Documents\3GPP%20RAN3\RAN3%20Meetings\RAN3_130%20(Nov%202025,%20Dallas)\Docs\R3-258583.zip" TargetMode="External"/><Relationship Id="rId322" Type="http://schemas.openxmlformats.org/officeDocument/2006/relationships/hyperlink" Target="file:///C:\Users\q12059\Documents\3GPP%20RAN3\RAN3%20Meetings\RAN3_130%20(Nov%202025,%20Dallas)\Docs\R3-258220.zip" TargetMode="External"/><Relationship Id="rId364" Type="http://schemas.openxmlformats.org/officeDocument/2006/relationships/hyperlink" Target="file:///C:\Users\q12059\Documents\3GPP%20RAN3\RAN3%20Meetings\RAN3_130%20(Nov%202025,%20Dallas)\Docs\R3-258693.zip" TargetMode="External"/><Relationship Id="rId61" Type="http://schemas.openxmlformats.org/officeDocument/2006/relationships/hyperlink" Target="file:///C:\Users\q12059\Documents\3GPP%20RAN3\RAN3%20Meetings\RAN3_130%20(Nov%202025,%20Dallas)\Docs\R3-258005.zip" TargetMode="External"/><Relationship Id="rId199" Type="http://schemas.openxmlformats.org/officeDocument/2006/relationships/hyperlink" Target="file:///C:\Users\q12059\Documents\3GPP%20RAN3\RAN3%20Meetings\RAN3_130%20(Nov%202025,%20Dallas)\Docs\R3-258254.zip" TargetMode="External"/><Relationship Id="rId571" Type="http://schemas.openxmlformats.org/officeDocument/2006/relationships/hyperlink" Target="file:///C:\Users\q12059\Documents\3GPP%20RAN3\RAN3%20Meetings\RAN3_130%20(Nov%202025,%20Dallas)\Docs\R3-258252.zip" TargetMode="External"/><Relationship Id="rId627" Type="http://schemas.openxmlformats.org/officeDocument/2006/relationships/hyperlink" Target="file:///C:\Users\q12059\Documents\3GPP%20RAN3\RAN3%20Meetings\RAN3_130%20(Nov%202025,%20Dallas)\Docs\R3-258248.zip" TargetMode="External"/><Relationship Id="rId669" Type="http://schemas.openxmlformats.org/officeDocument/2006/relationships/hyperlink" Target="file:///C:\Users\q12059\Documents\3GPP%20RAN3\RAN3%20Meetings\RAN3_130%20(Nov%202025,%20Dallas)\Docs\R3-258197.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549.zip" TargetMode="External"/><Relationship Id="rId266" Type="http://schemas.openxmlformats.org/officeDocument/2006/relationships/hyperlink" Target="file:///C:\Users\q12059\Documents\3GPP%20RAN3\RAN3%20Meetings\RAN3_130%20(Nov%202025,%20Dallas)\Docs\R3-258306.zip" TargetMode="External"/><Relationship Id="rId431" Type="http://schemas.openxmlformats.org/officeDocument/2006/relationships/hyperlink" Target="file:///C:\Users\q12059\Documents\3GPP%20RAN3\RAN3%20Meetings\RAN3_130%20(Nov%202025,%20Dallas)\Docs\R3-258068.zip" TargetMode="External"/><Relationship Id="rId473" Type="http://schemas.openxmlformats.org/officeDocument/2006/relationships/hyperlink" Target="file:///C:\Users\q12059\Documents\3GPP%20RAN3\RAN3%20Meetings\RAN3_130%20(Nov%202025,%20Dallas)\Docs\R3-258616.zip" TargetMode="External"/><Relationship Id="rId529" Type="http://schemas.openxmlformats.org/officeDocument/2006/relationships/hyperlink" Target="file:///C:\Users\q12059\Documents\3GPP%20RAN3\RAN3%20Meetings\RAN3_130%20(Nov%202025,%20Dallas)\Docs\R3-258340.zip" TargetMode="External"/><Relationship Id="rId680" Type="http://schemas.openxmlformats.org/officeDocument/2006/relationships/hyperlink" Target="file:///C:\Users\q12059\Documents\3GPP%20RAN3\RAN3%20Meetings\RAN3_130%20(Nov%202025,%20Dallas)\Docs\R3-258533.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509.zip" TargetMode="External"/><Relationship Id="rId168" Type="http://schemas.openxmlformats.org/officeDocument/2006/relationships/hyperlink" Target="file:///C:\Users\q12059\Documents\3GPP%20RAN3\RAN3%20Meetings\RAN3_130%20(Nov%202025,%20Dallas)\Docs\R3-258667.zip" TargetMode="External"/><Relationship Id="rId333" Type="http://schemas.openxmlformats.org/officeDocument/2006/relationships/hyperlink" Target="file:///C:\Users\q12059\Documents\3GPP%20RAN3\RAN3%20Meetings\RAN3_130%20(Nov%202025,%20Dallas)\Docs\R3-258397.zip" TargetMode="External"/><Relationship Id="rId540" Type="http://schemas.openxmlformats.org/officeDocument/2006/relationships/hyperlink" Target="file:///C:\Users\q12059\Documents\3GPP%20RAN3\RAN3%20Meetings\RAN3_130%20(Nov%202025,%20Dallas)\Docs\R3-258255.zip" TargetMode="External"/><Relationship Id="rId72" Type="http://schemas.openxmlformats.org/officeDocument/2006/relationships/hyperlink" Target="file:///C:\Users\q12059\Documents\3GPP%20RAN3\RAN3%20Meetings\RAN3_130%20(Nov%202025,%20Dallas)\Docs\R3-258477.zip" TargetMode="External"/><Relationship Id="rId375" Type="http://schemas.openxmlformats.org/officeDocument/2006/relationships/hyperlink" Target="file:///C:\Users\q12059\Documents\3GPP%20RAN3\RAN3%20Meetings\RAN3_130%20(Nov%202025,%20Dallas)\Docs\R3-258532.zip" TargetMode="External"/><Relationship Id="rId582" Type="http://schemas.openxmlformats.org/officeDocument/2006/relationships/hyperlink" Target="file:///C:\Users\q12059\Documents\3GPP%20RAN3\RAN3%20Meetings\RAN3_130%20(Nov%202025,%20Dallas)\Docs\R3-258578.zip" TargetMode="External"/><Relationship Id="rId638" Type="http://schemas.openxmlformats.org/officeDocument/2006/relationships/hyperlink" Target="file:///C:\Users\q12059\Documents\3GPP%20RAN3\RAN3%20Meetings\RAN3_130%20(Nov%202025,%20Dallas)\Docs\R3-258249.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640.zip" TargetMode="External"/><Relationship Id="rId277" Type="http://schemas.openxmlformats.org/officeDocument/2006/relationships/hyperlink" Target="file:///C:\Users\q12059\Documents\3GPP%20RAN3\RAN3%20Meetings\RAN3_130%20(Nov%202025,%20Dallas)\Docs\R3-258528.zip" TargetMode="External"/><Relationship Id="rId400" Type="http://schemas.openxmlformats.org/officeDocument/2006/relationships/hyperlink" Target="file:///C:\Users\q12059\Documents\3GPP%20RAN3\RAN3%20Meetings\RAN3_130%20(Nov%202025,%20Dallas)\Docs\R3-258038.zip" TargetMode="External"/><Relationship Id="rId442" Type="http://schemas.openxmlformats.org/officeDocument/2006/relationships/hyperlink" Target="file:///C:\Users\q12059\Documents\3GPP%20RAN3\RAN3%20Meetings\RAN3_130%20(Nov%202025,%20Dallas)\Docs\R3-258079.zip" TargetMode="External"/><Relationship Id="rId484" Type="http://schemas.openxmlformats.org/officeDocument/2006/relationships/hyperlink" Target="file:///C:\Users\q12059\Documents\3GPP%20RAN3\RAN3%20Meetings\RAN3_130%20(Nov%202025,%20Dallas)\Docs\R3-258168.zip" TargetMode="External"/><Relationship Id="rId137" Type="http://schemas.openxmlformats.org/officeDocument/2006/relationships/hyperlink" Target="file:///C:\Users\q12059\Documents\3GPP%20RAN3\RAN3%20Meetings\RAN3_130%20(Nov%202025,%20Dallas)\Docs\R3-258323.zip" TargetMode="External"/><Relationship Id="rId302" Type="http://schemas.openxmlformats.org/officeDocument/2006/relationships/hyperlink" Target="file:///C:\Users\q12059\Documents\3GPP%20RAN3\RAN3%20Meetings\RAN3_130%20(Nov%202025,%20Dallas)\Docs\R3-258227.zip" TargetMode="External"/><Relationship Id="rId344" Type="http://schemas.openxmlformats.org/officeDocument/2006/relationships/hyperlink" Target="file:///C:\Users\q12059\Documents\3GPP%20RAN3\RAN3%20Meetings\RAN3_130%20(Nov%202025,%20Dallas)\Docs\R3-258464.zip" TargetMode="External"/><Relationship Id="rId691" Type="http://schemas.openxmlformats.org/officeDocument/2006/relationships/hyperlink" Target="file:///C:\Users\q12059\Documents\3GPP%20RAN3\RAN3%20Meetings\RAN3_130%20(Nov%202025,%20Dallas)\Docs\R3-258262.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438.zip" TargetMode="External"/><Relationship Id="rId179" Type="http://schemas.openxmlformats.org/officeDocument/2006/relationships/hyperlink" Target="file:///C:\Users\q12059\Documents\3GPP%20RAN3\RAN3%20Meetings\RAN3_130%20(Nov%202025,%20Dallas)\Docs\R3-258336.zip" TargetMode="External"/><Relationship Id="rId386" Type="http://schemas.openxmlformats.org/officeDocument/2006/relationships/hyperlink" Target="file:///C:\Users\q12059\Documents\3GPP%20RAN3\RAN3%20Meetings\RAN3_130%20(Nov%202025,%20Dallas)\Docs\R3-258024.zip" TargetMode="External"/><Relationship Id="rId551" Type="http://schemas.openxmlformats.org/officeDocument/2006/relationships/hyperlink" Target="file:///C:\Users\q12059\Documents\3GPP%20RAN3\RAN3%20Meetings\RAN3_130%20(Nov%202025,%20Dallas)\Docs\R3-258364.zip" TargetMode="External"/><Relationship Id="rId593" Type="http://schemas.openxmlformats.org/officeDocument/2006/relationships/hyperlink" Target="file:///C:\Users\q12059\Documents\3GPP%20RAN3\RAN3%20Meetings\RAN3_130%20(Nov%202025,%20Dallas)\Docs\R3-258679.zip" TargetMode="External"/><Relationship Id="rId607" Type="http://schemas.openxmlformats.org/officeDocument/2006/relationships/hyperlink" Target="file:///C:\Users\q12059\Documents\3GPP%20RAN3\RAN3%20Meetings\RAN3_130%20(Nov%202025,%20Dallas)\Docs\R3-258247.zip" TargetMode="External"/><Relationship Id="rId649" Type="http://schemas.openxmlformats.org/officeDocument/2006/relationships/hyperlink" Target="file:///C:\Users\q12059\Documents\3GPP%20RAN3\RAN3%20Meetings\RAN3_130%20(Nov%202025,%20Dallas)\Docs\R3-258243.zip" TargetMode="External"/><Relationship Id="rId190" Type="http://schemas.openxmlformats.org/officeDocument/2006/relationships/hyperlink" Target="file:///C:\Users\q12059\Documents\3GPP%20RAN3\RAN3%20Meetings\RAN3_130%20(Nov%202025,%20Dallas)\Docs\R3-258185.zip" TargetMode="External"/><Relationship Id="rId204" Type="http://schemas.openxmlformats.org/officeDocument/2006/relationships/hyperlink" Target="file:///C:\Users\q12059\Documents\3GPP%20RAN3\RAN3%20Meetings\RAN3_130%20(Nov%202025,%20Dallas)\Docs\R3-258280.zip" TargetMode="External"/><Relationship Id="rId246" Type="http://schemas.openxmlformats.org/officeDocument/2006/relationships/hyperlink" Target="file:///C:\Users\q12059\Documents\3GPP%20RAN3\RAN3%20Meetings\RAN3_130%20(Nov%202025,%20Dallas)\Docs\R3-258201.zip" TargetMode="External"/><Relationship Id="rId288" Type="http://schemas.openxmlformats.org/officeDocument/2006/relationships/hyperlink" Target="file:///C:\Users\q12059\Documents\3GPP%20RAN3\RAN3%20Meetings\RAN3_130%20(Nov%202025,%20Dallas)\Docs\R3-258099.zip" TargetMode="External"/><Relationship Id="rId411" Type="http://schemas.openxmlformats.org/officeDocument/2006/relationships/hyperlink" Target="file:///C:\Users\q12059\Documents\3GPP%20RAN3\RAN3%20Meetings\RAN3_130%20(Nov%202025,%20Dallas)\Docs\R3-258048.zip" TargetMode="External"/><Relationship Id="rId453" Type="http://schemas.openxmlformats.org/officeDocument/2006/relationships/hyperlink" Target="file:///C:\Users\q12059\Documents\3GPP%20RAN3\RAN3%20Meetings\RAN3_130%20(Nov%202025,%20Dallas)\Docs\R3-258189.zip" TargetMode="External"/><Relationship Id="rId509" Type="http://schemas.openxmlformats.org/officeDocument/2006/relationships/hyperlink" Target="file:///C:\Users\q12059\Documents\3GPP%20RAN3\RAN3%20Meetings\RAN3_130%20(Nov%202025,%20Dallas)\Docs\R3-258399.zip" TargetMode="External"/><Relationship Id="rId660" Type="http://schemas.openxmlformats.org/officeDocument/2006/relationships/hyperlink" Target="file:///C:\Users\q12059\Documents\3GPP%20RAN3\RAN3%20Meetings\RAN3_130%20(Nov%202025,%20Dallas)\Docs\R3-258454.zip" TargetMode="External"/><Relationship Id="rId106" Type="http://schemas.openxmlformats.org/officeDocument/2006/relationships/hyperlink" Target="file:///C:\Users\q12059\Documents\3GPP%20RAN3\RAN3%20Meetings\RAN3_130%20(Nov%202025,%20Dallas)\Docs\R3-258381.zip" TargetMode="External"/><Relationship Id="rId313" Type="http://schemas.openxmlformats.org/officeDocument/2006/relationships/hyperlink" Target="file:///C:\Users\q12059\Documents\3GPP%20RAN3\RAN3%20Meetings\RAN3_130%20(Nov%202025,%20Dallas)\Docs\R3-258211.zip" TargetMode="External"/><Relationship Id="rId495" Type="http://schemas.openxmlformats.org/officeDocument/2006/relationships/hyperlink" Target="file:///C:\Users\q12059\Documents\3GPP%20RAN3\RAN3%20Meetings\RAN3_130%20(Nov%202025,%20Dallas)\Docs\R3-258446.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515.zip" TargetMode="External"/><Relationship Id="rId94" Type="http://schemas.openxmlformats.org/officeDocument/2006/relationships/hyperlink" Target="Inbox\R3-258698.zip" TargetMode="External"/><Relationship Id="rId148" Type="http://schemas.openxmlformats.org/officeDocument/2006/relationships/hyperlink" Target="file:///C:\Users\q12059\Documents\3GPP%20RAN3\RAN3%20Meetings\RAN3_130%20(Nov%202025,%20Dallas)\Docs\R3-258551.zip" TargetMode="External"/><Relationship Id="rId355" Type="http://schemas.openxmlformats.org/officeDocument/2006/relationships/hyperlink" Target="file:///C:\Users\q12059\Documents\3GPP%20RAN3\RAN3%20Meetings\RAN3_130%20(Nov%202025,%20Dallas)\Docs\R3-258513.zip" TargetMode="External"/><Relationship Id="rId397" Type="http://schemas.openxmlformats.org/officeDocument/2006/relationships/hyperlink" Target="file:///C:\Users\q12059\Documents\3GPP%20RAN3\RAN3%20Meetings\RAN3_130%20(Nov%202025,%20Dallas)\Docs\R3-258035.zip" TargetMode="External"/><Relationship Id="rId520" Type="http://schemas.openxmlformats.org/officeDocument/2006/relationships/hyperlink" Target="file:///C:\Users\q12059\Documents\3GPP%20RAN3\RAN3%20Meetings\RAN3_130%20(Nov%202025,%20Dallas)\Docs\R3-258182.zip" TargetMode="External"/><Relationship Id="rId562" Type="http://schemas.openxmlformats.org/officeDocument/2006/relationships/hyperlink" Target="file:///C:\Users\q12059\Documents\3GPP%20RAN3\RAN3%20Meetings\RAN3_130%20(Nov%202025,%20Dallas)\Docs\R3-258267.zip" TargetMode="External"/><Relationship Id="rId618" Type="http://schemas.openxmlformats.org/officeDocument/2006/relationships/hyperlink" Target="file:///C:\Users\q12059\Documents\3GPP%20RAN3\RAN3%20Meetings\RAN3_130%20(Nov%202025,%20Dallas)\Docs\R3-258654.zip" TargetMode="External"/><Relationship Id="rId215" Type="http://schemas.openxmlformats.org/officeDocument/2006/relationships/hyperlink" Target="file:///C:\Users\q12059\Documents\3GPP%20RAN3\RAN3%20Meetings\RAN3_130%20(Nov%202025,%20Dallas)\Docs\R3-258525.zip" TargetMode="External"/><Relationship Id="rId257" Type="http://schemas.openxmlformats.org/officeDocument/2006/relationships/hyperlink" Target="file:///C:\Users\q12059\Documents\3GPP%20RAN3\RAN3%20Meetings\RAN3_130%20(Nov%202025,%20Dallas)\Docs\R3-258394.zip" TargetMode="External"/><Relationship Id="rId422" Type="http://schemas.openxmlformats.org/officeDocument/2006/relationships/hyperlink" Target="file:///C:\Users\q12059\Documents\3GPP%20RAN3\RAN3%20Meetings\RAN3_130%20(Nov%202025,%20Dallas)\Docs\R3-258059.zip" TargetMode="External"/><Relationship Id="rId464" Type="http://schemas.openxmlformats.org/officeDocument/2006/relationships/hyperlink" Target="file:///C:\Users\q12059\Documents\3GPP%20RAN3\RAN3%20Meetings\RAN3_130%20(Nov%202025,%20Dallas)\Docs\R3-258567.zip" TargetMode="External"/><Relationship Id="rId299" Type="http://schemas.openxmlformats.org/officeDocument/2006/relationships/hyperlink" Target="file:///C:\Users\q12059\Documents\3GPP%20RAN3\RAN3%20Meetings\RAN3_130%20(Nov%202025,%20Dallas)\Docs\R3-258223.zip" TargetMode="External"/><Relationship Id="rId63" Type="http://schemas.openxmlformats.org/officeDocument/2006/relationships/hyperlink" Target="file:///C:\Users\q12059\Documents\3GPP%20RAN3\RAN3%20Meetings\RAN3_130%20(Nov%202025,%20Dallas)\Docs\R3-258651.zip" TargetMode="External"/><Relationship Id="rId159" Type="http://schemas.openxmlformats.org/officeDocument/2006/relationships/hyperlink" Target="file:///C:\Users\q12059\Documents\3GPP%20RAN3\RAN3%20Meetings\RAN3_130%20(Nov%202025,%20Dallas)\Docs\R3-258585.zip" TargetMode="External"/><Relationship Id="rId366" Type="http://schemas.openxmlformats.org/officeDocument/2006/relationships/hyperlink" Target="file:///C:\Users\q12059\Documents\3GPP%20RAN3\RAN3%20Meetings\RAN3_130%20(Nov%202025,%20Dallas)\Docs\R3-258112.zip" TargetMode="External"/><Relationship Id="rId573" Type="http://schemas.openxmlformats.org/officeDocument/2006/relationships/hyperlink" Target="file:///C:\Users\q12059\Documents\3GPP%20RAN3\RAN3%20Meetings\RAN3_130%20(Nov%202025,%20Dallas)\Docs\R3-258389.zip" TargetMode="External"/><Relationship Id="rId226" Type="http://schemas.openxmlformats.org/officeDocument/2006/relationships/hyperlink" Target="file:///C:\Users\q12059\Documents\3GPP%20RAN3\RAN3%20Meetings\RAN3_130%20(Nov%202025,%20Dallas)\Docs\R3-258635.zip" TargetMode="External"/><Relationship Id="rId433" Type="http://schemas.openxmlformats.org/officeDocument/2006/relationships/hyperlink" Target="file:///C:\Users\q12059\Documents\3GPP%20RAN3\RAN3%20Meetings\RAN3_130%20(Nov%202025,%20Dallas)\Docs\R3-258070.zip" TargetMode="External"/><Relationship Id="rId640" Type="http://schemas.openxmlformats.org/officeDocument/2006/relationships/hyperlink" Target="file:///C:\Users\q12059\Documents\3GPP%20RAN3\RAN3%20Meetings\RAN3_130%20(Nov%202025,%20Dallas)\Docs\R3-258457.zip" TargetMode="External"/><Relationship Id="rId74" Type="http://schemas.openxmlformats.org/officeDocument/2006/relationships/hyperlink" Target="file:///C:\Users\q12059\Documents\3GPP%20RAN3\RAN3%20Meetings\RAN3_130%20(Nov%202025,%20Dallas)\Docs\R3-258478.zip" TargetMode="External"/><Relationship Id="rId377" Type="http://schemas.openxmlformats.org/officeDocument/2006/relationships/hyperlink" Target="file:///C:\Users\q12059\Documents\3GPP%20RAN3\RAN3%20Meetings\RAN3_130%20(Nov%202025,%20Dallas)\Docs\R3-258566.zip" TargetMode="External"/><Relationship Id="rId500" Type="http://schemas.openxmlformats.org/officeDocument/2006/relationships/hyperlink" Target="file:///C:\Users\q12059\Documents\3GPP%20RAN3\RAN3%20Meetings\RAN3_130%20(Nov%202025,%20Dallas)\Docs\R3-258447.zip" TargetMode="External"/><Relationship Id="rId584" Type="http://schemas.openxmlformats.org/officeDocument/2006/relationships/hyperlink" Target="file:///C:\Users\q12059\Documents\3GPP%20RAN3\RAN3%20Meetings\RAN3_130%20(Nov%202025,%20Dallas)\Docs\R3-258198.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142.zip" TargetMode="External"/><Relationship Id="rId444" Type="http://schemas.openxmlformats.org/officeDocument/2006/relationships/hyperlink" Target="file:///C:\Users\q12059\Documents\3GPP%20RAN3\RAN3%20Meetings\RAN3_130%20(Nov%202025,%20Dallas)\Docs\R3-258081.zip" TargetMode="External"/><Relationship Id="rId651" Type="http://schemas.openxmlformats.org/officeDocument/2006/relationships/hyperlink" Target="file:///C:\Users\q12059\Documents\3GPP%20RAN3\RAN3%20Meetings\RAN3_130%20(Nov%202025,%20Dallas)\Docs\R3-258130.zip" TargetMode="External"/><Relationship Id="rId290" Type="http://schemas.openxmlformats.org/officeDocument/2006/relationships/hyperlink" Target="file:///C:\Users\q12059\Documents\3GPP%20RAN3\RAN3%20Meetings\RAN3_130%20(Nov%202025,%20Dallas)\Docs\R3-258101.zip" TargetMode="External"/><Relationship Id="rId304" Type="http://schemas.openxmlformats.org/officeDocument/2006/relationships/hyperlink" Target="file:///C:\Users\q12059\Documents\3GPP%20RAN3\RAN3%20Meetings\RAN3_130%20(Nov%202025,%20Dallas)\Docs\R3-258230.zip" TargetMode="External"/><Relationship Id="rId388" Type="http://schemas.openxmlformats.org/officeDocument/2006/relationships/hyperlink" Target="file:///C:\Users\q12059\Documents\3GPP%20RAN3\RAN3%20Meetings\RAN3_130%20(Nov%202025,%20Dallas)\Docs\R3-258026.zip" TargetMode="External"/><Relationship Id="rId511" Type="http://schemas.openxmlformats.org/officeDocument/2006/relationships/hyperlink" Target="file:///C:\Users\q12059\Documents\3GPP%20RAN3\RAN3%20Meetings\RAN3_130%20(Nov%202025,%20Dallas)\Docs\R3-258426.zip" TargetMode="External"/><Relationship Id="rId609" Type="http://schemas.openxmlformats.org/officeDocument/2006/relationships/hyperlink" Target="file:///C:\Users\q12059\Documents\3GPP%20RAN3\RAN3%20Meetings\RAN3_130%20(Nov%202025,%20Dallas)\Docs\R3-258391.zip" TargetMode="External"/><Relationship Id="rId85" Type="http://schemas.openxmlformats.org/officeDocument/2006/relationships/hyperlink" Target="file:///C:\Users\q12059\Documents\3GPP%20RAN3\RAN3%20Meetings\RAN3_130%20(Nov%202025,%20Dallas)\Docs\R3-258604.zip" TargetMode="External"/><Relationship Id="rId150" Type="http://schemas.openxmlformats.org/officeDocument/2006/relationships/hyperlink" Target="file:///C:\Users\q12059\Documents\3GPP%20RAN3\RAN3%20Meetings\RAN3_130%20(Nov%202025,%20Dallas)\Docs\R3-258553.zip" TargetMode="External"/><Relationship Id="rId595" Type="http://schemas.openxmlformats.org/officeDocument/2006/relationships/hyperlink" Target="file:///C:\Users\q12059\Documents\3GPP%20RAN3\RAN3%20Meetings\RAN3_130%20(Nov%202025,%20Dallas)\Docs\R3-258368.zip" TargetMode="External"/><Relationship Id="rId248" Type="http://schemas.openxmlformats.org/officeDocument/2006/relationships/hyperlink" Target="file:///C:\Users\q12059\Documents\3GPP%20RAN3\RAN3%20Meetings\RAN3_130%20(Nov%202025,%20Dallas)\Docs\R3-258375.zip" TargetMode="External"/><Relationship Id="rId455" Type="http://schemas.openxmlformats.org/officeDocument/2006/relationships/hyperlink" Target="file:///C:\Users\q12059\Documents\3GPP%20RAN3\RAN3%20Meetings\RAN3_130%20(Nov%202025,%20Dallas)\Docs\R3-258445.zip" TargetMode="External"/><Relationship Id="rId662" Type="http://schemas.openxmlformats.org/officeDocument/2006/relationships/hyperlink" Target="file:///C:\Users\q12059\Documents\3GPP%20RAN3\RAN3%20Meetings\RAN3_130%20(Nov%202025,%20Dallas)\Docs\R3-258591.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157.zip" TargetMode="External"/><Relationship Id="rId315" Type="http://schemas.openxmlformats.org/officeDocument/2006/relationships/hyperlink" Target="file:///C:\Users\q12059\Documents\3GPP%20RAN3\RAN3%20Meetings\RAN3_130%20(Nov%202025,%20Dallas)\Docs\R3-258213.zip" TargetMode="External"/><Relationship Id="rId522" Type="http://schemas.openxmlformats.org/officeDocument/2006/relationships/hyperlink" Target="file:///C:\Users\q12059\Documents\3GPP%20RAN3\RAN3%20Meetings\RAN3_130%20(Nov%202025,%20Dallas)\Docs\R3-258234.zip" TargetMode="External"/><Relationship Id="rId96" Type="http://schemas.openxmlformats.org/officeDocument/2006/relationships/hyperlink" Target="file:///C:\Users\q12059\Documents\3GPP%20RAN3\RAN3%20Meetings\RAN3_130%20(Nov%202025,%20Dallas)\Docs\R3-258417.zip" TargetMode="External"/><Relationship Id="rId161" Type="http://schemas.openxmlformats.org/officeDocument/2006/relationships/hyperlink" Target="file:///C:\Users\q12059\Documents\3GPP%20RAN3\RAN3%20Meetings\RAN3_130%20(Nov%202025,%20Dallas)\Docs\R3-258590.zip" TargetMode="External"/><Relationship Id="rId399" Type="http://schemas.openxmlformats.org/officeDocument/2006/relationships/hyperlink" Target="file:///C:\Users\q12059\Documents\3GPP%20RAN3\RAN3%20Meetings\RAN3_130%20(Nov%202025,%20Dallas)\Docs\R3-258037.zip" TargetMode="External"/><Relationship Id="rId259" Type="http://schemas.openxmlformats.org/officeDocument/2006/relationships/hyperlink" Target="file:///C:\Users\q12059\Documents\3GPP%20RAN3\RAN3%20Meetings\RAN3_130%20(Nov%202025,%20Dallas)\Docs\R3-258403.zip" TargetMode="External"/><Relationship Id="rId466" Type="http://schemas.openxmlformats.org/officeDocument/2006/relationships/hyperlink" Target="file:///C:\Users\q12059\Documents\3GPP%20RAN3\RAN3%20Meetings\RAN3_130%20(Nov%202025,%20Dallas)\Docs\R3-258139.zip" TargetMode="External"/><Relationship Id="rId673" Type="http://schemas.openxmlformats.org/officeDocument/2006/relationships/hyperlink" Target="file:///C:\Users\q12059\Documents\3GPP%20RAN3\RAN3%20Meetings\RAN3_130%20(Nov%202025,%20Dallas)\Docs\R3-258208.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695.zip" TargetMode="External"/><Relationship Id="rId326" Type="http://schemas.openxmlformats.org/officeDocument/2006/relationships/hyperlink" Target="file:///C:\Users\q12059\Documents\3GPP%20RAN3\RAN3%20Meetings\RAN3_130%20(Nov%202025,%20Dallas)\Docs\R3-258297.zip" TargetMode="External"/><Relationship Id="rId533" Type="http://schemas.openxmlformats.org/officeDocument/2006/relationships/hyperlink" Target="file:///C:\Users\q12059\Documents\3GPP%20RAN3\RAN3%20Meetings\RAN3_130%20(Nov%202025,%20Dallas)\Docs\R3-258448.zip" TargetMode="External"/><Relationship Id="rId172" Type="http://schemas.openxmlformats.org/officeDocument/2006/relationships/hyperlink" Target="file:///C:\Users\q12059\Documents\3GPP%20RAN3\RAN3%20Meetings\RAN3_130%20(Nov%202025,%20Dallas)\Docs\R3-258472.zip" TargetMode="External"/><Relationship Id="rId477" Type="http://schemas.openxmlformats.org/officeDocument/2006/relationships/hyperlink" Target="file:///C:\Users\q12059\Documents\3GPP%20RAN3\RAN3%20Meetings\RAN3_130%20(Nov%202025,%20Dallas)\Docs\R3-258569.zip" TargetMode="External"/><Relationship Id="rId600" Type="http://schemas.openxmlformats.org/officeDocument/2006/relationships/hyperlink" Target="file:///C:\Users\q12059\Documents\3GPP%20RAN3\RAN3%20Meetings\RAN3_130%20(Nov%202025,%20Dallas)\Docs\R3-258209.zip" TargetMode="External"/><Relationship Id="rId684" Type="http://schemas.openxmlformats.org/officeDocument/2006/relationships/hyperlink" Target="file:///C:\Users\q12059\Documents\3GPP%20RAN3\RAN3%20Meetings\RAN3_130%20(Nov%202025,%20Dallas)\Docs\R3-258683.zip" TargetMode="External"/><Relationship Id="rId337" Type="http://schemas.openxmlformats.org/officeDocument/2006/relationships/hyperlink" Target="file:///C:\Users\q12059\Documents\3GPP%20RAN3\RAN3%20Meetings\RAN3_130%20(Nov%202025,%20Dallas)\Docs\R3-258411.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178.zip" TargetMode="External"/><Relationship Id="rId183" Type="http://schemas.openxmlformats.org/officeDocument/2006/relationships/hyperlink" Target="file:///C:\Users\q12059\Documents\3GPP%20RAN3\RAN3%20Meetings\RAN3_130%20(Nov%202025,%20Dallas)\Docs\R3-258619.zip" TargetMode="External"/><Relationship Id="rId390" Type="http://schemas.openxmlformats.org/officeDocument/2006/relationships/hyperlink" Target="file:///C:\Users\q12059\Documents\3GPP%20RAN3\RAN3%20Meetings\RAN3_130%20(Nov%202025,%20Dallas)\Docs\R3-258028.zip" TargetMode="External"/><Relationship Id="rId404" Type="http://schemas.openxmlformats.org/officeDocument/2006/relationships/hyperlink" Target="Inbox\R3-258706.zip" TargetMode="External"/><Relationship Id="rId611" Type="http://schemas.openxmlformats.org/officeDocument/2006/relationships/hyperlink" Target="file:///C:\Users\q12059\Documents\3GPP%20RAN3\RAN3%20Meetings\RAN3_130%20(Nov%202025,%20Dallas)\Docs\R3-258144.zip" TargetMode="External"/><Relationship Id="rId250" Type="http://schemas.openxmlformats.org/officeDocument/2006/relationships/hyperlink" Target="file:///C:\Users\q12059\Documents\3GPP%20RAN3\RAN3%20Meetings\RAN3_130%20(Nov%202025,%20Dallas)\Docs\R3-258343.zip" TargetMode="External"/><Relationship Id="rId488" Type="http://schemas.openxmlformats.org/officeDocument/2006/relationships/hyperlink" Target="file:///C:\Users\q12059\Documents\3GPP%20RAN3\RAN3%20Meetings\RAN3_130%20(Nov%202025,%20Dallas)\Docs\R3-258282.zip" TargetMode="External"/><Relationship Id="rId695" Type="http://schemas.openxmlformats.org/officeDocument/2006/relationships/hyperlink" Target="file:///C:\Users\q12059\Documents\3GPP%20RAN3\RAN3%20Meetings\RAN3_130%20(Nov%202025,%20Dallas)\Docs\R3-258428.zip" TargetMode="External"/><Relationship Id="rId45" Type="http://schemas.openxmlformats.org/officeDocument/2006/relationships/hyperlink" Target="file:///C:\Users\q12059\Documents\3GPP%20RAN3\RAN3%20Meetings\RAN3_130%20(Nov%202025,%20Dallas)\Docs\R3-258091.zip" TargetMode="External"/><Relationship Id="rId110" Type="http://schemas.openxmlformats.org/officeDocument/2006/relationships/hyperlink" Target="file:///C:\Users\q12059\Documents\3GPP%20RAN3\RAN3%20Meetings\RAN3_130%20(Nov%202025,%20Dallas)\Docs\R3-258293.zip" TargetMode="External"/><Relationship Id="rId348" Type="http://schemas.openxmlformats.org/officeDocument/2006/relationships/hyperlink" Target="file:///C:\Users\q12059\Documents\3GPP%20RAN3\RAN3%20Meetings\RAN3_130%20(Nov%202025,%20Dallas)\Docs\R3-258494.zip" TargetMode="External"/><Relationship Id="rId555" Type="http://schemas.openxmlformats.org/officeDocument/2006/relationships/hyperlink" Target="file:///C:\Users\q12059\Documents\3GPP%20RAN3\RAN3%20Meetings\RAN3_130%20(Nov%202025,%20Dallas)\Docs\R3-258522.zip" TargetMode="External"/><Relationship Id="rId194" Type="http://schemas.openxmlformats.org/officeDocument/2006/relationships/hyperlink" Target="file:///C:\Users\q12059\Documents\3GPP%20RAN3\RAN3%20Meetings\RAN3_130%20(Nov%202025,%20Dallas)\Docs\R3-258596.zip" TargetMode="External"/><Relationship Id="rId208" Type="http://schemas.openxmlformats.org/officeDocument/2006/relationships/hyperlink" Target="file:///C:\Users\q12059\Documents\3GPP%20RAN3\RAN3%20Meetings\RAN3_130%20(Nov%202025,%20Dallas)\Docs\R3-258171.zip" TargetMode="External"/><Relationship Id="rId415" Type="http://schemas.openxmlformats.org/officeDocument/2006/relationships/hyperlink" Target="file:///C:\Users\q12059\Documents\3GPP%20RAN3\RAN3%20Meetings\RAN3_130%20(Nov%202025,%20Dallas)\Docs\R3-258052.zip" TargetMode="External"/><Relationship Id="rId622" Type="http://schemas.openxmlformats.org/officeDocument/2006/relationships/hyperlink" Target="file:///C:\Users\q12059\Documents\3GPP%20RAN3\RAN3%20Meetings\RAN3_130%20(Nov%202025,%20Dallas)\Docs\R3-258689.zip" TargetMode="External"/><Relationship Id="rId261" Type="http://schemas.openxmlformats.org/officeDocument/2006/relationships/hyperlink" Target="file:///C:\Users\q12059\Documents\3GPP%20RAN3\RAN3%20Meetings\RAN3_130%20(Nov%202025,%20Dallas)\Docs\R3-258535.zip" TargetMode="External"/><Relationship Id="rId499" Type="http://schemas.openxmlformats.org/officeDocument/2006/relationships/hyperlink" Target="file:///C:\Users\q12059\Documents\3GPP%20RAN3\RAN3%20Meetings\RAN3_130%20(Nov%202025,%20Dallas)\Docs\R3-258119.zip" TargetMode="External"/><Relationship Id="rId56" Type="http://schemas.openxmlformats.org/officeDocument/2006/relationships/hyperlink" Target="Inbox\R3-258708.zip" TargetMode="External"/><Relationship Id="rId359" Type="http://schemas.openxmlformats.org/officeDocument/2006/relationships/hyperlink" Target="file:///C:\Users\q12059\Documents\3GPP%20RAN3\RAN3%20Meetings\RAN3_130%20(Nov%202025,%20Dallas)\Docs\R3-258563.zip" TargetMode="External"/><Relationship Id="rId566" Type="http://schemas.openxmlformats.org/officeDocument/2006/relationships/hyperlink" Target="file:///C:\Users\q12059\Documents\3GPP%20RAN3\RAN3%20Meetings\RAN3_130%20(Nov%202025,%20Dallas)\Docs\R3-258175.zip" TargetMode="External"/><Relationship Id="rId121" Type="http://schemas.openxmlformats.org/officeDocument/2006/relationships/hyperlink" Target="file:///C:\Users\q12059\Documents\3GPP%20RAN3\RAN3%20Meetings\RAN3_130%20(Nov%202025,%20Dallas)\Docs\R3-258589.zip" TargetMode="External"/><Relationship Id="rId219" Type="http://schemas.openxmlformats.org/officeDocument/2006/relationships/hyperlink" Target="file:///C:\Users\q12059\Documents\3GPP%20RAN3\RAN3%20Meetings\RAN3_130%20(Nov%202025,%20Dallas)\Docs\R3-258316.zip" TargetMode="External"/><Relationship Id="rId426" Type="http://schemas.openxmlformats.org/officeDocument/2006/relationships/hyperlink" Target="file:///C:\Users\q12059\Documents\3GPP%20RAN3\RAN3%20Meetings\RAN3_130%20(Nov%202025,%20Dallas)\Docs\R3-258063.zip" TargetMode="External"/><Relationship Id="rId633" Type="http://schemas.openxmlformats.org/officeDocument/2006/relationships/hyperlink" Target="file:///C:\Users\q12059\Documents\3GPP%20RAN3\RAN3%20Meetings\RAN3_130%20(Nov%202025,%20Dallas)\Docs\R3-258655.zip" TargetMode="External"/><Relationship Id="rId67" Type="http://schemas.openxmlformats.org/officeDocument/2006/relationships/hyperlink" Target="file:///C:\Users\q12059\Documents\3GPP%20RAN3\RAN3%20Meetings\RAN3_130%20(Nov%202025,%20Dallas)\Docs\R3-258594.zip" TargetMode="External"/><Relationship Id="rId272" Type="http://schemas.openxmlformats.org/officeDocument/2006/relationships/hyperlink" Target="file:///C:\Users\q12059\Documents\3GPP%20RAN3\RAN3%20Meetings\RAN3_130%20(Nov%202025,%20Dallas)\Docs\R3-258487.zip" TargetMode="External"/><Relationship Id="rId577" Type="http://schemas.openxmlformats.org/officeDocument/2006/relationships/hyperlink" Target="file:///C:\Users\q12059\Documents\3GPP%20RAN3\RAN3%20Meetings\RAN3_130%20(Nov%202025,%20Dallas)\Docs\R3-258653.zip" TargetMode="External"/><Relationship Id="rId700" Type="http://schemas.openxmlformats.org/officeDocument/2006/relationships/hyperlink" Target="https://www.3gpp.org/ftp/tsg_ran/TSG_RAN/TSGR_109/Docs/RP-252755.zip" TargetMode="External"/><Relationship Id="rId132" Type="http://schemas.openxmlformats.org/officeDocument/2006/relationships/hyperlink" Target="file:///C:\Users\q12059\Documents\3GPP%20RAN3\RAN3%20Meetings\RAN3_130%20(Nov%202025,%20Dallas)\Docs\R3-258312.zip" TargetMode="External"/><Relationship Id="rId437" Type="http://schemas.openxmlformats.org/officeDocument/2006/relationships/hyperlink" Target="file:///C:\Users\q12059\Documents\3GPP%20RAN3\RAN3%20Meetings\RAN3_130%20(Nov%202025,%20Dallas)\Docs\R3-258074.zip" TargetMode="External"/><Relationship Id="rId644" Type="http://schemas.openxmlformats.org/officeDocument/2006/relationships/hyperlink" Target="https://www.3gpp.org/ftp/tsg_ran/TSG_RAN/TSGR_109/Docs/RP-252819.zip" TargetMode="External"/><Relationship Id="rId283" Type="http://schemas.openxmlformats.org/officeDocument/2006/relationships/hyperlink" Target="file:///C:\Users\q12059\Documents\3GPP%20RAN3\RAN3%20Meetings\RAN3_130%20(Nov%202025,%20Dallas)\Docs\R3-258094.zip" TargetMode="External"/><Relationship Id="rId490" Type="http://schemas.openxmlformats.org/officeDocument/2006/relationships/hyperlink" Target="file:///C:\Users\q12059\Documents\3GPP%20RAN3\RAN3%20Meetings\RAN3_130%20(Nov%202025,%20Dallas)\Docs\R3-258361.zip" TargetMode="External"/><Relationship Id="rId504" Type="http://schemas.openxmlformats.org/officeDocument/2006/relationships/hyperlink" Target="file:///C:\Users\q12059\Documents\3GPP%20RAN3\RAN3%20Meetings\RAN3_130%20(Nov%202025,%20Dallas)\Docs\R3-258145.zip" TargetMode="External"/><Relationship Id="rId78" Type="http://schemas.openxmlformats.org/officeDocument/2006/relationships/hyperlink" Target="file:///C:\Users\q12059\Documents\3GPP%20RAN3\RAN3%20Meetings\RAN3_130%20(Nov%202025,%20Dallas)\Docs\R3-258546.zip" TargetMode="External"/><Relationship Id="rId143" Type="http://schemas.openxmlformats.org/officeDocument/2006/relationships/hyperlink" Target="file:///C:\Users\q12059\Documents\3GPP%20RAN3\RAN3%20Meetings\RAN3_130%20(Nov%202025,%20Dallas)\Docs\R3-258342.zip" TargetMode="External"/><Relationship Id="rId350" Type="http://schemas.openxmlformats.org/officeDocument/2006/relationships/hyperlink" Target="file:///C:\Users\q12059\Documents\3GPP%20RAN3\RAN3%20Meetings\RAN3_130%20(Nov%202025,%20Dallas)\Docs\R3-258496.zip" TargetMode="External"/><Relationship Id="rId588" Type="http://schemas.openxmlformats.org/officeDocument/2006/relationships/hyperlink" Target="file:///C:\Users\q12059\Documents\3GPP%20RAN3\RAN3%20Meetings\RAN3_130%20(Nov%202025,%20Dallas)\Docs\R3-258367.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502.zip" TargetMode="External"/><Relationship Id="rId448" Type="http://schemas.openxmlformats.org/officeDocument/2006/relationships/hyperlink" Target="file:///C:\Users\q12059\Documents\3GPP%20RAN3\RAN3%20Meetings\RAN3_130%20(Nov%202025,%20Dallas)\Docs\R3-258085.zip" TargetMode="External"/><Relationship Id="rId655" Type="http://schemas.openxmlformats.org/officeDocument/2006/relationships/hyperlink" Target="file:///C:\Users\q12059\Documents\3GPP%20RAN3\RAN3%20Meetings\RAN3_130%20(Nov%202025,%20Dallas)\Docs\R3-258289.zip" TargetMode="External"/><Relationship Id="rId294" Type="http://schemas.openxmlformats.org/officeDocument/2006/relationships/hyperlink" Target="file:///C:\Users\q12059\Documents\3GPP%20RAN3\RAN3%20Meetings\RAN3_130%20(Nov%202025,%20Dallas)\Docs\R3-258163.zip" TargetMode="External"/><Relationship Id="rId308" Type="http://schemas.openxmlformats.org/officeDocument/2006/relationships/hyperlink" Target="file:///C:\Users\q12059\Documents\3GPP%20RAN3\RAN3%20Meetings\RAN3_130%20(Nov%202025,%20Dallas)\Docs\R3-258278.zip" TargetMode="External"/><Relationship Id="rId515" Type="http://schemas.openxmlformats.org/officeDocument/2006/relationships/hyperlink" Target="file:///C:\Users\q12059\Documents\3GPP%20RAN3\RAN3%20Meetings\RAN3_130%20(Nov%202025,%20Dallas)\Docs\R3-258610.zip" TargetMode="External"/><Relationship Id="rId89" Type="http://schemas.openxmlformats.org/officeDocument/2006/relationships/hyperlink" Target="file:///C:\Users\q12059\Documents\3GPP%20RAN3\RAN3%20Meetings\RAN3_130%20(Nov%202025,%20Dallas)\Docs\R3-258216.zip" TargetMode="External"/><Relationship Id="rId154" Type="http://schemas.openxmlformats.org/officeDocument/2006/relationships/hyperlink" Target="file:///C:\Users\q12059\Documents\3GPP%20RAN3\RAN3%20Meetings\RAN3_130%20(Nov%202025,%20Dallas)\Docs\R3-258560.zip" TargetMode="External"/><Relationship Id="rId361" Type="http://schemas.openxmlformats.org/officeDocument/2006/relationships/hyperlink" Target="file:///C:\Users\q12059\Documents\3GPP%20RAN3\RAN3%20Meetings\RAN3_130%20(Nov%202025,%20Dallas)\Docs\R3-258676.zip" TargetMode="External"/><Relationship Id="rId599" Type="http://schemas.openxmlformats.org/officeDocument/2006/relationships/hyperlink" Target="file:///C:\Users\q12059\Documents\3GPP%20RAN3\RAN3%20Meetings\RAN3_130%20(Nov%202025,%20Dallas)\Docs\R3-258159.zip" TargetMode="External"/><Relationship Id="rId459" Type="http://schemas.openxmlformats.org/officeDocument/2006/relationships/hyperlink" Target="Inbox\R3-258702.zip" TargetMode="External"/><Relationship Id="rId666" Type="http://schemas.openxmlformats.org/officeDocument/2006/relationships/hyperlink" Target="file:///C:\Users\q12059\Documents\3GPP%20RAN3\RAN3%20Meetings\RAN3_130%20(Nov%202025,%20Dallas)\Docs\R3-258117.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383.zip" TargetMode="External"/><Relationship Id="rId319" Type="http://schemas.openxmlformats.org/officeDocument/2006/relationships/hyperlink" Target="file:///C:\Users\q12059\Documents\3GPP%20RAN3\RAN3%20Meetings\RAN3_130%20(Nov%202025,%20Dallas)\Docs\R3-258217.zip" TargetMode="External"/><Relationship Id="rId526" Type="http://schemas.openxmlformats.org/officeDocument/2006/relationships/hyperlink" Target="file:///C:\Users\q12059\Documents\3GPP%20RAN3\RAN3%20Meetings\RAN3_130%20(Nov%202025,%20Dallas)\Docs\R3-258250.zip" TargetMode="External"/><Relationship Id="rId165" Type="http://schemas.openxmlformats.org/officeDocument/2006/relationships/hyperlink" Target="file:///C:\Users\q12059\Documents\3GPP%20RAN3\RAN3%20Meetings\RAN3_130%20(Nov%202025,%20Dallas)\Docs\R3-258664.zip" TargetMode="External"/><Relationship Id="rId372" Type="http://schemas.openxmlformats.org/officeDocument/2006/relationships/hyperlink" Target="file:///C:\Users\q12059\Documents\3GPP%20RAN3\RAN3%20Meetings\RAN3_130%20(Nov%202025,%20Dallas)\Docs\R3-258443.zip" TargetMode="External"/><Relationship Id="rId677" Type="http://schemas.openxmlformats.org/officeDocument/2006/relationships/hyperlink" Target="file:///C:\Users\q12059\Documents\3GPP%20RAN3\RAN3%20Meetings\RAN3_130%20(Nov%202025,%20Dallas)\Docs\R3-258310.zip" TargetMode="External"/><Relationship Id="rId232" Type="http://schemas.openxmlformats.org/officeDocument/2006/relationships/hyperlink" Target="file:///C:\Users\q12059\Documents\3GPP%20RAN3\RAN3%20Meetings\RAN3_130%20(Nov%202025,%20Dallas)\Docs\R3-258273.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573.zip" TargetMode="External"/><Relationship Id="rId80" Type="http://schemas.openxmlformats.org/officeDocument/2006/relationships/hyperlink" Target="file:///C:\Users\q12059\Documents\3GPP%20RAN3\RAN3%20Meetings\RAN3_130%20(Nov%202025,%20Dallas)\Docs\R3-258547.zip" TargetMode="External"/><Relationship Id="rId176" Type="http://schemas.openxmlformats.org/officeDocument/2006/relationships/hyperlink" Target="file:///C:\Users\q12059\Documents\3GPP%20RAN3\RAN3%20Meetings\RAN3_130%20(Nov%202025,%20Dallas)\Docs\R3-258092.zip" TargetMode="External"/><Relationship Id="rId383" Type="http://schemas.openxmlformats.org/officeDocument/2006/relationships/hyperlink" Target="file:///C:\Users\q12059\Documents\3GPP%20RAN3\RAN3%20Meetings\RAN3_130%20(Nov%202025,%20Dallas)\Docs\R3-258021.zip" TargetMode="External"/><Relationship Id="rId590" Type="http://schemas.openxmlformats.org/officeDocument/2006/relationships/hyperlink" Target="file:///C:\Users\q12059\Documents\3GPP%20RAN3\RAN3%20Meetings\RAN3_130%20(Nov%202025,%20Dallas)\Docs\R3-258597.zip" TargetMode="External"/><Relationship Id="rId604" Type="http://schemas.openxmlformats.org/officeDocument/2006/relationships/hyperlink" Target="https://www.3gpp.org/ftp/tsg_ran/TSG_RAN/TSGR_109/Docs/RP-252867.zip" TargetMode="External"/><Relationship Id="rId243" Type="http://schemas.openxmlformats.org/officeDocument/2006/relationships/hyperlink" Target="file:///C:\Users\q12059\Documents\3GPP%20RAN3\RAN3%20Meetings\RAN3_130%20(Nov%202025,%20Dallas)\Docs\R3-258527.zip" TargetMode="External"/><Relationship Id="rId450" Type="http://schemas.openxmlformats.org/officeDocument/2006/relationships/hyperlink" Target="file:///C:\Users\q12059\Documents\3GPP%20RAN3\RAN3%20Meetings\RAN3_130%20(Nov%202025,%20Dallas)\Docs\R3-258087.zip" TargetMode="External"/><Relationship Id="rId688" Type="http://schemas.openxmlformats.org/officeDocument/2006/relationships/hyperlink" Target="file:///C:\Users\q12059\Documents\3GPP%20RAN3\RAN3%20Meetings\RAN3_130%20(Nov%202025,%20Dallas)\Docs\R3-258545.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571.zip" TargetMode="External"/><Relationship Id="rId310" Type="http://schemas.openxmlformats.org/officeDocument/2006/relationships/hyperlink" Target="file:///C:\Users\q12059\Documents\3GPP%20RAN3\RAN3%20Meetings\RAN3_130%20(Nov%202025,%20Dallas)\Docs\R3-258167.zip" TargetMode="External"/><Relationship Id="rId548" Type="http://schemas.openxmlformats.org/officeDocument/2006/relationships/hyperlink" Target="file:///C:\Users\q12059\Documents\3GPP%20RAN3\RAN3%20Meetings\RAN3_130%20(Nov%202025,%20Dallas)\Docs\R3-258318.zip" TargetMode="External"/><Relationship Id="rId91" Type="http://schemas.openxmlformats.org/officeDocument/2006/relationships/hyperlink" Target="file:///C:\Users\q12059\Documents\3GPP%20RAN3\RAN3%20Meetings\RAN3_130%20(Nov%202025,%20Dallas)\Docs\R3-258685.zip" TargetMode="External"/><Relationship Id="rId187" Type="http://schemas.openxmlformats.org/officeDocument/2006/relationships/hyperlink" Target="file:///C:\Users\q12059\Documents\3GPP%20RAN3\RAN3%20Meetings\RAN3_130%20(Nov%202025,%20Dallas)\Docs\R3-258123.zip" TargetMode="External"/><Relationship Id="rId394" Type="http://schemas.openxmlformats.org/officeDocument/2006/relationships/hyperlink" Target="file:///C:\Users\q12059\Documents\3GPP%20RAN3\RAN3%20Meetings\RAN3_130%20(Nov%202025,%20Dallas)\Docs\R3-258032.zip" TargetMode="External"/><Relationship Id="rId408" Type="http://schemas.openxmlformats.org/officeDocument/2006/relationships/hyperlink" Target="file:///C:\Users\q12059\Documents\3GPP%20RAN3\RAN3%20Meetings\RAN3_130%20(Nov%202025,%20Dallas)\Docs\R3-258045.zip" TargetMode="External"/><Relationship Id="rId615" Type="http://schemas.openxmlformats.org/officeDocument/2006/relationships/hyperlink" Target="file:///C:\Users\q12059\Documents\3GPP%20RAN3\RAN3%20Meetings\RAN3_130%20(Nov%202025,%20Dallas)\Docs\R3-258369.zip" TargetMode="External"/><Relationship Id="rId254" Type="http://schemas.openxmlformats.org/officeDocument/2006/relationships/hyperlink" Target="file:///C:\Users\q12059\Documents\3GPP%20RAN3\RAN3%20Meetings\RAN3_130%20(Nov%202025,%20Dallas)\Docs\R3-258347.zip" TargetMode="External"/><Relationship Id="rId699" Type="http://schemas.openxmlformats.org/officeDocument/2006/relationships/hyperlink" Target="https://www.3gpp.org/ftp/tsg_ran/TSG_RAN/TSGR_109/Docs/RP-252113.zip" TargetMode="External"/><Relationship Id="rId49" Type="http://schemas.openxmlformats.org/officeDocument/2006/relationships/hyperlink" Target="file:///C:\Users\q12059\Documents\3GPP%20RAN3\RAN3%20Meetings\RAN3_130%20(Nov%202025,%20Dallas)\Docs\R3-258485.zip" TargetMode="External"/><Relationship Id="rId114" Type="http://schemas.openxmlformats.org/officeDocument/2006/relationships/hyperlink" Target="file:///C:\Users\q12059\Documents\3GPP%20RAN3\RAN3%20Meetings\RAN3_130%20(Nov%202025,%20Dallas)\Docs\R3-258392.zip" TargetMode="External"/><Relationship Id="rId461" Type="http://schemas.openxmlformats.org/officeDocument/2006/relationships/hyperlink" Target="file:///C:\Users\q12059\Documents\3GPP%20RAN3\RAN3%20Meetings\RAN3_130%20(Nov%202025,%20Dallas)\Docs\R3-258641.zip" TargetMode="External"/><Relationship Id="rId559" Type="http://schemas.openxmlformats.org/officeDocument/2006/relationships/hyperlink" Target="file:///C:\Users\q12059\Documents\3GPP%20RAN3\RAN3%20Meetings\RAN3_130%20(Nov%202025,%20Dallas)\Docs\R3-258629.zip" TargetMode="External"/><Relationship Id="rId198" Type="http://schemas.openxmlformats.org/officeDocument/2006/relationships/hyperlink" Target="file:///C:\Users\q12059\Documents\3GPP%20RAN3\RAN3%20Meetings\RAN3_130%20(Nov%202025,%20Dallas)\Docs\R3-258301.zip" TargetMode="External"/><Relationship Id="rId321" Type="http://schemas.openxmlformats.org/officeDocument/2006/relationships/hyperlink" Target="file:///C:\Users\q12059\Documents\3GPP%20RAN3\RAN3%20Meetings\RAN3_130%20(Nov%202025,%20Dallas)\Docs\R3-258219.zip" TargetMode="External"/><Relationship Id="rId419" Type="http://schemas.openxmlformats.org/officeDocument/2006/relationships/hyperlink" Target="file:///C:\Users\q12059\Documents\3GPP%20RAN3\RAN3%20Meetings\RAN3_130%20(Nov%202025,%20Dallas)\Docs\R3-258056.zip" TargetMode="External"/><Relationship Id="rId626" Type="http://schemas.openxmlformats.org/officeDocument/2006/relationships/hyperlink" Target="file:///C:\Users\q12059\Documents\3GPP%20RAN3\RAN3%20Meetings\RAN3_130%20(Nov%202025,%20Dallas)\Docs\R3-258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3487</TotalTime>
  <Pages>50</Pages>
  <Words>31387</Words>
  <Characters>178908</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209876</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244</cp:revision>
  <cp:lastPrinted>2025-06-30T13:38:00Z</cp:lastPrinted>
  <dcterms:created xsi:type="dcterms:W3CDTF">2025-08-08T17:48:00Z</dcterms:created>
  <dcterms:modified xsi:type="dcterms:W3CDTF">2025-11-17T22:31:00Z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