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4C6E7D">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E//</w:t>
            </w:r>
            <w:proofErr w:type="gramEnd"/>
            <w:r>
              <w:rPr>
                <w:rFonts w:cs="Calibri"/>
                <w:lang w:eastAsia="en-US"/>
              </w:rPr>
              <w:t>/: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w:t>
            </w:r>
            <w:proofErr w:type="gramStart"/>
            <w:r>
              <w:rPr>
                <w:rFonts w:cs="Calibri"/>
                <w:lang w:eastAsia="en-US"/>
              </w:rPr>
              <w:t>revised</w:t>
            </w:r>
            <w:proofErr w:type="gramEnd"/>
            <w:r>
              <w:rPr>
                <w:rFonts w:cs="Calibri"/>
                <w:lang w:eastAsia="en-US"/>
              </w:rPr>
              <w:t xml:space="preserve">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5AF4666E" w14:textId="528EB40C" w:rsidR="00016A12" w:rsidRPr="00C31246"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xml:space="preserve">- Provide RAN3 feedback for SA5 to </w:t>
            </w:r>
            <w:proofErr w:type="gramStart"/>
            <w:r>
              <w:rPr>
                <w:rFonts w:cs="Calibri"/>
                <w:lang w:eastAsia="en-US"/>
              </w:rPr>
              <w:t>take into account</w:t>
            </w:r>
            <w:proofErr w:type="gramEnd"/>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4373E2D0" w14:textId="24F54E1B" w:rsidR="00016A12" w:rsidRPr="00C31246" w:rsidRDefault="00016A12" w:rsidP="00016A12">
            <w:pPr>
              <w:widowControl w:val="0"/>
              <w:spacing w:line="276" w:lineRule="auto"/>
              <w:ind w:left="144" w:hanging="144"/>
              <w:rPr>
                <w:rFonts w:cs="Calibri"/>
                <w:lang w:eastAsia="en-US"/>
              </w:rPr>
            </w:pPr>
            <w:r>
              <w:rPr>
                <w:rFonts w:cs="Calibri"/>
                <w:lang w:eastAsia="en-US"/>
              </w:rPr>
              <w:t>SS, Nokia, QC: agree that new option IE is needed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57DA4A7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7777777"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Pr="00227578">
              <w:rPr>
                <w:rFonts w:cs="Calibri"/>
                <w:lang w:eastAsia="en-US"/>
              </w:rPr>
              <w:t xml:space="preserve">Registration Request </w:t>
            </w:r>
            <w:proofErr w:type="gramStart"/>
            <w:r w:rsidRPr="00227578">
              <w:rPr>
                <w:rFonts w:cs="Calibri"/>
                <w:lang w:eastAsia="en-US"/>
              </w:rPr>
              <w:t>For</w:t>
            </w:r>
            <w:proofErr w:type="gramEnd"/>
            <w:r w:rsidRPr="00227578">
              <w:rPr>
                <w:rFonts w:cs="Calibri"/>
                <w:lang w:eastAsia="en-US"/>
              </w:rPr>
              <w:t xml:space="preserve"> Data Collection</w:t>
            </w:r>
            <w:r>
              <w:rPr>
                <w:rFonts w:cs="Calibri"/>
                <w:lang w:eastAsia="en-US"/>
              </w:rPr>
              <w:t xml:space="preserve"> to </w:t>
            </w:r>
            <w:r w:rsidRPr="00227578">
              <w:rPr>
                <w:rFonts w:cs="Calibri"/>
                <w:lang w:eastAsia="en-US"/>
              </w:rPr>
              <w:t xml:space="preserve">Registration Request </w:t>
            </w:r>
            <w:r>
              <w:rPr>
                <w:rFonts w:cs="Calibri"/>
                <w:lang w:eastAsia="en-US"/>
              </w:rPr>
              <w:t>f</w:t>
            </w:r>
            <w:r w:rsidRPr="00227578">
              <w:rPr>
                <w:rFonts w:cs="Calibri"/>
                <w:lang w:eastAsia="en-US"/>
              </w:rPr>
              <w:t>or Data Collection</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w:t>
            </w:r>
            <w:proofErr w:type="gramStart"/>
            <w:r w:rsidRPr="00867836">
              <w:rPr>
                <w:rFonts w:cs="Calibri"/>
                <w:lang w:eastAsia="en-US"/>
              </w:rPr>
              <w:t>To</w:t>
            </w:r>
            <w:proofErr w:type="gramEnd"/>
            <w:r w:rsidRPr="00867836">
              <w:rPr>
                <w:rFonts w:cs="Calibri"/>
                <w:lang w:eastAsia="en-US"/>
              </w:rPr>
              <w:t xml:space="preserve"> Report List for Data Collection IE is present in the DATA COLLECTION REQUEST message, the Rel-19 ‘predicted radio resource status per slice’ is also reported along with the Rel-18 ‘predicted radio resource </w:t>
            </w:r>
            <w:r w:rsidRPr="00867836">
              <w:rPr>
                <w:rFonts w:cs="Calibri"/>
                <w:lang w:eastAsia="en-US"/>
              </w:rPr>
              <w:lastRenderedPageBreak/>
              <w:t>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 xml:space="preserve">Add a new IE including the TR and TRSR assigned to the UE by the source NG-RAN node in the XnAP HANDOVER REQUEST and in the RETRIEVE UE CONTEXT RESPONSE </w:t>
            </w:r>
            <w:r w:rsidRPr="00715837">
              <w:rPr>
                <w:rFonts w:cs="Calibri"/>
                <w:lang w:eastAsia="en-US"/>
              </w:rPr>
              <w:lastRenderedPageBreak/>
              <w:t>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w:t>
            </w:r>
            <w:proofErr w:type="gramStart"/>
            <w:r>
              <w:rPr>
                <w:rFonts w:cs="Calibri"/>
                <w:b/>
                <w:color w:val="FF00FF"/>
                <w:lang w:eastAsia="en-US"/>
              </w:rPr>
              <w:t>E//</w:t>
            </w:r>
            <w:proofErr w:type="gramEnd"/>
            <w:r>
              <w:rPr>
                <w:rFonts w:cs="Calibri"/>
                <w:b/>
                <w:color w:val="FF00FF"/>
                <w:lang w:eastAsia="en-US"/>
              </w:rPr>
              <w:t>/)</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649E16CD"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Check 38.401 cleanup in 8215 and other 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w:t>
            </w:r>
            <w:r w:rsidRPr="00C31246">
              <w:rPr>
                <w:rFonts w:cs="Calibri"/>
                <w:lang w:eastAsia="en-US"/>
              </w:rPr>
              <w:lastRenderedPageBreak/>
              <w:t xml:space="preserve">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6706AE" w14:paraId="6F9991A4" w14:textId="77777777" w:rsidTr="003B4E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559B41" w14:textId="77777777" w:rsidR="00173C97" w:rsidRPr="00C31246" w:rsidRDefault="00173C97" w:rsidP="003B4E1D">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1EC25" w14:textId="77777777" w:rsidR="00173C97" w:rsidRPr="00A822FF" w:rsidRDefault="00173C97" w:rsidP="003B4E1D">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D37FC" w14:textId="77777777" w:rsidR="00173C97" w:rsidRPr="00C31246" w:rsidRDefault="00173C97" w:rsidP="003B4E1D">
            <w:pPr>
              <w:widowControl w:val="0"/>
              <w:spacing w:line="276" w:lineRule="auto"/>
              <w:ind w:left="144" w:hanging="144"/>
              <w:rPr>
                <w:rFonts w:cs="Calibri"/>
                <w:lang w:eastAsia="en-US"/>
              </w:rPr>
            </w:pPr>
            <w:r w:rsidRPr="00C31246">
              <w:rPr>
                <w:rFonts w:cs="Calibri"/>
                <w:lang w:eastAsia="en-US"/>
              </w:rPr>
              <w:t>CR1672r, TS 38.473 v19.0.0, Rel-19, Cat. F</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w:t>
            </w:r>
            <w:proofErr w:type="spellStart"/>
            <w:r w:rsidRPr="002B23B3">
              <w:rPr>
                <w:rFonts w:cs="Calibri"/>
                <w:lang w:eastAsia="en-US"/>
              </w:rPr>
              <w:t>Ofinno</w:t>
            </w:r>
            <w:proofErr w:type="spellEnd"/>
            <w:r w:rsidRPr="002B23B3">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on LTM Cell Switch Notification (LG Electronics, CATT, China Telecom, Ericsson, Google, Huawei, Jio Platforms, NEC, Nokia, NTT Docomo, </w:t>
            </w:r>
            <w:proofErr w:type="spellStart"/>
            <w:r w:rsidRPr="002B23B3">
              <w:rPr>
                <w:rFonts w:cs="Calibri"/>
                <w:lang w:eastAsia="en-US"/>
              </w:rPr>
              <w:t>Ofinno</w:t>
            </w:r>
            <w:proofErr w:type="spellEnd"/>
            <w:r w:rsidRPr="002B23B3">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related to LTM Security Information (LG Electronics, CATT, China Telecom, Ericsson, Google, Huawei, Jio Platforms, NEC, Nokia, NTT Docomo, </w:t>
            </w:r>
            <w:proofErr w:type="spellStart"/>
            <w:r w:rsidRPr="002B23B3">
              <w:rPr>
                <w:rFonts w:cs="Calibri"/>
                <w:lang w:eastAsia="en-US"/>
              </w:rPr>
              <w:t>Ofinno</w:t>
            </w:r>
            <w:proofErr w:type="spellEnd"/>
            <w:r w:rsidRPr="002B23B3">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w:t>
            </w:r>
            <w:proofErr w:type="spellStart"/>
            <w:proofErr w:type="gramStart"/>
            <w:r w:rsidRPr="002B23B3">
              <w:rPr>
                <w:rFonts w:cs="Calibri"/>
                <w:lang w:eastAsia="en-US"/>
              </w:rPr>
              <w:t>CATT,Huawei</w:t>
            </w:r>
            <w:proofErr w:type="spellEnd"/>
            <w:proofErr w:type="gramEnd"/>
            <w:r w:rsidRPr="002B23B3">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Corrections on Inter-CU LTM (Ericsson, Lenovo, LG Electronics, Nokia, Samsung, ZTE,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Corrections for Rel-19 LTM (Ericsson, Jio Platforms, CATT, China Telecom, Lenovo, LG Electronics, Nokia, ZTE, Samsung,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lastRenderedPageBreak/>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C31246" w:rsidRDefault="00C33EEC" w:rsidP="003A02BE">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1C47"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discussion</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C31246" w:rsidRDefault="00C33EEC" w:rsidP="003A02BE">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286C1"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C31246" w:rsidRDefault="00C33EEC" w:rsidP="003A02BE">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254965"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lastRenderedPageBreak/>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lastRenderedPageBreak/>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proofErr w:type="spellStart"/>
            <w:r w:rsidRPr="00CC0877">
              <w:rPr>
                <w:rFonts w:cs="Calibri"/>
                <w:lang w:eastAsia="en-US"/>
              </w:rPr>
              <w:t>draftCR</w:t>
            </w:r>
            <w:proofErr w:type="spellEnd"/>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the presence of Reader Report List </w:t>
            </w:r>
            <w:r w:rsidRPr="00215FBA">
              <w:rPr>
                <w:rFonts w:cs="Calibri"/>
                <w:lang w:eastAsia="en-US"/>
              </w:rPr>
              <w:lastRenderedPageBreak/>
              <w:t>(Huawei,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proofErr w:type="spellStart"/>
            <w:r w:rsidRPr="00105CA9">
              <w:rPr>
                <w:rFonts w:cs="Calibri"/>
                <w:lang w:eastAsia="en-US"/>
              </w:rPr>
              <w:t>draftCR</w:t>
            </w:r>
            <w:proofErr w:type="spellEnd"/>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 xml:space="preserve">Corrections to stage-2 specification for support for on-demand SIB1 (Ericsson, Jio Platforms, China </w:t>
            </w:r>
            <w:r w:rsidRPr="00C31246">
              <w:rPr>
                <w:rFonts w:cs="Calibri"/>
                <w:lang w:eastAsia="en-US"/>
              </w:rPr>
              <w:lastRenderedPageBreak/>
              <w:t>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lastRenderedPageBreak/>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Discussion on the open issues regarding L1 UE-to-UE </w:t>
            </w:r>
            <w:r w:rsidRPr="00B023E5">
              <w:rPr>
                <w:rFonts w:cs="Calibri"/>
                <w:lang w:eastAsia="en-US"/>
              </w:rPr>
              <w:lastRenderedPageBreak/>
              <w:t>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38"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lastRenderedPageBreak/>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C31246" w:rsidRDefault="00905C64" w:rsidP="00767C76">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 xml:space="preserve">Additional procedure text for Data Collection Update (ZTE Corporation, </w:t>
            </w:r>
            <w:proofErr w:type="spellStart"/>
            <w:r w:rsidRPr="00127888">
              <w:rPr>
                <w:rFonts w:cs="Calibri"/>
                <w:lang w:eastAsia="en-US"/>
              </w:rPr>
              <w:t>Ercisson</w:t>
            </w:r>
            <w:proofErr w:type="spellEnd"/>
            <w:r w:rsidRPr="00127888">
              <w:rPr>
                <w:rFonts w:cs="Calibri"/>
                <w:lang w:eastAsia="en-US"/>
              </w:rPr>
              <w:t xml:space="preserve">, Samsung, NEC, Nokia, Huawei, CATT, Jio Platforms, Qualcomm, </w:t>
            </w:r>
            <w:proofErr w:type="spellStart"/>
            <w:r w:rsidRPr="00127888">
              <w:rPr>
                <w:rFonts w:cs="Calibri"/>
                <w:lang w:eastAsia="en-US"/>
              </w:rPr>
              <w:t>FiberCop</w:t>
            </w:r>
            <w:proofErr w:type="spellEnd"/>
            <w:r w:rsidRPr="00127888">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Specifying procedure texts for the Core Network Assistance Information for RRC INACTIVE IE (Huawei, </w:t>
            </w:r>
            <w:r w:rsidRPr="00127888">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lastRenderedPageBreak/>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37FC458A" w:rsidR="001D11E6" w:rsidRPr="00C31246" w:rsidRDefault="001D11E6" w:rsidP="003C3B29">
            <w:pPr>
              <w:widowControl w:val="0"/>
              <w:spacing w:line="276" w:lineRule="auto"/>
              <w:ind w:left="144" w:hanging="144"/>
              <w:rPr>
                <w:rFonts w:cs="Calibri"/>
                <w:lang w:eastAsia="en-US"/>
              </w:rPr>
            </w:pPr>
            <w:r>
              <w:rPr>
                <w:rFonts w:cs="Calibri"/>
                <w:lang w:eastAsia="en-US"/>
              </w:rPr>
              <w:t xml:space="preserve">Response in </w:t>
            </w:r>
            <w:hyperlink r:id="rId269"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56F9D" w:rsidRPr="006706AE" w14:paraId="4069F6D6"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7F91" w14:textId="77777777" w:rsidR="00556F9D" w:rsidRPr="00C31246" w:rsidRDefault="00556F9D" w:rsidP="00E43385">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AB3B1"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C7B39"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CR1603r1, TS 38.473 v18.7.0, Rel-18, Cat. F</w:t>
            </w:r>
          </w:p>
          <w:p w14:paraId="637FFF17"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556F9D" w:rsidRPr="006706AE" w14:paraId="69D7867D"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F55A5" w14:textId="77777777" w:rsidR="00556F9D" w:rsidRPr="00C31246" w:rsidRDefault="00556F9D" w:rsidP="00E43385">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575FA"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BBEC43"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CR1604r1, TS 38.473 v19.0.0, Rel-19, Cat. A</w:t>
            </w:r>
          </w:p>
          <w:p w14:paraId="2963844F"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 xml:space="preserve">Correction of Transmission Bandwidth Asymmetric </w:t>
            </w:r>
            <w:r w:rsidRPr="00244762">
              <w:rPr>
                <w:rFonts w:cs="Calibri"/>
                <w:lang w:eastAsia="en-US"/>
              </w:rPr>
              <w:lastRenderedPageBreak/>
              <w:t>(Nokia,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63"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64"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94"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96"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w:t>
            </w:r>
            <w:r w:rsidRPr="00C31246">
              <w:rPr>
                <w:rFonts w:cs="Calibri"/>
                <w:lang w:eastAsia="en-US"/>
              </w:rPr>
              <w:lastRenderedPageBreak/>
              <w:t xml:space="preserve">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18"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RAN Paging for low-power wake-up </w:t>
            </w:r>
            <w:r w:rsidRPr="00C31246">
              <w:rPr>
                <w:rFonts w:cs="Calibri"/>
                <w:lang w:eastAsia="en-US"/>
              </w:rPr>
              <w:lastRenderedPageBreak/>
              <w:t>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to positioning activation and deactivation </w:t>
            </w:r>
            <w:r w:rsidRPr="00C31246">
              <w:rPr>
                <w:rFonts w:cs="Calibri"/>
                <w:lang w:eastAsia="en-US"/>
              </w:rPr>
              <w:lastRenderedPageBreak/>
              <w:t>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46"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56"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59"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72"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lastRenderedPageBreak/>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1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23"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24"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25"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26"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lastRenderedPageBreak/>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78"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01"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lastRenderedPageBreak/>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w:t>
            </w:r>
            <w:r w:rsidRPr="003E05B4">
              <w:rPr>
                <w:rFonts w:cs="Calibri"/>
                <w:lang w:eastAsia="en-US"/>
              </w:rPr>
              <w:lastRenderedPageBreak/>
              <w:t>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41"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82"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95"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96"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97"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8"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695.zip" TargetMode="External"/><Relationship Id="rId671" Type="http://schemas.openxmlformats.org/officeDocument/2006/relationships/hyperlink" Target="file:///C:\Users\q12059\Documents\3GPP%20RAN3\RAN3%20Meetings\RAN3_130%20(Nov%202025,%20Dallas)\Docs\R3-258244.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97.zip" TargetMode="External"/><Relationship Id="rId531" Type="http://schemas.openxmlformats.org/officeDocument/2006/relationships/hyperlink" Target="file:///C:\Users\q12059\Documents\3GPP%20RAN3\RAN3%20Meetings\RAN3_130%20(Nov%202025,%20Dallas)\Docs\R3-258521.zip" TargetMode="External"/><Relationship Id="rId629" Type="http://schemas.openxmlformats.org/officeDocument/2006/relationships/hyperlink" Target="file:///C:\Users\q12059\Documents\3GPP%20RAN3\RAN3%20Meetings\RAN3_130%20(Nov%202025,%20Dallas)\Docs\R3-258609.zip" TargetMode="External"/><Relationship Id="rId170" Type="http://schemas.openxmlformats.org/officeDocument/2006/relationships/hyperlink" Target="file:///C:\Users\q12059\Documents\3GPP%20RAN3\RAN3%20Meetings\RAN3_130%20(Nov%202025,%20Dallas)\Docs\R3-258472.zip" TargetMode="External"/><Relationship Id="rId268" Type="http://schemas.openxmlformats.org/officeDocument/2006/relationships/hyperlink" Target="file:///C:\Users\q12059\Documents\3GPP%20RAN3\RAN3%20Meetings\RAN3_130%20(Nov%202025,%20Dallas)\Docs\R3-258486.zip" TargetMode="External"/><Relationship Id="rId475" Type="http://schemas.openxmlformats.org/officeDocument/2006/relationships/hyperlink" Target="file:///C:\Users\q12059\Documents\3GPP%20RAN3\RAN3%20Meetings\RAN3_130%20(Nov%202025,%20Dallas)\Docs\R3-258135.zip" TargetMode="External"/><Relationship Id="rId682" Type="http://schemas.openxmlformats.org/officeDocument/2006/relationships/hyperlink" Target="https://www.3gpp.org/ftp/tsg_ran/TSG_RAN/TSGR_109/Docs/RP-252894.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6.zip" TargetMode="External"/><Relationship Id="rId335" Type="http://schemas.openxmlformats.org/officeDocument/2006/relationships/hyperlink" Target="file:///C:\Users\q12059\Documents\3GPP%20RAN3\RAN3%20Meetings\RAN3_130%20(Nov%202025,%20Dallas)\Docs\R3-258411.zip" TargetMode="External"/><Relationship Id="rId542" Type="http://schemas.openxmlformats.org/officeDocument/2006/relationships/hyperlink" Target="file:///C:\Users\q12059\Documents\3GPP%20RAN3\RAN3%20Meetings\RAN3_130%20(Nov%202025,%20Dallas)\Docs\R3-258188.zip" TargetMode="External"/><Relationship Id="rId181" Type="http://schemas.openxmlformats.org/officeDocument/2006/relationships/hyperlink" Target="file:///C:\Users\q12059\Documents\3GPP%20RAN3\RAN3%20Meetings\RAN3_130%20(Nov%202025,%20Dallas)\Docs\R3-258619.zip" TargetMode="External"/><Relationship Id="rId402" Type="http://schemas.openxmlformats.org/officeDocument/2006/relationships/hyperlink" Target="file:///C:\Users\q12059\Documents\3GPP%20RAN3\RAN3%20Meetings\RAN3_130%20(Nov%202025,%20Dallas)\Docs\R3-258042.zip" TargetMode="External"/><Relationship Id="rId279" Type="http://schemas.openxmlformats.org/officeDocument/2006/relationships/hyperlink" Target="file:///C:\Users\q12059\Documents\3GPP%20RAN3\RAN3%20Meetings\RAN3_130%20(Nov%202025,%20Dallas)\Docs\R3-258671.zip" TargetMode="External"/><Relationship Id="rId486" Type="http://schemas.openxmlformats.org/officeDocument/2006/relationships/hyperlink" Target="file:///C:\Users\q12059\Documents\3GPP%20RAN3\RAN3%20Meetings\RAN3_130%20(Nov%202025,%20Dallas)\Docs\R3-258286.zip" TargetMode="External"/><Relationship Id="rId693" Type="http://schemas.openxmlformats.org/officeDocument/2006/relationships/hyperlink" Target="file:///C:\Users\q12059\Documents\3GPP%20RAN3\RAN3%20Meetings\RAN3_130%20(Nov%202025,%20Dallas)\Docs\R3-258599.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8.zip" TargetMode="External"/><Relationship Id="rId346" Type="http://schemas.openxmlformats.org/officeDocument/2006/relationships/hyperlink" Target="file:///C:\Users\q12059\Documents\3GPP%20RAN3\RAN3%20Meetings\RAN3_130%20(Nov%202025,%20Dallas)\Docs\R3-258494.zip" TargetMode="External"/><Relationship Id="rId553" Type="http://schemas.openxmlformats.org/officeDocument/2006/relationships/hyperlink" Target="file:///C:\Users\q12059\Documents\3GPP%20RAN3\RAN3%20Meetings\RAN3_130%20(Nov%202025,%20Dallas)\Docs\R3-258550.zip" TargetMode="External"/><Relationship Id="rId192" Type="http://schemas.openxmlformats.org/officeDocument/2006/relationships/hyperlink" Target="file:///C:\Users\q12059\Documents\3GPP%20RAN3\RAN3%20Meetings\RAN3_130%20(Nov%202025,%20Dallas)\Docs\R3-258596.zip" TargetMode="External"/><Relationship Id="rId206" Type="http://schemas.openxmlformats.org/officeDocument/2006/relationships/hyperlink" Target="file:///C:\Users\q12059\Documents\3GPP%20RAN3\RAN3%20Meetings\RAN3_130%20(Nov%202025,%20Dallas)\Docs\R3-258171.zip" TargetMode="External"/><Relationship Id="rId413" Type="http://schemas.openxmlformats.org/officeDocument/2006/relationships/hyperlink" Target="file:///C:\Users\q12059\Documents\3GPP%20RAN3\RAN3%20Meetings\RAN3_130%20(Nov%202025,%20Dallas)\Docs\R3-258053.zip" TargetMode="External"/><Relationship Id="rId497" Type="http://schemas.openxmlformats.org/officeDocument/2006/relationships/hyperlink" Target="file:///C:\Users\q12059\Documents\3GPP%20RAN3\RAN3%20Meetings\RAN3_130%20(Nov%202025,%20Dallas)\Docs\R3-258447.zip" TargetMode="External"/><Relationship Id="rId620" Type="http://schemas.openxmlformats.org/officeDocument/2006/relationships/hyperlink" Target="file:///C:\Users\q12059\Documents\3GPP%20RAN3\RAN3%20Meetings\RAN3_130%20(Nov%202025,%20Dallas)\Docs\R3-258109.zip" TargetMode="External"/><Relationship Id="rId357" Type="http://schemas.openxmlformats.org/officeDocument/2006/relationships/hyperlink" Target="file:///C:\Users\q12059\Documents\3GPP%20RAN3\RAN3%20Meetings\RAN3_130%20(Nov%202025,%20Dallas)\Docs\R3-258563.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316.zip" TargetMode="External"/><Relationship Id="rId564" Type="http://schemas.openxmlformats.org/officeDocument/2006/relationships/hyperlink" Target="file:///C:\Users\q12059\Documents\3GPP%20RAN3\RAN3%20Meetings\RAN3_130%20(Nov%202025,%20Dallas)\Docs\R3-258129.zip" TargetMode="External"/><Relationship Id="rId424" Type="http://schemas.openxmlformats.org/officeDocument/2006/relationships/hyperlink" Target="file:///C:\Users\q12059\Documents\3GPP%20RAN3\RAN3%20Meetings\RAN3_130%20(Nov%202025,%20Dallas)\Docs\R3-258064.zip" TargetMode="External"/><Relationship Id="rId631" Type="http://schemas.openxmlformats.org/officeDocument/2006/relationships/hyperlink" Target="file:///C:\Users\q12059\Documents\3GPP%20RAN3\RAN3%20Meetings\RAN3_130%20(Nov%202025,%20Dallas)\Docs\R3-258110.zip" TargetMode="External"/><Relationship Id="rId270" Type="http://schemas.openxmlformats.org/officeDocument/2006/relationships/hyperlink" Target="file:///C:\Users\q12059\Documents\3GPP%20RAN3\RAN3%20Meetings\RAN3_130%20(Nov%202025,%20Dallas)\Docs\R3-258487.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312.zip" TargetMode="External"/><Relationship Id="rId368" Type="http://schemas.openxmlformats.org/officeDocument/2006/relationships/hyperlink" Target="file:///C:\Users\q12059\Documents\3GPP%20RAN3\RAN3%20Meetings\RAN3_130%20(Nov%202025,%20Dallas)\Docs\R3-258404.zip" TargetMode="External"/><Relationship Id="rId575" Type="http://schemas.openxmlformats.org/officeDocument/2006/relationships/hyperlink" Target="file:///C:\Users\q12059\Documents\3GPP%20RAN3\RAN3%20Meetings\RAN3_130%20(Nov%202025,%20Dallas)\Docs\R3-258656.zip" TargetMode="External"/><Relationship Id="rId228" Type="http://schemas.openxmlformats.org/officeDocument/2006/relationships/hyperlink" Target="file:///C:\Users\q12059\Documents\3GPP%20RAN3\RAN3%20Meetings\RAN3_130%20(Nov%202025,%20Dallas)\Docs\R3-258687.zip" TargetMode="External"/><Relationship Id="rId435" Type="http://schemas.openxmlformats.org/officeDocument/2006/relationships/hyperlink" Target="file:///C:\Users\q12059\Documents\3GPP%20RAN3\RAN3%20Meetings\RAN3_130%20(Nov%202025,%20Dallas)\Docs\R3-258075.zip" TargetMode="External"/><Relationship Id="rId642" Type="http://schemas.openxmlformats.org/officeDocument/2006/relationships/hyperlink" Target="file:///C:\Users\q12059\Documents\3GPP%20RAN3\RAN3%20Meetings\RAN3_130%20(Nov%202025,%20Dallas)\Docs\R3-258088.zip" TargetMode="External"/><Relationship Id="rId281" Type="http://schemas.openxmlformats.org/officeDocument/2006/relationships/hyperlink" Target="file:///C:\Users\q12059\Documents\3GPP%20RAN3\RAN3%20Meetings\RAN3_130%20(Nov%202025,%20Dallas)\Docs\R3-258094.zip" TargetMode="External"/><Relationship Id="rId502" Type="http://schemas.openxmlformats.org/officeDocument/2006/relationships/hyperlink" Target="file:///C:\Users\q12059\Documents\3GPP%20RAN3\RAN3%20Meetings\RAN3_130%20(Nov%202025,%20Dallas)\Docs\R3-258235.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42.zip" TargetMode="External"/><Relationship Id="rId379" Type="http://schemas.openxmlformats.org/officeDocument/2006/relationships/hyperlink" Target="file:///C:\Users\q12059\Documents\3GPP%20RAN3\RAN3%20Meetings\RAN3_130%20(Nov%202025,%20Dallas)\Docs\R3-258019.zip" TargetMode="External"/><Relationship Id="rId586" Type="http://schemas.openxmlformats.org/officeDocument/2006/relationships/hyperlink" Target="file:///C:\Users\q12059\Documents\3GPP%20RAN3\RAN3%20Meetings\RAN3_130%20(Nov%202025,%20Dallas)\Docs\R3-258579.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174.zip" TargetMode="External"/><Relationship Id="rId446" Type="http://schemas.openxmlformats.org/officeDocument/2006/relationships/hyperlink" Target="https://www.3gpp.org/ftp/tsg_ran/TSG_RAN/TSGR_109/Docs/RP-252912.zip" TargetMode="External"/><Relationship Id="rId653" Type="http://schemas.openxmlformats.org/officeDocument/2006/relationships/hyperlink" Target="file:///C:\Users\q12059\Documents\3GPP%20RAN3\RAN3%20Meetings\RAN3_130%20(Nov%202025,%20Dallas)\Docs\R3-258309.zip" TargetMode="External"/><Relationship Id="rId292" Type="http://schemas.openxmlformats.org/officeDocument/2006/relationships/hyperlink" Target="file:///C:\Users\q12059\Documents\3GPP%20RAN3\RAN3%20Meetings\RAN3_130%20(Nov%202025,%20Dallas)\Docs\R3-258163.zip" TargetMode="External"/><Relationship Id="rId306" Type="http://schemas.openxmlformats.org/officeDocument/2006/relationships/hyperlink" Target="file:///C:\Users\q12059\Documents\3GPP%20RAN3\RAN3%20Meetings\RAN3_130%20(Nov%202025,%20Dallas)\Docs\R3-258278.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621.zip" TargetMode="External"/><Relationship Id="rId597" Type="http://schemas.openxmlformats.org/officeDocument/2006/relationships/hyperlink" Target="file:///C:\Users\q12059\Documents\3GPP%20RAN3\RAN3%20Meetings\RAN3_130%20(Nov%202025,%20Dallas)\Docs\R3-258209.zip" TargetMode="External"/><Relationship Id="rId152" Type="http://schemas.openxmlformats.org/officeDocument/2006/relationships/hyperlink" Target="file:///C:\Users\q12059\Documents\3GPP%20RAN3\RAN3%20Meetings\RAN3_130%20(Nov%202025,%20Dallas)\Docs\R3-258560.zip" TargetMode="External"/><Relationship Id="rId457" Type="http://schemas.openxmlformats.org/officeDocument/2006/relationships/hyperlink" Target="file:///C:\Users\q12059\Documents\3GPP%20RAN3\RAN3%20Meetings\RAN3_130%20(Nov%202025,%20Dallas)\Docs\R3-258268.zip" TargetMode="External"/><Relationship Id="rId664" Type="http://schemas.openxmlformats.org/officeDocument/2006/relationships/hyperlink" Target="file:///C:\Users\q12059\Documents\3GPP%20RAN3\RAN3%20Meetings\RAN3_130%20(Nov%202025,%20Dallas)\Docs\R3-258359.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17.zip" TargetMode="External"/><Relationship Id="rId524" Type="http://schemas.openxmlformats.org/officeDocument/2006/relationships/hyperlink" Target="file:///C:\Users\q12059\Documents\3GPP%20RAN3\RAN3%20Meetings\RAN3_130%20(Nov%202025,%20Dallas)\Docs\R3-258251.zip" TargetMode="Externa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4.zip" TargetMode="External"/><Relationship Id="rId370" Type="http://schemas.openxmlformats.org/officeDocument/2006/relationships/hyperlink" Target="file:///C:\Users\q12059\Documents\3GPP%20RAN3\RAN3%20Meetings\RAN3_130%20(Nov%202025,%20Dallas)\Docs\R3-258443.zip" TargetMode="External"/><Relationship Id="rId230" Type="http://schemas.openxmlformats.org/officeDocument/2006/relationships/hyperlink" Target="file:///C:\Users\q12059\Documents\3GPP%20RAN3\RAN3%20Meetings\RAN3_130%20(Nov%202025,%20Dallas)\Docs\R3-258273.zip" TargetMode="External"/><Relationship Id="rId468" Type="http://schemas.openxmlformats.org/officeDocument/2006/relationships/hyperlink" Target="file:///C:\Users\q12059\Documents\3GPP%20RAN3\RAN3%20Meetings\RAN3_130%20(Nov%202025,%20Dallas)\Docs\R3-258360.zip" TargetMode="External"/><Relationship Id="rId675" Type="http://schemas.openxmlformats.org/officeDocument/2006/relationships/hyperlink" Target="file:///C:\Users\q12059\Documents\3GPP%20RAN3\RAN3%20Meetings\RAN3_130%20(Nov%202025,%20Dallas)\Docs\R3-258372.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307.zip" TargetMode="External"/><Relationship Id="rId535" Type="http://schemas.openxmlformats.org/officeDocument/2006/relationships/hyperlink" Target="file:///C:\Users\q12059\Documents\3GPP%20RAN3\RAN3%20Meetings\RAN3_130%20(Nov%202025,%20Dallas)\Docs\R3-258113.zip" TargetMode="External"/><Relationship Id="rId174" Type="http://schemas.openxmlformats.org/officeDocument/2006/relationships/hyperlink" Target="file:///C:\Users\q12059\Documents\3GPP%20RAN3\RAN3%20Meetings\RAN3_130%20(Nov%202025,%20Dallas)\Docs\R3-258092.zip" TargetMode="External"/><Relationship Id="rId381" Type="http://schemas.openxmlformats.org/officeDocument/2006/relationships/hyperlink" Target="file:///C:\Users\q12059\Documents\3GPP%20RAN3\RAN3%20Meetings\RAN3_130%20(Nov%202025,%20Dallas)\Docs\R3-258021.zip" TargetMode="External"/><Relationship Id="rId602" Type="http://schemas.openxmlformats.org/officeDocument/2006/relationships/hyperlink" Target="file:///C:\Users\q12059\Documents\3GPP%20RAN3\RAN3%20Meetings\RAN3_130%20(Nov%202025,%20Dallas)\Docs\R3-258086.zip" TargetMode="External"/><Relationship Id="rId241" Type="http://schemas.openxmlformats.org/officeDocument/2006/relationships/hyperlink" Target="file:///C:\Users\q12059\Documents\3GPP%20RAN3\RAN3%20Meetings\RAN3_130%20(Nov%202025,%20Dallas)\Docs\R3-258527.zip" TargetMode="External"/><Relationship Id="rId479" Type="http://schemas.openxmlformats.org/officeDocument/2006/relationships/hyperlink" Target="file:///C:\Users\q12059\Documents\3GPP%20RAN3\RAN3%20Meetings\RAN3_130%20(Nov%202025,%20Dallas)\Docs\R3-258617.zip" TargetMode="External"/><Relationship Id="rId686" Type="http://schemas.openxmlformats.org/officeDocument/2006/relationships/hyperlink" Target="file:///C:\Users\q12059\Documents\3GPP%20RAN3\RAN3%20Meetings\RAN3_130%20(Nov%202025,%20Dallas)\Docs\R3-258603.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429.zip" TargetMode="External"/><Relationship Id="rId546" Type="http://schemas.openxmlformats.org/officeDocument/2006/relationships/hyperlink" Target="file:///C:\Users\q12059\Documents\3GPP%20RAN3\RAN3%20Meetings\RAN3_130%20(Nov%202025,%20Dallas)\Docs\R3-258330.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123.zip" TargetMode="External"/><Relationship Id="rId406" Type="http://schemas.openxmlformats.org/officeDocument/2006/relationships/hyperlink" Target="file:///C:\Users\q12059\Documents\3GPP%20RAN3\RAN3%20Meetings\RAN3_130%20(Nov%202025,%20Dallas)\Docs\R3-258046.zip" TargetMode="External"/><Relationship Id="rId392" Type="http://schemas.openxmlformats.org/officeDocument/2006/relationships/hyperlink" Target="file:///C:\Users\q12059\Documents\3GPP%20RAN3\RAN3%20Meetings\RAN3_130%20(Nov%202025,%20Dallas)\Docs\R3-258032.zip" TargetMode="External"/><Relationship Id="rId613" Type="http://schemas.openxmlformats.org/officeDocument/2006/relationships/hyperlink" Target="file:///C:\Users\q12059\Documents\3GPP%20RAN3\RAN3%20Meetings\RAN3_130%20(Nov%202025,%20Dallas)\Docs\R3-258482.zip" TargetMode="External"/><Relationship Id="rId697" Type="http://schemas.openxmlformats.org/officeDocument/2006/relationships/hyperlink" Target="https://www.3gpp.org/ftp/tsg_ran/TSG_RAN/TSGR_109/Docs/RP-252755.zip" TargetMode="External"/><Relationship Id="rId252" Type="http://schemas.openxmlformats.org/officeDocument/2006/relationships/hyperlink" Target="file:///C:\Users\q12059\Documents\3GPP%20RAN3\RAN3%20Meetings\RAN3_130%20(Nov%202025,%20Dallas)\Docs\R3-258347.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2.zip" TargetMode="External"/><Relationship Id="rId557" Type="http://schemas.openxmlformats.org/officeDocument/2006/relationships/hyperlink" Target="file:///C:\Users\q12059\Documents\3GPP%20RAN3\RAN3%20Meetings\RAN3_130%20(Nov%202025,%20Dallas)\Docs\R3-258643.zip" TargetMode="External"/><Relationship Id="rId196" Type="http://schemas.openxmlformats.org/officeDocument/2006/relationships/hyperlink" Target="file:///C:\Users\q12059\Documents\3GPP%20RAN3\RAN3%20Meetings\RAN3_130%20(Nov%202025,%20Dallas)\Docs\R3-258301.zip" TargetMode="External"/><Relationship Id="rId417" Type="http://schemas.openxmlformats.org/officeDocument/2006/relationships/hyperlink" Target="file:///C:\Users\q12059\Documents\3GPP%20RAN3\RAN3%20Meetings\RAN3_130%20(Nov%202025,%20Dallas)\Docs\R3-258057.zip" TargetMode="External"/><Relationship Id="rId624" Type="http://schemas.openxmlformats.org/officeDocument/2006/relationships/hyperlink" Target="file:///C:\Users\q12059\Documents\3GPP%20RAN3\RAN3%20Meetings\RAN3_130%20(Nov%202025,%20Dallas)\Docs\R3-258248.zip" TargetMode="External"/><Relationship Id="rId263" Type="http://schemas.openxmlformats.org/officeDocument/2006/relationships/hyperlink" Target="file:///C:\Users\q12059\Documents\3GPP%20RAN3\RAN3%20Meetings\RAN3_130%20(Nov%202025,%20Dallas)\Docs\R3-258305.zip" TargetMode="External"/><Relationship Id="rId470" Type="http://schemas.openxmlformats.org/officeDocument/2006/relationships/hyperlink" Target="file:///C:\Users\q12059\Documents\3GPP%20RAN3\RAN3%20Meetings\RAN3_130%20(Nov%202025,%20Dallas)\Docs\R3-258616.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662.zip" TargetMode="External"/><Relationship Id="rId330" Type="http://schemas.openxmlformats.org/officeDocument/2006/relationships/hyperlink" Target="file:///C:\Users\q12059\Documents\3GPP%20RAN3\RAN3%20Meetings\RAN3_130%20(Nov%202025,%20Dallas)\Docs\R3-258396.zip" TargetMode="External"/><Relationship Id="rId568" Type="http://schemas.openxmlformats.org/officeDocument/2006/relationships/hyperlink" Target="file:///C:\Users\q12059\Documents\3GPP%20RAN3\RAN3%20Meetings\RAN3_130%20(Nov%202025,%20Dallas)\Docs\R3-258252.zip" TargetMode="External"/><Relationship Id="rId428" Type="http://schemas.openxmlformats.org/officeDocument/2006/relationships/hyperlink" Target="file:///C:\Users\q12059\Documents\3GPP%20RAN3\RAN3%20Meetings\RAN3_130%20(Nov%202025,%20Dallas)\Docs\R3-258068.zip" TargetMode="External"/><Relationship Id="rId635" Type="http://schemas.openxmlformats.org/officeDocument/2006/relationships/hyperlink" Target="file:///C:\Users\q12059\Documents\3GPP%20RAN3\RAN3%20Meetings\RAN3_130%20(Nov%202025,%20Dallas)\Docs\R3-258249.zip" TargetMode="External"/><Relationship Id="rId274" Type="http://schemas.openxmlformats.org/officeDocument/2006/relationships/hyperlink" Target="file:///C:\Users\q12059\Documents\3GPP%20RAN3\RAN3%20Meetings\RAN3_130%20(Nov%202025,%20Dallas)\Docs\R3-258491.zip" TargetMode="External"/><Relationship Id="rId481" Type="http://schemas.openxmlformats.org/officeDocument/2006/relationships/hyperlink" Target="file:///C:\Users\q12059\Documents\3GPP%20RAN3\RAN3%20Meetings\RAN3_130%20(Nov%202025,%20Dallas)\Docs\R3-258168.zip" TargetMode="Externa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22.zip" TargetMode="External"/><Relationship Id="rId579" Type="http://schemas.openxmlformats.org/officeDocument/2006/relationships/hyperlink" Target="file:///C:\Users\q12059\Documents\3GPP%20RAN3\RAN3%20Meetings\RAN3_130%20(Nov%202025,%20Dallas)\Docs\R3-258578.zip" TargetMode="External"/><Relationship Id="rId341" Type="http://schemas.openxmlformats.org/officeDocument/2006/relationships/hyperlink" Target="file:///C:\Users\q12059\Documents\3GPP%20RAN3\RAN3%20Meetings\RAN3_130%20(Nov%202025,%20Dallas)\Docs\R3-258451.zip" TargetMode="External"/><Relationship Id="rId439" Type="http://schemas.openxmlformats.org/officeDocument/2006/relationships/hyperlink" Target="file:///C:\Users\q12059\Documents\3GPP%20RAN3\RAN3%20Meetings\RAN3_130%20(Nov%202025,%20Dallas)\Docs\R3-258079.zip" TargetMode="External"/><Relationship Id="rId646" Type="http://schemas.openxmlformats.org/officeDocument/2006/relationships/hyperlink" Target="file:///C:\Users\q12059\Documents\3GPP%20RAN3\RAN3%20Meetings\RAN3_130%20(Nov%202025,%20Dallas)\Docs\R3-258243.zip" TargetMode="External"/><Relationship Id="rId201" Type="http://schemas.openxmlformats.org/officeDocument/2006/relationships/hyperlink" Target="file:///C:\Users\q12059\Documents\3GPP%20RAN3\RAN3%20Meetings\RAN3_130%20(Nov%202025,%20Dallas)\Docs\R3-258504.zip" TargetMode="External"/><Relationship Id="rId285" Type="http://schemas.openxmlformats.org/officeDocument/2006/relationships/hyperlink" Target="file:///C:\Users\q12059\Documents\3GPP%20RAN3\RAN3%20Meetings\RAN3_130%20(Nov%202025,%20Dallas)\Docs\R3-258098.zip" TargetMode="External"/><Relationship Id="rId506" Type="http://schemas.openxmlformats.org/officeDocument/2006/relationships/hyperlink" Target="file:///C:\Users\q12059\Documents\3GPP%20RAN3\RAN3%20Meetings\RAN3_130%20(Nov%202025,%20Dallas)\Docs\R3-258399.zip" TargetMode="External"/><Relationship Id="rId492" Type="http://schemas.openxmlformats.org/officeDocument/2006/relationships/hyperlink" Target="file:///C:\Users\q12059\Documents\3GPP%20RAN3\RAN3%20Meetings\RAN3_130%20(Nov%202025,%20Dallas)\Docs\R3-258446.zip" TargetMode="External"/><Relationship Id="rId145" Type="http://schemas.openxmlformats.org/officeDocument/2006/relationships/hyperlink" Target="file:///C:\Users\q12059\Documents\3GPP%20RAN3\RAN3%20Meetings\RAN3_130%20(Nov%202025,%20Dallas)\Docs\R3-258555.zip" TargetMode="External"/><Relationship Id="rId352" Type="http://schemas.openxmlformats.org/officeDocument/2006/relationships/hyperlink" Target="file:///C:\Users\q12059\Documents\3GPP%20RAN3\RAN3%20Meetings\RAN3_130%20(Nov%202025,%20Dallas)\Docs\R3-258512.zip" TargetMode="External"/><Relationship Id="rId212" Type="http://schemas.openxmlformats.org/officeDocument/2006/relationships/hyperlink" Target="file:///C:\Users\q12059\Documents\3GPP%20RAN3\RAN3%20Meetings\RAN3_130%20(Nov%202025,%20Dallas)\Docs\R3-258524.zip" TargetMode="External"/><Relationship Id="rId657" Type="http://schemas.openxmlformats.org/officeDocument/2006/relationships/hyperlink" Target="file:///C:\Users\q12059\Documents\3GPP%20RAN3\RAN3%20Meetings\RAN3_130%20(Nov%202025,%20Dallas)\Docs\R3-258454.zip" TargetMode="External"/><Relationship Id="rId296" Type="http://schemas.openxmlformats.org/officeDocument/2006/relationships/hyperlink" Target="file:///C:\Users\q12059\Documents\3GPP%20RAN3\RAN3%20Meetings\RAN3_130%20(Nov%202025,%20Dallas)\Docs\R3-258222.zip" TargetMode="External"/><Relationship Id="rId517" Type="http://schemas.openxmlformats.org/officeDocument/2006/relationships/hyperlink" Target="file:///C:\Users\q12059\Documents\3GPP%20RAN3\RAN3%20Meetings\RAN3_130%20(Nov%202025,%20Dallas)\Docs\R3-258182.zip" TargetMode="Externa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4.zip" TargetMode="External"/><Relationship Id="rId363" Type="http://schemas.openxmlformats.org/officeDocument/2006/relationships/hyperlink" Target="file:///C:\Users\q12059\Documents\3GPP%20RAN3\RAN3%20Meetings\RAN3_130%20(Nov%202025,%20Dallas)\Docs\R3-258111.zip" TargetMode="External"/><Relationship Id="rId570" Type="http://schemas.openxmlformats.org/officeDocument/2006/relationships/hyperlink" Target="file:///C:\Users\q12059\Documents\3GPP%20RAN3\RAN3%20Meetings\RAN3_130%20(Nov%202025,%20Dallas)\Docs\R3-258389.zip" TargetMode="External"/><Relationship Id="rId223" Type="http://schemas.openxmlformats.org/officeDocument/2006/relationships/hyperlink" Target="file:///C:\Users\q12059\Documents\3GPP%20RAN3\RAN3%20Meetings\RAN3_130%20(Nov%202025,%20Dallas)\Docs\R3-258637.zip" TargetMode="External"/><Relationship Id="rId430" Type="http://schemas.openxmlformats.org/officeDocument/2006/relationships/hyperlink" Target="file:///C:\Users\q12059\Documents\3GPP%20RAN3\RAN3%20Meetings\RAN3_130%20(Nov%202025,%20Dallas)\Docs\R3-258070.zip" TargetMode="External"/><Relationship Id="rId668" Type="http://schemas.openxmlformats.org/officeDocument/2006/relationships/hyperlink" Target="file:///C:\Users\q12059\Documents\3GPP%20RAN3\RAN3%20Meetings\RAN3_130%20(Nov%202025,%20Dallas)\Docs\R3-258148.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106.zip" TargetMode="External"/><Relationship Id="rId472" Type="http://schemas.openxmlformats.org/officeDocument/2006/relationships/hyperlink" Target="Inbox\R3-258702.zip" TargetMode="External"/><Relationship Id="rId528" Type="http://schemas.openxmlformats.org/officeDocument/2006/relationships/hyperlink" Target="file:///C:\Users\q12059\Documents\3GPP%20RAN3\RAN3%20Meetings\RAN3_130%20(Nov%202025,%20Dallas)\Docs\R3-258363.zip" TargetMode="External"/><Relationship Id="rId125" Type="http://schemas.openxmlformats.org/officeDocument/2006/relationships/hyperlink" Target="file:///C:\Users\q12059\Documents\3GPP%20RAN3\RAN3%20Meetings\RAN3_130%20(Nov%202025,%20Dallas)\Docs\R3-258153.zip" TargetMode="External"/><Relationship Id="rId167" Type="http://schemas.openxmlformats.org/officeDocument/2006/relationships/hyperlink" Target="file:///C:\Users\q12059\Documents\3GPP%20RAN3\RAN3%20Meetings\RAN3_130%20(Nov%202025,%20Dallas)\Docs\R3-258668.zip" TargetMode="External"/><Relationship Id="rId332" Type="http://schemas.openxmlformats.org/officeDocument/2006/relationships/hyperlink" Target="file:///C:\Users\q12059\Documents\3GPP%20RAN3\RAN3%20Meetings\RAN3_130%20(Nov%202025,%20Dallas)\Docs\R3-258398.zip" TargetMode="External"/><Relationship Id="rId374" Type="http://schemas.openxmlformats.org/officeDocument/2006/relationships/hyperlink" Target="file:///C:\Users\q12059\Documents\3GPP%20RAN3\RAN3%20Meetings\RAN3_130%20(Nov%202025,%20Dallas)\Docs\R3-258542.zip" TargetMode="External"/><Relationship Id="rId581" Type="http://schemas.openxmlformats.org/officeDocument/2006/relationships/hyperlink" Target="file:///C:\Users\q12059\Documents\3GPP%20RAN3\RAN3%20Meetings\RAN3_130%20(Nov%202025,%20Dallas)\Docs\R3-258198.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004.zip" TargetMode="External"/><Relationship Id="rId637" Type="http://schemas.openxmlformats.org/officeDocument/2006/relationships/hyperlink" Target="file:///C:\Users\q12059\Documents\3GPP%20RAN3\RAN3%20Meetings\RAN3_130%20(Nov%202025,%20Dallas)\Docs\R3-258457.zip" TargetMode="External"/><Relationship Id="rId679" Type="http://schemas.openxmlformats.org/officeDocument/2006/relationships/hyperlink" Target="file:///C:\Users\q12059\Documents\3GPP%20RAN3\RAN3%20Meetings\RAN3_130%20(Nov%202025,%20Dallas)\Docs\R3-258613.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529.zip" TargetMode="External"/><Relationship Id="rId441" Type="http://schemas.openxmlformats.org/officeDocument/2006/relationships/hyperlink" Target="file:///C:\Users\q12059\Documents\3GPP%20RAN3\RAN3%20Meetings\RAN3_130%20(Nov%202025,%20Dallas)\Docs\R3-258081.zip" TargetMode="External"/><Relationship Id="rId483" Type="http://schemas.openxmlformats.org/officeDocument/2006/relationships/hyperlink" Target="file:///C:\Users\q12059\Documents\3GPP%20RAN3\RAN3%20Meetings\RAN3_130%20(Nov%202025,%20Dallas)\Docs\R3-258187.zip" TargetMode="External"/><Relationship Id="rId539" Type="http://schemas.openxmlformats.org/officeDocument/2006/relationships/hyperlink" Target="file:///C:\Users\q12059\Documents\3GPP%20RAN3\RAN3%20Meetings\RAN3_130%20(Nov%202025,%20Dallas)\Docs\R3-258169.zip" TargetMode="External"/><Relationship Id="rId690" Type="http://schemas.openxmlformats.org/officeDocument/2006/relationships/hyperlink" Target="file:///C:\Users\q12059\Documents\3GPP%20RAN3\RAN3%20Meetings\RAN3_130%20(Nov%202025,%20Dallas)\Docs\R3-258351.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4.zip" TargetMode="External"/><Relationship Id="rId178" Type="http://schemas.openxmlformats.org/officeDocument/2006/relationships/hyperlink" Target="file:///C:\Users\q12059\Documents\3GPP%20RAN3\RAN3%20Meetings\RAN3_130%20(Nov%202025,%20Dallas)\Docs\R3-258691.zip" TargetMode="External"/><Relationship Id="rId301" Type="http://schemas.openxmlformats.org/officeDocument/2006/relationships/hyperlink" Target="file:///C:\Users\q12059\Documents\3GPP%20RAN3\RAN3%20Meetings\RAN3_130%20(Nov%202025,%20Dallas)\Docs\R3-258228.zip" TargetMode="External"/><Relationship Id="rId343" Type="http://schemas.openxmlformats.org/officeDocument/2006/relationships/hyperlink" Target="file:///C:\Users\q12059\Documents\3GPP%20RAN3\RAN3%20Meetings\RAN3_130%20(Nov%202025,%20Dallas)\Docs\R3-258465.zip" TargetMode="External"/><Relationship Id="rId550" Type="http://schemas.openxmlformats.org/officeDocument/2006/relationships/hyperlink" Target="file:///C:\Users\q12059\Documents\3GPP%20RAN3\RAN3%20Meetings\RAN3_130%20(Nov%202025,%20Dallas)\Docs\R3-258450.zip" TargetMode="External"/><Relationship Id="rId82" Type="http://schemas.openxmlformats.org/officeDocument/2006/relationships/hyperlink" Target="file:///C:\Users\q12059\Documents\3GPP%20RAN3\RAN3%20Meetings\RAN3_130%20(Nov%202025,%20Dallas)\Docs\R3-258270.zip" TargetMode="External"/><Relationship Id="rId203" Type="http://schemas.openxmlformats.org/officeDocument/2006/relationships/hyperlink" Target="file:///C:\Users\q12059\Documents\3GPP%20RAN3\RAN3%20Meetings\RAN3_130%20(Nov%202025,%20Dallas)\Docs\R3-258402.zip" TargetMode="External"/><Relationship Id="rId385" Type="http://schemas.openxmlformats.org/officeDocument/2006/relationships/hyperlink" Target="file:///C:\Users\q12059\Documents\3GPP%20RAN3\RAN3%20Meetings\RAN3_130%20(Nov%202025,%20Dallas)\Docs\R3-258025.zip" TargetMode="External"/><Relationship Id="rId592" Type="http://schemas.openxmlformats.org/officeDocument/2006/relationships/hyperlink" Target="file:///C:\Users\q12059\Documents\3GPP%20RAN3\RAN3%20Meetings\RAN3_130%20(Nov%202025,%20Dallas)\Docs\R3-258368.zip" TargetMode="External"/><Relationship Id="rId606" Type="http://schemas.openxmlformats.org/officeDocument/2006/relationships/hyperlink" Target="file:///C:\Users\q12059\Documents\3GPP%20RAN3\RAN3%20Meetings\RAN3_130%20(Nov%202025,%20Dallas)\Docs\R3-258391.zip" TargetMode="External"/><Relationship Id="rId648" Type="http://schemas.openxmlformats.org/officeDocument/2006/relationships/hyperlink" Target="file:///C:\Users\q12059\Documents\3GPP%20RAN3\RAN3%20Meetings\RAN3_130%20(Nov%202025,%20Dallas)\Docs\R3-258130.zip" TargetMode="External"/><Relationship Id="rId245" Type="http://schemas.openxmlformats.org/officeDocument/2006/relationships/hyperlink" Target="file:///C:\Users\q12059\Documents\3GPP%20RAN3\RAN3%20Meetings\RAN3_130%20(Nov%202025,%20Dallas)\Docs\R3-258332.zip" TargetMode="External"/><Relationship Id="rId287" Type="http://schemas.openxmlformats.org/officeDocument/2006/relationships/hyperlink" Target="file:///C:\Users\q12059\Documents\3GPP%20RAN3\RAN3%20Meetings\RAN3_130%20(Nov%202025,%20Dallas)\Docs\R3-258100.zip" TargetMode="External"/><Relationship Id="rId410" Type="http://schemas.openxmlformats.org/officeDocument/2006/relationships/hyperlink" Target="file:///C:\Users\q12059\Documents\3GPP%20RAN3\RAN3%20Meetings\RAN3_130%20(Nov%202025,%20Dallas)\Docs\R3-258050.zip" TargetMode="External"/><Relationship Id="rId452" Type="http://schemas.openxmlformats.org/officeDocument/2006/relationships/hyperlink" Target="file:///C:\Users\q12059\Documents\3GPP%20RAN3\RAN3%20Meetings\RAN3_130%20(Nov%202025,%20Dallas)\Docs\R3-258445.zip" TargetMode="External"/><Relationship Id="rId494" Type="http://schemas.openxmlformats.org/officeDocument/2006/relationships/hyperlink" Target="file:///C:\Users\q12059\Documents\3GPP%20RAN3\RAN3%20Meetings\RAN3_130%20(Nov%202025,%20Dallas)\Docs\R3-258568.zip" TargetMode="External"/><Relationship Id="rId508" Type="http://schemas.openxmlformats.org/officeDocument/2006/relationships/hyperlink" Target="file:///C:\Users\q12059\Documents\3GPP%20RAN3\RAN3%20Meetings\RAN3_130%20(Nov%202025,%20Dallas)\Docs\R3-258426.zip" TargetMode="External"/><Relationship Id="rId105" Type="http://schemas.openxmlformats.org/officeDocument/2006/relationships/hyperlink" Target="file:///C:\Users\q12059\Documents\3GPP%20RAN3\RAN3%20Meetings\RAN3_130%20(Nov%202025,%20Dallas)\Docs\R3-258381.zip" TargetMode="External"/><Relationship Id="rId147" Type="http://schemas.openxmlformats.org/officeDocument/2006/relationships/hyperlink" Target="file:///C:\Users\q12059\Documents\3GPP%20RAN3\RAN3%20Meetings\RAN3_130%20(Nov%202025,%20Dallas)\Docs\R3-258552.zip" TargetMode="External"/><Relationship Id="rId312" Type="http://schemas.openxmlformats.org/officeDocument/2006/relationships/hyperlink" Target="file:///C:\Users\q12059\Documents\3GPP%20RAN3\RAN3%20Meetings\RAN3_130%20(Nov%202025,%20Dallas)\Docs\R3-258212.zip" TargetMode="External"/><Relationship Id="rId354" Type="http://schemas.openxmlformats.org/officeDocument/2006/relationships/hyperlink" Target="file:///C:\Users\q12059\Documents\3GPP%20RAN3\RAN3%20Meetings\RAN3_130%20(Nov%202025,%20Dallas)\Docs\R3-258530.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file:///C:\Users\q12059\Documents\3GPP%20RAN3\RAN3%20Meetings\RAN3_130%20(Nov%202025,%20Dallas)\Docs\R3-258186.zip" TargetMode="External"/><Relationship Id="rId396" Type="http://schemas.openxmlformats.org/officeDocument/2006/relationships/hyperlink" Target="file:///C:\Users\q12059\Documents\3GPP%20RAN3\RAN3%20Meetings\RAN3_130%20(Nov%202025,%20Dallas)\Docs\R3-258036.zip" TargetMode="External"/><Relationship Id="rId561" Type="http://schemas.openxmlformats.org/officeDocument/2006/relationships/hyperlink" Target="file:///C:\Users\q12059\Documents\3GPP%20RAN3\RAN3%20Meetings\RAN3_130%20(Nov%202025,%20Dallas)\Docs\R3-258684.zip" TargetMode="External"/><Relationship Id="rId617" Type="http://schemas.openxmlformats.org/officeDocument/2006/relationships/hyperlink" Target="file:///C:\Users\q12059\Documents\3GPP%20RAN3\RAN3%20Meetings\RAN3_130%20(Nov%202025,%20Dallas)\Docs\R3-258089.zip" TargetMode="External"/><Relationship Id="rId659" Type="http://schemas.openxmlformats.org/officeDocument/2006/relationships/hyperlink" Target="file:///C:\Users\q12059\Documents\3GPP%20RAN3\RAN3%20Meetings\RAN3_130%20(Nov%202025,%20Dallas)\Docs\R3-258591.zip" TargetMode="External"/><Relationship Id="rId214" Type="http://schemas.openxmlformats.org/officeDocument/2006/relationships/hyperlink" Target="file:///C:\Users\q12059\Documents\3GPP%20RAN3\RAN3%20Meetings\RAN3_130%20(Nov%202025,%20Dallas)\Docs\R3-258526.zip" TargetMode="External"/><Relationship Id="rId256" Type="http://schemas.openxmlformats.org/officeDocument/2006/relationships/hyperlink" Target="file:///C:\Users\q12059\Documents\3GPP%20RAN3\RAN3%20Meetings\RAN3_130%20(Nov%202025,%20Dallas)\Docs\R3-258401.zip" TargetMode="External"/><Relationship Id="rId298" Type="http://schemas.openxmlformats.org/officeDocument/2006/relationships/hyperlink" Target="file:///C:\Users\q12059\Documents\3GPP%20RAN3\RAN3%20Meetings\RAN3_130%20(Nov%202025,%20Dallas)\Docs\R3-258224.zip" TargetMode="External"/><Relationship Id="rId421" Type="http://schemas.openxmlformats.org/officeDocument/2006/relationships/hyperlink" Target="file:///C:\Users\q12059\Documents\3GPP%20RAN3\RAN3%20Meetings\RAN3_130%20(Nov%202025,%20Dallas)\Docs\R3-258061.zip" TargetMode="External"/><Relationship Id="rId463" Type="http://schemas.openxmlformats.org/officeDocument/2006/relationships/hyperlink" Target="file:///C:\Users\q12059\Documents\3GPP%20RAN3\RAN3%20Meetings\RAN3_130%20(Nov%202025,%20Dallas)\Docs\R3-258139.zip" TargetMode="External"/><Relationship Id="rId519" Type="http://schemas.openxmlformats.org/officeDocument/2006/relationships/hyperlink" Target="file:///C:\Users\q12059\Documents\3GPP%20RAN3\RAN3%20Meetings\RAN3_130%20(Nov%202025,%20Dallas)\Docs\R3-258234.zip" TargetMode="External"/><Relationship Id="rId670" Type="http://schemas.openxmlformats.org/officeDocument/2006/relationships/hyperlink" Target="file:///C:\Users\q12059\Documents\3GPP%20RAN3\RAN3%20Meetings\RAN3_130%20(Nov%202025,%20Dallas)\Docs\R3-258208.zip" TargetMode="External"/><Relationship Id="rId116" Type="http://schemas.openxmlformats.org/officeDocument/2006/relationships/hyperlink" Target="file:///C:\Users\q12059\Documents\3GPP%20RAN3\RAN3%20Meetings\RAN3_130%20(Nov%202025,%20Dallas)\Docs\R3-258559.zip" TargetMode="External"/><Relationship Id="rId158" Type="http://schemas.openxmlformats.org/officeDocument/2006/relationships/hyperlink" Target="file:///C:\Users\q12059\Documents\3GPP%20RAN3\RAN3%20Meetings\RAN3_130%20(Nov%202025,%20Dallas)\Docs\R3-258586.zip" TargetMode="External"/><Relationship Id="rId323" Type="http://schemas.openxmlformats.org/officeDocument/2006/relationships/hyperlink" Target="file:///C:\Users\q12059\Documents\3GPP%20RAN3\RAN3%20Meetings\RAN3_130%20(Nov%202025,%20Dallas)\Docs\R3-258296.zip" TargetMode="External"/><Relationship Id="rId530" Type="http://schemas.openxmlformats.org/officeDocument/2006/relationships/hyperlink" Target="file:///C:\Users\q12059\Documents\3GPP%20RAN3\RAN3%20Meetings\RAN3_130%20(Nov%202025,%20Dallas)\Docs\R3-258448.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205.zip" TargetMode="External"/><Relationship Id="rId572" Type="http://schemas.openxmlformats.org/officeDocument/2006/relationships/hyperlink" Target="file:///C:\Users\q12059\Documents\3GPP%20RAN3\RAN3%20Meetings\RAN3_130%20(Nov%202025,%20Dallas)\Docs\R3-258523.zip" TargetMode="External"/><Relationship Id="rId628" Type="http://schemas.openxmlformats.org/officeDocument/2006/relationships/hyperlink" Target="file:///C:\Users\q12059\Documents\3GPP%20RAN3\RAN3%20Meetings\RAN3_130%20(Nov%202025,%20Dallas)\Docs\R3-258456.zip" TargetMode="External"/><Relationship Id="rId225" Type="http://schemas.openxmlformats.org/officeDocument/2006/relationships/hyperlink" Target="file:///C:\Users\q12059\Documents\3GPP%20RAN3\RAN3%20Meetings\RAN3_130%20(Nov%202025,%20Dallas)\Docs\R3-258636.zip" TargetMode="External"/><Relationship Id="rId267" Type="http://schemas.openxmlformats.org/officeDocument/2006/relationships/hyperlink" Target="file:///C:\Users\q12059\Documents\3GPP%20RAN3\RAN3%20Meetings\RAN3_130%20(Nov%202025,%20Dallas)\Docs\R3-258299.zip" TargetMode="External"/><Relationship Id="rId432" Type="http://schemas.openxmlformats.org/officeDocument/2006/relationships/hyperlink" Target="file:///C:\Users\q12059\Documents\3GPP%20RAN3\RAN3%20Meetings\RAN3_130%20(Nov%202025,%20Dallas)\Docs\R3-258072.zip" TargetMode="External"/><Relationship Id="rId474" Type="http://schemas.openxmlformats.org/officeDocument/2006/relationships/hyperlink" Target="file:///C:\Users\q12059\Documents\3GPP%20RAN3\RAN3%20Meetings\RAN3_130%20(Nov%202025,%20Dallas)\Docs\R3-258569.zip" TargetMode="External"/><Relationship Id="rId127" Type="http://schemas.openxmlformats.org/officeDocument/2006/relationships/hyperlink" Target="file:///C:\Users\q12059\Documents\3GPP%20RAN3\RAN3%20Meetings\RAN3_130%20(Nov%202025,%20Dallas)\Docs\R3-258155.zip" TargetMode="External"/><Relationship Id="rId681" Type="http://schemas.openxmlformats.org/officeDocument/2006/relationships/hyperlink" Target="file:///C:\Users\q12059\Documents\3GPP%20RAN3\RAN3%20Meetings\RAN3_130%20(Nov%202025,%20Dallas)\Docs\R3-258683.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239.zip" TargetMode="External"/><Relationship Id="rId334" Type="http://schemas.openxmlformats.org/officeDocument/2006/relationships/hyperlink" Target="file:///C:\Users\q12059\Documents\3GPP%20RAN3\RAN3%20Meetings\RAN3_130%20(Nov%202025,%20Dallas)\Docs\R3-258408.zip" TargetMode="External"/><Relationship Id="rId376" Type="http://schemas.openxmlformats.org/officeDocument/2006/relationships/hyperlink" Target="file:///C:\Users\q12059\Documents\3GPP%20RAN3\RAN3%20Meetings\RAN3_130%20(Nov%202025,%20Dallas)\Docs\R3-258016.zip" TargetMode="External"/><Relationship Id="rId541" Type="http://schemas.openxmlformats.org/officeDocument/2006/relationships/hyperlink" Target="file:///C:\Users\q12059\Documents\3GPP%20RAN3\RAN3%20Meetings\RAN3_130%20(Nov%202025,%20Dallas)\Docs\R3-258178.zip" TargetMode="External"/><Relationship Id="rId583" Type="http://schemas.openxmlformats.org/officeDocument/2006/relationships/hyperlink" Target="file:///C:\Users\q12059\Documents\3GPP%20RAN3\RAN3%20Meetings\RAN3_130%20(Nov%202025,%20Dallas)\Docs\R3-258517.zip" TargetMode="External"/><Relationship Id="rId639" Type="http://schemas.openxmlformats.org/officeDocument/2006/relationships/hyperlink" Target="file:///C:\Users\q12059\Documents\3GPP%20RAN3\RAN3%20Meetings\RAN3_130%20(Nov%202025,%20Dallas)\Docs\R3-258601.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620.zip" TargetMode="External"/><Relationship Id="rId236" Type="http://schemas.openxmlformats.org/officeDocument/2006/relationships/hyperlink" Target="file:///C:\Users\q12059\Documents\3GPP%20RAN3\RAN3%20Meetings\RAN3_130%20(Nov%202025,%20Dallas)\Docs\R3-258143.zip" TargetMode="External"/><Relationship Id="rId278" Type="http://schemas.openxmlformats.org/officeDocument/2006/relationships/hyperlink" Target="file:///C:\Users\q12059\Documents\3GPP%20RAN3\RAN3%20Meetings\RAN3_130%20(Nov%202025,%20Dallas)\Docs\R3-258670.zip" TargetMode="External"/><Relationship Id="rId401" Type="http://schemas.openxmlformats.org/officeDocument/2006/relationships/hyperlink" Target="file:///C:\Users\q12059\Documents\3GPP%20RAN3\RAN3%20Meetings\RAN3_130%20(Nov%202025,%20Dallas)\Docs\R3-258041.zip" TargetMode="External"/><Relationship Id="rId443" Type="http://schemas.openxmlformats.org/officeDocument/2006/relationships/hyperlink" Target="file:///C:\Users\q12059\Documents\3GPP%20RAN3\RAN3%20Meetings\RAN3_130%20(Nov%202025,%20Dallas)\Docs\R3-258083.zip" TargetMode="External"/><Relationship Id="rId650" Type="http://schemas.openxmlformats.org/officeDocument/2006/relationships/hyperlink" Target="file:///C:\Users\q12059\Documents\3GPP%20RAN3\RAN3%20Meetings\RAN3_130%20(Nov%202025,%20Dallas)\Docs\R3-258196.zip" TargetMode="External"/><Relationship Id="rId303" Type="http://schemas.openxmlformats.org/officeDocument/2006/relationships/hyperlink" Target="file:///C:\Users\q12059\Documents\3GPP%20RAN3\RAN3%20Meetings\RAN3_130%20(Nov%202025,%20Dallas)\Docs\R3-258231.zip" TargetMode="External"/><Relationship Id="rId485" Type="http://schemas.openxmlformats.org/officeDocument/2006/relationships/hyperlink" Target="file:///C:\Users\q12059\Documents\3GPP%20RAN3\RAN3%20Meetings\RAN3_130%20(Nov%202025,%20Dallas)\Docs\R3-258282.zip" TargetMode="External"/><Relationship Id="rId692" Type="http://schemas.openxmlformats.org/officeDocument/2006/relationships/hyperlink" Target="file:///C:\Users\q12059\Documents\3GPP%20RAN3\RAN3%20Meetings\RAN3_130%20(Nov%202025,%20Dallas)\Docs\R3-258428.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6.zip" TargetMode="External"/><Relationship Id="rId345" Type="http://schemas.openxmlformats.org/officeDocument/2006/relationships/hyperlink" Target="file:///C:\Users\q12059\Documents\3GPP%20RAN3\RAN3%20Meetings\RAN3_130%20(Nov%202025,%20Dallas)\Docs\R3-258493.zip" TargetMode="External"/><Relationship Id="rId387" Type="http://schemas.openxmlformats.org/officeDocument/2006/relationships/hyperlink" Target="file:///C:\Users\q12059\Documents\3GPP%20RAN3\RAN3%20Meetings\RAN3_130%20(Nov%202025,%20Dallas)\Docs\R3-258027.zip" TargetMode="External"/><Relationship Id="rId510" Type="http://schemas.openxmlformats.org/officeDocument/2006/relationships/hyperlink" Target="file:///C:\Users\q12059\Documents\3GPP%20RAN3\RAN3%20Meetings\RAN3_130%20(Nov%202025,%20Dallas)\Docs\R3-258572.zip" TargetMode="External"/><Relationship Id="rId552" Type="http://schemas.openxmlformats.org/officeDocument/2006/relationships/hyperlink" Target="file:///C:\Users\q12059\Documents\3GPP%20RAN3\RAN3%20Meetings\RAN3_130%20(Nov%202025,%20Dallas)\Docs\R3-258522.zip" TargetMode="External"/><Relationship Id="rId594" Type="http://schemas.openxmlformats.org/officeDocument/2006/relationships/hyperlink" Target="file:///C:\Users\q12059\Documents\3GPP%20RAN3\RAN3%20Meetings\RAN3_130%20(Nov%202025,%20Dallas)\Docs\R3-258680.zip" TargetMode="External"/><Relationship Id="rId608" Type="http://schemas.openxmlformats.org/officeDocument/2006/relationships/hyperlink" Target="file:///C:\Users\q12059\Documents\3GPP%20RAN3\RAN3%20Meetings\RAN3_130%20(Nov%202025,%20Dallas)\Docs\R3-258144.zip" TargetMode="External"/><Relationship Id="rId191" Type="http://schemas.openxmlformats.org/officeDocument/2006/relationships/hyperlink" Target="file:///C:\Users\q12059\Documents\3GPP%20RAN3\RAN3%20Meetings\RAN3_130%20(Nov%202025,%20Dallas)\Docs\R3-258595.zip" TargetMode="External"/><Relationship Id="rId205" Type="http://schemas.openxmlformats.org/officeDocument/2006/relationships/hyperlink" Target="file:///C:\Users\q12059\Documents\3GPP%20RAN3\RAN3%20Meetings\RAN3_130%20(Nov%202025,%20Dallas)\Docs\R3-258374.zip" TargetMode="External"/><Relationship Id="rId247" Type="http://schemas.openxmlformats.org/officeDocument/2006/relationships/hyperlink" Target="file:///C:\Users\q12059\Documents\3GPP%20RAN3\RAN3%20Meetings\RAN3_130%20(Nov%202025,%20Dallas)\Docs\R3-258615.zip" TargetMode="External"/><Relationship Id="rId412" Type="http://schemas.openxmlformats.org/officeDocument/2006/relationships/hyperlink" Target="file:///C:\Users\q12059\Documents\3GPP%20RAN3\RAN3%20Meetings\RAN3_130%20(Nov%202025,%20Dallas)\Docs\R3-258052.zip" TargetMode="External"/><Relationship Id="rId107" Type="http://schemas.openxmlformats.org/officeDocument/2006/relationships/hyperlink" Target="file:///C:\Users\q12059\Documents\3GPP%20RAN3\RAN3%20Meetings\RAN3_130%20(Nov%202025,%20Dallas)\Docs\R3-258157.zip" TargetMode="External"/><Relationship Id="rId289" Type="http://schemas.openxmlformats.org/officeDocument/2006/relationships/hyperlink" Target="file:///C:\Users\q12059\Documents\3GPP%20RAN3\RAN3%20Meetings\RAN3_130%20(Nov%202025,%20Dallas)\Docs\R3-258102.zip" TargetMode="External"/><Relationship Id="rId454" Type="http://schemas.openxmlformats.org/officeDocument/2006/relationships/hyperlink" Target="file:///C:\Users\q12059\Documents\3GPP%20RAN3\RAN3%20Meetings\RAN3_130%20(Nov%202025,%20Dallas)\Docs\R3-258232.zip" TargetMode="External"/><Relationship Id="rId496" Type="http://schemas.openxmlformats.org/officeDocument/2006/relationships/hyperlink" Target="file:///C:\Users\q12059\Documents\3GPP%20RAN3\RAN3%20Meetings\RAN3_130%20(Nov%202025,%20Dallas)\Docs\R3-258119.zip" TargetMode="External"/><Relationship Id="rId661" Type="http://schemas.openxmlformats.org/officeDocument/2006/relationships/hyperlink" Target="file:///C:\Users\q12059\Documents\3GPP%20RAN3\RAN3%20Meetings\RAN3_130%20(Nov%202025,%20Dallas)\Docs\R3-258630.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4.zip" TargetMode="External"/><Relationship Id="rId314" Type="http://schemas.openxmlformats.org/officeDocument/2006/relationships/hyperlink" Target="file:///C:\Users\q12059\Documents\3GPP%20RAN3\RAN3%20Meetings\RAN3_130%20(Nov%202025,%20Dallas)\Docs\R3-258261.zip" TargetMode="External"/><Relationship Id="rId356" Type="http://schemas.openxmlformats.org/officeDocument/2006/relationships/hyperlink" Target="file:///C:\Users\q12059\Documents\3GPP%20RAN3\RAN3%20Meetings\RAN3_130%20(Nov%202025,%20Dallas)\Docs\R3-258562.zip" TargetMode="External"/><Relationship Id="rId398" Type="http://schemas.openxmlformats.org/officeDocument/2006/relationships/hyperlink" Target="file:///C:\Users\q12059\Documents\3GPP%20RAN3\RAN3%20Meetings\RAN3_130%20(Nov%202025,%20Dallas)\Docs\R3-258038.zip" TargetMode="External"/><Relationship Id="rId521" Type="http://schemas.openxmlformats.org/officeDocument/2006/relationships/hyperlink" Target="file:///C:\Users\q12059\Documents\3GPP%20RAN3\RAN3%20Meetings\RAN3_130%20(Nov%202025,%20Dallas)\Docs\R3-258120.zip" TargetMode="External"/><Relationship Id="rId563" Type="http://schemas.openxmlformats.org/officeDocument/2006/relationships/hyperlink" Target="file:///C:\Users\q12059\Documents\3GPP%20RAN3\RAN3%20Meetings\RAN3_130%20(Nov%202025,%20Dallas)\Docs\R3-258175.zip" TargetMode="External"/><Relationship Id="rId619" Type="http://schemas.openxmlformats.org/officeDocument/2006/relationships/hyperlink" Target="file:///C:\Users\q12059\Documents\3GPP%20RAN3\RAN3%20Meetings\RAN3_130%20(Nov%202025,%20Dallas)\Docs\R3-258689.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659.zip" TargetMode="External"/><Relationship Id="rId216" Type="http://schemas.openxmlformats.org/officeDocument/2006/relationships/hyperlink" Target="file:///C:\Users\q12059\Documents\3GPP%20RAN3\RAN3%20Meetings\RAN3_130%20(Nov%202025,%20Dallas)\Docs\R3-258315.zip" TargetMode="External"/><Relationship Id="rId423" Type="http://schemas.openxmlformats.org/officeDocument/2006/relationships/hyperlink" Target="file:///C:\Users\q12059\Documents\3GPP%20RAN3\RAN3%20Meetings\RAN3_130%20(Nov%202025,%20Dallas)\Docs\R3-258063.zip" TargetMode="External"/><Relationship Id="rId258" Type="http://schemas.openxmlformats.org/officeDocument/2006/relationships/hyperlink" Target="file:///C:\Users\q12059\Documents\3GPP%20RAN3\RAN3%20Meetings\RAN3_130%20(Nov%202025,%20Dallas)\Docs\R3-258534.zip" TargetMode="External"/><Relationship Id="rId465" Type="http://schemas.openxmlformats.org/officeDocument/2006/relationships/hyperlink" Target="file:///C:\Users\q12059\Documents\3GPP%20RAN3\RAN3%20Meetings\RAN3_130%20(Nov%202025,%20Dallas)\Docs\R3-258179.zip" TargetMode="External"/><Relationship Id="rId630" Type="http://schemas.openxmlformats.org/officeDocument/2006/relationships/hyperlink" Target="file:///C:\Users\q12059\Documents\3GPP%20RAN3\RAN3%20Meetings\RAN3_130%20(Nov%202025,%20Dallas)\Docs\R3-258655.zip" TargetMode="External"/><Relationship Id="rId672" Type="http://schemas.openxmlformats.org/officeDocument/2006/relationships/hyperlink" Target="file:///C:\Users\q12059\Documents\3GPP%20RAN3\RAN3%20Meetings\RAN3_130%20(Nov%202025,%20Dallas)\Docs\R3-258257.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87.zip" TargetMode="External"/><Relationship Id="rId325" Type="http://schemas.openxmlformats.org/officeDocument/2006/relationships/hyperlink" Target="file:///C:\Users\q12059\Documents\3GPP%20RAN3\RAN3%20Meetings\RAN3_130%20(Nov%202025,%20Dallas)\Docs\R3-258333.zip" TargetMode="External"/><Relationship Id="rId367" Type="http://schemas.openxmlformats.org/officeDocument/2006/relationships/hyperlink" Target="file:///C:\Users\q12059\Documents\3GPP%20RAN3\RAN3%20Meetings\RAN3_130%20(Nov%202025,%20Dallas)\Docs\R3-258210.zip" TargetMode="External"/><Relationship Id="rId532" Type="http://schemas.openxmlformats.org/officeDocument/2006/relationships/hyperlink" Target="file:///C:\Users\q12059\Documents\3GPP%20RAN3\RAN3%20Meetings\RAN3_130%20(Nov%202025,%20Dallas)\Docs\R3-258611.zip" TargetMode="External"/><Relationship Id="rId574" Type="http://schemas.openxmlformats.org/officeDocument/2006/relationships/hyperlink" Target="file:///C:\Users\q12059\Documents\3GPP%20RAN3\RAN3%20Meetings\RAN3_130%20(Nov%202025,%20Dallas)\Docs\R3-258653.zip" TargetMode="External"/><Relationship Id="rId171" Type="http://schemas.openxmlformats.org/officeDocument/2006/relationships/hyperlink" Target="file:///C:\Users\q12059\Documents\3GPP%20RAN3\RAN3%20Meetings\RAN3_130%20(Nov%202025,%20Dallas)\Docs\R3-258474.zip" TargetMode="External"/><Relationship Id="rId227" Type="http://schemas.openxmlformats.org/officeDocument/2006/relationships/hyperlink" Target="file:///C:\Users\q12059\Documents\3GPP%20RAN3\RAN3%20Meetings\RAN3_130%20(Nov%202025,%20Dallas)\Docs\R3-258686.zip" TargetMode="External"/><Relationship Id="rId269" Type="http://schemas.openxmlformats.org/officeDocument/2006/relationships/hyperlink" Target="Inbox\R3-258701.zip" TargetMode="External"/><Relationship Id="rId434" Type="http://schemas.openxmlformats.org/officeDocument/2006/relationships/hyperlink" Target="file:///C:\Users\q12059\Documents\3GPP%20RAN3\RAN3%20Meetings\RAN3_130%20(Nov%202025,%20Dallas)\Docs\R3-258074.zip" TargetMode="External"/><Relationship Id="rId476" Type="http://schemas.openxmlformats.org/officeDocument/2006/relationships/hyperlink" Target="file:///C:\Users\q12059\Documents\3GPP%20RAN3\RAN3%20Meetings\RAN3_130%20(Nov%202025,%20Dallas)\Docs\R3-258281.zip" TargetMode="External"/><Relationship Id="rId641" Type="http://schemas.openxmlformats.org/officeDocument/2006/relationships/hyperlink" Target="https://www.3gpp.org/ftp/tsg_ran/TSG_RAN/TSGR_109/Docs/RP-252819.zip" TargetMode="External"/><Relationship Id="rId683" Type="http://schemas.openxmlformats.org/officeDocument/2006/relationships/hyperlink" Target="file:///C:\Users\q12059\Documents\3GPP%20RAN3\RAN3%20Meetings\RAN3_130%20(Nov%202025,%20Dallas)\Docs\R3-258126.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275.zip" TargetMode="External"/><Relationship Id="rId280" Type="http://schemas.openxmlformats.org/officeDocument/2006/relationships/hyperlink" Target="file:///C:\Users\q12059\Documents\3GPP%20RAN3\RAN3%20Meetings\RAN3_130%20(Nov%202025,%20Dallas)\Docs\R3-258674.zip" TargetMode="External"/><Relationship Id="rId336" Type="http://schemas.openxmlformats.org/officeDocument/2006/relationships/hyperlink" Target="file:///C:\Users\q12059\Documents\3GPP%20RAN3\RAN3%20Meetings\RAN3_130%20(Nov%202025,%20Dallas)\Docs\R3-258413.zip" TargetMode="External"/><Relationship Id="rId501" Type="http://schemas.openxmlformats.org/officeDocument/2006/relationships/hyperlink" Target="file:///C:\Users\q12059\Documents\3GPP%20RAN3\RAN3%20Meetings\RAN3_130%20(Nov%202025,%20Dallas)\Docs\R3-258145.zip" TargetMode="External"/><Relationship Id="rId543" Type="http://schemas.openxmlformats.org/officeDocument/2006/relationships/hyperlink" Target="file:///C:\Users\q12059\Documents\3GPP%20RAN3\RAN3%20Meetings\RAN3_130%20(Nov%202025,%20Dallas)\Docs\R3-258285.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41.zip" TargetMode="External"/><Relationship Id="rId182" Type="http://schemas.openxmlformats.org/officeDocument/2006/relationships/hyperlink" Target="file:///C:\Users\q12059\Documents\3GPP%20RAN3\RAN3%20Meetings\RAN3_130%20(Nov%202025,%20Dallas)\Docs\R3-258632.zip" TargetMode="External"/><Relationship Id="rId378" Type="http://schemas.openxmlformats.org/officeDocument/2006/relationships/hyperlink" Target="file:///C:\Users\q12059\Documents\3GPP%20RAN3\RAN3%20Meetings\RAN3_130%20(Nov%202025,%20Dallas)\Docs\R3-258018.zip" TargetMode="External"/><Relationship Id="rId403" Type="http://schemas.openxmlformats.org/officeDocument/2006/relationships/hyperlink" Target="file:///C:\Users\q12059\Documents\3GPP%20RAN3\RAN3%20Meetings\RAN3_130%20(Nov%202025,%20Dallas)\Docs\R3-258043.zip" TargetMode="External"/><Relationship Id="rId585" Type="http://schemas.openxmlformats.org/officeDocument/2006/relationships/hyperlink" Target="file:///C:\Users\q12059\Documents\3GPP%20RAN3\RAN3%20Meetings\RAN3_130%20(Nov%202025,%20Dallas)\Docs\R3-258367.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Inbox\R3-258700.zip" TargetMode="External"/><Relationship Id="rId445" Type="http://schemas.openxmlformats.org/officeDocument/2006/relationships/hyperlink" Target="file:///C:\Users\q12059\Documents\3GPP%20RAN3\RAN3%20Meetings\RAN3_130%20(Nov%202025,%20Dallas)\Docs\R3-258085.zip" TargetMode="External"/><Relationship Id="rId487" Type="http://schemas.openxmlformats.org/officeDocument/2006/relationships/hyperlink" Target="file:///C:\Users\q12059\Documents\3GPP%20RAN3\RAN3%20Meetings\RAN3_130%20(Nov%202025,%20Dallas)\Docs\R3-258361.zip" TargetMode="External"/><Relationship Id="rId610" Type="http://schemas.openxmlformats.org/officeDocument/2006/relationships/hyperlink" Target="file:///C:\Users\q12059\Documents\3GPP%20RAN3\RAN3%20Meetings\RAN3_130%20(Nov%202025,%20Dallas)\Docs\R3-258194.zip" TargetMode="External"/><Relationship Id="rId652" Type="http://schemas.openxmlformats.org/officeDocument/2006/relationships/hyperlink" Target="file:///C:\Users\q12059\Documents\3GPP%20RAN3\RAN3%20Meetings\RAN3_130%20(Nov%202025,%20Dallas)\Docs\R3-258289.zip" TargetMode="External"/><Relationship Id="rId694" Type="http://schemas.openxmlformats.org/officeDocument/2006/relationships/hyperlink" Target="file:///C:\Users\q12059\Documents\3GPP%20RAN3\RAN3%20Meetings\RAN3_130%20(Nov%202025,%20Dallas)\Docs\R3-258634.zip" TargetMode="External"/><Relationship Id="rId291" Type="http://schemas.openxmlformats.org/officeDocument/2006/relationships/hyperlink" Target="file:///C:\Users\q12059\Documents\3GPP%20RAN3\RAN3%20Meetings\RAN3_130%20(Nov%202025,%20Dallas)\Docs\R3-258162.zip" TargetMode="External"/><Relationship Id="rId305" Type="http://schemas.openxmlformats.org/officeDocument/2006/relationships/hyperlink" Target="file:///C:\Users\q12059\Documents\3GPP%20RAN3\RAN3%20Meetings\RAN3_130%20(Nov%202025,%20Dallas)\Docs\R3-258277.zip" TargetMode="External"/><Relationship Id="rId347" Type="http://schemas.openxmlformats.org/officeDocument/2006/relationships/hyperlink" Target="file:///C:\Users\q12059\Documents\3GPP%20RAN3\RAN3%20Meetings\RAN3_130%20(Nov%202025,%20Dallas)\Docs\R3-258495.zip" TargetMode="External"/><Relationship Id="rId512" Type="http://schemas.openxmlformats.org/officeDocument/2006/relationships/hyperlink" Target="file:///C:\Users\q12059\Documents\3GPP%20RAN3\RAN3%20Meetings\RAN3_130%20(Nov%202025,%20Dallas)\Docs\R3-258610.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7.zip" TargetMode="External"/><Relationship Id="rId389" Type="http://schemas.openxmlformats.org/officeDocument/2006/relationships/hyperlink" Target="file:///C:\Users\q12059\Documents\3GPP%20RAN3\RAN3%20Meetings\RAN3_130%20(Nov%202025,%20Dallas)\Docs\R3-258029.zip" TargetMode="External"/><Relationship Id="rId554" Type="http://schemas.openxmlformats.org/officeDocument/2006/relationships/hyperlink" Target="file:///C:\Users\q12059\Documents\3GPP%20RAN3\RAN3%20Meetings\RAN3_130%20(Nov%202025,%20Dallas)\Docs\R3-258565.zip" TargetMode="External"/><Relationship Id="rId596" Type="http://schemas.openxmlformats.org/officeDocument/2006/relationships/hyperlink" Target="file:///C:\Users\q12059\Documents\3GPP%20RAN3\RAN3%20Meetings\RAN3_130%20(Nov%202025,%20Dallas)\Docs\R3-258159.zip" TargetMode="External"/><Relationship Id="rId193" Type="http://schemas.openxmlformats.org/officeDocument/2006/relationships/hyperlink" Target="file:///C:\Users\q12059\Documents\3GPP%20RAN3\RAN3%20Meetings\RAN3_130%20(Nov%202025,%20Dallas)\Docs\R3-258407.zip" TargetMode="External"/><Relationship Id="rId207" Type="http://schemas.openxmlformats.org/officeDocument/2006/relationships/hyperlink" Target="file:///C:\Users\q12059\Documents\3GPP%20RAN3\RAN3%20Meetings\RAN3_130%20(Nov%202025,%20Dallas)\Docs\R3-258302.zip" TargetMode="External"/><Relationship Id="rId249" Type="http://schemas.openxmlformats.org/officeDocument/2006/relationships/hyperlink" Target="file:///C:\Users\q12059\Documents\3GPP%20RAN3\RAN3%20Meetings\RAN3_130%20(Nov%202025,%20Dallas)\Docs\R3-258344.zip" TargetMode="External"/><Relationship Id="rId414" Type="http://schemas.openxmlformats.org/officeDocument/2006/relationships/hyperlink" Target="file:///C:\Users\q12059\Documents\3GPP%20RAN3\RAN3%20Meetings\RAN3_130%20(Nov%202025,%20Dallas)\Docs\R3-258054.zip" TargetMode="External"/><Relationship Id="rId456" Type="http://schemas.openxmlformats.org/officeDocument/2006/relationships/hyperlink" Target="Inbox\R3-258702.zip" TargetMode="External"/><Relationship Id="rId498" Type="http://schemas.openxmlformats.org/officeDocument/2006/relationships/hyperlink" Target="file:///C:\Users\q12059\Documents\3GPP%20RAN3\RAN3%20Meetings\RAN3_130%20(Nov%202025,%20Dallas)\Docs\R3-258543.zip" TargetMode="External"/><Relationship Id="rId621" Type="http://schemas.openxmlformats.org/officeDocument/2006/relationships/hyperlink" Target="file:///C:\Users\q12059\Documents\3GPP%20RAN3\RAN3%20Meetings\RAN3_130%20(Nov%202025,%20Dallas)\Docs\R3-258128.zip" TargetMode="External"/><Relationship Id="rId663" Type="http://schemas.openxmlformats.org/officeDocument/2006/relationships/hyperlink" Target="file:///C:\Users\q12059\Documents\3GPP%20RAN3\RAN3%20Meetings\RAN3_130%20(Nov%202025,%20Dallas)\Docs\R3-258117.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93.zip" TargetMode="External"/><Relationship Id="rId260" Type="http://schemas.openxmlformats.org/officeDocument/2006/relationships/hyperlink" Target="file:///C:\Users\q12059\Documents\3GPP%20RAN3\RAN3%20Meetings\RAN3_130%20(Nov%202025,%20Dallas)\Docs\R3-258536.zip" TargetMode="External"/><Relationship Id="rId316" Type="http://schemas.openxmlformats.org/officeDocument/2006/relationships/hyperlink" Target="file:///C:\Users\q12059\Documents\3GPP%20RAN3\RAN3%20Meetings\RAN3_130%20(Nov%202025,%20Dallas)\Docs\R3-258259.zip" TargetMode="External"/><Relationship Id="rId523" Type="http://schemas.openxmlformats.org/officeDocument/2006/relationships/hyperlink" Target="file:///C:\Users\q12059\Documents\3GPP%20RAN3\RAN3%20Meetings\RAN3_130%20(Nov%202025,%20Dallas)\Docs\R3-258250.zip" TargetMode="Externa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151.zip" TargetMode="External"/><Relationship Id="rId358" Type="http://schemas.openxmlformats.org/officeDocument/2006/relationships/hyperlink" Target="file:///C:\Users\q12059\Documents\3GPP%20RAN3\RAN3%20Meetings\RAN3_130%20(Nov%202025,%20Dallas)\Docs\R3-258675.zip" TargetMode="External"/><Relationship Id="rId565" Type="http://schemas.openxmlformats.org/officeDocument/2006/relationships/hyperlink" Target="file:///C:\Users\q12059\Documents\3GPP%20RAN3\RAN3%20Meetings\RAN3_130%20(Nov%202025,%20Dallas)\Docs\R3-258133.zip" TargetMode="External"/><Relationship Id="rId162" Type="http://schemas.openxmlformats.org/officeDocument/2006/relationships/hyperlink" Target="file:///C:\Users\q12059\Documents\3GPP%20RAN3\RAN3%20Meetings\RAN3_130%20(Nov%202025,%20Dallas)\Docs\R3-258663.zip" TargetMode="External"/><Relationship Id="rId218" Type="http://schemas.openxmlformats.org/officeDocument/2006/relationships/hyperlink" Target="file:///C:\Users\q12059\Documents\3GPP%20RAN3\RAN3%20Meetings\RAN3_130%20(Nov%202025,%20Dallas)\Docs\R3-258382.zip" TargetMode="External"/><Relationship Id="rId425" Type="http://schemas.openxmlformats.org/officeDocument/2006/relationships/hyperlink" Target="file:///C:\Users\q12059\Documents\3GPP%20RAN3\RAN3%20Meetings\RAN3_130%20(Nov%202025,%20Dallas)\Docs\R3-258065.zip" TargetMode="External"/><Relationship Id="rId467" Type="http://schemas.openxmlformats.org/officeDocument/2006/relationships/hyperlink" Target="file:///C:\Users\q12059\Documents\3GPP%20RAN3\RAN3%20Meetings\RAN3_130%20(Nov%202025,%20Dallas)\Docs\R3-258298.zip" TargetMode="External"/><Relationship Id="rId632" Type="http://schemas.openxmlformats.org/officeDocument/2006/relationships/hyperlink" Target="file:///C:\Users\q12059\Documents\3GPP%20RAN3\RAN3%20Meetings\RAN3_130%20(Nov%202025,%20Dallas)\Docs\R3-258192.zip" TargetMode="External"/><Relationship Id="rId271" Type="http://schemas.openxmlformats.org/officeDocument/2006/relationships/hyperlink" Target="file:///C:\Users\q12059\Documents\3GPP%20RAN3\RAN3%20Meetings\RAN3_130%20(Nov%202025,%20Dallas)\Docs\R3-258488.zip" TargetMode="External"/><Relationship Id="rId674" Type="http://schemas.openxmlformats.org/officeDocument/2006/relationships/hyperlink" Target="file:///C:\Users\q12059\Documents\3GPP%20RAN3\RAN3%20Meetings\RAN3_130%20(Nov%202025,%20Dallas)\Docs\R3-258310.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313.zip" TargetMode="External"/><Relationship Id="rId327" Type="http://schemas.openxmlformats.org/officeDocument/2006/relationships/hyperlink" Target="file:///C:\Users\q12059\Documents\3GPP%20RAN3\RAN3%20Meetings\RAN3_130%20(Nov%202025,%20Dallas)\Docs\R3-258384.zip" TargetMode="External"/><Relationship Id="rId369" Type="http://schemas.openxmlformats.org/officeDocument/2006/relationships/hyperlink" Target="file:///C:\Users\q12059\Documents\3GPP%20RAN3\RAN3%20Meetings\RAN3_130%20(Nov%202025,%20Dallas)\Docs\R3-258405.zip" TargetMode="External"/><Relationship Id="rId534" Type="http://schemas.openxmlformats.org/officeDocument/2006/relationships/hyperlink" Target="file:///C:\Users\q12059\Documents\3GPP%20RAN3\RAN3%20Meetings\RAN3_130%20(Nov%202025,%20Dallas)\Docs\R3-258573.zip" TargetMode="External"/><Relationship Id="rId576" Type="http://schemas.openxmlformats.org/officeDocument/2006/relationships/hyperlink" Target="file:///C:\Users\q12059\Documents\3GPP%20RAN3\RAN3%20Meetings\RAN3_130%20(Nov%202025,%20Dallas)\Docs\R3-258696.zip" TargetMode="External"/><Relationship Id="rId173" Type="http://schemas.openxmlformats.org/officeDocument/2006/relationships/hyperlink" Target="file:///C:\Users\q12059\Documents\3GPP%20RAN3\RAN3%20Meetings\RAN3_130%20(Nov%202025,%20Dallas)\Docs\R3-258012.zip" TargetMode="External"/><Relationship Id="rId229" Type="http://schemas.openxmlformats.org/officeDocument/2006/relationships/hyperlink" Target="file:///C:\Users\q12059\Documents\3GPP%20RAN3\RAN3%20Meetings\RAN3_130%20(Nov%202025,%20Dallas)\Docs\R3-258272.zip" TargetMode="External"/><Relationship Id="rId380" Type="http://schemas.openxmlformats.org/officeDocument/2006/relationships/hyperlink" Target="file:///C:\Users\q12059\Documents\3GPP%20RAN3\RAN3%20Meetings\RAN3_130%20(Nov%202025,%20Dallas)\Docs\R3-258020.zip" TargetMode="External"/><Relationship Id="rId436" Type="http://schemas.openxmlformats.org/officeDocument/2006/relationships/hyperlink" Target="file:///C:\Users\q12059\Documents\3GPP%20RAN3\RAN3%20Meetings\RAN3_130%20(Nov%202025,%20Dallas)\Docs\R3-258076.zip" TargetMode="External"/><Relationship Id="rId601" Type="http://schemas.openxmlformats.org/officeDocument/2006/relationships/hyperlink" Target="https://www.3gpp.org/ftp/tsg_ran/TSG_RAN/TSGR_109/Docs/RP-252867.zip" TargetMode="External"/><Relationship Id="rId643" Type="http://schemas.openxmlformats.org/officeDocument/2006/relationships/hyperlink" Target="file:///C:\Users\q12059\Documents\3GPP%20RAN3\RAN3%20Meetings\RAN3_130%20(Nov%202025,%20Dallas)\Docs\R3-258357.zip" TargetMode="External"/><Relationship Id="rId240" Type="http://schemas.openxmlformats.org/officeDocument/2006/relationships/hyperlink" Target="file:///C:\Users\q12059\Documents\3GPP%20RAN3\RAN3%20Meetings\RAN3_130%20(Nov%202025,%20Dallas)\Docs\R3-258238.zip" TargetMode="External"/><Relationship Id="rId478" Type="http://schemas.openxmlformats.org/officeDocument/2006/relationships/hyperlink" Target="file:///C:\Users\q12059\Documents\3GPP%20RAN3\RAN3%20Meetings\RAN3_130%20(Nov%202025,%20Dallas)\Docs\R3-258365.zip" TargetMode="External"/><Relationship Id="rId685" Type="http://schemas.openxmlformats.org/officeDocument/2006/relationships/hyperlink" Target="file:///C:\Users\q12059\Documents\3GPP%20RAN3\RAN3%20Meetings\RAN3_130%20(Nov%202025,%20Dallas)\Docs\R3-258545.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095.zip" TargetMode="External"/><Relationship Id="rId338" Type="http://schemas.openxmlformats.org/officeDocument/2006/relationships/hyperlink" Target="file:///C:\Users\q12059\Documents\3GPP%20RAN3\RAN3%20Meetings\RAN3_130%20(Nov%202025,%20Dallas)\Docs\R3-258412.zip" TargetMode="External"/><Relationship Id="rId503" Type="http://schemas.openxmlformats.org/officeDocument/2006/relationships/hyperlink" Target="file:///C:\Users\q12059\Documents\3GPP%20RAN3\RAN3%20Meetings\RAN3_130%20(Nov%202025,%20Dallas)\Docs\R3-258283.zip" TargetMode="External"/><Relationship Id="rId545" Type="http://schemas.openxmlformats.org/officeDocument/2006/relationships/hyperlink" Target="file:///C:\Users\q12059\Documents\3GPP%20RAN3\RAN3%20Meetings\RAN3_130%20(Nov%202025,%20Dallas)\Docs\R3-258318.zip" TargetMode="External"/><Relationship Id="rId587" Type="http://schemas.openxmlformats.org/officeDocument/2006/relationships/hyperlink" Target="file:///C:\Users\q12059\Documents\3GPP%20RAN3\RAN3%20Meetings\RAN3_130%20(Nov%202025,%20Dallas)\Docs\R3-25859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459.zip" TargetMode="External"/><Relationship Id="rId184" Type="http://schemas.openxmlformats.org/officeDocument/2006/relationships/hyperlink" Target="file:///C:\Users\q12059\Documents\3GPP%20RAN3\RAN3%20Meetings\RAN3_130%20(Nov%202025,%20Dallas)\Docs\R3-258242.zip" TargetMode="External"/><Relationship Id="rId391" Type="http://schemas.openxmlformats.org/officeDocument/2006/relationships/hyperlink" Target="file:///C:\Users\q12059\Documents\3GPP%20RAN3\RAN3%20Meetings\RAN3_130%20(Nov%202025,%20Dallas)\Docs\R3-258031.zip" TargetMode="External"/><Relationship Id="rId405" Type="http://schemas.openxmlformats.org/officeDocument/2006/relationships/hyperlink" Target="file:///C:\Users\q12059\Documents\3GPP%20RAN3\RAN3%20Meetings\RAN3_130%20(Nov%202025,%20Dallas)\Docs\R3-258045.zip" TargetMode="External"/><Relationship Id="rId447" Type="http://schemas.openxmlformats.org/officeDocument/2006/relationships/hyperlink" Target="file:///C:\Users\q12059\Documents\3GPP%20RAN3\RAN3%20Meetings\RAN3_130%20(Nov%202025,%20Dallas)\Docs\R3-258087.zip" TargetMode="External"/><Relationship Id="rId612" Type="http://schemas.openxmlformats.org/officeDocument/2006/relationships/hyperlink" Target="file:///C:\Users\q12059\Documents\3GPP%20RAN3\RAN3%20Meetings\RAN3_130%20(Nov%202025,%20Dallas)\Docs\R3-258369.zip" TargetMode="External"/><Relationship Id="rId251" Type="http://schemas.openxmlformats.org/officeDocument/2006/relationships/hyperlink" Target="file:///C:\Users\q12059\Documents\3GPP%20RAN3\RAN3%20Meetings\RAN3_130%20(Nov%202025,%20Dallas)\Docs\R3-258346.zip" TargetMode="External"/><Relationship Id="rId489" Type="http://schemas.openxmlformats.org/officeDocument/2006/relationships/hyperlink" Target="file:///C:\Users\q12059\Documents\3GPP%20RAN3\RAN3%20Meetings\RAN3_130%20(Nov%202025,%20Dallas)\Docs\R3-258419.zip" TargetMode="External"/><Relationship Id="rId654" Type="http://schemas.openxmlformats.org/officeDocument/2006/relationships/hyperlink" Target="file:///C:\Users\q12059\Documents\3GPP%20RAN3\RAN3%20Meetings\RAN3_130%20(Nov%202025,%20Dallas)\Docs\R3-258358.zip" TargetMode="External"/><Relationship Id="rId696" Type="http://schemas.openxmlformats.org/officeDocument/2006/relationships/hyperlink" Target="https://www.3gpp.org/ftp/tsg_ran/TSG_RAN/TSGR_109/Docs/RP-252113.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164.zip" TargetMode="External"/><Relationship Id="rId307" Type="http://schemas.openxmlformats.org/officeDocument/2006/relationships/hyperlink" Target="file:///C:\Users\q12059\Documents\3GPP%20RAN3\RAN3%20Meetings\RAN3_130%20(Nov%202025,%20Dallas)\Docs\R3-258279.zip" TargetMode="External"/><Relationship Id="rId349" Type="http://schemas.openxmlformats.org/officeDocument/2006/relationships/hyperlink" Target="file:///C:\Users\q12059\Documents\3GPP%20RAN3\RAN3%20Meetings\RAN3_130%20(Nov%202025,%20Dallas)\Docs\R3-258506.zip" TargetMode="External"/><Relationship Id="rId514" Type="http://schemas.openxmlformats.org/officeDocument/2006/relationships/hyperlink" Target="file:///C:\Users\q12059\Documents\3GPP%20RAN3\RAN3%20Meetings\RAN3_130%20(Nov%202025,%20Dallas)\Docs\R3-258400.zip" TargetMode="External"/><Relationship Id="rId556" Type="http://schemas.openxmlformats.org/officeDocument/2006/relationships/hyperlink" Target="file:///C:\Users\q12059\Documents\3GPP%20RAN3\RAN3%20Meetings\RAN3_130%20(Nov%202025,%20Dallas)\Docs\R3-258629.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390.zip" TargetMode="External"/><Relationship Id="rId153" Type="http://schemas.openxmlformats.org/officeDocument/2006/relationships/hyperlink" Target="file:///C:\Users\q12059\Documents\3GPP%20RAN3\RAN3%20Meetings\RAN3_130%20(Nov%202025,%20Dallas)\Docs\R3-258561.zip" TargetMode="External"/><Relationship Id="rId195" Type="http://schemas.openxmlformats.org/officeDocument/2006/relationships/hyperlink" Target="file:///C:\Users\q12059\Documents\3GPP%20RAN3\RAN3%20Meetings\RAN3_130%20(Nov%202025,%20Dallas)\Docs\R3-258150.zip" TargetMode="External"/><Relationship Id="rId209" Type="http://schemas.openxmlformats.org/officeDocument/2006/relationships/hyperlink" Target="file:///C:\Users\q12059\Documents\3GPP%20RAN3\RAN3%20Meetings\RAN3_130%20(Nov%202025,%20Dallas)\Docs\R3-258614.zip" TargetMode="External"/><Relationship Id="rId360" Type="http://schemas.openxmlformats.org/officeDocument/2006/relationships/hyperlink" Target="file:///C:\Users\q12059\Documents\3GPP%20RAN3\RAN3%20Meetings\RAN3_130%20(Nov%202025,%20Dallas)\Docs\R3-258677.zip" TargetMode="External"/><Relationship Id="rId416" Type="http://schemas.openxmlformats.org/officeDocument/2006/relationships/hyperlink" Target="file:///C:\Users\q12059\Documents\3GPP%20RAN3\RAN3%20Meetings\RAN3_130%20(Nov%202025,%20Dallas)\Docs\R3-258056.zip" TargetMode="External"/><Relationship Id="rId598" Type="http://schemas.openxmlformats.org/officeDocument/2006/relationships/hyperlink" Target="file:///C:\Users\q12059\Documents\3GPP%20RAN3\RAN3%20Meetings\RAN3_130%20(Nov%202025,%20Dallas)\Docs\R3-258463.zip" TargetMode="External"/><Relationship Id="rId220" Type="http://schemas.openxmlformats.org/officeDocument/2006/relationships/hyperlink" Target="file:///C:\Users\q12059\Documents\3GPP%20RAN3\RAN3%20Meetings\RAN3_130%20(Nov%202025,%20Dallas)\Docs\R3-258303.zip" TargetMode="External"/><Relationship Id="rId458" Type="http://schemas.openxmlformats.org/officeDocument/2006/relationships/hyperlink" Target="file:///C:\Users\q12059\Documents\3GPP%20RAN3\RAN3%20Meetings\RAN3_130%20(Nov%202025,%20Dallas)\Docs\R3-258641.zip" TargetMode="External"/><Relationship Id="rId623" Type="http://schemas.openxmlformats.org/officeDocument/2006/relationships/hyperlink" Target="file:///C:\Users\q12059\Documents\3GPP%20RAN3\RAN3%20Meetings\RAN3_130%20(Nov%202025,%20Dallas)\Docs\R3-258193.zip" TargetMode="External"/><Relationship Id="rId665" Type="http://schemas.openxmlformats.org/officeDocument/2006/relationships/hyperlink" Target="file:///C:\Users\q12059\Documents\3GPP%20RAN3\RAN3%20Meetings\RAN3_130%20(Nov%202025,%20Dallas)\Docs\R3-258131.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file:///C:\Users\q12059\Documents\3GPP%20RAN3\RAN3%20Meetings\RAN3_130%20(Nov%202025,%20Dallas)\Docs\R3-258304.zip" TargetMode="External"/><Relationship Id="rId318" Type="http://schemas.openxmlformats.org/officeDocument/2006/relationships/hyperlink" Target="file:///C:\Users\q12059\Documents\3GPP%20RAN3\RAN3%20Meetings\RAN3_130%20(Nov%202025,%20Dallas)\Docs\R3-258218.zip" TargetMode="External"/><Relationship Id="rId525" Type="http://schemas.openxmlformats.org/officeDocument/2006/relationships/hyperlink" Target="file:///C:\Users\q12059\Documents\3GPP%20RAN3\RAN3%20Meetings\RAN3_130%20(Nov%202025,%20Dallas)\Docs\R3-258284.zip" TargetMode="External"/><Relationship Id="rId567" Type="http://schemas.openxmlformats.org/officeDocument/2006/relationships/hyperlink" Target="file:///C:\Users\q12059\Documents\3GPP%20RAN3\RAN3%20Meetings\RAN3_130%20(Nov%202025,%20Dallas)\Docs\R3-258195.zip" TargetMode="Externa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661.zip" TargetMode="External"/><Relationship Id="rId164" Type="http://schemas.openxmlformats.org/officeDocument/2006/relationships/hyperlink" Target="file:///C:\Users\q12059\Documents\3GPP%20RAN3\RAN3%20Meetings\RAN3_130%20(Nov%202025,%20Dallas)\Docs\R3-258665.zip" TargetMode="External"/><Relationship Id="rId371" Type="http://schemas.openxmlformats.org/officeDocument/2006/relationships/hyperlink" Target="file:///C:\Users\q12059\Documents\3GPP%20RAN3\RAN3%20Meetings\RAN3_130%20(Nov%202025,%20Dallas)\Docs\R3-258461.zip" TargetMode="External"/><Relationship Id="rId427" Type="http://schemas.openxmlformats.org/officeDocument/2006/relationships/hyperlink" Target="file:///C:\Users\q12059\Documents\3GPP%20RAN3\RAN3%20Meetings\RAN3_130%20(Nov%202025,%20Dallas)\Docs\R3-258067.zip" TargetMode="External"/><Relationship Id="rId469" Type="http://schemas.openxmlformats.org/officeDocument/2006/relationships/hyperlink" Target="file:///C:\Users\q12059\Documents\3GPP%20RAN3\RAN3%20Meetings\RAN3_130%20(Nov%202025,%20Dallas)\Docs\R3-258418.zip" TargetMode="External"/><Relationship Id="rId634" Type="http://schemas.openxmlformats.org/officeDocument/2006/relationships/hyperlink" Target="file:///C:\Users\q12059\Documents\3GPP%20RAN3\RAN3%20Meetings\RAN3_130%20(Nov%202025,%20Dallas)\Docs\R3-258177.zip" TargetMode="External"/><Relationship Id="rId676" Type="http://schemas.openxmlformats.org/officeDocument/2006/relationships/hyperlink" Target="file:///C:\Users\q12059\Documents\3GPP%20RAN3\RAN3%20Meetings\RAN3_130%20(Nov%202025,%20Dallas)\Docs\R3-258377.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07.zip" TargetMode="External"/><Relationship Id="rId273" Type="http://schemas.openxmlformats.org/officeDocument/2006/relationships/hyperlink" Target="file:///C:\Users\q12059\Documents\3GPP%20RAN3\RAN3%20Meetings\RAN3_130%20(Nov%202025,%20Dallas)\Docs\R3-258490.zip" TargetMode="External"/><Relationship Id="rId329" Type="http://schemas.openxmlformats.org/officeDocument/2006/relationships/hyperlink" Target="file:///C:\Users\q12059\Documents\3GPP%20RAN3\RAN3%20Meetings\RAN3_130%20(Nov%202025,%20Dallas)\Docs\R3-258308.zip" TargetMode="External"/><Relationship Id="rId480" Type="http://schemas.openxmlformats.org/officeDocument/2006/relationships/hyperlink" Target="file:///C:\Users\q12059\Documents\3GPP%20RAN3\RAN3%20Meetings\RAN3_130%20(Nov%202025,%20Dallas)\Docs\R3-258564.zip" TargetMode="External"/><Relationship Id="rId536" Type="http://schemas.openxmlformats.org/officeDocument/2006/relationships/hyperlink" Target="file:///C:\Users\q12059\Documents\3GPP%20RAN3\RAN3%20Meetings\RAN3_130%20(Nov%202025,%20Dallas)\Docs\R3-258161.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9.zip" TargetMode="External"/><Relationship Id="rId175" Type="http://schemas.openxmlformats.org/officeDocument/2006/relationships/hyperlink" Target="file:///C:\Users\q12059\Documents\3GPP%20RAN3\RAN3%20Meetings\RAN3_130%20(Nov%202025,%20Dallas)\Docs\R3-258121.zip" TargetMode="External"/><Relationship Id="rId340" Type="http://schemas.openxmlformats.org/officeDocument/2006/relationships/hyperlink" Target="file:///C:\Users\q12059\Documents\3GPP%20RAN3\RAN3%20Meetings\RAN3_130%20(Nov%202025,%20Dallas)\Docs\R3-258430.zip" TargetMode="External"/><Relationship Id="rId578" Type="http://schemas.openxmlformats.org/officeDocument/2006/relationships/hyperlink" Target="https://www.3gpp.org/ftp/tsg_ran/TSG_RAN/TSGR_109/Docs/RP-252560.zip" TargetMode="External"/><Relationship Id="rId200" Type="http://schemas.openxmlformats.org/officeDocument/2006/relationships/hyperlink" Target="file:///C:\Users\q12059\Documents\3GPP%20RAN3\RAN3%20Meetings\RAN3_130%20(Nov%202025,%20Dallas)\Docs\R3-258503.zip" TargetMode="External"/><Relationship Id="rId382" Type="http://schemas.openxmlformats.org/officeDocument/2006/relationships/hyperlink" Target="file:///C:\Users\q12059\Documents\3GPP%20RAN3\RAN3%20Meetings\RAN3_130%20(Nov%202025,%20Dallas)\Docs\R3-258022.zip" TargetMode="External"/><Relationship Id="rId438" Type="http://schemas.openxmlformats.org/officeDocument/2006/relationships/hyperlink" Target="file:///C:\Users\q12059\Documents\3GPP%20RAN3\RAN3%20Meetings\RAN3_130%20(Nov%202025,%20Dallas)\Docs\R3-258078.zip" TargetMode="External"/><Relationship Id="rId603" Type="http://schemas.openxmlformats.org/officeDocument/2006/relationships/hyperlink" Target="file:///C:\Users\q12059\Documents\3GPP%20RAN3\RAN3%20Meetings\RAN3_130%20(Nov%202025,%20Dallas)\Docs\R3-258107.zip" TargetMode="External"/><Relationship Id="rId645" Type="http://schemas.openxmlformats.org/officeDocument/2006/relationships/hyperlink" Target="file:///C:\Users\q12059\Documents\3GPP%20RAN3\RAN3%20Meetings\RAN3_130%20(Nov%202025,%20Dallas)\Docs\R3-258147.zip" TargetMode="External"/><Relationship Id="rId687" Type="http://schemas.openxmlformats.org/officeDocument/2006/relationships/hyperlink" Target="file:///C:\Users\q12059\Documents\3GPP%20RAN3\RAN3%20Meetings\RAN3_130%20(Nov%202025,%20Dallas)\Docs\R3-258245.zip" TargetMode="External"/><Relationship Id="rId242" Type="http://schemas.openxmlformats.org/officeDocument/2006/relationships/hyperlink" Target="file:///C:\Users\q12059\Documents\3GPP%20RAN3\RAN3%20Meetings\RAN3_130%20(Nov%202025,%20Dallas)\Docs\R3-258479.zip" TargetMode="External"/><Relationship Id="rId284" Type="http://schemas.openxmlformats.org/officeDocument/2006/relationships/hyperlink" Target="file:///C:\Users\q12059\Documents\3GPP%20RAN3\RAN3%20Meetings\RAN3_130%20(Nov%202025,%20Dallas)\Docs\R3-258097.zip" TargetMode="External"/><Relationship Id="rId491" Type="http://schemas.openxmlformats.org/officeDocument/2006/relationships/hyperlink" Target="file:///C:\Users\q12059\Documents\3GPP%20RAN3\RAN3%20Meetings\RAN3_130%20(Nov%202025,%20Dallas)\Docs\R3-258431.zip" TargetMode="External"/><Relationship Id="rId505" Type="http://schemas.openxmlformats.org/officeDocument/2006/relationships/hyperlink" Target="file:///C:\Users\q12059\Documents\3GPP%20RAN3\RAN3%20Meetings\RAN3_130%20(Nov%202025,%20Dallas)\Docs\R3-258362.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73.zip" TargetMode="External"/><Relationship Id="rId547" Type="http://schemas.openxmlformats.org/officeDocument/2006/relationships/hyperlink" Target="file:///C:\Users\q12059\Documents\3GPP%20RAN3\RAN3%20Meetings\RAN3_130%20(Nov%202025,%20Dallas)\Docs\R3-258352.zip" TargetMode="External"/><Relationship Id="rId589" Type="http://schemas.openxmlformats.org/officeDocument/2006/relationships/hyperlink" Target="file:///C:\Users\q12059\Documents\3GPP%20RAN3\RAN3%20Meetings\RAN3_130%20(Nov%202025,%20Dallas)\Docs\R3-258648.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124.zip" TargetMode="External"/><Relationship Id="rId351" Type="http://schemas.openxmlformats.org/officeDocument/2006/relationships/hyperlink" Target="file:///C:\Users\q12059\Documents\3GPP%20RAN3\RAN3%20Meetings\RAN3_130%20(Nov%202025,%20Dallas)\Docs\R3-258511.zip" TargetMode="External"/><Relationship Id="rId393" Type="http://schemas.openxmlformats.org/officeDocument/2006/relationships/hyperlink" Target="file:///C:\Users\q12059\Documents\3GPP%20RAN3\RAN3%20Meetings\RAN3_130%20(Nov%202025,%20Dallas)\Docs\R3-258033.zip" TargetMode="External"/><Relationship Id="rId407" Type="http://schemas.openxmlformats.org/officeDocument/2006/relationships/hyperlink" Target="file:///C:\Users\q12059\Documents\3GPP%20RAN3\RAN3%20Meetings\RAN3_130%20(Nov%202025,%20Dallas)\Docs\R3-258047.zip" TargetMode="External"/><Relationship Id="rId449" Type="http://schemas.openxmlformats.org/officeDocument/2006/relationships/hyperlink" Target="file:///C:\Users\q12059\Documents\3GPP%20RAN3\RAN3%20Meetings\RAN3_130%20(Nov%202025,%20Dallas)\Docs\R3-258505.zip" TargetMode="External"/><Relationship Id="rId614" Type="http://schemas.openxmlformats.org/officeDocument/2006/relationships/hyperlink" Target="file:///C:\Users\q12059\Documents\3GPP%20RAN3\RAN3%20Meetings\RAN3_130%20(Nov%202025,%20Dallas)\Docs\R3-258600.zip" TargetMode="External"/><Relationship Id="rId656" Type="http://schemas.openxmlformats.org/officeDocument/2006/relationships/hyperlink" Target="file:///C:\Users\q12059\Documents\3GPP%20RAN3\RAN3%20Meetings\RAN3_130%20(Nov%202025,%20Dallas)\Docs\R3-258376.zip" TargetMode="External"/><Relationship Id="rId211" Type="http://schemas.openxmlformats.org/officeDocument/2006/relationships/hyperlink" Target="file:///C:\Users\q12059\Documents\3GPP%20RAN3\RAN3%20Meetings\RAN3_130%20(Nov%202025,%20Dallas)\Docs\R3-258008.zip" TargetMode="External"/><Relationship Id="rId253" Type="http://schemas.openxmlformats.org/officeDocument/2006/relationships/hyperlink" Target="file:///C:\Users\q12059\Documents\3GPP%20RAN3\RAN3%20Meetings\RAN3_130%20(Nov%202025,%20Dallas)\Docs\R3-258348.zip" TargetMode="External"/><Relationship Id="rId295" Type="http://schemas.openxmlformats.org/officeDocument/2006/relationships/hyperlink" Target="file:///C:\Users\q12059\Documents\3GPP%20RAN3\RAN3%20Meetings\RAN3_130%20(Nov%202025,%20Dallas)\Docs\R3-258166.zip" TargetMode="External"/><Relationship Id="rId309" Type="http://schemas.openxmlformats.org/officeDocument/2006/relationships/hyperlink" Target="file:///C:\Users\q12059\Documents\3GPP%20RAN3\RAN3%20Meetings\RAN3_130%20(Nov%202025,%20Dallas)\Docs\R3-258202.zip" TargetMode="External"/><Relationship Id="rId460" Type="http://schemas.openxmlformats.org/officeDocument/2006/relationships/hyperlink" Target="file:///C:\Users\q12059\Documents\3GPP%20RAN3\RAN3%20Meetings\RAN3_130%20(Nov%202025,%20Dallas)\Docs\R3-258226.zip" TargetMode="External"/><Relationship Id="rId516" Type="http://schemas.openxmlformats.org/officeDocument/2006/relationships/hyperlink" Target="file:///C:\Users\q12059\Documents\3GPP%20RAN3\RAN3%20Meetings\RAN3_130%20(Nov%202025,%20Dallas)\Docs\R3-258638.zip" TargetMode="External"/><Relationship Id="rId698" Type="http://schemas.openxmlformats.org/officeDocument/2006/relationships/hyperlink" Target="https://www.3gpp.org/ftp/tsg_ran/TSG_RAN/TSGR_109/Docs/RP-252445.zip" TargetMode="External"/><Relationship Id="rId48" Type="http://schemas.openxmlformats.org/officeDocument/2006/relationships/hyperlink" Target="Inbox\R3-258704.zip" TargetMode="External"/><Relationship Id="rId113" Type="http://schemas.openxmlformats.org/officeDocument/2006/relationships/hyperlink" Target="file:///C:\Users\q12059\Documents\3GPP%20RAN3\RAN3%20Meetings\RAN3_130%20(Nov%202025,%20Dallas)\Docs\R3-258508.zip" TargetMode="External"/><Relationship Id="rId320" Type="http://schemas.openxmlformats.org/officeDocument/2006/relationships/hyperlink" Target="file:///C:\Users\q12059\Documents\3GPP%20RAN3\RAN3%20Meetings\RAN3_130%20(Nov%202025,%20Dallas)\Docs\R3-258220.zip" TargetMode="External"/><Relationship Id="rId558" Type="http://schemas.openxmlformats.org/officeDocument/2006/relationships/hyperlink" Target="file:///C:\Users\q12059\Documents\3GPP%20RAN3\RAN3%20Meetings\RAN3_130%20(Nov%202025,%20Dallas)\Docs\R3-258353.zip" TargetMode="External"/><Relationship Id="rId155" Type="http://schemas.openxmlformats.org/officeDocument/2006/relationships/hyperlink" Target="file:///C:\Users\q12059\Documents\3GPP%20RAN3\RAN3%20Meetings\RAN3_130%20(Nov%202025,%20Dallas)\Docs\R3-258583.zip" TargetMode="External"/><Relationship Id="rId197" Type="http://schemas.openxmlformats.org/officeDocument/2006/relationships/hyperlink" Target="file:///C:\Users\q12059\Documents\3GPP%20RAN3\RAN3%20Meetings\RAN3_130%20(Nov%202025,%20Dallas)\Docs\R3-258254.zip" TargetMode="External"/><Relationship Id="rId362" Type="http://schemas.openxmlformats.org/officeDocument/2006/relationships/hyperlink" Target="file:///C:\Users\q12059\Documents\3GPP%20RAN3\RAN3%20Meetings\RAN3_130%20(Nov%202025,%20Dallas)\Docs\R3-258693.zip" TargetMode="External"/><Relationship Id="rId418" Type="http://schemas.openxmlformats.org/officeDocument/2006/relationships/hyperlink" Target="file:///C:\Users\q12059\Documents\3GPP%20RAN3\RAN3%20Meetings\RAN3_130%20(Nov%202025,%20Dallas)\Docs\R3-258058.zip" TargetMode="External"/><Relationship Id="rId625" Type="http://schemas.openxmlformats.org/officeDocument/2006/relationships/hyperlink" Target="file:///C:\Users\q12059\Documents\3GPP%20RAN3\RAN3%20Meetings\RAN3_130%20(Nov%202025,%20Dallas)\Docs\R3-258355.zip" TargetMode="External"/><Relationship Id="rId222" Type="http://schemas.openxmlformats.org/officeDocument/2006/relationships/hyperlink" Target="file:///C:\Users\q12059\Documents\3GPP%20RAN3\RAN3%20Meetings\RAN3_130%20(Nov%202025,%20Dallas)\Docs\R3-258549.zip" TargetMode="External"/><Relationship Id="rId264" Type="http://schemas.openxmlformats.org/officeDocument/2006/relationships/hyperlink" Target="file:///C:\Users\q12059\Documents\3GPP%20RAN3\RAN3%20Meetings\RAN3_130%20(Nov%202025,%20Dallas)\Docs\R3-258306.zip" TargetMode="External"/><Relationship Id="rId471" Type="http://schemas.openxmlformats.org/officeDocument/2006/relationships/hyperlink" Target="file:///C:\Users\q12059\Documents\3GPP%20RAN3\RAN3%20Meetings\RAN3_130%20(Nov%202025,%20Dallas)\Docs\R3-258652.zip" TargetMode="External"/><Relationship Id="rId667" Type="http://schemas.openxmlformats.org/officeDocument/2006/relationships/hyperlink" Target="file:///C:\Users\q12059\Documents\3GPP%20RAN3\RAN3%20Meetings\RAN3_130%20(Nov%202025,%20Dallas)\Docs\R3-258138.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509.zip" TargetMode="External"/><Relationship Id="rId527" Type="http://schemas.openxmlformats.org/officeDocument/2006/relationships/hyperlink" Target="file:///C:\Users\q12059\Documents\3GPP%20RAN3\RAN3%20Meetings\RAN3_130%20(Nov%202025,%20Dallas)\Docs\R3-258350.zip" TargetMode="External"/><Relationship Id="rId569" Type="http://schemas.openxmlformats.org/officeDocument/2006/relationships/hyperlink" Target="file:///C:\Users\q12059\Documents\3GPP%20RAN3\RAN3%20Meetings\RAN3_130%20(Nov%202025,%20Dallas)\Docs\R3-258366.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7.zip" TargetMode="External"/><Relationship Id="rId331" Type="http://schemas.openxmlformats.org/officeDocument/2006/relationships/hyperlink" Target="file:///C:\Users\q12059\Documents\3GPP%20RAN3\RAN3%20Meetings\RAN3_130%20(Nov%202025,%20Dallas)\Docs\R3-258397.zip" TargetMode="External"/><Relationship Id="rId373" Type="http://schemas.openxmlformats.org/officeDocument/2006/relationships/hyperlink" Target="file:///C:\Users\q12059\Documents\3GPP%20RAN3\RAN3%20Meetings\RAN3_130%20(Nov%202025,%20Dallas)\Docs\R3-258532.zip" TargetMode="External"/><Relationship Id="rId429" Type="http://schemas.openxmlformats.org/officeDocument/2006/relationships/hyperlink" Target="file:///C:\Users\q12059\Documents\3GPP%20RAN3\RAN3%20Meetings\RAN3_130%20(Nov%202025,%20Dallas)\Docs\R3-258069.zip" TargetMode="External"/><Relationship Id="rId580" Type="http://schemas.openxmlformats.org/officeDocument/2006/relationships/hyperlink" Target="file:///C:\Users\q12059\Documents\3GPP%20RAN3\RAN3%20Meetings\RAN3_130%20(Nov%202025,%20Dallas)\Docs\R3-258158.zip" TargetMode="External"/><Relationship Id="rId636" Type="http://schemas.openxmlformats.org/officeDocument/2006/relationships/hyperlink" Target="file:///C:\Users\q12059\Documents\3GPP%20RAN3\RAN3%20Meetings\RAN3_130%20(Nov%202025,%20Dallas)\Docs\R3-25835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40.zip" TargetMode="External"/><Relationship Id="rId440" Type="http://schemas.openxmlformats.org/officeDocument/2006/relationships/hyperlink" Target="file:///C:\Users\q12059\Documents\3GPP%20RAN3\RAN3%20Meetings\RAN3_130%20(Nov%202025,%20Dallas)\Docs\R3-258080.zip" TargetMode="External"/><Relationship Id="rId678" Type="http://schemas.openxmlformats.org/officeDocument/2006/relationships/hyperlink" Target="file:///C:\Users\q12059\Documents\3GPP%20RAN3\RAN3%20Meetings\RAN3_130%20(Nov%202025,%20Dallas)\Docs\R3-258592.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528.zip" TargetMode="External"/><Relationship Id="rId300" Type="http://schemas.openxmlformats.org/officeDocument/2006/relationships/hyperlink" Target="file:///C:\Users\q12059\Documents\3GPP%20RAN3\RAN3%20Meetings\RAN3_130%20(Nov%202025,%20Dallas)\Docs\R3-258227.zip" TargetMode="External"/><Relationship Id="rId482" Type="http://schemas.openxmlformats.org/officeDocument/2006/relationships/hyperlink" Target="file:///C:\Users\q12059\Documents\3GPP%20RAN3\RAN3%20Meetings\RAN3_130%20(Nov%202025,%20Dallas)\Docs\R3-258180.zip" TargetMode="External"/><Relationship Id="rId538" Type="http://schemas.openxmlformats.org/officeDocument/2006/relationships/hyperlink" Target="file:///C:\Users\q12059\Documents\3GPP%20RAN3\RAN3%20Meetings\RAN3_130%20(Nov%202025,%20Dallas)\Docs\R3-258146.zip" TargetMode="Externa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23.zip" TargetMode="External"/><Relationship Id="rId177" Type="http://schemas.openxmlformats.org/officeDocument/2006/relationships/hyperlink" Target="file:///C:\Users\q12059\Documents\3GPP%20RAN3\RAN3%20Meetings\RAN3_130%20(Nov%202025,%20Dallas)\Docs\R3-258336.zip" TargetMode="External"/><Relationship Id="rId342" Type="http://schemas.openxmlformats.org/officeDocument/2006/relationships/hyperlink" Target="file:///C:\Users\q12059\Documents\3GPP%20RAN3\RAN3%20Meetings\RAN3_130%20(Nov%202025,%20Dallas)\Docs\R3-258464.zip" TargetMode="External"/><Relationship Id="rId384" Type="http://schemas.openxmlformats.org/officeDocument/2006/relationships/hyperlink" Target="file:///C:\Users\q12059\Documents\3GPP%20RAN3\RAN3%20Meetings\RAN3_130%20(Nov%202025,%20Dallas)\Docs\R3-258024.zip" TargetMode="External"/><Relationship Id="rId591" Type="http://schemas.openxmlformats.org/officeDocument/2006/relationships/hyperlink" Target="file:///C:\Users\q12059\Documents\3GPP%20RAN3\RAN3%20Meetings\RAN3_130%20(Nov%202025,%20Dallas)\Docs\R3-258649.zip" TargetMode="External"/><Relationship Id="rId605" Type="http://schemas.openxmlformats.org/officeDocument/2006/relationships/hyperlink" Target="file:///C:\Users\q12059\Documents\3GPP%20RAN3\RAN3%20Meetings\RAN3_130%20(Nov%202025,%20Dallas)\Docs\R3-258455.zip" TargetMode="External"/><Relationship Id="rId202" Type="http://schemas.openxmlformats.org/officeDocument/2006/relationships/hyperlink" Target="file:///C:\Users\q12059\Documents\3GPP%20RAN3\RAN3%20Meetings\RAN3_130%20(Nov%202025,%20Dallas)\Docs\R3-258280.zip" TargetMode="External"/><Relationship Id="rId244" Type="http://schemas.openxmlformats.org/officeDocument/2006/relationships/hyperlink" Target="file:///C:\Users\q12059\Documents\3GPP%20RAN3\RAN3%20Meetings\RAN3_130%20(Nov%202025,%20Dallas)\Docs\R3-258201.zip" TargetMode="External"/><Relationship Id="rId647" Type="http://schemas.openxmlformats.org/officeDocument/2006/relationships/hyperlink" Target="file:///C:\Users\q12059\Documents\3GPP%20RAN3\RAN3%20Meetings\RAN3_130%20(Nov%202025,%20Dallas)\Docs\R3-258116.zip" TargetMode="External"/><Relationship Id="rId689" Type="http://schemas.openxmlformats.org/officeDocument/2006/relationships/hyperlink" Target="file:///C:\Users\q12059\Documents\3GPP%20RAN3\RAN3%20Meetings\RAN3_130%20(Nov%202025,%20Dallas)\Docs\R3-258335.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099.zip" TargetMode="External"/><Relationship Id="rId451" Type="http://schemas.openxmlformats.org/officeDocument/2006/relationships/hyperlink" Target="file:///C:\Users\q12059\Documents\3GPP%20RAN3\RAN3%20Meetings\RAN3_130%20(Nov%202025,%20Dallas)\Docs\R3-258444.zip" TargetMode="External"/><Relationship Id="rId493" Type="http://schemas.openxmlformats.org/officeDocument/2006/relationships/hyperlink" Target="file:///C:\Users\q12059\Documents\3GPP%20RAN3\RAN3%20Meetings\RAN3_130%20(Nov%202025,%20Dallas)\Docs\R3-258520.zip" TargetMode="External"/><Relationship Id="rId507" Type="http://schemas.openxmlformats.org/officeDocument/2006/relationships/hyperlink" Target="file:///C:\Users\q12059\Documents\3GPP%20RAN3\RAN3%20Meetings\RAN3_130%20(Nov%202025,%20Dallas)\Docs\R3-258421.zip" TargetMode="External"/><Relationship Id="rId549" Type="http://schemas.openxmlformats.org/officeDocument/2006/relationships/hyperlink" Target="file:///C:\Users\q12059\Documents\3GPP%20RAN3\RAN3%20Meetings\RAN3_130%20(Nov%202025,%20Dallas)\Docs\R3-258409.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551.zip" TargetMode="External"/><Relationship Id="rId188" Type="http://schemas.openxmlformats.org/officeDocument/2006/relationships/hyperlink" Target="file:///C:\Users\q12059\Documents\3GPP%20RAN3\RAN3%20Meetings\RAN3_130%20(Nov%202025,%20Dallas)\Docs\R3-258185.zip" TargetMode="External"/><Relationship Id="rId311" Type="http://schemas.openxmlformats.org/officeDocument/2006/relationships/hyperlink" Target="file:///C:\Users\q12059\Documents\3GPP%20RAN3\RAN3%20Meetings\RAN3_130%20(Nov%202025,%20Dallas)\Docs\R3-258211.zip" TargetMode="External"/><Relationship Id="rId353" Type="http://schemas.openxmlformats.org/officeDocument/2006/relationships/hyperlink" Target="file:///C:\Users\q12059\Documents\3GPP%20RAN3\RAN3%20Meetings\RAN3_130%20(Nov%202025,%20Dallas)\Docs\R3-258513.zip" TargetMode="External"/><Relationship Id="rId395" Type="http://schemas.openxmlformats.org/officeDocument/2006/relationships/hyperlink" Target="file:///C:\Users\q12059\Documents\3GPP%20RAN3\RAN3%20Meetings\RAN3_130%20(Nov%202025,%20Dallas)\Docs\R3-258035.zip" TargetMode="External"/><Relationship Id="rId409" Type="http://schemas.openxmlformats.org/officeDocument/2006/relationships/hyperlink" Target="file:///C:\Users\q12059\Documents\3GPP%20RAN3\RAN3%20Meetings\RAN3_130%20(Nov%202025,%20Dallas)\Docs\R3-258049.zip" TargetMode="External"/><Relationship Id="rId560" Type="http://schemas.openxmlformats.org/officeDocument/2006/relationships/hyperlink" Target="file:///C:\Users\q12059\Documents\3GPP%20RAN3\RAN3%20Meetings\RAN3_130%20(Nov%202025,%20Dallas)\Docs\R3-258449.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525.zip" TargetMode="External"/><Relationship Id="rId420" Type="http://schemas.openxmlformats.org/officeDocument/2006/relationships/hyperlink" Target="file:///C:\Users\q12059\Documents\3GPP%20RAN3\RAN3%20Meetings\RAN3_130%20(Nov%202025,%20Dallas)\Docs\R3-258060.zip" TargetMode="External"/><Relationship Id="rId616" Type="http://schemas.openxmlformats.org/officeDocument/2006/relationships/hyperlink" Target="file:///C:\Users\q12059\Documents\3GPP%20RAN3\RAN3%20Meetings\RAN3_130%20(Nov%202025,%20Dallas)\Docs\R3-258688.zip" TargetMode="External"/><Relationship Id="rId658" Type="http://schemas.openxmlformats.org/officeDocument/2006/relationships/hyperlink" Target="file:///C:\Users\q12059\Documents\3GPP%20RAN3\RAN3%20Meetings\RAN3_130%20(Nov%202025,%20Dallas)\Docs\R3-258501.zip" TargetMode="External"/><Relationship Id="rId255" Type="http://schemas.openxmlformats.org/officeDocument/2006/relationships/hyperlink" Target="file:///C:\Users\q12059\Documents\3GPP%20RAN3\RAN3%20Meetings\RAN3_130%20(Nov%202025,%20Dallas)\Docs\R3-258394.zip" TargetMode="External"/><Relationship Id="rId297" Type="http://schemas.openxmlformats.org/officeDocument/2006/relationships/hyperlink" Target="file:///C:\Users\q12059\Documents\3GPP%20RAN3\RAN3%20Meetings\RAN3_130%20(Nov%202025,%20Dallas)\Docs\R3-258223.zip" TargetMode="External"/><Relationship Id="rId462" Type="http://schemas.openxmlformats.org/officeDocument/2006/relationships/hyperlink" Target="file:///C:\Users\q12059\Documents\3GPP%20RAN3\RAN3%20Meetings\RAN3_130%20(Nov%202025,%20Dallas)\Docs\R3-258274.zip" TargetMode="External"/><Relationship Id="rId518" Type="http://schemas.openxmlformats.org/officeDocument/2006/relationships/hyperlink" Target="file:///C:\Users\q12059\Documents\3GPP%20RAN3\RAN3%20Meetings\RAN3_130%20(Nov%202025,%20Dallas)\Docs\R3-258229.zip" TargetMode="External"/><Relationship Id="rId115" Type="http://schemas.openxmlformats.org/officeDocument/2006/relationships/hyperlink" Target="file:///C:\Users\q12059\Documents\3GPP%20RAN3\RAN3%20Meetings\RAN3_130%20(Nov%202025,%20Dallas)\Docs\R3-258558.zip" TargetMode="External"/><Relationship Id="rId157" Type="http://schemas.openxmlformats.org/officeDocument/2006/relationships/hyperlink" Target="file:///C:\Users\q12059\Documents\3GPP%20RAN3\RAN3%20Meetings\RAN3_130%20(Nov%202025,%20Dallas)\Docs\R3-258585.zip" TargetMode="External"/><Relationship Id="rId322" Type="http://schemas.openxmlformats.org/officeDocument/2006/relationships/hyperlink" Target="file:///C:\Users\q12059\Documents\3GPP%20RAN3\RAN3%20Meetings\RAN3_130%20(Nov%202025,%20Dallas)\Docs\R3-258295.zip" TargetMode="External"/><Relationship Id="rId364" Type="http://schemas.openxmlformats.org/officeDocument/2006/relationships/hyperlink" Target="file:///C:\Users\q12059\Documents\3GPP%20RAN3\RAN3%20Meetings\RAN3_130%20(Nov%202025,%20Dallas)\Docs\R3-258112.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453.zip" TargetMode="External"/><Relationship Id="rId571" Type="http://schemas.openxmlformats.org/officeDocument/2006/relationships/hyperlink" Target="file:///C:\Users\q12059\Documents\3GPP%20RAN3\RAN3%20Meetings\RAN3_130%20(Nov%202025,%20Dallas)\Docs\R3-258481.zip" TargetMode="External"/><Relationship Id="rId627" Type="http://schemas.openxmlformats.org/officeDocument/2006/relationships/hyperlink" Target="file:///C:\Users\q12059\Documents\3GPP%20RAN3\RAN3%20Meetings\RAN3_130%20(Nov%202025,%20Dallas)\Docs\R3-258393.zip" TargetMode="External"/><Relationship Id="rId669" Type="http://schemas.openxmlformats.org/officeDocument/2006/relationships/hyperlink" Target="file:///C:\Users\q12059\Documents\3GPP%20RAN3\RAN3%20Meetings\RAN3_130%20(Nov%202025,%20Dallas)\Docs\R3-258184.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35.zip" TargetMode="External"/><Relationship Id="rId266" Type="http://schemas.openxmlformats.org/officeDocument/2006/relationships/hyperlink" Target="file:///C:\Users\q12059\Documents\3GPP%20RAN3\RAN3%20Meetings\RAN3_130%20(Nov%202025,%20Dallas)\Docs\R3-258118.zip" TargetMode="External"/><Relationship Id="rId431" Type="http://schemas.openxmlformats.org/officeDocument/2006/relationships/hyperlink" Target="file:///C:\Users\q12059\Documents\3GPP%20RAN3\RAN3%20Meetings\RAN3_130%20(Nov%202025,%20Dallas)\Docs\R3-258071.zip" TargetMode="External"/><Relationship Id="rId473" Type="http://schemas.openxmlformats.org/officeDocument/2006/relationships/hyperlink" Target="file:///C:\Users\q12059\Documents\3GPP%20RAN3\RAN3%20Meetings\RAN3_130%20(Nov%202025,%20Dallas)\Docs\R3-258694.zip" TargetMode="External"/><Relationship Id="rId529" Type="http://schemas.openxmlformats.org/officeDocument/2006/relationships/hyperlink" Target="file:///C:\Users\q12059\Documents\3GPP%20RAN3\RAN3%20Meetings\RAN3_130%20(Nov%202025,%20Dallas)\Docs\R3-258424.zip" TargetMode="External"/><Relationship Id="rId680" Type="http://schemas.openxmlformats.org/officeDocument/2006/relationships/hyperlink" Target="file:///C:\Users\q12059\Documents\3GPP%20RAN3\RAN3%20Meetings\RAN3_130%20(Nov%202025,%20Dallas)\Docs\R3-258631.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154.zip" TargetMode="External"/><Relationship Id="rId168" Type="http://schemas.openxmlformats.org/officeDocument/2006/relationships/hyperlink" Target="file:///C:\Users\q12059\Documents\3GPP%20RAN3\RAN3%20Meetings\RAN3_130%20(Nov%202025,%20Dallas)\Docs\R3-258669.zip" TargetMode="External"/><Relationship Id="rId333" Type="http://schemas.openxmlformats.org/officeDocument/2006/relationships/hyperlink" Target="file:///C:\Users\q12059\Documents\3GPP%20RAN3\RAN3%20Meetings\RAN3_130%20(Nov%202025,%20Dallas)\Docs\R3-258406.zip" TargetMode="External"/><Relationship Id="rId540" Type="http://schemas.openxmlformats.org/officeDocument/2006/relationships/hyperlink" Target="file:///C:\Users\q12059\Documents\3GPP%20RAN3\RAN3%20Meetings\RAN3_130%20(Nov%202025,%20Dallas)\Docs\R3-258134.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566.zip" TargetMode="External"/><Relationship Id="rId582" Type="http://schemas.openxmlformats.org/officeDocument/2006/relationships/hyperlink" Target="file:///C:\Users\q12059\Documents\3GPP%20RAN3\RAN3%20Meetings\RAN3_130%20(Nov%202025,%20Dallas)\Docs\R3-258462.zip" TargetMode="External"/><Relationship Id="rId638" Type="http://schemas.openxmlformats.org/officeDocument/2006/relationships/hyperlink" Target="file:///C:\Users\q12059\Documents\3GPP%20RAN3\RAN3%20Meetings\RAN3_130%20(Nov%202025,%20Dallas)\Docs\R3-258484.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142.zip" TargetMode="External"/><Relationship Id="rId277" Type="http://schemas.openxmlformats.org/officeDocument/2006/relationships/hyperlink" Target="file:///C:\Users\q12059\Documents\3GPP%20RAN3\RAN3%20Meetings\RAN3_130%20(Nov%202025,%20Dallas)\Docs\R3-258658.zip" TargetMode="External"/><Relationship Id="rId400" Type="http://schemas.openxmlformats.org/officeDocument/2006/relationships/hyperlink" Target="file:///C:\Users\q12059\Documents\3GPP%20RAN3\RAN3%20Meetings\RAN3_130%20(Nov%202025,%20Dallas)\Docs\R3-258040.zip" TargetMode="External"/><Relationship Id="rId442" Type="http://schemas.openxmlformats.org/officeDocument/2006/relationships/hyperlink" Target="file:///C:\Users\q12059\Documents\3GPP%20RAN3\RAN3%20Meetings\RAN3_130%20(Nov%202025,%20Dallas)\Docs\R3-258082.zip" TargetMode="External"/><Relationship Id="rId484" Type="http://schemas.openxmlformats.org/officeDocument/2006/relationships/hyperlink" Target="file:///C:\Users\q12059\Documents\3GPP%20RAN3\RAN3%20Meetings\RAN3_130%20(Nov%202025,%20Dallas)\Docs\R3-258237.zip" TargetMode="External"/><Relationship Id="rId137" Type="http://schemas.openxmlformats.org/officeDocument/2006/relationships/hyperlink" Target="file:///C:\Users\q12059\Documents\3GPP%20RAN3\RAN3%20Meetings\RAN3_130%20(Nov%202025,%20Dallas)\Docs\R3-258325.zip" TargetMode="External"/><Relationship Id="rId302" Type="http://schemas.openxmlformats.org/officeDocument/2006/relationships/hyperlink" Target="file:///C:\Users\q12059\Documents\3GPP%20RAN3\RAN3%20Meetings\RAN3_130%20(Nov%202025,%20Dallas)\Docs\R3-258230.zip" TargetMode="External"/><Relationship Id="rId344" Type="http://schemas.openxmlformats.org/officeDocument/2006/relationships/hyperlink" Target="file:///C:\Users\q12059\Documents\3GPP%20RAN3\RAN3%20Meetings\RAN3_130%20(Nov%202025,%20Dallas)\Docs\R3-258470.zip" TargetMode="External"/><Relationship Id="rId691" Type="http://schemas.openxmlformats.org/officeDocument/2006/relationships/hyperlink" Target="file:///C:\Users\q12059\Documents\3GPP%20RAN3\RAN3%20Meetings\RAN3_130%20(Nov%202025,%20Dallas)\Docs\R3-258373.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file:///C:\Users\q12059\Documents\3GPP%20RAN3\RAN3%20Meetings\RAN3_130%20(Nov%202025,%20Dallas)\Docs\R3-258338.zip" TargetMode="External"/><Relationship Id="rId386" Type="http://schemas.openxmlformats.org/officeDocument/2006/relationships/hyperlink" Target="file:///C:\Users\q12059\Documents\3GPP%20RAN3\RAN3%20Meetings\RAN3_130%20(Nov%202025,%20Dallas)\Docs\R3-258026.zip" TargetMode="External"/><Relationship Id="rId551" Type="http://schemas.openxmlformats.org/officeDocument/2006/relationships/hyperlink" Target="file:///C:\Users\q12059\Documents\3GPP%20RAN3\RAN3%20Meetings\RAN3_130%20(Nov%202025,%20Dallas)\Docs\R3-258519.zip" TargetMode="External"/><Relationship Id="rId593" Type="http://schemas.openxmlformats.org/officeDocument/2006/relationships/hyperlink" Target="file:///C:\Users\q12059\Documents\3GPP%20RAN3\RAN3%20Meetings\RAN3_130%20(Nov%202025,%20Dallas)\Docs\R3-258598.zip" TargetMode="External"/><Relationship Id="rId607" Type="http://schemas.openxmlformats.org/officeDocument/2006/relationships/hyperlink" Target="file:///C:\Users\q12059\Documents\3GPP%20RAN3\RAN3%20Meetings\RAN3_130%20(Nov%202025,%20Dallas)\Docs\R3-258108.zip" TargetMode="External"/><Relationship Id="rId649" Type="http://schemas.openxmlformats.org/officeDocument/2006/relationships/hyperlink" Target="file:///C:\Users\q12059\Documents\3GPP%20RAN3\RAN3%20Meetings\RAN3_130%20(Nov%202025,%20Dallas)\Docs\R3-258137.zip" TargetMode="External"/><Relationship Id="rId190" Type="http://schemas.openxmlformats.org/officeDocument/2006/relationships/hyperlink" Target="file:///C:\Users\q12059\Documents\3GPP%20RAN3\RAN3%20Meetings\RAN3_130%20(Nov%202025,%20Dallas)\Docs\R3-258240.zip" TargetMode="External"/><Relationship Id="rId204" Type="http://schemas.openxmlformats.org/officeDocument/2006/relationships/hyperlink" Target="file:///C:\Users\q12059\Documents\3GPP%20RAN3\RAN3%20Meetings\RAN3_130%20(Nov%202025,%20Dallas)\Docs\R3-258170.zip" TargetMode="External"/><Relationship Id="rId246" Type="http://schemas.openxmlformats.org/officeDocument/2006/relationships/hyperlink" Target="file:///C:\Users\q12059\Documents\3GPP%20RAN3\RAN3%20Meetings\RAN3_130%20(Nov%202025,%20Dallas)\Docs\R3-258375.zip" TargetMode="External"/><Relationship Id="rId288" Type="http://schemas.openxmlformats.org/officeDocument/2006/relationships/hyperlink" Target="file:///C:\Users\q12059\Documents\3GPP%20RAN3\RAN3%20Meetings\RAN3_130%20(Nov%202025,%20Dallas)\Docs\R3-258101.zip" TargetMode="External"/><Relationship Id="rId411" Type="http://schemas.openxmlformats.org/officeDocument/2006/relationships/hyperlink" Target="file:///C:\Users\q12059\Documents\3GPP%20RAN3\RAN3%20Meetings\RAN3_130%20(Nov%202025,%20Dallas)\Docs\R3-258051.zip" TargetMode="External"/><Relationship Id="rId453" Type="http://schemas.openxmlformats.org/officeDocument/2006/relationships/hyperlink" Target="file:///C:\Users\q12059\Documents\3GPP%20RAN3\RAN3%20Meetings\RAN3_130%20(Nov%202025,%20Dallas)\Docs\R3-258678.zip" TargetMode="External"/><Relationship Id="rId509" Type="http://schemas.openxmlformats.org/officeDocument/2006/relationships/hyperlink" Target="file:///C:\Users\q12059\Documents\3GPP%20RAN3\RAN3%20Meetings\RAN3_130%20(Nov%202025,%20Dallas)\Docs\R3-258544.zip" TargetMode="External"/><Relationship Id="rId660" Type="http://schemas.openxmlformats.org/officeDocument/2006/relationships/hyperlink" Target="file:///C:\Users\q12059\Documents\3GPP%20RAN3\RAN3%20Meetings\RAN3_130%20(Nov%202025,%20Dallas)\Docs\R3-258612.zip" TargetMode="External"/><Relationship Id="rId106" Type="http://schemas.openxmlformats.org/officeDocument/2006/relationships/hyperlink" Target="file:///C:\Users\q12059\Documents\3GPP%20RAN3\RAN3%20Meetings\RAN3_130%20(Nov%202025,%20Dallas)\Docs\R3-258672.zip" TargetMode="External"/><Relationship Id="rId313" Type="http://schemas.openxmlformats.org/officeDocument/2006/relationships/hyperlink" Target="file:///C:\Users\q12059\Documents\3GPP%20RAN3\RAN3%20Meetings\RAN3_130%20(Nov%202025,%20Dallas)\Docs\R3-258213.zip" TargetMode="External"/><Relationship Id="rId495" Type="http://schemas.openxmlformats.org/officeDocument/2006/relationships/hyperlink" Target="file:///C:\Users\q12059\Documents\3GPP%20RAN3\RAN3%20Meetings\RAN3_130%20(Nov%202025,%20Dallas)\Docs\R3-258642.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3.zip" TargetMode="External"/><Relationship Id="rId355" Type="http://schemas.openxmlformats.org/officeDocument/2006/relationships/hyperlink" Target="file:///C:\Users\q12059\Documents\3GPP%20RAN3\RAN3%20Meetings\RAN3_130%20(Nov%202025,%20Dallas)\Docs\R3-258531.zip" TargetMode="External"/><Relationship Id="rId397" Type="http://schemas.openxmlformats.org/officeDocument/2006/relationships/hyperlink" Target="file:///C:\Users\q12059\Documents\3GPP%20RAN3\RAN3%20Meetings\RAN3_130%20(Nov%202025,%20Dallas)\Docs\R3-258037.zip" TargetMode="External"/><Relationship Id="rId520" Type="http://schemas.openxmlformats.org/officeDocument/2006/relationships/hyperlink" Target="file:///C:\Users\q12059\Documents\3GPP%20RAN3\RAN3%20Meetings\RAN3_130%20(Nov%202025,%20Dallas)\Docs\R3-258427.zip" TargetMode="External"/><Relationship Id="rId562" Type="http://schemas.openxmlformats.org/officeDocument/2006/relationships/hyperlink" Target="file:///C:\Users\q12059\Documents\3GPP%20RAN3\RAN3%20Meetings\RAN3_130%20(Nov%202025,%20Dallas)\Docs\R3-258657.zip" TargetMode="External"/><Relationship Id="rId618" Type="http://schemas.openxmlformats.org/officeDocument/2006/relationships/hyperlink" Target="file:///C:\Users\q12059\Documents\3GPP%20RAN3\RAN3%20Meetings\RAN3_130%20(Nov%202025,%20Dallas)\Docs\R3-258483.zip" TargetMode="External"/><Relationship Id="rId215" Type="http://schemas.openxmlformats.org/officeDocument/2006/relationships/hyperlink" Target="file:///C:\Users\q12059\Documents\3GPP%20RAN3\RAN3%20Meetings\RAN3_130%20(Nov%202025,%20Dallas)\Docs\R3-258314.zip" TargetMode="External"/><Relationship Id="rId257" Type="http://schemas.openxmlformats.org/officeDocument/2006/relationships/hyperlink" Target="file:///C:\Users\q12059\Documents\3GPP%20RAN3\RAN3%20Meetings\RAN3_130%20(Nov%202025,%20Dallas)\Docs\R3-258403.zip" TargetMode="External"/><Relationship Id="rId422" Type="http://schemas.openxmlformats.org/officeDocument/2006/relationships/hyperlink" Target="file:///C:\Users\q12059\Documents\3GPP%20RAN3\RAN3%20Meetings\RAN3_130%20(Nov%202025,%20Dallas)\Docs\R3-258062.zip" TargetMode="External"/><Relationship Id="rId464" Type="http://schemas.openxmlformats.org/officeDocument/2006/relationships/hyperlink" Target="file:///C:\Users\q12059\Documents\3GPP%20RAN3\RAN3%20Meetings\RAN3_130%20(Nov%202025,%20Dallas)\Docs\R3-258141.zip" TargetMode="External"/><Relationship Id="rId299" Type="http://schemas.openxmlformats.org/officeDocument/2006/relationships/hyperlink" Target="file:///C:\Users\q12059\Documents\3GPP%20RAN3\RAN3%20Meetings\RAN3_130%20(Nov%202025,%20Dallas)\Docs\R3-258225.zip" TargetMode="Externa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90.zip" TargetMode="External"/><Relationship Id="rId366" Type="http://schemas.openxmlformats.org/officeDocument/2006/relationships/hyperlink" Target="file:///C:\Users\q12059\Documents\3GPP%20RAN3\RAN3%20Meetings\RAN3_130%20(Nov%202025,%20Dallas)\Docs\R3-258206.zip" TargetMode="External"/><Relationship Id="rId573" Type="http://schemas.openxmlformats.org/officeDocument/2006/relationships/hyperlink" Target="file:///C:\Users\q12059\Documents\3GPP%20RAN3\RAN3%20Meetings\RAN3_130%20(Nov%202025,%20Dallas)\Docs\R3-258602.zip" TargetMode="External"/><Relationship Id="rId226" Type="http://schemas.openxmlformats.org/officeDocument/2006/relationships/hyperlink" Target="file:///C:\Users\q12059\Documents\3GPP%20RAN3\RAN3%20Meetings\RAN3_130%20(Nov%202025,%20Dallas)\Docs\R3-258647.zip" TargetMode="External"/><Relationship Id="rId433" Type="http://schemas.openxmlformats.org/officeDocument/2006/relationships/hyperlink" Target="file:///C:\Users\q12059\Documents\3GPP%20RAN3\RAN3%20Meetings\RAN3_130%20(Nov%202025,%20Dallas)\Docs\R3-258073.zip" TargetMode="External"/><Relationship Id="rId640" Type="http://schemas.openxmlformats.org/officeDocument/2006/relationships/hyperlink" Target="file:///C:\Users\q12059\Documents\3GPP%20RAN3\RAN3%20Meetings\RAN3_130%20(Nov%202025,%20Dallas)\Docs\R3-258690.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017.zip" TargetMode="External"/><Relationship Id="rId500" Type="http://schemas.openxmlformats.org/officeDocument/2006/relationships/hyperlink" Target="file:///C:\Users\q12059\Documents\3GPP%20RAN3\RAN3%20Meetings\RAN3_130%20(Nov%202025,%20Dallas)\Docs\R3-258136.zip" TargetMode="External"/><Relationship Id="rId584" Type="http://schemas.openxmlformats.org/officeDocument/2006/relationships/hyperlink" Target="file:///C:\Users\q12059\Documents\3GPP%20RAN3\RAN3%20Meetings\RAN3_130%20(Nov%202025,%20Dallas)\Docs\R3-25825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480.zip" TargetMode="External"/><Relationship Id="rId444" Type="http://schemas.openxmlformats.org/officeDocument/2006/relationships/hyperlink" Target="file:///C:\Users\q12059\Documents\3GPP%20RAN3\RAN3%20Meetings\RAN3_130%20(Nov%202025,%20Dallas)\Docs\R3-258084.zip" TargetMode="External"/><Relationship Id="rId651" Type="http://schemas.openxmlformats.org/officeDocument/2006/relationships/hyperlink" Target="file:///C:\Users\q12059\Documents\3GPP%20RAN3\RAN3%20Meetings\RAN3_130%20(Nov%202025,%20Dallas)\Docs\R3-258207.zip" TargetMode="External"/><Relationship Id="rId290" Type="http://schemas.openxmlformats.org/officeDocument/2006/relationships/hyperlink" Target="file:///C:\Users\q12059\Documents\3GPP%20RAN3\RAN3%20Meetings\RAN3_130%20(Nov%202025,%20Dallas)\Docs\R3-258103.zip" TargetMode="External"/><Relationship Id="rId304" Type="http://schemas.openxmlformats.org/officeDocument/2006/relationships/hyperlink" Target="file:///C:\Users\q12059\Documents\3GPP%20RAN3\RAN3%20Meetings\RAN3_130%20(Nov%202025,%20Dallas)\Docs\R3-258276.zip" TargetMode="External"/><Relationship Id="rId388" Type="http://schemas.openxmlformats.org/officeDocument/2006/relationships/hyperlink" Target="file:///C:\Users\q12059\Documents\3GPP%20RAN3\RAN3%20Meetings\RAN3_130%20(Nov%202025,%20Dallas)\Docs\R3-258028.zip" TargetMode="External"/><Relationship Id="rId511" Type="http://schemas.openxmlformats.org/officeDocument/2006/relationships/hyperlink" Target="file:///C:\Users\q12059\Documents\3GPP%20RAN3\RAN3%20Meetings\RAN3_130%20(Nov%202025,%20Dallas)\Docs\R3-258581.zip" TargetMode="External"/><Relationship Id="rId609" Type="http://schemas.openxmlformats.org/officeDocument/2006/relationships/hyperlink" Target="file:///C:\Users\q12059\Documents\3GPP%20RAN3\RAN3%20Meetings\RAN3_130%20(Nov%202025,%20Dallas)\Docs\R3-258176.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6.zip" TargetMode="External"/><Relationship Id="rId595" Type="http://schemas.openxmlformats.org/officeDocument/2006/relationships/hyperlink" Target="file:///C:\Users\q12059\Documents\3GPP%20RAN3\RAN3%20Meetings\RAN3_130%20(Nov%202025,%20Dallas)\Docs\R3-258246.zip" TargetMode="External"/><Relationship Id="rId248" Type="http://schemas.openxmlformats.org/officeDocument/2006/relationships/hyperlink" Target="file:///C:\Users\q12059\Documents\3GPP%20RAN3\RAN3%20Meetings\RAN3_130%20(Nov%202025,%20Dallas)\Docs\R3-258343.zip" TargetMode="External"/><Relationship Id="rId455" Type="http://schemas.openxmlformats.org/officeDocument/2006/relationships/hyperlink" Target="file:///C:\Users\q12059\Documents\3GPP%20RAN3\RAN3%20Meetings\RAN3_130%20(Nov%202025,%20Dallas)\Docs\R3-258140.zip" TargetMode="External"/><Relationship Id="rId662" Type="http://schemas.openxmlformats.org/officeDocument/2006/relationships/hyperlink" Target="file:///C:\Users\q12059\Documents\3GPP%20RAN3\RAN3%20Meetings\RAN3_130%20(Nov%202025,%20Dallas)\Docs\R3-258682.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263.zip" TargetMode="External"/><Relationship Id="rId315" Type="http://schemas.openxmlformats.org/officeDocument/2006/relationships/hyperlink" Target="file:///C:\Users\q12059\Documents\3GPP%20RAN3\RAN3%20Meetings\RAN3_130%20(Nov%202025,%20Dallas)\Docs\R3-258260.zip" TargetMode="External"/><Relationship Id="rId522" Type="http://schemas.openxmlformats.org/officeDocument/2006/relationships/hyperlink" Target="file:///C:\Users\q12059\Documents\3GPP%20RAN3\RAN3%20Meetings\RAN3_130%20(Nov%202025,%20Dallas)\Docs\R3-258132.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660.zip" TargetMode="External"/><Relationship Id="rId399" Type="http://schemas.openxmlformats.org/officeDocument/2006/relationships/hyperlink" Target="file:///C:\Users\q12059\Documents\3GPP%20RAN3\RAN3%20Meetings\RAN3_130%20(Nov%202025,%20Dallas)\Docs\R3-258039.zip" TargetMode="External"/><Relationship Id="rId259" Type="http://schemas.openxmlformats.org/officeDocument/2006/relationships/hyperlink" Target="file:///C:\Users\q12059\Documents\3GPP%20RAN3\RAN3%20Meetings\RAN3_130%20(Nov%202025,%20Dallas)\Docs\R3-258535.zip" TargetMode="External"/><Relationship Id="rId466" Type="http://schemas.openxmlformats.org/officeDocument/2006/relationships/hyperlink" Target="file:///C:\Users\q12059\Documents\3GPP%20RAN3\RAN3%20Meetings\RAN3_130%20(Nov%202025,%20Dallas)\Docs\R3-258236.zip" TargetMode="External"/><Relationship Id="rId673" Type="http://schemas.openxmlformats.org/officeDocument/2006/relationships/hyperlink" Target="file:///C:\Users\q12059\Documents\3GPP%20RAN3\RAN3%20Meetings\RAN3_130%20(Nov%202025,%20Dallas)\Docs\R3-258290.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589.zip" TargetMode="External"/><Relationship Id="rId326" Type="http://schemas.openxmlformats.org/officeDocument/2006/relationships/hyperlink" Target="file:///C:\Users\q12059\Documents\3GPP%20RAN3\RAN3%20Meetings\RAN3_130%20(Nov%202025,%20Dallas)\Docs\R3-258334.zip" TargetMode="External"/><Relationship Id="rId533" Type="http://schemas.openxmlformats.org/officeDocument/2006/relationships/hyperlink" Target="file:///C:\Users\q12059\Documents\3GPP%20RAN3\RAN3%20Meetings\RAN3_130%20(Nov%202025,%20Dallas)\Docs\R3-258681.zip" TargetMode="External"/><Relationship Id="rId172" Type="http://schemas.openxmlformats.org/officeDocument/2006/relationships/hyperlink" Target="file:///C:\Users\q12059\Documents\3GPP%20RAN3\RAN3%20Meetings\RAN3_130%20(Nov%202025,%20Dallas)\Docs\R3-258011.zip" TargetMode="External"/><Relationship Id="rId477" Type="http://schemas.openxmlformats.org/officeDocument/2006/relationships/hyperlink" Target="file:///C:\Users\q12059\Documents\3GPP%20RAN3\RAN3%20Meetings\RAN3_130%20(Nov%202025,%20Dallas)\Docs\R3-258266.zip" TargetMode="External"/><Relationship Id="rId600" Type="http://schemas.openxmlformats.org/officeDocument/2006/relationships/hyperlink" Target="file:///C:\Users\q12059\Documents\3GPP%20RAN3\RAN3%20Meetings\RAN3_130%20(Nov%202025,%20Dallas)\Docs\R3-258580.zip" TargetMode="External"/><Relationship Id="rId684" Type="http://schemas.openxmlformats.org/officeDocument/2006/relationships/hyperlink" Target="file:///C:\Users\q12059\Documents\3GPP%20RAN3\RAN3%20Meetings\RAN3_130%20(Nov%202025,%20Dallas)\Docs\R3-258264.zip" TargetMode="External"/><Relationship Id="rId337" Type="http://schemas.openxmlformats.org/officeDocument/2006/relationships/hyperlink" Target="file:///C:\Users\q12059\Documents\3GPP%20RAN3\RAN3%20Meetings\RAN3_130%20(Nov%202025,%20Dallas)\Docs\R3-258414.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288.zip" TargetMode="External"/><Relationship Id="rId183" Type="http://schemas.openxmlformats.org/officeDocument/2006/relationships/hyperlink" Target="file:///C:\Users\q12059\Documents\3GPP%20RAN3\RAN3%20Meetings\RAN3_130%20(Nov%202025,%20Dallas)\Docs\R3-258241.zip" TargetMode="External"/><Relationship Id="rId390" Type="http://schemas.openxmlformats.org/officeDocument/2006/relationships/hyperlink" Target="file:///C:\Users\q12059\Documents\3GPP%20RAN3\RAN3%20Meetings\RAN3_130%20(Nov%202025,%20Dallas)\Docs\R3-258030.zip" TargetMode="External"/><Relationship Id="rId404" Type="http://schemas.openxmlformats.org/officeDocument/2006/relationships/hyperlink" Target="file:///C:\Users\q12059\Documents\3GPP%20RAN3\RAN3%20Meetings\RAN3_130%20(Nov%202025,%20Dallas)\Docs\R3-258044.zip" TargetMode="External"/><Relationship Id="rId611" Type="http://schemas.openxmlformats.org/officeDocument/2006/relationships/hyperlink" Target="file:///C:\Users\q12059\Documents\3GPP%20RAN3\RAN3%20Meetings\RAN3_130%20(Nov%202025,%20Dallas)\Docs\R3-258354.zip" TargetMode="External"/><Relationship Id="rId250" Type="http://schemas.openxmlformats.org/officeDocument/2006/relationships/hyperlink" Target="file:///C:\Users\q12059\Documents\3GPP%20RAN3\RAN3%20Meetings\RAN3_130%20(Nov%202025,%20Dallas)\Docs\R3-258345.zip" TargetMode="External"/><Relationship Id="rId488" Type="http://schemas.openxmlformats.org/officeDocument/2006/relationships/hyperlink" Target="file:///C:\Users\q12059\Documents\3GPP%20RAN3\RAN3%20Meetings\RAN3_130%20(Nov%202025,%20Dallas)\Docs\R3-258378.zip" TargetMode="External"/><Relationship Id="rId695" Type="http://schemas.openxmlformats.org/officeDocument/2006/relationships/hyperlink" Target="file:///C:\Users\q12059\Documents\3GPP%20RAN3\RAN3%20Meetings\RAN3_130%20(Nov%202025,%20Dallas)\Docs\R3-258311.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4.zip" TargetMode="External"/><Relationship Id="rId348" Type="http://schemas.openxmlformats.org/officeDocument/2006/relationships/hyperlink" Target="file:///C:\Users\q12059\Documents\3GPP%20RAN3\RAN3%20Meetings\RAN3_130%20(Nov%202025,%20Dallas)\Docs\R3-258496.zip" TargetMode="External"/><Relationship Id="rId555" Type="http://schemas.openxmlformats.org/officeDocument/2006/relationships/hyperlink" Target="file:///C:\Users\q12059\Documents\3GPP%20RAN3\RAN3%20Meetings\RAN3_130%20(Nov%202025,%20Dallas)\Docs\R3-258608.zip" TargetMode="External"/><Relationship Id="rId194" Type="http://schemas.openxmlformats.org/officeDocument/2006/relationships/hyperlink" Target="file:///C:\Users\q12059\Documents\3GPP%20RAN3\RAN3%20Meetings\RAN3_130%20(Nov%202025,%20Dallas)\Docs\R3-258633.zip" TargetMode="External"/><Relationship Id="rId208" Type="http://schemas.openxmlformats.org/officeDocument/2006/relationships/hyperlink" Target="file:///C:\Users\q12059\Documents\3GPP%20RAN3\RAN3%20Meetings\RAN3_130%20(Nov%202025,%20Dallas)\Docs\R3-258502.zip" TargetMode="External"/><Relationship Id="rId415" Type="http://schemas.openxmlformats.org/officeDocument/2006/relationships/hyperlink" Target="file:///C:\Users\q12059\Documents\3GPP%20RAN3\RAN3%20Meetings\RAN3_130%20(Nov%202025,%20Dallas)\Docs\R3-258055.zip" TargetMode="External"/><Relationship Id="rId622" Type="http://schemas.openxmlformats.org/officeDocument/2006/relationships/hyperlink" Target="file:///C:\Users\q12059\Documents\3GPP%20RAN3\RAN3%20Meetings\RAN3_130%20(Nov%202025,%20Dallas)\Docs\R3-258191.zip" TargetMode="External"/><Relationship Id="rId261" Type="http://schemas.openxmlformats.org/officeDocument/2006/relationships/hyperlink" Target="file:///C:\Users\q12059\Documents\3GPP%20RAN3\RAN3%20Meetings\RAN3_130%20(Nov%202025,%20Dallas)\Docs\R3-258537.zip" TargetMode="External"/><Relationship Id="rId499" Type="http://schemas.openxmlformats.org/officeDocument/2006/relationships/hyperlink" Target="file:///C:\Users\q12059\Documents\3GPP%20RAN3\RAN3%20Meetings\RAN3_130%20(Nov%202025,%20Dallas)\Docs\R3-258160.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676.zip" TargetMode="External"/><Relationship Id="rId566" Type="http://schemas.openxmlformats.org/officeDocument/2006/relationships/hyperlink" Target="file:///C:\Users\q12059\Documents\3GPP%20RAN3\RAN3%20Meetings\RAN3_130%20(Nov%202025,%20Dallas)\Docs\R3-258190.zip" TargetMode="External"/><Relationship Id="rId121" Type="http://schemas.openxmlformats.org/officeDocument/2006/relationships/hyperlink" Target="file:///C:\Users\q12059\Documents\3GPP%20RAN3\RAN3%20Meetings\RAN3_130%20(Nov%202025,%20Dallas)\Docs\R3-258152.zip" TargetMode="External"/><Relationship Id="rId219" Type="http://schemas.openxmlformats.org/officeDocument/2006/relationships/hyperlink" Target="file:///C:\Users\q12059\Documents\3GPP%20RAN3\RAN3%20Meetings\RAN3_130%20(Nov%202025,%20Dallas)\Docs\R3-258383.zip" TargetMode="External"/><Relationship Id="rId426" Type="http://schemas.openxmlformats.org/officeDocument/2006/relationships/hyperlink" Target="file:///C:\Users\q12059\Documents\3GPP%20RAN3\RAN3%20Meetings\RAN3_130%20(Nov%202025,%20Dallas)\Docs\R3-258066.zip" TargetMode="External"/><Relationship Id="rId633" Type="http://schemas.openxmlformats.org/officeDocument/2006/relationships/hyperlink" Target="file:///C:\Users\q12059\Documents\3GPP%20RAN3\RAN3%20Meetings\RAN3_130%20(Nov%202025,%20Dallas)\Docs\R3-258395.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file:///C:\Users\q12059\Documents\3GPP%20RAN3\RAN3%20Meetings\RAN3_130%20(Nov%202025,%20Dallas)\Docs\R3-258489.zip" TargetMode="External"/><Relationship Id="rId577" Type="http://schemas.openxmlformats.org/officeDocument/2006/relationships/hyperlink" Target="file:///C:\Users\q12059\Documents\3GPP%20RAN3\RAN3%20Meetings\RAN3_130%20(Nov%202025,%20Dallas)\Docs\R3-258697.zip" TargetMode="External"/><Relationship Id="rId700" Type="http://schemas.openxmlformats.org/officeDocument/2006/relationships/theme" Target="theme/theme1.xml"/><Relationship Id="rId132" Type="http://schemas.openxmlformats.org/officeDocument/2006/relationships/hyperlink" Target="file:///C:\Users\q12059\Documents\3GPP%20RAN3\RAN3%20Meetings\RAN3_130%20(Nov%202025,%20Dallas)\Docs\R3-258317.zip" TargetMode="External"/><Relationship Id="rId437" Type="http://schemas.openxmlformats.org/officeDocument/2006/relationships/hyperlink" Target="file:///C:\Users\q12059\Documents\3GPP%20RAN3\RAN3%20Meetings\RAN3_130%20(Nov%202025,%20Dallas)\Docs\R3-258077.zip" TargetMode="External"/><Relationship Id="rId644" Type="http://schemas.openxmlformats.org/officeDocument/2006/relationships/hyperlink" Target="file:///C:\Users\q12059\Documents\3GPP%20RAN3\RAN3%20Meetings\RAN3_130%20(Nov%202025,%20Dallas)\Docs\R3-258114.zip" TargetMode="External"/><Relationship Id="rId283" Type="http://schemas.openxmlformats.org/officeDocument/2006/relationships/hyperlink" Target="file:///C:\Users\q12059\Documents\3GPP%20RAN3\RAN3%20Meetings\RAN3_130%20(Nov%202025,%20Dallas)\Docs\R3-258096.zip" TargetMode="External"/><Relationship Id="rId490" Type="http://schemas.openxmlformats.org/officeDocument/2006/relationships/hyperlink" Target="file:///C:\Users\q12059\Documents\3GPP%20RAN3\RAN3%20Meetings\RAN3_130%20(Nov%202025,%20Dallas)\Docs\R3-258425.zip" TargetMode="External"/><Relationship Id="rId504" Type="http://schemas.openxmlformats.org/officeDocument/2006/relationships/hyperlink" Target="file:///C:\Users\q12059\Documents\3GPP%20RAN3\RAN3%20Meetings\RAN3_130%20(Nov%202025,%20Dallas)\Docs\R3-258287.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471.zip" TargetMode="External"/><Relationship Id="rId350" Type="http://schemas.openxmlformats.org/officeDocument/2006/relationships/hyperlink" Target="file:///C:\Users\q12059\Documents\3GPP%20RAN3\RAN3%20Meetings\RAN3_130%20(Nov%202025,%20Dallas)\Docs\R3-258507.zip" TargetMode="External"/><Relationship Id="rId588" Type="http://schemas.openxmlformats.org/officeDocument/2006/relationships/hyperlink" Target="file:///C:\Users\q12059\Documents\3GPP%20RAN3\RAN3%20Meetings\RAN3_130%20(Nov%202025,%20Dallas)\Docs\R3-258618.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452.zip" TargetMode="External"/><Relationship Id="rId448" Type="http://schemas.openxmlformats.org/officeDocument/2006/relationships/hyperlink" Target="file:///C:\Users\q12059\Documents\3GPP%20RAN3\RAN3%20Meetings\RAN3_130%20(Nov%202025,%20Dallas)\Docs\R3-258093.zip" TargetMode="External"/><Relationship Id="rId655" Type="http://schemas.openxmlformats.org/officeDocument/2006/relationships/hyperlink" Target="file:///C:\Users\q12059\Documents\3GPP%20RAN3\RAN3%20Meetings\RAN3_130%20(Nov%202025,%20Dallas)\Docs\R3-258371.zip" TargetMode="External"/><Relationship Id="rId294" Type="http://schemas.openxmlformats.org/officeDocument/2006/relationships/hyperlink" Target="file:///C:\Users\q12059\Documents\3GPP%20RAN3\RAN3%20Meetings\RAN3_130%20(Nov%202025,%20Dallas)\Docs\R3-258165.zip" TargetMode="External"/><Relationship Id="rId308" Type="http://schemas.openxmlformats.org/officeDocument/2006/relationships/hyperlink" Target="file:///C:\Users\q12059\Documents\3GPP%20RAN3\RAN3%20Meetings\RAN3_130%20(Nov%202025,%20Dallas)\Docs\R3-258167.zip" TargetMode="External"/><Relationship Id="rId515" Type="http://schemas.openxmlformats.org/officeDocument/2006/relationships/hyperlink" Target="file:///C:\Users\q12059\Documents\3GPP%20RAN3\RAN3%20Meetings\RAN3_130%20(Nov%202025,%20Dallas)\Docs\R3-258432.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82.zip" TargetMode="External"/><Relationship Id="rId361" Type="http://schemas.openxmlformats.org/officeDocument/2006/relationships/hyperlink" Target="file:///C:\Users\q12059\Documents\3GPP%20RAN3\RAN3%20Meetings\RAN3_130%20(Nov%202025,%20Dallas)\Docs\R3-258692.zip" TargetMode="External"/><Relationship Id="rId599" Type="http://schemas.openxmlformats.org/officeDocument/2006/relationships/hyperlink" Target="file:///C:\Users\q12059\Documents\3GPP%20RAN3\RAN3%20Meetings\RAN3_130%20(Nov%202025,%20Dallas)\Docs\R3-258518.zip" TargetMode="External"/><Relationship Id="rId459" Type="http://schemas.openxmlformats.org/officeDocument/2006/relationships/hyperlink" Target="Inbox\R3-258702.zip" TargetMode="External"/><Relationship Id="rId666" Type="http://schemas.openxmlformats.org/officeDocument/2006/relationships/hyperlink" Target="file:///C:\Users\q12059\Documents\3GPP%20RAN3\RAN3%20Meetings\RAN3_130%20(Nov%202025,%20Dallas)\Docs\R3-258197.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410.zip" TargetMode="External"/><Relationship Id="rId319" Type="http://schemas.openxmlformats.org/officeDocument/2006/relationships/hyperlink" Target="file:///C:\Users\q12059\Documents\3GPP%20RAN3\RAN3%20Meetings\RAN3_130%20(Nov%202025,%20Dallas)\Docs\R3-258219.zip" TargetMode="External"/><Relationship Id="rId526" Type="http://schemas.openxmlformats.org/officeDocument/2006/relationships/hyperlink" Target="file:///C:\Users\q12059\Documents\3GPP%20RAN3\RAN3%20Meetings\RAN3_130%20(Nov%202025,%20Dallas)\Docs\R3-258340.zip" TargetMode="External"/><Relationship Id="rId165" Type="http://schemas.openxmlformats.org/officeDocument/2006/relationships/hyperlink" Target="file:///C:\Users\q12059\Documents\3GPP%20RAN3\RAN3%20Meetings\RAN3_130%20(Nov%202025,%20Dallas)\Docs\R3-258666.zip" TargetMode="External"/><Relationship Id="rId372" Type="http://schemas.openxmlformats.org/officeDocument/2006/relationships/hyperlink" Target="file:///C:\Users\q12059\Documents\3GPP%20RAN3\RAN3%20Meetings\RAN3_130%20(Nov%202025,%20Dallas)\Docs\R3-258492.zip" TargetMode="External"/><Relationship Id="rId677" Type="http://schemas.openxmlformats.org/officeDocument/2006/relationships/hyperlink" Target="file:///C:\Users\q12059\Documents\3GPP%20RAN3\RAN3%20Meetings\RAN3_130%20(Nov%202025,%20Dallas)\Docs\R3-258533.zip" TargetMode="External"/><Relationship Id="rId232" Type="http://schemas.openxmlformats.org/officeDocument/2006/relationships/hyperlink" Target="file:///C:\Users\q12059\Documents\3GPP%20RAN3\RAN3%20Meetings\RAN3_130%20(Nov%202025,%20Dallas)\Docs\R3-258639.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255.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122.zip" TargetMode="External"/><Relationship Id="rId383" Type="http://schemas.openxmlformats.org/officeDocument/2006/relationships/hyperlink" Target="file:///C:\Users\q12059\Documents\3GPP%20RAN3\RAN3%20Meetings\RAN3_130%20(Nov%202025,%20Dallas)\Docs\R3-258023.zip" TargetMode="External"/><Relationship Id="rId590" Type="http://schemas.openxmlformats.org/officeDocument/2006/relationships/hyperlink" Target="file:///C:\Users\q12059\Documents\3GPP%20RAN3\RAN3%20Meetings\RAN3_130%20(Nov%202025,%20Dallas)\Docs\R3-258679.zip" TargetMode="External"/><Relationship Id="rId604" Type="http://schemas.openxmlformats.org/officeDocument/2006/relationships/hyperlink" Target="file:///C:\Users\q12059\Documents\3GPP%20RAN3\RAN3%20Meetings\RAN3_130%20(Nov%202025,%20Dallas)\Docs\R3-258247.zip" TargetMode="External"/><Relationship Id="rId243" Type="http://schemas.openxmlformats.org/officeDocument/2006/relationships/hyperlink" Target="file:///C:\Users\q12059\Documents\3GPP%20RAN3\RAN3%20Meetings\RAN3_130%20(Nov%202025,%20Dallas)\Docs\R3-258009.zip" TargetMode="External"/><Relationship Id="rId450" Type="http://schemas.openxmlformats.org/officeDocument/2006/relationships/hyperlink" Target="file:///C:\Users\q12059\Documents\3GPP%20RAN3\RAN3%20Meetings\RAN3_130%20(Nov%202025,%20Dallas)\Docs\R3-258189.zip" TargetMode="External"/><Relationship Id="rId688" Type="http://schemas.openxmlformats.org/officeDocument/2006/relationships/hyperlink" Target="file:///C:\Users\q12059\Documents\3GPP%20RAN3\RAN3%20Meetings\RAN3_130%20(Nov%202025,%20Dallas)\Docs\R3-258262.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203.zip" TargetMode="External"/><Relationship Id="rId548" Type="http://schemas.openxmlformats.org/officeDocument/2006/relationships/hyperlink" Target="file:///C:\Users\q12059\Documents\3GPP%20RAN3\RAN3%20Meetings\RAN3_130%20(Nov%202025,%20Dallas)\Docs\R3-258364.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125.zip" TargetMode="External"/><Relationship Id="rId394" Type="http://schemas.openxmlformats.org/officeDocument/2006/relationships/hyperlink" Target="file:///C:\Users\q12059\Documents\3GPP%20RAN3\RAN3%20Meetings\RAN3_130%20(Nov%202025,%20Dallas)\Docs\R3-258034.zip" TargetMode="External"/><Relationship Id="rId408" Type="http://schemas.openxmlformats.org/officeDocument/2006/relationships/hyperlink" Target="file:///C:\Users\q12059\Documents\3GPP%20RAN3\RAN3%20Meetings\RAN3_130%20(Nov%202025,%20Dallas)\Docs\R3-258048.zip" TargetMode="External"/><Relationship Id="rId615" Type="http://schemas.openxmlformats.org/officeDocument/2006/relationships/hyperlink" Target="file:///C:\Users\q12059\Documents\3GPP%20RAN3\RAN3%20Meetings\RAN3_130%20(Nov%202025,%20Dallas)\Docs\R3-258654.zip" TargetMode="External"/><Relationship Id="rId254" Type="http://schemas.openxmlformats.org/officeDocument/2006/relationships/hyperlink" Target="file:///C:\Users\q12059\Documents\3GPP%20RAN3\RAN3%20Meetings\RAN3_130%20(Nov%202025,%20Dallas)\Docs\R3-258349.zip" TargetMode="External"/><Relationship Id="rId699" Type="http://schemas.openxmlformats.org/officeDocument/2006/relationships/fontTable" Target="fontTable.xm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510.zip" TargetMode="External"/><Relationship Id="rId461" Type="http://schemas.openxmlformats.org/officeDocument/2006/relationships/hyperlink" Target="file:///C:\Users\q12059\Documents\3GPP%20RAN3\RAN3%20Meetings\RAN3_130%20(Nov%202025,%20Dallas)\Docs\R3-258567.zip" TargetMode="External"/><Relationship Id="rId559" Type="http://schemas.openxmlformats.org/officeDocument/2006/relationships/hyperlink" Target="file:///C:\Users\q12059\Documents\3GPP%20RAN3\RAN3%20Meetings\RAN3_130%20(Nov%202025,%20Dallas)\Docs\R3-258267.zip" TargetMode="External"/><Relationship Id="rId198" Type="http://schemas.openxmlformats.org/officeDocument/2006/relationships/hyperlink" Target="file:///C:\Users\q12059\Documents\3GPP%20RAN3\RAN3%20Meetings\RAN3_130%20(Nov%202025,%20Dallas)\Docs\R3-258423.zip" TargetMode="External"/><Relationship Id="rId321" Type="http://schemas.openxmlformats.org/officeDocument/2006/relationships/hyperlink" Target="file:///C:\Users\q12059\Documents\3GPP%20RAN3\RAN3%20Meetings\RAN3_130%20(Nov%202025,%20Dallas)\Docs\R3-258221.zip" TargetMode="External"/><Relationship Id="rId419" Type="http://schemas.openxmlformats.org/officeDocument/2006/relationships/hyperlink" Target="file:///C:\Users\q12059\Documents\3GPP%20RAN3\RAN3%20Meetings\RAN3_130%20(Nov%202025,%20Dallas)\Docs\R3-258059.zip" TargetMode="External"/><Relationship Id="rId626" Type="http://schemas.openxmlformats.org/officeDocument/2006/relationships/hyperlink" Target="file:///C:\Users\q12059\Documents\3GPP%20RAN3\RAN3%20Meetings\RAN3_130%20(Nov%202025,%20Dallas)\Docs\R3-2583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48</Pages>
  <Words>30945</Words>
  <Characters>176389</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230</cp:revision>
  <cp:lastPrinted>2025-06-30T13:38:00Z</cp:lastPrinted>
  <dcterms:created xsi:type="dcterms:W3CDTF">2025-08-08T17:48:00Z</dcterms:created>
  <dcterms:modified xsi:type="dcterms:W3CDTF">2025-11-17T19:03:00Z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