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4C6E7D">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xml:space="preserve">- update WI code to </w:t>
            </w:r>
            <w:r w:rsidRPr="006C74D2">
              <w:rPr>
                <w:rFonts w:cs="Calibri"/>
                <w:lang w:eastAsia="en-US"/>
              </w:rPr>
              <w:t>IoT_NTN_Ph3</w:t>
            </w:r>
            <w:r w:rsidRPr="006C74D2">
              <w:rPr>
                <w:rFonts w:cs="Calibri"/>
                <w:lang w:eastAsia="en-US"/>
              </w:rPr>
              <w:t>-Core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5409D6BD"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1" w:history="1">
              <w:r w:rsidRPr="005F31C5">
                <w:rPr>
                  <w:rStyle w:val="Hyperlink"/>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31246" w:rsidRDefault="00C31246" w:rsidP="00C31246">
            <w:pPr>
              <w:widowControl w:val="0"/>
              <w:spacing w:line="276" w:lineRule="auto"/>
              <w:ind w:left="144" w:hanging="144"/>
              <w:rPr>
                <w:rFonts w:cs="Calibri"/>
                <w:highlight w:val="yellow"/>
                <w:lang w:eastAsia="en-US"/>
              </w:rPr>
            </w:pPr>
            <w:hyperlink r:id="rId52" w:history="1">
              <w:r w:rsidRPr="00C31246">
                <w:rPr>
                  <w:rFonts w:cs="Calibri"/>
                  <w:highlight w:val="yellow"/>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F5968" w14:textId="0315A5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31246" w:rsidRDefault="00C31246" w:rsidP="00C31246">
            <w:pPr>
              <w:widowControl w:val="0"/>
              <w:spacing w:line="276" w:lineRule="auto"/>
              <w:ind w:left="144" w:hanging="144"/>
              <w:rPr>
                <w:rFonts w:cs="Calibri"/>
                <w:highlight w:val="yellow"/>
                <w:lang w:eastAsia="en-US"/>
              </w:rPr>
            </w:pPr>
            <w:hyperlink r:id="rId53" w:history="1">
              <w:r w:rsidRPr="00C31246">
                <w:rPr>
                  <w:rFonts w:cs="Calibri"/>
                  <w:highlight w:val="yellow"/>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790B9" w14:textId="0572E0C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31246" w:rsidRDefault="002D2697" w:rsidP="00C06677">
            <w:pPr>
              <w:widowControl w:val="0"/>
              <w:spacing w:line="276" w:lineRule="auto"/>
              <w:ind w:left="144" w:hanging="144"/>
              <w:rPr>
                <w:rFonts w:cs="Calibri"/>
                <w:highlight w:val="yellow"/>
                <w:lang w:eastAsia="en-US"/>
              </w:rPr>
            </w:pPr>
            <w:hyperlink r:id="rId54" w:history="1">
              <w:r w:rsidRPr="00C31246">
                <w:rPr>
                  <w:rFonts w:cs="Calibri"/>
                  <w:highlight w:val="yellow"/>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40727"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draftCR</w:t>
            </w:r>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2F33EA66" w:rsidR="00C31246" w:rsidRPr="00C31246" w:rsidRDefault="00C31246" w:rsidP="00C31246">
            <w:pPr>
              <w:widowControl w:val="0"/>
              <w:spacing w:line="276" w:lineRule="auto"/>
              <w:ind w:left="144" w:hanging="144"/>
              <w:rPr>
                <w:rFonts w:cs="Calibri"/>
                <w:highlight w:val="yellow"/>
                <w:lang w:eastAsia="en-US"/>
              </w:rPr>
            </w:pPr>
            <w:hyperlink r:id="rId55" w:history="1">
              <w:r w:rsidRPr="00C31246">
                <w:rPr>
                  <w:rFonts w:cs="Calibri"/>
                  <w:highlight w:val="yellow"/>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113" w14:textId="18B0B1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31246" w:rsidRDefault="002D2697" w:rsidP="00C06677">
            <w:pPr>
              <w:widowControl w:val="0"/>
              <w:spacing w:line="276" w:lineRule="auto"/>
              <w:ind w:left="144" w:hanging="144"/>
              <w:rPr>
                <w:rFonts w:cs="Calibri"/>
                <w:highlight w:val="yellow"/>
                <w:lang w:eastAsia="en-US"/>
              </w:rPr>
            </w:pPr>
            <w:hyperlink r:id="rId56" w:history="1">
              <w:r w:rsidRPr="00C31246">
                <w:rPr>
                  <w:rFonts w:cs="Calibri"/>
                  <w:highlight w:val="yellow"/>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79152"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31246" w:rsidRDefault="00C31246" w:rsidP="00C31246">
            <w:pPr>
              <w:widowControl w:val="0"/>
              <w:spacing w:line="276" w:lineRule="auto"/>
              <w:ind w:left="144" w:hanging="144"/>
              <w:rPr>
                <w:rFonts w:cs="Calibri"/>
                <w:highlight w:val="yellow"/>
                <w:lang w:eastAsia="en-US"/>
              </w:rPr>
            </w:pPr>
            <w:hyperlink r:id="rId57" w:history="1">
              <w:r w:rsidRPr="00C31246">
                <w:rPr>
                  <w:rFonts w:cs="Calibri"/>
                  <w:highlight w:val="yellow"/>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C31246" w:rsidRDefault="00F545E2" w:rsidP="003C3B29">
            <w:pPr>
              <w:widowControl w:val="0"/>
              <w:spacing w:line="276" w:lineRule="auto"/>
              <w:ind w:left="144" w:hanging="144"/>
              <w:rPr>
                <w:rFonts w:cs="Calibri"/>
                <w:highlight w:val="yellow"/>
                <w:lang w:eastAsia="en-US"/>
              </w:rPr>
            </w:pPr>
            <w:hyperlink r:id="rId58" w:history="1">
              <w:r w:rsidRPr="00C31246">
                <w:rPr>
                  <w:rFonts w:cs="Calibri"/>
                  <w:highlight w:val="yellow"/>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83894"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in</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C31246" w:rsidRDefault="00F545E2" w:rsidP="003C3B29">
            <w:pPr>
              <w:widowControl w:val="0"/>
              <w:spacing w:line="276" w:lineRule="auto"/>
              <w:ind w:left="144" w:hanging="144"/>
              <w:rPr>
                <w:rFonts w:cs="Calibri"/>
                <w:highlight w:val="yellow"/>
                <w:lang w:eastAsia="en-US"/>
              </w:rPr>
            </w:pPr>
            <w:hyperlink r:id="rId59" w:history="1">
              <w:r w:rsidRPr="00C31246">
                <w:rPr>
                  <w:rFonts w:cs="Calibri"/>
                  <w:highlight w:val="yellow"/>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5AF4666E" w14:textId="7FCAA805"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0" w:history="1">
              <w:r w:rsidRPr="00C31246">
                <w:rPr>
                  <w:rFonts w:cs="Calibri"/>
                  <w:highlight w:val="yellow"/>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0B6855F3" w14:textId="4253E05C"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C31246" w:rsidRDefault="00F545E2" w:rsidP="003C3B29">
            <w:pPr>
              <w:widowControl w:val="0"/>
              <w:spacing w:line="276" w:lineRule="auto"/>
              <w:ind w:left="144" w:hanging="144"/>
              <w:rPr>
                <w:rFonts w:cs="Calibri"/>
                <w:highlight w:val="yellow"/>
                <w:lang w:eastAsia="en-US"/>
              </w:rPr>
            </w:pPr>
            <w:hyperlink r:id="rId61" w:history="1">
              <w:r w:rsidRPr="00C31246">
                <w:rPr>
                  <w:rFonts w:cs="Calibri"/>
                  <w:highlight w:val="yellow"/>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3E2D0"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discussion</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C31246" w:rsidRDefault="00F545E2" w:rsidP="003C3B29">
            <w:pPr>
              <w:widowControl w:val="0"/>
              <w:spacing w:line="276" w:lineRule="auto"/>
              <w:ind w:left="144" w:hanging="144"/>
              <w:rPr>
                <w:rFonts w:cs="Calibri"/>
                <w:highlight w:val="yellow"/>
                <w:lang w:eastAsia="en-US"/>
              </w:rPr>
            </w:pPr>
            <w:hyperlink r:id="rId62" w:history="1">
              <w:r w:rsidRPr="00C31246">
                <w:rPr>
                  <w:rFonts w:cs="Calibri"/>
                  <w:highlight w:val="yellow"/>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F5D9"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tc>
      </w:tr>
      <w:tr w:rsidR="00F545E2" w:rsidRPr="006706AE" w14:paraId="60216C6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3"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C31246" w:rsidRDefault="00C31246" w:rsidP="00C31246">
            <w:pPr>
              <w:widowControl w:val="0"/>
              <w:spacing w:line="276" w:lineRule="auto"/>
              <w:ind w:left="144" w:hanging="144"/>
              <w:rPr>
                <w:rFonts w:cs="Calibri"/>
                <w:highlight w:val="yellow"/>
                <w:lang w:eastAsia="en-US"/>
              </w:rPr>
            </w:pPr>
            <w:hyperlink r:id="rId64" w:history="1">
              <w:r w:rsidRPr="00C31246">
                <w:rPr>
                  <w:rFonts w:cs="Calibri"/>
                  <w:highlight w:val="yellow"/>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E7CA1" w14:textId="4D82E9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C31246" w:rsidRDefault="00C31246" w:rsidP="00C31246">
            <w:pPr>
              <w:widowControl w:val="0"/>
              <w:spacing w:line="276" w:lineRule="auto"/>
              <w:ind w:left="144" w:hanging="144"/>
              <w:rPr>
                <w:rFonts w:cs="Calibri"/>
                <w:highlight w:val="yellow"/>
                <w:lang w:eastAsia="en-US"/>
              </w:rPr>
            </w:pPr>
            <w:hyperlink r:id="rId65" w:history="1">
              <w:r w:rsidRPr="00C31246">
                <w:rPr>
                  <w:rFonts w:cs="Calibri"/>
                  <w:highlight w:val="yellow"/>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71E16" w14:textId="155FB5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C31246" w:rsidRDefault="00C31246" w:rsidP="00C31246">
            <w:pPr>
              <w:widowControl w:val="0"/>
              <w:spacing w:line="276" w:lineRule="auto"/>
              <w:ind w:left="144" w:hanging="144"/>
              <w:rPr>
                <w:rFonts w:cs="Calibri"/>
                <w:highlight w:val="yellow"/>
                <w:lang w:eastAsia="en-US"/>
              </w:rPr>
            </w:pPr>
            <w:hyperlink r:id="rId66" w:history="1">
              <w:r w:rsidRPr="00C31246">
                <w:rPr>
                  <w:rFonts w:cs="Calibri"/>
                  <w:highlight w:val="yellow"/>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C31246" w:rsidRDefault="00DD549B" w:rsidP="003C3B29">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1E19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C31246" w:rsidRDefault="00C31246" w:rsidP="00C31246">
            <w:pPr>
              <w:widowControl w:val="0"/>
              <w:spacing w:line="276" w:lineRule="auto"/>
              <w:ind w:left="144" w:hanging="144"/>
              <w:rPr>
                <w:rFonts w:cs="Calibri"/>
                <w:highlight w:val="yellow"/>
                <w:lang w:eastAsia="en-US"/>
              </w:rPr>
            </w:pPr>
            <w:hyperlink r:id="rId68" w:history="1">
              <w:r w:rsidRPr="00C31246">
                <w:rPr>
                  <w:rFonts w:cs="Calibri"/>
                  <w:highlight w:val="yellow"/>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C31246" w:rsidRDefault="00C31246" w:rsidP="00C31246">
            <w:pPr>
              <w:widowControl w:val="0"/>
              <w:spacing w:line="276" w:lineRule="auto"/>
              <w:ind w:left="144" w:hanging="144"/>
              <w:rPr>
                <w:rFonts w:cs="Calibri"/>
                <w:highlight w:val="yellow"/>
                <w:lang w:eastAsia="en-US"/>
              </w:rPr>
            </w:pPr>
            <w:hyperlink r:id="rId69" w:history="1">
              <w:r w:rsidRPr="00C31246">
                <w:rPr>
                  <w:rFonts w:cs="Calibri"/>
                  <w:highlight w:val="yellow"/>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669D41" w14:textId="7F7644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0"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1"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2"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C31246" w:rsidRDefault="00C31246" w:rsidP="00C31246">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4"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C31246" w:rsidRDefault="00484327" w:rsidP="00F747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78"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C31246" w:rsidRDefault="001A31D0" w:rsidP="003C3B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8AE0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C31246" w:rsidRDefault="001A31D0"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w:t>
            </w:r>
            <w:r w:rsidRPr="001A31D0">
              <w:rPr>
                <w:rFonts w:cs="Calibri"/>
                <w:lang w:eastAsia="en-US"/>
              </w:rPr>
              <w:lastRenderedPageBreak/>
              <w:t>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214B3"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lastRenderedPageBreak/>
              <w:t>draftCR</w:t>
            </w: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C31246" w:rsidRDefault="001A31D0"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C31246" w:rsidRDefault="001A31D0" w:rsidP="003C3B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C31246" w:rsidRDefault="001A31D0" w:rsidP="003C3B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1C1F64A4" w14:textId="653830DB" w:rsidR="00673364" w:rsidRPr="00C31246" w:rsidRDefault="00673364" w:rsidP="003C3B29">
            <w:pPr>
              <w:widowControl w:val="0"/>
              <w:spacing w:line="276" w:lineRule="auto"/>
              <w:ind w:left="144" w:hanging="144"/>
              <w:rPr>
                <w:rFonts w:cs="Calibri"/>
                <w:lang w:eastAsia="en-US"/>
              </w:rPr>
            </w:pPr>
            <w:r>
              <w:rPr>
                <w:rFonts w:cs="Calibri"/>
                <w:lang w:eastAsia="en-US"/>
              </w:rPr>
              <w:t xml:space="preserve">Response in </w:t>
            </w:r>
            <w:hyperlink r:id="rId89" w:history="1">
              <w:r>
                <w:rPr>
                  <w:rStyle w:val="Hyperlink"/>
                  <w:rFonts w:cs="Calibri"/>
                  <w:lang w:eastAsia="en-US"/>
                </w:rPr>
                <w:t>R3-258698</w:t>
              </w:r>
            </w:hyperlink>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0"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C31246" w:rsidRDefault="00C31246" w:rsidP="00C31246">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63654" w14:textId="0A98E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C31246" w:rsidRDefault="00C31246" w:rsidP="00C31246">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B4ABC" w14:textId="084F8D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C31246" w:rsidRDefault="00C31246" w:rsidP="00C31246">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82769" w14:textId="476041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C31246" w:rsidRDefault="00A822FF" w:rsidP="00F747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43891"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tc>
      </w:tr>
      <w:tr w:rsidR="00C31246" w:rsidRPr="006706AE" w14:paraId="3DD1BA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C31246" w:rsidRDefault="00C31246" w:rsidP="00C31246">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FB3B8" w14:textId="32F0CF2B" w:rsidR="00C31246" w:rsidRPr="00C31246" w:rsidRDefault="00C31246" w:rsidP="00C31246">
            <w:pPr>
              <w:widowControl w:val="0"/>
              <w:spacing w:line="276" w:lineRule="auto"/>
              <w:ind w:left="144" w:hanging="144"/>
              <w:rPr>
                <w:rFonts w:cs="Calibri"/>
                <w:highlight w:val="yellow"/>
                <w:lang w:eastAsia="en-US"/>
              </w:rPr>
            </w:pPr>
            <w:hyperlink r:id="rId99" w:history="1">
              <w:r w:rsidRPr="00C31246">
                <w:rPr>
                  <w:rFonts w:cs="Calibri"/>
                  <w:highlight w:val="yellow"/>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3E5E6" w14:textId="0678EE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C31246" w:rsidRDefault="00C31246" w:rsidP="00C31246">
            <w:pPr>
              <w:widowControl w:val="0"/>
              <w:spacing w:line="276" w:lineRule="auto"/>
              <w:ind w:left="144" w:hanging="144"/>
              <w:rPr>
                <w:rFonts w:cs="Calibri"/>
                <w:highlight w:val="yellow"/>
                <w:lang w:eastAsia="en-US"/>
              </w:rPr>
            </w:pPr>
            <w:hyperlink r:id="rId100" w:history="1">
              <w:r w:rsidRPr="00C31246">
                <w:rPr>
                  <w:rFonts w:cs="Calibri"/>
                  <w:highlight w:val="yellow"/>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0B4E7" w14:textId="6BE494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lastRenderedPageBreak/>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6706AE" w14:paraId="6F9991A4" w14:textId="77777777" w:rsidTr="003B4E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559B41" w14:textId="77777777" w:rsidR="00173C97" w:rsidRPr="00C31246" w:rsidRDefault="00173C97" w:rsidP="003B4E1D">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1EC25" w14:textId="77777777" w:rsidR="00173C97" w:rsidRPr="00A822FF" w:rsidRDefault="00173C97" w:rsidP="003B4E1D">
            <w:pPr>
              <w:widowControl w:val="0"/>
              <w:spacing w:line="276" w:lineRule="auto"/>
              <w:ind w:left="144" w:hanging="144"/>
              <w:rPr>
                <w:rFonts w:cs="Calibri"/>
                <w:lang w:eastAsia="en-US"/>
              </w:rPr>
            </w:pPr>
            <w:r w:rsidRPr="00A822FF">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D37FC" w14:textId="77777777" w:rsidR="00173C97" w:rsidRPr="00C31246" w:rsidRDefault="00173C97" w:rsidP="003B4E1D">
            <w:pPr>
              <w:widowControl w:val="0"/>
              <w:spacing w:line="276" w:lineRule="auto"/>
              <w:ind w:left="144" w:hanging="144"/>
              <w:rPr>
                <w:rFonts w:cs="Calibri"/>
                <w:lang w:eastAsia="en-US"/>
              </w:rPr>
            </w:pPr>
            <w:r w:rsidRPr="00C31246">
              <w:rPr>
                <w:rFonts w:cs="Calibri"/>
                <w:lang w:eastAsia="en-US"/>
              </w:rPr>
              <w:t>CR1672r, TS 38.473 v19.0.0, Rel-19, Cat. F</w:t>
            </w:r>
          </w:p>
        </w:tc>
      </w:tr>
      <w:tr w:rsidR="002B23B3" w:rsidRPr="006706AE" w14:paraId="75A3035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C31246" w:rsidRDefault="002B23B3"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68E04"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tc>
      </w:tr>
      <w:tr w:rsidR="002B23B3" w:rsidRPr="006706AE" w14:paraId="7CB005D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53E23" w14:textId="77777777" w:rsidR="002B23B3" w:rsidRPr="00C31246" w:rsidRDefault="002B23B3"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D8A78"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E621EB"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draftCR</w:t>
            </w:r>
          </w:p>
        </w:tc>
      </w:tr>
      <w:tr w:rsidR="002B23B3" w:rsidRPr="006706AE" w14:paraId="29E762F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4D50A5" w14:textId="77777777" w:rsidR="002B23B3" w:rsidRPr="00C31246" w:rsidRDefault="002B23B3" w:rsidP="003C3B29">
            <w:pPr>
              <w:widowControl w:val="0"/>
              <w:spacing w:line="276" w:lineRule="auto"/>
              <w:ind w:left="144" w:hanging="144"/>
              <w:rPr>
                <w:rFonts w:cs="Calibri"/>
                <w:highlight w:val="yellow"/>
                <w:lang w:eastAsia="en-US"/>
              </w:rPr>
            </w:pPr>
            <w:hyperlink r:id="rId104" w:history="1">
              <w:r w:rsidRPr="00C31246">
                <w:rPr>
                  <w:rFonts w:cs="Calibri"/>
                  <w:highlight w:val="yellow"/>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BB43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01"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CR1582r1, TS 38.423 v19.0.0, Rel-19, Cat. F</w:t>
            </w:r>
          </w:p>
        </w:tc>
      </w:tr>
      <w:tr w:rsidR="002B23B3" w:rsidRPr="006706AE" w14:paraId="2B40E89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4AEA" w14:textId="77777777" w:rsidR="002B23B3" w:rsidRPr="00C31246" w:rsidRDefault="002B23B3" w:rsidP="003C3B29">
            <w:pPr>
              <w:widowControl w:val="0"/>
              <w:spacing w:line="276" w:lineRule="auto"/>
              <w:ind w:left="144" w:hanging="144"/>
              <w:rPr>
                <w:rFonts w:cs="Calibri"/>
                <w:highlight w:val="yellow"/>
                <w:lang w:eastAsia="en-US"/>
              </w:rPr>
            </w:pPr>
            <w:hyperlink r:id="rId105" w:history="1">
              <w:r w:rsidRPr="00C31246">
                <w:rPr>
                  <w:rFonts w:cs="Calibri"/>
                  <w:highlight w:val="yellow"/>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BACA"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4B1A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CR1632r1, TS 38.473 v19.0.0, Rel-19, Cat. F</w:t>
            </w:r>
          </w:p>
        </w:tc>
      </w:tr>
      <w:tr w:rsidR="002B23B3" w:rsidRPr="006706AE" w14:paraId="6452159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EACB6" w14:textId="77777777" w:rsidR="002B23B3" w:rsidRPr="00C31246" w:rsidRDefault="002B23B3" w:rsidP="003C3B29">
            <w:pPr>
              <w:widowControl w:val="0"/>
              <w:spacing w:line="276" w:lineRule="auto"/>
              <w:ind w:left="144" w:hanging="144"/>
              <w:rPr>
                <w:rFonts w:cs="Calibri"/>
                <w:highlight w:val="yellow"/>
                <w:lang w:eastAsia="en-US"/>
              </w:rPr>
            </w:pPr>
            <w:hyperlink r:id="rId106" w:history="1">
              <w:r w:rsidRPr="00C31246">
                <w:rPr>
                  <w:rFonts w:cs="Calibri"/>
                  <w:highlight w:val="yellow"/>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49D14"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AF5B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CR1549r1, TS 38.423 v19.0.0, Rel-19, Cat. F</w:t>
            </w:r>
          </w:p>
        </w:tc>
      </w:tr>
      <w:tr w:rsidR="002B23B3" w:rsidRPr="006706AE" w14:paraId="454D957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C31246" w:rsidRDefault="002B23B3"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C2E6A"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tc>
      </w:tr>
      <w:tr w:rsidR="002B23B3" w:rsidRPr="006706AE" w14:paraId="77C211A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CC05" w14:textId="77777777" w:rsidR="002B23B3" w:rsidRPr="00C31246" w:rsidRDefault="002B23B3"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5C79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5C0C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CR1597r1, TS 38.423 v19.0.0, Rel-19, Cat. F</w:t>
            </w:r>
          </w:p>
        </w:tc>
      </w:tr>
      <w:tr w:rsidR="002B23B3" w:rsidRPr="006706AE" w14:paraId="225CDCD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5BC5C" w14:textId="77777777" w:rsidR="002B23B3" w:rsidRPr="00C31246" w:rsidRDefault="002B23B3" w:rsidP="003C3B29">
            <w:pPr>
              <w:widowControl w:val="0"/>
              <w:spacing w:line="276" w:lineRule="auto"/>
              <w:ind w:left="144" w:hanging="144"/>
              <w:rPr>
                <w:rFonts w:cs="Calibri"/>
                <w:highlight w:val="yellow"/>
                <w:lang w:eastAsia="en-US"/>
              </w:rPr>
            </w:pPr>
            <w:hyperlink r:id="rId109" w:history="1">
              <w:r w:rsidRPr="00C31246">
                <w:rPr>
                  <w:rFonts w:cs="Calibri"/>
                  <w:highlight w:val="yellow"/>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7FFF9"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83B252"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draftCR</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C31246" w:rsidRDefault="0072372E" w:rsidP="003C3B29">
            <w:pPr>
              <w:widowControl w:val="0"/>
              <w:spacing w:line="276" w:lineRule="auto"/>
              <w:ind w:left="144" w:hanging="144"/>
              <w:rPr>
                <w:rFonts w:cs="Calibri"/>
                <w:highlight w:val="yellow"/>
                <w:lang w:eastAsia="en-US"/>
              </w:rPr>
            </w:pPr>
            <w:hyperlink r:id="rId110" w:history="1">
              <w:r w:rsidRPr="00C31246">
                <w:rPr>
                  <w:rFonts w:cs="Calibri"/>
                  <w:highlight w:val="yellow"/>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0DD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C31246" w:rsidRDefault="0072372E" w:rsidP="003C3B29">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C31246" w:rsidRDefault="0072372E" w:rsidP="003C3B29">
            <w:pPr>
              <w:widowControl w:val="0"/>
              <w:spacing w:line="276" w:lineRule="auto"/>
              <w:ind w:left="144" w:hanging="144"/>
              <w:rPr>
                <w:rFonts w:cs="Calibri"/>
                <w:highlight w:val="yellow"/>
                <w:lang w:eastAsia="en-US"/>
              </w:rPr>
            </w:pPr>
            <w:hyperlink r:id="rId112" w:history="1">
              <w:r w:rsidRPr="00C31246">
                <w:rPr>
                  <w:rFonts w:cs="Calibri"/>
                  <w:highlight w:val="yellow"/>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w:t>
            </w:r>
            <w:r w:rsidRPr="0072372E">
              <w:rPr>
                <w:rFonts w:cs="Calibri"/>
                <w:lang w:eastAsia="en-US"/>
              </w:rPr>
              <w:lastRenderedPageBreak/>
              <w:t>(Ericsson,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lastRenderedPageBreak/>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C31246" w:rsidRDefault="0072372E" w:rsidP="003C3B29">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3EAD1"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14"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C31246" w:rsidRDefault="00C33EEC" w:rsidP="003A02BE">
            <w:pPr>
              <w:widowControl w:val="0"/>
              <w:spacing w:line="276" w:lineRule="auto"/>
              <w:ind w:left="144" w:hanging="144"/>
              <w:rPr>
                <w:rFonts w:cs="Calibri"/>
                <w:highlight w:val="yellow"/>
                <w:lang w:eastAsia="en-US"/>
              </w:rPr>
            </w:pPr>
            <w:hyperlink r:id="rId115" w:history="1">
              <w:r w:rsidRPr="00C31246">
                <w:rPr>
                  <w:rFonts w:cs="Calibri"/>
                  <w:highlight w:val="yellow"/>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61C47"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discussion</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C31246" w:rsidRDefault="00C33EEC" w:rsidP="003A02BE">
            <w:pPr>
              <w:widowControl w:val="0"/>
              <w:spacing w:line="276" w:lineRule="auto"/>
              <w:ind w:left="144" w:hanging="144"/>
              <w:rPr>
                <w:rFonts w:cs="Calibri"/>
                <w:highlight w:val="yellow"/>
                <w:lang w:eastAsia="en-US"/>
              </w:rPr>
            </w:pPr>
            <w:hyperlink r:id="rId116" w:history="1">
              <w:r w:rsidRPr="00C31246">
                <w:rPr>
                  <w:rFonts w:cs="Calibri"/>
                  <w:highlight w:val="yellow"/>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286C1"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C31246" w:rsidRDefault="00C33EEC" w:rsidP="003A02BE">
            <w:pPr>
              <w:widowControl w:val="0"/>
              <w:spacing w:line="276" w:lineRule="auto"/>
              <w:ind w:left="144" w:hanging="144"/>
              <w:rPr>
                <w:rFonts w:cs="Calibri"/>
                <w:highlight w:val="yellow"/>
                <w:lang w:eastAsia="en-US"/>
              </w:rPr>
            </w:pPr>
            <w:hyperlink r:id="rId117" w:history="1">
              <w:r w:rsidRPr="00C31246">
                <w:rPr>
                  <w:rFonts w:cs="Calibri"/>
                  <w:highlight w:val="yellow"/>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254965"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18"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19"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0"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Reference Configuration in LTM 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23"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24"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 xml:space="preserve">Correction on the Rel-19 set ID assignment in inter-CU LTM (Huawei, Nokia, Jio Platforms, CATT, China </w:t>
            </w:r>
            <w:r w:rsidRPr="0072372E">
              <w:rPr>
                <w:rFonts w:cs="Calibri"/>
                <w:lang w:eastAsia="en-US"/>
              </w:rPr>
              <w:lastRenderedPageBreak/>
              <w:t>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Removal of Request for CSI-RS resource configuration </w:t>
            </w:r>
            <w:r w:rsidRPr="003C5E1A">
              <w:rPr>
                <w:rFonts w:cs="Calibri"/>
                <w:lang w:eastAsia="en-US"/>
              </w:rPr>
              <w:lastRenderedPageBreak/>
              <w:t>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B6A8BB" w14:textId="21B03C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w:t>
            </w:r>
            <w:r w:rsidRPr="00C31246">
              <w:rPr>
                <w:rFonts w:cs="Calibri"/>
                <w:lang w:eastAsia="en-US"/>
              </w:rPr>
              <w:lastRenderedPageBreak/>
              <w:t>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r w:rsidRPr="00CC0877">
              <w:rPr>
                <w:rFonts w:cs="Calibri"/>
                <w:lang w:eastAsia="en-US"/>
              </w:rPr>
              <w:t>draftCR</w:t>
            </w:r>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Inventory and Command </w:t>
            </w:r>
            <w:r w:rsidRPr="00215FBA">
              <w:rPr>
                <w:rFonts w:cs="Calibri"/>
                <w:lang w:eastAsia="en-US"/>
              </w:rPr>
              <w:lastRenderedPageBreak/>
              <w:t>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r w:rsidRPr="00105CA9">
              <w:rPr>
                <w:rFonts w:cs="Calibri"/>
                <w:lang w:eastAsia="en-US"/>
              </w:rPr>
              <w:lastRenderedPageBreak/>
              <w:t>draftCR</w:t>
            </w:r>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r w:rsidRPr="00281B9B">
              <w:rPr>
                <w:rFonts w:cs="Calibri"/>
                <w:lang w:eastAsia="en-US"/>
              </w:rPr>
              <w:t>draftCR</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33"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C31246" w:rsidRDefault="00510EE3" w:rsidP="003C3B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resource allocation and path switch request procedure (Huawei, China Unicom, China Telecom,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78668"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lastRenderedPageBreak/>
              <w:t>CR1341r1, TS 38.413 v17.13.0, Rel-17, Cat. F</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C31246" w:rsidRDefault="00510EE3" w:rsidP="003C3B29">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F8C3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F5DF5" w14:textId="77777777" w:rsidR="00510EE3" w:rsidRPr="00C31246" w:rsidRDefault="00510EE3" w:rsidP="003C3B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46922"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1EAC1"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LS out To: SA2 CC: RAN2, RAN, CT1</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C31246" w:rsidRDefault="00C22AC4" w:rsidP="003C3B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2883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C31246" w:rsidRDefault="00C22AC4" w:rsidP="003C3B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1738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draftCR</w:t>
            </w:r>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C31246" w:rsidRDefault="00905C64" w:rsidP="00767C76">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510EE3" w:rsidRPr="006706AE" w14:paraId="34598F4B" w14:textId="77777777" w:rsidTr="00E15FB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6706AE" w14:paraId="5AEE363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39A9" w14:textId="77777777" w:rsidR="00510EE3" w:rsidRPr="00C31246" w:rsidRDefault="00510EE3"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FF93C" w14:textId="77777777" w:rsidR="00510EE3" w:rsidRPr="00127888" w:rsidRDefault="00510EE3" w:rsidP="003C3B29">
            <w:pPr>
              <w:widowControl w:val="0"/>
              <w:spacing w:line="276" w:lineRule="auto"/>
              <w:ind w:left="144" w:hanging="144"/>
              <w:rPr>
                <w:rFonts w:cs="Calibri"/>
                <w:lang w:eastAsia="en-US"/>
              </w:rPr>
            </w:pPr>
            <w:r w:rsidRPr="00127888">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961E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CR1513r1, TS 38.423 v18.6.0, Rel-18, Cat. F</w:t>
            </w:r>
          </w:p>
        </w:tc>
      </w:tr>
      <w:tr w:rsidR="00244762" w:rsidRPr="006706AE" w14:paraId="51FEDE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774EA" w14:textId="77777777" w:rsidR="00244762" w:rsidRPr="00C31246" w:rsidRDefault="00244762"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CFB5E"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0E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CR1288r2, TS 38.413 v19.0.0, Rel-19, Cat. F</w:t>
            </w:r>
          </w:p>
        </w:tc>
      </w:tr>
      <w:tr w:rsidR="00DB2724" w:rsidRPr="006706AE" w14:paraId="480E572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D7628" w14:textId="77777777" w:rsidR="00DB2724" w:rsidRPr="00C31246" w:rsidRDefault="00DB2724" w:rsidP="003C3B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AAF08" w14:textId="77777777" w:rsidR="00DB2724" w:rsidRPr="00127888" w:rsidRDefault="00DB2724" w:rsidP="003C3B29">
            <w:pPr>
              <w:widowControl w:val="0"/>
              <w:spacing w:line="276" w:lineRule="auto"/>
              <w:ind w:left="144" w:hanging="144"/>
              <w:rPr>
                <w:rFonts w:cs="Calibri"/>
                <w:lang w:eastAsia="en-US"/>
              </w:rPr>
            </w:pPr>
            <w:r w:rsidRPr="0012788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978DB"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CR1514r1, TS 38.423 v19.0.0, Rel-19, Cat. F</w:t>
            </w:r>
          </w:p>
        </w:tc>
      </w:tr>
      <w:tr w:rsidR="00244762" w:rsidRPr="006706AE" w14:paraId="78638CC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B2B4D" w14:textId="77777777" w:rsidR="00244762" w:rsidRPr="00C31246" w:rsidRDefault="00244762" w:rsidP="003C3B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6543E2E0" w14:textId="37FC458A" w:rsidR="001D11E6" w:rsidRPr="00C31246" w:rsidRDefault="001D11E6" w:rsidP="003C3B29">
            <w:pPr>
              <w:widowControl w:val="0"/>
              <w:spacing w:line="276" w:lineRule="auto"/>
              <w:ind w:left="144" w:hanging="144"/>
              <w:rPr>
                <w:rFonts w:cs="Calibri"/>
                <w:lang w:eastAsia="en-US"/>
              </w:rPr>
            </w:pPr>
            <w:r>
              <w:rPr>
                <w:rFonts w:cs="Calibri"/>
                <w:lang w:eastAsia="en-US"/>
              </w:rPr>
              <w:t xml:space="preserve">Response in </w:t>
            </w:r>
            <w:hyperlink r:id="rId264" w:history="1">
              <w:r>
                <w:rPr>
                  <w:rStyle w:val="Hyperlink"/>
                  <w:rFonts w:cs="Calibri"/>
                  <w:lang w:eastAsia="en-US"/>
                </w:rPr>
                <w:t>R3-258701</w:t>
              </w:r>
            </w:hyperlink>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C31246" w:rsidRDefault="00244762" w:rsidP="003C3B29">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3B2A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tc>
      </w:tr>
      <w:tr w:rsidR="00244762" w:rsidRPr="006706AE" w14:paraId="57B05B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6706AE" w14:paraId="355E92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CA41" w14:textId="77777777" w:rsidR="00244762" w:rsidRPr="00C31246" w:rsidRDefault="00244762" w:rsidP="003C3B29">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D0E9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5446C"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draftCR</w:t>
            </w:r>
          </w:p>
        </w:tc>
      </w:tr>
      <w:tr w:rsidR="00556F9D" w:rsidRPr="006706AE" w14:paraId="4069F6D6"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07F91" w14:textId="77777777" w:rsidR="00556F9D" w:rsidRPr="00C31246" w:rsidRDefault="00556F9D" w:rsidP="00E43385">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AB3B1"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C7B39"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CR1603r1, TS 38.473 v18.7.0, Rel-18, Cat. F</w:t>
            </w:r>
          </w:p>
          <w:p w14:paraId="637FFF17"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556F9D" w:rsidRPr="006706AE" w14:paraId="69D7867D"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F55A5" w14:textId="77777777" w:rsidR="00556F9D" w:rsidRPr="00C31246" w:rsidRDefault="00556F9D" w:rsidP="00E43385">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F575FA"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BBEC43"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CR1604r1, TS 38.473 v19.0.0, Rel-19, Cat. A</w:t>
            </w:r>
          </w:p>
          <w:p w14:paraId="2963844F"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C31246" w:rsidRDefault="00244762" w:rsidP="003C3B29">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AF095"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other</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290"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Notification Control Indication (Nokia, </w:t>
            </w:r>
            <w:r w:rsidRPr="00C31246">
              <w:rPr>
                <w:rFonts w:cs="Calibri"/>
                <w:lang w:eastAsia="en-US"/>
              </w:rPr>
              <w:lastRenderedPageBreak/>
              <w:t>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QoS parameters for QoS Notification </w:t>
            </w:r>
            <w:r w:rsidRPr="00C31246">
              <w:rPr>
                <w:rFonts w:cs="Calibri"/>
                <w:lang w:eastAsia="en-US"/>
              </w:rPr>
              <w:lastRenderedPageBreak/>
              <w:t>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1A5984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9F81F" w14:textId="5D34B2CB"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09A06" w14:textId="49BBF8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1AD13" w14:textId="4B3090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58"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59"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30B1C" w14:textId="06EEEA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394D9" w14:textId="11BB10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9228F" w14:textId="3434DE8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C043" w14:textId="1924AC3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0CA" w14:textId="2F7699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6359" w14:textId="1FA2BF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BEE2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4263D" w14:textId="532CF4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389"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391"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807CF" w14:textId="62D0CA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r w:rsidRPr="00C31246">
              <w:rPr>
                <w:rFonts w:cs="Calibri"/>
                <w:lang w:eastAsia="en-US"/>
              </w:rPr>
              <w:lastRenderedPageBreak/>
              <w:t>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B00A1" w14:textId="59FFF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91625" w14:textId="46A170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13"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DA8F0" w14:textId="27E8B4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to positioning activation and deactivation procedure (Huawei, Samsung, CATT, ZTE, China </w:t>
            </w:r>
            <w:r w:rsidRPr="00C31246">
              <w:rPr>
                <w:rFonts w:cs="Calibri"/>
                <w:lang w:eastAsia="en-US"/>
              </w:rPr>
              <w:lastRenderedPageBreak/>
              <w:t>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41"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lastRenderedPageBreak/>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r w:rsidRPr="00C31246">
              <w:rPr>
                <w:rFonts w:cs="Calibri"/>
                <w:lang w:eastAsia="en-US"/>
              </w:rPr>
              <w:t>pCR</w:t>
            </w:r>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51"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54"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r w:rsidRPr="00C31246">
              <w:rPr>
                <w:rFonts w:cs="Calibri"/>
                <w:lang w:eastAsia="en-US"/>
              </w:rPr>
              <w:t>pCR</w:t>
            </w:r>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pCR</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Requirements and deployment scenarios toward 6G </w:t>
            </w:r>
            <w:r w:rsidRPr="00C31246">
              <w:rPr>
                <w:rFonts w:cs="Calibri"/>
                <w:lang w:eastAsia="en-US"/>
              </w:rPr>
              <w:lastRenderedPageBreak/>
              <w:t>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67"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lastRenderedPageBreak/>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09"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r w:rsidRPr="003E05B4">
              <w:rPr>
                <w:rFonts w:cs="Calibri"/>
                <w:lang w:eastAsia="en-US"/>
              </w:rPr>
              <w:t>pCR</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10"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12"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13"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14"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15"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r w:rsidRPr="003E05B4">
              <w:rPr>
                <w:rFonts w:cs="Calibri"/>
                <w:lang w:eastAsia="en-US"/>
              </w:rPr>
              <w:t>pCR</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16"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17"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18"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19"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20"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21"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22"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23"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24"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25"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29"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30"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31"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32"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r w:rsidRPr="003E05B4">
              <w:rPr>
                <w:rFonts w:cs="Calibri"/>
                <w:lang w:eastAsia="en-US"/>
              </w:rPr>
              <w:t>pCR</w:t>
            </w:r>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33"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r w:rsidRPr="003E05B4">
              <w:rPr>
                <w:rFonts w:cs="Calibri"/>
                <w:lang w:eastAsia="en-US"/>
              </w:rPr>
              <w:t>pCR</w:t>
            </w:r>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34"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r w:rsidRPr="003E05B4">
              <w:rPr>
                <w:rFonts w:cs="Calibri"/>
                <w:lang w:eastAsia="en-US"/>
              </w:rPr>
              <w:t>pCR</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35"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36"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lastRenderedPageBreak/>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7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96"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lastRenderedPageBreak/>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open issues in multi-hop UE trajectory </w:t>
            </w:r>
            <w:r w:rsidRPr="003E05B4">
              <w:rPr>
                <w:rFonts w:cs="Calibri"/>
                <w:lang w:eastAsia="en-US"/>
              </w:rPr>
              <w:lastRenderedPageBreak/>
              <w:t>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36"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7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lastRenderedPageBreak/>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690"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9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9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93"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661.zip" TargetMode="External"/><Relationship Id="rId671" Type="http://schemas.openxmlformats.org/officeDocument/2006/relationships/hyperlink" Target="file:///C:\Users\q12059\Documents\3GPP%20RAN3\RAN3%20Meetings\RAN3_130%20(Nov%202025,%20Dallas)\Docs\R3-258377.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308.zip" TargetMode="External"/><Relationship Id="rId531" Type="http://schemas.openxmlformats.org/officeDocument/2006/relationships/hyperlink" Target="file:///C:\Users\q12059\Documents\3GPP%20RAN3\RAN3%20Meetings\RAN3_130%20(Nov%202025,%20Dallas)\Docs\R3-258161.zip" TargetMode="External"/><Relationship Id="rId629" Type="http://schemas.openxmlformats.org/officeDocument/2006/relationships/hyperlink" Target="file:///C:\Users\q12059\Documents\3GPP%20RAN3\RAN3%20Meetings\RAN3_130%20(Nov%202025,%20Dallas)\Docs\R3-258177.zip" TargetMode="External"/><Relationship Id="rId170" Type="http://schemas.openxmlformats.org/officeDocument/2006/relationships/hyperlink" Target="file:///C:\Users\q12059\Documents\3GPP%20RAN3\RAN3%20Meetings\RAN3_130%20(Nov%202025,%20Dallas)\Docs\R3-258121.zip" TargetMode="External"/><Relationship Id="rId268" Type="http://schemas.openxmlformats.org/officeDocument/2006/relationships/hyperlink" Target="file:///C:\Users\q12059\Documents\3GPP%20RAN3\RAN3%20Meetings\RAN3_130%20(Nov%202025,%20Dallas)\Docs\R3-258490.zip" TargetMode="External"/><Relationship Id="rId475" Type="http://schemas.openxmlformats.org/officeDocument/2006/relationships/hyperlink" Target="file:///C:\Users\q12059\Documents\3GPP%20RAN3\RAN3%20Meetings\RAN3_130%20(Nov%202025,%20Dallas)\Docs\R3-258564.zip" TargetMode="External"/><Relationship Id="rId682" Type="http://schemas.openxmlformats.org/officeDocument/2006/relationships/hyperlink" Target="file:///C:\Users\q12059\Documents\3GPP%20RAN3\RAN3%20Meetings\RAN3_130%20(Nov%202025,%20Dallas)\Docs\R3-258245.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319.zip" TargetMode="External"/><Relationship Id="rId335" Type="http://schemas.openxmlformats.org/officeDocument/2006/relationships/hyperlink" Target="file:///C:\Users\q12059\Documents\3GPP%20RAN3\RAN3%20Meetings\RAN3_130%20(Nov%202025,%20Dallas)\Docs\R3-258430.zip" TargetMode="External"/><Relationship Id="rId542" Type="http://schemas.openxmlformats.org/officeDocument/2006/relationships/hyperlink" Target="file:///C:\Users\q12059\Documents\3GPP%20RAN3\RAN3%20Meetings\RAN3_130%20(Nov%202025,%20Dallas)\Docs\R3-258352.zip" TargetMode="External"/><Relationship Id="rId181" Type="http://schemas.openxmlformats.org/officeDocument/2006/relationships/hyperlink" Target="file:///C:\Users\q12059\Documents\3GPP%20RAN3\RAN3%20Meetings\RAN3_130%20(Nov%202025,%20Dallas)\Docs\R3-258124.zip" TargetMode="External"/><Relationship Id="rId402" Type="http://schemas.openxmlformats.org/officeDocument/2006/relationships/hyperlink" Target="file:///C:\Users\q12059\Documents\3GPP%20RAN3\RAN3%20Meetings\RAN3_130%20(Nov%202025,%20Dallas)\Docs\R3-258047.zip" TargetMode="External"/><Relationship Id="rId279" Type="http://schemas.openxmlformats.org/officeDocument/2006/relationships/hyperlink" Target="file:///C:\Users\q12059\Documents\3GPP%20RAN3\RAN3%20Meetings\RAN3_130%20(Nov%202025,%20Dallas)\Docs\R3-258097.zip" TargetMode="External"/><Relationship Id="rId486" Type="http://schemas.openxmlformats.org/officeDocument/2006/relationships/hyperlink" Target="file:///C:\Users\q12059\Documents\3GPP%20RAN3\RAN3%20Meetings\RAN3_130%20(Nov%202025,%20Dallas)\Docs\R3-258431.zip" TargetMode="External"/><Relationship Id="rId693" Type="http://schemas.openxmlformats.org/officeDocument/2006/relationships/hyperlink" Target="https://www.3gpp.org/ftp/tsg_ran/TSG_RAN/TSGR_109/Docs/RP-252445.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473.zip" TargetMode="External"/><Relationship Id="rId346" Type="http://schemas.openxmlformats.org/officeDocument/2006/relationships/hyperlink" Target="file:///C:\Users\q12059\Documents\3GPP%20RAN3\RAN3%20Meetings\RAN3_130%20(Nov%202025,%20Dallas)\Docs\R3-258511.zip" TargetMode="External"/><Relationship Id="rId553" Type="http://schemas.openxmlformats.org/officeDocument/2006/relationships/hyperlink" Target="file:///C:\Users\q12059\Documents\3GPP%20RAN3\RAN3%20Meetings\RAN3_130%20(Nov%202025,%20Dallas)\Docs\R3-258353.zip" TargetMode="External"/><Relationship Id="rId192" Type="http://schemas.openxmlformats.org/officeDocument/2006/relationships/hyperlink" Target="file:///C:\Users\q12059\Documents\3GPP%20RAN3\RAN3%20Meetings\RAN3_130%20(Nov%202025,%20Dallas)\Docs\R3-258254.zip" TargetMode="External"/><Relationship Id="rId206" Type="http://schemas.openxmlformats.org/officeDocument/2006/relationships/hyperlink" Target="file:///C:\Users\q12059\Documents\3GPP%20RAN3\RAN3%20Meetings\RAN3_130%20(Nov%202025,%20Dallas)\Docs\R3-258008.zip" TargetMode="External"/><Relationship Id="rId413" Type="http://schemas.openxmlformats.org/officeDocument/2006/relationships/hyperlink" Target="file:///C:\Users\q12059\Documents\3GPP%20RAN3\RAN3%20Meetings\RAN3_130%20(Nov%202025,%20Dallas)\Docs\R3-258058.zip" TargetMode="External"/><Relationship Id="rId497" Type="http://schemas.openxmlformats.org/officeDocument/2006/relationships/hyperlink" Target="file:///C:\Users\q12059\Documents\3GPP%20RAN3\RAN3%20Meetings\RAN3_130%20(Nov%202025,%20Dallas)\Docs\R3-258235.zip" TargetMode="External"/><Relationship Id="rId620" Type="http://schemas.openxmlformats.org/officeDocument/2006/relationships/hyperlink" Target="file:///C:\Users\q12059\Documents\3GPP%20RAN3\RAN3%20Meetings\RAN3_130%20(Nov%202025,%20Dallas)\Docs\R3-258355.zip" TargetMode="External"/><Relationship Id="rId357" Type="http://schemas.openxmlformats.org/officeDocument/2006/relationships/hyperlink" Target="file:///C:\Users\q12059\Documents\3GPP%20RAN3\RAN3%20Meetings\RAN3_130%20(Nov%202025,%20Dallas)\Docs\R3-258693.zip" TargetMode="External"/><Relationship Id="rId54" Type="http://schemas.openxmlformats.org/officeDocument/2006/relationships/hyperlink" Target="file:///C:\Users\q12059\Documents\3GPP%20RAN3\RAN3%20Meetings\RAN3_130%20(Nov%202025,%20Dallas)\Docs\R3-258149.zip" TargetMode="External"/><Relationship Id="rId217" Type="http://schemas.openxmlformats.org/officeDocument/2006/relationships/hyperlink" Target="file:///C:\Users\q12059\Documents\3GPP%20RAN3\RAN3%20Meetings\RAN3_130%20(Nov%202025,%20Dallas)\Docs\R3-258549.zip" TargetMode="External"/><Relationship Id="rId564" Type="http://schemas.openxmlformats.org/officeDocument/2006/relationships/hyperlink" Target="file:///C:\Users\q12059\Documents\3GPP%20RAN3\RAN3%20Meetings\RAN3_130%20(Nov%202025,%20Dallas)\Docs\R3-258366.zip" TargetMode="External"/><Relationship Id="rId424" Type="http://schemas.openxmlformats.org/officeDocument/2006/relationships/hyperlink" Target="file:///C:\Users\q12059\Documents\3GPP%20RAN3\RAN3%20Meetings\RAN3_130%20(Nov%202025,%20Dallas)\Docs\R3-258069.zip" TargetMode="External"/><Relationship Id="rId631" Type="http://schemas.openxmlformats.org/officeDocument/2006/relationships/hyperlink" Target="file:///C:\Users\q12059\Documents\3GPP%20RAN3\RAN3%20Meetings\RAN3_130%20(Nov%202025,%20Dallas)\Docs\R3-258356.zip" TargetMode="External"/><Relationship Id="rId270" Type="http://schemas.openxmlformats.org/officeDocument/2006/relationships/hyperlink" Target="file:///C:\Users\q12059\Documents\3GPP%20RAN3\RAN3%20Meetings\RAN3_130%20(Nov%202025,%20Dallas)\Docs\R3-258528.zip" TargetMode="External"/><Relationship Id="rId65" Type="http://schemas.openxmlformats.org/officeDocument/2006/relationships/hyperlink" Target="file:///C:\Users\q12059\Documents\3GPP%20RAN3\RAN3%20Meetings\RAN3_130%20(Nov%202025,%20Dallas)\Docs\R3-258271.zip" TargetMode="External"/><Relationship Id="rId130" Type="http://schemas.openxmlformats.org/officeDocument/2006/relationships/hyperlink" Target="file:///C:\Users\q12059\Documents\3GPP%20RAN3\RAN3%20Meetings\RAN3_130%20(Nov%202025,%20Dallas)\Docs\R3-258323.zip" TargetMode="External"/><Relationship Id="rId368" Type="http://schemas.openxmlformats.org/officeDocument/2006/relationships/hyperlink" Target="file:///C:\Users\q12059\Documents\3GPP%20RAN3\RAN3%20Meetings\RAN3_130%20(Nov%202025,%20Dallas)\Docs\R3-258532.zip" TargetMode="External"/><Relationship Id="rId575" Type="http://schemas.openxmlformats.org/officeDocument/2006/relationships/hyperlink" Target="file:///C:\Users\q12059\Documents\3GPP%20RAN3\RAN3%20Meetings\RAN3_130%20(Nov%202025,%20Dallas)\Docs\R3-258158.zip" TargetMode="External"/><Relationship Id="rId228" Type="http://schemas.openxmlformats.org/officeDocument/2006/relationships/hyperlink" Target="file:///C:\Users\q12059\Documents\3GPP%20RAN3\RAN3%20Meetings\RAN3_130%20(Nov%202025,%20Dallas)\Docs\R3-258640.zip" TargetMode="External"/><Relationship Id="rId435" Type="http://schemas.openxmlformats.org/officeDocument/2006/relationships/hyperlink" Target="file:///C:\Users\q12059\Documents\3GPP%20RAN3\RAN3%20Meetings\RAN3_130%20(Nov%202025,%20Dallas)\Docs\R3-258080.zip" TargetMode="External"/><Relationship Id="rId642" Type="http://schemas.openxmlformats.org/officeDocument/2006/relationships/hyperlink" Target="file:///C:\Users\q12059\Documents\3GPP%20RAN3\RAN3%20Meetings\RAN3_130%20(Nov%202025,%20Dallas)\Docs\R3-258116.zip" TargetMode="External"/><Relationship Id="rId281" Type="http://schemas.openxmlformats.org/officeDocument/2006/relationships/hyperlink" Target="file:///C:\Users\q12059\Documents\3GPP%20RAN3\RAN3%20Meetings\RAN3_130%20(Nov%202025,%20Dallas)\Docs\R3-258099.zip" TargetMode="External"/><Relationship Id="rId502" Type="http://schemas.openxmlformats.org/officeDocument/2006/relationships/hyperlink" Target="file:///C:\Users\q12059\Documents\3GPP%20RAN3\RAN3%20Meetings\RAN3_130%20(Nov%202025,%20Dallas)\Docs\R3-258421.zip" TargetMode="External"/><Relationship Id="rId76" Type="http://schemas.openxmlformats.org/officeDocument/2006/relationships/hyperlink" Target="file:///C:\Users\q12059\Documents\3GPP%20RAN3\RAN3%20Meetings\RAN3_130%20(Nov%202025,%20Dallas)\Docs\R3-258215.zip" TargetMode="External"/><Relationship Id="rId141" Type="http://schemas.openxmlformats.org/officeDocument/2006/relationships/hyperlink" Target="file:///C:\Users\q12059\Documents\3GPP%20RAN3\RAN3%20Meetings\RAN3_130%20(Nov%202025,%20Dallas)\Docs\R3-258551.zip" TargetMode="External"/><Relationship Id="rId379" Type="http://schemas.openxmlformats.org/officeDocument/2006/relationships/hyperlink" Target="file:///C:\Users\q12059\Documents\3GPP%20RAN3\RAN3%20Meetings\RAN3_130%20(Nov%202025,%20Dallas)\Docs\R3-258024.zip" TargetMode="External"/><Relationship Id="rId586" Type="http://schemas.openxmlformats.org/officeDocument/2006/relationships/hyperlink" Target="file:///C:\Users\q12059\Documents\3GPP%20RAN3\RAN3%20Meetings\RAN3_130%20(Nov%202025,%20Dallas)\Docs\R3-258649.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201.zip" TargetMode="External"/><Relationship Id="rId446" Type="http://schemas.openxmlformats.org/officeDocument/2006/relationships/hyperlink" Target="file:///C:\Users\q12059\Documents\3GPP%20RAN3\RAN3%20Meetings\RAN3_130%20(Nov%202025,%20Dallas)\Docs\R3-258444.zip" TargetMode="External"/><Relationship Id="rId653" Type="http://schemas.openxmlformats.org/officeDocument/2006/relationships/hyperlink" Target="file:///C:\Users\q12059\Documents\3GPP%20RAN3\RAN3%20Meetings\RAN3_130%20(Nov%202025,%20Dallas)\Docs\R3-258501.zip" TargetMode="External"/><Relationship Id="rId292" Type="http://schemas.openxmlformats.org/officeDocument/2006/relationships/hyperlink" Target="file:///C:\Users\q12059\Documents\3GPP%20RAN3\RAN3%20Meetings\RAN3_130%20(Nov%202025,%20Dallas)\Docs\R3-258223.zip" TargetMode="External"/><Relationship Id="rId306" Type="http://schemas.openxmlformats.org/officeDocument/2006/relationships/hyperlink" Target="file:///C:\Users\q12059\Documents\3GPP%20RAN3\RAN3%20Meetings\RAN3_130%20(Nov%202025,%20Dallas)\Docs\R3-258211.zip" TargetMode="External"/><Relationship Id="rId87" Type="http://schemas.openxmlformats.org/officeDocument/2006/relationships/hyperlink" Target="file:///C:\Users\q12059\Documents\3GPP%20RAN3\RAN3%20Meetings\RAN3_130%20(Nov%202025,%20Dallas)\Docs\R3-258475.zip" TargetMode="External"/><Relationship Id="rId513" Type="http://schemas.openxmlformats.org/officeDocument/2006/relationships/hyperlink" Target="file:///C:\Users\q12059\Documents\3GPP%20RAN3\RAN3%20Meetings\RAN3_130%20(Nov%202025,%20Dallas)\Docs\R3-258229.zip" TargetMode="External"/><Relationship Id="rId597" Type="http://schemas.openxmlformats.org/officeDocument/2006/relationships/hyperlink" Target="file:///C:\Users\q12059\Documents\3GPP%20RAN3\RAN3%20Meetings\RAN3_130%20(Nov%202025,%20Dallas)\Docs\R3-258086.zip" TargetMode="External"/><Relationship Id="rId152" Type="http://schemas.openxmlformats.org/officeDocument/2006/relationships/hyperlink" Target="file:///C:\Users\q12059\Documents\3GPP%20RAN3\RAN3%20Meetings\RAN3_130%20(Nov%202025,%20Dallas)\Docs\R3-258585.zip" TargetMode="External"/><Relationship Id="rId457" Type="http://schemas.openxmlformats.org/officeDocument/2006/relationships/hyperlink" Target="file:///C:\Users\q12059\Documents\3GPP%20RAN3\RAN3%20Meetings\RAN3_130%20(Nov%202025,%20Dallas)\Docs\R3-258274.zip" TargetMode="External"/><Relationship Id="rId664" Type="http://schemas.openxmlformats.org/officeDocument/2006/relationships/hyperlink" Target="file:///C:\Users\q12059\Documents\3GPP%20RAN3\RAN3%20Meetings\RAN3_130%20(Nov%202025,%20Dallas)\Docs\R3-258184.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95.zip" TargetMode="External"/><Relationship Id="rId524" Type="http://schemas.openxmlformats.org/officeDocument/2006/relationships/hyperlink" Target="file:///C:\Users\q12059\Documents\3GPP%20RAN3\RAN3%20Meetings\RAN3_130%20(Nov%202025,%20Dallas)\Docs\R3-258424.zip" TargetMode="External"/><Relationship Id="rId98" Type="http://schemas.openxmlformats.org/officeDocument/2006/relationships/hyperlink" Target="file:///C:\Users\q12059\Documents\3GPP%20RAN3\RAN3%20Meetings\RAN3_130%20(Nov%202025,%20Dallas)\Docs\R3-258571.zip" TargetMode="External"/><Relationship Id="rId163" Type="http://schemas.openxmlformats.org/officeDocument/2006/relationships/hyperlink" Target="file:///C:\Users\q12059\Documents\3GPP%20RAN3\RAN3%20Meetings\RAN3_130%20(Nov%202025,%20Dallas)\Docs\R3-258669.zip" TargetMode="External"/><Relationship Id="rId370" Type="http://schemas.openxmlformats.org/officeDocument/2006/relationships/hyperlink" Target="file:///C:\Users\q12059\Documents\3GPP%20RAN3\RAN3%20Meetings\RAN3_130%20(Nov%202025,%20Dallas)\Docs\R3-258566.zip" TargetMode="External"/><Relationship Id="rId230" Type="http://schemas.openxmlformats.org/officeDocument/2006/relationships/hyperlink" Target="file:///C:\Users\q12059\Documents\3GPP%20RAN3\RAN3%20Meetings\RAN3_130%20(Nov%202025,%20Dallas)\Docs\R3-258142.zip" TargetMode="External"/><Relationship Id="rId468" Type="http://schemas.openxmlformats.org/officeDocument/2006/relationships/hyperlink" Target="file:///C:\Users\q12059\Documents\3GPP%20RAN3\RAN3%20Meetings\RAN3_130%20(Nov%202025,%20Dallas)\Docs\R3-258694.zip" TargetMode="External"/><Relationship Id="rId675" Type="http://schemas.openxmlformats.org/officeDocument/2006/relationships/hyperlink" Target="file:///C:\Users\q12059\Documents\3GPP%20RAN3\RAN3%20Meetings\RAN3_130%20(Nov%202025,%20Dallas)\Docs\R3-258631.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406.zip" TargetMode="External"/><Relationship Id="rId535" Type="http://schemas.openxmlformats.org/officeDocument/2006/relationships/hyperlink" Target="file:///C:\Users\q12059\Documents\3GPP%20RAN3\RAN3%20Meetings\RAN3_130%20(Nov%202025,%20Dallas)\Docs\R3-258134.zip" TargetMode="External"/><Relationship Id="rId174" Type="http://schemas.openxmlformats.org/officeDocument/2006/relationships/hyperlink" Target="file:///C:\Users\q12059\Documents\3GPP%20RAN3\RAN3%20Meetings\RAN3_130%20(Nov%202025,%20Dallas)\Docs\R3-258338.zip" TargetMode="External"/><Relationship Id="rId381" Type="http://schemas.openxmlformats.org/officeDocument/2006/relationships/hyperlink" Target="file:///C:\Users\q12059\Documents\3GPP%20RAN3\RAN3%20Meetings\RAN3_130%20(Nov%202025,%20Dallas)\Docs\R3-258026.zip" TargetMode="External"/><Relationship Id="rId602" Type="http://schemas.openxmlformats.org/officeDocument/2006/relationships/hyperlink" Target="file:///C:\Users\q12059\Documents\3GPP%20RAN3\RAN3%20Meetings\RAN3_130%20(Nov%202025,%20Dallas)\Docs\R3-258108.zip" TargetMode="External"/><Relationship Id="rId241" Type="http://schemas.openxmlformats.org/officeDocument/2006/relationships/hyperlink" Target="file:///C:\Users\q12059\Documents\3GPP%20RAN3\RAN3%20Meetings\RAN3_130%20(Nov%202025,%20Dallas)\Docs\R3-258375.zip" TargetMode="External"/><Relationship Id="rId479" Type="http://schemas.openxmlformats.org/officeDocument/2006/relationships/hyperlink" Target="file:///C:\Users\q12059\Documents\3GPP%20RAN3\RAN3%20Meetings\RAN3_130%20(Nov%202025,%20Dallas)\Docs\R3-258237.zip" TargetMode="External"/><Relationship Id="rId686" Type="http://schemas.openxmlformats.org/officeDocument/2006/relationships/hyperlink" Target="file:///C:\Users\q12059\Documents\3GPP%20RAN3\RAN3%20Meetings\RAN3_130%20(Nov%202025,%20Dallas)\Docs\R3-258373.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470.zip" TargetMode="External"/><Relationship Id="rId546" Type="http://schemas.openxmlformats.org/officeDocument/2006/relationships/hyperlink" Target="file:///C:\Users\q12059\Documents\3GPP%20RAN3\RAN3%20Meetings\RAN3_130%20(Nov%202025,%20Dallas)\Docs\R3-258519.zip" TargetMode="External"/><Relationship Id="rId101" Type="http://schemas.openxmlformats.org/officeDocument/2006/relationships/hyperlink" Target="file:///C:\Users\q12059\Documents\3GPP%20RAN3\RAN3%20Meetings\RAN3_130%20(Nov%202025,%20Dallas)\Docs\R3-258672.zip" TargetMode="External"/><Relationship Id="rId185" Type="http://schemas.openxmlformats.org/officeDocument/2006/relationships/hyperlink" Target="file:///C:\Users\q12059\Documents\3GPP%20RAN3\RAN3%20Meetings\RAN3_130%20(Nov%202025,%20Dallas)\Docs\R3-258240.zip" TargetMode="External"/><Relationship Id="rId406" Type="http://schemas.openxmlformats.org/officeDocument/2006/relationships/hyperlink" Target="file:///C:\Users\q12059\Documents\3GPP%20RAN3\RAN3%20Meetings\RAN3_130%20(Nov%202025,%20Dallas)\Docs\R3-258051.zip" TargetMode="External"/><Relationship Id="rId392" Type="http://schemas.openxmlformats.org/officeDocument/2006/relationships/hyperlink" Target="file:///C:\Users\q12059\Documents\3GPP%20RAN3\RAN3%20Meetings\RAN3_130%20(Nov%202025,%20Dallas)\Docs\R3-258037.zip" TargetMode="External"/><Relationship Id="rId613" Type="http://schemas.openxmlformats.org/officeDocument/2006/relationships/hyperlink" Target="file:///C:\Users\q12059\Documents\3GPP%20RAN3\RAN3%20Meetings\RAN3_130%20(Nov%202025,%20Dallas)\Docs\R3-258483.zip" TargetMode="External"/><Relationship Id="rId252" Type="http://schemas.openxmlformats.org/officeDocument/2006/relationships/hyperlink" Target="file:///C:\Users\q12059\Documents\3GPP%20RAN3\RAN3%20Meetings\RAN3_130%20(Nov%202025,%20Dallas)\Docs\R3-258403.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695.zip" TargetMode="External"/><Relationship Id="rId557" Type="http://schemas.openxmlformats.org/officeDocument/2006/relationships/hyperlink" Target="file:///C:\Users\q12059\Documents\3GPP%20RAN3\RAN3%20Meetings\RAN3_130%20(Nov%202025,%20Dallas)\Docs\R3-258657.zip" TargetMode="External"/><Relationship Id="rId196" Type="http://schemas.openxmlformats.org/officeDocument/2006/relationships/hyperlink" Target="file:///C:\Users\q12059\Documents\3GPP%20RAN3\RAN3%20Meetings\RAN3_130%20(Nov%202025,%20Dallas)\Docs\R3-258504.zip" TargetMode="External"/><Relationship Id="rId417" Type="http://schemas.openxmlformats.org/officeDocument/2006/relationships/hyperlink" Target="file:///C:\Users\q12059\Documents\3GPP%20RAN3\RAN3%20Meetings\RAN3_130%20(Nov%202025,%20Dallas)\Docs\R3-258062.zip" TargetMode="External"/><Relationship Id="rId624" Type="http://schemas.openxmlformats.org/officeDocument/2006/relationships/hyperlink" Target="file:///C:\Users\q12059\Documents\3GPP%20RAN3\RAN3%20Meetings\RAN3_130%20(Nov%202025,%20Dallas)\Docs\R3-258609.zip" TargetMode="External"/><Relationship Id="rId263" Type="http://schemas.openxmlformats.org/officeDocument/2006/relationships/hyperlink" Target="file:///C:\Users\q12059\Documents\3GPP%20RAN3\RAN3%20Meetings\RAN3_130%20(Nov%202025,%20Dallas)\Docs\R3-258486.zip" TargetMode="External"/><Relationship Id="rId470" Type="http://schemas.openxmlformats.org/officeDocument/2006/relationships/hyperlink" Target="file:///C:\Users\q12059\Documents\3GPP%20RAN3\RAN3%20Meetings\RAN3_130%20(Nov%202025,%20Dallas)\Docs\R3-258135.zip" TargetMode="External"/><Relationship Id="rId58" Type="http://schemas.openxmlformats.org/officeDocument/2006/relationships/hyperlink" Target="file:///C:\Users\q12059\Documents\3GPP%20RAN3\RAN3%20Meetings\RAN3_130%20(Nov%202025,%20Dallas)\Docs\R3-258005.zip" TargetMode="External"/><Relationship Id="rId123" Type="http://schemas.openxmlformats.org/officeDocument/2006/relationships/hyperlink" Target="file:///C:\Users\q12059\Documents\3GPP%20RAN3\RAN3%20Meetings\RAN3_130%20(Nov%202025,%20Dallas)\Docs\R3-258156.zip" TargetMode="External"/><Relationship Id="rId330" Type="http://schemas.openxmlformats.org/officeDocument/2006/relationships/hyperlink" Target="file:///C:\Users\q12059\Documents\3GPP%20RAN3\RAN3%20Meetings\RAN3_130%20(Nov%202025,%20Dallas)\Docs\R3-258411.zip" TargetMode="External"/><Relationship Id="rId568" Type="http://schemas.openxmlformats.org/officeDocument/2006/relationships/hyperlink" Target="file:///C:\Users\q12059\Documents\3GPP%20RAN3\RAN3%20Meetings\RAN3_130%20(Nov%202025,%20Dallas)\Docs\R3-258602.zip" TargetMode="External"/><Relationship Id="rId428" Type="http://schemas.openxmlformats.org/officeDocument/2006/relationships/hyperlink" Target="file:///C:\Users\q12059\Documents\3GPP%20RAN3\RAN3%20Meetings\RAN3_130%20(Nov%202025,%20Dallas)\Docs\R3-258073.zip" TargetMode="External"/><Relationship Id="rId635" Type="http://schemas.openxmlformats.org/officeDocument/2006/relationships/hyperlink" Target="file:///C:\Users\q12059\Documents\3GPP%20RAN3\RAN3%20Meetings\RAN3_130%20(Nov%202025,%20Dallas)\Docs\R3-258690.zip" TargetMode="External"/><Relationship Id="rId274" Type="http://schemas.openxmlformats.org/officeDocument/2006/relationships/hyperlink" Target="file:///C:\Users\q12059\Documents\3GPP%20RAN3\RAN3%20Meetings\RAN3_130%20(Nov%202025,%20Dallas)\Docs\R3-258671.zip" TargetMode="External"/><Relationship Id="rId481" Type="http://schemas.openxmlformats.org/officeDocument/2006/relationships/hyperlink" Target="file:///C:\Users\q12059\Documents\3GPP%20RAN3\RAN3%20Meetings\RAN3_130%20(Nov%202025,%20Dallas)\Docs\R3-258286.zip" TargetMode="External"/><Relationship Id="rId69" Type="http://schemas.openxmlformats.org/officeDocument/2006/relationships/hyperlink" Target="file:///C:\Users\q12059\Documents\3GPP%20RAN3\RAN3%20Meetings\RAN3_130%20(Nov%202025,%20Dallas)\Docs\R3-258478.zip" TargetMode="External"/><Relationship Id="rId134" Type="http://schemas.openxmlformats.org/officeDocument/2006/relationships/hyperlink" Target="file:///C:\Users\q12059\Documents\3GPP%20RAN3\RAN3%20Meetings\RAN3_130%20(Nov%202025,%20Dallas)\Docs\R3-258328.zip" TargetMode="External"/><Relationship Id="rId579" Type="http://schemas.openxmlformats.org/officeDocument/2006/relationships/hyperlink" Target="file:///C:\Users\q12059\Documents\3GPP%20RAN3\RAN3%20Meetings\RAN3_130%20(Nov%202025,%20Dallas)\Docs\R3-258256.zip" TargetMode="External"/><Relationship Id="rId341" Type="http://schemas.openxmlformats.org/officeDocument/2006/relationships/hyperlink" Target="file:///C:\Users\q12059\Documents\3GPP%20RAN3\RAN3%20Meetings\RAN3_130%20(Nov%202025,%20Dallas)\Docs\R3-258494.zip" TargetMode="External"/><Relationship Id="rId439" Type="http://schemas.openxmlformats.org/officeDocument/2006/relationships/hyperlink" Target="file:///C:\Users\q12059\Documents\3GPP%20RAN3\RAN3%20Meetings\RAN3_130%20(Nov%202025,%20Dallas)\Docs\R3-258084.zip" TargetMode="External"/><Relationship Id="rId646" Type="http://schemas.openxmlformats.org/officeDocument/2006/relationships/hyperlink" Target="file:///C:\Users\q12059\Documents\3GPP%20RAN3\RAN3%20Meetings\RAN3_130%20(Nov%202025,%20Dallas)\Docs\R3-258207.zip" TargetMode="External"/><Relationship Id="rId201" Type="http://schemas.openxmlformats.org/officeDocument/2006/relationships/hyperlink" Target="file:///C:\Users\q12059\Documents\3GPP%20RAN3\RAN3%20Meetings\RAN3_130%20(Nov%202025,%20Dallas)\Docs\R3-258171.zip" TargetMode="External"/><Relationship Id="rId285" Type="http://schemas.openxmlformats.org/officeDocument/2006/relationships/hyperlink" Target="file:///C:\Users\q12059\Documents\3GPP%20RAN3\RAN3%20Meetings\RAN3_130%20(Nov%202025,%20Dallas)\Docs\R3-258103.zip" TargetMode="External"/><Relationship Id="rId506" Type="http://schemas.openxmlformats.org/officeDocument/2006/relationships/hyperlink" Target="file:///C:\Users\q12059\Documents\3GPP%20RAN3\RAN3%20Meetings\RAN3_130%20(Nov%202025,%20Dallas)\Docs\R3-258581.zip" TargetMode="External"/><Relationship Id="rId492" Type="http://schemas.openxmlformats.org/officeDocument/2006/relationships/hyperlink" Target="file:///C:\Users\q12059\Documents\3GPP%20RAN3\RAN3%20Meetings\RAN3_130%20(Nov%202025,%20Dallas)\Docs\R3-258447.zip" TargetMode="External"/><Relationship Id="rId145" Type="http://schemas.openxmlformats.org/officeDocument/2006/relationships/hyperlink" Target="file:///C:\Users\q12059\Documents\3GPP%20RAN3\RAN3%20Meetings\RAN3_130%20(Nov%202025,%20Dallas)\Docs\R3-258556.zip" TargetMode="External"/><Relationship Id="rId352" Type="http://schemas.openxmlformats.org/officeDocument/2006/relationships/hyperlink" Target="file:///C:\Users\q12059\Documents\3GPP%20RAN3\RAN3%20Meetings\RAN3_130%20(Nov%202025,%20Dallas)\Docs\R3-258563.zip" TargetMode="External"/><Relationship Id="rId212" Type="http://schemas.openxmlformats.org/officeDocument/2006/relationships/hyperlink" Target="file:///C:\Users\q12059\Documents\3GPP%20RAN3\RAN3%20Meetings\RAN3_130%20(Nov%202025,%20Dallas)\Docs\R3-258316.zip" TargetMode="External"/><Relationship Id="rId657" Type="http://schemas.openxmlformats.org/officeDocument/2006/relationships/hyperlink" Target="file:///C:\Users\q12059\Documents\3GPP%20RAN3\RAN3%20Meetings\RAN3_130%20(Nov%202025,%20Dallas)\Docs\R3-258682.zip" TargetMode="External"/><Relationship Id="rId296" Type="http://schemas.openxmlformats.org/officeDocument/2006/relationships/hyperlink" Target="file:///C:\Users\q12059\Documents\3GPP%20RAN3\RAN3%20Meetings\RAN3_130%20(Nov%202025,%20Dallas)\Docs\R3-258228.zip" TargetMode="External"/><Relationship Id="rId517" Type="http://schemas.openxmlformats.org/officeDocument/2006/relationships/hyperlink" Target="file:///C:\Users\q12059\Documents\3GPP%20RAN3\RAN3%20Meetings\RAN3_130%20(Nov%202025,%20Dallas)\Docs\R3-258132.zip" TargetMode="External"/><Relationship Id="rId60" Type="http://schemas.openxmlformats.org/officeDocument/2006/relationships/hyperlink" Target="file:///C:\Users\q12059\Documents\3GPP%20RAN3\RAN3%20Meetings\RAN3_130%20(Nov%202025,%20Dallas)\Docs\R3-258651.zip" TargetMode="External"/><Relationship Id="rId156" Type="http://schemas.openxmlformats.org/officeDocument/2006/relationships/hyperlink" Target="file:///C:\Users\q12059\Documents\3GPP%20RAN3\RAN3%20Meetings\RAN3_130%20(Nov%202025,%20Dallas)\Docs\R3-258660.zip" TargetMode="External"/><Relationship Id="rId198" Type="http://schemas.openxmlformats.org/officeDocument/2006/relationships/hyperlink" Target="file:///C:\Users\q12059\Documents\3GPP%20RAN3\RAN3%20Meetings\RAN3_130%20(Nov%202025,%20Dallas)\Docs\R3-258402.zip" TargetMode="External"/><Relationship Id="rId321" Type="http://schemas.openxmlformats.org/officeDocument/2006/relationships/hyperlink" Target="file:///C:\Users\q12059\Documents\3GPP%20RAN3\RAN3%20Meetings\RAN3_130%20(Nov%202025,%20Dallas)\Docs\R3-258334.zip" TargetMode="External"/><Relationship Id="rId363" Type="http://schemas.openxmlformats.org/officeDocument/2006/relationships/hyperlink" Target="file:///C:\Users\q12059\Documents\3GPP%20RAN3\RAN3%20Meetings\RAN3_130%20(Nov%202025,%20Dallas)\Docs\R3-258404.zip" TargetMode="External"/><Relationship Id="rId419" Type="http://schemas.openxmlformats.org/officeDocument/2006/relationships/hyperlink" Target="file:///C:\Users\q12059\Documents\3GPP%20RAN3\RAN3%20Meetings\RAN3_130%20(Nov%202025,%20Dallas)\Docs\R3-258064.zip" TargetMode="External"/><Relationship Id="rId570" Type="http://schemas.openxmlformats.org/officeDocument/2006/relationships/hyperlink" Target="file:///C:\Users\q12059\Documents\3GPP%20RAN3\RAN3%20Meetings\RAN3_130%20(Nov%202025,%20Dallas)\Docs\R3-258656.zip" TargetMode="External"/><Relationship Id="rId626" Type="http://schemas.openxmlformats.org/officeDocument/2006/relationships/hyperlink" Target="file:///C:\Users\q12059\Documents\3GPP%20RAN3\RAN3%20Meetings\RAN3_130%20(Nov%202025,%20Dallas)\Docs\R3-258110.zip" TargetMode="External"/><Relationship Id="rId223" Type="http://schemas.openxmlformats.org/officeDocument/2006/relationships/hyperlink" Target="file:///C:\Users\q12059\Documents\3GPP%20RAN3\RAN3%20Meetings\RAN3_130%20(Nov%202025,%20Dallas)\Docs\R3-258687.zip" TargetMode="External"/><Relationship Id="rId430" Type="http://schemas.openxmlformats.org/officeDocument/2006/relationships/hyperlink" Target="file:///C:\Users\q12059\Documents\3GPP%20RAN3\RAN3%20Meetings\RAN3_130%20(Nov%202025,%20Dallas)\Docs\R3-258075.zip" TargetMode="External"/><Relationship Id="rId668" Type="http://schemas.openxmlformats.org/officeDocument/2006/relationships/hyperlink" Target="file:///C:\Users\q12059\Documents\3GPP%20RAN3\RAN3%20Meetings\RAN3_130%20(Nov%202025,%20Dallas)\Docs\R3-258290.zip" TargetMode="External"/><Relationship Id="rId18" Type="http://schemas.openxmlformats.org/officeDocument/2006/relationships/hyperlink" Target="file:///C:\Users\q12059\Documents\3GPP%20RAN3\RAN3%20Meetings\RAN3_130%20(Nov%202025,%20Dallas)\Docs\R3-258386.zip" TargetMode="External"/><Relationship Id="rId265" Type="http://schemas.openxmlformats.org/officeDocument/2006/relationships/hyperlink" Target="file:///C:\Users\q12059\Documents\3GPP%20RAN3\RAN3%20Meetings\RAN3_130%20(Nov%202025,%20Dallas)\Docs\R3-258487.zip" TargetMode="External"/><Relationship Id="rId472" Type="http://schemas.openxmlformats.org/officeDocument/2006/relationships/hyperlink" Target="file:///C:\Users\q12059\Documents\3GPP%20RAN3\RAN3%20Meetings\RAN3_130%20(Nov%202025,%20Dallas)\Docs\R3-258266.zip" TargetMode="External"/><Relationship Id="rId528" Type="http://schemas.openxmlformats.org/officeDocument/2006/relationships/hyperlink" Target="file:///C:\Users\q12059\Documents\3GPP%20RAN3\RAN3%20Meetings\RAN3_130%20(Nov%202025,%20Dallas)\Docs\R3-258681.zip" TargetMode="External"/><Relationship Id="rId125" Type="http://schemas.openxmlformats.org/officeDocument/2006/relationships/hyperlink" Target="file:///C:\Users\q12059\Documents\3GPP%20RAN3\RAN3%20Meetings\RAN3_130%20(Nov%202025,%20Dallas)\Docs\R3-258312.zip" TargetMode="External"/><Relationship Id="rId167" Type="http://schemas.openxmlformats.org/officeDocument/2006/relationships/hyperlink" Target="file:///C:\Users\q12059\Documents\3GPP%20RAN3\RAN3%20Meetings\RAN3_130%20(Nov%202025,%20Dallas)\Docs\R3-258011.zip" TargetMode="External"/><Relationship Id="rId332" Type="http://schemas.openxmlformats.org/officeDocument/2006/relationships/hyperlink" Target="file:///C:\Users\q12059\Documents\3GPP%20RAN3\RAN3%20Meetings\RAN3_130%20(Nov%202025,%20Dallas)\Docs\R3-258414.zip" TargetMode="External"/><Relationship Id="rId374" Type="http://schemas.openxmlformats.org/officeDocument/2006/relationships/hyperlink" Target="file:///C:\Users\q12059\Documents\3GPP%20RAN3\RAN3%20Meetings\RAN3_130%20(Nov%202025,%20Dallas)\Docs\R3-258019.zip" TargetMode="External"/><Relationship Id="rId581" Type="http://schemas.openxmlformats.org/officeDocument/2006/relationships/hyperlink" Target="file:///C:\Users\q12059\Documents\3GPP%20RAN3\RAN3%20Meetings\RAN3_130%20(Nov%202025,%20Dallas)\Docs\R3-258579.zip" TargetMode="External"/><Relationship Id="rId71" Type="http://schemas.openxmlformats.org/officeDocument/2006/relationships/hyperlink" Target="file:///C:\Users\q12059\Documents\3GPP%20RAN3\RAN3%20Meetings\RAN3_130%20(Nov%202025,%20Dallas)\Docs\R3-258172.zip" TargetMode="External"/><Relationship Id="rId234" Type="http://schemas.openxmlformats.org/officeDocument/2006/relationships/hyperlink" Target="file:///C:\Users\q12059\Documents\3GPP%20RAN3\RAN3%20Meetings\RAN3_130%20(Nov%202025,%20Dallas)\Docs\R3-258174.zip" TargetMode="External"/><Relationship Id="rId637" Type="http://schemas.openxmlformats.org/officeDocument/2006/relationships/hyperlink" Target="file:///C:\Users\q12059\Documents\3GPP%20RAN3\RAN3%20Meetings\RAN3_130%20(Nov%202025,%20Dallas)\Docs\R3-258088.zip" TargetMode="External"/><Relationship Id="rId679" Type="http://schemas.openxmlformats.org/officeDocument/2006/relationships/hyperlink" Target="file:///C:\Users\q12059\Documents\3GPP%20RAN3\RAN3%20Meetings\RAN3_130%20(Nov%202025,%20Dallas)\Docs\R3-258264.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276" Type="http://schemas.openxmlformats.org/officeDocument/2006/relationships/hyperlink" Target="file:///C:\Users\q12059\Documents\3GPP%20RAN3\RAN3%20Meetings\RAN3_130%20(Nov%202025,%20Dallas)\Docs\R3-258094.zip" TargetMode="External"/><Relationship Id="rId441" Type="http://schemas.openxmlformats.org/officeDocument/2006/relationships/hyperlink" Target="https://www.3gpp.org/ftp/tsg_ran/TSG_RAN/TSGR_109/Docs/RP-252912.zip" TargetMode="External"/><Relationship Id="rId483" Type="http://schemas.openxmlformats.org/officeDocument/2006/relationships/hyperlink" Target="file:///C:\Users\q12059\Documents\3GPP%20RAN3\RAN3%20Meetings\RAN3_130%20(Nov%202025,%20Dallas)\Docs\R3-258378.zip" TargetMode="External"/><Relationship Id="rId539" Type="http://schemas.openxmlformats.org/officeDocument/2006/relationships/hyperlink" Target="file:///C:\Users\q12059\Documents\3GPP%20RAN3\RAN3%20Meetings\RAN3_130%20(Nov%202025,%20Dallas)\Docs\R3-258288.zip" TargetMode="External"/><Relationship Id="rId690" Type="http://schemas.openxmlformats.org/officeDocument/2006/relationships/hyperlink" Target="file:///C:\Users\q12059\Documents\3GPP%20RAN3\RAN3%20Meetings\RAN3_130%20(Nov%202025,%20Dallas)\Docs\R3-258311.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42.zip" TargetMode="External"/><Relationship Id="rId178" Type="http://schemas.openxmlformats.org/officeDocument/2006/relationships/hyperlink" Target="file:///C:\Users\q12059\Documents\3GPP%20RAN3\RAN3%20Meetings\RAN3_130%20(Nov%202025,%20Dallas)\Docs\R3-258241.zip" TargetMode="External"/><Relationship Id="rId301" Type="http://schemas.openxmlformats.org/officeDocument/2006/relationships/hyperlink" Target="file:///C:\Users\q12059\Documents\3GPP%20RAN3\RAN3%20Meetings\RAN3_130%20(Nov%202025,%20Dallas)\Docs\R3-258278.zip" TargetMode="External"/><Relationship Id="rId343" Type="http://schemas.openxmlformats.org/officeDocument/2006/relationships/hyperlink" Target="file:///C:\Users\q12059\Documents\3GPP%20RAN3\RAN3%20Meetings\RAN3_130%20(Nov%202025,%20Dallas)\Docs\R3-258496.zip" TargetMode="External"/><Relationship Id="rId550" Type="http://schemas.openxmlformats.org/officeDocument/2006/relationships/hyperlink" Target="file:///C:\Users\q12059\Documents\3GPP%20RAN3\RAN3%20Meetings\RAN3_130%20(Nov%202025,%20Dallas)\Docs\R3-258608.zip" TargetMode="External"/><Relationship Id="rId82" Type="http://schemas.openxmlformats.org/officeDocument/2006/relationships/hyperlink" Target="file:///C:\Users\q12059\Documents\3GPP%20RAN3\RAN3%20Meetings\RAN3_130%20(Nov%202025,%20Dallas)\Docs\R3-258605.zip" TargetMode="External"/><Relationship Id="rId203" Type="http://schemas.openxmlformats.org/officeDocument/2006/relationships/hyperlink" Target="file:///C:\Users\q12059\Documents\3GPP%20RAN3\RAN3%20Meetings\RAN3_130%20(Nov%202025,%20Dallas)\Docs\R3-258502.zip" TargetMode="External"/><Relationship Id="rId385" Type="http://schemas.openxmlformats.org/officeDocument/2006/relationships/hyperlink" Target="file:///C:\Users\q12059\Documents\3GPP%20RAN3\RAN3%20Meetings\RAN3_130%20(Nov%202025,%20Dallas)\Docs\R3-258030.zip" TargetMode="External"/><Relationship Id="rId592" Type="http://schemas.openxmlformats.org/officeDocument/2006/relationships/hyperlink" Target="file:///C:\Users\q12059\Documents\3GPP%20RAN3\RAN3%20Meetings\RAN3_130%20(Nov%202025,%20Dallas)\Docs\R3-258209.zip" TargetMode="External"/><Relationship Id="rId606" Type="http://schemas.openxmlformats.org/officeDocument/2006/relationships/hyperlink" Target="file:///C:\Users\q12059\Documents\3GPP%20RAN3\RAN3%20Meetings\RAN3_130%20(Nov%202025,%20Dallas)\Docs\R3-258354.zip" TargetMode="External"/><Relationship Id="rId648" Type="http://schemas.openxmlformats.org/officeDocument/2006/relationships/hyperlink" Target="file:///C:\Users\q12059\Documents\3GPP%20RAN3\RAN3%20Meetings\RAN3_130%20(Nov%202025,%20Dallas)\Docs\R3-258309.zip" TargetMode="External"/><Relationship Id="rId245" Type="http://schemas.openxmlformats.org/officeDocument/2006/relationships/hyperlink" Target="file:///C:\Users\q12059\Documents\3GPP%20RAN3\RAN3%20Meetings\RAN3_130%20(Nov%202025,%20Dallas)\Docs\R3-258345.zip" TargetMode="External"/><Relationship Id="rId287" Type="http://schemas.openxmlformats.org/officeDocument/2006/relationships/hyperlink" Target="file:///C:\Users\q12059\Documents\3GPP%20RAN3\RAN3%20Meetings\RAN3_130%20(Nov%202025,%20Dallas)\Docs\R3-258163.zip" TargetMode="External"/><Relationship Id="rId410" Type="http://schemas.openxmlformats.org/officeDocument/2006/relationships/hyperlink" Target="file:///C:\Users\q12059\Documents\3GPP%20RAN3\RAN3%20Meetings\RAN3_130%20(Nov%202025,%20Dallas)\Docs\R3-258055.zip" TargetMode="External"/><Relationship Id="rId452" Type="http://schemas.openxmlformats.org/officeDocument/2006/relationships/hyperlink" Target="file:///C:\Users\q12059\Documents\3GPP%20RAN3\RAN3%20Meetings\RAN3_130%20(Nov%202025,%20Dallas)\Docs\R3-258268.zip" TargetMode="External"/><Relationship Id="rId494" Type="http://schemas.openxmlformats.org/officeDocument/2006/relationships/hyperlink" Target="file:///C:\Users\q12059\Documents\3GPP%20RAN3\RAN3%20Meetings\RAN3_130%20(Nov%202025,%20Dallas)\Docs\R3-258160.zip" TargetMode="External"/><Relationship Id="rId508" Type="http://schemas.openxmlformats.org/officeDocument/2006/relationships/hyperlink" Target="file:///C:\Users\q12059\Documents\3GPP%20RAN3\RAN3%20Meetings\RAN3_130%20(Nov%202025,%20Dallas)\Docs\R3-258621.zip" TargetMode="External"/><Relationship Id="rId105" Type="http://schemas.openxmlformats.org/officeDocument/2006/relationships/hyperlink" Target="file:///C:\Users\q12059\Documents\3GPP%20RAN3\RAN3%20Meetings\RAN3_130%20(Nov%202025,%20Dallas)\Docs\R3-258294.zip" TargetMode="External"/><Relationship Id="rId147" Type="http://schemas.openxmlformats.org/officeDocument/2006/relationships/hyperlink" Target="file:///C:\Users\q12059\Documents\3GPP%20RAN3\RAN3%20Meetings\RAN3_130%20(Nov%202025,%20Dallas)\Docs\R3-258560.zip" TargetMode="External"/><Relationship Id="rId312" Type="http://schemas.openxmlformats.org/officeDocument/2006/relationships/hyperlink" Target="file:///C:\Users\q12059\Documents\3GPP%20RAN3\RAN3%20Meetings\RAN3_130%20(Nov%202025,%20Dallas)\Docs\R3-258217.zip" TargetMode="External"/><Relationship Id="rId354" Type="http://schemas.openxmlformats.org/officeDocument/2006/relationships/hyperlink" Target="file:///C:\Users\q12059\Documents\3GPP%20RAN3\RAN3%20Meetings\RAN3_130%20(Nov%202025,%20Dallas)\Docs\R3-258676.zip" TargetMode="External"/><Relationship Id="rId51" Type="http://schemas.openxmlformats.org/officeDocument/2006/relationships/hyperlink" Target="Inbox\R3-258705.zip" TargetMode="External"/><Relationship Id="rId93" Type="http://schemas.openxmlformats.org/officeDocument/2006/relationships/hyperlink" Target="file:///C:\Users\q12059\Documents\3GPP%20RAN3\RAN3%20Meetings\RAN3_130%20(Nov%202025,%20Dallas)\Docs\R3-258200.zip" TargetMode="External"/><Relationship Id="rId189" Type="http://schemas.openxmlformats.org/officeDocument/2006/relationships/hyperlink" Target="file:///C:\Users\q12059\Documents\3GPP%20RAN3\RAN3%20Meetings\RAN3_130%20(Nov%202025,%20Dallas)\Docs\R3-258633.zip" TargetMode="External"/><Relationship Id="rId396" Type="http://schemas.openxmlformats.org/officeDocument/2006/relationships/hyperlink" Target="file:///C:\Users\q12059\Documents\3GPP%20RAN3\RAN3%20Meetings\RAN3_130%20(Nov%202025,%20Dallas)\Docs\R3-258041.zip" TargetMode="External"/><Relationship Id="rId561" Type="http://schemas.openxmlformats.org/officeDocument/2006/relationships/hyperlink" Target="file:///C:\Users\q12059\Documents\3GPP%20RAN3\RAN3%20Meetings\RAN3_130%20(Nov%202025,%20Dallas)\Docs\R3-258190.zip" TargetMode="External"/><Relationship Id="rId617" Type="http://schemas.openxmlformats.org/officeDocument/2006/relationships/hyperlink" Target="file:///C:\Users\q12059\Documents\3GPP%20RAN3\RAN3%20Meetings\RAN3_130%20(Nov%202025,%20Dallas)\Docs\R3-258191.zip" TargetMode="External"/><Relationship Id="rId659" Type="http://schemas.openxmlformats.org/officeDocument/2006/relationships/hyperlink" Target="file:///C:\Users\q12059\Documents\3GPP%20RAN3\RAN3%20Meetings\RAN3_130%20(Nov%202025,%20Dallas)\Docs\R3-258359.zip" TargetMode="External"/><Relationship Id="rId214" Type="http://schemas.openxmlformats.org/officeDocument/2006/relationships/hyperlink" Target="file:///C:\Users\q12059\Documents\3GPP%20RAN3\RAN3%20Meetings\RAN3_130%20(Nov%202025,%20Dallas)\Docs\R3-258383.zip" TargetMode="External"/><Relationship Id="rId256" Type="http://schemas.openxmlformats.org/officeDocument/2006/relationships/hyperlink" Target="file:///C:\Users\q12059\Documents\3GPP%20RAN3\RAN3%20Meetings\RAN3_130%20(Nov%202025,%20Dallas)\Docs\R3-258537.zip" TargetMode="External"/><Relationship Id="rId298" Type="http://schemas.openxmlformats.org/officeDocument/2006/relationships/hyperlink" Target="file:///C:\Users\q12059\Documents\3GPP%20RAN3\RAN3%20Meetings\RAN3_130%20(Nov%202025,%20Dallas)\Docs\R3-258231.zip" TargetMode="External"/><Relationship Id="rId421" Type="http://schemas.openxmlformats.org/officeDocument/2006/relationships/hyperlink" Target="file:///C:\Users\q12059\Documents\3GPP%20RAN3\RAN3%20Meetings\RAN3_130%20(Nov%202025,%20Dallas)\Docs\R3-258066.zip" TargetMode="External"/><Relationship Id="rId463" Type="http://schemas.openxmlformats.org/officeDocument/2006/relationships/hyperlink" Target="file:///C:\Users\q12059\Documents\3GPP%20RAN3\RAN3%20Meetings\RAN3_130%20(Nov%202025,%20Dallas)\Docs\R3-258360.zip" TargetMode="External"/><Relationship Id="rId519" Type="http://schemas.openxmlformats.org/officeDocument/2006/relationships/hyperlink" Target="file:///C:\Users\q12059\Documents\3GPP%20RAN3\RAN3%20Meetings\RAN3_130%20(Nov%202025,%20Dallas)\Docs\R3-258251.zip" TargetMode="External"/><Relationship Id="rId670" Type="http://schemas.openxmlformats.org/officeDocument/2006/relationships/hyperlink" Target="file:///C:\Users\q12059\Documents\3GPP%20RAN3\RAN3%20Meetings\RAN3_130%20(Nov%202025,%20Dallas)\Docs\R3-258372.zip" TargetMode="External"/><Relationship Id="rId116" Type="http://schemas.openxmlformats.org/officeDocument/2006/relationships/hyperlink" Target="file:///C:\Users\q12059\Documents\3GPP%20RAN3\RAN3%20Meetings\RAN3_130%20(Nov%202025,%20Dallas)\Docs\R3-258152.zip" TargetMode="External"/><Relationship Id="rId158" Type="http://schemas.openxmlformats.org/officeDocument/2006/relationships/hyperlink" Target="file:///C:\Users\q12059\Documents\3GPP%20RAN3\RAN3%20Meetings\RAN3_130%20(Nov%202025,%20Dallas)\Docs\R3-258664.zip" TargetMode="External"/><Relationship Id="rId323" Type="http://schemas.openxmlformats.org/officeDocument/2006/relationships/hyperlink" Target="file:///C:\Users\q12059\Documents\3GPP%20RAN3\RAN3%20Meetings\RAN3_130%20(Nov%202025,%20Dallas)\Docs\R3-258307.zip" TargetMode="External"/><Relationship Id="rId530" Type="http://schemas.openxmlformats.org/officeDocument/2006/relationships/hyperlink" Target="file:///C:\Users\q12059\Documents\3GPP%20RAN3\RAN3%20Meetings\RAN3_130%20(Nov%202025,%20Dallas)\Docs\R3-258113.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321.zip" TargetMode="External"/><Relationship Id="rId365" Type="http://schemas.openxmlformats.org/officeDocument/2006/relationships/hyperlink" Target="file:///C:\Users\q12059\Documents\3GPP%20RAN3\RAN3%20Meetings\RAN3_130%20(Nov%202025,%20Dallas)\Docs\R3-258443.zip" TargetMode="External"/><Relationship Id="rId572" Type="http://schemas.openxmlformats.org/officeDocument/2006/relationships/hyperlink" Target="file:///C:\Users\q12059\Documents\3GPP%20RAN3\RAN3%20Meetings\RAN3_130%20(Nov%202025,%20Dallas)\Docs\R3-258697.zip" TargetMode="External"/><Relationship Id="rId628" Type="http://schemas.openxmlformats.org/officeDocument/2006/relationships/hyperlink" Target="file:///C:\Users\q12059\Documents\3GPP%20RAN3\RAN3%20Meetings\RAN3_130%20(Nov%202025,%20Dallas)\Docs\R3-258395.zip" TargetMode="External"/><Relationship Id="rId225" Type="http://schemas.openxmlformats.org/officeDocument/2006/relationships/hyperlink" Target="file:///C:\Users\q12059\Documents\3GPP%20RAN3\RAN3%20Meetings\RAN3_130%20(Nov%202025,%20Dallas)\Docs\R3-258273.zip" TargetMode="External"/><Relationship Id="rId267" Type="http://schemas.openxmlformats.org/officeDocument/2006/relationships/hyperlink" Target="file:///C:\Users\q12059\Documents\3GPP%20RAN3\RAN3%20Meetings\RAN3_130%20(Nov%202025,%20Dallas)\Docs\R3-258489.zip" TargetMode="External"/><Relationship Id="rId432" Type="http://schemas.openxmlformats.org/officeDocument/2006/relationships/hyperlink" Target="file:///C:\Users\q12059\Documents\3GPP%20RAN3\RAN3%20Meetings\RAN3_130%20(Nov%202025,%20Dallas)\Docs\R3-258077.zip" TargetMode="External"/><Relationship Id="rId474" Type="http://schemas.openxmlformats.org/officeDocument/2006/relationships/hyperlink" Target="file:///C:\Users\q12059\Documents\3GPP%20RAN3\RAN3%20Meetings\RAN3_130%20(Nov%202025,%20Dallas)\Docs\R3-258617.zip" TargetMode="External"/><Relationship Id="rId127" Type="http://schemas.openxmlformats.org/officeDocument/2006/relationships/hyperlink" Target="file:///C:\Users\q12059\Documents\3GPP%20RAN3\RAN3%20Meetings\RAN3_130%20(Nov%202025,%20Dallas)\Docs\R3-258317.zip" TargetMode="External"/><Relationship Id="rId681" Type="http://schemas.openxmlformats.org/officeDocument/2006/relationships/hyperlink" Target="file:///C:\Users\q12059\Documents\3GPP%20RAN3\RAN3%20Meetings\RAN3_130%20(Nov%202025,%20Dallas)\Docs\R3-258603.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546.zip" TargetMode="External"/><Relationship Id="rId169" Type="http://schemas.openxmlformats.org/officeDocument/2006/relationships/hyperlink" Target="file:///C:\Users\q12059\Documents\3GPP%20RAN3\RAN3%20Meetings\RAN3_130%20(Nov%202025,%20Dallas)\Docs\R3-258092.zip" TargetMode="External"/><Relationship Id="rId334" Type="http://schemas.openxmlformats.org/officeDocument/2006/relationships/hyperlink" Target="file:///C:\Users\q12059\Documents\3GPP%20RAN3\RAN3%20Meetings\RAN3_130%20(Nov%202025,%20Dallas)\Docs\R3-258429.zip" TargetMode="External"/><Relationship Id="rId376" Type="http://schemas.openxmlformats.org/officeDocument/2006/relationships/hyperlink" Target="file:///C:\Users\q12059\Documents\3GPP%20RAN3\RAN3%20Meetings\RAN3_130%20(Nov%202025,%20Dallas)\Docs\R3-258021.zip" TargetMode="External"/><Relationship Id="rId541" Type="http://schemas.openxmlformats.org/officeDocument/2006/relationships/hyperlink" Target="file:///C:\Users\q12059\Documents\3GPP%20RAN3\RAN3%20Meetings\RAN3_130%20(Nov%202025,%20Dallas)\Docs\R3-258330.zip" TargetMode="External"/><Relationship Id="rId583" Type="http://schemas.openxmlformats.org/officeDocument/2006/relationships/hyperlink" Target="file:///C:\Users\q12059\Documents\3GPP%20RAN3\RAN3%20Meetings\RAN3_130%20(Nov%202025,%20Dallas)\Docs\R3-258618.zip" TargetMode="External"/><Relationship Id="rId639" Type="http://schemas.openxmlformats.org/officeDocument/2006/relationships/hyperlink" Target="file:///C:\Users\q12059\Documents\3GPP%20RAN3\RAN3%20Meetings\RAN3_130%20(Nov%202025,%20Dallas)\Docs\R3-258114.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123.zip" TargetMode="External"/><Relationship Id="rId236" Type="http://schemas.openxmlformats.org/officeDocument/2006/relationships/hyperlink" Target="file:///C:\Users\q12059\Documents\3GPP%20RAN3\RAN3%20Meetings\RAN3_130%20(Nov%202025,%20Dallas)\Docs\R3-258527.zip" TargetMode="External"/><Relationship Id="rId278" Type="http://schemas.openxmlformats.org/officeDocument/2006/relationships/hyperlink" Target="file:///C:\Users\q12059\Documents\3GPP%20RAN3\RAN3%20Meetings\RAN3_130%20(Nov%202025,%20Dallas)\Docs\R3-258096.zip" TargetMode="External"/><Relationship Id="rId401" Type="http://schemas.openxmlformats.org/officeDocument/2006/relationships/hyperlink" Target="file:///C:\Users\q12059\Documents\3GPP%20RAN3\RAN3%20Meetings\RAN3_130%20(Nov%202025,%20Dallas)\Docs\R3-258046.zip" TargetMode="External"/><Relationship Id="rId443" Type="http://schemas.openxmlformats.org/officeDocument/2006/relationships/hyperlink" Target="file:///C:\Users\q12059\Documents\3GPP%20RAN3\RAN3%20Meetings\RAN3_130%20(Nov%202025,%20Dallas)\Docs\R3-258093.zip" TargetMode="External"/><Relationship Id="rId650" Type="http://schemas.openxmlformats.org/officeDocument/2006/relationships/hyperlink" Target="file:///C:\Users\q12059\Documents\3GPP%20RAN3\RAN3%20Meetings\RAN3_130%20(Nov%202025,%20Dallas)\Docs\R3-258371.zip" TargetMode="External"/><Relationship Id="rId303" Type="http://schemas.openxmlformats.org/officeDocument/2006/relationships/hyperlink" Target="file:///C:\Users\q12059\Documents\3GPP%20RAN3\RAN3%20Meetings\RAN3_130%20(Nov%202025,%20Dallas)\Docs\R3-258167.zip" TargetMode="External"/><Relationship Id="rId485" Type="http://schemas.openxmlformats.org/officeDocument/2006/relationships/hyperlink" Target="file:///C:\Users\q12059\Documents\3GPP%20RAN3\RAN3%20Meetings\RAN3_130%20(Nov%202025,%20Dallas)\Docs\R3-258425.zip" TargetMode="External"/><Relationship Id="rId692" Type="http://schemas.openxmlformats.org/officeDocument/2006/relationships/hyperlink" Target="https://www.3gpp.org/ftp/tsg_ran/TSG_RAN/TSGR_109/Docs/RP-252755.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216.zip" TargetMode="External"/><Relationship Id="rId138" Type="http://schemas.openxmlformats.org/officeDocument/2006/relationships/hyperlink" Target="file:///C:\Users\q12059\Documents\3GPP%20RAN3\RAN3%20Meetings\RAN3_130%20(Nov%202025,%20Dallas)\Docs\R3-258471.zip" TargetMode="External"/><Relationship Id="rId345" Type="http://schemas.openxmlformats.org/officeDocument/2006/relationships/hyperlink" Target="file:///C:\Users\q12059\Documents\3GPP%20RAN3\RAN3%20Meetings\RAN3_130%20(Nov%202025,%20Dallas)\Docs\R3-258507.zip" TargetMode="External"/><Relationship Id="rId387" Type="http://schemas.openxmlformats.org/officeDocument/2006/relationships/hyperlink" Target="file:///C:\Users\q12059\Documents\3GPP%20RAN3\RAN3%20Meetings\RAN3_130%20(Nov%202025,%20Dallas)\Docs\R3-258032.zip" TargetMode="External"/><Relationship Id="rId510" Type="http://schemas.openxmlformats.org/officeDocument/2006/relationships/hyperlink" Target="file:///C:\Users\q12059\Documents\3GPP%20RAN3\RAN3%20Meetings\RAN3_130%20(Nov%202025,%20Dallas)\Docs\R3-258432.zip" TargetMode="External"/><Relationship Id="rId552" Type="http://schemas.openxmlformats.org/officeDocument/2006/relationships/hyperlink" Target="file:///C:\Users\q12059\Documents\3GPP%20RAN3\RAN3%20Meetings\RAN3_130%20(Nov%202025,%20Dallas)\Docs\R3-258643.zip" TargetMode="External"/><Relationship Id="rId594" Type="http://schemas.openxmlformats.org/officeDocument/2006/relationships/hyperlink" Target="file:///C:\Users\q12059\Documents\3GPP%20RAN3\RAN3%20Meetings\RAN3_130%20(Nov%202025,%20Dallas)\Docs\R3-258518.zip" TargetMode="External"/><Relationship Id="rId608" Type="http://schemas.openxmlformats.org/officeDocument/2006/relationships/hyperlink" Target="file:///C:\Users\q12059\Documents\3GPP%20RAN3\RAN3%20Meetings\RAN3_130%20(Nov%202025,%20Dallas)\Docs\R3-258482.zip" TargetMode="External"/><Relationship Id="rId191" Type="http://schemas.openxmlformats.org/officeDocument/2006/relationships/hyperlink" Target="file:///C:\Users\q12059\Documents\3GPP%20RAN3\RAN3%20Meetings\RAN3_130%20(Nov%202025,%20Dallas)\Docs\R3-258301.zip" TargetMode="External"/><Relationship Id="rId205" Type="http://schemas.openxmlformats.org/officeDocument/2006/relationships/hyperlink" Target="file:///C:\Users\q12059\Documents\3GPP%20RAN3\RAN3%20Meetings\RAN3_130%20(Nov%202025,%20Dallas)\Docs\R3-258452.zip" TargetMode="External"/><Relationship Id="rId247" Type="http://schemas.openxmlformats.org/officeDocument/2006/relationships/hyperlink" Target="file:///C:\Users\q12059\Documents\3GPP%20RAN3\RAN3%20Meetings\RAN3_130%20(Nov%202025,%20Dallas)\Docs\R3-258347.zip" TargetMode="External"/><Relationship Id="rId412" Type="http://schemas.openxmlformats.org/officeDocument/2006/relationships/hyperlink" Target="file:///C:\Users\q12059\Documents\3GPP%20RAN3\RAN3%20Meetings\RAN3_130%20(Nov%202025,%20Dallas)\Docs\R3-258057.zip" TargetMode="External"/><Relationship Id="rId107" Type="http://schemas.openxmlformats.org/officeDocument/2006/relationships/hyperlink" Target="file:///C:\Users\q12059\Documents\3GPP%20RAN3\RAN3%20Meetings\RAN3_130%20(Nov%202025,%20Dallas)\Docs\R3-258392.zip" TargetMode="External"/><Relationship Id="rId289" Type="http://schemas.openxmlformats.org/officeDocument/2006/relationships/hyperlink" Target="file:///C:\Users\q12059\Documents\3GPP%20RAN3\RAN3%20Meetings\RAN3_130%20(Nov%202025,%20Dallas)\Docs\R3-258165.zip" TargetMode="External"/><Relationship Id="rId454" Type="http://schemas.openxmlformats.org/officeDocument/2006/relationships/hyperlink" Target="Inbox\R3-258702.zip" TargetMode="External"/><Relationship Id="rId496" Type="http://schemas.openxmlformats.org/officeDocument/2006/relationships/hyperlink" Target="file:///C:\Users\q12059\Documents\3GPP%20RAN3\RAN3%20Meetings\RAN3_130%20(Nov%202025,%20Dallas)\Docs\R3-258145.zip" TargetMode="External"/><Relationship Id="rId661" Type="http://schemas.openxmlformats.org/officeDocument/2006/relationships/hyperlink" Target="file:///C:\Users\q12059\Documents\3GPP%20RAN3\RAN3%20Meetings\RAN3_130%20(Nov%202025,%20Dallas)\Docs\R3-258197.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82.zip" TargetMode="External"/><Relationship Id="rId314" Type="http://schemas.openxmlformats.org/officeDocument/2006/relationships/hyperlink" Target="file:///C:\Users\q12059\Documents\3GPP%20RAN3\RAN3%20Meetings\RAN3_130%20(Nov%202025,%20Dallas)\Docs\R3-258219.zip" TargetMode="External"/><Relationship Id="rId356" Type="http://schemas.openxmlformats.org/officeDocument/2006/relationships/hyperlink" Target="file:///C:\Users\q12059\Documents\3GPP%20RAN3\RAN3%20Meetings\RAN3_130%20(Nov%202025,%20Dallas)\Docs\R3-258692.zip" TargetMode="External"/><Relationship Id="rId398" Type="http://schemas.openxmlformats.org/officeDocument/2006/relationships/hyperlink" Target="file:///C:\Users\q12059\Documents\3GPP%20RAN3\RAN3%20Meetings\RAN3_130%20(Nov%202025,%20Dallas)\Docs\R3-258043.zip" TargetMode="External"/><Relationship Id="rId521" Type="http://schemas.openxmlformats.org/officeDocument/2006/relationships/hyperlink" Target="file:///C:\Users\q12059\Documents\3GPP%20RAN3\RAN3%20Meetings\RAN3_130%20(Nov%202025,%20Dallas)\Docs\R3-258340.zip" TargetMode="External"/><Relationship Id="rId563" Type="http://schemas.openxmlformats.org/officeDocument/2006/relationships/hyperlink" Target="file:///C:\Users\q12059\Documents\3GPP%20RAN3\RAN3%20Meetings\RAN3_130%20(Nov%202025,%20Dallas)\Docs\R3-258252.zip" TargetMode="External"/><Relationship Id="rId619" Type="http://schemas.openxmlformats.org/officeDocument/2006/relationships/hyperlink" Target="file:///C:\Users\q12059\Documents\3GPP%20RAN3\RAN3%20Meetings\RAN3_130%20(Nov%202025,%20Dallas)\Docs\R3-258248.zip" TargetMode="External"/><Relationship Id="rId95" Type="http://schemas.openxmlformats.org/officeDocument/2006/relationships/hyperlink" Target="file:///C:\Users\q12059\Documents\3GPP%20RAN3\RAN3%20Meetings\RAN3_130%20(Nov%202025,%20Dallas)\Docs\R3-258380.zip" TargetMode="External"/><Relationship Id="rId160" Type="http://schemas.openxmlformats.org/officeDocument/2006/relationships/hyperlink" Target="file:///C:\Users\q12059\Documents\3GPP%20RAN3\RAN3%20Meetings\RAN3_130%20(Nov%202025,%20Dallas)\Docs\R3-258666.zip" TargetMode="External"/><Relationship Id="rId216" Type="http://schemas.openxmlformats.org/officeDocument/2006/relationships/hyperlink" Target="file:///C:\Users\q12059\Documents\3GPP%20RAN3\RAN3%20Meetings\RAN3_130%20(Nov%202025,%20Dallas)\Docs\R3-258410.zip" TargetMode="External"/><Relationship Id="rId423" Type="http://schemas.openxmlformats.org/officeDocument/2006/relationships/hyperlink" Target="file:///C:\Users\q12059\Documents\3GPP%20RAN3\RAN3%20Meetings\RAN3_130%20(Nov%202025,%20Dallas)\Docs\R3-258068.zip" TargetMode="External"/><Relationship Id="rId258" Type="http://schemas.openxmlformats.org/officeDocument/2006/relationships/hyperlink" Target="file:///C:\Users\q12059\Documents\3GPP%20RAN3\RAN3%20Meetings\RAN3_130%20(Nov%202025,%20Dallas)\Docs\R3-258305.zip" TargetMode="External"/><Relationship Id="rId465" Type="http://schemas.openxmlformats.org/officeDocument/2006/relationships/hyperlink" Target="file:///C:\Users\q12059\Documents\3GPP%20RAN3\RAN3%20Meetings\RAN3_130%20(Nov%202025,%20Dallas)\Docs\R3-258616.zip" TargetMode="External"/><Relationship Id="rId630" Type="http://schemas.openxmlformats.org/officeDocument/2006/relationships/hyperlink" Target="file:///C:\Users\q12059\Documents\3GPP%20RAN3\RAN3%20Meetings\RAN3_130%20(Nov%202025,%20Dallas)\Docs\R3-258249.zip" TargetMode="External"/><Relationship Id="rId672" Type="http://schemas.openxmlformats.org/officeDocument/2006/relationships/hyperlink" Target="file:///C:\Users\q12059\Documents\3GPP%20RAN3\RAN3%20Meetings\RAN3_130%20(Nov%202025,%20Dallas)\Docs\R3-258533.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214.zip" TargetMode="External"/><Relationship Id="rId118" Type="http://schemas.openxmlformats.org/officeDocument/2006/relationships/hyperlink" Target="file:///C:\Users\q12059\Documents\3GPP%20RAN3\RAN3%20Meetings\RAN3_130%20(Nov%202025,%20Dallas)\Docs\R3-258662.zip" TargetMode="External"/><Relationship Id="rId325" Type="http://schemas.openxmlformats.org/officeDocument/2006/relationships/hyperlink" Target="file:///C:\Users\q12059\Documents\3GPP%20RAN3\RAN3%20Meetings\RAN3_130%20(Nov%202025,%20Dallas)\Docs\R3-258396.zip" TargetMode="External"/><Relationship Id="rId367" Type="http://schemas.openxmlformats.org/officeDocument/2006/relationships/hyperlink" Target="file:///C:\Users\q12059\Documents\3GPP%20RAN3\RAN3%20Meetings\RAN3_130%20(Nov%202025,%20Dallas)\Docs\R3-258492.zip" TargetMode="External"/><Relationship Id="rId532" Type="http://schemas.openxmlformats.org/officeDocument/2006/relationships/hyperlink" Target="file:///C:\Users\q12059\Documents\3GPP%20RAN3\RAN3%20Meetings\RAN3_130%20(Nov%202025,%20Dallas)\Docs\R3-258255.zip" TargetMode="External"/><Relationship Id="rId574" Type="http://schemas.openxmlformats.org/officeDocument/2006/relationships/hyperlink" Target="file:///C:\Users\q12059\Documents\3GPP%20RAN3\RAN3%20Meetings\RAN3_130%20(Nov%202025,%20Dallas)\Docs\R3-258578.zip" TargetMode="External"/><Relationship Id="rId171" Type="http://schemas.openxmlformats.org/officeDocument/2006/relationships/hyperlink" Target="file:///C:\Users\q12059\Documents\3GPP%20RAN3\RAN3%20Meetings\RAN3_130%20(Nov%202025,%20Dallas)\Docs\R3-258122.zip" TargetMode="External"/><Relationship Id="rId227" Type="http://schemas.openxmlformats.org/officeDocument/2006/relationships/hyperlink" Target="file:///C:\Users\q12059\Documents\3GPP%20RAN3\RAN3%20Meetings\RAN3_130%20(Nov%202025,%20Dallas)\Docs\R3-258639.zip" TargetMode="External"/><Relationship Id="rId269" Type="http://schemas.openxmlformats.org/officeDocument/2006/relationships/hyperlink" Target="file:///C:\Users\q12059\Documents\3GPP%20RAN3\RAN3%20Meetings\RAN3_130%20(Nov%202025,%20Dallas)\Docs\R3-258491.zip" TargetMode="External"/><Relationship Id="rId434" Type="http://schemas.openxmlformats.org/officeDocument/2006/relationships/hyperlink" Target="file:///C:\Users\q12059\Documents\3GPP%20RAN3\RAN3%20Meetings\RAN3_130%20(Nov%202025,%20Dallas)\Docs\R3-258079.zip" TargetMode="External"/><Relationship Id="rId476" Type="http://schemas.openxmlformats.org/officeDocument/2006/relationships/hyperlink" Target="file:///C:\Users\q12059\Documents\3GPP%20RAN3\RAN3%20Meetings\RAN3_130%20(Nov%202025,%20Dallas)\Docs\R3-258168.zip" TargetMode="External"/><Relationship Id="rId641" Type="http://schemas.openxmlformats.org/officeDocument/2006/relationships/hyperlink" Target="file:///C:\Users\q12059\Documents\3GPP%20RAN3\RAN3%20Meetings\RAN3_130%20(Nov%202025,%20Dallas)\Docs\R3-258243.zip" TargetMode="External"/><Relationship Id="rId683" Type="http://schemas.openxmlformats.org/officeDocument/2006/relationships/hyperlink" Target="file:///C:\Users\q12059\Documents\3GPP%20RAN3\RAN3%20Meetings\RAN3_130%20(Nov%202025,%20Dallas)\Docs\R3-258262.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322.zip" TargetMode="External"/><Relationship Id="rId280" Type="http://schemas.openxmlformats.org/officeDocument/2006/relationships/hyperlink" Target="file:///C:\Users\q12059\Documents\3GPP%20RAN3\RAN3%20Meetings\RAN3_130%20(Nov%202025,%20Dallas)\Docs\R3-258098.zip" TargetMode="External"/><Relationship Id="rId336" Type="http://schemas.openxmlformats.org/officeDocument/2006/relationships/hyperlink" Target="file:///C:\Users\q12059\Documents\3GPP%20RAN3\RAN3%20Meetings\RAN3_130%20(Nov%202025,%20Dallas)\Docs\R3-258451.zip" TargetMode="External"/><Relationship Id="rId501" Type="http://schemas.openxmlformats.org/officeDocument/2006/relationships/hyperlink" Target="file:///C:\Users\q12059\Documents\3GPP%20RAN3\RAN3%20Meetings\RAN3_130%20(Nov%202025,%20Dallas)\Docs\R3-258399.zip" TargetMode="External"/><Relationship Id="rId543" Type="http://schemas.openxmlformats.org/officeDocument/2006/relationships/hyperlink" Target="file:///C:\Users\q12059\Documents\3GPP%20RAN3\RAN3%20Meetings\RAN3_130%20(Nov%202025,%20Dallas)\Docs\R3-258364.zip" TargetMode="External"/><Relationship Id="rId75" Type="http://schemas.openxmlformats.org/officeDocument/2006/relationships/hyperlink" Target="file:///C:\Users\q12059\Documents\3GPP%20RAN3\RAN3%20Meetings\RAN3_130%20(Nov%202025,%20Dallas)\Docs\R3-258547.zip" TargetMode="External"/><Relationship Id="rId140" Type="http://schemas.openxmlformats.org/officeDocument/2006/relationships/hyperlink" Target="file:///C:\Users\q12059\Documents\3GPP%20RAN3\RAN3%20Meetings\RAN3_130%20(Nov%202025,%20Dallas)\Docs\R3-258555.zip" TargetMode="External"/><Relationship Id="rId182" Type="http://schemas.openxmlformats.org/officeDocument/2006/relationships/hyperlink" Target="file:///C:\Users\q12059\Documents\3GPP%20RAN3\RAN3%20Meetings\RAN3_130%20(Nov%202025,%20Dallas)\Docs\R3-258125.zip" TargetMode="External"/><Relationship Id="rId378" Type="http://schemas.openxmlformats.org/officeDocument/2006/relationships/hyperlink" Target="file:///C:\Users\q12059\Documents\3GPP%20RAN3\RAN3%20Meetings\RAN3_130%20(Nov%202025,%20Dallas)\Docs\R3-258023.zip" TargetMode="External"/><Relationship Id="rId403" Type="http://schemas.openxmlformats.org/officeDocument/2006/relationships/hyperlink" Target="file:///C:\Users\q12059\Documents\3GPP%20RAN3\RAN3%20Meetings\RAN3_130%20(Nov%202025,%20Dallas)\Docs\R3-258048.zip" TargetMode="External"/><Relationship Id="rId585" Type="http://schemas.openxmlformats.org/officeDocument/2006/relationships/hyperlink" Target="file:///C:\Users\q12059\Documents\3GPP%20RAN3\RAN3%20Meetings\RAN3_130%20(Nov%202025,%20Dallas)\Docs\R3-25867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009.zip" TargetMode="External"/><Relationship Id="rId445" Type="http://schemas.openxmlformats.org/officeDocument/2006/relationships/hyperlink" Target="file:///C:\Users\q12059\Documents\3GPP%20RAN3\RAN3%20Meetings\RAN3_130%20(Nov%202025,%20Dallas)\Docs\R3-258189.zip" TargetMode="External"/><Relationship Id="rId487" Type="http://schemas.openxmlformats.org/officeDocument/2006/relationships/hyperlink" Target="file:///C:\Users\q12059\Documents\3GPP%20RAN3\RAN3%20Meetings\RAN3_130%20(Nov%202025,%20Dallas)\Docs\R3-258446.zip" TargetMode="External"/><Relationship Id="rId610" Type="http://schemas.openxmlformats.org/officeDocument/2006/relationships/hyperlink" Target="file:///C:\Users\q12059\Documents\3GPP%20RAN3\RAN3%20Meetings\RAN3_130%20(Nov%202025,%20Dallas)\Docs\R3-258654.zip" TargetMode="External"/><Relationship Id="rId652" Type="http://schemas.openxmlformats.org/officeDocument/2006/relationships/hyperlink" Target="file:///C:\Users\q12059\Documents\3GPP%20RAN3\RAN3%20Meetings\RAN3_130%20(Nov%202025,%20Dallas)\Docs\R3-258454.zip" TargetMode="External"/><Relationship Id="rId694" Type="http://schemas.openxmlformats.org/officeDocument/2006/relationships/fontTable" Target="fontTable.xml"/><Relationship Id="rId291" Type="http://schemas.openxmlformats.org/officeDocument/2006/relationships/hyperlink" Target="file:///C:\Users\q12059\Documents\3GPP%20RAN3\RAN3%20Meetings\RAN3_130%20(Nov%202025,%20Dallas)\Docs\R3-258222.zip" TargetMode="External"/><Relationship Id="rId305" Type="http://schemas.openxmlformats.org/officeDocument/2006/relationships/hyperlink" Target="file:///C:\Users\q12059\Documents\3GPP%20RAN3\RAN3%20Meetings\RAN3_130%20(Nov%202025,%20Dallas)\Docs\R3-258203.zip" TargetMode="External"/><Relationship Id="rId347" Type="http://schemas.openxmlformats.org/officeDocument/2006/relationships/hyperlink" Target="file:///C:\Users\q12059\Documents\3GPP%20RAN3\RAN3%20Meetings\RAN3_130%20(Nov%202025,%20Dallas)\Docs\R3-258512.zip" TargetMode="External"/><Relationship Id="rId512" Type="http://schemas.openxmlformats.org/officeDocument/2006/relationships/hyperlink" Target="file:///C:\Users\q12059\Documents\3GPP%20RAN3\RAN3%20Meetings\RAN3_130%20(Nov%202025,%20Dallas)\Docs\R3-258182.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685.zip" TargetMode="External"/><Relationship Id="rId151" Type="http://schemas.openxmlformats.org/officeDocument/2006/relationships/hyperlink" Target="file:///C:\Users\q12059\Documents\3GPP%20RAN3\RAN3%20Meetings\RAN3_130%20(Nov%202025,%20Dallas)\Docs\R3-258584.zip" TargetMode="External"/><Relationship Id="rId389" Type="http://schemas.openxmlformats.org/officeDocument/2006/relationships/hyperlink" Target="file:///C:\Users\q12059\Documents\3GPP%20RAN3\RAN3%20Meetings\RAN3_130%20(Nov%202025,%20Dallas)\Docs\R3-258034.zip" TargetMode="External"/><Relationship Id="rId554" Type="http://schemas.openxmlformats.org/officeDocument/2006/relationships/hyperlink" Target="file:///C:\Users\q12059\Documents\3GPP%20RAN3\RAN3%20Meetings\RAN3_130%20(Nov%202025,%20Dallas)\Docs\R3-258267.zip" TargetMode="External"/><Relationship Id="rId596" Type="http://schemas.openxmlformats.org/officeDocument/2006/relationships/hyperlink" Target="https://www.3gpp.org/ftp/tsg_ran/TSG_RAN/TSGR_109/Docs/RP-252867.zip" TargetMode="External"/><Relationship Id="rId193" Type="http://schemas.openxmlformats.org/officeDocument/2006/relationships/hyperlink" Target="file:///C:\Users\q12059\Documents\3GPP%20RAN3\RAN3%20Meetings\RAN3_130%20(Nov%202025,%20Dallas)\Docs\R3-258423.zip" TargetMode="External"/><Relationship Id="rId207" Type="http://schemas.openxmlformats.org/officeDocument/2006/relationships/hyperlink" Target="file:///C:\Users\q12059\Documents\3GPP%20RAN3\RAN3%20Meetings\RAN3_130%20(Nov%202025,%20Dallas)\Docs\R3-258524.zip" TargetMode="External"/><Relationship Id="rId249" Type="http://schemas.openxmlformats.org/officeDocument/2006/relationships/hyperlink" Target="file:///C:\Users\q12059\Documents\3GPP%20RAN3\RAN3%20Meetings\RAN3_130%20(Nov%202025,%20Dallas)\Docs\R3-258349.zip" TargetMode="External"/><Relationship Id="rId414" Type="http://schemas.openxmlformats.org/officeDocument/2006/relationships/hyperlink" Target="file:///C:\Users\q12059\Documents\3GPP%20RAN3\RAN3%20Meetings\RAN3_130%20(Nov%202025,%20Dallas)\Docs\R3-258059.zip" TargetMode="External"/><Relationship Id="rId456" Type="http://schemas.openxmlformats.org/officeDocument/2006/relationships/hyperlink" Target="file:///C:\Users\q12059\Documents\3GPP%20RAN3\RAN3%20Meetings\RAN3_130%20(Nov%202025,%20Dallas)\Docs\R3-258567.zip" TargetMode="External"/><Relationship Id="rId498" Type="http://schemas.openxmlformats.org/officeDocument/2006/relationships/hyperlink" Target="file:///C:\Users\q12059\Documents\3GPP%20RAN3\RAN3%20Meetings\RAN3_130%20(Nov%202025,%20Dallas)\Docs\R3-258283.zip" TargetMode="External"/><Relationship Id="rId621" Type="http://schemas.openxmlformats.org/officeDocument/2006/relationships/hyperlink" Target="file:///C:\Users\q12059\Documents\3GPP%20RAN3\RAN3%20Meetings\RAN3_130%20(Nov%202025,%20Dallas)\Docs\R3-258370.zip" TargetMode="External"/><Relationship Id="rId663" Type="http://schemas.openxmlformats.org/officeDocument/2006/relationships/hyperlink" Target="file:///C:\Users\q12059\Documents\3GPP%20RAN3\RAN3%20Meetings\RAN3_130%20(Nov%202025,%20Dallas)\Docs\R3-258148.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510.zip" TargetMode="External"/><Relationship Id="rId260" Type="http://schemas.openxmlformats.org/officeDocument/2006/relationships/hyperlink" Target="file:///C:\Users\q12059\Documents\3GPP%20RAN3\RAN3%20Meetings\RAN3_130%20(Nov%202025,%20Dallas)\Docs\R3-258106.zip" TargetMode="External"/><Relationship Id="rId316" Type="http://schemas.openxmlformats.org/officeDocument/2006/relationships/hyperlink" Target="file:///C:\Users\q12059\Documents\3GPP%20RAN3\RAN3%20Meetings\RAN3_130%20(Nov%202025,%20Dallas)\Docs\R3-258221.zip" TargetMode="External"/><Relationship Id="rId523" Type="http://schemas.openxmlformats.org/officeDocument/2006/relationships/hyperlink" Target="file:///C:\Users\q12059\Documents\3GPP%20RAN3\RAN3%20Meetings\RAN3_130%20(Nov%202025,%20Dallas)\Docs\R3-258363.zip" TargetMode="External"/><Relationship Id="rId55" Type="http://schemas.openxmlformats.org/officeDocument/2006/relationships/hyperlink" Target="file:///C:\Users\q12059\Documents\3GPP%20RAN3\RAN3%20Meetings\RAN3_130%20(Nov%202025,%20Dallas)\Docs\R3-258645.zip" TargetMode="External"/><Relationship Id="rId97" Type="http://schemas.openxmlformats.org/officeDocument/2006/relationships/hyperlink" Target="file:///C:\Users\q12059\Documents\3GPP%20RAN3\RAN3%20Meetings\RAN3_130%20(Nov%202025,%20Dallas)\Docs\R3-258265.zip" TargetMode="External"/><Relationship Id="rId120" Type="http://schemas.openxmlformats.org/officeDocument/2006/relationships/hyperlink" Target="file:///C:\Users\q12059\Documents\3GPP%20RAN3\RAN3%20Meetings\RAN3_130%20(Nov%202025,%20Dallas)\Docs\R3-258153.zip" TargetMode="External"/><Relationship Id="rId358" Type="http://schemas.openxmlformats.org/officeDocument/2006/relationships/hyperlink" Target="file:///C:\Users\q12059\Documents\3GPP%20RAN3\RAN3%20Meetings\RAN3_130%20(Nov%202025,%20Dallas)\Docs\R3-258111.zip" TargetMode="External"/><Relationship Id="rId565" Type="http://schemas.openxmlformats.org/officeDocument/2006/relationships/hyperlink" Target="file:///C:\Users\q12059\Documents\3GPP%20RAN3\RAN3%20Meetings\RAN3_130%20(Nov%202025,%20Dallas)\Docs\R3-258389.zip" TargetMode="External"/><Relationship Id="rId162" Type="http://schemas.openxmlformats.org/officeDocument/2006/relationships/hyperlink" Target="file:///C:\Users\q12059\Documents\3GPP%20RAN3\RAN3%20Meetings\RAN3_130%20(Nov%202025,%20Dallas)\Docs\R3-258668.zip" TargetMode="External"/><Relationship Id="rId218" Type="http://schemas.openxmlformats.org/officeDocument/2006/relationships/hyperlink" Target="file:///C:\Users\q12059\Documents\3GPP%20RAN3\RAN3%20Meetings\RAN3_130%20(Nov%202025,%20Dallas)\Docs\R3-258637.zip" TargetMode="External"/><Relationship Id="rId425" Type="http://schemas.openxmlformats.org/officeDocument/2006/relationships/hyperlink" Target="file:///C:\Users\q12059\Documents\3GPP%20RAN3\RAN3%20Meetings\RAN3_130%20(Nov%202025,%20Dallas)\Docs\R3-258070.zip" TargetMode="External"/><Relationship Id="rId467" Type="http://schemas.openxmlformats.org/officeDocument/2006/relationships/hyperlink" Target="Inbox\R3-258702.zip" TargetMode="External"/><Relationship Id="rId632" Type="http://schemas.openxmlformats.org/officeDocument/2006/relationships/hyperlink" Target="file:///C:\Users\q12059\Documents\3GPP%20RAN3\RAN3%20Meetings\RAN3_130%20(Nov%202025,%20Dallas)\Docs\R3-258457.zip" TargetMode="External"/><Relationship Id="rId271" Type="http://schemas.openxmlformats.org/officeDocument/2006/relationships/hyperlink" Target="file:///C:\Users\q12059\Documents\3GPP%20RAN3\RAN3%20Meetings\RAN3_130%20(Nov%202025,%20Dallas)\Docs\R3-258529.zip" TargetMode="External"/><Relationship Id="rId674" Type="http://schemas.openxmlformats.org/officeDocument/2006/relationships/hyperlink" Target="file:///C:\Users\q12059\Documents\3GPP%20RAN3\RAN3%20Meetings\RAN3_130%20(Nov%202025,%20Dallas)\Docs\R3-258613.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422.zip" TargetMode="External"/><Relationship Id="rId131" Type="http://schemas.openxmlformats.org/officeDocument/2006/relationships/hyperlink" Target="file:///C:\Users\q12059\Documents\3GPP%20RAN3\RAN3%20Meetings\RAN3_130%20(Nov%202025,%20Dallas)\Docs\R3-258324.zip" TargetMode="External"/><Relationship Id="rId327" Type="http://schemas.openxmlformats.org/officeDocument/2006/relationships/hyperlink" Target="file:///C:\Users\q12059\Documents\3GPP%20RAN3\RAN3%20Meetings\RAN3_130%20(Nov%202025,%20Dallas)\Docs\R3-258398.zip" TargetMode="External"/><Relationship Id="rId369" Type="http://schemas.openxmlformats.org/officeDocument/2006/relationships/hyperlink" Target="file:///C:\Users\q12059\Documents\3GPP%20RAN3\RAN3%20Meetings\RAN3_130%20(Nov%202025,%20Dallas)\Docs\R3-258542.zip" TargetMode="External"/><Relationship Id="rId534" Type="http://schemas.openxmlformats.org/officeDocument/2006/relationships/hyperlink" Target="file:///C:\Users\q12059\Documents\3GPP%20RAN3\RAN3%20Meetings\RAN3_130%20(Nov%202025,%20Dallas)\Docs\R3-258169.zip" TargetMode="External"/><Relationship Id="rId576" Type="http://schemas.openxmlformats.org/officeDocument/2006/relationships/hyperlink" Target="file:///C:\Users\q12059\Documents\3GPP%20RAN3\RAN3%20Meetings\RAN3_130%20(Nov%202025,%20Dallas)\Docs\R3-258198.zip" TargetMode="External"/><Relationship Id="rId173" Type="http://schemas.openxmlformats.org/officeDocument/2006/relationships/hyperlink" Target="file:///C:\Users\q12059\Documents\3GPP%20RAN3\RAN3%20Meetings\RAN3_130%20(Nov%202025,%20Dallas)\Docs\R3-258691.zip" TargetMode="External"/><Relationship Id="rId229" Type="http://schemas.openxmlformats.org/officeDocument/2006/relationships/hyperlink" Target="file:///C:\Users\q12059\Documents\3GPP%20RAN3\RAN3%20Meetings\RAN3_130%20(Nov%202025,%20Dallas)\Docs\R3-258004.zip" TargetMode="External"/><Relationship Id="rId380" Type="http://schemas.openxmlformats.org/officeDocument/2006/relationships/hyperlink" Target="file:///C:\Users\q12059\Documents\3GPP%20RAN3\RAN3%20Meetings\RAN3_130%20(Nov%202025,%20Dallas)\Docs\R3-258025.zip" TargetMode="External"/><Relationship Id="rId436" Type="http://schemas.openxmlformats.org/officeDocument/2006/relationships/hyperlink" Target="file:///C:\Users\q12059\Documents\3GPP%20RAN3\RAN3%20Meetings\RAN3_130%20(Nov%202025,%20Dallas)\Docs\R3-258081.zip" TargetMode="External"/><Relationship Id="rId601" Type="http://schemas.openxmlformats.org/officeDocument/2006/relationships/hyperlink" Target="file:///C:\Users\q12059\Documents\3GPP%20RAN3\RAN3%20Meetings\RAN3_130%20(Nov%202025,%20Dallas)\Docs\R3-258391.zip" TargetMode="External"/><Relationship Id="rId643" Type="http://schemas.openxmlformats.org/officeDocument/2006/relationships/hyperlink" Target="file:///C:\Users\q12059\Documents\3GPP%20RAN3\RAN3%20Meetings\RAN3_130%20(Nov%202025,%20Dallas)\Docs\R3-258130.zip" TargetMode="External"/><Relationship Id="rId240" Type="http://schemas.openxmlformats.org/officeDocument/2006/relationships/hyperlink" Target="file:///C:\Users\q12059\Documents\3GPP%20RAN3\RAN3%20Meetings\RAN3_130%20(Nov%202025,%20Dallas)\Docs\R3-258332.zip" TargetMode="External"/><Relationship Id="rId478" Type="http://schemas.openxmlformats.org/officeDocument/2006/relationships/hyperlink" Target="file:///C:\Users\q12059\Documents\3GPP%20RAN3\RAN3%20Meetings\RAN3_130%20(Nov%202025,%20Dallas)\Docs\R3-258187.zip" TargetMode="External"/><Relationship Id="rId685" Type="http://schemas.openxmlformats.org/officeDocument/2006/relationships/hyperlink" Target="file:///C:\Users\q12059\Documents\3GPP%20RAN3\RAN3%20Meetings\RAN3_130%20(Nov%202025,%20Dallas)\Docs\R3-258351.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270.zip" TargetMode="External"/><Relationship Id="rId100" Type="http://schemas.openxmlformats.org/officeDocument/2006/relationships/hyperlink" Target="file:///C:\Users\q12059\Documents\3GPP%20RAN3\RAN3%20Meetings\RAN3_130%20(Nov%202025,%20Dallas)\Docs\R3-258381.zip" TargetMode="External"/><Relationship Id="rId282" Type="http://schemas.openxmlformats.org/officeDocument/2006/relationships/hyperlink" Target="file:///C:\Users\q12059\Documents\3GPP%20RAN3\RAN3%20Meetings\RAN3_130%20(Nov%202025,%20Dallas)\Docs\R3-258100.zip" TargetMode="External"/><Relationship Id="rId338" Type="http://schemas.openxmlformats.org/officeDocument/2006/relationships/hyperlink" Target="file:///C:\Users\q12059\Documents\3GPP%20RAN3\RAN3%20Meetings\RAN3_130%20(Nov%202025,%20Dallas)\Docs\R3-258465.zip" TargetMode="External"/><Relationship Id="rId503" Type="http://schemas.openxmlformats.org/officeDocument/2006/relationships/hyperlink" Target="file:///C:\Users\q12059\Documents\3GPP%20RAN3\RAN3%20Meetings\RAN3_130%20(Nov%202025,%20Dallas)\Docs\R3-258426.zip" TargetMode="External"/><Relationship Id="rId545" Type="http://schemas.openxmlformats.org/officeDocument/2006/relationships/hyperlink" Target="file:///C:\Users\q12059\Documents\3GPP%20RAN3\RAN3%20Meetings\RAN3_130%20(Nov%202025,%20Dallas)\Docs\R3-258450.zip" TargetMode="External"/><Relationship Id="rId587" Type="http://schemas.openxmlformats.org/officeDocument/2006/relationships/hyperlink" Target="file:///C:\Users\q12059\Documents\3GPP%20RAN3\RAN3%20Meetings\RAN3_130%20(Nov%202025,%20Dallas)\Docs\R3-258368.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552.zip" TargetMode="External"/><Relationship Id="rId184" Type="http://schemas.openxmlformats.org/officeDocument/2006/relationships/hyperlink" Target="file:///C:\Users\q12059\Documents\3GPP%20RAN3\RAN3%20Meetings\RAN3_130%20(Nov%202025,%20Dallas)\Docs\R3-258186.zip" TargetMode="External"/><Relationship Id="rId391" Type="http://schemas.openxmlformats.org/officeDocument/2006/relationships/hyperlink" Target="file:///C:\Users\q12059\Documents\3GPP%20RAN3\RAN3%20Meetings\RAN3_130%20(Nov%202025,%20Dallas)\Docs\R3-258036.zip" TargetMode="External"/><Relationship Id="rId405" Type="http://schemas.openxmlformats.org/officeDocument/2006/relationships/hyperlink" Target="file:///C:\Users\q12059\Documents\3GPP%20RAN3\RAN3%20Meetings\RAN3_130%20(Nov%202025,%20Dallas)\Docs\R3-258050.zip" TargetMode="External"/><Relationship Id="rId447" Type="http://schemas.openxmlformats.org/officeDocument/2006/relationships/hyperlink" Target="file:///C:\Users\q12059\Documents\3GPP%20RAN3\RAN3%20Meetings\RAN3_130%20(Nov%202025,%20Dallas)\Docs\R3-258445.zip" TargetMode="External"/><Relationship Id="rId612" Type="http://schemas.openxmlformats.org/officeDocument/2006/relationships/hyperlink" Target="file:///C:\Users\q12059\Documents\3GPP%20RAN3\RAN3%20Meetings\RAN3_130%20(Nov%202025,%20Dallas)\Docs\R3-258089.zip" TargetMode="External"/><Relationship Id="rId251" Type="http://schemas.openxmlformats.org/officeDocument/2006/relationships/hyperlink" Target="file:///C:\Users\q12059\Documents\3GPP%20RAN3\RAN3%20Meetings\RAN3_130%20(Nov%202025,%20Dallas)\Docs\R3-258401.zip" TargetMode="External"/><Relationship Id="rId489" Type="http://schemas.openxmlformats.org/officeDocument/2006/relationships/hyperlink" Target="file:///C:\Users\q12059\Documents\3GPP%20RAN3\RAN3%20Meetings\RAN3_130%20(Nov%202025,%20Dallas)\Docs\R3-258568.zip" TargetMode="External"/><Relationship Id="rId654" Type="http://schemas.openxmlformats.org/officeDocument/2006/relationships/hyperlink" Target="file:///C:\Users\q12059\Documents\3GPP%20RAN3\RAN3%20Meetings\RAN3_130%20(Nov%202025,%20Dallas)\Docs\R3-258591.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224.zip" TargetMode="External"/><Relationship Id="rId307" Type="http://schemas.openxmlformats.org/officeDocument/2006/relationships/hyperlink" Target="file:///C:\Users\q12059\Documents\3GPP%20RAN3\RAN3%20Meetings\RAN3_130%20(Nov%202025,%20Dallas)\Docs\R3-258212.zip" TargetMode="External"/><Relationship Id="rId349" Type="http://schemas.openxmlformats.org/officeDocument/2006/relationships/hyperlink" Target="file:///C:\Users\q12059\Documents\3GPP%20RAN3\RAN3%20Meetings\RAN3_130%20(Nov%202025,%20Dallas)\Docs\R3-258530.zip" TargetMode="External"/><Relationship Id="rId514" Type="http://schemas.openxmlformats.org/officeDocument/2006/relationships/hyperlink" Target="file:///C:\Users\q12059\Documents\3GPP%20RAN3\RAN3%20Meetings\RAN3_130%20(Nov%202025,%20Dallas)\Docs\R3-258234.zip" TargetMode="External"/><Relationship Id="rId556" Type="http://schemas.openxmlformats.org/officeDocument/2006/relationships/hyperlink" Target="file:///C:\Users\q12059\Documents\3GPP%20RAN3\RAN3%20Meetings\RAN3_130%20(Nov%202025,%20Dallas)\Docs\R3-258684.zip" TargetMode="External"/><Relationship Id="rId88" Type="http://schemas.openxmlformats.org/officeDocument/2006/relationships/hyperlink" Target="file:///C:\Users\q12059\Documents\3GPP%20RAN3\RAN3%20Meetings\RAN3_130%20(Nov%202025,%20Dallas)\Docs\R3-258173.zip" TargetMode="External"/><Relationship Id="rId111" Type="http://schemas.openxmlformats.org/officeDocument/2006/relationships/hyperlink" Target="file:///C:\Users\q12059\Documents\3GPP%20RAN3\RAN3%20Meetings\RAN3_130%20(Nov%202025,%20Dallas)\Docs\R3-258559.zip" TargetMode="External"/><Relationship Id="rId153" Type="http://schemas.openxmlformats.org/officeDocument/2006/relationships/hyperlink" Target="file:///C:\Users\q12059\Documents\3GPP%20RAN3\RAN3%20Meetings\RAN3_130%20(Nov%202025,%20Dallas)\Docs\R3-258586.zip" TargetMode="External"/><Relationship Id="rId195" Type="http://schemas.openxmlformats.org/officeDocument/2006/relationships/hyperlink" Target="file:///C:\Users\q12059\Documents\3GPP%20RAN3\RAN3%20Meetings\RAN3_130%20(Nov%202025,%20Dallas)\Docs\R3-258503.zip" TargetMode="External"/><Relationship Id="rId209" Type="http://schemas.openxmlformats.org/officeDocument/2006/relationships/hyperlink" Target="file:///C:\Users\q12059\Documents\3GPP%20RAN3\RAN3%20Meetings\RAN3_130%20(Nov%202025,%20Dallas)\Docs\R3-258526.zip" TargetMode="External"/><Relationship Id="rId360" Type="http://schemas.openxmlformats.org/officeDocument/2006/relationships/hyperlink" Target="file:///C:\Users\q12059\Documents\3GPP%20RAN3\RAN3%20Meetings\RAN3_130%20(Nov%202025,%20Dallas)\Docs\R3-258205.zip" TargetMode="External"/><Relationship Id="rId416" Type="http://schemas.openxmlformats.org/officeDocument/2006/relationships/hyperlink" Target="file:///C:\Users\q12059\Documents\3GPP%20RAN3\RAN3%20Meetings\RAN3_130%20(Nov%202025,%20Dallas)\Docs\R3-258061.zip" TargetMode="External"/><Relationship Id="rId598" Type="http://schemas.openxmlformats.org/officeDocument/2006/relationships/hyperlink" Target="file:///C:\Users\q12059\Documents\3GPP%20RAN3\RAN3%20Meetings\RAN3_130%20(Nov%202025,%20Dallas)\Docs\R3-258107.zip" TargetMode="External"/><Relationship Id="rId220" Type="http://schemas.openxmlformats.org/officeDocument/2006/relationships/hyperlink" Target="file:///C:\Users\q12059\Documents\3GPP%20RAN3\RAN3%20Meetings\RAN3_130%20(Nov%202025,%20Dallas)\Docs\R3-258636.zip" TargetMode="External"/><Relationship Id="rId458" Type="http://schemas.openxmlformats.org/officeDocument/2006/relationships/hyperlink" Target="file:///C:\Users\q12059\Documents\3GPP%20RAN3\RAN3%20Meetings\RAN3_130%20(Nov%202025,%20Dallas)\Docs\R3-258139.zip" TargetMode="External"/><Relationship Id="rId623" Type="http://schemas.openxmlformats.org/officeDocument/2006/relationships/hyperlink" Target="file:///C:\Users\q12059\Documents\3GPP%20RAN3\RAN3%20Meetings\RAN3_130%20(Nov%202025,%20Dallas)\Docs\R3-258456.zip" TargetMode="External"/><Relationship Id="rId665" Type="http://schemas.openxmlformats.org/officeDocument/2006/relationships/hyperlink" Target="file:///C:\Users\q12059\Documents\3GPP%20RAN3\RAN3%20Meetings\RAN3_130%20(Nov%202025,%20Dallas)\Docs\R3-258208.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73.zip" TargetMode="External"/><Relationship Id="rId262" Type="http://schemas.openxmlformats.org/officeDocument/2006/relationships/hyperlink" Target="file:///C:\Users\q12059\Documents\3GPP%20RAN3\RAN3%20Meetings\RAN3_130%20(Nov%202025,%20Dallas)\Docs\R3-258299.zip" TargetMode="External"/><Relationship Id="rId318" Type="http://schemas.openxmlformats.org/officeDocument/2006/relationships/hyperlink" Target="file:///C:\Users\q12059\Documents\3GPP%20RAN3\RAN3%20Meetings\RAN3_130%20(Nov%202025,%20Dallas)\Docs\R3-258296.zip" TargetMode="External"/><Relationship Id="rId525" Type="http://schemas.openxmlformats.org/officeDocument/2006/relationships/hyperlink" Target="file:///C:\Users\q12059\Documents\3GPP%20RAN3\RAN3%20Meetings\RAN3_130%20(Nov%202025,%20Dallas)\Docs\R3-258448.zip" TargetMode="External"/><Relationship Id="rId567" Type="http://schemas.openxmlformats.org/officeDocument/2006/relationships/hyperlink" Target="file:///C:\Users\q12059\Documents\3GPP%20RAN3\RAN3%20Meetings\RAN3_130%20(Nov%202025,%20Dallas)\Docs\R3-258523.zip" TargetMode="External"/><Relationship Id="rId99" Type="http://schemas.openxmlformats.org/officeDocument/2006/relationships/hyperlink" Target="file:///C:\Users\q12059\Documents\3GPP%20RAN3\RAN3%20Meetings\RAN3_130%20(Nov%202025,%20Dallas)\Docs\R3-258300.zip" TargetMode="External"/><Relationship Id="rId122" Type="http://schemas.openxmlformats.org/officeDocument/2006/relationships/hyperlink" Target="file:///C:\Users\q12059\Documents\3GPP%20RAN3\RAN3%20Meetings\RAN3_130%20(Nov%202025,%20Dallas)\Docs\R3-258155.zip" TargetMode="External"/><Relationship Id="rId164" Type="http://schemas.openxmlformats.org/officeDocument/2006/relationships/hyperlink" Target="file:///C:\Users\q12059\Documents\3GPP%20RAN3\RAN3%20Meetings\RAN3_130%20(Nov%202025,%20Dallas)\Docs\R3-258239.zip" TargetMode="External"/><Relationship Id="rId371" Type="http://schemas.openxmlformats.org/officeDocument/2006/relationships/hyperlink" Target="file:///C:\Users\q12059\Documents\3GPP%20RAN3\RAN3%20Meetings\RAN3_130%20(Nov%202025,%20Dallas)\Docs\R3-258016.zip" TargetMode="External"/><Relationship Id="rId427" Type="http://schemas.openxmlformats.org/officeDocument/2006/relationships/hyperlink" Target="file:///C:\Users\q12059\Documents\3GPP%20RAN3\RAN3%20Meetings\RAN3_130%20(Nov%202025,%20Dallas)\Docs\R3-258072.zip" TargetMode="External"/><Relationship Id="rId469" Type="http://schemas.openxmlformats.org/officeDocument/2006/relationships/hyperlink" Target="file:///C:\Users\q12059\Documents\3GPP%20RAN3\RAN3%20Meetings\RAN3_130%20(Nov%202025,%20Dallas)\Docs\R3-258569.zip" TargetMode="External"/><Relationship Id="rId634" Type="http://schemas.openxmlformats.org/officeDocument/2006/relationships/hyperlink" Target="file:///C:\Users\q12059\Documents\3GPP%20RAN3\RAN3%20Meetings\RAN3_130%20(Nov%202025,%20Dallas)\Docs\R3-258601.zip" TargetMode="External"/><Relationship Id="rId676" Type="http://schemas.openxmlformats.org/officeDocument/2006/relationships/hyperlink" Target="file:///C:\Users\q12059\Documents\3GPP%20RAN3\RAN3%20Meetings\RAN3_130%20(Nov%202025,%20Dallas)\Docs\R3-258683.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143.zip" TargetMode="External"/><Relationship Id="rId273" Type="http://schemas.openxmlformats.org/officeDocument/2006/relationships/hyperlink" Target="file:///C:\Users\q12059\Documents\3GPP%20RAN3\RAN3%20Meetings\RAN3_130%20(Nov%202025,%20Dallas)\Docs\R3-258670.zip" TargetMode="External"/><Relationship Id="rId329" Type="http://schemas.openxmlformats.org/officeDocument/2006/relationships/hyperlink" Target="file:///C:\Users\q12059\Documents\3GPP%20RAN3\RAN3%20Meetings\RAN3_130%20(Nov%202025,%20Dallas)\Docs\R3-258408.zip" TargetMode="External"/><Relationship Id="rId480" Type="http://schemas.openxmlformats.org/officeDocument/2006/relationships/hyperlink" Target="file:///C:\Users\q12059\Documents\3GPP%20RAN3\RAN3%20Meetings\RAN3_130%20(Nov%202025,%20Dallas)\Docs\R3-258282.zip" TargetMode="External"/><Relationship Id="rId536" Type="http://schemas.openxmlformats.org/officeDocument/2006/relationships/hyperlink" Target="file:///C:\Users\q12059\Documents\3GPP%20RAN3\RAN3%20Meetings\RAN3_130%20(Nov%202025,%20Dallas)\Docs\R3-258178.zip" TargetMode="External"/><Relationship Id="rId68" Type="http://schemas.openxmlformats.org/officeDocument/2006/relationships/hyperlink" Target="file:///C:\Users\q12059\Documents\3GPP%20RAN3\RAN3%20Meetings\RAN3_130%20(Nov%202025,%20Dallas)\Docs\R3-258476.zip" TargetMode="External"/><Relationship Id="rId133" Type="http://schemas.openxmlformats.org/officeDocument/2006/relationships/hyperlink" Target="file:///C:\Users\q12059\Documents\3GPP%20RAN3\RAN3%20Meetings\RAN3_130%20(Nov%202025,%20Dallas)\Docs\R3-258326.zip" TargetMode="External"/><Relationship Id="rId175" Type="http://schemas.openxmlformats.org/officeDocument/2006/relationships/hyperlink" Target="file:///C:\Users\q12059\Documents\3GPP%20RAN3\RAN3%20Meetings\RAN3_130%20(Nov%202025,%20Dallas)\Docs\R3-258620.zip" TargetMode="External"/><Relationship Id="rId340" Type="http://schemas.openxmlformats.org/officeDocument/2006/relationships/hyperlink" Target="file:///C:\Users\q12059\Documents\3GPP%20RAN3\RAN3%20Meetings\RAN3_130%20(Nov%202025,%20Dallas)\Docs\R3-258493.zip" TargetMode="External"/><Relationship Id="rId578" Type="http://schemas.openxmlformats.org/officeDocument/2006/relationships/hyperlink" Target="file:///C:\Users\q12059\Documents\3GPP%20RAN3\RAN3%20Meetings\RAN3_130%20(Nov%202025,%20Dallas)\Docs\R3-258517.zip" TargetMode="External"/><Relationship Id="rId200" Type="http://schemas.openxmlformats.org/officeDocument/2006/relationships/hyperlink" Target="file:///C:\Users\q12059\Documents\3GPP%20RAN3\RAN3%20Meetings\RAN3_130%20(Nov%202025,%20Dallas)\Docs\R3-258374.zip" TargetMode="External"/><Relationship Id="rId382" Type="http://schemas.openxmlformats.org/officeDocument/2006/relationships/hyperlink" Target="file:///C:\Users\q12059\Documents\3GPP%20RAN3\RAN3%20Meetings\RAN3_130%20(Nov%202025,%20Dallas)\Docs\R3-258027.zip" TargetMode="External"/><Relationship Id="rId438" Type="http://schemas.openxmlformats.org/officeDocument/2006/relationships/hyperlink" Target="file:///C:\Users\q12059\Documents\3GPP%20RAN3\RAN3%20Meetings\RAN3_130%20(Nov%202025,%20Dallas)\Docs\R3-258083.zip" TargetMode="External"/><Relationship Id="rId603" Type="http://schemas.openxmlformats.org/officeDocument/2006/relationships/hyperlink" Target="file:///C:\Users\q12059\Documents\3GPP%20RAN3\RAN3%20Meetings\RAN3_130%20(Nov%202025,%20Dallas)\Docs\R3-258144.zip" TargetMode="External"/><Relationship Id="rId645" Type="http://schemas.openxmlformats.org/officeDocument/2006/relationships/hyperlink" Target="file:///C:\Users\q12059\Documents\3GPP%20RAN3\RAN3%20Meetings\RAN3_130%20(Nov%202025,%20Dallas)\Docs\R3-258196.zip" TargetMode="External"/><Relationship Id="rId687" Type="http://schemas.openxmlformats.org/officeDocument/2006/relationships/hyperlink" Target="file:///C:\Users\q12059\Documents\3GPP%20RAN3\RAN3%20Meetings\RAN3_130%20(Nov%202025,%20Dallas)\Docs\R3-258428.zip" TargetMode="External"/><Relationship Id="rId242" Type="http://schemas.openxmlformats.org/officeDocument/2006/relationships/hyperlink" Target="file:///C:\Users\q12059\Documents\3GPP%20RAN3\RAN3%20Meetings\RAN3_130%20(Nov%202025,%20Dallas)\Docs\R3-258615.zip" TargetMode="External"/><Relationship Id="rId284" Type="http://schemas.openxmlformats.org/officeDocument/2006/relationships/hyperlink" Target="file:///C:\Users\q12059\Documents\3GPP%20RAN3\RAN3%20Meetings\RAN3_130%20(Nov%202025,%20Dallas)\Docs\R3-258102.zip" TargetMode="External"/><Relationship Id="rId491" Type="http://schemas.openxmlformats.org/officeDocument/2006/relationships/hyperlink" Target="file:///C:\Users\q12059\Documents\3GPP%20RAN3\RAN3%20Meetings\RAN3_130%20(Nov%202025,%20Dallas)\Docs\R3-258119.zip" TargetMode="External"/><Relationship Id="rId505" Type="http://schemas.openxmlformats.org/officeDocument/2006/relationships/hyperlink" Target="file:///C:\Users\q12059\Documents\3GPP%20RAN3\RAN3%20Meetings\RAN3_130%20(Nov%202025,%20Dallas)\Docs\R3-258572.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548.zip" TargetMode="External"/><Relationship Id="rId102" Type="http://schemas.openxmlformats.org/officeDocument/2006/relationships/hyperlink" Target="file:///C:\Users\q12059\Documents\3GPP%20RAN3\RAN3%20Meetings\RAN3_130%20(Nov%202025,%20Dallas)\Docs\R3-258157.zip" TargetMode="External"/><Relationship Id="rId144" Type="http://schemas.openxmlformats.org/officeDocument/2006/relationships/hyperlink" Target="file:///C:\Users\q12059\Documents\3GPP%20RAN3\RAN3%20Meetings\RAN3_130%20(Nov%202025,%20Dallas)\Docs\R3-258554.zip" TargetMode="External"/><Relationship Id="rId547" Type="http://schemas.openxmlformats.org/officeDocument/2006/relationships/hyperlink" Target="file:///C:\Users\q12059\Documents\3GPP%20RAN3\RAN3%20Meetings\RAN3_130%20(Nov%202025,%20Dallas)\Docs\R3-258522.zip" TargetMode="External"/><Relationship Id="rId589" Type="http://schemas.openxmlformats.org/officeDocument/2006/relationships/hyperlink" Target="file:///C:\Users\q12059\Documents\3GPP%20RAN3\RAN3%20Meetings\RAN3_130%20(Nov%202025,%20Dallas)\Docs\R3-258680.zip" TargetMode="External"/><Relationship Id="rId90" Type="http://schemas.openxmlformats.org/officeDocument/2006/relationships/hyperlink" Target="file:///C:\Users\q12059\Documents\3GPP%20RAN3\RAN3%20Meetings\RAN3_130%20(Nov%202025,%20Dallas)\Docs\R3-258416.zip" TargetMode="External"/><Relationship Id="rId186" Type="http://schemas.openxmlformats.org/officeDocument/2006/relationships/hyperlink" Target="file:///C:\Users\q12059\Documents\3GPP%20RAN3\RAN3%20Meetings\RAN3_130%20(Nov%202025,%20Dallas)\Docs\R3-258595.zip" TargetMode="External"/><Relationship Id="rId351" Type="http://schemas.openxmlformats.org/officeDocument/2006/relationships/hyperlink" Target="file:///C:\Users\q12059\Documents\3GPP%20RAN3\RAN3%20Meetings\RAN3_130%20(Nov%202025,%20Dallas)\Docs\R3-258562.zip" TargetMode="External"/><Relationship Id="rId393" Type="http://schemas.openxmlformats.org/officeDocument/2006/relationships/hyperlink" Target="file:///C:\Users\q12059\Documents\3GPP%20RAN3\RAN3%20Meetings\RAN3_130%20(Nov%202025,%20Dallas)\Docs\R3-258038.zip" TargetMode="External"/><Relationship Id="rId407" Type="http://schemas.openxmlformats.org/officeDocument/2006/relationships/hyperlink" Target="file:///C:\Users\q12059\Documents\3GPP%20RAN3\RAN3%20Meetings\RAN3_130%20(Nov%202025,%20Dallas)\Docs\R3-258052.zip" TargetMode="External"/><Relationship Id="rId449" Type="http://schemas.openxmlformats.org/officeDocument/2006/relationships/hyperlink" Target="file:///C:\Users\q12059\Documents\3GPP%20RAN3\RAN3%20Meetings\RAN3_130%20(Nov%202025,%20Dallas)\Docs\R3-258232.zip" TargetMode="External"/><Relationship Id="rId614" Type="http://schemas.openxmlformats.org/officeDocument/2006/relationships/hyperlink" Target="file:///C:\Users\q12059\Documents\3GPP%20RAN3\RAN3%20Meetings\RAN3_130%20(Nov%202025,%20Dallas)\Docs\R3-258689.zip" TargetMode="External"/><Relationship Id="rId656" Type="http://schemas.openxmlformats.org/officeDocument/2006/relationships/hyperlink" Target="file:///C:\Users\q12059\Documents\3GPP%20RAN3\RAN3%20Meetings\RAN3_130%20(Nov%202025,%20Dallas)\Docs\R3-258630.zip" TargetMode="External"/><Relationship Id="rId211" Type="http://schemas.openxmlformats.org/officeDocument/2006/relationships/hyperlink" Target="file:///C:\Users\q12059\Documents\3GPP%20RAN3\RAN3%20Meetings\RAN3_130%20(Nov%202025,%20Dallas)\Docs\R3-258315.zip" TargetMode="External"/><Relationship Id="rId253" Type="http://schemas.openxmlformats.org/officeDocument/2006/relationships/hyperlink" Target="file:///C:\Users\q12059\Documents\3GPP%20RAN3\RAN3%20Meetings\RAN3_130%20(Nov%202025,%20Dallas)\Docs\R3-258534.zip" TargetMode="External"/><Relationship Id="rId295" Type="http://schemas.openxmlformats.org/officeDocument/2006/relationships/hyperlink" Target="file:///C:\Users\q12059\Documents\3GPP%20RAN3\RAN3%20Meetings\RAN3_130%20(Nov%202025,%20Dallas)\Docs\R3-258227.zip" TargetMode="External"/><Relationship Id="rId309" Type="http://schemas.openxmlformats.org/officeDocument/2006/relationships/hyperlink" Target="file:///C:\Users\q12059\Documents\3GPP%20RAN3\RAN3%20Meetings\RAN3_130%20(Nov%202025,%20Dallas)\Docs\R3-258261.zip" TargetMode="External"/><Relationship Id="rId460" Type="http://schemas.openxmlformats.org/officeDocument/2006/relationships/hyperlink" Target="file:///C:\Users\q12059\Documents\3GPP%20RAN3\RAN3%20Meetings\RAN3_130%20(Nov%202025,%20Dallas)\Docs\R3-258179.zip" TargetMode="External"/><Relationship Id="rId516" Type="http://schemas.openxmlformats.org/officeDocument/2006/relationships/hyperlink" Target="file:///C:\Users\q12059\Documents\3GPP%20RAN3\RAN3%20Meetings\RAN3_130%20(Nov%202025,%20Dallas)\Docs\R3-258120.zip" TargetMode="External"/><Relationship Id="rId48" Type="http://schemas.openxmlformats.org/officeDocument/2006/relationships/hyperlink" Target="Inbox\R3-258704.zip" TargetMode="External"/><Relationship Id="rId113" Type="http://schemas.openxmlformats.org/officeDocument/2006/relationships/hyperlink" Target="file:///C:\Users\q12059\Documents\3GPP%20RAN3\RAN3%20Meetings\RAN3_130%20(Nov%202025,%20Dallas)\Docs\R3-258587.zip" TargetMode="External"/><Relationship Id="rId320" Type="http://schemas.openxmlformats.org/officeDocument/2006/relationships/hyperlink" Target="file:///C:\Users\q12059\Documents\3GPP%20RAN3\RAN3%20Meetings\RAN3_130%20(Nov%202025,%20Dallas)\Docs\R3-258333.zip" TargetMode="External"/><Relationship Id="rId558" Type="http://schemas.openxmlformats.org/officeDocument/2006/relationships/hyperlink" Target="file:///C:\Users\q12059\Documents\3GPP%20RAN3\RAN3%20Meetings\RAN3_130%20(Nov%202025,%20Dallas)\Docs\R3-258175.zip" TargetMode="External"/><Relationship Id="rId155" Type="http://schemas.openxmlformats.org/officeDocument/2006/relationships/hyperlink" Target="file:///C:\Users\q12059\Documents\3GPP%20RAN3\RAN3%20Meetings\RAN3_130%20(Nov%202025,%20Dallas)\Docs\R3-258659.zip" TargetMode="External"/><Relationship Id="rId197" Type="http://schemas.openxmlformats.org/officeDocument/2006/relationships/hyperlink" Target="file:///C:\Users\q12059\Documents\3GPP%20RAN3\RAN3%20Meetings\RAN3_130%20(Nov%202025,%20Dallas)\Docs\R3-258280.zip" TargetMode="External"/><Relationship Id="rId362" Type="http://schemas.openxmlformats.org/officeDocument/2006/relationships/hyperlink" Target="file:///C:\Users\q12059\Documents\3GPP%20RAN3\RAN3%20Meetings\RAN3_130%20(Nov%202025,%20Dallas)\Docs\R3-258210.zip" TargetMode="External"/><Relationship Id="rId418" Type="http://schemas.openxmlformats.org/officeDocument/2006/relationships/hyperlink" Target="file:///C:\Users\q12059\Documents\3GPP%20RAN3\RAN3%20Meetings\RAN3_130%20(Nov%202025,%20Dallas)\Docs\R3-258063.zip" TargetMode="External"/><Relationship Id="rId625" Type="http://schemas.openxmlformats.org/officeDocument/2006/relationships/hyperlink" Target="file:///C:\Users\q12059\Documents\3GPP%20RAN3\RAN3%20Meetings\RAN3_130%20(Nov%202025,%20Dallas)\Docs\R3-258655.zip" TargetMode="External"/><Relationship Id="rId222" Type="http://schemas.openxmlformats.org/officeDocument/2006/relationships/hyperlink" Target="file:///C:\Users\q12059\Documents\3GPP%20RAN3\RAN3%20Meetings\RAN3_130%20(Nov%202025,%20Dallas)\Docs\R3-258686.zip" TargetMode="External"/><Relationship Id="rId264" Type="http://schemas.openxmlformats.org/officeDocument/2006/relationships/hyperlink" Target="Inbox\R3-258701.zip" TargetMode="External"/><Relationship Id="rId471" Type="http://schemas.openxmlformats.org/officeDocument/2006/relationships/hyperlink" Target="file:///C:\Users\q12059\Documents\3GPP%20RAN3\RAN3%20Meetings\RAN3_130%20(Nov%202025,%20Dallas)\Docs\R3-258281.zip" TargetMode="External"/><Relationship Id="rId667" Type="http://schemas.openxmlformats.org/officeDocument/2006/relationships/hyperlink" Target="file:///C:\Users\q12059\Documents\3GPP%20RAN3\RAN3%20Meetings\RAN3_130%20(Nov%202025,%20Dallas)\Docs\R3-258257.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650.zip" TargetMode="External"/><Relationship Id="rId124" Type="http://schemas.openxmlformats.org/officeDocument/2006/relationships/hyperlink" Target="file:///C:\Users\q12059\Documents\3GPP%20RAN3\RAN3%20Meetings\RAN3_130%20(Nov%202025,%20Dallas)\Docs\R3-258275.zip" TargetMode="External"/><Relationship Id="rId527" Type="http://schemas.openxmlformats.org/officeDocument/2006/relationships/hyperlink" Target="file:///C:\Users\q12059\Documents\3GPP%20RAN3\RAN3%20Meetings\RAN3_130%20(Nov%202025,%20Dallas)\Docs\R3-258611.zip" TargetMode="External"/><Relationship Id="rId569" Type="http://schemas.openxmlformats.org/officeDocument/2006/relationships/hyperlink" Target="file:///C:\Users\q12059\Documents\3GPP%20RAN3\RAN3%20Meetings\RAN3_130%20(Nov%202025,%20Dallas)\Docs\R3-258653.zip" TargetMode="External"/><Relationship Id="rId70" Type="http://schemas.openxmlformats.org/officeDocument/2006/relationships/hyperlink" Target="file:///C:\Users\q12059\Documents\3GPP%20RAN3\RAN3%20Meetings\RAN3_130%20(Nov%202025,%20Dallas)\Docs\R3-258514.zip" TargetMode="External"/><Relationship Id="rId166" Type="http://schemas.openxmlformats.org/officeDocument/2006/relationships/hyperlink" Target="file:///C:\Users\q12059\Documents\3GPP%20RAN3\RAN3%20Meetings\RAN3_130%20(Nov%202025,%20Dallas)\Docs\R3-258474.zip" TargetMode="External"/><Relationship Id="rId331" Type="http://schemas.openxmlformats.org/officeDocument/2006/relationships/hyperlink" Target="file:///C:\Users\q12059\Documents\3GPP%20RAN3\RAN3%20Meetings\RAN3_130%20(Nov%202025,%20Dallas)\Docs\R3-258413.zip" TargetMode="External"/><Relationship Id="rId373" Type="http://schemas.openxmlformats.org/officeDocument/2006/relationships/hyperlink" Target="file:///C:\Users\q12059\Documents\3GPP%20RAN3\RAN3%20Meetings\RAN3_130%20(Nov%202025,%20Dallas)\Docs\R3-258018.zip" TargetMode="External"/><Relationship Id="rId429" Type="http://schemas.openxmlformats.org/officeDocument/2006/relationships/hyperlink" Target="file:///C:\Users\q12059\Documents\3GPP%20RAN3\RAN3%20Meetings\RAN3_130%20(Nov%202025,%20Dallas)\Docs\R3-258074.zip" TargetMode="External"/><Relationship Id="rId580" Type="http://schemas.openxmlformats.org/officeDocument/2006/relationships/hyperlink" Target="file:///C:\Users\q12059\Documents\3GPP%20RAN3\RAN3%20Meetings\RAN3_130%20(Nov%202025,%20Dallas)\Docs\R3-258367.zip" TargetMode="External"/><Relationship Id="rId636" Type="http://schemas.openxmlformats.org/officeDocument/2006/relationships/hyperlink" Target="https://www.3gpp.org/ftp/tsg_ran/TSG_RAN/TSGR_109/Docs/RP-252819.zip" TargetMode="External"/><Relationship Id="rId1" Type="http://schemas.openxmlformats.org/officeDocument/2006/relationships/customXml" Target="../customXml/item1.xml"/><Relationship Id="rId233" Type="http://schemas.openxmlformats.org/officeDocument/2006/relationships/hyperlink" Target="Inbox\R3-258700.zip" TargetMode="External"/><Relationship Id="rId440" Type="http://schemas.openxmlformats.org/officeDocument/2006/relationships/hyperlink" Target="file:///C:\Users\q12059\Documents\3GPP%20RAN3\RAN3%20Meetings\RAN3_130%20(Nov%202025,%20Dallas)\Docs\R3-258085.zip" TargetMode="External"/><Relationship Id="rId678" Type="http://schemas.openxmlformats.org/officeDocument/2006/relationships/hyperlink" Target="file:///C:\Users\q12059\Documents\3GPP%20RAN3\RAN3%20Meetings\RAN3_130%20(Nov%202025,%20Dallas)\Docs\R3-258126.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674.zip" TargetMode="External"/><Relationship Id="rId300" Type="http://schemas.openxmlformats.org/officeDocument/2006/relationships/hyperlink" Target="file:///C:\Users\q12059\Documents\3GPP%20RAN3\RAN3%20Meetings\RAN3_130%20(Nov%202025,%20Dallas)\Docs\R3-258277.zip" TargetMode="External"/><Relationship Id="rId482" Type="http://schemas.openxmlformats.org/officeDocument/2006/relationships/hyperlink" Target="file:///C:\Users\q12059\Documents\3GPP%20RAN3\RAN3%20Meetings\RAN3_130%20(Nov%202025,%20Dallas)\Docs\R3-258361.zip" TargetMode="External"/><Relationship Id="rId538" Type="http://schemas.openxmlformats.org/officeDocument/2006/relationships/hyperlink" Target="file:///C:\Users\q12059\Documents\3GPP%20RAN3\RAN3%20Meetings\RAN3_130%20(Nov%202025,%20Dallas)\Docs\R3-258285.zip" TargetMode="External"/><Relationship Id="rId81" Type="http://schemas.openxmlformats.org/officeDocument/2006/relationships/hyperlink" Target="file:///C:\Users\q12059\Documents\3GPP%20RAN3\RAN3%20Meetings\RAN3_130%20(Nov%202025,%20Dallas)\Docs\R3-258269.zip" TargetMode="External"/><Relationship Id="rId135" Type="http://schemas.openxmlformats.org/officeDocument/2006/relationships/hyperlink" Target="file:///C:\Users\q12059\Documents\3GPP%20RAN3\RAN3%20Meetings\RAN3_130%20(Nov%202025,%20Dallas)\Docs\R3-258341.zip" TargetMode="External"/><Relationship Id="rId177" Type="http://schemas.openxmlformats.org/officeDocument/2006/relationships/hyperlink" Target="file:///C:\Users\q12059\Documents\3GPP%20RAN3\RAN3%20Meetings\RAN3_130%20(Nov%202025,%20Dallas)\Docs\R3-258632.zip" TargetMode="External"/><Relationship Id="rId342" Type="http://schemas.openxmlformats.org/officeDocument/2006/relationships/hyperlink" Target="file:///C:\Users\q12059\Documents\3GPP%20RAN3\RAN3%20Meetings\RAN3_130%20(Nov%202025,%20Dallas)\Docs\R3-258495.zip" TargetMode="External"/><Relationship Id="rId384" Type="http://schemas.openxmlformats.org/officeDocument/2006/relationships/hyperlink" Target="file:///C:\Users\q12059\Documents\3GPP%20RAN3\RAN3%20Meetings\RAN3_130%20(Nov%202025,%20Dallas)\Docs\R3-258029.zip" TargetMode="External"/><Relationship Id="rId591" Type="http://schemas.openxmlformats.org/officeDocument/2006/relationships/hyperlink" Target="file:///C:\Users\q12059\Documents\3GPP%20RAN3\RAN3%20Meetings\RAN3_130%20(Nov%202025,%20Dallas)\Docs\R3-258159.zip" TargetMode="External"/><Relationship Id="rId605" Type="http://schemas.openxmlformats.org/officeDocument/2006/relationships/hyperlink" Target="file:///C:\Users\q12059\Documents\3GPP%20RAN3\RAN3%20Meetings\RAN3_130%20(Nov%202025,%20Dallas)\Docs\R3-258194.zip" TargetMode="External"/><Relationship Id="rId202" Type="http://schemas.openxmlformats.org/officeDocument/2006/relationships/hyperlink" Target="file:///C:\Users\q12059\Documents\3GPP%20RAN3\RAN3%20Meetings\RAN3_130%20(Nov%202025,%20Dallas)\Docs\R3-258302.zip" TargetMode="External"/><Relationship Id="rId244" Type="http://schemas.openxmlformats.org/officeDocument/2006/relationships/hyperlink" Target="file:///C:\Users\q12059\Documents\3GPP%20RAN3\RAN3%20Meetings\RAN3_130%20(Nov%202025,%20Dallas)\Docs\R3-258344.zip" TargetMode="External"/><Relationship Id="rId647" Type="http://schemas.openxmlformats.org/officeDocument/2006/relationships/hyperlink" Target="file:///C:\Users\q12059\Documents\3GPP%20RAN3\RAN3%20Meetings\RAN3_130%20(Nov%202025,%20Dallas)\Docs\R3-258289.zip" TargetMode="External"/><Relationship Id="rId689" Type="http://schemas.openxmlformats.org/officeDocument/2006/relationships/hyperlink" Target="file:///C:\Users\q12059\Documents\3GPP%20RAN3\RAN3%20Meetings\RAN3_130%20(Nov%202025,%20Dallas)\Docs\R3-258634.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162.zip" TargetMode="External"/><Relationship Id="rId451" Type="http://schemas.openxmlformats.org/officeDocument/2006/relationships/hyperlink" Target="Inbox\R3-258702.zip" TargetMode="External"/><Relationship Id="rId493" Type="http://schemas.openxmlformats.org/officeDocument/2006/relationships/hyperlink" Target="file:///C:\Users\q12059\Documents\3GPP%20RAN3\RAN3%20Meetings\RAN3_130%20(Nov%202025,%20Dallas)\Docs\R3-258543.zip" TargetMode="External"/><Relationship Id="rId507" Type="http://schemas.openxmlformats.org/officeDocument/2006/relationships/hyperlink" Target="file:///C:\Users\q12059\Documents\3GPP%20RAN3\RAN3%20Meetings\RAN3_130%20(Nov%202025,%20Dallas)\Docs\R3-258610.zip" TargetMode="External"/><Relationship Id="rId549" Type="http://schemas.openxmlformats.org/officeDocument/2006/relationships/hyperlink" Target="file:///C:\Users\q12059\Documents\3GPP%20RAN3\RAN3%20Meetings\RAN3_130%20(Nov%202025,%20Dallas)\Docs\R3-258565.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293.zip" TargetMode="External"/><Relationship Id="rId146" Type="http://schemas.openxmlformats.org/officeDocument/2006/relationships/hyperlink" Target="file:///C:\Users\q12059\Documents\3GPP%20RAN3\RAN3%20Meetings\RAN3_130%20(Nov%202025,%20Dallas)\Docs\R3-258557.zip" TargetMode="External"/><Relationship Id="rId188" Type="http://schemas.openxmlformats.org/officeDocument/2006/relationships/hyperlink" Target="file:///C:\Users\q12059\Documents\3GPP%20RAN3\RAN3%20Meetings\RAN3_130%20(Nov%202025,%20Dallas)\Docs\R3-258407.zip" TargetMode="External"/><Relationship Id="rId311" Type="http://schemas.openxmlformats.org/officeDocument/2006/relationships/hyperlink" Target="file:///C:\Users\q12059\Documents\3GPP%20RAN3\RAN3%20Meetings\RAN3_130%20(Nov%202025,%20Dallas)\Docs\R3-258259.zip" TargetMode="External"/><Relationship Id="rId353" Type="http://schemas.openxmlformats.org/officeDocument/2006/relationships/hyperlink" Target="file:///C:\Users\q12059\Documents\3GPP%20RAN3\RAN3%20Meetings\RAN3_130%20(Nov%202025,%20Dallas)\Docs\R3-258675.zip" TargetMode="External"/><Relationship Id="rId395" Type="http://schemas.openxmlformats.org/officeDocument/2006/relationships/hyperlink" Target="file:///C:\Users\q12059\Documents\3GPP%20RAN3\RAN3%20Meetings\RAN3_130%20(Nov%202025,%20Dallas)\Docs\R3-258040.zip" TargetMode="External"/><Relationship Id="rId409" Type="http://schemas.openxmlformats.org/officeDocument/2006/relationships/hyperlink" Target="file:///C:\Users\q12059\Documents\3GPP%20RAN3\RAN3%20Meetings\RAN3_130%20(Nov%202025,%20Dallas)\Docs\R3-258054.zip" TargetMode="External"/><Relationship Id="rId560" Type="http://schemas.openxmlformats.org/officeDocument/2006/relationships/hyperlink" Target="file:///C:\Users\q12059\Documents\3GPP%20RAN3\RAN3%20Meetings\RAN3_130%20(Nov%202025,%20Dallas)\Docs\R3-258133.zip" TargetMode="External"/><Relationship Id="rId92" Type="http://schemas.openxmlformats.org/officeDocument/2006/relationships/hyperlink" Target="file:///C:\Users\q12059\Documents\3GPP%20RAN3\RAN3%20Meetings\RAN3_130%20(Nov%202025,%20Dallas)\Docs\R3-258606.zip" TargetMode="External"/><Relationship Id="rId213" Type="http://schemas.openxmlformats.org/officeDocument/2006/relationships/hyperlink" Target="file:///C:\Users\q12059\Documents\3GPP%20RAN3\RAN3%20Meetings\RAN3_130%20(Nov%202025,%20Dallas)\Docs\R3-258382.zip" TargetMode="External"/><Relationship Id="rId420" Type="http://schemas.openxmlformats.org/officeDocument/2006/relationships/hyperlink" Target="file:///C:\Users\q12059\Documents\3GPP%20RAN3\RAN3%20Meetings\RAN3_130%20(Nov%202025,%20Dallas)\Docs\R3-258065.zip" TargetMode="External"/><Relationship Id="rId616" Type="http://schemas.openxmlformats.org/officeDocument/2006/relationships/hyperlink" Target="file:///C:\Users\q12059\Documents\3GPP%20RAN3\RAN3%20Meetings\RAN3_130%20(Nov%202025,%20Dallas)\Docs\R3-258128.zip" TargetMode="External"/><Relationship Id="rId658" Type="http://schemas.openxmlformats.org/officeDocument/2006/relationships/hyperlink" Target="file:///C:\Users\q12059\Documents\3GPP%20RAN3\RAN3%20Meetings\RAN3_130%20(Nov%202025,%20Dallas)\Docs\R3-258117.zip" TargetMode="External"/><Relationship Id="rId255" Type="http://schemas.openxmlformats.org/officeDocument/2006/relationships/hyperlink" Target="file:///C:\Users\q12059\Documents\3GPP%20RAN3\RAN3%20Meetings\RAN3_130%20(Nov%202025,%20Dallas)\Docs\R3-258536.zip" TargetMode="External"/><Relationship Id="rId297" Type="http://schemas.openxmlformats.org/officeDocument/2006/relationships/hyperlink" Target="file:///C:\Users\q12059\Documents\3GPP%20RAN3\RAN3%20Meetings\RAN3_130%20(Nov%202025,%20Dallas)\Docs\R3-258230.zip" TargetMode="External"/><Relationship Id="rId462" Type="http://schemas.openxmlformats.org/officeDocument/2006/relationships/hyperlink" Target="file:///C:\Users\q12059\Documents\3GPP%20RAN3\RAN3%20Meetings\RAN3_130%20(Nov%202025,%20Dallas)\Docs\R3-258298.zip" TargetMode="External"/><Relationship Id="rId518" Type="http://schemas.openxmlformats.org/officeDocument/2006/relationships/hyperlink" Target="file:///C:\Users\q12059\Documents\3GPP%20RAN3\RAN3%20Meetings\RAN3_130%20(Nov%202025,%20Dallas)\Docs\R3-258250.zip" TargetMode="External"/><Relationship Id="rId115" Type="http://schemas.openxmlformats.org/officeDocument/2006/relationships/hyperlink" Target="file:///C:\Users\q12059\Documents\3GPP%20RAN3\RAN3%20Meetings\RAN3_130%20(Nov%202025,%20Dallas)\Docs\R3-258151.zip" TargetMode="External"/><Relationship Id="rId157" Type="http://schemas.openxmlformats.org/officeDocument/2006/relationships/hyperlink" Target="file:///C:\Users\q12059\Documents\3GPP%20RAN3\RAN3%20Meetings\RAN3_130%20(Nov%202025,%20Dallas)\Docs\R3-258663.zip" TargetMode="External"/><Relationship Id="rId322" Type="http://schemas.openxmlformats.org/officeDocument/2006/relationships/hyperlink" Target="file:///C:\Users\q12059\Documents\3GPP%20RAN3\RAN3%20Meetings\RAN3_130%20(Nov%202025,%20Dallas)\Docs\R3-258384.zip" TargetMode="External"/><Relationship Id="rId364" Type="http://schemas.openxmlformats.org/officeDocument/2006/relationships/hyperlink" Target="file:///C:\Users\q12059\Documents\3GPP%20RAN3\RAN3%20Meetings\RAN3_130%20(Nov%202025,%20Dallas)\Docs\R3-258405.zip" TargetMode="External"/><Relationship Id="rId61" Type="http://schemas.openxmlformats.org/officeDocument/2006/relationships/hyperlink" Target="file:///C:\Users\q12059\Documents\3GPP%20RAN3\RAN3%20Meetings\RAN3_130%20(Nov%202025,%20Dallas)\Docs\R3-258320.zip" TargetMode="External"/><Relationship Id="rId199" Type="http://schemas.openxmlformats.org/officeDocument/2006/relationships/hyperlink" Target="file:///C:\Users\q12059\Documents\3GPP%20RAN3\RAN3%20Meetings\RAN3_130%20(Nov%202025,%20Dallas)\Docs\R3-258170.zip" TargetMode="External"/><Relationship Id="rId571" Type="http://schemas.openxmlformats.org/officeDocument/2006/relationships/hyperlink" Target="file:///C:\Users\q12059\Documents\3GPP%20RAN3\RAN3%20Meetings\RAN3_130%20(Nov%202025,%20Dallas)\Docs\R3-258696.zip" TargetMode="External"/><Relationship Id="rId627" Type="http://schemas.openxmlformats.org/officeDocument/2006/relationships/hyperlink" Target="file:///C:\Users\q12059\Documents\3GPP%20RAN3\RAN3%20Meetings\RAN3_130%20(Nov%202025,%20Dallas)\Docs\R3-258192.zip" TargetMode="External"/><Relationship Id="rId669" Type="http://schemas.openxmlformats.org/officeDocument/2006/relationships/hyperlink" Target="file:///C:\Users\q12059\Documents\3GPP%20RAN3\RAN3%20Meetings\RAN3_130%20(Nov%202025,%20Dallas)\Docs\R3-258310.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272.zip" TargetMode="External"/><Relationship Id="rId266" Type="http://schemas.openxmlformats.org/officeDocument/2006/relationships/hyperlink" Target="file:///C:\Users\q12059\Documents\3GPP%20RAN3\RAN3%20Meetings\RAN3_130%20(Nov%202025,%20Dallas)\Docs\R3-258488.zip" TargetMode="External"/><Relationship Id="rId431" Type="http://schemas.openxmlformats.org/officeDocument/2006/relationships/hyperlink" Target="file:///C:\Users\q12059\Documents\3GPP%20RAN3\RAN3%20Meetings\RAN3_130%20(Nov%202025,%20Dallas)\Docs\R3-258076.zip" TargetMode="External"/><Relationship Id="rId473" Type="http://schemas.openxmlformats.org/officeDocument/2006/relationships/hyperlink" Target="file:///C:\Users\q12059\Documents\3GPP%20RAN3\RAN3%20Meetings\RAN3_130%20(Nov%202025,%20Dallas)\Docs\R3-258365.zip" TargetMode="External"/><Relationship Id="rId529" Type="http://schemas.openxmlformats.org/officeDocument/2006/relationships/hyperlink" Target="file:///C:\Users\q12059\Documents\3GPP%20RAN3\RAN3%20Meetings\RAN3_130%20(Nov%202025,%20Dallas)\Docs\R3-258573.zip" TargetMode="External"/><Relationship Id="rId680" Type="http://schemas.openxmlformats.org/officeDocument/2006/relationships/hyperlink" Target="file:///C:\Users\q12059\Documents\3GPP%20RAN3\RAN3%20Meetings\RAN3_130%20(Nov%202025,%20Dallas)\Docs\R3-258545.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313.zip" TargetMode="External"/><Relationship Id="rId168" Type="http://schemas.openxmlformats.org/officeDocument/2006/relationships/hyperlink" Target="file:///C:\Users\q12059\Documents\3GPP%20RAN3\RAN3%20Meetings\RAN3_130%20(Nov%202025,%20Dallas)\Docs\R3-258012.zip" TargetMode="External"/><Relationship Id="rId333" Type="http://schemas.openxmlformats.org/officeDocument/2006/relationships/hyperlink" Target="file:///C:\Users\q12059\Documents\3GPP%20RAN3\RAN3%20Meetings\RAN3_130%20(Nov%202025,%20Dallas)\Docs\R3-258412.zip" TargetMode="External"/><Relationship Id="rId540" Type="http://schemas.openxmlformats.org/officeDocument/2006/relationships/hyperlink" Target="file:///C:\Users\q12059\Documents\3GPP%20RAN3\RAN3%20Meetings\RAN3_130%20(Nov%202025,%20Dallas)\Docs\R3-258318.zip" TargetMode="External"/><Relationship Id="rId72" Type="http://schemas.openxmlformats.org/officeDocument/2006/relationships/hyperlink" Target="file:///C:\Users\q12059\Documents\3GPP%20RAN3\RAN3%20Meetings\RAN3_130%20(Nov%202025,%20Dallas)\Docs\R3-258434.zip" TargetMode="External"/><Relationship Id="rId375" Type="http://schemas.openxmlformats.org/officeDocument/2006/relationships/hyperlink" Target="file:///C:\Users\q12059\Documents\3GPP%20RAN3\RAN3%20Meetings\RAN3_130%20(Nov%202025,%20Dallas)\Docs\R3-258020.zip" TargetMode="External"/><Relationship Id="rId582" Type="http://schemas.openxmlformats.org/officeDocument/2006/relationships/hyperlink" Target="file:///C:\Users\q12059\Documents\3GPP%20RAN3\RAN3%20Meetings\RAN3_130%20(Nov%202025,%20Dallas)\Docs\R3-258597.zip" TargetMode="External"/><Relationship Id="rId638" Type="http://schemas.openxmlformats.org/officeDocument/2006/relationships/hyperlink" Target="file:///C:\Users\q12059\Documents\3GPP%20RAN3\RAN3%20Meetings\RAN3_130%20(Nov%202025,%20Dallas)\Docs\R3-25835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238.zip" TargetMode="External"/><Relationship Id="rId277" Type="http://schemas.openxmlformats.org/officeDocument/2006/relationships/hyperlink" Target="file:///C:\Users\q12059\Documents\3GPP%20RAN3\RAN3%20Meetings\RAN3_130%20(Nov%202025,%20Dallas)\Docs\R3-258095.zip" TargetMode="External"/><Relationship Id="rId400" Type="http://schemas.openxmlformats.org/officeDocument/2006/relationships/hyperlink" Target="file:///C:\Users\q12059\Documents\3GPP%20RAN3\RAN3%20Meetings\RAN3_130%20(Nov%202025,%20Dallas)\Docs\R3-258045.zip" TargetMode="External"/><Relationship Id="rId442" Type="http://schemas.openxmlformats.org/officeDocument/2006/relationships/hyperlink" Target="file:///C:\Users\q12059\Documents\3GPP%20RAN3\RAN3%20Meetings\RAN3_130%20(Nov%202025,%20Dallas)\Docs\R3-258087.zip" TargetMode="External"/><Relationship Id="rId484" Type="http://schemas.openxmlformats.org/officeDocument/2006/relationships/hyperlink" Target="file:///C:\Users\q12059\Documents\3GPP%20RAN3\RAN3%20Meetings\RAN3_130%20(Nov%202025,%20Dallas)\Docs\R3-258419.zip" TargetMode="External"/><Relationship Id="rId137" Type="http://schemas.openxmlformats.org/officeDocument/2006/relationships/hyperlink" Target="file:///C:\Users\q12059\Documents\3GPP%20RAN3\RAN3%20Meetings\RAN3_130%20(Nov%202025,%20Dallas)\Docs\R3-258459.zip" TargetMode="External"/><Relationship Id="rId302" Type="http://schemas.openxmlformats.org/officeDocument/2006/relationships/hyperlink" Target="file:///C:\Users\q12059\Documents\3GPP%20RAN3\RAN3%20Meetings\RAN3_130%20(Nov%202025,%20Dallas)\Docs\R3-258279.zip" TargetMode="External"/><Relationship Id="rId344" Type="http://schemas.openxmlformats.org/officeDocument/2006/relationships/hyperlink" Target="file:///C:\Users\q12059\Documents\3GPP%20RAN3\RAN3%20Meetings\RAN3_130%20(Nov%202025,%20Dallas)\Docs\R3-258506.zip" TargetMode="External"/><Relationship Id="rId691" Type="http://schemas.openxmlformats.org/officeDocument/2006/relationships/hyperlink" Target="https://www.3gpp.org/ftp/tsg_ran/TSG_RAN/TSGR_109/Docs/RP-252113.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33.zip" TargetMode="External"/><Relationship Id="rId179" Type="http://schemas.openxmlformats.org/officeDocument/2006/relationships/hyperlink" Target="file:///C:\Users\q12059\Documents\3GPP%20RAN3\RAN3%20Meetings\RAN3_130%20(Nov%202025,%20Dallas)\Docs\R3-258242.zip" TargetMode="External"/><Relationship Id="rId386" Type="http://schemas.openxmlformats.org/officeDocument/2006/relationships/hyperlink" Target="file:///C:\Users\q12059\Documents\3GPP%20RAN3\RAN3%20Meetings\RAN3_130%20(Nov%202025,%20Dallas)\Docs\R3-258031.zip" TargetMode="External"/><Relationship Id="rId551" Type="http://schemas.openxmlformats.org/officeDocument/2006/relationships/hyperlink" Target="file:///C:\Users\q12059\Documents\3GPP%20RAN3\RAN3%20Meetings\RAN3_130%20(Nov%202025,%20Dallas)\Docs\R3-258629.zip" TargetMode="External"/><Relationship Id="rId593" Type="http://schemas.openxmlformats.org/officeDocument/2006/relationships/hyperlink" Target="file:///C:\Users\q12059\Documents\3GPP%20RAN3\RAN3%20Meetings\RAN3_130%20(Nov%202025,%20Dallas)\Docs\R3-258463.zip" TargetMode="External"/><Relationship Id="rId607" Type="http://schemas.openxmlformats.org/officeDocument/2006/relationships/hyperlink" Target="file:///C:\Users\q12059\Documents\3GPP%20RAN3\RAN3%20Meetings\RAN3_130%20(Nov%202025,%20Dallas)\Docs\R3-258369.zip" TargetMode="External"/><Relationship Id="rId649" Type="http://schemas.openxmlformats.org/officeDocument/2006/relationships/hyperlink" Target="file:///C:\Users\q12059\Documents\3GPP%20RAN3\RAN3%20Meetings\RAN3_130%20(Nov%202025,%20Dallas)\Docs\R3-258358.zip" TargetMode="External"/><Relationship Id="rId190" Type="http://schemas.openxmlformats.org/officeDocument/2006/relationships/hyperlink" Target="file:///C:\Users\q12059\Documents\3GPP%20RAN3\RAN3%20Meetings\RAN3_130%20(Nov%202025,%20Dallas)\Docs\R3-258150.zip" TargetMode="External"/><Relationship Id="rId204" Type="http://schemas.openxmlformats.org/officeDocument/2006/relationships/hyperlink" Target="file:///C:\Users\q12059\Documents\3GPP%20RAN3\RAN3%20Meetings\RAN3_130%20(Nov%202025,%20Dallas)\Docs\R3-258614.zip" TargetMode="External"/><Relationship Id="rId246" Type="http://schemas.openxmlformats.org/officeDocument/2006/relationships/hyperlink" Target="file:///C:\Users\q12059\Documents\3GPP%20RAN3\RAN3%20Meetings\RAN3_130%20(Nov%202025,%20Dallas)\Docs\R3-258346.zip" TargetMode="External"/><Relationship Id="rId288" Type="http://schemas.openxmlformats.org/officeDocument/2006/relationships/hyperlink" Target="file:///C:\Users\q12059\Documents\3GPP%20RAN3\RAN3%20Meetings\RAN3_130%20(Nov%202025,%20Dallas)\Docs\R3-258164.zip" TargetMode="External"/><Relationship Id="rId411" Type="http://schemas.openxmlformats.org/officeDocument/2006/relationships/hyperlink" Target="file:///C:\Users\q12059\Documents\3GPP%20RAN3\RAN3%20Meetings\RAN3_130%20(Nov%202025,%20Dallas)\Docs\R3-258056.zip" TargetMode="External"/><Relationship Id="rId453" Type="http://schemas.openxmlformats.org/officeDocument/2006/relationships/hyperlink" Target="file:///C:\Users\q12059\Documents\3GPP%20RAN3\RAN3%20Meetings\RAN3_130%20(Nov%202025,%20Dallas)\Docs\R3-258641.zip" TargetMode="External"/><Relationship Id="rId509" Type="http://schemas.openxmlformats.org/officeDocument/2006/relationships/hyperlink" Target="file:///C:\Users\q12059\Documents\3GPP%20RAN3\RAN3%20Meetings\RAN3_130%20(Nov%202025,%20Dallas)\Docs\R3-258400.zip" TargetMode="External"/><Relationship Id="rId660" Type="http://schemas.openxmlformats.org/officeDocument/2006/relationships/hyperlink" Target="file:///C:\Users\q12059\Documents\3GPP%20RAN3\RAN3%20Meetings\RAN3_130%20(Nov%202025,%20Dallas)\Docs\R3-258131.zip" TargetMode="External"/><Relationship Id="rId106" Type="http://schemas.openxmlformats.org/officeDocument/2006/relationships/hyperlink" Target="file:///C:\Users\q12059\Documents\3GPP%20RAN3\RAN3%20Meetings\RAN3_130%20(Nov%202025,%20Dallas)\Docs\R3-258390.zip" TargetMode="External"/><Relationship Id="rId313" Type="http://schemas.openxmlformats.org/officeDocument/2006/relationships/hyperlink" Target="file:///C:\Users\q12059\Documents\3GPP%20RAN3\RAN3%20Meetings\RAN3_130%20(Nov%202025,%20Dallas)\Docs\R3-258218.zip" TargetMode="External"/><Relationship Id="rId495" Type="http://schemas.openxmlformats.org/officeDocument/2006/relationships/hyperlink" Target="file:///C:\Users\q12059\Documents\3GPP%20RAN3\RAN3%20Meetings\RAN3_130%20(Nov%202025,%20Dallas)\Docs\R3-258136.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file:///C:\Users\q12059\Documents\3GPP%20RAN3\RAN3%20Meetings\RAN3_130%20(Nov%202025,%20Dallas)\Docs\R3-258331.zip" TargetMode="External"/><Relationship Id="rId148" Type="http://schemas.openxmlformats.org/officeDocument/2006/relationships/hyperlink" Target="file:///C:\Users\q12059\Documents\3GPP%20RAN3\RAN3%20Meetings\RAN3_130%20(Nov%202025,%20Dallas)\Docs\R3-258561.zip" TargetMode="External"/><Relationship Id="rId355" Type="http://schemas.openxmlformats.org/officeDocument/2006/relationships/hyperlink" Target="file:///C:\Users\q12059\Documents\3GPP%20RAN3\RAN3%20Meetings\RAN3_130%20(Nov%202025,%20Dallas)\Docs\R3-258677.zip" TargetMode="External"/><Relationship Id="rId397" Type="http://schemas.openxmlformats.org/officeDocument/2006/relationships/hyperlink" Target="file:///C:\Users\q12059\Documents\3GPP%20RAN3\RAN3%20Meetings\RAN3_130%20(Nov%202025,%20Dallas)\Docs\R3-258042.zip" TargetMode="External"/><Relationship Id="rId520" Type="http://schemas.openxmlformats.org/officeDocument/2006/relationships/hyperlink" Target="file:///C:\Users\q12059\Documents\3GPP%20RAN3\RAN3%20Meetings\RAN3_130%20(Nov%202025,%20Dallas)\Docs\R3-258284.zip" TargetMode="External"/><Relationship Id="rId562" Type="http://schemas.openxmlformats.org/officeDocument/2006/relationships/hyperlink" Target="file:///C:\Users\q12059\Documents\3GPP%20RAN3\RAN3%20Meetings\RAN3_130%20(Nov%202025,%20Dallas)\Docs\R3-258195.zip" TargetMode="External"/><Relationship Id="rId618" Type="http://schemas.openxmlformats.org/officeDocument/2006/relationships/hyperlink" Target="file:///C:\Users\q12059\Documents\3GPP%20RAN3\RAN3%20Meetings\RAN3_130%20(Nov%202025,%20Dallas)\Docs\R3-258193.zip" TargetMode="External"/><Relationship Id="rId215" Type="http://schemas.openxmlformats.org/officeDocument/2006/relationships/hyperlink" Target="file:///C:\Users\q12059\Documents\3GPP%20RAN3\RAN3%20Meetings\RAN3_130%20(Nov%202025,%20Dallas)\Docs\R3-258303.zip" TargetMode="External"/><Relationship Id="rId257" Type="http://schemas.openxmlformats.org/officeDocument/2006/relationships/hyperlink" Target="file:///C:\Users\q12059\Documents\3GPP%20RAN3\RAN3%20Meetings\RAN3_130%20(Nov%202025,%20Dallas)\Docs\R3-258304.zip" TargetMode="External"/><Relationship Id="rId422" Type="http://schemas.openxmlformats.org/officeDocument/2006/relationships/hyperlink" Target="file:///C:\Users\q12059\Documents\3GPP%20RAN3\RAN3%20Meetings\RAN3_130%20(Nov%202025,%20Dallas)\Docs\R3-258067.zip" TargetMode="External"/><Relationship Id="rId464" Type="http://schemas.openxmlformats.org/officeDocument/2006/relationships/hyperlink" Target="file:///C:\Users\q12059\Documents\3GPP%20RAN3\RAN3%20Meetings\RAN3_130%20(Nov%202025,%20Dallas)\Docs\R3-258418.zip" TargetMode="External"/><Relationship Id="rId299" Type="http://schemas.openxmlformats.org/officeDocument/2006/relationships/hyperlink" Target="file:///C:\Users\q12059\Documents\3GPP%20RAN3\RAN3%20Meetings\RAN3_130%20(Nov%202025,%20Dallas)\Docs\R3-258276.zip" TargetMode="External"/><Relationship Id="rId63" Type="http://schemas.openxmlformats.org/officeDocument/2006/relationships/hyperlink" Target="file:///C:\Users\q12059\Documents\3GPP%20RAN3\RAN3%20Meetings\RAN3_130%20(Nov%202025,%20Dallas)\Docs\R3-258594.zip" TargetMode="External"/><Relationship Id="rId159" Type="http://schemas.openxmlformats.org/officeDocument/2006/relationships/hyperlink" Target="file:///C:\Users\q12059\Documents\3GPP%20RAN3\RAN3%20Meetings\RAN3_130%20(Nov%202025,%20Dallas)\Docs\R3-258665.zip" TargetMode="External"/><Relationship Id="rId366" Type="http://schemas.openxmlformats.org/officeDocument/2006/relationships/hyperlink" Target="file:///C:\Users\q12059\Documents\3GPP%20RAN3\RAN3%20Meetings\RAN3_130%20(Nov%202025,%20Dallas)\Docs\R3-258461.zip" TargetMode="External"/><Relationship Id="rId573" Type="http://schemas.openxmlformats.org/officeDocument/2006/relationships/hyperlink" Target="https://www.3gpp.org/ftp/tsg_ran/TSG_RAN/TSGR_109/Docs/RP-252560.zip" TargetMode="External"/><Relationship Id="rId226" Type="http://schemas.openxmlformats.org/officeDocument/2006/relationships/hyperlink" Target="file:///C:\Users\q12059\Documents\3GPP%20RAN3\RAN3%20Meetings\RAN3_130%20(Nov%202025,%20Dallas)\Docs\R3-258607.zip" TargetMode="External"/><Relationship Id="rId433" Type="http://schemas.openxmlformats.org/officeDocument/2006/relationships/hyperlink" Target="file:///C:\Users\q12059\Documents\3GPP%20RAN3\RAN3%20Meetings\RAN3_130%20(Nov%202025,%20Dallas)\Docs\R3-258078.zip" TargetMode="External"/><Relationship Id="rId640" Type="http://schemas.openxmlformats.org/officeDocument/2006/relationships/hyperlink" Target="file:///C:\Users\q12059\Documents\3GPP%20RAN3\RAN3%20Meetings\RAN3_130%20(Nov%202025,%20Dallas)\Docs\R3-258147.zip" TargetMode="External"/><Relationship Id="rId74" Type="http://schemas.openxmlformats.org/officeDocument/2006/relationships/hyperlink" Target="file:///C:\Users\q12059\Documents\3GPP%20RAN3\RAN3%20Meetings\RAN3_130%20(Nov%202025,%20Dallas)\Docs\R3-258436.zip" TargetMode="External"/><Relationship Id="rId377" Type="http://schemas.openxmlformats.org/officeDocument/2006/relationships/hyperlink" Target="file:///C:\Users\q12059\Documents\3GPP%20RAN3\RAN3%20Meetings\RAN3_130%20(Nov%202025,%20Dallas)\Docs\R3-258022.zip" TargetMode="External"/><Relationship Id="rId500" Type="http://schemas.openxmlformats.org/officeDocument/2006/relationships/hyperlink" Target="file:///C:\Users\q12059\Documents\3GPP%20RAN3\RAN3%20Meetings\RAN3_130%20(Nov%202025,%20Dallas)\Docs\R3-258362.zip" TargetMode="External"/><Relationship Id="rId584" Type="http://schemas.openxmlformats.org/officeDocument/2006/relationships/hyperlink" Target="file:///C:\Users\q12059\Documents\3GPP%20RAN3\RAN3%20Meetings\RAN3_130%20(Nov%202025,%20Dallas)\Docs\R3-258648.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479.zip" TargetMode="External"/><Relationship Id="rId444" Type="http://schemas.openxmlformats.org/officeDocument/2006/relationships/hyperlink" Target="file:///C:\Users\q12059\Documents\3GPP%20RAN3\RAN3%20Meetings\RAN3_130%20(Nov%202025,%20Dallas)\Docs\R3-258505.zip" TargetMode="External"/><Relationship Id="rId651" Type="http://schemas.openxmlformats.org/officeDocument/2006/relationships/hyperlink" Target="file:///C:\Users\q12059\Documents\3GPP%20RAN3\RAN3%20Meetings\RAN3_130%20(Nov%202025,%20Dallas)\Docs\R3-258376.zip" TargetMode="External"/><Relationship Id="rId290" Type="http://schemas.openxmlformats.org/officeDocument/2006/relationships/hyperlink" Target="file:///C:\Users\q12059\Documents\3GPP%20RAN3\RAN3%20Meetings\RAN3_130%20(Nov%202025,%20Dallas)\Docs\R3-258166.zip" TargetMode="External"/><Relationship Id="rId304" Type="http://schemas.openxmlformats.org/officeDocument/2006/relationships/hyperlink" Target="file:///C:\Users\q12059\Documents\3GPP%20RAN3\RAN3%20Meetings\RAN3_130%20(Nov%202025,%20Dallas)\Docs\R3-258202.zip" TargetMode="External"/><Relationship Id="rId388" Type="http://schemas.openxmlformats.org/officeDocument/2006/relationships/hyperlink" Target="file:///C:\Users\q12059\Documents\3GPP%20RAN3\RAN3%20Meetings\RAN3_130%20(Nov%202025,%20Dallas)\Docs\R3-258033.zip" TargetMode="External"/><Relationship Id="rId511" Type="http://schemas.openxmlformats.org/officeDocument/2006/relationships/hyperlink" Target="file:///C:\Users\q12059\Documents\3GPP%20RAN3\RAN3%20Meetings\RAN3_130%20(Nov%202025,%20Dallas)\Docs\R3-258638.zip" TargetMode="External"/><Relationship Id="rId609" Type="http://schemas.openxmlformats.org/officeDocument/2006/relationships/hyperlink" Target="file:///C:\Users\q12059\Documents\3GPP%20RAN3\RAN3%20Meetings\RAN3_130%20(Nov%202025,%20Dallas)\Docs\R3-258600.zip" TargetMode="External"/><Relationship Id="rId85" Type="http://schemas.openxmlformats.org/officeDocument/2006/relationships/hyperlink" Target="file:///C:\Users\q12059\Documents\3GPP%20RAN3\RAN3%20Meetings\RAN3_130%20(Nov%202025,%20Dallas)\Docs\R3-258458.zip" TargetMode="External"/><Relationship Id="rId150" Type="http://schemas.openxmlformats.org/officeDocument/2006/relationships/hyperlink" Target="file:///C:\Users\q12059\Documents\3GPP%20RAN3\RAN3%20Meetings\RAN3_130%20(Nov%202025,%20Dallas)\Docs\R3-258583.zip" TargetMode="External"/><Relationship Id="rId595" Type="http://schemas.openxmlformats.org/officeDocument/2006/relationships/hyperlink" Target="file:///C:\Users\q12059\Documents\3GPP%20RAN3\RAN3%20Meetings\RAN3_130%20(Nov%202025,%20Dallas)\Docs\R3-258580.zip" TargetMode="External"/><Relationship Id="rId248" Type="http://schemas.openxmlformats.org/officeDocument/2006/relationships/hyperlink" Target="file:///C:\Users\q12059\Documents\3GPP%20RAN3\RAN3%20Meetings\RAN3_130%20(Nov%202025,%20Dallas)\Docs\R3-258348.zip" TargetMode="External"/><Relationship Id="rId455" Type="http://schemas.openxmlformats.org/officeDocument/2006/relationships/hyperlink" Target="file:///C:\Users\q12059\Documents\3GPP%20RAN3\RAN3%20Meetings\RAN3_130%20(Nov%202025,%20Dallas)\Docs\R3-258226.zip" TargetMode="External"/><Relationship Id="rId662" Type="http://schemas.openxmlformats.org/officeDocument/2006/relationships/hyperlink" Target="file:///C:\Users\q12059\Documents\3GPP%20RAN3\RAN3%20Meetings\RAN3_130%20(Nov%202025,%20Dallas)\Docs\R3-258138.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508.zip" TargetMode="External"/><Relationship Id="rId315" Type="http://schemas.openxmlformats.org/officeDocument/2006/relationships/hyperlink" Target="file:///C:\Users\q12059\Documents\3GPP%20RAN3\RAN3%20Meetings\RAN3_130%20(Nov%202025,%20Dallas)\Docs\R3-258220.zip" TargetMode="External"/><Relationship Id="rId522" Type="http://schemas.openxmlformats.org/officeDocument/2006/relationships/hyperlink" Target="file:///C:\Users\q12059\Documents\3GPP%20RAN3\RAN3%20Meetings\RAN3_130%20(Nov%202025,%20Dallas)\Docs\R3-258350.zip" TargetMode="External"/><Relationship Id="rId96" Type="http://schemas.openxmlformats.org/officeDocument/2006/relationships/hyperlink" Target="file:///C:\Users\q12059\Documents\3GPP%20RAN3\RAN3%20Meetings\RAN3_130%20(Nov%202025,%20Dallas)\Docs\R3-258570.zip" TargetMode="External"/><Relationship Id="rId161" Type="http://schemas.openxmlformats.org/officeDocument/2006/relationships/hyperlink" Target="file:///C:\Users\q12059\Documents\3GPP%20RAN3\RAN3%20Meetings\RAN3_130%20(Nov%202025,%20Dallas)\Docs\R3-258667.zip" TargetMode="External"/><Relationship Id="rId399" Type="http://schemas.openxmlformats.org/officeDocument/2006/relationships/hyperlink" Target="file:///C:\Users\q12059\Documents\3GPP%20RAN3\RAN3%20Meetings\RAN3_130%20(Nov%202025,%20Dallas)\Docs\R3-258044.zip" TargetMode="External"/><Relationship Id="rId259" Type="http://schemas.openxmlformats.org/officeDocument/2006/relationships/hyperlink" Target="file:///C:\Users\q12059\Documents\3GPP%20RAN3\RAN3%20Meetings\RAN3_130%20(Nov%202025,%20Dallas)\Docs\R3-258306.zip" TargetMode="External"/><Relationship Id="rId466" Type="http://schemas.openxmlformats.org/officeDocument/2006/relationships/hyperlink" Target="file:///C:\Users\q12059\Documents\3GPP%20RAN3\RAN3%20Meetings\RAN3_130%20(Nov%202025,%20Dallas)\Docs\R3-258652.zip" TargetMode="External"/><Relationship Id="rId673" Type="http://schemas.openxmlformats.org/officeDocument/2006/relationships/hyperlink" Target="file:///C:\Users\q12059\Documents\3GPP%20RAN3\RAN3%20Meetings\RAN3_130%20(Nov%202025,%20Dallas)\Docs\R3-258592.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509.zip" TargetMode="External"/><Relationship Id="rId326" Type="http://schemas.openxmlformats.org/officeDocument/2006/relationships/hyperlink" Target="file:///C:\Users\q12059\Documents\3GPP%20RAN3\RAN3%20Meetings\RAN3_130%20(Nov%202025,%20Dallas)\Docs\R3-258397.zip" TargetMode="External"/><Relationship Id="rId533" Type="http://schemas.openxmlformats.org/officeDocument/2006/relationships/hyperlink" Target="file:///C:\Users\q12059\Documents\3GPP%20RAN3\RAN3%20Meetings\RAN3_130%20(Nov%202025,%20Dallas)\Docs\R3-258146.zip" TargetMode="External"/><Relationship Id="rId172" Type="http://schemas.openxmlformats.org/officeDocument/2006/relationships/hyperlink" Target="file:///C:\Users\q12059\Documents\3GPP%20RAN3\RAN3%20Meetings\RAN3_130%20(Nov%202025,%20Dallas)\Docs\R3-258336.zip" TargetMode="External"/><Relationship Id="rId477" Type="http://schemas.openxmlformats.org/officeDocument/2006/relationships/hyperlink" Target="file:///C:\Users\q12059\Documents\3GPP%20RAN3\RAN3%20Meetings\RAN3_130%20(Nov%202025,%20Dallas)\Docs\R3-258180.zip" TargetMode="External"/><Relationship Id="rId600" Type="http://schemas.openxmlformats.org/officeDocument/2006/relationships/hyperlink" Target="file:///C:\Users\q12059\Documents\3GPP%20RAN3\RAN3%20Meetings\RAN3_130%20(Nov%202025,%20Dallas)\Docs\R3-258455.zip" TargetMode="External"/><Relationship Id="rId684" Type="http://schemas.openxmlformats.org/officeDocument/2006/relationships/hyperlink" Target="file:///C:\Users\q12059\Documents\3GPP%20RAN3\RAN3%20Meetings\RAN3_130%20(Nov%202025,%20Dallas)\Docs\R3-258335.zip" TargetMode="External"/><Relationship Id="rId337" Type="http://schemas.openxmlformats.org/officeDocument/2006/relationships/hyperlink" Target="file:///C:\Users\q12059\Documents\3GPP%20RAN3\RAN3%20Meetings\RAN3_130%20(Nov%202025,%20Dallas)\Docs\R3-258464.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409.zip" TargetMode="External"/><Relationship Id="rId183" Type="http://schemas.openxmlformats.org/officeDocument/2006/relationships/hyperlink" Target="file:///C:\Users\q12059\Documents\3GPP%20RAN3\RAN3%20Meetings\RAN3_130%20(Nov%202025,%20Dallas)\Docs\R3-258185.zip" TargetMode="External"/><Relationship Id="rId390" Type="http://schemas.openxmlformats.org/officeDocument/2006/relationships/hyperlink" Target="file:///C:\Users\q12059\Documents\3GPP%20RAN3\RAN3%20Meetings\RAN3_130%20(Nov%202025,%20Dallas)\Docs\R3-258035.zip" TargetMode="External"/><Relationship Id="rId404" Type="http://schemas.openxmlformats.org/officeDocument/2006/relationships/hyperlink" Target="file:///C:\Users\q12059\Documents\3GPP%20RAN3\RAN3%20Meetings\RAN3_130%20(Nov%202025,%20Dallas)\Docs\R3-258049.zip" TargetMode="External"/><Relationship Id="rId611" Type="http://schemas.openxmlformats.org/officeDocument/2006/relationships/hyperlink" Target="file:///C:\Users\q12059\Documents\3GPP%20RAN3\RAN3%20Meetings\RAN3_130%20(Nov%202025,%20Dallas)\Docs\R3-258688.zip" TargetMode="External"/><Relationship Id="rId250" Type="http://schemas.openxmlformats.org/officeDocument/2006/relationships/hyperlink" Target="file:///C:\Users\q12059\Documents\3GPP%20RAN3\RAN3%20Meetings\RAN3_130%20(Nov%202025,%20Dallas)\Docs\R3-258394.zip" TargetMode="External"/><Relationship Id="rId488" Type="http://schemas.openxmlformats.org/officeDocument/2006/relationships/hyperlink" Target="file:///C:\Users\q12059\Documents\3GPP%20RAN3\RAN3%20Meetings\RAN3_130%20(Nov%202025,%20Dallas)\Docs\R3-258520.zip" TargetMode="External"/><Relationship Id="rId695" Type="http://schemas.openxmlformats.org/officeDocument/2006/relationships/theme" Target="theme/theme1.xm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558.zip" TargetMode="External"/><Relationship Id="rId348" Type="http://schemas.openxmlformats.org/officeDocument/2006/relationships/hyperlink" Target="file:///C:\Users\q12059\Documents\3GPP%20RAN3\RAN3%20Meetings\RAN3_130%20(Nov%202025,%20Dallas)\Docs\R3-258513.zip" TargetMode="External"/><Relationship Id="rId555" Type="http://schemas.openxmlformats.org/officeDocument/2006/relationships/hyperlink" Target="file:///C:\Users\q12059\Documents\3GPP%20RAN3\RAN3%20Meetings\RAN3_130%20(Nov%202025,%20Dallas)\Docs\R3-258449.zip" TargetMode="External"/><Relationship Id="rId194" Type="http://schemas.openxmlformats.org/officeDocument/2006/relationships/hyperlink" Target="file:///C:\Users\q12059\Documents\3GPP%20RAN3\RAN3%20Meetings\RAN3_130%20(Nov%202025,%20Dallas)\Docs\R3-258453.zip" TargetMode="External"/><Relationship Id="rId208" Type="http://schemas.openxmlformats.org/officeDocument/2006/relationships/hyperlink" Target="file:///C:\Users\q12059\Documents\3GPP%20RAN3\RAN3%20Meetings\RAN3_130%20(Nov%202025,%20Dallas)\Docs\R3-258525.zip" TargetMode="External"/><Relationship Id="rId415" Type="http://schemas.openxmlformats.org/officeDocument/2006/relationships/hyperlink" Target="file:///C:\Users\q12059\Documents\3GPP%20RAN3\RAN3%20Meetings\RAN3_130%20(Nov%202025,%20Dallas)\Docs\R3-258060.zip" TargetMode="External"/><Relationship Id="rId622" Type="http://schemas.openxmlformats.org/officeDocument/2006/relationships/hyperlink" Target="file:///C:\Users\q12059\Documents\3GPP%20RAN3\RAN3%20Meetings\RAN3_130%20(Nov%202025,%20Dallas)\Docs\R3-258393.zip" TargetMode="External"/><Relationship Id="rId261" Type="http://schemas.openxmlformats.org/officeDocument/2006/relationships/hyperlink" Target="file:///C:\Users\q12059\Documents\3GPP%20RAN3\RAN3%20Meetings\RAN3_130%20(Nov%202025,%20Dallas)\Docs\R3-258118.zip" TargetMode="External"/><Relationship Id="rId499" Type="http://schemas.openxmlformats.org/officeDocument/2006/relationships/hyperlink" Target="file:///C:\Users\q12059\Documents\3GPP%20RAN3\RAN3%20Meetings\RAN3_130%20(Nov%202025,%20Dallas)\Docs\R3-258287.zip" TargetMode="External"/><Relationship Id="rId56" Type="http://schemas.openxmlformats.org/officeDocument/2006/relationships/hyperlink" Target="file:///C:\Users\q12059\Documents\3GPP%20RAN3\RAN3%20Meetings\RAN3_130%20(Nov%202025,%20Dallas)\Docs\R3-258460.zip" TargetMode="External"/><Relationship Id="rId359" Type="http://schemas.openxmlformats.org/officeDocument/2006/relationships/hyperlink" Target="file:///C:\Users\q12059\Documents\3GPP%20RAN3\RAN3%20Meetings\RAN3_130%20(Nov%202025,%20Dallas)\Docs\R3-258112.zip" TargetMode="External"/><Relationship Id="rId566" Type="http://schemas.openxmlformats.org/officeDocument/2006/relationships/hyperlink" Target="file:///C:\Users\q12059\Documents\3GPP%20RAN3\RAN3%20Meetings\RAN3_130%20(Nov%202025,%20Dallas)\Docs\R3-258481.zip" TargetMode="External"/><Relationship Id="rId121" Type="http://schemas.openxmlformats.org/officeDocument/2006/relationships/hyperlink" Target="file:///C:\Users\q12059\Documents\3GPP%20RAN3\RAN3%20Meetings\RAN3_130%20(Nov%202025,%20Dallas)\Docs\R3-258154.zip" TargetMode="External"/><Relationship Id="rId219" Type="http://schemas.openxmlformats.org/officeDocument/2006/relationships/hyperlink" Target="file:///C:\Users\q12059\Documents\3GPP%20RAN3\RAN3%20Meetings\RAN3_130%20(Nov%202025,%20Dallas)\Docs\R3-258635.zip" TargetMode="External"/><Relationship Id="rId426" Type="http://schemas.openxmlformats.org/officeDocument/2006/relationships/hyperlink" Target="file:///C:\Users\q12059\Documents\3GPP%20RAN3\RAN3%20Meetings\RAN3_130%20(Nov%202025,%20Dallas)\Docs\R3-258071.zip" TargetMode="External"/><Relationship Id="rId633" Type="http://schemas.openxmlformats.org/officeDocument/2006/relationships/hyperlink" Target="file:///C:\Users\q12059\Documents\3GPP%20RAN3\RAN3%20Meetings\RAN3_130%20(Nov%202025,%20Dallas)\Docs\R3-258484.zip" TargetMode="External"/><Relationship Id="rId67" Type="http://schemas.openxmlformats.org/officeDocument/2006/relationships/hyperlink" Target="file:///C:\Users\q12059\Documents\3GPP%20RAN3\RAN3%20Meetings\RAN3_130%20(Nov%202025,%20Dallas)\Docs\R3-258477.zip" TargetMode="External"/><Relationship Id="rId272" Type="http://schemas.openxmlformats.org/officeDocument/2006/relationships/hyperlink" Target="file:///C:\Users\q12059\Documents\3GPP%20RAN3\RAN3%20Meetings\RAN3_130%20(Nov%202025,%20Dallas)\Docs\R3-258658.zip" TargetMode="External"/><Relationship Id="rId577" Type="http://schemas.openxmlformats.org/officeDocument/2006/relationships/hyperlink" Target="file:///C:\Users\q12059\Documents\3GPP%20RAN3\RAN3%20Meetings\RAN3_130%20(Nov%202025,%20Dallas)\Docs\R3-258462.zip" TargetMode="External"/><Relationship Id="rId132" Type="http://schemas.openxmlformats.org/officeDocument/2006/relationships/hyperlink" Target="file:///C:\Users\q12059\Documents\3GPP%20RAN3\RAN3%20Meetings\RAN3_130%20(Nov%202025,%20Dallas)\Docs\R3-258325.zip" TargetMode="External"/><Relationship Id="rId437" Type="http://schemas.openxmlformats.org/officeDocument/2006/relationships/hyperlink" Target="file:///C:\Users\q12059\Documents\3GPP%20RAN3\RAN3%20Meetings\RAN3_130%20(Nov%202025,%20Dallas)\Docs\R3-258082.zip" TargetMode="External"/><Relationship Id="rId644" Type="http://schemas.openxmlformats.org/officeDocument/2006/relationships/hyperlink" Target="file:///C:\Users\q12059\Documents\3GPP%20RAN3\RAN3%20Meetings\RAN3_130%20(Nov%202025,%20Dallas)\Docs\R3-258137.zip" TargetMode="External"/><Relationship Id="rId283" Type="http://schemas.openxmlformats.org/officeDocument/2006/relationships/hyperlink" Target="file:///C:\Users\q12059\Documents\3GPP%20RAN3\RAN3%20Meetings\RAN3_130%20(Nov%202025,%20Dallas)\Docs\R3-258101.zip" TargetMode="External"/><Relationship Id="rId490" Type="http://schemas.openxmlformats.org/officeDocument/2006/relationships/hyperlink" Target="file:///C:\Users\q12059\Documents\3GPP%20RAN3\RAN3%20Meetings\RAN3_130%20(Nov%202025,%20Dallas)\Docs\R3-258642.zip" TargetMode="External"/><Relationship Id="rId504" Type="http://schemas.openxmlformats.org/officeDocument/2006/relationships/hyperlink" Target="file:///C:\Users\q12059\Documents\3GPP%20RAN3\RAN3%20Meetings\RAN3_130%20(Nov%202025,%20Dallas)\Docs\R3-258544.zip" TargetMode="External"/><Relationship Id="rId78" Type="http://schemas.openxmlformats.org/officeDocument/2006/relationships/hyperlink" Target="file:///C:\Users\q12059\Documents\3GPP%20RAN3\RAN3%20Meetings\RAN3_130%20(Nov%202025,%20Dallas)\Docs\R3-258438.zip" TargetMode="External"/><Relationship Id="rId143" Type="http://schemas.openxmlformats.org/officeDocument/2006/relationships/hyperlink" Target="file:///C:\Users\q12059\Documents\3GPP%20RAN3\RAN3%20Meetings\RAN3_130%20(Nov%202025,%20Dallas)\Docs\R3-258553.zip" TargetMode="External"/><Relationship Id="rId350" Type="http://schemas.openxmlformats.org/officeDocument/2006/relationships/hyperlink" Target="file:///C:\Users\q12059\Documents\3GPP%20RAN3\RAN3%20Meetings\RAN3_130%20(Nov%202025,%20Dallas)\Docs\R3-258531.zip" TargetMode="External"/><Relationship Id="rId588" Type="http://schemas.openxmlformats.org/officeDocument/2006/relationships/hyperlink" Target="file:///C:\Users\q12059\Documents\3GPP%20RAN3\RAN3%20Meetings\RAN3_130%20(Nov%202025,%20Dallas)\Docs\R3-258598.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314.zip" TargetMode="External"/><Relationship Id="rId448" Type="http://schemas.openxmlformats.org/officeDocument/2006/relationships/hyperlink" Target="file:///C:\Users\q12059\Documents\3GPP%20RAN3\RAN3%20Meetings\RAN3_130%20(Nov%202025,%20Dallas)\Docs\R3-258678.zip" TargetMode="External"/><Relationship Id="rId655" Type="http://schemas.openxmlformats.org/officeDocument/2006/relationships/hyperlink" Target="file:///C:\Users\q12059\Documents\3GPP%20RAN3\RAN3%20Meetings\RAN3_130%20(Nov%202025,%20Dallas)\Docs\R3-258612.zip" TargetMode="External"/><Relationship Id="rId294" Type="http://schemas.openxmlformats.org/officeDocument/2006/relationships/hyperlink" Target="file:///C:\Users\q12059\Documents\3GPP%20RAN3\RAN3%20Meetings\RAN3_130%20(Nov%202025,%20Dallas)\Docs\R3-258225.zip" TargetMode="External"/><Relationship Id="rId308" Type="http://schemas.openxmlformats.org/officeDocument/2006/relationships/hyperlink" Target="file:///C:\Users\q12059\Documents\3GPP%20RAN3\RAN3%20Meetings\RAN3_130%20(Nov%202025,%20Dallas)\Docs\R3-258213.zip" TargetMode="External"/><Relationship Id="rId515" Type="http://schemas.openxmlformats.org/officeDocument/2006/relationships/hyperlink" Target="file:///C:\Users\q12059\Documents\3GPP%20RAN3\RAN3%20Meetings\RAN3_130%20(Nov%202025,%20Dallas)\Docs\R3-258427.zip" TargetMode="External"/><Relationship Id="rId89" Type="http://schemas.openxmlformats.org/officeDocument/2006/relationships/hyperlink" Target="Inbox\R3-258698.zip" TargetMode="External"/><Relationship Id="rId154" Type="http://schemas.openxmlformats.org/officeDocument/2006/relationships/hyperlink" Target="file:///C:\Users\q12059\Documents\3GPP%20RAN3\RAN3%20Meetings\RAN3_130%20(Nov%202025,%20Dallas)\Docs\R3-258590.zip" TargetMode="External"/><Relationship Id="rId361" Type="http://schemas.openxmlformats.org/officeDocument/2006/relationships/hyperlink" Target="file:///C:\Users\q12059\Documents\3GPP%20RAN3\RAN3%20Meetings\RAN3_130%20(Nov%202025,%20Dallas)\Docs\R3-258206.zip" TargetMode="External"/><Relationship Id="rId599" Type="http://schemas.openxmlformats.org/officeDocument/2006/relationships/hyperlink" Target="file:///C:\Users\q12059\Documents\3GPP%20RAN3\RAN3%20Meetings\RAN3_130%20(Nov%202025,%20Dallas)\Docs\R3-258247.zip" TargetMode="External"/><Relationship Id="rId459" Type="http://schemas.openxmlformats.org/officeDocument/2006/relationships/hyperlink" Target="file:///C:\Users\q12059\Documents\3GPP%20RAN3\RAN3%20Meetings\RAN3_130%20(Nov%202025,%20Dallas)\Docs\R3-258141.zip" TargetMode="External"/><Relationship Id="rId666" Type="http://schemas.openxmlformats.org/officeDocument/2006/relationships/hyperlink" Target="file:///C:\Users\q12059\Documents\3GPP%20RAN3\RAN3%20Meetings\RAN3_130%20(Nov%202025,%20Dallas)\Docs\R3-258244.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647.zip" TargetMode="External"/><Relationship Id="rId319" Type="http://schemas.openxmlformats.org/officeDocument/2006/relationships/hyperlink" Target="file:///C:\Users\q12059\Documents\3GPP%20RAN3\RAN3%20Meetings\RAN3_130%20(Nov%202025,%20Dallas)\Docs\R3-258297.zip" TargetMode="External"/><Relationship Id="rId526" Type="http://schemas.openxmlformats.org/officeDocument/2006/relationships/hyperlink" Target="file:///C:\Users\q12059\Documents\3GPP%20RAN3\RAN3%20Meetings\RAN3_130%20(Nov%202025,%20Dallas)\Docs\R3-258521.zip" TargetMode="External"/><Relationship Id="rId165" Type="http://schemas.openxmlformats.org/officeDocument/2006/relationships/hyperlink" Target="file:///C:\Users\q12059\Documents\3GPP%20RAN3\RAN3%20Meetings\RAN3_130%20(Nov%202025,%20Dallas)\Docs\R3-258472.zip" TargetMode="External"/><Relationship Id="rId372" Type="http://schemas.openxmlformats.org/officeDocument/2006/relationships/hyperlink" Target="file:///C:\Users\q12059\Documents\3GPP%20RAN3\RAN3%20Meetings\RAN3_130%20(Nov%202025,%20Dallas)\Docs\R3-258017.zip" TargetMode="External"/><Relationship Id="rId677" Type="http://schemas.openxmlformats.org/officeDocument/2006/relationships/hyperlink" Target="https://www.3gpp.org/ftp/tsg_ran/TSG_RAN/TSGR_109/Docs/RP-252894.zip" TargetMode="External"/><Relationship Id="rId232" Type="http://schemas.openxmlformats.org/officeDocument/2006/relationships/hyperlink" Target="file:///C:\Users\q12059\Documents\3GPP%20RAN3\RAN3%20Meetings\RAN3_130%20(Nov%202025,%20Dallas)\Docs\R3-258480.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188.zip" TargetMode="External"/><Relationship Id="rId80" Type="http://schemas.openxmlformats.org/officeDocument/2006/relationships/hyperlink" Target="file:///C:\Users\q12059\Documents\3GPP%20RAN3\RAN3%20Meetings\RAN3_130%20(Nov%202025,%20Dallas)\Docs\R3-258604.zip" TargetMode="External"/><Relationship Id="rId176" Type="http://schemas.openxmlformats.org/officeDocument/2006/relationships/hyperlink" Target="file:///C:\Users\q12059\Documents\3GPP%20RAN3\RAN3%20Meetings\RAN3_130%20(Nov%202025,%20Dallas)\Docs\R3-258619.zip" TargetMode="External"/><Relationship Id="rId383" Type="http://schemas.openxmlformats.org/officeDocument/2006/relationships/hyperlink" Target="file:///C:\Users\q12059\Documents\3GPP%20RAN3\RAN3%20Meetings\RAN3_130%20(Nov%202025,%20Dallas)\Docs\R3-258028.zip" TargetMode="External"/><Relationship Id="rId590" Type="http://schemas.openxmlformats.org/officeDocument/2006/relationships/hyperlink" Target="file:///C:\Users\q12059\Documents\3GPP%20RAN3\RAN3%20Meetings\RAN3_130%20(Nov%202025,%20Dallas)\Docs\R3-258246.zip" TargetMode="External"/><Relationship Id="rId604" Type="http://schemas.openxmlformats.org/officeDocument/2006/relationships/hyperlink" Target="file:///C:\Users\q12059\Documents\3GPP%20RAN3\RAN3%20Meetings\RAN3_130%20(Nov%202025,%20Dallas)\Docs\R3-258176.zip" TargetMode="External"/><Relationship Id="rId243" Type="http://schemas.openxmlformats.org/officeDocument/2006/relationships/hyperlink" Target="file:///C:\Users\q12059\Documents\3GPP%20RAN3\RAN3%20Meetings\RAN3_130%20(Nov%202025,%20Dallas)\Docs\R3-258343.zip" TargetMode="External"/><Relationship Id="rId450" Type="http://schemas.openxmlformats.org/officeDocument/2006/relationships/hyperlink" Target="file:///C:\Users\q12059\Documents\3GPP%20RAN3\RAN3%20Meetings\RAN3_130%20(Nov%202025,%20Dallas)\Docs\R3-258140.zip" TargetMode="External"/><Relationship Id="rId688" Type="http://schemas.openxmlformats.org/officeDocument/2006/relationships/hyperlink" Target="file:///C:\Users\q12059\Documents\3GPP%20RAN3\RAN3%20Meetings\RAN3_130%20(Nov%202025,%20Dallas)\Docs\R3-258599.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263.zip" TargetMode="External"/><Relationship Id="rId310" Type="http://schemas.openxmlformats.org/officeDocument/2006/relationships/hyperlink" Target="file:///C:\Users\q12059\Documents\3GPP%20RAN3\RAN3%20Meetings\RAN3_130%20(Nov%202025,%20Dallas)\Docs\R3-258260.zip" TargetMode="External"/><Relationship Id="rId548" Type="http://schemas.openxmlformats.org/officeDocument/2006/relationships/hyperlink" Target="file:///C:\Users\q12059\Documents\3GPP%20RAN3\RAN3%20Meetings\RAN3_130%20(Nov%202025,%20Dallas)\Docs\R3-258550.zip" TargetMode="External"/><Relationship Id="rId91" Type="http://schemas.openxmlformats.org/officeDocument/2006/relationships/hyperlink" Target="file:///C:\Users\q12059\Documents\3GPP%20RAN3\RAN3%20Meetings\RAN3_130%20(Nov%202025,%20Dallas)\Docs\R3-258417.zip" TargetMode="External"/><Relationship Id="rId187" Type="http://schemas.openxmlformats.org/officeDocument/2006/relationships/hyperlink" Target="file:///C:\Users\q12059\Documents\3GPP%20RAN3\RAN3%20Meetings\RAN3_130%20(Nov%202025,%20Dallas)\Docs\R3-258596.zip" TargetMode="External"/><Relationship Id="rId394" Type="http://schemas.openxmlformats.org/officeDocument/2006/relationships/hyperlink" Target="file:///C:\Users\q12059\Documents\3GPP%20RAN3\RAN3%20Meetings\RAN3_130%20(Nov%202025,%20Dallas)\Docs\R3-258039.zip" TargetMode="External"/><Relationship Id="rId408" Type="http://schemas.openxmlformats.org/officeDocument/2006/relationships/hyperlink" Target="file:///C:\Users\q12059\Documents\3GPP%20RAN3\RAN3%20Meetings\RAN3_130%20(Nov%202025,%20Dallas)\Docs\R3-258053.zip" TargetMode="External"/><Relationship Id="rId615" Type="http://schemas.openxmlformats.org/officeDocument/2006/relationships/hyperlink" Target="file:///C:\Users\q12059\Documents\3GPP%20RAN3\RAN3%20Meetings\RAN3_130%20(Nov%202025,%20Dallas)\Docs\R3-258109.zip" TargetMode="External"/><Relationship Id="rId254" Type="http://schemas.openxmlformats.org/officeDocument/2006/relationships/hyperlink" Target="file:///C:\Users\q12059\Documents\3GPP%20RAN3\RAN3%20Meetings\RAN3_130%20(Nov%202025,%20Dallas)\Docs\R3-258535.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file:///C:\Users\q12059\Documents\3GPP%20RAN3\RAN3%20Meetings\RAN3_130%20(Nov%202025,%20Dallas)\Docs\R3-258589.zip" TargetMode="External"/><Relationship Id="rId461" Type="http://schemas.openxmlformats.org/officeDocument/2006/relationships/hyperlink" Target="file:///C:\Users\q12059\Documents\3GPP%20RAN3\RAN3%20Meetings\RAN3_130%20(Nov%202025,%20Dallas)\Docs\R3-258236.zip" TargetMode="External"/><Relationship Id="rId559" Type="http://schemas.openxmlformats.org/officeDocument/2006/relationships/hyperlink" Target="file:///C:\Users\q12059\Documents\3GPP%20RAN3\RAN3%20Meetings\RAN3_130%20(Nov%202025,%20Dallas)\Docs\R3-2581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3330</TotalTime>
  <Pages>47</Pages>
  <Words>30553</Words>
  <Characters>174154</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204299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223</cp:revision>
  <cp:lastPrinted>2025-06-30T13:38:00Z</cp:lastPrinted>
  <dcterms:created xsi:type="dcterms:W3CDTF">2025-08-08T17:48:00Z</dcterms:created>
  <dcterms:modified xsi:type="dcterms:W3CDTF">2025-11-17T16:39:00Z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