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6706AE" w14:paraId="55194A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6EC" w14:textId="48D2375B" w:rsidR="00C31246" w:rsidRPr="00C31246" w:rsidRDefault="00C31246" w:rsidP="00C31246">
            <w:pPr>
              <w:widowControl w:val="0"/>
              <w:spacing w:line="276" w:lineRule="auto"/>
              <w:ind w:left="144" w:hanging="144"/>
              <w:rPr>
                <w:rFonts w:cs="Calibri"/>
                <w:highlight w:val="yellow"/>
                <w:lang w:eastAsia="en-US"/>
              </w:rPr>
            </w:pPr>
            <w:hyperlink r:id="rId12" w:history="1">
              <w:r w:rsidRPr="00C31246">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5F919" w14:textId="43A282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5D2EA" w14:textId="4C6E12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6706AE" w14:paraId="76AB9D3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A5189" w14:textId="6DF0D7EA" w:rsidR="00C31246" w:rsidRPr="00C31246" w:rsidRDefault="00C31246" w:rsidP="00C31246">
            <w:pPr>
              <w:widowControl w:val="0"/>
              <w:spacing w:line="276" w:lineRule="auto"/>
              <w:ind w:left="144" w:hanging="144"/>
              <w:rPr>
                <w:rFonts w:cs="Calibri"/>
                <w:highlight w:val="yellow"/>
                <w:lang w:eastAsia="en-US"/>
              </w:rPr>
            </w:pPr>
            <w:hyperlink r:id="rId13" w:history="1">
              <w:r w:rsidRPr="00C31246">
                <w:rPr>
                  <w:rFonts w:cs="Calibri"/>
                  <w:highlight w:val="yellow"/>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6DFEB" w14:textId="4B9810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78D6" w14:textId="23BD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6706AE" w14:paraId="41CAD5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BB1E" w14:textId="1E6DA2E6" w:rsidR="00C31246" w:rsidRPr="00C31246" w:rsidRDefault="00C31246" w:rsidP="00C31246">
            <w:pPr>
              <w:widowControl w:val="0"/>
              <w:spacing w:line="276" w:lineRule="auto"/>
              <w:ind w:left="144" w:hanging="144"/>
              <w:rPr>
                <w:rFonts w:cs="Calibri"/>
                <w:highlight w:val="yellow"/>
                <w:lang w:eastAsia="en-US"/>
              </w:rPr>
            </w:pPr>
            <w:hyperlink r:id="rId15" w:history="1">
              <w:r w:rsidRPr="00C31246">
                <w:rPr>
                  <w:rFonts w:cs="Calibri"/>
                  <w:highlight w:val="yellow"/>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53CDF" w14:textId="6F0F1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11BF8" w14:textId="321229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C31246" w:rsidRDefault="00E86839" w:rsidP="003C3B29">
            <w:pPr>
              <w:widowControl w:val="0"/>
              <w:spacing w:line="276" w:lineRule="auto"/>
              <w:ind w:left="144" w:hanging="144"/>
              <w:rPr>
                <w:rFonts w:cs="Calibri"/>
                <w:highlight w:val="yellow"/>
                <w:lang w:eastAsia="en-US"/>
              </w:rPr>
            </w:pPr>
            <w:hyperlink r:id="rId16" w:history="1">
              <w:r w:rsidRPr="00C31246">
                <w:rPr>
                  <w:rFonts w:cs="Calibri"/>
                  <w:highlight w:val="yellow"/>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1C26C37D" w14:textId="77777777" w:rsidR="00E86839" w:rsidRPr="00C31246" w:rsidRDefault="00E86839" w:rsidP="003C3B29">
            <w:pPr>
              <w:widowControl w:val="0"/>
              <w:spacing w:line="276" w:lineRule="auto"/>
              <w:ind w:left="144" w:hanging="144"/>
              <w:rPr>
                <w:rFonts w:cs="Calibri"/>
                <w:lang w:eastAsia="en-US"/>
              </w:rPr>
            </w:pPr>
            <w:r>
              <w:rPr>
                <w:rFonts w:cs="Calibri"/>
                <w:lang w:eastAsia="en-US"/>
              </w:rPr>
              <w:t>R18</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C31246" w:rsidRDefault="00E86839" w:rsidP="003C3B29">
            <w:pPr>
              <w:widowControl w:val="0"/>
              <w:spacing w:line="276" w:lineRule="auto"/>
              <w:ind w:left="144" w:hanging="144"/>
              <w:rPr>
                <w:rFonts w:cs="Calibri"/>
                <w:highlight w:val="yellow"/>
                <w:lang w:eastAsia="en-US"/>
              </w:rPr>
            </w:pPr>
            <w:hyperlink r:id="rId17" w:history="1">
              <w:r w:rsidRPr="00C31246">
                <w:rPr>
                  <w:rFonts w:cs="Calibri"/>
                  <w:highlight w:val="yellow"/>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0D15F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C31246" w:rsidRDefault="00C31246" w:rsidP="00C31246">
            <w:pPr>
              <w:widowControl w:val="0"/>
              <w:spacing w:line="276" w:lineRule="auto"/>
              <w:ind w:left="144" w:hanging="144"/>
              <w:rPr>
                <w:rFonts w:cs="Calibri"/>
                <w:highlight w:val="yellow"/>
                <w:lang w:eastAsia="en-US"/>
              </w:rPr>
            </w:pPr>
            <w:hyperlink r:id="rId21" w:history="1">
              <w:r w:rsidRPr="00C31246">
                <w:rPr>
                  <w:rFonts w:cs="Calibri"/>
                  <w:highlight w:val="yellow"/>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E8D74C4" w14:textId="4EFD85D5" w:rsidR="00E86839" w:rsidRPr="00C31246" w:rsidRDefault="00E86839" w:rsidP="00C31246">
            <w:pPr>
              <w:widowControl w:val="0"/>
              <w:spacing w:line="276" w:lineRule="auto"/>
              <w:ind w:left="144" w:hanging="144"/>
              <w:rPr>
                <w:rFonts w:cs="Calibri"/>
                <w:lang w:eastAsia="en-US"/>
              </w:rPr>
            </w:pPr>
            <w:r>
              <w:rPr>
                <w:rFonts w:cs="Calibri"/>
                <w:lang w:eastAsia="en-US"/>
              </w:rPr>
              <w:t>R17</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C31246" w:rsidRDefault="00E86839" w:rsidP="003C3B29">
            <w:pPr>
              <w:widowControl w:val="0"/>
              <w:spacing w:line="276" w:lineRule="auto"/>
              <w:ind w:left="144" w:hanging="144"/>
              <w:rPr>
                <w:rFonts w:cs="Calibri"/>
                <w:highlight w:val="yellow"/>
                <w:lang w:eastAsia="en-US"/>
              </w:rPr>
            </w:pPr>
            <w:hyperlink r:id="rId22" w:history="1">
              <w:r w:rsidRPr="00C31246">
                <w:rPr>
                  <w:rFonts w:cs="Calibri"/>
                  <w:highlight w:val="yellow"/>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315A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C31246" w:rsidRDefault="00E86839" w:rsidP="003C3B29">
            <w:pPr>
              <w:widowControl w:val="0"/>
              <w:spacing w:line="276" w:lineRule="auto"/>
              <w:ind w:left="144" w:hanging="144"/>
              <w:rPr>
                <w:rFonts w:cs="Calibri"/>
                <w:highlight w:val="yellow"/>
                <w:lang w:eastAsia="en-US"/>
              </w:rPr>
            </w:pPr>
            <w:hyperlink r:id="rId23" w:history="1">
              <w:r w:rsidRPr="00C31246">
                <w:rPr>
                  <w:rFonts w:cs="Calibri"/>
                  <w:highlight w:val="yellow"/>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8B65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C31246" w:rsidRDefault="00E86839" w:rsidP="003C3B29">
            <w:pPr>
              <w:widowControl w:val="0"/>
              <w:spacing w:line="276" w:lineRule="auto"/>
              <w:ind w:left="144" w:hanging="144"/>
              <w:rPr>
                <w:rFonts w:cs="Calibri"/>
                <w:highlight w:val="yellow"/>
                <w:lang w:eastAsia="en-US"/>
              </w:rPr>
            </w:pPr>
            <w:hyperlink r:id="rId25" w:history="1">
              <w:r w:rsidRPr="00C31246">
                <w:rPr>
                  <w:rFonts w:cs="Calibri"/>
                  <w:highlight w:val="yellow"/>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C975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C31246" w:rsidRDefault="00E86839" w:rsidP="003C3B29">
            <w:pPr>
              <w:widowControl w:val="0"/>
              <w:spacing w:line="276" w:lineRule="auto"/>
              <w:ind w:left="144" w:hanging="144"/>
              <w:rPr>
                <w:rFonts w:cs="Calibri"/>
                <w:highlight w:val="yellow"/>
                <w:lang w:eastAsia="en-US"/>
              </w:rPr>
            </w:pPr>
            <w:hyperlink r:id="rId26" w:history="1">
              <w:r w:rsidRPr="00C31246">
                <w:rPr>
                  <w:rFonts w:cs="Calibri"/>
                  <w:highlight w:val="yellow"/>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949D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C31246" w:rsidRDefault="00E86839" w:rsidP="003C3B29">
            <w:pPr>
              <w:widowControl w:val="0"/>
              <w:spacing w:line="276" w:lineRule="auto"/>
              <w:ind w:left="144" w:hanging="144"/>
              <w:rPr>
                <w:rFonts w:cs="Calibri"/>
                <w:highlight w:val="yellow"/>
                <w:lang w:eastAsia="en-US"/>
              </w:rPr>
            </w:pPr>
            <w:hyperlink r:id="rId29" w:history="1">
              <w:r w:rsidRPr="00C31246">
                <w:rPr>
                  <w:rFonts w:cs="Calibri"/>
                  <w:highlight w:val="yellow"/>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825A9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C31246" w:rsidRDefault="00E86839" w:rsidP="003C3B29">
            <w:pPr>
              <w:widowControl w:val="0"/>
              <w:spacing w:line="276" w:lineRule="auto"/>
              <w:ind w:left="144" w:hanging="144"/>
              <w:rPr>
                <w:rFonts w:cs="Calibri"/>
                <w:highlight w:val="yellow"/>
                <w:lang w:eastAsia="en-US"/>
              </w:rPr>
            </w:pPr>
            <w:hyperlink r:id="rId30" w:history="1">
              <w:r w:rsidRPr="00C31246">
                <w:rPr>
                  <w:rFonts w:cs="Calibri"/>
                  <w:highlight w:val="yellow"/>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95637"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C31246" w:rsidRDefault="00C31246" w:rsidP="00C31246">
            <w:pPr>
              <w:widowControl w:val="0"/>
              <w:spacing w:line="276" w:lineRule="auto"/>
              <w:ind w:left="144" w:hanging="144"/>
              <w:rPr>
                <w:rFonts w:cs="Calibri"/>
                <w:highlight w:val="yellow"/>
                <w:lang w:eastAsia="en-US"/>
              </w:rPr>
            </w:pPr>
            <w:hyperlink r:id="rId33" w:history="1">
              <w:r w:rsidRPr="00C31246">
                <w:rPr>
                  <w:rFonts w:cs="Calibri"/>
                  <w:highlight w:val="yellow"/>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790CA5E" w14:textId="4745A399"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C31246" w:rsidRDefault="00E86839" w:rsidP="003C3B29">
            <w:pPr>
              <w:widowControl w:val="0"/>
              <w:spacing w:line="276" w:lineRule="auto"/>
              <w:ind w:left="144" w:hanging="144"/>
              <w:rPr>
                <w:rFonts w:cs="Calibri"/>
                <w:highlight w:val="yellow"/>
                <w:lang w:eastAsia="en-US"/>
              </w:rPr>
            </w:pPr>
            <w:hyperlink r:id="rId34" w:history="1">
              <w:r w:rsidRPr="00C31246">
                <w:rPr>
                  <w:rFonts w:cs="Calibri"/>
                  <w:highlight w:val="yellow"/>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3BE6E8"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C31246" w:rsidRDefault="00E86839" w:rsidP="003C3B29">
            <w:pPr>
              <w:widowControl w:val="0"/>
              <w:spacing w:line="276" w:lineRule="auto"/>
              <w:ind w:left="144" w:hanging="144"/>
              <w:rPr>
                <w:rFonts w:cs="Calibri"/>
                <w:highlight w:val="yellow"/>
                <w:lang w:eastAsia="en-US"/>
              </w:rPr>
            </w:pPr>
            <w:hyperlink r:id="rId35" w:history="1">
              <w:r w:rsidRPr="00C31246">
                <w:rPr>
                  <w:rFonts w:cs="Calibri"/>
                  <w:highlight w:val="yellow"/>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2DED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C31246" w:rsidRDefault="00C31246" w:rsidP="00C31246">
            <w:pPr>
              <w:widowControl w:val="0"/>
              <w:spacing w:line="276" w:lineRule="auto"/>
              <w:ind w:left="144" w:hanging="144"/>
              <w:rPr>
                <w:rFonts w:cs="Calibri"/>
                <w:highlight w:val="yellow"/>
                <w:lang w:eastAsia="en-US"/>
              </w:rPr>
            </w:pPr>
            <w:hyperlink r:id="rId39" w:history="1">
              <w:r w:rsidRPr="00C31246">
                <w:rPr>
                  <w:rFonts w:cs="Calibri"/>
                  <w:highlight w:val="yellow"/>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E5229C" w14:textId="7F25C637"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C31246" w:rsidRDefault="00C31246" w:rsidP="00C31246">
            <w:pPr>
              <w:widowControl w:val="0"/>
              <w:spacing w:line="276" w:lineRule="auto"/>
              <w:ind w:left="144" w:hanging="144"/>
              <w:rPr>
                <w:rFonts w:cs="Calibri"/>
                <w:highlight w:val="yellow"/>
                <w:lang w:eastAsia="en-US"/>
              </w:rPr>
            </w:pPr>
            <w:hyperlink r:id="rId40" w:history="1">
              <w:r w:rsidRPr="00C31246">
                <w:rPr>
                  <w:rFonts w:cs="Calibri"/>
                  <w:highlight w:val="yellow"/>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062027D" w14:textId="06DA6D99"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C31246" w:rsidRDefault="00C31246" w:rsidP="00C31246">
            <w:pPr>
              <w:widowControl w:val="0"/>
              <w:spacing w:line="276" w:lineRule="auto"/>
              <w:ind w:left="144" w:hanging="144"/>
              <w:rPr>
                <w:rFonts w:cs="Calibri"/>
                <w:highlight w:val="yellow"/>
                <w:lang w:eastAsia="en-US"/>
              </w:rPr>
            </w:pPr>
            <w:hyperlink r:id="rId41" w:history="1">
              <w:r w:rsidRPr="00C31246">
                <w:rPr>
                  <w:rFonts w:cs="Calibri"/>
                  <w:highlight w:val="yellow"/>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8E38A37" w14:textId="5DF51A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C31246" w:rsidRDefault="00C31246" w:rsidP="00C31246">
            <w:pPr>
              <w:widowControl w:val="0"/>
              <w:spacing w:line="276" w:lineRule="auto"/>
              <w:ind w:left="144" w:hanging="144"/>
              <w:rPr>
                <w:rFonts w:cs="Calibri"/>
                <w:highlight w:val="yellow"/>
                <w:lang w:eastAsia="en-US"/>
              </w:rPr>
            </w:pPr>
            <w:hyperlink r:id="rId42" w:history="1">
              <w:r w:rsidRPr="00C31246">
                <w:rPr>
                  <w:rFonts w:cs="Calibri"/>
                  <w:highlight w:val="yellow"/>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9BC93DE" w14:textId="3D694F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C31246" w:rsidRDefault="00C31246" w:rsidP="00C31246">
            <w:pPr>
              <w:widowControl w:val="0"/>
              <w:spacing w:line="276" w:lineRule="auto"/>
              <w:ind w:left="144" w:hanging="144"/>
              <w:rPr>
                <w:rFonts w:cs="Calibri"/>
                <w:highlight w:val="yellow"/>
                <w:lang w:eastAsia="en-US"/>
              </w:rPr>
            </w:pPr>
            <w:hyperlink r:id="rId43" w:history="1">
              <w:r w:rsidRPr="00C31246">
                <w:rPr>
                  <w:rFonts w:cs="Calibri"/>
                  <w:highlight w:val="yellow"/>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2CEBFC5" w14:textId="09CDF8DB" w:rsidR="00E86839" w:rsidRPr="00C31246" w:rsidRDefault="00E86839" w:rsidP="00C31246">
            <w:pPr>
              <w:widowControl w:val="0"/>
              <w:spacing w:line="276" w:lineRule="auto"/>
              <w:ind w:left="144" w:hanging="144"/>
              <w:rPr>
                <w:rFonts w:cs="Calibri"/>
                <w:lang w:eastAsia="en-US"/>
              </w:rPr>
            </w:pPr>
            <w:r>
              <w:rPr>
                <w:rFonts w:cs="Calibri"/>
                <w:lang w:eastAsia="en-US"/>
              </w:rPr>
              <w:t>R20</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C31246" w:rsidRDefault="00DD0BB0" w:rsidP="003A02BE">
            <w:pPr>
              <w:widowControl w:val="0"/>
              <w:spacing w:line="276" w:lineRule="auto"/>
              <w:ind w:left="144" w:hanging="144"/>
              <w:rPr>
                <w:rFonts w:cs="Calibri"/>
                <w:highlight w:val="yellow"/>
                <w:lang w:eastAsia="en-US"/>
              </w:rPr>
            </w:pPr>
            <w:hyperlink r:id="rId44" w:history="1">
              <w:r w:rsidRPr="00DD0BB0">
                <w:rPr>
                  <w:rFonts w:cs="Calibri"/>
                  <w:highlight w:val="red"/>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F63207" w14:textId="6FCEBA36" w:rsidR="00DD0BB0" w:rsidRPr="00C31246" w:rsidRDefault="00DD0BB0" w:rsidP="00DD0BB0">
            <w:pPr>
              <w:widowControl w:val="0"/>
              <w:spacing w:line="276" w:lineRule="auto"/>
              <w:ind w:left="144" w:hanging="144"/>
              <w:rPr>
                <w:rFonts w:cs="Calibri"/>
                <w:lang w:eastAsia="en-US"/>
              </w:rPr>
            </w:pPr>
            <w:r w:rsidRPr="00C31246">
              <w:rPr>
                <w:rFonts w:cs="Calibri"/>
                <w:lang w:eastAsia="en-US"/>
              </w:rPr>
              <w:t>LS in</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C31246" w:rsidRDefault="00C31246" w:rsidP="00C31246">
            <w:pPr>
              <w:widowControl w:val="0"/>
              <w:spacing w:line="276" w:lineRule="auto"/>
              <w:ind w:left="144" w:hanging="144"/>
              <w:rPr>
                <w:rFonts w:cs="Calibri"/>
                <w:highlight w:val="yellow"/>
                <w:lang w:eastAsia="en-US"/>
              </w:rPr>
            </w:pPr>
            <w:hyperlink r:id="rId45" w:history="1">
              <w:r w:rsidRPr="00C31246">
                <w:rPr>
                  <w:rFonts w:cs="Calibri"/>
                  <w:highlight w:val="yellow"/>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926E309" w14:textId="63F28C2C" w:rsidR="00F545E2" w:rsidRPr="00C31246" w:rsidRDefault="00F545E2" w:rsidP="00C31246">
            <w:pPr>
              <w:widowControl w:val="0"/>
              <w:spacing w:line="276" w:lineRule="auto"/>
              <w:ind w:left="144" w:hanging="144"/>
              <w:rPr>
                <w:rFonts w:cs="Calibri"/>
                <w:lang w:eastAsia="en-US"/>
              </w:rPr>
            </w:pPr>
            <w:r>
              <w:rPr>
                <w:rFonts w:cs="Calibri"/>
                <w:lang w:eastAsia="en-US"/>
              </w:rPr>
              <w:t>cc</w:t>
            </w:r>
          </w:p>
        </w:tc>
      </w:tr>
      <w:tr w:rsidR="003A3A61" w:rsidRPr="006706AE" w14:paraId="688082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C31246" w:rsidRDefault="003A3A61" w:rsidP="00F74729">
            <w:pPr>
              <w:widowControl w:val="0"/>
              <w:spacing w:line="276" w:lineRule="auto"/>
              <w:ind w:left="144" w:hanging="144"/>
              <w:rPr>
                <w:rFonts w:cs="Calibri"/>
                <w:highlight w:val="yellow"/>
                <w:lang w:eastAsia="en-US"/>
              </w:rPr>
            </w:pPr>
            <w:hyperlink r:id="rId46" w:history="1">
              <w:r w:rsidRPr="00C31246">
                <w:rPr>
                  <w:rFonts w:cs="Calibri"/>
                  <w:highlight w:val="yellow"/>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5B794"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507DA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79BD5" w14:textId="2FE2AFCF" w:rsidR="00C31246" w:rsidRPr="00C31246" w:rsidRDefault="00C31246" w:rsidP="00C31246">
            <w:pPr>
              <w:widowControl w:val="0"/>
              <w:spacing w:line="276" w:lineRule="auto"/>
              <w:ind w:left="144" w:hanging="144"/>
              <w:rPr>
                <w:rFonts w:cs="Calibri"/>
                <w:highlight w:val="yellow"/>
                <w:lang w:eastAsia="en-US"/>
              </w:rPr>
            </w:pPr>
            <w:hyperlink r:id="rId47" w:history="1">
              <w:r w:rsidRPr="00C31246">
                <w:rPr>
                  <w:rFonts w:cs="Calibri"/>
                  <w:highlight w:val="yellow"/>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223A7" w14:textId="267F6A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9F74" w14:textId="012FE7D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8"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6706AE" w14:paraId="5562A5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89ED2" w14:textId="428C4289"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CE29" w14:textId="19E150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DC670" w14:textId="73C99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CR0137r,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lastRenderedPageBreak/>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31246" w:rsidRDefault="00C31246" w:rsidP="00C31246">
            <w:pPr>
              <w:widowControl w:val="0"/>
              <w:spacing w:line="276" w:lineRule="auto"/>
              <w:ind w:left="144" w:hanging="144"/>
              <w:rPr>
                <w:rFonts w:cs="Calibri"/>
                <w:highlight w:val="yellow"/>
                <w:lang w:eastAsia="en-US"/>
              </w:rPr>
            </w:pPr>
            <w:hyperlink r:id="rId50" w:history="1">
              <w:r w:rsidRPr="00C31246">
                <w:rPr>
                  <w:rFonts w:cs="Calibri"/>
                  <w:highlight w:val="yellow"/>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F5968" w14:textId="0315A5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790B9" w14:textId="0572E0C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31246" w:rsidRDefault="002D2697" w:rsidP="00C06677">
            <w:pPr>
              <w:widowControl w:val="0"/>
              <w:spacing w:line="276" w:lineRule="auto"/>
              <w:ind w:left="144" w:hanging="144"/>
              <w:rPr>
                <w:rFonts w:cs="Calibri"/>
                <w:highlight w:val="yellow"/>
                <w:lang w:eastAsia="en-US"/>
              </w:rPr>
            </w:pPr>
            <w:hyperlink r:id="rId52" w:history="1">
              <w:r w:rsidRPr="00C31246">
                <w:rPr>
                  <w:rFonts w:cs="Calibri"/>
                  <w:highlight w:val="yellow"/>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40727"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2F33EA66" w:rsidR="00C31246" w:rsidRPr="00C31246" w:rsidRDefault="00C31246" w:rsidP="00C31246">
            <w:pPr>
              <w:widowControl w:val="0"/>
              <w:spacing w:line="276" w:lineRule="auto"/>
              <w:ind w:left="144" w:hanging="144"/>
              <w:rPr>
                <w:rFonts w:cs="Calibri"/>
                <w:highlight w:val="yellow"/>
                <w:lang w:eastAsia="en-US"/>
              </w:rPr>
            </w:pPr>
            <w:hyperlink r:id="rId53" w:history="1">
              <w:r w:rsidRPr="00C31246">
                <w:rPr>
                  <w:rFonts w:cs="Calibri"/>
                  <w:highlight w:val="yellow"/>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113" w14:textId="18B0B1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31246" w:rsidRDefault="002D2697" w:rsidP="00C06677">
            <w:pPr>
              <w:widowControl w:val="0"/>
              <w:spacing w:line="276" w:lineRule="auto"/>
              <w:ind w:left="144" w:hanging="144"/>
              <w:rPr>
                <w:rFonts w:cs="Calibri"/>
                <w:highlight w:val="yellow"/>
                <w:lang w:eastAsia="en-US"/>
              </w:rPr>
            </w:pPr>
            <w:hyperlink r:id="rId54" w:history="1">
              <w:r w:rsidRPr="00C31246">
                <w:rPr>
                  <w:rFonts w:cs="Calibri"/>
                  <w:highlight w:val="yellow"/>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79152"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31246" w:rsidRDefault="00C31246" w:rsidP="00C31246">
            <w:pPr>
              <w:widowControl w:val="0"/>
              <w:spacing w:line="276" w:lineRule="auto"/>
              <w:ind w:left="144" w:hanging="144"/>
              <w:rPr>
                <w:rFonts w:cs="Calibri"/>
                <w:highlight w:val="yellow"/>
                <w:lang w:eastAsia="en-US"/>
              </w:rPr>
            </w:pPr>
            <w:hyperlink r:id="rId55" w:history="1">
              <w:r w:rsidRPr="00C31246">
                <w:rPr>
                  <w:rFonts w:cs="Calibri"/>
                  <w:highlight w:val="yellow"/>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C31246" w:rsidRDefault="00F545E2" w:rsidP="003C3B29">
            <w:pPr>
              <w:widowControl w:val="0"/>
              <w:spacing w:line="276" w:lineRule="auto"/>
              <w:ind w:left="144" w:hanging="144"/>
              <w:rPr>
                <w:rFonts w:cs="Calibri"/>
                <w:highlight w:val="yellow"/>
                <w:lang w:eastAsia="en-US"/>
              </w:rPr>
            </w:pPr>
            <w:hyperlink r:id="rId56" w:history="1">
              <w:r w:rsidRPr="00C31246">
                <w:rPr>
                  <w:rFonts w:cs="Calibri"/>
                  <w:highlight w:val="yellow"/>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83894"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in</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C31246" w:rsidRDefault="00F545E2" w:rsidP="003C3B29">
            <w:pPr>
              <w:widowControl w:val="0"/>
              <w:spacing w:line="276" w:lineRule="auto"/>
              <w:ind w:left="144" w:hanging="144"/>
              <w:rPr>
                <w:rFonts w:cs="Calibri"/>
                <w:highlight w:val="yellow"/>
                <w:lang w:eastAsia="en-US"/>
              </w:rPr>
            </w:pPr>
            <w:hyperlink r:id="rId57" w:history="1">
              <w:r w:rsidRPr="00C31246">
                <w:rPr>
                  <w:rFonts w:cs="Calibri"/>
                  <w:highlight w:val="yellow"/>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5AF4666E" w14:textId="7FCAA805"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58" w:history="1">
              <w:r w:rsidRPr="00C31246">
                <w:rPr>
                  <w:rFonts w:cs="Calibri"/>
                  <w:highlight w:val="yellow"/>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0B6855F3" w14:textId="4253E05C"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C31246" w:rsidRDefault="00F545E2" w:rsidP="003C3B29">
            <w:pPr>
              <w:widowControl w:val="0"/>
              <w:spacing w:line="276" w:lineRule="auto"/>
              <w:ind w:left="144" w:hanging="144"/>
              <w:rPr>
                <w:rFonts w:cs="Calibri"/>
                <w:highlight w:val="yellow"/>
                <w:lang w:eastAsia="en-US"/>
              </w:rPr>
            </w:pPr>
            <w:hyperlink r:id="rId59" w:history="1">
              <w:r w:rsidRPr="00C31246">
                <w:rPr>
                  <w:rFonts w:cs="Calibri"/>
                  <w:highlight w:val="yellow"/>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3E2D0"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discussion</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C31246" w:rsidRDefault="00F545E2" w:rsidP="003C3B29">
            <w:pPr>
              <w:widowControl w:val="0"/>
              <w:spacing w:line="276" w:lineRule="auto"/>
              <w:ind w:left="144" w:hanging="144"/>
              <w:rPr>
                <w:rFonts w:cs="Calibri"/>
                <w:highlight w:val="yellow"/>
                <w:lang w:eastAsia="en-US"/>
              </w:rPr>
            </w:pPr>
            <w:hyperlink r:id="rId60" w:history="1">
              <w:r w:rsidRPr="00C31246">
                <w:rPr>
                  <w:rFonts w:cs="Calibri"/>
                  <w:highlight w:val="yellow"/>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F5D9"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tc>
      </w:tr>
      <w:tr w:rsidR="00F545E2" w:rsidRPr="006706AE" w14:paraId="60216C6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1"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C31246" w:rsidRDefault="00C31246" w:rsidP="00C31246">
            <w:pPr>
              <w:widowControl w:val="0"/>
              <w:spacing w:line="276" w:lineRule="auto"/>
              <w:ind w:left="144" w:hanging="144"/>
              <w:rPr>
                <w:rFonts w:cs="Calibri"/>
                <w:highlight w:val="yellow"/>
                <w:lang w:eastAsia="en-US"/>
              </w:rPr>
            </w:pPr>
            <w:hyperlink r:id="rId62" w:history="1">
              <w:r w:rsidRPr="00C31246">
                <w:rPr>
                  <w:rFonts w:cs="Calibri"/>
                  <w:highlight w:val="yellow"/>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E7CA1" w14:textId="4D82E9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C31246" w:rsidRDefault="00C31246" w:rsidP="00C31246">
            <w:pPr>
              <w:widowControl w:val="0"/>
              <w:spacing w:line="276" w:lineRule="auto"/>
              <w:ind w:left="144" w:hanging="144"/>
              <w:rPr>
                <w:rFonts w:cs="Calibri"/>
                <w:highlight w:val="yellow"/>
                <w:lang w:eastAsia="en-US"/>
              </w:rPr>
            </w:pPr>
            <w:hyperlink r:id="rId63" w:history="1">
              <w:r w:rsidRPr="00C31246">
                <w:rPr>
                  <w:rFonts w:cs="Calibri"/>
                  <w:highlight w:val="yellow"/>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71E16" w14:textId="155FB5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C31246" w:rsidRDefault="00C31246" w:rsidP="00C31246">
            <w:pPr>
              <w:widowControl w:val="0"/>
              <w:spacing w:line="276" w:lineRule="auto"/>
              <w:ind w:left="144" w:hanging="144"/>
              <w:rPr>
                <w:rFonts w:cs="Calibri"/>
                <w:highlight w:val="yellow"/>
                <w:lang w:eastAsia="en-US"/>
              </w:rPr>
            </w:pPr>
            <w:hyperlink r:id="rId64" w:history="1">
              <w:r w:rsidRPr="00C31246">
                <w:rPr>
                  <w:rFonts w:cs="Calibri"/>
                  <w:highlight w:val="yellow"/>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C31246" w:rsidRDefault="00DD549B" w:rsidP="003C3B29">
            <w:pPr>
              <w:widowControl w:val="0"/>
              <w:spacing w:line="276" w:lineRule="auto"/>
              <w:ind w:left="144" w:hanging="144"/>
              <w:rPr>
                <w:rFonts w:cs="Calibri"/>
                <w:highlight w:val="yellow"/>
                <w:lang w:eastAsia="en-US"/>
              </w:rPr>
            </w:pPr>
            <w:hyperlink r:id="rId65" w:history="1">
              <w:r w:rsidRPr="00C31246">
                <w:rPr>
                  <w:rFonts w:cs="Calibri"/>
                  <w:highlight w:val="yellow"/>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1E19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C31246" w:rsidRDefault="00C31246" w:rsidP="00C31246">
            <w:pPr>
              <w:widowControl w:val="0"/>
              <w:spacing w:line="276" w:lineRule="auto"/>
              <w:ind w:left="144" w:hanging="144"/>
              <w:rPr>
                <w:rFonts w:cs="Calibri"/>
                <w:highlight w:val="yellow"/>
                <w:lang w:eastAsia="en-US"/>
              </w:rPr>
            </w:pPr>
            <w:hyperlink r:id="rId66" w:history="1">
              <w:r w:rsidRPr="00C31246">
                <w:rPr>
                  <w:rFonts w:cs="Calibri"/>
                  <w:highlight w:val="yellow"/>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C31246" w:rsidRDefault="00C31246" w:rsidP="00C31246">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w:t>
            </w:r>
            <w:r w:rsidRPr="00C31246">
              <w:rPr>
                <w:rFonts w:cs="Calibri"/>
                <w:lang w:eastAsia="en-US"/>
              </w:rPr>
              <w:lastRenderedPageBreak/>
              <w:t xml:space="preserve">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669D41" w14:textId="7F764401"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CR0190r, TS 37.483 v19.0.0, Rel-19, Cat. F</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68"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69"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0"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C31246" w:rsidRDefault="00C31246" w:rsidP="00C31246">
            <w:pPr>
              <w:widowControl w:val="0"/>
              <w:spacing w:line="276" w:lineRule="auto"/>
              <w:ind w:left="144" w:hanging="144"/>
              <w:rPr>
                <w:rFonts w:cs="Calibri"/>
                <w:highlight w:val="yellow"/>
                <w:lang w:eastAsia="en-US"/>
              </w:rPr>
            </w:pPr>
            <w:hyperlink r:id="rId71" w:history="1">
              <w:r w:rsidRPr="00C31246">
                <w:rPr>
                  <w:rFonts w:cs="Calibri"/>
                  <w:highlight w:val="yellow"/>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2"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C31246" w:rsidRDefault="00484327" w:rsidP="00F74729">
            <w:pPr>
              <w:widowControl w:val="0"/>
              <w:spacing w:line="276" w:lineRule="auto"/>
              <w:ind w:left="144" w:hanging="144"/>
              <w:rPr>
                <w:rFonts w:cs="Calibri"/>
                <w:highlight w:val="yellow"/>
                <w:lang w:eastAsia="en-US"/>
              </w:rPr>
            </w:pPr>
            <w:hyperlink r:id="rId74" w:history="1">
              <w:r w:rsidRPr="00C31246">
                <w:rPr>
                  <w:rFonts w:cs="Calibri"/>
                  <w:highlight w:val="yellow"/>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78"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C31246" w:rsidRDefault="001A31D0" w:rsidP="003C3B29">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8AE0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C31246" w:rsidRDefault="001A31D0" w:rsidP="003C3B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214B3"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C31246" w:rsidRDefault="001A31D0" w:rsidP="003C3B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C31246" w:rsidRDefault="001A31D0"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C31246" w:rsidRDefault="001A31D0" w:rsidP="003C3B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1C1F64A4" w14:textId="653830DB" w:rsidR="00673364" w:rsidRPr="00C31246" w:rsidRDefault="00673364" w:rsidP="003C3B29">
            <w:pPr>
              <w:widowControl w:val="0"/>
              <w:spacing w:line="276" w:lineRule="auto"/>
              <w:ind w:left="144" w:hanging="144"/>
              <w:rPr>
                <w:rFonts w:cs="Calibri"/>
                <w:lang w:eastAsia="en-US"/>
              </w:rPr>
            </w:pPr>
            <w:r>
              <w:rPr>
                <w:rFonts w:cs="Calibri"/>
                <w:lang w:eastAsia="en-US"/>
              </w:rPr>
              <w:t xml:space="preserve">Response in </w:t>
            </w:r>
            <w:hyperlink r:id="rId87" w:history="1">
              <w:r>
                <w:rPr>
                  <w:rStyle w:val="Hyperlink"/>
                  <w:rFonts w:cs="Calibri"/>
                  <w:lang w:eastAsia="en-US"/>
                </w:rPr>
                <w:t>R3-258698</w:t>
              </w:r>
            </w:hyperlink>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0"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C31246" w:rsidRDefault="00C31246" w:rsidP="00C31246">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63654" w14:textId="0A98E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C31246" w:rsidRDefault="00C31246" w:rsidP="00C31246">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C31246" w:rsidRDefault="00C31246" w:rsidP="00C31246">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B4ABC" w14:textId="084F8D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82769" w14:textId="476041C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C31246" w:rsidRDefault="00A822FF" w:rsidP="00F747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43891"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tc>
      </w:tr>
      <w:tr w:rsidR="00C31246" w:rsidRPr="006706AE" w14:paraId="3DD1BA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C31246" w:rsidRDefault="00C31246" w:rsidP="00C31246">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FB3B8" w14:textId="32F0CF2B" w:rsidR="00C31246" w:rsidRPr="00C31246" w:rsidRDefault="00C31246" w:rsidP="00C31246">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3E5E6" w14:textId="0678EE6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C31246" w:rsidRDefault="00C31246" w:rsidP="00C31246">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0B4E7" w14:textId="6BE494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173C97" w:rsidRPr="006706AE" w14:paraId="6F9991A4" w14:textId="77777777" w:rsidTr="003B4E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559B41" w14:textId="77777777" w:rsidR="00173C97" w:rsidRPr="00C31246" w:rsidRDefault="00173C97" w:rsidP="003B4E1D">
            <w:pPr>
              <w:widowControl w:val="0"/>
              <w:spacing w:line="276" w:lineRule="auto"/>
              <w:ind w:left="144" w:hanging="144"/>
              <w:rPr>
                <w:rFonts w:cs="Calibri"/>
                <w:highlight w:val="yellow"/>
                <w:lang w:eastAsia="en-US"/>
              </w:rPr>
            </w:pPr>
            <w:hyperlink r:id="rId99" w:history="1">
              <w:r w:rsidRPr="00C31246">
                <w:rPr>
                  <w:rFonts w:cs="Calibri"/>
                  <w:highlight w:val="yellow"/>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1EC25" w14:textId="77777777" w:rsidR="00173C97" w:rsidRPr="00A822FF" w:rsidRDefault="00173C97" w:rsidP="003B4E1D">
            <w:pPr>
              <w:widowControl w:val="0"/>
              <w:spacing w:line="276" w:lineRule="auto"/>
              <w:ind w:left="144" w:hanging="144"/>
              <w:rPr>
                <w:rFonts w:cs="Calibri"/>
                <w:lang w:eastAsia="en-US"/>
              </w:rPr>
            </w:pPr>
            <w:r w:rsidRPr="00A822FF">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D37FC" w14:textId="77777777" w:rsidR="00173C97" w:rsidRPr="00C31246" w:rsidRDefault="00173C97" w:rsidP="003B4E1D">
            <w:pPr>
              <w:widowControl w:val="0"/>
              <w:spacing w:line="276" w:lineRule="auto"/>
              <w:ind w:left="144" w:hanging="144"/>
              <w:rPr>
                <w:rFonts w:cs="Calibri"/>
                <w:lang w:eastAsia="en-US"/>
              </w:rPr>
            </w:pPr>
            <w:r w:rsidRPr="00C31246">
              <w:rPr>
                <w:rFonts w:cs="Calibri"/>
                <w:lang w:eastAsia="en-US"/>
              </w:rPr>
              <w:t>CR1672r, TS 38.473 v19.0.0, Rel-19, Cat. F</w:t>
            </w:r>
          </w:p>
        </w:tc>
      </w:tr>
      <w:tr w:rsidR="002B23B3" w:rsidRPr="006706AE" w14:paraId="75A3035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C31246" w:rsidRDefault="002B23B3" w:rsidP="003C3B29">
            <w:pPr>
              <w:widowControl w:val="0"/>
              <w:spacing w:line="276" w:lineRule="auto"/>
              <w:ind w:left="144" w:hanging="144"/>
              <w:rPr>
                <w:rFonts w:cs="Calibri"/>
                <w:highlight w:val="yellow"/>
                <w:lang w:eastAsia="en-US"/>
              </w:rPr>
            </w:pPr>
            <w:hyperlink r:id="rId100" w:history="1">
              <w:r w:rsidRPr="00C31246">
                <w:rPr>
                  <w:rFonts w:cs="Calibri"/>
                  <w:highlight w:val="yellow"/>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w:t>
            </w:r>
            <w:r w:rsidRPr="002B23B3">
              <w:rPr>
                <w:rFonts w:cs="Calibri"/>
                <w:lang w:eastAsia="en-US"/>
              </w:rPr>
              <w:lastRenderedPageBreak/>
              <w:t xml:space="preserve">Lenovo, Ericsson, LG Electronics, Qualcomm Incorporated, Google,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68E04"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lastRenderedPageBreak/>
              <w:t>CR0505r, TS 38.401 v19.0.0, Rel-19, Cat. F</w:t>
            </w:r>
          </w:p>
        </w:tc>
      </w:tr>
      <w:tr w:rsidR="002B23B3" w:rsidRPr="006706AE" w14:paraId="7CB005D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53E23" w14:textId="77777777" w:rsidR="002B23B3" w:rsidRPr="00C31246" w:rsidRDefault="002B23B3" w:rsidP="003C3B29">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D8A78"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SN initiated inter-SN SCG LTM procedure (</w:t>
            </w:r>
            <w:proofErr w:type="spellStart"/>
            <w:r w:rsidRPr="002B23B3">
              <w:rPr>
                <w:rFonts w:cs="Calibri"/>
                <w:lang w:eastAsia="en-US"/>
              </w:rPr>
              <w:t>Ofinno</w:t>
            </w:r>
            <w:proofErr w:type="spellEnd"/>
            <w:r w:rsidRPr="002B23B3">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E621EB"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2B23B3" w:rsidRPr="006706AE" w14:paraId="29E762F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4D50A5" w14:textId="77777777" w:rsidR="002B23B3" w:rsidRPr="00C31246" w:rsidRDefault="002B23B3"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BB43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on LTM Cell Switch Notification (LG Electronics, CATT, China Telecom, Ericsson, Google, Huawei, Jio Platforms, NEC, Nokia, NTT Docomo, </w:t>
            </w:r>
            <w:proofErr w:type="spellStart"/>
            <w:r w:rsidRPr="002B23B3">
              <w:rPr>
                <w:rFonts w:cs="Calibri"/>
                <w:lang w:eastAsia="en-US"/>
              </w:rPr>
              <w:t>Ofinno</w:t>
            </w:r>
            <w:proofErr w:type="spellEnd"/>
            <w:r w:rsidRPr="002B23B3">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01"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CR1582r1, TS 38.423 v19.0.0, Rel-19, Cat. F</w:t>
            </w:r>
          </w:p>
        </w:tc>
      </w:tr>
      <w:tr w:rsidR="002B23B3" w:rsidRPr="006706AE" w14:paraId="2B40E89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4AEA" w14:textId="77777777" w:rsidR="002B23B3" w:rsidRPr="00C31246" w:rsidRDefault="002B23B3"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BACA"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related to LTM Security Information (LG Electronics, CATT, China Telecom, Ericsson, Google, Huawei, Jio Platforms, NEC, Nokia, NTT Docomo, </w:t>
            </w:r>
            <w:proofErr w:type="spellStart"/>
            <w:r w:rsidRPr="002B23B3">
              <w:rPr>
                <w:rFonts w:cs="Calibri"/>
                <w:lang w:eastAsia="en-US"/>
              </w:rPr>
              <w:t>Ofinno</w:t>
            </w:r>
            <w:proofErr w:type="spellEnd"/>
            <w:r w:rsidRPr="002B23B3">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4B1A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CR1632r1, TS 38.473 v19.0.0, Rel-19, Cat. F</w:t>
            </w:r>
          </w:p>
        </w:tc>
      </w:tr>
      <w:tr w:rsidR="002B23B3" w:rsidRPr="006706AE" w14:paraId="6452159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EACB6" w14:textId="77777777" w:rsidR="002B23B3" w:rsidRPr="00C31246" w:rsidRDefault="002B23B3" w:rsidP="003C3B29">
            <w:pPr>
              <w:widowControl w:val="0"/>
              <w:spacing w:line="276" w:lineRule="auto"/>
              <w:ind w:left="144" w:hanging="144"/>
              <w:rPr>
                <w:rFonts w:cs="Calibri"/>
                <w:highlight w:val="yellow"/>
                <w:lang w:eastAsia="en-US"/>
              </w:rPr>
            </w:pPr>
            <w:hyperlink r:id="rId104" w:history="1">
              <w:r w:rsidRPr="00C31246">
                <w:rPr>
                  <w:rFonts w:cs="Calibri"/>
                  <w:highlight w:val="yellow"/>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49D14"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on inter-CU LTM in DC (</w:t>
            </w:r>
            <w:proofErr w:type="spellStart"/>
            <w:proofErr w:type="gramStart"/>
            <w:r w:rsidRPr="002B23B3">
              <w:rPr>
                <w:rFonts w:cs="Calibri"/>
                <w:lang w:eastAsia="en-US"/>
              </w:rPr>
              <w:t>CATT,Huawei</w:t>
            </w:r>
            <w:proofErr w:type="spellEnd"/>
            <w:proofErr w:type="gramEnd"/>
            <w:r w:rsidRPr="002B23B3">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AF5B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CR1549r1, TS 38.423 v19.0.0, Rel-19, Cat. F</w:t>
            </w:r>
          </w:p>
        </w:tc>
      </w:tr>
      <w:tr w:rsidR="002B23B3" w:rsidRPr="006706AE" w14:paraId="454D957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C31246" w:rsidRDefault="002B23B3" w:rsidP="003C3B29">
            <w:pPr>
              <w:widowControl w:val="0"/>
              <w:spacing w:line="276" w:lineRule="auto"/>
              <w:ind w:left="144" w:hanging="144"/>
              <w:rPr>
                <w:rFonts w:cs="Calibri"/>
                <w:highlight w:val="yellow"/>
                <w:lang w:eastAsia="en-US"/>
              </w:rPr>
            </w:pPr>
            <w:hyperlink r:id="rId105" w:history="1">
              <w:r w:rsidRPr="00C31246">
                <w:rPr>
                  <w:rFonts w:cs="Calibri"/>
                  <w:highlight w:val="yellow"/>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xml:space="preserve">, China Telecom, LG Electronics, Nokia, Samsung, ZTE, </w:t>
            </w:r>
            <w:proofErr w:type="spellStart"/>
            <w:r w:rsidRPr="002B23B3">
              <w:rPr>
                <w:rFonts w:cs="Calibri"/>
                <w:lang w:eastAsia="en-US"/>
              </w:rPr>
              <w:t>Ofinno</w:t>
            </w:r>
            <w:proofErr w:type="spellEnd"/>
            <w:r w:rsidRPr="002B23B3">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C2E6A"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tc>
      </w:tr>
      <w:tr w:rsidR="002B23B3" w:rsidRPr="006706AE" w14:paraId="77C211A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CC05" w14:textId="77777777" w:rsidR="002B23B3" w:rsidRPr="00C31246" w:rsidRDefault="002B23B3" w:rsidP="003C3B29">
            <w:pPr>
              <w:widowControl w:val="0"/>
              <w:spacing w:line="276" w:lineRule="auto"/>
              <w:ind w:left="144" w:hanging="144"/>
              <w:rPr>
                <w:rFonts w:cs="Calibri"/>
                <w:highlight w:val="yellow"/>
                <w:lang w:eastAsia="en-US"/>
              </w:rPr>
            </w:pPr>
            <w:hyperlink r:id="rId106" w:history="1">
              <w:r w:rsidRPr="00C31246">
                <w:rPr>
                  <w:rFonts w:cs="Calibri"/>
                  <w:highlight w:val="yellow"/>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5C79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Corrections on Inter-CU LTM (Ericsson, Lenovo, LG Electronics, Nokia, Samsung, ZTE,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5C0C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CR1597r1, TS 38.423 v19.0.0, Rel-19, Cat. F</w:t>
            </w:r>
          </w:p>
        </w:tc>
      </w:tr>
      <w:tr w:rsidR="002B23B3" w:rsidRPr="006706AE" w14:paraId="225CDCD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5BC5C" w14:textId="77777777" w:rsidR="002B23B3" w:rsidRPr="00C31246" w:rsidRDefault="002B23B3"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7FFF9"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Corrections for Rel-19 LTM (Ericsson, Jio Platforms, CATT, China Telecom, Lenovo, LG Electronics, Nokia, ZTE, Samsung,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83B252"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C31246" w:rsidRDefault="0072372E"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0DD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C31246" w:rsidRDefault="0072372E" w:rsidP="003C3B29">
            <w:pPr>
              <w:widowControl w:val="0"/>
              <w:spacing w:line="276" w:lineRule="auto"/>
              <w:ind w:left="144" w:hanging="144"/>
              <w:rPr>
                <w:rFonts w:cs="Calibri"/>
                <w:highlight w:val="yellow"/>
                <w:lang w:eastAsia="en-US"/>
              </w:rPr>
            </w:pPr>
            <w:hyperlink r:id="rId109" w:history="1">
              <w:r w:rsidRPr="00C31246">
                <w:rPr>
                  <w:rFonts w:cs="Calibri"/>
                  <w:highlight w:val="yellow"/>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C31246" w:rsidRDefault="0072372E" w:rsidP="003C3B29">
            <w:pPr>
              <w:widowControl w:val="0"/>
              <w:spacing w:line="276" w:lineRule="auto"/>
              <w:ind w:left="144" w:hanging="144"/>
              <w:rPr>
                <w:rFonts w:cs="Calibri"/>
                <w:highlight w:val="yellow"/>
                <w:lang w:eastAsia="en-US"/>
              </w:rPr>
            </w:pPr>
            <w:hyperlink r:id="rId110" w:history="1">
              <w:r w:rsidRPr="00C31246">
                <w:rPr>
                  <w:rFonts w:cs="Calibri"/>
                  <w:highlight w:val="yellow"/>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C31246" w:rsidRDefault="0072372E" w:rsidP="003C3B29">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3EAD1"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12"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C31246" w:rsidRDefault="00C33EEC" w:rsidP="003A02BE">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61C47"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discussion</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C31246" w:rsidRDefault="00C33EEC" w:rsidP="003A02BE">
            <w:pPr>
              <w:widowControl w:val="0"/>
              <w:spacing w:line="276" w:lineRule="auto"/>
              <w:ind w:left="144" w:hanging="144"/>
              <w:rPr>
                <w:rFonts w:cs="Calibri"/>
                <w:highlight w:val="yellow"/>
                <w:lang w:eastAsia="en-US"/>
              </w:rPr>
            </w:pPr>
            <w:hyperlink r:id="rId114" w:history="1">
              <w:r w:rsidRPr="00C31246">
                <w:rPr>
                  <w:rFonts w:cs="Calibri"/>
                  <w:highlight w:val="yellow"/>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286C1"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C31246" w:rsidRDefault="00C33EEC" w:rsidP="003A02BE">
            <w:pPr>
              <w:widowControl w:val="0"/>
              <w:spacing w:line="276" w:lineRule="auto"/>
              <w:ind w:left="144" w:hanging="144"/>
              <w:rPr>
                <w:rFonts w:cs="Calibri"/>
                <w:highlight w:val="yellow"/>
                <w:lang w:eastAsia="en-US"/>
              </w:rPr>
            </w:pPr>
            <w:hyperlink r:id="rId115" w:history="1">
              <w:r w:rsidRPr="00C31246">
                <w:rPr>
                  <w:rFonts w:cs="Calibri"/>
                  <w:highlight w:val="yellow"/>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 xml:space="preserve">Corrections on Early RACH Resource Requester ID (ZTE </w:t>
            </w:r>
            <w:r w:rsidRPr="003C5E1A">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254965"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lastRenderedPageBreak/>
              <w:t>CR1660r, TS 38.423 v19.0.0, Rel-19, Cat. F</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16"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17"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18"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19"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0"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23"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24"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proofErr w:type="gramStart"/>
            <w:r w:rsidRPr="003C5E1A">
              <w:rPr>
                <w:rFonts w:cs="Calibri"/>
                <w:lang w:eastAsia="en-US"/>
              </w:rPr>
              <w:t>NEC,Jio</w:t>
            </w:r>
            <w:proofErr w:type="spellEnd"/>
            <w:proofErr w:type="gram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(Option 2) (Huawei, </w:t>
            </w:r>
            <w:r w:rsidRPr="003C5E1A">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B6A8BB" w14:textId="21B03C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xml:space="preserve">, Lenovo, China Unicom, </w:t>
            </w:r>
            <w:r w:rsidRPr="00215FBA">
              <w:rPr>
                <w:rFonts w:cs="Calibri"/>
                <w:lang w:eastAsia="en-US"/>
              </w:rPr>
              <w:lastRenderedPageBreak/>
              <w:t>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proofErr w:type="spellStart"/>
            <w:r w:rsidRPr="00CC0877">
              <w:rPr>
                <w:rFonts w:cs="Calibri"/>
                <w:lang w:eastAsia="en-US"/>
              </w:rPr>
              <w:t>draftCR</w:t>
            </w:r>
            <w:proofErr w:type="spellEnd"/>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proofErr w:type="spellStart"/>
            <w:r w:rsidRPr="00105CA9">
              <w:rPr>
                <w:rFonts w:cs="Calibri"/>
                <w:lang w:eastAsia="en-US"/>
              </w:rPr>
              <w:t>draftCR</w:t>
            </w:r>
            <w:proofErr w:type="spellEnd"/>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31"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the MMSID IE and the Indication of Bitrate Adaptation IE (Nokia, Nokia Shanghai Bell, Ericsson, </w:t>
            </w:r>
            <w:proofErr w:type="spellStart"/>
            <w:r w:rsidRPr="00C31246">
              <w:rPr>
                <w:rFonts w:cs="Calibri"/>
                <w:lang w:eastAsia="en-US"/>
              </w:rPr>
              <w:t>Ofinno</w:t>
            </w:r>
            <w:proofErr w:type="spellEnd"/>
            <w:r w:rsidRPr="00C31246">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adding multi-modality, uplink rate control and available bitrate monitoring (Huawei, Ericsson, Qualcomm, Nokia, Nokia Shanghai Bell, </w:t>
            </w:r>
            <w:proofErr w:type="spellStart"/>
            <w:r w:rsidRPr="00C31246">
              <w:rPr>
                <w:rFonts w:cs="Calibri"/>
                <w:lang w:eastAsia="en-US"/>
              </w:rPr>
              <w:t>Ofinno</w:t>
            </w:r>
            <w:proofErr w:type="spellEnd"/>
            <w:r w:rsidRPr="00C31246">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C31246" w:rsidRDefault="00510EE3" w:rsidP="003C3B29">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78668"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C31246" w:rsidRDefault="00510EE3" w:rsidP="003C3B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F8C3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resource allocation and path switch request </w:t>
            </w:r>
            <w:r w:rsidRPr="00C31246">
              <w:rPr>
                <w:rFonts w:cs="Calibri"/>
                <w:lang w:eastAsia="en-US"/>
              </w:rPr>
              <w:lastRenderedPageBreak/>
              <w:t>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510EE3" w:rsidRPr="006706AE" w14:paraId="0B87F12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F5DF5" w14:textId="77777777" w:rsidR="00510EE3" w:rsidRPr="00C31246" w:rsidRDefault="00510EE3" w:rsidP="003C3B29">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46922"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1EAC1"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C31246" w:rsidRDefault="00C22AC4" w:rsidP="003C3B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2883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C31246" w:rsidRDefault="00C22AC4"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17389"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C31246" w:rsidRDefault="00905C64" w:rsidP="00767C76">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510EE3" w:rsidRPr="006706AE" w14:paraId="34598F4B" w14:textId="77777777" w:rsidTr="00E15FB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6706AE" w14:paraId="5AEE363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39A9" w14:textId="77777777" w:rsidR="00510EE3" w:rsidRPr="00C31246" w:rsidRDefault="00510EE3"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FF93C" w14:textId="77777777" w:rsidR="00510EE3" w:rsidRPr="00127888" w:rsidRDefault="00510EE3" w:rsidP="003C3B29">
            <w:pPr>
              <w:widowControl w:val="0"/>
              <w:spacing w:line="276" w:lineRule="auto"/>
              <w:ind w:left="144" w:hanging="144"/>
              <w:rPr>
                <w:rFonts w:cs="Calibri"/>
                <w:lang w:eastAsia="en-US"/>
              </w:rPr>
            </w:pPr>
            <w:r w:rsidRPr="00127888">
              <w:rPr>
                <w:rFonts w:cs="Calibri"/>
                <w:lang w:eastAsia="en-US"/>
              </w:rPr>
              <w:t xml:space="preserve">Additional procedure text for Data Collection Update (ZTE Corporation, </w:t>
            </w:r>
            <w:proofErr w:type="spellStart"/>
            <w:r w:rsidRPr="00127888">
              <w:rPr>
                <w:rFonts w:cs="Calibri"/>
                <w:lang w:eastAsia="en-US"/>
              </w:rPr>
              <w:t>Ercisson</w:t>
            </w:r>
            <w:proofErr w:type="spellEnd"/>
            <w:r w:rsidRPr="00127888">
              <w:rPr>
                <w:rFonts w:cs="Calibri"/>
                <w:lang w:eastAsia="en-US"/>
              </w:rPr>
              <w:t xml:space="preserve">, Samsung, NEC, Nokia, Huawei, CATT, Jio Platforms, Qualcomm, </w:t>
            </w:r>
            <w:proofErr w:type="spellStart"/>
            <w:r w:rsidRPr="00127888">
              <w:rPr>
                <w:rFonts w:cs="Calibri"/>
                <w:lang w:eastAsia="en-US"/>
              </w:rPr>
              <w:t>FiberCop</w:t>
            </w:r>
            <w:proofErr w:type="spellEnd"/>
            <w:r w:rsidRPr="00127888">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961E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CR1513r1, TS 38.423 v18.6.0, Rel-18, Cat. F</w:t>
            </w:r>
          </w:p>
        </w:tc>
      </w:tr>
      <w:tr w:rsidR="00244762" w:rsidRPr="006706AE" w14:paraId="51FEDE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774EA" w14:textId="77777777" w:rsidR="00244762" w:rsidRPr="00C31246" w:rsidRDefault="00244762"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CFB5E"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0E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CR1288r2, TS 38.413 v19.0.0, Rel-19, Cat. F</w:t>
            </w:r>
          </w:p>
        </w:tc>
      </w:tr>
      <w:tr w:rsidR="00DB2724" w:rsidRPr="006706AE" w14:paraId="480E572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D7628" w14:textId="77777777" w:rsidR="00DB2724" w:rsidRPr="00C31246" w:rsidRDefault="00DB2724"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AAF08" w14:textId="77777777" w:rsidR="00DB2724" w:rsidRPr="00127888" w:rsidRDefault="00DB2724" w:rsidP="003C3B29">
            <w:pPr>
              <w:widowControl w:val="0"/>
              <w:spacing w:line="276" w:lineRule="auto"/>
              <w:ind w:left="144" w:hanging="144"/>
              <w:rPr>
                <w:rFonts w:cs="Calibri"/>
                <w:lang w:eastAsia="en-US"/>
              </w:rPr>
            </w:pPr>
            <w:r w:rsidRPr="0012788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978DB"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CR1514r1, TS 38.423 v19.0.0, Rel-19, Cat. F</w:t>
            </w:r>
          </w:p>
        </w:tc>
      </w:tr>
      <w:tr w:rsidR="00244762" w:rsidRPr="006706AE" w14:paraId="78638CC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B2B4D" w14:textId="77777777" w:rsidR="00244762" w:rsidRPr="00C31246" w:rsidRDefault="00244762"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6543E2E0" w14:textId="37FC458A" w:rsidR="001D11E6" w:rsidRPr="00C31246" w:rsidRDefault="001D11E6" w:rsidP="003C3B29">
            <w:pPr>
              <w:widowControl w:val="0"/>
              <w:spacing w:line="276" w:lineRule="auto"/>
              <w:ind w:left="144" w:hanging="144"/>
              <w:rPr>
                <w:rFonts w:cs="Calibri"/>
                <w:lang w:eastAsia="en-US"/>
              </w:rPr>
            </w:pPr>
            <w:r>
              <w:rPr>
                <w:rFonts w:cs="Calibri"/>
                <w:lang w:eastAsia="en-US"/>
              </w:rPr>
              <w:t xml:space="preserve">Response in </w:t>
            </w:r>
            <w:hyperlink r:id="rId262" w:history="1">
              <w:r>
                <w:rPr>
                  <w:rStyle w:val="Hyperlink"/>
                  <w:rFonts w:cs="Calibri"/>
                  <w:lang w:eastAsia="en-US"/>
                </w:rPr>
                <w:t>R3-258701</w:t>
              </w:r>
            </w:hyperlink>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C31246" w:rsidRDefault="00244762"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3B2A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tc>
      </w:tr>
      <w:tr w:rsidR="00244762" w:rsidRPr="006706AE" w14:paraId="57B05B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6706AE" w14:paraId="355E92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CA41" w14:textId="77777777" w:rsidR="00244762" w:rsidRPr="00C31246" w:rsidRDefault="00244762" w:rsidP="003C3B29">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D0E9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5446C" w14:textId="77777777" w:rsidR="00244762" w:rsidRPr="00C31246" w:rsidRDefault="0024476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56F9D" w:rsidRPr="006706AE" w14:paraId="4069F6D6"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07F91" w14:textId="77777777" w:rsidR="00556F9D" w:rsidRPr="00C31246" w:rsidRDefault="00556F9D" w:rsidP="00E43385">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AB3B1"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C7B39"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CR1603r1, TS 38.473 v18.7.0, Rel-18, Cat. F</w:t>
            </w:r>
          </w:p>
          <w:p w14:paraId="637FFF17"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556F9D" w:rsidRPr="006706AE" w14:paraId="69D7867D"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F55A5" w14:textId="77777777" w:rsidR="00556F9D" w:rsidRPr="00C31246" w:rsidRDefault="00556F9D" w:rsidP="00E43385">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F575FA"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BBEC43"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CR1604r1, TS 38.473 v19.0.0, Rel-19, Cat. A</w:t>
            </w:r>
          </w:p>
          <w:p w14:paraId="2963844F"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C31246" w:rsidRDefault="00244762" w:rsidP="003C3B29">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proofErr w:type="gramStart"/>
            <w:r w:rsidRPr="00127888">
              <w:rPr>
                <w:rFonts w:cs="Calibri"/>
                <w:lang w:eastAsia="en-US"/>
              </w:rPr>
              <w:t>Unicom,China</w:t>
            </w:r>
            <w:proofErr w:type="spellEnd"/>
            <w:proofErr w:type="gramEnd"/>
            <w:r w:rsidRPr="00127888">
              <w:rPr>
                <w:rFonts w:cs="Calibri"/>
                <w:lang w:eastAsia="en-US"/>
              </w:rPr>
              <w:t xml:space="preserve"> </w:t>
            </w:r>
            <w:proofErr w:type="spellStart"/>
            <w:proofErr w:type="gramStart"/>
            <w:r w:rsidRPr="00127888">
              <w:rPr>
                <w:rFonts w:cs="Calibri"/>
                <w:lang w:eastAsia="en-US"/>
              </w:rPr>
              <w:t>Telecom,CMCC</w:t>
            </w:r>
            <w:proofErr w:type="spellEnd"/>
            <w:proofErr w:type="gram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AF095"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other</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 xml:space="preserve">Correction on prioritized alternative QoS profile (ZTE </w:t>
            </w:r>
            <w:r w:rsidRPr="00E93532">
              <w:rPr>
                <w:rFonts w:cs="Calibri"/>
                <w:lang w:eastAsia="en-US"/>
              </w:rPr>
              <w:lastRenderedPageBreak/>
              <w:t>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290"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1A5984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9F81F" w14:textId="5D34B2CB"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09A06" w14:textId="49BBF8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1AD13" w14:textId="4B3090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56"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57"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30B1C" w14:textId="06EEEA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394D9" w14:textId="11BB10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9228F" w14:textId="3434DE8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C043" w14:textId="1924AC3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0CA" w14:textId="2F7699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6359" w14:textId="1FA2BF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BEE2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on S1 Removal for IoT NTN (ZTE Corporation, LG Electronics, Ericsson, CMCC, Nokia, Nokia Shanghai Bell, CATT, Samsung, Huawei, </w:t>
            </w:r>
            <w:r w:rsidRPr="00C31246">
              <w:rPr>
                <w:rFonts w:cs="Calibri"/>
                <w:lang w:eastAsia="en-US"/>
              </w:rPr>
              <w:lastRenderedPageBreak/>
              <w:t>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4263D" w14:textId="532CF4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387"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389"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WAB stage-2 (CATT, Ericsson, China </w:t>
            </w:r>
            <w:r w:rsidRPr="00C31246">
              <w:rPr>
                <w:rFonts w:cs="Calibri"/>
                <w:lang w:eastAsia="en-US"/>
              </w:rPr>
              <w:lastRenderedPageBreak/>
              <w:t>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807CF" w14:textId="62D0CA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inter-CU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MCG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B00A1" w14:textId="59FFF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Xn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91625" w14:textId="46A170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11"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DA8F0" w14:textId="27E8B4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based QoS handling (CATT, Nokia, Nokia Shanghai Bell, Huawei, </w:t>
            </w:r>
            <w:proofErr w:type="spellStart"/>
            <w:r w:rsidRPr="00C31246">
              <w:rPr>
                <w:rFonts w:cs="Calibri"/>
                <w:lang w:eastAsia="en-US"/>
              </w:rPr>
              <w:t>Ofinno</w:t>
            </w:r>
            <w:proofErr w:type="spellEnd"/>
            <w:r w:rsidRPr="00C31246">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(Huawei, Nokia, Nokia Shanghai Bell, Ericsson, CATT, </w:t>
            </w:r>
            <w:proofErr w:type="spellStart"/>
            <w:r w:rsidRPr="00C31246">
              <w:rPr>
                <w:rFonts w:cs="Calibri"/>
                <w:lang w:eastAsia="en-US"/>
              </w:rPr>
              <w:t>Ofinno</w:t>
            </w:r>
            <w:proofErr w:type="spellEnd"/>
            <w:r w:rsidRPr="00C31246">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DL PDU Set </w:t>
            </w:r>
            <w:r w:rsidRPr="00C31246">
              <w:rPr>
                <w:rFonts w:cs="Calibri"/>
                <w:lang w:eastAsia="en-US"/>
              </w:rPr>
              <w:lastRenderedPageBreak/>
              <w:t xml:space="preserve">Information Marking Support Indication (Nokia, Nokia Shanghai Bell, CATT, Qualcomm, ZTE, Ericsson, </w:t>
            </w:r>
            <w:proofErr w:type="spellStart"/>
            <w:r w:rsidRPr="00C31246">
              <w:rPr>
                <w:rFonts w:cs="Calibri"/>
                <w:lang w:eastAsia="en-US"/>
              </w:rPr>
              <w:t>Ofinno</w:t>
            </w:r>
            <w:proofErr w:type="spellEnd"/>
            <w:r w:rsidRPr="00C31246">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w:t>
            </w:r>
            <w:proofErr w:type="spellStart"/>
            <w:r w:rsidRPr="00C31246">
              <w:rPr>
                <w:rFonts w:cs="Calibri"/>
                <w:lang w:eastAsia="en-US"/>
              </w:rPr>
              <w:t>Ofinno</w:t>
            </w:r>
            <w:proofErr w:type="spellEnd"/>
            <w:r w:rsidRPr="00C31246">
              <w:rPr>
                <w:rFonts w:cs="Calibri"/>
                <w:lang w:eastAsia="en-US"/>
              </w:rPr>
              <w:t>,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gramStart"/>
            <w:r w:rsidRPr="00C31246">
              <w:rPr>
                <w:rFonts w:cs="Calibri"/>
                <w:lang w:eastAsia="en-US"/>
              </w:rPr>
              <w:t>Multi-hop</w:t>
            </w:r>
            <w:proofErr w:type="gramEnd"/>
            <w:r w:rsidRPr="00C31246">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w:t>
            </w:r>
            <w:proofErr w:type="gramStart"/>
            <w:r w:rsidRPr="00C31246">
              <w:rPr>
                <w:rFonts w:cs="Calibri"/>
                <w:lang w:eastAsia="en-US"/>
              </w:rPr>
              <w:t>Multi-hop</w:t>
            </w:r>
            <w:proofErr w:type="gramEnd"/>
            <w:r w:rsidRPr="00C31246">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39"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CEWiT, Fujitsu, Jio Platform, KT Corp., Qualcomm Inc., Rakuten, Teja Networks, TIM-Telecom </w:t>
            </w:r>
            <w:proofErr w:type="spellStart"/>
            <w:proofErr w:type="gramStart"/>
            <w:r w:rsidRPr="0033630E">
              <w:rPr>
                <w:rFonts w:cs="Calibri"/>
                <w:lang w:eastAsia="en-US"/>
              </w:rPr>
              <w:t>Italia,T</w:t>
            </w:r>
            <w:proofErr w:type="spellEnd"/>
            <w:proofErr w:type="gram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49"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 xml:space="preserve">Discussion on 6G RAN general principles and </w:t>
            </w:r>
            <w:r w:rsidRPr="0033630E">
              <w:rPr>
                <w:rFonts w:cs="Calibri"/>
                <w:lang w:eastAsia="en-US"/>
              </w:rPr>
              <w:lastRenderedPageBreak/>
              <w:t>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lastRenderedPageBreak/>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52"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proofErr w:type="gramStart"/>
            <w:r w:rsidRPr="0033630E">
              <w:rPr>
                <w:rFonts w:cs="Calibri"/>
                <w:lang w:eastAsia="en-US"/>
              </w:rPr>
              <w:t>ASN1 Usage</w:t>
            </w:r>
            <w:proofErr w:type="gramEnd"/>
            <w:r w:rsidRPr="0033630E">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CEWiT, </w:t>
            </w:r>
            <w:proofErr w:type="spellStart"/>
            <w:r w:rsidRPr="0033630E">
              <w:rPr>
                <w:rFonts w:cs="Calibri"/>
                <w:lang w:eastAsia="en-US"/>
              </w:rPr>
              <w:t>FiberCop</w:t>
            </w:r>
            <w:proofErr w:type="spellEnd"/>
            <w:r w:rsidRPr="0033630E">
              <w:rPr>
                <w:rFonts w:cs="Calibri"/>
                <w:lang w:eastAsia="en-US"/>
              </w:rPr>
              <w:t xml:space="preserve">, JIO Platforms, Fujitsu, LG Electronics, Tejas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65"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lastRenderedPageBreak/>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 xml:space="preserve">Requirements for 6G RAN functions (NTT DOCOMO </w:t>
            </w:r>
            <w:proofErr w:type="gramStart"/>
            <w:r w:rsidRPr="00E472AE">
              <w:rPr>
                <w:rFonts w:cs="Calibri"/>
                <w:lang w:eastAsia="en-US"/>
              </w:rPr>
              <w:t>INC..</w:t>
            </w:r>
            <w:proofErr w:type="gramEnd"/>
            <w:r w:rsidRPr="00E472A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07"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08"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10"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11"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12"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13"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14"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15"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16"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17"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w:t>
            </w:r>
            <w:r w:rsidRPr="00D64B36">
              <w:rPr>
                <w:rFonts w:cs="Calibri"/>
                <w:lang w:eastAsia="en-US"/>
              </w:rPr>
              <w:lastRenderedPageBreak/>
              <w:t>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18"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19"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20"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21"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22"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23"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25"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27"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28"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29"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30"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31"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32"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33"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34"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35"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36"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71"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94"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lastRenderedPageBreak/>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open issues in multi-hop UE trajectory </w:t>
            </w:r>
            <w:r w:rsidRPr="003E05B4">
              <w:rPr>
                <w:rFonts w:cs="Calibri"/>
                <w:lang w:eastAsia="en-US"/>
              </w:rPr>
              <w:lastRenderedPageBreak/>
              <w:t>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34"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75"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lastRenderedPageBreak/>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688"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89"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90"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91"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09.zip" TargetMode="External"/><Relationship Id="rId671" Type="http://schemas.openxmlformats.org/officeDocument/2006/relationships/hyperlink" Target="file:///C:\Users\q12059\Documents\3GPP%20RAN3\RAN3%20Meetings\RAN3_130%20(Nov%202025,%20Dallas)\Docs\R3-258592.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397.zip" TargetMode="External"/><Relationship Id="rId531" Type="http://schemas.openxmlformats.org/officeDocument/2006/relationships/hyperlink" Target="file:///C:\Users\q12059\Documents\3GPP%20RAN3\RAN3%20Meetings\RAN3_130%20(Nov%202025,%20Dallas)\Docs\R3-258146.zip" TargetMode="External"/><Relationship Id="rId629" Type="http://schemas.openxmlformats.org/officeDocument/2006/relationships/hyperlink" Target="file:///C:\Users\q12059\Documents\3GPP%20RAN3\RAN3%20Meetings\RAN3_130%20(Nov%202025,%20Dallas)\Docs\R3-258356.zip" TargetMode="External"/><Relationship Id="rId170" Type="http://schemas.openxmlformats.org/officeDocument/2006/relationships/hyperlink" Target="file:///C:\Users\q12059\Documents\3GPP%20RAN3\RAN3%20Meetings\RAN3_130%20(Nov%202025,%20Dallas)\Docs\R3-258336.zip" TargetMode="External"/><Relationship Id="rId268" Type="http://schemas.openxmlformats.org/officeDocument/2006/relationships/hyperlink" Target="file:///C:\Users\q12059\Documents\3GPP%20RAN3\RAN3%20Meetings\RAN3_130%20(Nov%202025,%20Dallas)\Docs\R3-258528.zip" TargetMode="External"/><Relationship Id="rId475" Type="http://schemas.openxmlformats.org/officeDocument/2006/relationships/hyperlink" Target="file:///C:\Users\q12059\Documents\3GPP%20RAN3\RAN3%20Meetings\RAN3_130%20(Nov%202025,%20Dallas)\Docs\R3-258180.zip" TargetMode="External"/><Relationship Id="rId682" Type="http://schemas.openxmlformats.org/officeDocument/2006/relationships/hyperlink" Target="file:///C:\Users\q12059\Documents\3GPP%20RAN3\RAN3%20Meetings\RAN3_130%20(Nov%202025,%20Dallas)\Docs\R3-258335.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323.zip" TargetMode="External"/><Relationship Id="rId335" Type="http://schemas.openxmlformats.org/officeDocument/2006/relationships/hyperlink" Target="file:///C:\Users\q12059\Documents\3GPP%20RAN3\RAN3%20Meetings\RAN3_130%20(Nov%202025,%20Dallas)\Docs\R3-258464.zip" TargetMode="External"/><Relationship Id="rId542" Type="http://schemas.openxmlformats.org/officeDocument/2006/relationships/hyperlink" Target="file:///C:\Users\q12059\Documents\3GPP%20RAN3\RAN3%20Meetings\RAN3_130%20(Nov%202025,%20Dallas)\Docs\R3-258409.zip" TargetMode="External"/><Relationship Id="rId181" Type="http://schemas.openxmlformats.org/officeDocument/2006/relationships/hyperlink" Target="file:///C:\Users\q12059\Documents\3GPP%20RAN3\RAN3%20Meetings\RAN3_130%20(Nov%202025,%20Dallas)\Docs\R3-258185.zip" TargetMode="External"/><Relationship Id="rId402" Type="http://schemas.openxmlformats.org/officeDocument/2006/relationships/hyperlink" Target="file:///C:\Users\q12059\Documents\3GPP%20RAN3\RAN3%20Meetings\RAN3_130%20(Nov%202025,%20Dallas)\Docs\R3-258049.zip" TargetMode="External"/><Relationship Id="rId279" Type="http://schemas.openxmlformats.org/officeDocument/2006/relationships/hyperlink" Target="file:///C:\Users\q12059\Documents\3GPP%20RAN3\RAN3%20Meetings\RAN3_130%20(Nov%202025,%20Dallas)\Docs\R3-258099.zip" TargetMode="External"/><Relationship Id="rId486" Type="http://schemas.openxmlformats.org/officeDocument/2006/relationships/hyperlink" Target="file:///C:\Users\q12059\Documents\3GPP%20RAN3\RAN3%20Meetings\RAN3_130%20(Nov%202025,%20Dallas)\Docs\R3-258520.zip" TargetMode="External"/><Relationship Id="rId693" Type="http://schemas.openxmlformats.org/officeDocument/2006/relationships/theme" Target="theme/theme1.xm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551.zip" TargetMode="External"/><Relationship Id="rId346" Type="http://schemas.openxmlformats.org/officeDocument/2006/relationships/hyperlink" Target="file:///C:\Users\q12059\Documents\3GPP%20RAN3\RAN3%20Meetings\RAN3_130%20(Nov%202025,%20Dallas)\Docs\R3-258513.zip" TargetMode="External"/><Relationship Id="rId553" Type="http://schemas.openxmlformats.org/officeDocument/2006/relationships/hyperlink" Target="file:///C:\Users\q12059\Documents\3GPP%20RAN3\RAN3%20Meetings\RAN3_130%20(Nov%202025,%20Dallas)\Docs\R3-258449.zip" TargetMode="External"/><Relationship Id="rId192" Type="http://schemas.openxmlformats.org/officeDocument/2006/relationships/hyperlink" Target="file:///C:\Users\q12059\Documents\3GPP%20RAN3\RAN3%20Meetings\RAN3_130%20(Nov%202025,%20Dallas)\Docs\R3-258453.zip" TargetMode="External"/><Relationship Id="rId206" Type="http://schemas.openxmlformats.org/officeDocument/2006/relationships/hyperlink" Target="file:///C:\Users\q12059\Documents\3GPP%20RAN3\RAN3%20Meetings\RAN3_130%20(Nov%202025,%20Dallas)\Docs\R3-258525.zip" TargetMode="External"/><Relationship Id="rId413" Type="http://schemas.openxmlformats.org/officeDocument/2006/relationships/hyperlink" Target="file:///C:\Users\q12059\Documents\3GPP%20RAN3\RAN3%20Meetings\RAN3_130%20(Nov%202025,%20Dallas)\Docs\R3-258060.zip" TargetMode="External"/><Relationship Id="rId497" Type="http://schemas.openxmlformats.org/officeDocument/2006/relationships/hyperlink" Target="file:///C:\Users\q12059\Documents\3GPP%20RAN3\RAN3%20Meetings\RAN3_130%20(Nov%202025,%20Dallas)\Docs\R3-258287.zip" TargetMode="External"/><Relationship Id="rId620" Type="http://schemas.openxmlformats.org/officeDocument/2006/relationships/hyperlink" Target="file:///C:\Users\q12059\Documents\3GPP%20RAN3\RAN3%20Meetings\RAN3_130%20(Nov%202025,%20Dallas)\Docs\R3-258393.zip" TargetMode="External"/><Relationship Id="rId357" Type="http://schemas.openxmlformats.org/officeDocument/2006/relationships/hyperlink" Target="file:///C:\Users\q12059\Documents\3GPP%20RAN3\RAN3%20Meetings\RAN3_130%20(Nov%202025,%20Dallas)\Docs\R3-258112.zip" TargetMode="External"/><Relationship Id="rId54" Type="http://schemas.openxmlformats.org/officeDocument/2006/relationships/hyperlink" Target="file:///C:\Users\q12059\Documents\3GPP%20RAN3\RAN3%20Meetings\RAN3_130%20(Nov%202025,%20Dallas)\Docs\R3-258460.zip" TargetMode="External"/><Relationship Id="rId217" Type="http://schemas.openxmlformats.org/officeDocument/2006/relationships/hyperlink" Target="file:///C:\Users\q12059\Documents\3GPP%20RAN3\RAN3%20Meetings\RAN3_130%20(Nov%202025,%20Dallas)\Docs\R3-258635.zip" TargetMode="External"/><Relationship Id="rId564" Type="http://schemas.openxmlformats.org/officeDocument/2006/relationships/hyperlink" Target="file:///C:\Users\q12059\Documents\3GPP%20RAN3\RAN3%20Meetings\RAN3_130%20(Nov%202025,%20Dallas)\Docs\R3-258481.zip" TargetMode="External"/><Relationship Id="rId424" Type="http://schemas.openxmlformats.org/officeDocument/2006/relationships/hyperlink" Target="file:///C:\Users\q12059\Documents\3GPP%20RAN3\RAN3%20Meetings\RAN3_130%20(Nov%202025,%20Dallas)\Docs\R3-258071.zip" TargetMode="External"/><Relationship Id="rId631" Type="http://schemas.openxmlformats.org/officeDocument/2006/relationships/hyperlink" Target="file:///C:\Users\q12059\Documents\3GPP%20RAN3\RAN3%20Meetings\RAN3_130%20(Nov%202025,%20Dallas)\Docs\R3-258484.zip" TargetMode="External"/><Relationship Id="rId270" Type="http://schemas.openxmlformats.org/officeDocument/2006/relationships/hyperlink" Target="file:///C:\Users\q12059\Documents\3GPP%20RAN3\RAN3%20Meetings\RAN3_130%20(Nov%202025,%20Dallas)\Docs\R3-258658.zip" TargetMode="External"/><Relationship Id="rId65" Type="http://schemas.openxmlformats.org/officeDocument/2006/relationships/hyperlink" Target="file:///C:\Users\q12059\Documents\3GPP%20RAN3\RAN3%20Meetings\RAN3_130%20(Nov%202025,%20Dallas)\Docs\R3-258477.zip" TargetMode="External"/><Relationship Id="rId130" Type="http://schemas.openxmlformats.org/officeDocument/2006/relationships/hyperlink" Target="file:///C:\Users\q12059\Documents\3GPP%20RAN3\RAN3%20Meetings\RAN3_130%20(Nov%202025,%20Dallas)\Docs\R3-258325.zip" TargetMode="External"/><Relationship Id="rId368" Type="http://schemas.openxmlformats.org/officeDocument/2006/relationships/hyperlink" Target="file:///C:\Users\q12059\Documents\3GPP%20RAN3\RAN3%20Meetings\RAN3_130%20(Nov%202025,%20Dallas)\Docs\R3-258566.zip" TargetMode="External"/><Relationship Id="rId575" Type="http://schemas.openxmlformats.org/officeDocument/2006/relationships/hyperlink" Target="file:///C:\Users\q12059\Documents\3GPP%20RAN3\RAN3%20Meetings\RAN3_130%20(Nov%202025,%20Dallas)\Docs\R3-258462.zip" TargetMode="External"/><Relationship Id="rId228" Type="http://schemas.openxmlformats.org/officeDocument/2006/relationships/hyperlink" Target="file:///C:\Users\q12059\Documents\3GPP%20RAN3\RAN3%20Meetings\RAN3_130%20(Nov%202025,%20Dallas)\Docs\R3-258142.zip" TargetMode="External"/><Relationship Id="rId435" Type="http://schemas.openxmlformats.org/officeDocument/2006/relationships/hyperlink" Target="file:///C:\Users\q12059\Documents\3GPP%20RAN3\RAN3%20Meetings\RAN3_130%20(Nov%202025,%20Dallas)\Docs\R3-258082.zip" TargetMode="External"/><Relationship Id="rId642" Type="http://schemas.openxmlformats.org/officeDocument/2006/relationships/hyperlink" Target="file:///C:\Users\q12059\Documents\3GPP%20RAN3\RAN3%20Meetings\RAN3_130%20(Nov%202025,%20Dallas)\Docs\R3-258137.zip" TargetMode="External"/><Relationship Id="rId281" Type="http://schemas.openxmlformats.org/officeDocument/2006/relationships/hyperlink" Target="file:///C:\Users\q12059\Documents\3GPP%20RAN3\RAN3%20Meetings\RAN3_130%20(Nov%202025,%20Dallas)\Docs\R3-258101.zip" TargetMode="External"/><Relationship Id="rId502" Type="http://schemas.openxmlformats.org/officeDocument/2006/relationships/hyperlink" Target="file:///C:\Users\q12059\Documents\3GPP%20RAN3\RAN3%20Meetings\RAN3_130%20(Nov%202025,%20Dallas)\Docs\R3-258544.zip" TargetMode="External"/><Relationship Id="rId76" Type="http://schemas.openxmlformats.org/officeDocument/2006/relationships/hyperlink" Target="file:///C:\Users\q12059\Documents\3GPP%20RAN3\RAN3%20Meetings\RAN3_130%20(Nov%202025,%20Dallas)\Docs\R3-258438.zip" TargetMode="External"/><Relationship Id="rId141" Type="http://schemas.openxmlformats.org/officeDocument/2006/relationships/hyperlink" Target="file:///C:\Users\q12059\Documents\3GPP%20RAN3\RAN3%20Meetings\RAN3_130%20(Nov%202025,%20Dallas)\Docs\R3-258553.zip" TargetMode="External"/><Relationship Id="rId379" Type="http://schemas.openxmlformats.org/officeDocument/2006/relationships/hyperlink" Target="file:///C:\Users\q12059\Documents\3GPP%20RAN3\RAN3%20Meetings\RAN3_130%20(Nov%202025,%20Dallas)\Docs\R3-258026.zip" TargetMode="External"/><Relationship Id="rId586" Type="http://schemas.openxmlformats.org/officeDocument/2006/relationships/hyperlink" Target="file:///C:\Users\q12059\Documents\3GPP%20RAN3\RAN3%20Meetings\RAN3_130%20(Nov%202025,%20Dallas)\Docs\R3-258598.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375.zip" TargetMode="External"/><Relationship Id="rId446" Type="http://schemas.openxmlformats.org/officeDocument/2006/relationships/hyperlink" Target="file:///C:\Users\q12059\Documents\3GPP%20RAN3\RAN3%20Meetings\RAN3_130%20(Nov%202025,%20Dallas)\Docs\R3-258678.zip" TargetMode="External"/><Relationship Id="rId653" Type="http://schemas.openxmlformats.org/officeDocument/2006/relationships/hyperlink" Target="file:///C:\Users\q12059\Documents\3GPP%20RAN3\RAN3%20Meetings\RAN3_130%20(Nov%202025,%20Dallas)\Docs\R3-258612.zip" TargetMode="External"/><Relationship Id="rId292" Type="http://schemas.openxmlformats.org/officeDocument/2006/relationships/hyperlink" Target="file:///C:\Users\q12059\Documents\3GPP%20RAN3\RAN3%20Meetings\RAN3_130%20(Nov%202025,%20Dallas)\Docs\R3-258225.zip" TargetMode="External"/><Relationship Id="rId306" Type="http://schemas.openxmlformats.org/officeDocument/2006/relationships/hyperlink" Target="file:///C:\Users\q12059\Documents\3GPP%20RAN3\RAN3%20Meetings\RAN3_130%20(Nov%202025,%20Dallas)\Docs\R3-258213.zip" TargetMode="External"/><Relationship Id="rId87" Type="http://schemas.openxmlformats.org/officeDocument/2006/relationships/hyperlink" Target="Inbox\R3-258698.zip" TargetMode="External"/><Relationship Id="rId513" Type="http://schemas.openxmlformats.org/officeDocument/2006/relationships/hyperlink" Target="file:///C:\Users\q12059\Documents\3GPP%20RAN3\RAN3%20Meetings\RAN3_130%20(Nov%202025,%20Dallas)\Docs\R3-258427.zip" TargetMode="External"/><Relationship Id="rId597" Type="http://schemas.openxmlformats.org/officeDocument/2006/relationships/hyperlink" Target="file:///C:\Users\q12059\Documents\3GPP%20RAN3\RAN3%20Meetings\RAN3_130%20(Nov%202025,%20Dallas)\Docs\R3-258247.zip" TargetMode="External"/><Relationship Id="rId152" Type="http://schemas.openxmlformats.org/officeDocument/2006/relationships/hyperlink" Target="file:///C:\Users\q12059\Documents\3GPP%20RAN3\RAN3%20Meetings\RAN3_130%20(Nov%202025,%20Dallas)\Docs\R3-258590.zip" TargetMode="External"/><Relationship Id="rId457" Type="http://schemas.openxmlformats.org/officeDocument/2006/relationships/hyperlink" Target="file:///C:\Users\q12059\Documents\3GPP%20RAN3\RAN3%20Meetings\RAN3_130%20(Nov%202025,%20Dallas)\Docs\R3-258141.zip" TargetMode="External"/><Relationship Id="rId664" Type="http://schemas.openxmlformats.org/officeDocument/2006/relationships/hyperlink" Target="file:///C:\Users\q12059\Documents\3GPP%20RAN3\RAN3%20Meetings\RAN3_130%20(Nov%202025,%20Dallas)\Docs\R3-258244.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97.zip" TargetMode="External"/><Relationship Id="rId524" Type="http://schemas.openxmlformats.org/officeDocument/2006/relationships/hyperlink" Target="file:///C:\Users\q12059\Documents\3GPP%20RAN3\RAN3%20Meetings\RAN3_130%20(Nov%202025,%20Dallas)\Docs\R3-258521.zip" TargetMode="External"/><Relationship Id="rId98" Type="http://schemas.openxmlformats.org/officeDocument/2006/relationships/hyperlink" Target="file:///C:\Users\q12059\Documents\3GPP%20RAN3\RAN3%20Meetings\RAN3_130%20(Nov%202025,%20Dallas)\Docs\R3-258381.zip" TargetMode="External"/><Relationship Id="rId163" Type="http://schemas.openxmlformats.org/officeDocument/2006/relationships/hyperlink" Target="file:///C:\Users\q12059\Documents\3GPP%20RAN3\RAN3%20Meetings\RAN3_130%20(Nov%202025,%20Dallas)\Docs\R3-258472.zip" TargetMode="External"/><Relationship Id="rId370" Type="http://schemas.openxmlformats.org/officeDocument/2006/relationships/hyperlink" Target="file:///C:\Users\q12059\Documents\3GPP%20RAN3\RAN3%20Meetings\RAN3_130%20(Nov%202025,%20Dallas)\Docs\R3-258017.zip" TargetMode="External"/><Relationship Id="rId230" Type="http://schemas.openxmlformats.org/officeDocument/2006/relationships/hyperlink" Target="file:///C:\Users\q12059\Documents\3GPP%20RAN3\RAN3%20Meetings\RAN3_130%20(Nov%202025,%20Dallas)\Docs\R3-258480.zip" TargetMode="External"/><Relationship Id="rId468" Type="http://schemas.openxmlformats.org/officeDocument/2006/relationships/hyperlink" Target="file:///C:\Users\q12059\Documents\3GPP%20RAN3\RAN3%20Meetings\RAN3_130%20(Nov%202025,%20Dallas)\Docs\R3-258135.zip" TargetMode="External"/><Relationship Id="rId675" Type="http://schemas.openxmlformats.org/officeDocument/2006/relationships/hyperlink" Target="https://www.3gpp.org/ftp/tsg_ran/TSG_RAN/TSGR_109/Docs/RP-252894.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411.zip" TargetMode="External"/><Relationship Id="rId535" Type="http://schemas.openxmlformats.org/officeDocument/2006/relationships/hyperlink" Target="file:///C:\Users\q12059\Documents\3GPP%20RAN3\RAN3%20Meetings\RAN3_130%20(Nov%202025,%20Dallas)\Docs\R3-258188.zip" TargetMode="External"/><Relationship Id="rId174" Type="http://schemas.openxmlformats.org/officeDocument/2006/relationships/hyperlink" Target="file:///C:\Users\q12059\Documents\3GPP%20RAN3\RAN3%20Meetings\RAN3_130%20(Nov%202025,%20Dallas)\Docs\R3-258619.zip" TargetMode="External"/><Relationship Id="rId381" Type="http://schemas.openxmlformats.org/officeDocument/2006/relationships/hyperlink" Target="file:///C:\Users\q12059\Documents\3GPP%20RAN3\RAN3%20Meetings\RAN3_130%20(Nov%202025,%20Dallas)\Docs\R3-258028.zip" TargetMode="External"/><Relationship Id="rId602" Type="http://schemas.openxmlformats.org/officeDocument/2006/relationships/hyperlink" Target="file:///C:\Users\q12059\Documents\3GPP%20RAN3\RAN3%20Meetings\RAN3_130%20(Nov%202025,%20Dallas)\Docs\R3-258176.zip" TargetMode="External"/><Relationship Id="rId241" Type="http://schemas.openxmlformats.org/officeDocument/2006/relationships/hyperlink" Target="file:///C:\Users\q12059\Documents\3GPP%20RAN3\RAN3%20Meetings\RAN3_130%20(Nov%202025,%20Dallas)\Docs\R3-258343.zip" TargetMode="External"/><Relationship Id="rId479" Type="http://schemas.openxmlformats.org/officeDocument/2006/relationships/hyperlink" Target="file:///C:\Users\q12059\Documents\3GPP%20RAN3\RAN3%20Meetings\RAN3_130%20(Nov%202025,%20Dallas)\Docs\R3-258286.zip" TargetMode="External"/><Relationship Id="rId686" Type="http://schemas.openxmlformats.org/officeDocument/2006/relationships/hyperlink" Target="file:///C:\Users\q12059\Documents\3GPP%20RAN3\RAN3%20Meetings\RAN3_130%20(Nov%202025,%20Dallas)\Docs\R3-258599.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494.zip" TargetMode="External"/><Relationship Id="rId546" Type="http://schemas.openxmlformats.org/officeDocument/2006/relationships/hyperlink" Target="file:///C:\Users\q12059\Documents\3GPP%20RAN3\RAN3%20Meetings\RAN3_130%20(Nov%202025,%20Dallas)\Docs\R3-258550.zip" TargetMode="External"/><Relationship Id="rId101" Type="http://schemas.openxmlformats.org/officeDocument/2006/relationships/hyperlink" Target="file:///C:\Users\q12059\Documents\3GPP%20RAN3\RAN3%20Meetings\RAN3_130%20(Nov%202025,%20Dallas)\Docs\R3-258263.zip" TargetMode="External"/><Relationship Id="rId185" Type="http://schemas.openxmlformats.org/officeDocument/2006/relationships/hyperlink" Target="file:///C:\Users\q12059\Documents\3GPP%20RAN3\RAN3%20Meetings\RAN3_130%20(Nov%202025,%20Dallas)\Docs\R3-258596.zip" TargetMode="External"/><Relationship Id="rId406" Type="http://schemas.openxmlformats.org/officeDocument/2006/relationships/hyperlink" Target="file:///C:\Users\q12059\Documents\3GPP%20RAN3\RAN3%20Meetings\RAN3_130%20(Nov%202025,%20Dallas)\Docs\R3-258053.zip" TargetMode="External"/><Relationship Id="rId392" Type="http://schemas.openxmlformats.org/officeDocument/2006/relationships/hyperlink" Target="file:///C:\Users\q12059\Documents\3GPP%20RAN3\RAN3%20Meetings\RAN3_130%20(Nov%202025,%20Dallas)\Docs\R3-258039.zip" TargetMode="External"/><Relationship Id="rId613" Type="http://schemas.openxmlformats.org/officeDocument/2006/relationships/hyperlink" Target="file:///C:\Users\q12059\Documents\3GPP%20RAN3\RAN3%20Meetings\RAN3_130%20(Nov%202025,%20Dallas)\Docs\R3-258109.zip" TargetMode="External"/><Relationship Id="rId252" Type="http://schemas.openxmlformats.org/officeDocument/2006/relationships/hyperlink" Target="file:///C:\Users\q12059\Documents\3GPP%20RAN3\RAN3%20Meetings\RAN3_130%20(Nov%202025,%20Dallas)\Docs\R3-258535.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589.zip" TargetMode="External"/><Relationship Id="rId557" Type="http://schemas.openxmlformats.org/officeDocument/2006/relationships/hyperlink" Target="file:///C:\Users\q12059\Documents\3GPP%20RAN3\RAN3%20Meetings\RAN3_130%20(Nov%202025,%20Dallas)\Docs\R3-258129.zip" TargetMode="External"/><Relationship Id="rId196" Type="http://schemas.openxmlformats.org/officeDocument/2006/relationships/hyperlink" Target="file:///C:\Users\q12059\Documents\3GPP%20RAN3\RAN3%20Meetings\RAN3_130%20(Nov%202025,%20Dallas)\Docs\R3-258402.zip" TargetMode="External"/><Relationship Id="rId417" Type="http://schemas.openxmlformats.org/officeDocument/2006/relationships/hyperlink" Target="file:///C:\Users\q12059\Documents\3GPP%20RAN3\RAN3%20Meetings\RAN3_130%20(Nov%202025,%20Dallas)\Docs\R3-258064.zip" TargetMode="External"/><Relationship Id="rId624" Type="http://schemas.openxmlformats.org/officeDocument/2006/relationships/hyperlink" Target="file:///C:\Users\q12059\Documents\3GPP%20RAN3\RAN3%20Meetings\RAN3_130%20(Nov%202025,%20Dallas)\Docs\R3-258110.zip" TargetMode="External"/><Relationship Id="rId263" Type="http://schemas.openxmlformats.org/officeDocument/2006/relationships/hyperlink" Target="file:///C:\Users\q12059\Documents\3GPP%20RAN3\RAN3%20Meetings\RAN3_130%20(Nov%202025,%20Dallas)\Docs\R3-258487.zip" TargetMode="External"/><Relationship Id="rId470" Type="http://schemas.openxmlformats.org/officeDocument/2006/relationships/hyperlink" Target="file:///C:\Users\q12059\Documents\3GPP%20RAN3\RAN3%20Meetings\RAN3_130%20(Nov%202025,%20Dallas)\Docs\R3-258266.zip" TargetMode="External"/><Relationship Id="rId58" Type="http://schemas.openxmlformats.org/officeDocument/2006/relationships/hyperlink" Target="file:///C:\Users\q12059\Documents\3GPP%20RAN3\RAN3%20Meetings\RAN3_130%20(Nov%202025,%20Dallas)\Docs\R3-258651.zip" TargetMode="External"/><Relationship Id="rId123" Type="http://schemas.openxmlformats.org/officeDocument/2006/relationships/hyperlink" Target="file:///C:\Users\q12059\Documents\3GPP%20RAN3\RAN3%20Meetings\RAN3_130%20(Nov%202025,%20Dallas)\Docs\R3-258312.zip" TargetMode="External"/><Relationship Id="rId330" Type="http://schemas.openxmlformats.org/officeDocument/2006/relationships/hyperlink" Target="file:///C:\Users\q12059\Documents\3GPP%20RAN3\RAN3%20Meetings\RAN3_130%20(Nov%202025,%20Dallas)\Docs\R3-258414.zip" TargetMode="External"/><Relationship Id="rId568" Type="http://schemas.openxmlformats.org/officeDocument/2006/relationships/hyperlink" Target="file:///C:\Users\q12059\Documents\3GPP%20RAN3\RAN3%20Meetings\RAN3_130%20(Nov%202025,%20Dallas)\Docs\R3-258656.zip" TargetMode="External"/><Relationship Id="rId428" Type="http://schemas.openxmlformats.org/officeDocument/2006/relationships/hyperlink" Target="file:///C:\Users\q12059\Documents\3GPP%20RAN3\RAN3%20Meetings\RAN3_130%20(Nov%202025,%20Dallas)\Docs\R3-258075.zip" TargetMode="External"/><Relationship Id="rId635" Type="http://schemas.openxmlformats.org/officeDocument/2006/relationships/hyperlink" Target="file:///C:\Users\q12059\Documents\3GPP%20RAN3\RAN3%20Meetings\RAN3_130%20(Nov%202025,%20Dallas)\Docs\R3-258088.zip" TargetMode="External"/><Relationship Id="rId274" Type="http://schemas.openxmlformats.org/officeDocument/2006/relationships/hyperlink" Target="file:///C:\Users\q12059\Documents\3GPP%20RAN3\RAN3%20Meetings\RAN3_130%20(Nov%202025,%20Dallas)\Docs\R3-258094.zip" TargetMode="External"/><Relationship Id="rId481" Type="http://schemas.openxmlformats.org/officeDocument/2006/relationships/hyperlink" Target="file:///C:\Users\q12059\Documents\3GPP%20RAN3\RAN3%20Meetings\RAN3_130%20(Nov%202025,%20Dallas)\Docs\R3-258378.zip" TargetMode="External"/><Relationship Id="rId69" Type="http://schemas.openxmlformats.org/officeDocument/2006/relationships/hyperlink" Target="file:///C:\Users\q12059\Documents\3GPP%20RAN3\RAN3%20Meetings\RAN3_130%20(Nov%202025,%20Dallas)\Docs\R3-258172.zip" TargetMode="External"/><Relationship Id="rId134" Type="http://schemas.openxmlformats.org/officeDocument/2006/relationships/hyperlink" Target="file:///C:\Users\q12059\Documents\3GPP%20RAN3\RAN3%20Meetings\RAN3_130%20(Nov%202025,%20Dallas)\Docs\R3-258342.zip" TargetMode="External"/><Relationship Id="rId579" Type="http://schemas.openxmlformats.org/officeDocument/2006/relationships/hyperlink" Target="file:///C:\Users\q12059\Documents\3GPP%20RAN3\RAN3%20Meetings\RAN3_130%20(Nov%202025,%20Dallas)\Docs\R3-258579.zip" TargetMode="External"/><Relationship Id="rId341" Type="http://schemas.openxmlformats.org/officeDocument/2006/relationships/hyperlink" Target="file:///C:\Users\q12059\Documents\3GPP%20RAN3\RAN3%20Meetings\RAN3_130%20(Nov%202025,%20Dallas)\Docs\R3-258496.zip" TargetMode="External"/><Relationship Id="rId439" Type="http://schemas.openxmlformats.org/officeDocument/2006/relationships/hyperlink" Target="https://www.3gpp.org/ftp/tsg_ran/TSG_RAN/TSGR_109/Docs/RP-252912.zip" TargetMode="External"/><Relationship Id="rId646" Type="http://schemas.openxmlformats.org/officeDocument/2006/relationships/hyperlink" Target="file:///C:\Users\q12059\Documents\3GPP%20RAN3\RAN3%20Meetings\RAN3_130%20(Nov%202025,%20Dallas)\Docs\R3-258309.zip" TargetMode="External"/><Relationship Id="rId201" Type="http://schemas.openxmlformats.org/officeDocument/2006/relationships/hyperlink" Target="file:///C:\Users\q12059\Documents\3GPP%20RAN3\RAN3%20Meetings\RAN3_130%20(Nov%202025,%20Dallas)\Docs\R3-258502.zip" TargetMode="External"/><Relationship Id="rId285" Type="http://schemas.openxmlformats.org/officeDocument/2006/relationships/hyperlink" Target="file:///C:\Users\q12059\Documents\3GPP%20RAN3\RAN3%20Meetings\RAN3_130%20(Nov%202025,%20Dallas)\Docs\R3-258163.zip" TargetMode="External"/><Relationship Id="rId506" Type="http://schemas.openxmlformats.org/officeDocument/2006/relationships/hyperlink" Target="file:///C:\Users\q12059\Documents\3GPP%20RAN3\RAN3%20Meetings\RAN3_130%20(Nov%202025,%20Dallas)\Docs\R3-258621.zip" TargetMode="External"/><Relationship Id="rId492" Type="http://schemas.openxmlformats.org/officeDocument/2006/relationships/hyperlink" Target="file:///C:\Users\q12059\Documents\3GPP%20RAN3\RAN3%20Meetings\RAN3_130%20(Nov%202025,%20Dallas)\Docs\R3-258160.zip" TargetMode="External"/><Relationship Id="rId145" Type="http://schemas.openxmlformats.org/officeDocument/2006/relationships/hyperlink" Target="file:///C:\Users\q12059\Documents\3GPP%20RAN3\RAN3%20Meetings\RAN3_130%20(Nov%202025,%20Dallas)\Docs\R3-258560.zip" TargetMode="External"/><Relationship Id="rId352" Type="http://schemas.openxmlformats.org/officeDocument/2006/relationships/hyperlink" Target="file:///C:\Users\q12059\Documents\3GPP%20RAN3\RAN3%20Meetings\RAN3_130%20(Nov%202025,%20Dallas)\Docs\R3-258676.zip" TargetMode="External"/><Relationship Id="rId212" Type="http://schemas.openxmlformats.org/officeDocument/2006/relationships/hyperlink" Target="file:///C:\Users\q12059\Documents\3GPP%20RAN3\RAN3%20Meetings\RAN3_130%20(Nov%202025,%20Dallas)\Docs\R3-258383.zip" TargetMode="External"/><Relationship Id="rId657" Type="http://schemas.openxmlformats.org/officeDocument/2006/relationships/hyperlink" Target="file:///C:\Users\q12059\Documents\3GPP%20RAN3\RAN3%20Meetings\RAN3_130%20(Nov%202025,%20Dallas)\Docs\R3-258359.zip" TargetMode="External"/><Relationship Id="rId296" Type="http://schemas.openxmlformats.org/officeDocument/2006/relationships/hyperlink" Target="file:///C:\Users\q12059\Documents\3GPP%20RAN3\RAN3%20Meetings\RAN3_130%20(Nov%202025,%20Dallas)\Docs\R3-258231.zip" TargetMode="External"/><Relationship Id="rId517" Type="http://schemas.openxmlformats.org/officeDocument/2006/relationships/hyperlink" Target="file:///C:\Users\q12059\Documents\3GPP%20RAN3\RAN3%20Meetings\RAN3_130%20(Nov%202025,%20Dallas)\Docs\R3-258251.zip" TargetMode="External"/><Relationship Id="rId60" Type="http://schemas.openxmlformats.org/officeDocument/2006/relationships/hyperlink" Target="file:///C:\Users\q12059\Documents\3GPP%20RAN3\RAN3%20Meetings\RAN3_130%20(Nov%202025,%20Dallas)\Docs\R3-258321.zip" TargetMode="External"/><Relationship Id="rId156" Type="http://schemas.openxmlformats.org/officeDocument/2006/relationships/hyperlink" Target="file:///C:\Users\q12059\Documents\3GPP%20RAN3\RAN3%20Meetings\RAN3_130%20(Nov%202025,%20Dallas)\Docs\R3-258664.zip" TargetMode="External"/><Relationship Id="rId198" Type="http://schemas.openxmlformats.org/officeDocument/2006/relationships/hyperlink" Target="file:///C:\Users\q12059\Documents\3GPP%20RAN3\RAN3%20Meetings\RAN3_130%20(Nov%202025,%20Dallas)\Docs\R3-258374.zip" TargetMode="External"/><Relationship Id="rId321" Type="http://schemas.openxmlformats.org/officeDocument/2006/relationships/hyperlink" Target="file:///C:\Users\q12059\Documents\3GPP%20RAN3\RAN3%20Meetings\RAN3_130%20(Nov%202025,%20Dallas)\Docs\R3-258307.zip" TargetMode="External"/><Relationship Id="rId363" Type="http://schemas.openxmlformats.org/officeDocument/2006/relationships/hyperlink" Target="file:///C:\Users\q12059\Documents\3GPP%20RAN3\RAN3%20Meetings\RAN3_130%20(Nov%202025,%20Dallas)\Docs\R3-258443.zip" TargetMode="External"/><Relationship Id="rId419" Type="http://schemas.openxmlformats.org/officeDocument/2006/relationships/hyperlink" Target="file:///C:\Users\q12059\Documents\3GPP%20RAN3\RAN3%20Meetings\RAN3_130%20(Nov%202025,%20Dallas)\Docs\R3-258066.zip" TargetMode="External"/><Relationship Id="rId570" Type="http://schemas.openxmlformats.org/officeDocument/2006/relationships/hyperlink" Target="file:///C:\Users\q12059\Documents\3GPP%20RAN3\RAN3%20Meetings\RAN3_130%20(Nov%202025,%20Dallas)\Docs\R3-258697.zip" TargetMode="External"/><Relationship Id="rId626" Type="http://schemas.openxmlformats.org/officeDocument/2006/relationships/hyperlink" Target="file:///C:\Users\q12059\Documents\3GPP%20RAN3\RAN3%20Meetings\RAN3_130%20(Nov%202025,%20Dallas)\Docs\R3-258395.zip" TargetMode="External"/><Relationship Id="rId223" Type="http://schemas.openxmlformats.org/officeDocument/2006/relationships/hyperlink" Target="file:///C:\Users\q12059\Documents\3GPP%20RAN3\RAN3%20Meetings\RAN3_130%20(Nov%202025,%20Dallas)\Docs\R3-258273.zip" TargetMode="External"/><Relationship Id="rId430" Type="http://schemas.openxmlformats.org/officeDocument/2006/relationships/hyperlink" Target="file:///C:\Users\q12059\Documents\3GPP%20RAN3\RAN3%20Meetings\RAN3_130%20(Nov%202025,%20Dallas)\Docs\R3-258077.zip" TargetMode="External"/><Relationship Id="rId668" Type="http://schemas.openxmlformats.org/officeDocument/2006/relationships/hyperlink" Target="file:///C:\Users\q12059\Documents\3GPP%20RAN3\RAN3%20Meetings\RAN3_130%20(Nov%202025,%20Dallas)\Docs\R3-258372.zip" TargetMode="External"/><Relationship Id="rId18" Type="http://schemas.openxmlformats.org/officeDocument/2006/relationships/hyperlink" Target="file:///C:\Users\q12059\Documents\3GPP%20RAN3\RAN3%20Meetings\RAN3_130%20(Nov%202025,%20Dallas)\Docs\R3-258386.zip" TargetMode="External"/><Relationship Id="rId265" Type="http://schemas.openxmlformats.org/officeDocument/2006/relationships/hyperlink" Target="file:///C:\Users\q12059\Documents\3GPP%20RAN3\RAN3%20Meetings\RAN3_130%20(Nov%202025,%20Dallas)\Docs\R3-258489.zip" TargetMode="External"/><Relationship Id="rId472" Type="http://schemas.openxmlformats.org/officeDocument/2006/relationships/hyperlink" Target="file:///C:\Users\q12059\Documents\3GPP%20RAN3\RAN3%20Meetings\RAN3_130%20(Nov%202025,%20Dallas)\Docs\R3-258617.zip" TargetMode="External"/><Relationship Id="rId528" Type="http://schemas.openxmlformats.org/officeDocument/2006/relationships/hyperlink" Target="file:///C:\Users\q12059\Documents\3GPP%20RAN3\RAN3%20Meetings\RAN3_130%20(Nov%202025,%20Dallas)\Docs\R3-258113.zip" TargetMode="External"/><Relationship Id="rId125" Type="http://schemas.openxmlformats.org/officeDocument/2006/relationships/hyperlink" Target="file:///C:\Users\q12059\Documents\3GPP%20RAN3\RAN3%20Meetings\RAN3_130%20(Nov%202025,%20Dallas)\Docs\R3-258317.zip" TargetMode="External"/><Relationship Id="rId167" Type="http://schemas.openxmlformats.org/officeDocument/2006/relationships/hyperlink" Target="file:///C:\Users\q12059\Documents\3GPP%20RAN3\RAN3%20Meetings\RAN3_130%20(Nov%202025,%20Dallas)\Docs\R3-258092.zip" TargetMode="External"/><Relationship Id="rId332" Type="http://schemas.openxmlformats.org/officeDocument/2006/relationships/hyperlink" Target="file:///C:\Users\q12059\Documents\3GPP%20RAN3\RAN3%20Meetings\RAN3_130%20(Nov%202025,%20Dallas)\Docs\R3-258429.zip" TargetMode="External"/><Relationship Id="rId374" Type="http://schemas.openxmlformats.org/officeDocument/2006/relationships/hyperlink" Target="file:///C:\Users\q12059\Documents\3GPP%20RAN3\RAN3%20Meetings\RAN3_130%20(Nov%202025,%20Dallas)\Docs\R3-258021.zip" TargetMode="External"/><Relationship Id="rId581" Type="http://schemas.openxmlformats.org/officeDocument/2006/relationships/hyperlink" Target="file:///C:\Users\q12059\Documents\3GPP%20RAN3\RAN3%20Meetings\RAN3_130%20(Nov%202025,%20Dallas)\Docs\R3-258618.zip" TargetMode="External"/><Relationship Id="rId71" Type="http://schemas.openxmlformats.org/officeDocument/2006/relationships/hyperlink" Target="file:///C:\Users\q12059\Documents\3GPP%20RAN3\RAN3%20Meetings\RAN3_130%20(Nov%202025,%20Dallas)\Docs\R3-258546.zip" TargetMode="External"/><Relationship Id="rId234" Type="http://schemas.openxmlformats.org/officeDocument/2006/relationships/hyperlink" Target="file:///C:\Users\q12059\Documents\3GPP%20RAN3\RAN3%20Meetings\RAN3_130%20(Nov%202025,%20Dallas)\Docs\R3-258527.zip" TargetMode="External"/><Relationship Id="rId637" Type="http://schemas.openxmlformats.org/officeDocument/2006/relationships/hyperlink" Target="file:///C:\Users\q12059\Documents\3GPP%20RAN3\RAN3%20Meetings\RAN3_130%20(Nov%202025,%20Dallas)\Docs\R3-258114.zip" TargetMode="External"/><Relationship Id="rId679" Type="http://schemas.openxmlformats.org/officeDocument/2006/relationships/hyperlink" Target="file:///C:\Users\q12059\Documents\3GPP%20RAN3\RAN3%20Meetings\RAN3_130%20(Nov%202025,%20Dallas)\Docs\R3-258603.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276" Type="http://schemas.openxmlformats.org/officeDocument/2006/relationships/hyperlink" Target="file:///C:\Users\q12059\Documents\3GPP%20RAN3\RAN3%20Meetings\RAN3_130%20(Nov%202025,%20Dallas)\Docs\R3-258096.zip" TargetMode="External"/><Relationship Id="rId441" Type="http://schemas.openxmlformats.org/officeDocument/2006/relationships/hyperlink" Target="file:///C:\Users\q12059\Documents\3GPP%20RAN3\RAN3%20Meetings\RAN3_130%20(Nov%202025,%20Dallas)\Docs\R3-258093.zip" TargetMode="External"/><Relationship Id="rId483" Type="http://schemas.openxmlformats.org/officeDocument/2006/relationships/hyperlink" Target="file:///C:\Users\q12059\Documents\3GPP%20RAN3\RAN3%20Meetings\RAN3_130%20(Nov%202025,%20Dallas)\Docs\R3-258425.zip" TargetMode="External"/><Relationship Id="rId539" Type="http://schemas.openxmlformats.org/officeDocument/2006/relationships/hyperlink" Target="file:///C:\Users\q12059\Documents\3GPP%20RAN3\RAN3%20Meetings\RAN3_130%20(Nov%202025,%20Dallas)\Docs\R3-258330.zip" TargetMode="External"/><Relationship Id="rId690" Type="http://schemas.openxmlformats.org/officeDocument/2006/relationships/hyperlink" Target="https://www.3gpp.org/ftp/tsg_ran/TSG_RAN/TSGR_109/Docs/RP-252755.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471.zip" TargetMode="External"/><Relationship Id="rId178" Type="http://schemas.openxmlformats.org/officeDocument/2006/relationships/hyperlink" Target="file:///C:\Users\q12059\Documents\3GPP%20RAN3\RAN3%20Meetings\RAN3_130%20(Nov%202025,%20Dallas)\Docs\R3-258123.zip" TargetMode="External"/><Relationship Id="rId301" Type="http://schemas.openxmlformats.org/officeDocument/2006/relationships/hyperlink" Target="file:///C:\Users\q12059\Documents\3GPP%20RAN3\RAN3%20Meetings\RAN3_130%20(Nov%202025,%20Dallas)\Docs\R3-258167.zip" TargetMode="External"/><Relationship Id="rId343" Type="http://schemas.openxmlformats.org/officeDocument/2006/relationships/hyperlink" Target="file:///C:\Users\q12059\Documents\3GPP%20RAN3\RAN3%20Meetings\RAN3_130%20(Nov%202025,%20Dallas)\Docs\R3-258507.zip" TargetMode="External"/><Relationship Id="rId550" Type="http://schemas.openxmlformats.org/officeDocument/2006/relationships/hyperlink" Target="file:///C:\Users\q12059\Documents\3GPP%20RAN3\RAN3%20Meetings\RAN3_130%20(Nov%202025,%20Dallas)\Docs\R3-258643.zip" TargetMode="External"/><Relationship Id="rId82" Type="http://schemas.openxmlformats.org/officeDocument/2006/relationships/hyperlink" Target="file:///C:\Users\q12059\Documents\3GPP%20RAN3\RAN3%20Meetings\RAN3_130%20(Nov%202025,%20Dallas)\Docs\R3-258216.zip" TargetMode="External"/><Relationship Id="rId203" Type="http://schemas.openxmlformats.org/officeDocument/2006/relationships/hyperlink" Target="file:///C:\Users\q12059\Documents\3GPP%20RAN3\RAN3%20Meetings\RAN3_130%20(Nov%202025,%20Dallas)\Docs\R3-258452.zip" TargetMode="External"/><Relationship Id="rId385" Type="http://schemas.openxmlformats.org/officeDocument/2006/relationships/hyperlink" Target="file:///C:\Users\q12059\Documents\3GPP%20RAN3\RAN3%20Meetings\RAN3_130%20(Nov%202025,%20Dallas)\Docs\R3-258032.zip" TargetMode="External"/><Relationship Id="rId592" Type="http://schemas.openxmlformats.org/officeDocument/2006/relationships/hyperlink" Target="file:///C:\Users\q12059\Documents\3GPP%20RAN3\RAN3%20Meetings\RAN3_130%20(Nov%202025,%20Dallas)\Docs\R3-258518.zip" TargetMode="External"/><Relationship Id="rId606" Type="http://schemas.openxmlformats.org/officeDocument/2006/relationships/hyperlink" Target="file:///C:\Users\q12059\Documents\3GPP%20RAN3\RAN3%20Meetings\RAN3_130%20(Nov%202025,%20Dallas)\Docs\R3-258482.zip" TargetMode="External"/><Relationship Id="rId648" Type="http://schemas.openxmlformats.org/officeDocument/2006/relationships/hyperlink" Target="file:///C:\Users\q12059\Documents\3GPP%20RAN3\RAN3%20Meetings\RAN3_130%20(Nov%202025,%20Dallas)\Docs\R3-258371.zip" TargetMode="External"/><Relationship Id="rId245" Type="http://schemas.openxmlformats.org/officeDocument/2006/relationships/hyperlink" Target="file:///C:\Users\q12059\Documents\3GPP%20RAN3\RAN3%20Meetings\RAN3_130%20(Nov%202025,%20Dallas)\Docs\R3-258347.zip" TargetMode="External"/><Relationship Id="rId287" Type="http://schemas.openxmlformats.org/officeDocument/2006/relationships/hyperlink" Target="file:///C:\Users\q12059\Documents\3GPP%20RAN3\RAN3%20Meetings\RAN3_130%20(Nov%202025,%20Dallas)\Docs\R3-258165.zip" TargetMode="External"/><Relationship Id="rId410" Type="http://schemas.openxmlformats.org/officeDocument/2006/relationships/hyperlink" Target="file:///C:\Users\q12059\Documents\3GPP%20RAN3\RAN3%20Meetings\RAN3_130%20(Nov%202025,%20Dallas)\Docs\R3-258057.zip" TargetMode="External"/><Relationship Id="rId452" Type="http://schemas.openxmlformats.org/officeDocument/2006/relationships/hyperlink" Target="Inbox\R3-258702.zip" TargetMode="External"/><Relationship Id="rId494" Type="http://schemas.openxmlformats.org/officeDocument/2006/relationships/hyperlink" Target="file:///C:\Users\q12059\Documents\3GPP%20RAN3\RAN3%20Meetings\RAN3_130%20(Nov%202025,%20Dallas)\Docs\R3-258145.zip" TargetMode="External"/><Relationship Id="rId508" Type="http://schemas.openxmlformats.org/officeDocument/2006/relationships/hyperlink" Target="file:///C:\Users\q12059\Documents\3GPP%20RAN3\RAN3%20Meetings\RAN3_130%20(Nov%202025,%20Dallas)\Docs\R3-258432.zip" TargetMode="External"/><Relationship Id="rId105" Type="http://schemas.openxmlformats.org/officeDocument/2006/relationships/hyperlink" Target="file:///C:\Users\q12059\Documents\3GPP%20RAN3\RAN3%20Meetings\RAN3_130%20(Nov%202025,%20Dallas)\Docs\R3-258392.zip" TargetMode="External"/><Relationship Id="rId147" Type="http://schemas.openxmlformats.org/officeDocument/2006/relationships/hyperlink" Target="file:///C:\Users\q12059\Documents\3GPP%20RAN3\RAN3%20Meetings\RAN3_130%20(Nov%202025,%20Dallas)\Docs\R3-258582.zip" TargetMode="External"/><Relationship Id="rId312" Type="http://schemas.openxmlformats.org/officeDocument/2006/relationships/hyperlink" Target="file:///C:\Users\q12059\Documents\3GPP%20RAN3\RAN3%20Meetings\RAN3_130%20(Nov%202025,%20Dallas)\Docs\R3-258219.zip" TargetMode="External"/><Relationship Id="rId354" Type="http://schemas.openxmlformats.org/officeDocument/2006/relationships/hyperlink" Target="file:///C:\Users\q12059\Documents\3GPP%20RAN3\RAN3%20Meetings\RAN3_130%20(Nov%202025,%20Dallas)\Docs\R3-258692.zip" TargetMode="External"/><Relationship Id="rId51" Type="http://schemas.openxmlformats.org/officeDocument/2006/relationships/hyperlink" Target="file:///C:\Users\q12059\Documents\3GPP%20RAN3\RAN3%20Meetings\RAN3_130%20(Nov%202025,%20Dallas)\Docs\R3-258516.zip" TargetMode="External"/><Relationship Id="rId93" Type="http://schemas.openxmlformats.org/officeDocument/2006/relationships/hyperlink" Target="file:///C:\Users\q12059\Documents\3GPP%20RAN3\RAN3%20Meetings\RAN3_130%20(Nov%202025,%20Dallas)\Docs\R3-258380.zip" TargetMode="External"/><Relationship Id="rId189" Type="http://schemas.openxmlformats.org/officeDocument/2006/relationships/hyperlink" Target="file:///C:\Users\q12059\Documents\3GPP%20RAN3\RAN3%20Meetings\RAN3_130%20(Nov%202025,%20Dallas)\Docs\R3-258301.zip" TargetMode="External"/><Relationship Id="rId396" Type="http://schemas.openxmlformats.org/officeDocument/2006/relationships/hyperlink" Target="file:///C:\Users\q12059\Documents\3GPP%20RAN3\RAN3%20Meetings\RAN3_130%20(Nov%202025,%20Dallas)\Docs\R3-258043.zip" TargetMode="External"/><Relationship Id="rId561" Type="http://schemas.openxmlformats.org/officeDocument/2006/relationships/hyperlink" Target="file:///C:\Users\q12059\Documents\3GPP%20RAN3\RAN3%20Meetings\RAN3_130%20(Nov%202025,%20Dallas)\Docs\R3-258252.zip" TargetMode="External"/><Relationship Id="rId617" Type="http://schemas.openxmlformats.org/officeDocument/2006/relationships/hyperlink" Target="file:///C:\Users\q12059\Documents\3GPP%20RAN3\RAN3%20Meetings\RAN3_130%20(Nov%202025,%20Dallas)\Docs\R3-258248.zip" TargetMode="External"/><Relationship Id="rId659" Type="http://schemas.openxmlformats.org/officeDocument/2006/relationships/hyperlink" Target="file:///C:\Users\q12059\Documents\3GPP%20RAN3\RAN3%20Meetings\RAN3_130%20(Nov%202025,%20Dallas)\Docs\R3-258197.zip" TargetMode="External"/><Relationship Id="rId214" Type="http://schemas.openxmlformats.org/officeDocument/2006/relationships/hyperlink" Target="file:///C:\Users\q12059\Documents\3GPP%20RAN3\RAN3%20Meetings\RAN3_130%20(Nov%202025,%20Dallas)\Docs\R3-258410.zip" TargetMode="External"/><Relationship Id="rId256" Type="http://schemas.openxmlformats.org/officeDocument/2006/relationships/hyperlink" Target="file:///C:\Users\q12059\Documents\3GPP%20RAN3\RAN3%20Meetings\RAN3_130%20(Nov%202025,%20Dallas)\Docs\R3-258305.zip" TargetMode="External"/><Relationship Id="rId298" Type="http://schemas.openxmlformats.org/officeDocument/2006/relationships/hyperlink" Target="file:///C:\Users\q12059\Documents\3GPP%20RAN3\RAN3%20Meetings\RAN3_130%20(Nov%202025,%20Dallas)\Docs\R3-258277.zip" TargetMode="External"/><Relationship Id="rId421" Type="http://schemas.openxmlformats.org/officeDocument/2006/relationships/hyperlink" Target="file:///C:\Users\q12059\Documents\3GPP%20RAN3\RAN3%20Meetings\RAN3_130%20(Nov%202025,%20Dallas)\Docs\R3-258068.zip" TargetMode="External"/><Relationship Id="rId463" Type="http://schemas.openxmlformats.org/officeDocument/2006/relationships/hyperlink" Target="file:///C:\Users\q12059\Documents\3GPP%20RAN3\RAN3%20Meetings\RAN3_130%20(Nov%202025,%20Dallas)\Docs\R3-258616.zip" TargetMode="External"/><Relationship Id="rId519" Type="http://schemas.openxmlformats.org/officeDocument/2006/relationships/hyperlink" Target="file:///C:\Users\q12059\Documents\3GPP%20RAN3\RAN3%20Meetings\RAN3_130%20(Nov%202025,%20Dallas)\Docs\R3-258340.zip" TargetMode="External"/><Relationship Id="rId670" Type="http://schemas.openxmlformats.org/officeDocument/2006/relationships/hyperlink" Target="file:///C:\Users\q12059\Documents\3GPP%20RAN3\RAN3%20Meetings\RAN3_130%20(Nov%202025,%20Dallas)\Docs\R3-258533.zip" TargetMode="External"/><Relationship Id="rId116" Type="http://schemas.openxmlformats.org/officeDocument/2006/relationships/hyperlink" Target="file:///C:\Users\q12059\Documents\3GPP%20RAN3\RAN3%20Meetings\RAN3_130%20(Nov%202025,%20Dallas)\Docs\R3-258662.zip" TargetMode="External"/><Relationship Id="rId158" Type="http://schemas.openxmlformats.org/officeDocument/2006/relationships/hyperlink" Target="file:///C:\Users\q12059\Documents\3GPP%20RAN3\RAN3%20Meetings\RAN3_130%20(Nov%202025,%20Dallas)\Docs\R3-258666.zip" TargetMode="External"/><Relationship Id="rId323" Type="http://schemas.openxmlformats.org/officeDocument/2006/relationships/hyperlink" Target="file:///C:\Users\q12059\Documents\3GPP%20RAN3\RAN3%20Meetings\RAN3_130%20(Nov%202025,%20Dallas)\Docs\R3-258396.zip" TargetMode="External"/><Relationship Id="rId530" Type="http://schemas.openxmlformats.org/officeDocument/2006/relationships/hyperlink" Target="file:///C:\Users\q12059\Documents\3GPP%20RAN3\RAN3%20Meetings\RAN3_130%20(Nov%202025,%20Dallas)\Docs\R3-258255.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214.zip" TargetMode="External"/><Relationship Id="rId365" Type="http://schemas.openxmlformats.org/officeDocument/2006/relationships/hyperlink" Target="file:///C:\Users\q12059\Documents\3GPP%20RAN3\RAN3%20Meetings\RAN3_130%20(Nov%202025,%20Dallas)\Docs\R3-258492.zip" TargetMode="External"/><Relationship Id="rId572" Type="http://schemas.openxmlformats.org/officeDocument/2006/relationships/hyperlink" Target="file:///C:\Users\q12059\Documents\3GPP%20RAN3\RAN3%20Meetings\RAN3_130%20(Nov%202025,%20Dallas)\Docs\R3-258578.zip" TargetMode="External"/><Relationship Id="rId628" Type="http://schemas.openxmlformats.org/officeDocument/2006/relationships/hyperlink" Target="file:///C:\Users\q12059\Documents\3GPP%20RAN3\RAN3%20Meetings\RAN3_130%20(Nov%202025,%20Dallas)\Docs\R3-258249.zip" TargetMode="External"/><Relationship Id="rId225" Type="http://schemas.openxmlformats.org/officeDocument/2006/relationships/hyperlink" Target="file:///C:\Users\q12059\Documents\3GPP%20RAN3\RAN3%20Meetings\RAN3_130%20(Nov%202025,%20Dallas)\Docs\R3-258639.zip" TargetMode="External"/><Relationship Id="rId267" Type="http://schemas.openxmlformats.org/officeDocument/2006/relationships/hyperlink" Target="file:///C:\Users\q12059\Documents\3GPP%20RAN3\RAN3%20Meetings\RAN3_130%20(Nov%202025,%20Dallas)\Docs\R3-258491.zip" TargetMode="External"/><Relationship Id="rId432" Type="http://schemas.openxmlformats.org/officeDocument/2006/relationships/hyperlink" Target="file:///C:\Users\q12059\Documents\3GPP%20RAN3\RAN3%20Meetings\RAN3_130%20(Nov%202025,%20Dallas)\Docs\R3-258079.zip" TargetMode="External"/><Relationship Id="rId474" Type="http://schemas.openxmlformats.org/officeDocument/2006/relationships/hyperlink" Target="file:///C:\Users\q12059\Documents\3GPP%20RAN3\RAN3%20Meetings\RAN3_130%20(Nov%202025,%20Dallas)\Docs\R3-258168.zip" TargetMode="External"/><Relationship Id="rId127" Type="http://schemas.openxmlformats.org/officeDocument/2006/relationships/hyperlink" Target="file:///C:\Users\q12059\Documents\3GPP%20RAN3\RAN3%20Meetings\RAN3_130%20(Nov%202025,%20Dallas)\Docs\R3-258322.zip" TargetMode="External"/><Relationship Id="rId681" Type="http://schemas.openxmlformats.org/officeDocument/2006/relationships/hyperlink" Target="file:///C:\Users\q12059\Documents\3GPP%20RAN3\RAN3%20Meetings\RAN3_130%20(Nov%202025,%20Dallas)\Docs\R3-258262.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547.zip" TargetMode="External"/><Relationship Id="rId169" Type="http://schemas.openxmlformats.org/officeDocument/2006/relationships/hyperlink" Target="file:///C:\Users\q12059\Documents\3GPP%20RAN3\RAN3%20Meetings\RAN3_130%20(Nov%202025,%20Dallas)\Docs\R3-258122.zip" TargetMode="External"/><Relationship Id="rId334" Type="http://schemas.openxmlformats.org/officeDocument/2006/relationships/hyperlink" Target="file:///C:\Users\q12059\Documents\3GPP%20RAN3\RAN3%20Meetings\RAN3_130%20(Nov%202025,%20Dallas)\Docs\R3-258451.zip" TargetMode="External"/><Relationship Id="rId376" Type="http://schemas.openxmlformats.org/officeDocument/2006/relationships/hyperlink" Target="file:///C:\Users\q12059\Documents\3GPP%20RAN3\RAN3%20Meetings\RAN3_130%20(Nov%202025,%20Dallas)\Docs\R3-258023.zip" TargetMode="External"/><Relationship Id="rId541" Type="http://schemas.openxmlformats.org/officeDocument/2006/relationships/hyperlink" Target="file:///C:\Users\q12059\Documents\3GPP%20RAN3\RAN3%20Meetings\RAN3_130%20(Nov%202025,%20Dallas)\Docs\R3-258364.zip" TargetMode="External"/><Relationship Id="rId583" Type="http://schemas.openxmlformats.org/officeDocument/2006/relationships/hyperlink" Target="file:///C:\Users\q12059\Documents\3GPP%20RAN3\RAN3%20Meetings\RAN3_130%20(Nov%202025,%20Dallas)\Docs\R3-258679.zip" TargetMode="External"/><Relationship Id="rId639" Type="http://schemas.openxmlformats.org/officeDocument/2006/relationships/hyperlink" Target="file:///C:\Users\q12059\Documents\3GPP%20RAN3\RAN3%20Meetings\RAN3_130%20(Nov%202025,%20Dallas)\Docs\R3-258243.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125.zip" TargetMode="External"/><Relationship Id="rId236" Type="http://schemas.openxmlformats.org/officeDocument/2006/relationships/hyperlink" Target="file:///C:\Users\q12059\Documents\3GPP%20RAN3\RAN3%20Meetings\RAN3_130%20(Nov%202025,%20Dallas)\Docs\R3-258009.zip" TargetMode="External"/><Relationship Id="rId278" Type="http://schemas.openxmlformats.org/officeDocument/2006/relationships/hyperlink" Target="file:///C:\Users\q12059\Documents\3GPP%20RAN3\RAN3%20Meetings\RAN3_130%20(Nov%202025,%20Dallas)\Docs\R3-258098.zip" TargetMode="External"/><Relationship Id="rId401" Type="http://schemas.openxmlformats.org/officeDocument/2006/relationships/hyperlink" Target="file:///C:\Users\q12059\Documents\3GPP%20RAN3\RAN3%20Meetings\RAN3_130%20(Nov%202025,%20Dallas)\Docs\R3-258048.zip" TargetMode="External"/><Relationship Id="rId443" Type="http://schemas.openxmlformats.org/officeDocument/2006/relationships/hyperlink" Target="file:///C:\Users\q12059\Documents\3GPP%20RAN3\RAN3%20Meetings\RAN3_130%20(Nov%202025,%20Dallas)\Docs\R3-258189.zip" TargetMode="External"/><Relationship Id="rId650" Type="http://schemas.openxmlformats.org/officeDocument/2006/relationships/hyperlink" Target="file:///C:\Users\q12059\Documents\3GPP%20RAN3\RAN3%20Meetings\RAN3_130%20(Nov%202025,%20Dallas)\Docs\R3-258454.zip" TargetMode="External"/><Relationship Id="rId303" Type="http://schemas.openxmlformats.org/officeDocument/2006/relationships/hyperlink" Target="file:///C:\Users\q12059\Documents\3GPP%20RAN3\RAN3%20Meetings\RAN3_130%20(Nov%202025,%20Dallas)\Docs\R3-258203.zip" TargetMode="External"/><Relationship Id="rId485" Type="http://schemas.openxmlformats.org/officeDocument/2006/relationships/hyperlink" Target="file:///C:\Users\q12059\Documents\3GPP%20RAN3\RAN3%20Meetings\RAN3_130%20(Nov%202025,%20Dallas)\Docs\R3-258446.zip" TargetMode="External"/><Relationship Id="rId692" Type="http://schemas.openxmlformats.org/officeDocument/2006/relationships/fontTable" Target="fontTable.xm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685.zip" TargetMode="External"/><Relationship Id="rId138" Type="http://schemas.openxmlformats.org/officeDocument/2006/relationships/hyperlink" Target="file:///C:\Users\q12059\Documents\3GPP%20RAN3\RAN3%20Meetings\RAN3_130%20(Nov%202025,%20Dallas)\Docs\R3-258555.zip" TargetMode="External"/><Relationship Id="rId345" Type="http://schemas.openxmlformats.org/officeDocument/2006/relationships/hyperlink" Target="file:///C:\Users\q12059\Documents\3GPP%20RAN3\RAN3%20Meetings\RAN3_130%20(Nov%202025,%20Dallas)\Docs\R3-258512.zip" TargetMode="External"/><Relationship Id="rId387" Type="http://schemas.openxmlformats.org/officeDocument/2006/relationships/hyperlink" Target="file:///C:\Users\q12059\Documents\3GPP%20RAN3\RAN3%20Meetings\RAN3_130%20(Nov%202025,%20Dallas)\Docs\R3-258034.zip" TargetMode="External"/><Relationship Id="rId510" Type="http://schemas.openxmlformats.org/officeDocument/2006/relationships/hyperlink" Target="file:///C:\Users\q12059\Documents\3GPP%20RAN3\RAN3%20Meetings\RAN3_130%20(Nov%202025,%20Dallas)\Docs\R3-258182.zip" TargetMode="External"/><Relationship Id="rId552" Type="http://schemas.openxmlformats.org/officeDocument/2006/relationships/hyperlink" Target="file:///C:\Users\q12059\Documents\3GPP%20RAN3\RAN3%20Meetings\RAN3_130%20(Nov%202025,%20Dallas)\Docs\R3-258267.zip" TargetMode="External"/><Relationship Id="rId594" Type="http://schemas.openxmlformats.org/officeDocument/2006/relationships/hyperlink" Target="https://www.3gpp.org/ftp/tsg_ran/TSG_RAN/TSGR_109/Docs/RP-252867.zip" TargetMode="External"/><Relationship Id="rId608" Type="http://schemas.openxmlformats.org/officeDocument/2006/relationships/hyperlink" Target="file:///C:\Users\q12059\Documents\3GPP%20RAN3\RAN3%20Meetings\RAN3_130%20(Nov%202025,%20Dallas)\Docs\R3-258654.zip" TargetMode="External"/><Relationship Id="rId191" Type="http://schemas.openxmlformats.org/officeDocument/2006/relationships/hyperlink" Target="file:///C:\Users\q12059\Documents\3GPP%20RAN3\RAN3%20Meetings\RAN3_130%20(Nov%202025,%20Dallas)\Docs\R3-258423.zip" TargetMode="External"/><Relationship Id="rId205" Type="http://schemas.openxmlformats.org/officeDocument/2006/relationships/hyperlink" Target="file:///C:\Users\q12059\Documents\3GPP%20RAN3\RAN3%20Meetings\RAN3_130%20(Nov%202025,%20Dallas)\Docs\R3-258524.zip" TargetMode="External"/><Relationship Id="rId247" Type="http://schemas.openxmlformats.org/officeDocument/2006/relationships/hyperlink" Target="file:///C:\Users\q12059\Documents\3GPP%20RAN3\RAN3%20Meetings\RAN3_130%20(Nov%202025,%20Dallas)\Docs\R3-258349.zip" TargetMode="External"/><Relationship Id="rId412" Type="http://schemas.openxmlformats.org/officeDocument/2006/relationships/hyperlink" Target="file:///C:\Users\q12059\Documents\3GPP%20RAN3\RAN3%20Meetings\RAN3_130%20(Nov%202025,%20Dallas)\Docs\R3-258059.zip" TargetMode="External"/><Relationship Id="rId107" Type="http://schemas.openxmlformats.org/officeDocument/2006/relationships/hyperlink" Target="file:///C:\Users\q12059\Documents\3GPP%20RAN3\RAN3%20Meetings\RAN3_130%20(Nov%202025,%20Dallas)\Docs\R3-258510.zip" TargetMode="External"/><Relationship Id="rId289" Type="http://schemas.openxmlformats.org/officeDocument/2006/relationships/hyperlink" Target="file:///C:\Users\q12059\Documents\3GPP%20RAN3\RAN3%20Meetings\RAN3_130%20(Nov%202025,%20Dallas)\Docs\R3-258222.zip" TargetMode="External"/><Relationship Id="rId454" Type="http://schemas.openxmlformats.org/officeDocument/2006/relationships/hyperlink" Target="file:///C:\Users\q12059\Documents\3GPP%20RAN3\RAN3%20Meetings\RAN3_130%20(Nov%202025,%20Dallas)\Docs\R3-258567.zip" TargetMode="External"/><Relationship Id="rId496" Type="http://schemas.openxmlformats.org/officeDocument/2006/relationships/hyperlink" Target="file:///C:\Users\q12059\Documents\3GPP%20RAN3\RAN3%20Meetings\RAN3_130%20(Nov%202025,%20Dallas)\Docs\R3-258283.zip" TargetMode="External"/><Relationship Id="rId661" Type="http://schemas.openxmlformats.org/officeDocument/2006/relationships/hyperlink" Target="file:///C:\Users\q12059\Documents\3GPP%20RAN3\RAN3%20Meetings\RAN3_130%20(Nov%202025,%20Dallas)\Docs\R3-25814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645.zip" TargetMode="External"/><Relationship Id="rId149" Type="http://schemas.openxmlformats.org/officeDocument/2006/relationships/hyperlink" Target="file:///C:\Users\q12059\Documents\3GPP%20RAN3\RAN3%20Meetings\RAN3_130%20(Nov%202025,%20Dallas)\Docs\R3-258584.zip" TargetMode="External"/><Relationship Id="rId314" Type="http://schemas.openxmlformats.org/officeDocument/2006/relationships/hyperlink" Target="file:///C:\Users\q12059\Documents\3GPP%20RAN3\RAN3%20Meetings\RAN3_130%20(Nov%202025,%20Dallas)\Docs\R3-258221.zip" TargetMode="External"/><Relationship Id="rId356" Type="http://schemas.openxmlformats.org/officeDocument/2006/relationships/hyperlink" Target="file:///C:\Users\q12059\Documents\3GPP%20RAN3\RAN3%20Meetings\RAN3_130%20(Nov%202025,%20Dallas)\Docs\R3-258111.zip" TargetMode="External"/><Relationship Id="rId398" Type="http://schemas.openxmlformats.org/officeDocument/2006/relationships/hyperlink" Target="file:///C:\Users\q12059\Documents\3GPP%20RAN3\RAN3%20Meetings\RAN3_130%20(Nov%202025,%20Dallas)\Docs\R3-258045.zip" TargetMode="External"/><Relationship Id="rId521" Type="http://schemas.openxmlformats.org/officeDocument/2006/relationships/hyperlink" Target="file:///C:\Users\q12059\Documents\3GPP%20RAN3\RAN3%20Meetings\RAN3_130%20(Nov%202025,%20Dallas)\Docs\R3-258363.zip" TargetMode="External"/><Relationship Id="rId563" Type="http://schemas.openxmlformats.org/officeDocument/2006/relationships/hyperlink" Target="file:///C:\Users\q12059\Documents\3GPP%20RAN3\RAN3%20Meetings\RAN3_130%20(Nov%202025,%20Dallas)\Docs\R3-258389.zip" TargetMode="External"/><Relationship Id="rId619" Type="http://schemas.openxmlformats.org/officeDocument/2006/relationships/hyperlink" Target="file:///C:\Users\q12059\Documents\3GPP%20RAN3\RAN3%20Meetings\RAN3_130%20(Nov%202025,%20Dallas)\Docs\R3-258370.zip" TargetMode="External"/><Relationship Id="rId95" Type="http://schemas.openxmlformats.org/officeDocument/2006/relationships/hyperlink" Target="file:///C:\Users\q12059\Documents\3GPP%20RAN3\RAN3%20Meetings\RAN3_130%20(Nov%202025,%20Dallas)\Docs\R3-258265.zip" TargetMode="External"/><Relationship Id="rId160" Type="http://schemas.openxmlformats.org/officeDocument/2006/relationships/hyperlink" Target="file:///C:\Users\q12059\Documents\3GPP%20RAN3\RAN3%20Meetings\RAN3_130%20(Nov%202025,%20Dallas)\Docs\R3-258668.zip" TargetMode="External"/><Relationship Id="rId216" Type="http://schemas.openxmlformats.org/officeDocument/2006/relationships/hyperlink" Target="file:///C:\Users\q12059\Documents\3GPP%20RAN3\RAN3%20Meetings\RAN3_130%20(Nov%202025,%20Dallas)\Docs\R3-258637.zip" TargetMode="External"/><Relationship Id="rId423" Type="http://schemas.openxmlformats.org/officeDocument/2006/relationships/hyperlink" Target="file:///C:\Users\q12059\Documents\3GPP%20RAN3\RAN3%20Meetings\RAN3_130%20(Nov%202025,%20Dallas)\Docs\R3-258070.zip" TargetMode="External"/><Relationship Id="rId258" Type="http://schemas.openxmlformats.org/officeDocument/2006/relationships/hyperlink" Target="file:///C:\Users\q12059\Documents\3GPP%20RAN3\RAN3%20Meetings\RAN3_130%20(Nov%202025,%20Dallas)\Docs\R3-258106.zip" TargetMode="External"/><Relationship Id="rId465" Type="http://schemas.openxmlformats.org/officeDocument/2006/relationships/hyperlink" Target="Inbox\R3-258702.zip" TargetMode="External"/><Relationship Id="rId630" Type="http://schemas.openxmlformats.org/officeDocument/2006/relationships/hyperlink" Target="file:///C:\Users\q12059\Documents\3GPP%20RAN3\RAN3%20Meetings\RAN3_130%20(Nov%202025,%20Dallas)\Docs\R3-258457.zip" TargetMode="External"/><Relationship Id="rId672" Type="http://schemas.openxmlformats.org/officeDocument/2006/relationships/hyperlink" Target="file:///C:\Users\q12059\Documents\3GPP%20RAN3\RAN3%20Meetings\RAN3_130%20(Nov%202025,%20Dallas)\Docs\R3-258613.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422.zip" TargetMode="External"/><Relationship Id="rId118" Type="http://schemas.openxmlformats.org/officeDocument/2006/relationships/hyperlink" Target="file:///C:\Users\q12059\Documents\3GPP%20RAN3\RAN3%20Meetings\RAN3_130%20(Nov%202025,%20Dallas)\Docs\R3-258153.zip" TargetMode="External"/><Relationship Id="rId325" Type="http://schemas.openxmlformats.org/officeDocument/2006/relationships/hyperlink" Target="file:///C:\Users\q12059\Documents\3GPP%20RAN3\RAN3%20Meetings\RAN3_130%20(Nov%202025,%20Dallas)\Docs\R3-258398.zip" TargetMode="External"/><Relationship Id="rId367" Type="http://schemas.openxmlformats.org/officeDocument/2006/relationships/hyperlink" Target="file:///C:\Users\q12059\Documents\3GPP%20RAN3\RAN3%20Meetings\RAN3_130%20(Nov%202025,%20Dallas)\Docs\R3-258542.zip" TargetMode="External"/><Relationship Id="rId532" Type="http://schemas.openxmlformats.org/officeDocument/2006/relationships/hyperlink" Target="file:///C:\Users\q12059\Documents\3GPP%20RAN3\RAN3%20Meetings\RAN3_130%20(Nov%202025,%20Dallas)\Docs\R3-258169.zip" TargetMode="External"/><Relationship Id="rId574" Type="http://schemas.openxmlformats.org/officeDocument/2006/relationships/hyperlink" Target="file:///C:\Users\q12059\Documents\3GPP%20RAN3\RAN3%20Meetings\RAN3_130%20(Nov%202025,%20Dallas)\Docs\R3-258198.zip" TargetMode="External"/><Relationship Id="rId171" Type="http://schemas.openxmlformats.org/officeDocument/2006/relationships/hyperlink" Target="file:///C:\Users\q12059\Documents\3GPP%20RAN3\RAN3%20Meetings\RAN3_130%20(Nov%202025,%20Dallas)\Docs\R3-258691.zip" TargetMode="External"/><Relationship Id="rId227" Type="http://schemas.openxmlformats.org/officeDocument/2006/relationships/hyperlink" Target="file:///C:\Users\q12059\Documents\3GPP%20RAN3\RAN3%20Meetings\RAN3_130%20(Nov%202025,%20Dallas)\Docs\R3-258004.zip" TargetMode="External"/><Relationship Id="rId269" Type="http://schemas.openxmlformats.org/officeDocument/2006/relationships/hyperlink" Target="file:///C:\Users\q12059\Documents\3GPP%20RAN3\RAN3%20Meetings\RAN3_130%20(Nov%202025,%20Dallas)\Docs\R3-258529.zip" TargetMode="External"/><Relationship Id="rId434" Type="http://schemas.openxmlformats.org/officeDocument/2006/relationships/hyperlink" Target="file:///C:\Users\q12059\Documents\3GPP%20RAN3\RAN3%20Meetings\RAN3_130%20(Nov%202025,%20Dallas)\Docs\R3-258081.zip" TargetMode="External"/><Relationship Id="rId476" Type="http://schemas.openxmlformats.org/officeDocument/2006/relationships/hyperlink" Target="file:///C:\Users\q12059\Documents\3GPP%20RAN3\RAN3%20Meetings\RAN3_130%20(Nov%202025,%20Dallas)\Docs\R3-258187.zip" TargetMode="External"/><Relationship Id="rId641" Type="http://schemas.openxmlformats.org/officeDocument/2006/relationships/hyperlink" Target="file:///C:\Users\q12059\Documents\3GPP%20RAN3\RAN3%20Meetings\RAN3_130%20(Nov%202025,%20Dallas)\Docs\R3-258130.zip" TargetMode="External"/><Relationship Id="rId683" Type="http://schemas.openxmlformats.org/officeDocument/2006/relationships/hyperlink" Target="file:///C:\Users\q12059\Documents\3GPP%20RAN3\RAN3%20Meetings\RAN3_130%20(Nov%202025,%20Dallas)\Docs\R3-258351.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324.zip" TargetMode="External"/><Relationship Id="rId280" Type="http://schemas.openxmlformats.org/officeDocument/2006/relationships/hyperlink" Target="file:///C:\Users\q12059\Documents\3GPP%20RAN3\RAN3%20Meetings\RAN3_130%20(Nov%202025,%20Dallas)\Docs\R3-258100.zip" TargetMode="External"/><Relationship Id="rId336" Type="http://schemas.openxmlformats.org/officeDocument/2006/relationships/hyperlink" Target="file:///C:\Users\q12059\Documents\3GPP%20RAN3\RAN3%20Meetings\RAN3_130%20(Nov%202025,%20Dallas)\Docs\R3-258465.zip" TargetMode="External"/><Relationship Id="rId501" Type="http://schemas.openxmlformats.org/officeDocument/2006/relationships/hyperlink" Target="file:///C:\Users\q12059\Documents\3GPP%20RAN3\RAN3%20Meetings\RAN3_130%20(Nov%202025,%20Dallas)\Docs\R3-258426.zip" TargetMode="External"/><Relationship Id="rId543" Type="http://schemas.openxmlformats.org/officeDocument/2006/relationships/hyperlink" Target="file:///C:\Users\q12059\Documents\3GPP%20RAN3\RAN3%20Meetings\RAN3_130%20(Nov%202025,%20Dallas)\Docs\R3-258450.zip" TargetMode="External"/><Relationship Id="rId75" Type="http://schemas.openxmlformats.org/officeDocument/2006/relationships/hyperlink" Target="file:///C:\Users\q12059\Documents\3GPP%20RAN3\RAN3%20Meetings\RAN3_130%20(Nov%202025,%20Dallas)\Docs\R3-258270.zip" TargetMode="External"/><Relationship Id="rId140" Type="http://schemas.openxmlformats.org/officeDocument/2006/relationships/hyperlink" Target="file:///C:\Users\q12059\Documents\3GPP%20RAN3\RAN3%20Meetings\RAN3_130%20(Nov%202025,%20Dallas)\Docs\R3-258552.zip" TargetMode="External"/><Relationship Id="rId182" Type="http://schemas.openxmlformats.org/officeDocument/2006/relationships/hyperlink" Target="file:///C:\Users\q12059\Documents\3GPP%20RAN3\RAN3%20Meetings\RAN3_130%20(Nov%202025,%20Dallas)\Docs\R3-258186.zip" TargetMode="External"/><Relationship Id="rId378" Type="http://schemas.openxmlformats.org/officeDocument/2006/relationships/hyperlink" Target="file:///C:\Users\q12059\Documents\3GPP%20RAN3\RAN3%20Meetings\RAN3_130%20(Nov%202025,%20Dallas)\Docs\R3-258025.zip" TargetMode="External"/><Relationship Id="rId403" Type="http://schemas.openxmlformats.org/officeDocument/2006/relationships/hyperlink" Target="file:///C:\Users\q12059\Documents\3GPP%20RAN3\RAN3%20Meetings\RAN3_130%20(Nov%202025,%20Dallas)\Docs\R3-258050.zip" TargetMode="External"/><Relationship Id="rId585" Type="http://schemas.openxmlformats.org/officeDocument/2006/relationships/hyperlink" Target="file:///C:\Users\q12059\Documents\3GPP%20RAN3\RAN3%20Meetings\RAN3_130%20(Nov%202025,%20Dallas)\Docs\R3-258368.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332.zip" TargetMode="External"/><Relationship Id="rId445" Type="http://schemas.openxmlformats.org/officeDocument/2006/relationships/hyperlink" Target="file:///C:\Users\q12059\Documents\3GPP%20RAN3\RAN3%20Meetings\RAN3_130%20(Nov%202025,%20Dallas)\Docs\R3-258445.zip" TargetMode="External"/><Relationship Id="rId487" Type="http://schemas.openxmlformats.org/officeDocument/2006/relationships/hyperlink" Target="file:///C:\Users\q12059\Documents\3GPP%20RAN3\RAN3%20Meetings\RAN3_130%20(Nov%202025,%20Dallas)\Docs\R3-258568.zip" TargetMode="External"/><Relationship Id="rId610" Type="http://schemas.openxmlformats.org/officeDocument/2006/relationships/hyperlink" Target="file:///C:\Users\q12059\Documents\3GPP%20RAN3\RAN3%20Meetings\RAN3_130%20(Nov%202025,%20Dallas)\Docs\R3-258089.zip" TargetMode="External"/><Relationship Id="rId652" Type="http://schemas.openxmlformats.org/officeDocument/2006/relationships/hyperlink" Target="file:///C:\Users\q12059\Documents\3GPP%20RAN3\RAN3%20Meetings\RAN3_130%20(Nov%202025,%20Dallas)\Docs\R3-258591.zip" TargetMode="External"/><Relationship Id="rId291" Type="http://schemas.openxmlformats.org/officeDocument/2006/relationships/hyperlink" Target="file:///C:\Users\q12059\Documents\3GPP%20RAN3\RAN3%20Meetings\RAN3_130%20(Nov%202025,%20Dallas)\Docs\R3-258224.zip" TargetMode="External"/><Relationship Id="rId305" Type="http://schemas.openxmlformats.org/officeDocument/2006/relationships/hyperlink" Target="file:///C:\Users\q12059\Documents\3GPP%20RAN3\RAN3%20Meetings\RAN3_130%20(Nov%202025,%20Dallas)\Docs\R3-258212.zip" TargetMode="External"/><Relationship Id="rId347" Type="http://schemas.openxmlformats.org/officeDocument/2006/relationships/hyperlink" Target="file:///C:\Users\q12059\Documents\3GPP%20RAN3\RAN3%20Meetings\RAN3_130%20(Nov%202025,%20Dallas)\Docs\R3-258530.zip" TargetMode="External"/><Relationship Id="rId512" Type="http://schemas.openxmlformats.org/officeDocument/2006/relationships/hyperlink" Target="file:///C:\Users\q12059\Documents\3GPP%20RAN3\RAN3%20Meetings\RAN3_130%20(Nov%202025,%20Dallas)\Docs\R3-258234.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173.zip" TargetMode="External"/><Relationship Id="rId151" Type="http://schemas.openxmlformats.org/officeDocument/2006/relationships/hyperlink" Target="file:///C:\Users\q12059\Documents\3GPP%20RAN3\RAN3%20Meetings\RAN3_130%20(Nov%202025,%20Dallas)\Docs\R3-258586.zip" TargetMode="External"/><Relationship Id="rId389" Type="http://schemas.openxmlformats.org/officeDocument/2006/relationships/hyperlink" Target="file:///C:\Users\q12059\Documents\3GPP%20RAN3\RAN3%20Meetings\RAN3_130%20(Nov%202025,%20Dallas)\Docs\R3-258036.zip" TargetMode="External"/><Relationship Id="rId554" Type="http://schemas.openxmlformats.org/officeDocument/2006/relationships/hyperlink" Target="file:///C:\Users\q12059\Documents\3GPP%20RAN3\RAN3%20Meetings\RAN3_130%20(Nov%202025,%20Dallas)\Docs\R3-258684.zip" TargetMode="External"/><Relationship Id="rId596" Type="http://schemas.openxmlformats.org/officeDocument/2006/relationships/hyperlink" Target="file:///C:\Users\q12059\Documents\3GPP%20RAN3\RAN3%20Meetings\RAN3_130%20(Nov%202025,%20Dallas)\Docs\R3-258107.zip" TargetMode="External"/><Relationship Id="rId193" Type="http://schemas.openxmlformats.org/officeDocument/2006/relationships/hyperlink" Target="file:///C:\Users\q12059\Documents\3GPP%20RAN3\RAN3%20Meetings\RAN3_130%20(Nov%202025,%20Dallas)\Docs\R3-258503.zip" TargetMode="External"/><Relationship Id="rId207" Type="http://schemas.openxmlformats.org/officeDocument/2006/relationships/hyperlink" Target="file:///C:\Users\q12059\Documents\3GPP%20RAN3\RAN3%20Meetings\RAN3_130%20(Nov%202025,%20Dallas)\Docs\R3-258526.zip" TargetMode="External"/><Relationship Id="rId249" Type="http://schemas.openxmlformats.org/officeDocument/2006/relationships/hyperlink" Target="file:///C:\Users\q12059\Documents\3GPP%20RAN3\RAN3%20Meetings\RAN3_130%20(Nov%202025,%20Dallas)\Docs\R3-258401.zip" TargetMode="External"/><Relationship Id="rId414" Type="http://schemas.openxmlformats.org/officeDocument/2006/relationships/hyperlink" Target="file:///C:\Users\q12059\Documents\3GPP%20RAN3\RAN3%20Meetings\RAN3_130%20(Nov%202025,%20Dallas)\Docs\R3-258061.zip" TargetMode="External"/><Relationship Id="rId456" Type="http://schemas.openxmlformats.org/officeDocument/2006/relationships/hyperlink" Target="file:///C:\Users\q12059\Documents\3GPP%20RAN3\RAN3%20Meetings\RAN3_130%20(Nov%202025,%20Dallas)\Docs\R3-258139.zip" TargetMode="External"/><Relationship Id="rId498" Type="http://schemas.openxmlformats.org/officeDocument/2006/relationships/hyperlink" Target="file:///C:\Users\q12059\Documents\3GPP%20RAN3\RAN3%20Meetings\RAN3_130%20(Nov%202025,%20Dallas)\Docs\R3-258362.zip" TargetMode="External"/><Relationship Id="rId621" Type="http://schemas.openxmlformats.org/officeDocument/2006/relationships/hyperlink" Target="file:///C:\Users\q12059\Documents\3GPP%20RAN3\RAN3%20Meetings\RAN3_130%20(Nov%202025,%20Dallas)\Docs\R3-258456.zip" TargetMode="External"/><Relationship Id="rId663" Type="http://schemas.openxmlformats.org/officeDocument/2006/relationships/hyperlink" Target="file:///C:\Users\q12059\Documents\3GPP%20RAN3\RAN3%20Meetings\RAN3_130%20(Nov%202025,%20Dallas)\Docs\R3-258208.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559.zip" TargetMode="External"/><Relationship Id="rId260" Type="http://schemas.openxmlformats.org/officeDocument/2006/relationships/hyperlink" Target="file:///C:\Users\q12059\Documents\3GPP%20RAN3\RAN3%20Meetings\RAN3_130%20(Nov%202025,%20Dallas)\Docs\R3-258299.zip" TargetMode="External"/><Relationship Id="rId316" Type="http://schemas.openxmlformats.org/officeDocument/2006/relationships/hyperlink" Target="file:///C:\Users\q12059\Documents\3GPP%20RAN3\RAN3%20Meetings\RAN3_130%20(Nov%202025,%20Dallas)\Docs\R3-258296.zip" TargetMode="External"/><Relationship Id="rId523" Type="http://schemas.openxmlformats.org/officeDocument/2006/relationships/hyperlink" Target="file:///C:\Users\q12059\Documents\3GPP%20RAN3\RAN3%20Meetings\RAN3_130%20(Nov%202025,%20Dallas)\Docs\R3-258448.zip" TargetMode="External"/><Relationship Id="rId55" Type="http://schemas.openxmlformats.org/officeDocument/2006/relationships/hyperlink" Target="file:///C:\Users\q12059\Documents\3GPP%20RAN3\RAN3%20Meetings\RAN3_130%20(Nov%202025,%20Dallas)\Docs\R3-258673.zip" TargetMode="External"/><Relationship Id="rId97" Type="http://schemas.openxmlformats.org/officeDocument/2006/relationships/hyperlink" Target="file:///C:\Users\q12059\Documents\3GPP%20RAN3\RAN3%20Meetings\RAN3_130%20(Nov%202025,%20Dallas)\Docs\R3-258300.zip" TargetMode="External"/><Relationship Id="rId120" Type="http://schemas.openxmlformats.org/officeDocument/2006/relationships/hyperlink" Target="file:///C:\Users\q12059\Documents\3GPP%20RAN3\RAN3%20Meetings\RAN3_130%20(Nov%202025,%20Dallas)\Docs\R3-258155.zip" TargetMode="External"/><Relationship Id="rId358" Type="http://schemas.openxmlformats.org/officeDocument/2006/relationships/hyperlink" Target="file:///C:\Users\q12059\Documents\3GPP%20RAN3\RAN3%20Meetings\RAN3_130%20(Nov%202025,%20Dallas)\Docs\R3-258205.zip" TargetMode="External"/><Relationship Id="rId565" Type="http://schemas.openxmlformats.org/officeDocument/2006/relationships/hyperlink" Target="file:///C:\Users\q12059\Documents\3GPP%20RAN3\RAN3%20Meetings\RAN3_130%20(Nov%202025,%20Dallas)\Docs\R3-258523.zip" TargetMode="External"/><Relationship Id="rId162" Type="http://schemas.openxmlformats.org/officeDocument/2006/relationships/hyperlink" Target="file:///C:\Users\q12059\Documents\3GPP%20RAN3\RAN3%20Meetings\RAN3_130%20(Nov%202025,%20Dallas)\Docs\R3-258239.zip" TargetMode="External"/><Relationship Id="rId218" Type="http://schemas.openxmlformats.org/officeDocument/2006/relationships/hyperlink" Target="file:///C:\Users\q12059\Documents\3GPP%20RAN3\RAN3%20Meetings\RAN3_130%20(Nov%202025,%20Dallas)\Docs\R3-258636.zip" TargetMode="External"/><Relationship Id="rId425" Type="http://schemas.openxmlformats.org/officeDocument/2006/relationships/hyperlink" Target="file:///C:\Users\q12059\Documents\3GPP%20RAN3\RAN3%20Meetings\RAN3_130%20(Nov%202025,%20Dallas)\Docs\R3-258072.zip" TargetMode="External"/><Relationship Id="rId467" Type="http://schemas.openxmlformats.org/officeDocument/2006/relationships/hyperlink" Target="file:///C:\Users\q12059\Documents\3GPP%20RAN3\RAN3%20Meetings\RAN3_130%20(Nov%202025,%20Dallas)\Docs\R3-258569.zip" TargetMode="External"/><Relationship Id="rId632" Type="http://schemas.openxmlformats.org/officeDocument/2006/relationships/hyperlink" Target="file:///C:\Users\q12059\Documents\3GPP%20RAN3\RAN3%20Meetings\RAN3_130%20(Nov%202025,%20Dallas)\Docs\R3-258601.zip" TargetMode="External"/><Relationship Id="rId271" Type="http://schemas.openxmlformats.org/officeDocument/2006/relationships/hyperlink" Target="file:///C:\Users\q12059\Documents\3GPP%20RAN3\RAN3%20Meetings\RAN3_130%20(Nov%202025,%20Dallas)\Docs\R3-258670.zip" TargetMode="External"/><Relationship Id="rId674" Type="http://schemas.openxmlformats.org/officeDocument/2006/relationships/hyperlink" Target="file:///C:\Users\q12059\Documents\3GPP%20RAN3\RAN3%20Meetings\RAN3_130%20(Nov%202025,%20Dallas)\Docs\R3-258683.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476.zip" TargetMode="External"/><Relationship Id="rId131" Type="http://schemas.openxmlformats.org/officeDocument/2006/relationships/hyperlink" Target="file:///C:\Users\q12059\Documents\3GPP%20RAN3\RAN3%20Meetings\RAN3_130%20(Nov%202025,%20Dallas)\Docs\R3-258326.zip" TargetMode="External"/><Relationship Id="rId327" Type="http://schemas.openxmlformats.org/officeDocument/2006/relationships/hyperlink" Target="file:///C:\Users\q12059\Documents\3GPP%20RAN3\RAN3%20Meetings\RAN3_130%20(Nov%202025,%20Dallas)\Docs\R3-258408.zip" TargetMode="External"/><Relationship Id="rId369" Type="http://schemas.openxmlformats.org/officeDocument/2006/relationships/hyperlink" Target="file:///C:\Users\q12059\Documents\3GPP%20RAN3\RAN3%20Meetings\RAN3_130%20(Nov%202025,%20Dallas)\Docs\R3-258016.zip" TargetMode="External"/><Relationship Id="rId534" Type="http://schemas.openxmlformats.org/officeDocument/2006/relationships/hyperlink" Target="file:///C:\Users\q12059\Documents\3GPP%20RAN3\RAN3%20Meetings\RAN3_130%20(Nov%202025,%20Dallas)\Docs\R3-258178.zip" TargetMode="External"/><Relationship Id="rId576" Type="http://schemas.openxmlformats.org/officeDocument/2006/relationships/hyperlink" Target="file:///C:\Users\q12059\Documents\3GPP%20RAN3\RAN3%20Meetings\RAN3_130%20(Nov%202025,%20Dallas)\Docs\R3-258517.zip" TargetMode="External"/><Relationship Id="rId173" Type="http://schemas.openxmlformats.org/officeDocument/2006/relationships/hyperlink" Target="file:///C:\Users\q12059\Documents\3GPP%20RAN3\RAN3%20Meetings\RAN3_130%20(Nov%202025,%20Dallas)\Docs\R3-258620.zip" TargetMode="External"/><Relationship Id="rId229" Type="http://schemas.openxmlformats.org/officeDocument/2006/relationships/hyperlink" Target="file:///C:\Users\q12059\Documents\3GPP%20RAN3\RAN3%20Meetings\RAN3_130%20(Nov%202025,%20Dallas)\Docs\R3-258143.zip" TargetMode="External"/><Relationship Id="rId380" Type="http://schemas.openxmlformats.org/officeDocument/2006/relationships/hyperlink" Target="file:///C:\Users\q12059\Documents\3GPP%20RAN3\RAN3%20Meetings\RAN3_130%20(Nov%202025,%20Dallas)\Docs\R3-258027.zip" TargetMode="External"/><Relationship Id="rId436" Type="http://schemas.openxmlformats.org/officeDocument/2006/relationships/hyperlink" Target="file:///C:\Users\q12059\Documents\3GPP%20RAN3\RAN3%20Meetings\RAN3_130%20(Nov%202025,%20Dallas)\Docs\R3-258083.zip" TargetMode="External"/><Relationship Id="rId601" Type="http://schemas.openxmlformats.org/officeDocument/2006/relationships/hyperlink" Target="file:///C:\Users\q12059\Documents\3GPP%20RAN3\RAN3%20Meetings\RAN3_130%20(Nov%202025,%20Dallas)\Docs\R3-258144.zip" TargetMode="External"/><Relationship Id="rId643" Type="http://schemas.openxmlformats.org/officeDocument/2006/relationships/hyperlink" Target="file:///C:\Users\q12059\Documents\3GPP%20RAN3\RAN3%20Meetings\RAN3_130%20(Nov%202025,%20Dallas)\Docs\R3-258196.zip" TargetMode="External"/><Relationship Id="rId240" Type="http://schemas.openxmlformats.org/officeDocument/2006/relationships/hyperlink" Target="file:///C:\Users\q12059\Documents\3GPP%20RAN3\RAN3%20Meetings\RAN3_130%20(Nov%202025,%20Dallas)\Docs\R3-258615.zip" TargetMode="External"/><Relationship Id="rId478" Type="http://schemas.openxmlformats.org/officeDocument/2006/relationships/hyperlink" Target="file:///C:\Users\q12059\Documents\3GPP%20RAN3\RAN3%20Meetings\RAN3_130%20(Nov%202025,%20Dallas)\Docs\R3-258282.zip" TargetMode="External"/><Relationship Id="rId685" Type="http://schemas.openxmlformats.org/officeDocument/2006/relationships/hyperlink" Target="file:///C:\Users\q12059\Documents\3GPP%20RAN3\RAN3%20Meetings\RAN3_130%20(Nov%202025,%20Dallas)\Docs\R3-258428.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548.zip" TargetMode="External"/><Relationship Id="rId100" Type="http://schemas.openxmlformats.org/officeDocument/2006/relationships/hyperlink" Target="file:///C:\Users\q12059\Documents\3GPP%20RAN3\RAN3%20Meetings\RAN3_130%20(Nov%202025,%20Dallas)\Docs\R3-258157.zip" TargetMode="External"/><Relationship Id="rId282" Type="http://schemas.openxmlformats.org/officeDocument/2006/relationships/hyperlink" Target="file:///C:\Users\q12059\Documents\3GPP%20RAN3\RAN3%20Meetings\RAN3_130%20(Nov%202025,%20Dallas)\Docs\R3-258102.zip" TargetMode="External"/><Relationship Id="rId338" Type="http://schemas.openxmlformats.org/officeDocument/2006/relationships/hyperlink" Target="file:///C:\Users\q12059\Documents\3GPP%20RAN3\RAN3%20Meetings\RAN3_130%20(Nov%202025,%20Dallas)\Docs\R3-258493.zip" TargetMode="External"/><Relationship Id="rId503" Type="http://schemas.openxmlformats.org/officeDocument/2006/relationships/hyperlink" Target="file:///C:\Users\q12059\Documents\3GPP%20RAN3\RAN3%20Meetings\RAN3_130%20(Nov%202025,%20Dallas)\Docs\R3-258572.zip" TargetMode="External"/><Relationship Id="rId545" Type="http://schemas.openxmlformats.org/officeDocument/2006/relationships/hyperlink" Target="file:///C:\Users\q12059\Documents\3GPP%20RAN3\RAN3%20Meetings\RAN3_130%20(Nov%202025,%20Dallas)\Docs\R3-258522.zip" TargetMode="External"/><Relationship Id="rId587" Type="http://schemas.openxmlformats.org/officeDocument/2006/relationships/hyperlink" Target="file:///C:\Users\q12059\Documents\3GPP%20RAN3\RAN3%20Meetings\RAN3_130%20(Nov%202025,%20Dallas)\Docs\R3-258680.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554.zip" TargetMode="External"/><Relationship Id="rId184" Type="http://schemas.openxmlformats.org/officeDocument/2006/relationships/hyperlink" Target="file:///C:\Users\q12059\Documents\3GPP%20RAN3\RAN3%20Meetings\RAN3_130%20(Nov%202025,%20Dallas)\Docs\R3-258595.zip" TargetMode="External"/><Relationship Id="rId391" Type="http://schemas.openxmlformats.org/officeDocument/2006/relationships/hyperlink" Target="file:///C:\Users\q12059\Documents\3GPP%20RAN3\RAN3%20Meetings\RAN3_130%20(Nov%202025,%20Dallas)\Docs\R3-258038.zip" TargetMode="External"/><Relationship Id="rId405" Type="http://schemas.openxmlformats.org/officeDocument/2006/relationships/hyperlink" Target="file:///C:\Users\q12059\Documents\3GPP%20RAN3\RAN3%20Meetings\RAN3_130%20(Nov%202025,%20Dallas)\Docs\R3-258052.zip" TargetMode="External"/><Relationship Id="rId447" Type="http://schemas.openxmlformats.org/officeDocument/2006/relationships/hyperlink" Target="file:///C:\Users\q12059\Documents\3GPP%20RAN3\RAN3%20Meetings\RAN3_130%20(Nov%202025,%20Dallas)\Docs\R3-258232.zip" TargetMode="External"/><Relationship Id="rId612" Type="http://schemas.openxmlformats.org/officeDocument/2006/relationships/hyperlink" Target="file:///C:\Users\q12059\Documents\3GPP%20RAN3\RAN3%20Meetings\RAN3_130%20(Nov%202025,%20Dallas)\Docs\R3-258689.zip" TargetMode="External"/><Relationship Id="rId251" Type="http://schemas.openxmlformats.org/officeDocument/2006/relationships/hyperlink" Target="file:///C:\Users\q12059\Documents\3GPP%20RAN3\RAN3%20Meetings\RAN3_130%20(Nov%202025,%20Dallas)\Docs\R3-258534.zip" TargetMode="External"/><Relationship Id="rId489" Type="http://schemas.openxmlformats.org/officeDocument/2006/relationships/hyperlink" Target="file:///C:\Users\q12059\Documents\3GPP%20RAN3\RAN3%20Meetings\RAN3_130%20(Nov%202025,%20Dallas)\Docs\R3-258119.zip" TargetMode="External"/><Relationship Id="rId654" Type="http://schemas.openxmlformats.org/officeDocument/2006/relationships/hyperlink" Target="file:///C:\Users\q12059\Documents\3GPP%20RAN3\RAN3%20Meetings\RAN3_130%20(Nov%202025,%20Dallas)\Docs\R3-258630.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227.zip" TargetMode="External"/><Relationship Id="rId307" Type="http://schemas.openxmlformats.org/officeDocument/2006/relationships/hyperlink" Target="file:///C:\Users\q12059\Documents\3GPP%20RAN3\RAN3%20Meetings\RAN3_130%20(Nov%202025,%20Dallas)\Docs\R3-258261.zip" TargetMode="External"/><Relationship Id="rId349" Type="http://schemas.openxmlformats.org/officeDocument/2006/relationships/hyperlink" Target="file:///C:\Users\q12059\Documents\3GPP%20RAN3\RAN3%20Meetings\RAN3_130%20(Nov%202025,%20Dallas)\Docs\R3-258562.zip" TargetMode="External"/><Relationship Id="rId514" Type="http://schemas.openxmlformats.org/officeDocument/2006/relationships/hyperlink" Target="file:///C:\Users\q12059\Documents\3GPP%20RAN3\RAN3%20Meetings\RAN3_130%20(Nov%202025,%20Dallas)\Docs\R3-258120.zip" TargetMode="External"/><Relationship Id="rId556" Type="http://schemas.openxmlformats.org/officeDocument/2006/relationships/hyperlink" Target="file:///C:\Users\q12059\Documents\3GPP%20RAN3\RAN3%20Meetings\RAN3_130%20(Nov%202025,%20Dallas)\Docs\R3-258175.zip" TargetMode="External"/><Relationship Id="rId88" Type="http://schemas.openxmlformats.org/officeDocument/2006/relationships/hyperlink" Target="file:///C:\Users\q12059\Documents\3GPP%20RAN3\RAN3%20Meetings\RAN3_130%20(Nov%202025,%20Dallas)\Docs\R3-258416.zip" TargetMode="External"/><Relationship Id="rId111" Type="http://schemas.openxmlformats.org/officeDocument/2006/relationships/hyperlink" Target="file:///C:\Users\q12059\Documents\3GPP%20RAN3\RAN3%20Meetings\RAN3_130%20(Nov%202025,%20Dallas)\Docs\R3-258587.zip" TargetMode="External"/><Relationship Id="rId153" Type="http://schemas.openxmlformats.org/officeDocument/2006/relationships/hyperlink" Target="file:///C:\Users\q12059\Documents\3GPP%20RAN3\RAN3%20Meetings\RAN3_130%20(Nov%202025,%20Dallas)\Docs\R3-258659.zip" TargetMode="External"/><Relationship Id="rId195" Type="http://schemas.openxmlformats.org/officeDocument/2006/relationships/hyperlink" Target="file:///C:\Users\q12059\Documents\3GPP%20RAN3\RAN3%20Meetings\RAN3_130%20(Nov%202025,%20Dallas)\Docs\R3-258280.zip" TargetMode="External"/><Relationship Id="rId209" Type="http://schemas.openxmlformats.org/officeDocument/2006/relationships/hyperlink" Target="file:///C:\Users\q12059\Documents\3GPP%20RAN3\RAN3%20Meetings\RAN3_130%20(Nov%202025,%20Dallas)\Docs\R3-258315.zip" TargetMode="External"/><Relationship Id="rId360" Type="http://schemas.openxmlformats.org/officeDocument/2006/relationships/hyperlink" Target="file:///C:\Users\q12059\Documents\3GPP%20RAN3\RAN3%20Meetings\RAN3_130%20(Nov%202025,%20Dallas)\Docs\R3-258210.zip" TargetMode="External"/><Relationship Id="rId416" Type="http://schemas.openxmlformats.org/officeDocument/2006/relationships/hyperlink" Target="file:///C:\Users\q12059\Documents\3GPP%20RAN3\RAN3%20Meetings\RAN3_130%20(Nov%202025,%20Dallas)\Docs\R3-258063.zip" TargetMode="External"/><Relationship Id="rId598" Type="http://schemas.openxmlformats.org/officeDocument/2006/relationships/hyperlink" Target="file:///C:\Users\q12059\Documents\3GPP%20RAN3\RAN3%20Meetings\RAN3_130%20(Nov%202025,%20Dallas)\Docs\R3-258455.zip" TargetMode="External"/><Relationship Id="rId220" Type="http://schemas.openxmlformats.org/officeDocument/2006/relationships/hyperlink" Target="file:///C:\Users\q12059\Documents\3GPP%20RAN3\RAN3%20Meetings\RAN3_130%20(Nov%202025,%20Dallas)\Docs\R3-258686.zip" TargetMode="External"/><Relationship Id="rId458" Type="http://schemas.openxmlformats.org/officeDocument/2006/relationships/hyperlink" Target="file:///C:\Users\q12059\Documents\3GPP%20RAN3\RAN3%20Meetings\RAN3_130%20(Nov%202025,%20Dallas)\Docs\R3-258179.zip" TargetMode="External"/><Relationship Id="rId623" Type="http://schemas.openxmlformats.org/officeDocument/2006/relationships/hyperlink" Target="file:///C:\Users\q12059\Documents\3GPP%20RAN3\RAN3%20Meetings\RAN3_130%20(Nov%202025,%20Dallas)\Docs\R3-258655.zip" TargetMode="External"/><Relationship Id="rId665" Type="http://schemas.openxmlformats.org/officeDocument/2006/relationships/hyperlink" Target="file:///C:\Users\q12059\Documents\3GPP%20RAN3\RAN3%20Meetings\RAN3_130%20(Nov%202025,%20Dallas)\Docs\R3-258257.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50.zip" TargetMode="External"/><Relationship Id="rId262" Type="http://schemas.openxmlformats.org/officeDocument/2006/relationships/hyperlink" Target="Inbox\R3-258701.zip" TargetMode="External"/><Relationship Id="rId318" Type="http://schemas.openxmlformats.org/officeDocument/2006/relationships/hyperlink" Target="file:///C:\Users\q12059\Documents\3GPP%20RAN3\RAN3%20Meetings\RAN3_130%20(Nov%202025,%20Dallas)\Docs\R3-258333.zip" TargetMode="External"/><Relationship Id="rId525" Type="http://schemas.openxmlformats.org/officeDocument/2006/relationships/hyperlink" Target="file:///C:\Users\q12059\Documents\3GPP%20RAN3\RAN3%20Meetings\RAN3_130%20(Nov%202025,%20Dallas)\Docs\R3-258611.zip" TargetMode="External"/><Relationship Id="rId567" Type="http://schemas.openxmlformats.org/officeDocument/2006/relationships/hyperlink" Target="file:///C:\Users\q12059\Documents\3GPP%20RAN3\RAN3%20Meetings\RAN3_130%20(Nov%202025,%20Dallas)\Docs\R3-258653.zip" TargetMode="External"/><Relationship Id="rId99" Type="http://schemas.openxmlformats.org/officeDocument/2006/relationships/hyperlink" Target="file:///C:\Users\q12059\Documents\3GPP%20RAN3\RAN3%20Meetings\RAN3_130%20(Nov%202025,%20Dallas)\Docs\R3-258672.zip" TargetMode="External"/><Relationship Id="rId122" Type="http://schemas.openxmlformats.org/officeDocument/2006/relationships/hyperlink" Target="file:///C:\Users\q12059\Documents\3GPP%20RAN3\RAN3%20Meetings\RAN3_130%20(Nov%202025,%20Dallas)\Docs\R3-258275.zip" TargetMode="External"/><Relationship Id="rId164" Type="http://schemas.openxmlformats.org/officeDocument/2006/relationships/hyperlink" Target="file:///C:\Users\q12059\Documents\3GPP%20RAN3\RAN3%20Meetings\RAN3_130%20(Nov%202025,%20Dallas)\Docs\R3-258474.zip" TargetMode="External"/><Relationship Id="rId371" Type="http://schemas.openxmlformats.org/officeDocument/2006/relationships/hyperlink" Target="file:///C:\Users\q12059\Documents\3GPP%20RAN3\RAN3%20Meetings\RAN3_130%20(Nov%202025,%20Dallas)\Docs\R3-258018.zip" TargetMode="External"/><Relationship Id="rId427" Type="http://schemas.openxmlformats.org/officeDocument/2006/relationships/hyperlink" Target="file:///C:\Users\q12059\Documents\3GPP%20RAN3\RAN3%20Meetings\RAN3_130%20(Nov%202025,%20Dallas)\Docs\R3-258074.zip" TargetMode="External"/><Relationship Id="rId469" Type="http://schemas.openxmlformats.org/officeDocument/2006/relationships/hyperlink" Target="file:///C:\Users\q12059\Documents\3GPP%20RAN3\RAN3%20Meetings\RAN3_130%20(Nov%202025,%20Dallas)\Docs\R3-258281.zip" TargetMode="External"/><Relationship Id="rId634" Type="http://schemas.openxmlformats.org/officeDocument/2006/relationships/hyperlink" Target="https://www.3gpp.org/ftp/tsg_ran/TSG_RAN/TSGR_109/Docs/RP-252819.zip" TargetMode="External"/><Relationship Id="rId676" Type="http://schemas.openxmlformats.org/officeDocument/2006/relationships/hyperlink" Target="file:///C:\Users\q12059\Documents\3GPP%20RAN3\RAN3%20Meetings\RAN3_130%20(Nov%202025,%20Dallas)\Docs\R3-258126.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Inbox\R3-258700.zip" TargetMode="External"/><Relationship Id="rId273" Type="http://schemas.openxmlformats.org/officeDocument/2006/relationships/hyperlink" Target="file:///C:\Users\q12059\Documents\3GPP%20RAN3\RAN3%20Meetings\RAN3_130%20(Nov%202025,%20Dallas)\Docs\R3-258674.zip" TargetMode="External"/><Relationship Id="rId329" Type="http://schemas.openxmlformats.org/officeDocument/2006/relationships/hyperlink" Target="file:///C:\Users\q12059\Documents\3GPP%20RAN3\RAN3%20Meetings\RAN3_130%20(Nov%202025,%20Dallas)\Docs\R3-258413.zip" TargetMode="External"/><Relationship Id="rId480" Type="http://schemas.openxmlformats.org/officeDocument/2006/relationships/hyperlink" Target="file:///C:\Users\q12059\Documents\3GPP%20RAN3\RAN3%20Meetings\RAN3_130%20(Nov%202025,%20Dallas)\Docs\R3-258361.zip" TargetMode="External"/><Relationship Id="rId536" Type="http://schemas.openxmlformats.org/officeDocument/2006/relationships/hyperlink" Target="file:///C:\Users\q12059\Documents\3GPP%20RAN3\RAN3%20Meetings\RAN3_130%20(Nov%202025,%20Dallas)\Docs\R3-258285.zip" TargetMode="External"/><Relationship Id="rId68" Type="http://schemas.openxmlformats.org/officeDocument/2006/relationships/hyperlink" Target="file:///C:\Users\q12059\Documents\3GPP%20RAN3\RAN3%20Meetings\RAN3_130%20(Nov%202025,%20Dallas)\Docs\R3-258514.zip" TargetMode="External"/><Relationship Id="rId133" Type="http://schemas.openxmlformats.org/officeDocument/2006/relationships/hyperlink" Target="file:///C:\Users\q12059\Documents\3GPP%20RAN3\RAN3%20Meetings\RAN3_130%20(Nov%202025,%20Dallas)\Docs\R3-258341.zip" TargetMode="External"/><Relationship Id="rId175" Type="http://schemas.openxmlformats.org/officeDocument/2006/relationships/hyperlink" Target="file:///C:\Users\q12059\Documents\3GPP%20RAN3\RAN3%20Meetings\RAN3_130%20(Nov%202025,%20Dallas)\Docs\R3-258632.zip" TargetMode="External"/><Relationship Id="rId340" Type="http://schemas.openxmlformats.org/officeDocument/2006/relationships/hyperlink" Target="file:///C:\Users\q12059\Documents\3GPP%20RAN3\RAN3%20Meetings\RAN3_130%20(Nov%202025,%20Dallas)\Docs\R3-258495.zip" TargetMode="External"/><Relationship Id="rId578" Type="http://schemas.openxmlformats.org/officeDocument/2006/relationships/hyperlink" Target="file:///C:\Users\q12059\Documents\3GPP%20RAN3\RAN3%20Meetings\RAN3_130%20(Nov%202025,%20Dallas)\Docs\R3-258367.zip" TargetMode="External"/><Relationship Id="rId200" Type="http://schemas.openxmlformats.org/officeDocument/2006/relationships/hyperlink" Target="file:///C:\Users\q12059\Documents\3GPP%20RAN3\RAN3%20Meetings\RAN3_130%20(Nov%202025,%20Dallas)\Docs\R3-258302.zip" TargetMode="External"/><Relationship Id="rId382" Type="http://schemas.openxmlformats.org/officeDocument/2006/relationships/hyperlink" Target="file:///C:\Users\q12059\Documents\3GPP%20RAN3\RAN3%20Meetings\RAN3_130%20(Nov%202025,%20Dallas)\Docs\R3-258029.zip" TargetMode="External"/><Relationship Id="rId438" Type="http://schemas.openxmlformats.org/officeDocument/2006/relationships/hyperlink" Target="file:///C:\Users\q12059\Documents\3GPP%20RAN3\RAN3%20Meetings\RAN3_130%20(Nov%202025,%20Dallas)\Docs\R3-258085.zip" TargetMode="External"/><Relationship Id="rId603" Type="http://schemas.openxmlformats.org/officeDocument/2006/relationships/hyperlink" Target="file:///C:\Users\q12059\Documents\3GPP%20RAN3\RAN3%20Meetings\RAN3_130%20(Nov%202025,%20Dallas)\Docs\R3-258194.zip" TargetMode="External"/><Relationship Id="rId645" Type="http://schemas.openxmlformats.org/officeDocument/2006/relationships/hyperlink" Target="file:///C:\Users\q12059\Documents\3GPP%20RAN3\RAN3%20Meetings\RAN3_130%20(Nov%202025,%20Dallas)\Docs\R3-258289.zip" TargetMode="External"/><Relationship Id="rId687" Type="http://schemas.openxmlformats.org/officeDocument/2006/relationships/hyperlink" Target="file:///C:\Users\q12059\Documents\3GPP%20RAN3\RAN3%20Meetings\RAN3_130%20(Nov%202025,%20Dallas)\Docs\R3-258634.zip" TargetMode="External"/><Relationship Id="rId242" Type="http://schemas.openxmlformats.org/officeDocument/2006/relationships/hyperlink" Target="file:///C:\Users\q12059\Documents\3GPP%20RAN3\RAN3%20Meetings\RAN3_130%20(Nov%202025,%20Dallas)\Docs\R3-258344.zip" TargetMode="External"/><Relationship Id="rId284" Type="http://schemas.openxmlformats.org/officeDocument/2006/relationships/hyperlink" Target="file:///C:\Users\q12059\Documents\3GPP%20RAN3\RAN3%20Meetings\RAN3_130%20(Nov%202025,%20Dallas)\Docs\R3-258162.zip" TargetMode="External"/><Relationship Id="rId491" Type="http://schemas.openxmlformats.org/officeDocument/2006/relationships/hyperlink" Target="file:///C:\Users\q12059\Documents\3GPP%20RAN3\RAN3%20Meetings\RAN3_130%20(Nov%202025,%20Dallas)\Docs\R3-258543.zip" TargetMode="External"/><Relationship Id="rId505" Type="http://schemas.openxmlformats.org/officeDocument/2006/relationships/hyperlink" Target="file:///C:\Users\q12059\Documents\3GPP%20RAN3\RAN3%20Meetings\RAN3_130%20(Nov%202025,%20Dallas)\Docs\R3-258610.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269.zip" TargetMode="External"/><Relationship Id="rId102" Type="http://schemas.openxmlformats.org/officeDocument/2006/relationships/hyperlink" Target="file:///C:\Users\q12059\Documents\3GPP%20RAN3\RAN3%20Meetings\RAN3_130%20(Nov%202025,%20Dallas)\Docs\R3-258293.zip" TargetMode="External"/><Relationship Id="rId144" Type="http://schemas.openxmlformats.org/officeDocument/2006/relationships/hyperlink" Target="file:///C:\Users\q12059\Documents\3GPP%20RAN3\RAN3%20Meetings\RAN3_130%20(Nov%202025,%20Dallas)\Docs\R3-258557.zip" TargetMode="External"/><Relationship Id="rId547" Type="http://schemas.openxmlformats.org/officeDocument/2006/relationships/hyperlink" Target="file:///C:\Users\q12059\Documents\3GPP%20RAN3\RAN3%20Meetings\RAN3_130%20(Nov%202025,%20Dallas)\Docs\R3-258565.zip" TargetMode="External"/><Relationship Id="rId589" Type="http://schemas.openxmlformats.org/officeDocument/2006/relationships/hyperlink" Target="file:///C:\Users\q12059\Documents\3GPP%20RAN3\RAN3%20Meetings\RAN3_130%20(Nov%202025,%20Dallas)\Docs\R3-258159.zip" TargetMode="External"/><Relationship Id="rId90" Type="http://schemas.openxmlformats.org/officeDocument/2006/relationships/hyperlink" Target="file:///C:\Users\q12059\Documents\3GPP%20RAN3\RAN3%20Meetings\RAN3_130%20(Nov%202025,%20Dallas)\Docs\R3-258606.zip" TargetMode="External"/><Relationship Id="rId186" Type="http://schemas.openxmlformats.org/officeDocument/2006/relationships/hyperlink" Target="file:///C:\Users\q12059\Documents\3GPP%20RAN3\RAN3%20Meetings\RAN3_130%20(Nov%202025,%20Dallas)\Docs\R3-258407.zip" TargetMode="External"/><Relationship Id="rId351" Type="http://schemas.openxmlformats.org/officeDocument/2006/relationships/hyperlink" Target="file:///C:\Users\q12059\Documents\3GPP%20RAN3\RAN3%20Meetings\RAN3_130%20(Nov%202025,%20Dallas)\Docs\R3-258675.zip" TargetMode="External"/><Relationship Id="rId393" Type="http://schemas.openxmlformats.org/officeDocument/2006/relationships/hyperlink" Target="file:///C:\Users\q12059\Documents\3GPP%20RAN3\RAN3%20Meetings\RAN3_130%20(Nov%202025,%20Dallas)\Docs\R3-258040.zip" TargetMode="External"/><Relationship Id="rId407" Type="http://schemas.openxmlformats.org/officeDocument/2006/relationships/hyperlink" Target="file:///C:\Users\q12059\Documents\3GPP%20RAN3\RAN3%20Meetings\RAN3_130%20(Nov%202025,%20Dallas)\Docs\R3-258054.zip" TargetMode="External"/><Relationship Id="rId449" Type="http://schemas.openxmlformats.org/officeDocument/2006/relationships/hyperlink" Target="Inbox\R3-258702.zip" TargetMode="External"/><Relationship Id="rId614" Type="http://schemas.openxmlformats.org/officeDocument/2006/relationships/hyperlink" Target="file:///C:\Users\q12059\Documents\3GPP%20RAN3\RAN3%20Meetings\RAN3_130%20(Nov%202025,%20Dallas)\Docs\R3-258128.zip" TargetMode="External"/><Relationship Id="rId656" Type="http://schemas.openxmlformats.org/officeDocument/2006/relationships/hyperlink" Target="file:///C:\Users\q12059\Documents\3GPP%20RAN3\RAN3%20Meetings\RAN3_130%20(Nov%202025,%20Dallas)\Docs\R3-258117.zip" TargetMode="External"/><Relationship Id="rId211" Type="http://schemas.openxmlformats.org/officeDocument/2006/relationships/hyperlink" Target="file:///C:\Users\q12059\Documents\3GPP%20RAN3\RAN3%20Meetings\RAN3_130%20(Nov%202025,%20Dallas)\Docs\R3-258382.zip" TargetMode="External"/><Relationship Id="rId253" Type="http://schemas.openxmlformats.org/officeDocument/2006/relationships/hyperlink" Target="file:///C:\Users\q12059\Documents\3GPP%20RAN3\RAN3%20Meetings\RAN3_130%20(Nov%202025,%20Dallas)\Docs\R3-258536.zip" TargetMode="External"/><Relationship Id="rId295" Type="http://schemas.openxmlformats.org/officeDocument/2006/relationships/hyperlink" Target="file:///C:\Users\q12059\Documents\3GPP%20RAN3\RAN3%20Meetings\RAN3_130%20(Nov%202025,%20Dallas)\Docs\R3-258230.zip" TargetMode="External"/><Relationship Id="rId309" Type="http://schemas.openxmlformats.org/officeDocument/2006/relationships/hyperlink" Target="file:///C:\Users\q12059\Documents\3GPP%20RAN3\RAN3%20Meetings\RAN3_130%20(Nov%202025,%20Dallas)\Docs\R3-258259.zip" TargetMode="External"/><Relationship Id="rId460" Type="http://schemas.openxmlformats.org/officeDocument/2006/relationships/hyperlink" Target="file:///C:\Users\q12059\Documents\3GPP%20RAN3\RAN3%20Meetings\RAN3_130%20(Nov%202025,%20Dallas)\Docs\R3-258298.zip" TargetMode="External"/><Relationship Id="rId516" Type="http://schemas.openxmlformats.org/officeDocument/2006/relationships/hyperlink" Target="file:///C:\Users\q12059\Documents\3GPP%20RAN3\RAN3%20Meetings\RAN3_130%20(Nov%202025,%20Dallas)\Docs\R3-258250.zip" TargetMode="External"/><Relationship Id="rId48" Type="http://schemas.openxmlformats.org/officeDocument/2006/relationships/hyperlink" Target="file:///C:\Users\q12059\Documents\3GPP%20RAN3\RAN3%20Meetings\RAN3_130%20(Nov%202025,%20Dallas)\Docs\R3-258485.zip" TargetMode="External"/><Relationship Id="rId113" Type="http://schemas.openxmlformats.org/officeDocument/2006/relationships/hyperlink" Target="file:///C:\Users\q12059\Documents\3GPP%20RAN3\RAN3%20Meetings\RAN3_130%20(Nov%202025,%20Dallas)\Docs\R3-258151.zip" TargetMode="External"/><Relationship Id="rId320" Type="http://schemas.openxmlformats.org/officeDocument/2006/relationships/hyperlink" Target="file:///C:\Users\q12059\Documents\3GPP%20RAN3\RAN3%20Meetings\RAN3_130%20(Nov%202025,%20Dallas)\Docs\R3-258384.zip" TargetMode="External"/><Relationship Id="rId558" Type="http://schemas.openxmlformats.org/officeDocument/2006/relationships/hyperlink" Target="file:///C:\Users\q12059\Documents\3GPP%20RAN3\RAN3%20Meetings\RAN3_130%20(Nov%202025,%20Dallas)\Docs\R3-258133.zip" TargetMode="External"/><Relationship Id="rId155" Type="http://schemas.openxmlformats.org/officeDocument/2006/relationships/hyperlink" Target="file:///C:\Users\q12059\Documents\3GPP%20RAN3\RAN3%20Meetings\RAN3_130%20(Nov%202025,%20Dallas)\Docs\R3-258663.zip" TargetMode="External"/><Relationship Id="rId197" Type="http://schemas.openxmlformats.org/officeDocument/2006/relationships/hyperlink" Target="file:///C:\Users\q12059\Documents\3GPP%20RAN3\RAN3%20Meetings\RAN3_130%20(Nov%202025,%20Dallas)\Docs\R3-258170.zip" TargetMode="External"/><Relationship Id="rId362" Type="http://schemas.openxmlformats.org/officeDocument/2006/relationships/hyperlink" Target="file:///C:\Users\q12059\Documents\3GPP%20RAN3\RAN3%20Meetings\RAN3_130%20(Nov%202025,%20Dallas)\Docs\R3-258405.zip" TargetMode="External"/><Relationship Id="rId418" Type="http://schemas.openxmlformats.org/officeDocument/2006/relationships/hyperlink" Target="file:///C:\Users\q12059\Documents\3GPP%20RAN3\RAN3%20Meetings\RAN3_130%20(Nov%202025,%20Dallas)\Docs\R3-258065.zip" TargetMode="External"/><Relationship Id="rId625" Type="http://schemas.openxmlformats.org/officeDocument/2006/relationships/hyperlink" Target="file:///C:\Users\q12059\Documents\3GPP%20RAN3\RAN3%20Meetings\RAN3_130%20(Nov%202025,%20Dallas)\Docs\R3-258192.zip" TargetMode="External"/><Relationship Id="rId222" Type="http://schemas.openxmlformats.org/officeDocument/2006/relationships/hyperlink" Target="file:///C:\Users\q12059\Documents\3GPP%20RAN3\RAN3%20Meetings\RAN3_130%20(Nov%202025,%20Dallas)\Docs\R3-258272.zip" TargetMode="External"/><Relationship Id="rId264" Type="http://schemas.openxmlformats.org/officeDocument/2006/relationships/hyperlink" Target="file:///C:\Users\q12059\Documents\3GPP%20RAN3\RAN3%20Meetings\RAN3_130%20(Nov%202025,%20Dallas)\Docs\R3-258488.zip" TargetMode="External"/><Relationship Id="rId471" Type="http://schemas.openxmlformats.org/officeDocument/2006/relationships/hyperlink" Target="file:///C:\Users\q12059\Documents\3GPP%20RAN3\RAN3%20Meetings\RAN3_130%20(Nov%202025,%20Dallas)\Docs\R3-258365.zip" TargetMode="External"/><Relationship Id="rId667" Type="http://schemas.openxmlformats.org/officeDocument/2006/relationships/hyperlink" Target="file:///C:\Users\q12059\Documents\3GPP%20RAN3\RAN3%20Meetings\RAN3_130%20(Nov%202025,%20Dallas)\Docs\R3-258310.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320.zip" TargetMode="External"/><Relationship Id="rId124" Type="http://schemas.openxmlformats.org/officeDocument/2006/relationships/hyperlink" Target="file:///C:\Users\q12059\Documents\3GPP%20RAN3\RAN3%20Meetings\RAN3_130%20(Nov%202025,%20Dallas)\Docs\R3-258313.zip" TargetMode="External"/><Relationship Id="rId527" Type="http://schemas.openxmlformats.org/officeDocument/2006/relationships/hyperlink" Target="file:///C:\Users\q12059\Documents\3GPP%20RAN3\RAN3%20Meetings\RAN3_130%20(Nov%202025,%20Dallas)\Docs\R3-258573.zip" TargetMode="External"/><Relationship Id="rId569" Type="http://schemas.openxmlformats.org/officeDocument/2006/relationships/hyperlink" Target="file:///C:\Users\q12059\Documents\3GPP%20RAN3\RAN3%20Meetings\RAN3_130%20(Nov%202025,%20Dallas)\Docs\R3-258696.zip" TargetMode="External"/><Relationship Id="rId70" Type="http://schemas.openxmlformats.org/officeDocument/2006/relationships/hyperlink" Target="file:///C:\Users\q12059\Documents\3GPP%20RAN3\RAN3%20Meetings\RAN3_130%20(Nov%202025,%20Dallas)\Docs\R3-258434.zip" TargetMode="External"/><Relationship Id="rId166" Type="http://schemas.openxmlformats.org/officeDocument/2006/relationships/hyperlink" Target="file:///C:\Users\q12059\Documents\3GPP%20RAN3\RAN3%20Meetings\RAN3_130%20(Nov%202025,%20Dallas)\Docs\R3-258012.zip" TargetMode="External"/><Relationship Id="rId331" Type="http://schemas.openxmlformats.org/officeDocument/2006/relationships/hyperlink" Target="file:///C:\Users\q12059\Documents\3GPP%20RAN3\RAN3%20Meetings\RAN3_130%20(Nov%202025,%20Dallas)\Docs\R3-258412.zip" TargetMode="External"/><Relationship Id="rId373" Type="http://schemas.openxmlformats.org/officeDocument/2006/relationships/hyperlink" Target="file:///C:\Users\q12059\Documents\3GPP%20RAN3\RAN3%20Meetings\RAN3_130%20(Nov%202025,%20Dallas)\Docs\R3-258020.zip" TargetMode="External"/><Relationship Id="rId429" Type="http://schemas.openxmlformats.org/officeDocument/2006/relationships/hyperlink" Target="file:///C:\Users\q12059\Documents\3GPP%20RAN3\RAN3%20Meetings\RAN3_130%20(Nov%202025,%20Dallas)\Docs\R3-258076.zip" TargetMode="External"/><Relationship Id="rId580" Type="http://schemas.openxmlformats.org/officeDocument/2006/relationships/hyperlink" Target="file:///C:\Users\q12059\Documents\3GPP%20RAN3\RAN3%20Meetings\RAN3_130%20(Nov%202025,%20Dallas)\Docs\R3-258597.zip" TargetMode="External"/><Relationship Id="rId636" Type="http://schemas.openxmlformats.org/officeDocument/2006/relationships/hyperlink" Target="file:///C:\Users\q12059\Documents\3GPP%20RAN3\RAN3%20Meetings\RAN3_130%20(Nov%202025,%20Dallas)\Docs\R3-258357.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238.zip" TargetMode="External"/><Relationship Id="rId440" Type="http://schemas.openxmlformats.org/officeDocument/2006/relationships/hyperlink" Target="file:///C:\Users\q12059\Documents\3GPP%20RAN3\RAN3%20Meetings\RAN3_130%20(Nov%202025,%20Dallas)\Docs\R3-258087.zip" TargetMode="External"/><Relationship Id="rId678" Type="http://schemas.openxmlformats.org/officeDocument/2006/relationships/hyperlink" Target="file:///C:\Users\q12059\Documents\3GPP%20RAN3\RAN3%20Meetings\RAN3_130%20(Nov%202025,%20Dallas)\Docs\R3-258545.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095.zip" TargetMode="External"/><Relationship Id="rId300" Type="http://schemas.openxmlformats.org/officeDocument/2006/relationships/hyperlink" Target="file:///C:\Users\q12059\Documents\3GPP%20RAN3\RAN3%20Meetings\RAN3_130%20(Nov%202025,%20Dallas)\Docs\R3-258279.zip" TargetMode="External"/><Relationship Id="rId482" Type="http://schemas.openxmlformats.org/officeDocument/2006/relationships/hyperlink" Target="file:///C:\Users\q12059\Documents\3GPP%20RAN3\RAN3%20Meetings\RAN3_130%20(Nov%202025,%20Dallas)\Docs\R3-258419.zip" TargetMode="External"/><Relationship Id="rId538" Type="http://schemas.openxmlformats.org/officeDocument/2006/relationships/hyperlink" Target="file:///C:\Users\q12059\Documents\3GPP%20RAN3\RAN3%20Meetings\RAN3_130%20(Nov%202025,%20Dallas)\Docs\R3-258318.zip" TargetMode="External"/><Relationship Id="rId81" Type="http://schemas.openxmlformats.org/officeDocument/2006/relationships/hyperlink" Target="file:///C:\Users\q12059\Documents\3GPP%20RAN3\RAN3%20Meetings\RAN3_130%20(Nov%202025,%20Dallas)\Docs\R3-258433.zip" TargetMode="External"/><Relationship Id="rId135" Type="http://schemas.openxmlformats.org/officeDocument/2006/relationships/hyperlink" Target="file:///C:\Users\q12059\Documents\3GPP%20RAN3\RAN3%20Meetings\RAN3_130%20(Nov%202025,%20Dallas)\Docs\R3-258459.zip" TargetMode="External"/><Relationship Id="rId177" Type="http://schemas.openxmlformats.org/officeDocument/2006/relationships/hyperlink" Target="file:///C:\Users\q12059\Documents\3GPP%20RAN3\RAN3%20Meetings\RAN3_130%20(Nov%202025,%20Dallas)\Docs\R3-258242.zip" TargetMode="External"/><Relationship Id="rId342" Type="http://schemas.openxmlformats.org/officeDocument/2006/relationships/hyperlink" Target="file:///C:\Users\q12059\Documents\3GPP%20RAN3\RAN3%20Meetings\RAN3_130%20(Nov%202025,%20Dallas)\Docs\R3-258506.zip" TargetMode="External"/><Relationship Id="rId384" Type="http://schemas.openxmlformats.org/officeDocument/2006/relationships/hyperlink" Target="file:///C:\Users\q12059\Documents\3GPP%20RAN3\RAN3%20Meetings\RAN3_130%20(Nov%202025,%20Dallas)\Docs\R3-258031.zip" TargetMode="External"/><Relationship Id="rId591" Type="http://schemas.openxmlformats.org/officeDocument/2006/relationships/hyperlink" Target="file:///C:\Users\q12059\Documents\3GPP%20RAN3\RAN3%20Meetings\RAN3_130%20(Nov%202025,%20Dallas)\Docs\R3-258463.zip" TargetMode="External"/><Relationship Id="rId605" Type="http://schemas.openxmlformats.org/officeDocument/2006/relationships/hyperlink" Target="file:///C:\Users\q12059\Documents\3GPP%20RAN3\RAN3%20Meetings\RAN3_130%20(Nov%202025,%20Dallas)\Docs\R3-258369.zip" TargetMode="External"/><Relationship Id="rId202" Type="http://schemas.openxmlformats.org/officeDocument/2006/relationships/hyperlink" Target="file:///C:\Users\q12059\Documents\3GPP%20RAN3\RAN3%20Meetings\RAN3_130%20(Nov%202025,%20Dallas)\Docs\R3-258614.zip" TargetMode="External"/><Relationship Id="rId244" Type="http://schemas.openxmlformats.org/officeDocument/2006/relationships/hyperlink" Target="file:///C:\Users\q12059\Documents\3GPP%20RAN3\RAN3%20Meetings\RAN3_130%20(Nov%202025,%20Dallas)\Docs\R3-258346.zip" TargetMode="External"/><Relationship Id="rId647" Type="http://schemas.openxmlformats.org/officeDocument/2006/relationships/hyperlink" Target="file:///C:\Users\q12059\Documents\3GPP%20RAN3\RAN3%20Meetings\RAN3_130%20(Nov%202025,%20Dallas)\Docs\R3-258358.zip" TargetMode="External"/><Relationship Id="rId689" Type="http://schemas.openxmlformats.org/officeDocument/2006/relationships/hyperlink" Target="https://www.3gpp.org/ftp/tsg_ran/TSG_RAN/TSGR_109/Docs/RP-252113.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164.zip" TargetMode="External"/><Relationship Id="rId451" Type="http://schemas.openxmlformats.org/officeDocument/2006/relationships/hyperlink" Target="file:///C:\Users\q12059\Documents\3GPP%20RAN3\RAN3%20Meetings\RAN3_130%20(Nov%202025,%20Dallas)\Docs\R3-258641.zip" TargetMode="External"/><Relationship Id="rId493" Type="http://schemas.openxmlformats.org/officeDocument/2006/relationships/hyperlink" Target="file:///C:\Users\q12059\Documents\3GPP%20RAN3\RAN3%20Meetings\RAN3_130%20(Nov%202025,%20Dallas)\Docs\R3-258136.zip" TargetMode="External"/><Relationship Id="rId507" Type="http://schemas.openxmlformats.org/officeDocument/2006/relationships/hyperlink" Target="file:///C:\Users\q12059\Documents\3GPP%20RAN3\RAN3%20Meetings\RAN3_130%20(Nov%202025,%20Dallas)\Docs\R3-258400.zip" TargetMode="External"/><Relationship Id="rId549" Type="http://schemas.openxmlformats.org/officeDocument/2006/relationships/hyperlink" Target="file:///C:\Users\q12059\Documents\3GPP%20RAN3\RAN3%20Meetings\RAN3_130%20(Nov%202025,%20Dallas)\Docs\R3-258629.zip" TargetMode="External"/><Relationship Id="rId50" Type="http://schemas.openxmlformats.org/officeDocument/2006/relationships/hyperlink" Target="file:///C:\Users\q12059\Documents\3GPP%20RAN3\RAN3%20Meetings\RAN3_130%20(Nov%202025,%20Dallas)\Docs\R3-258515.zip" TargetMode="External"/><Relationship Id="rId104" Type="http://schemas.openxmlformats.org/officeDocument/2006/relationships/hyperlink" Target="file:///C:\Users\q12059\Documents\3GPP%20RAN3\RAN3%20Meetings\RAN3_130%20(Nov%202025,%20Dallas)\Docs\R3-258390.zip" TargetMode="External"/><Relationship Id="rId146" Type="http://schemas.openxmlformats.org/officeDocument/2006/relationships/hyperlink" Target="file:///C:\Users\q12059\Documents\3GPP%20RAN3\RAN3%20Meetings\RAN3_130%20(Nov%202025,%20Dallas)\Docs\R3-258561.zip" TargetMode="External"/><Relationship Id="rId188" Type="http://schemas.openxmlformats.org/officeDocument/2006/relationships/hyperlink" Target="file:///C:\Users\q12059\Documents\3GPP%20RAN3\RAN3%20Meetings\RAN3_130%20(Nov%202025,%20Dallas)\Docs\R3-258150.zip" TargetMode="External"/><Relationship Id="rId311" Type="http://schemas.openxmlformats.org/officeDocument/2006/relationships/hyperlink" Target="file:///C:\Users\q12059\Documents\3GPP%20RAN3\RAN3%20Meetings\RAN3_130%20(Nov%202025,%20Dallas)\Docs\R3-258218.zip" TargetMode="External"/><Relationship Id="rId353" Type="http://schemas.openxmlformats.org/officeDocument/2006/relationships/hyperlink" Target="file:///C:\Users\q12059\Documents\3GPP%20RAN3\RAN3%20Meetings\RAN3_130%20(Nov%202025,%20Dallas)\Docs\R3-258677.zip" TargetMode="External"/><Relationship Id="rId395" Type="http://schemas.openxmlformats.org/officeDocument/2006/relationships/hyperlink" Target="file:///C:\Users\q12059\Documents\3GPP%20RAN3\RAN3%20Meetings\RAN3_130%20(Nov%202025,%20Dallas)\Docs\R3-258042.zip" TargetMode="External"/><Relationship Id="rId409" Type="http://schemas.openxmlformats.org/officeDocument/2006/relationships/hyperlink" Target="file:///C:\Users\q12059\Documents\3GPP%20RAN3\RAN3%20Meetings\RAN3_130%20(Nov%202025,%20Dallas)\Docs\R3-258056.zip" TargetMode="External"/><Relationship Id="rId560" Type="http://schemas.openxmlformats.org/officeDocument/2006/relationships/hyperlink" Target="file:///C:\Users\q12059\Documents\3GPP%20RAN3\RAN3%20Meetings\RAN3_130%20(Nov%202025,%20Dallas)\Docs\R3-258195.zip" TargetMode="External"/><Relationship Id="rId92" Type="http://schemas.openxmlformats.org/officeDocument/2006/relationships/hyperlink" Target="file:///C:\Users\q12059\Documents\3GPP%20RAN3\RAN3%20Meetings\RAN3_130%20(Nov%202025,%20Dallas)\Docs\R3-258331.zip" TargetMode="External"/><Relationship Id="rId213" Type="http://schemas.openxmlformats.org/officeDocument/2006/relationships/hyperlink" Target="file:///C:\Users\q12059\Documents\3GPP%20RAN3\RAN3%20Meetings\RAN3_130%20(Nov%202025,%20Dallas)\Docs\R3-258303.zip" TargetMode="External"/><Relationship Id="rId420" Type="http://schemas.openxmlformats.org/officeDocument/2006/relationships/hyperlink" Target="file:///C:\Users\q12059\Documents\3GPP%20RAN3\RAN3%20Meetings\RAN3_130%20(Nov%202025,%20Dallas)\Docs\R3-258067.zip" TargetMode="External"/><Relationship Id="rId616" Type="http://schemas.openxmlformats.org/officeDocument/2006/relationships/hyperlink" Target="file:///C:\Users\q12059\Documents\3GPP%20RAN3\RAN3%20Meetings\RAN3_130%20(Nov%202025,%20Dallas)\Docs\R3-258193.zip" TargetMode="External"/><Relationship Id="rId658" Type="http://schemas.openxmlformats.org/officeDocument/2006/relationships/hyperlink" Target="file:///C:\Users\q12059\Documents\3GPP%20RAN3\RAN3%20Meetings\RAN3_130%20(Nov%202025,%20Dallas)\Docs\R3-258131.zip" TargetMode="External"/><Relationship Id="rId255" Type="http://schemas.openxmlformats.org/officeDocument/2006/relationships/hyperlink" Target="file:///C:\Users\q12059\Documents\3GPP%20RAN3\RAN3%20Meetings\RAN3_130%20(Nov%202025,%20Dallas)\Docs\R3-258304.zip" TargetMode="External"/><Relationship Id="rId297" Type="http://schemas.openxmlformats.org/officeDocument/2006/relationships/hyperlink" Target="file:///C:\Users\q12059\Documents\3GPP%20RAN3\RAN3%20Meetings\RAN3_130%20(Nov%202025,%20Dallas)\Docs\R3-258276.zip" TargetMode="External"/><Relationship Id="rId462" Type="http://schemas.openxmlformats.org/officeDocument/2006/relationships/hyperlink" Target="file:///C:\Users\q12059\Documents\3GPP%20RAN3\RAN3%20Meetings\RAN3_130%20(Nov%202025,%20Dallas)\Docs\R3-258418.zip" TargetMode="External"/><Relationship Id="rId518" Type="http://schemas.openxmlformats.org/officeDocument/2006/relationships/hyperlink" Target="file:///C:\Users\q12059\Documents\3GPP%20RAN3\RAN3%20Meetings\RAN3_130%20(Nov%202025,%20Dallas)\Docs\R3-258284.zip" TargetMode="External"/><Relationship Id="rId115" Type="http://schemas.openxmlformats.org/officeDocument/2006/relationships/hyperlink" Target="file:///C:\Users\q12059\Documents\3GPP%20RAN3\RAN3%20Meetings\RAN3_130%20(Nov%202025,%20Dallas)\Docs\R3-258661.zip" TargetMode="External"/><Relationship Id="rId157" Type="http://schemas.openxmlformats.org/officeDocument/2006/relationships/hyperlink" Target="file:///C:\Users\q12059\Documents\3GPP%20RAN3\RAN3%20Meetings\RAN3_130%20(Nov%202025,%20Dallas)\Docs\R3-258665.zip" TargetMode="External"/><Relationship Id="rId322" Type="http://schemas.openxmlformats.org/officeDocument/2006/relationships/hyperlink" Target="file:///C:\Users\q12059\Documents\3GPP%20RAN3\RAN3%20Meetings\RAN3_130%20(Nov%202025,%20Dallas)\Docs\R3-258308.zip" TargetMode="External"/><Relationship Id="rId364" Type="http://schemas.openxmlformats.org/officeDocument/2006/relationships/hyperlink" Target="file:///C:\Users\q12059\Documents\3GPP%20RAN3\RAN3%20Meetings\RAN3_130%20(Nov%202025,%20Dallas)\Docs\R3-258461.zip" TargetMode="External"/><Relationship Id="rId61" Type="http://schemas.openxmlformats.org/officeDocument/2006/relationships/hyperlink" Target="file:///C:\Users\q12059\Documents\3GPP%20RAN3\RAN3%20Meetings\RAN3_130%20(Nov%202025,%20Dallas)\Docs\R3-258594.zip" TargetMode="External"/><Relationship Id="rId199" Type="http://schemas.openxmlformats.org/officeDocument/2006/relationships/hyperlink" Target="file:///C:\Users\q12059\Documents\3GPP%20RAN3\RAN3%20Meetings\RAN3_130%20(Nov%202025,%20Dallas)\Docs\R3-258171.zip" TargetMode="External"/><Relationship Id="rId571" Type="http://schemas.openxmlformats.org/officeDocument/2006/relationships/hyperlink" Target="https://www.3gpp.org/ftp/tsg_ran/TSG_RAN/TSGR_109/Docs/RP-252560.zip" TargetMode="External"/><Relationship Id="rId627" Type="http://schemas.openxmlformats.org/officeDocument/2006/relationships/hyperlink" Target="file:///C:\Users\q12059\Documents\3GPP%20RAN3\RAN3%20Meetings\RAN3_130%20(Nov%202025,%20Dallas)\Docs\R3-258177.zip" TargetMode="External"/><Relationship Id="rId669" Type="http://schemas.openxmlformats.org/officeDocument/2006/relationships/hyperlink" Target="file:///C:\Users\q12059\Documents\3GPP%20RAN3\RAN3%20Meetings\RAN3_130%20(Nov%202025,%20Dallas)\Docs\R3-258377.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607.zip" TargetMode="External"/><Relationship Id="rId266" Type="http://schemas.openxmlformats.org/officeDocument/2006/relationships/hyperlink" Target="file:///C:\Users\q12059\Documents\3GPP%20RAN3\RAN3%20Meetings\RAN3_130%20(Nov%202025,%20Dallas)\Docs\R3-258490.zip" TargetMode="External"/><Relationship Id="rId431" Type="http://schemas.openxmlformats.org/officeDocument/2006/relationships/hyperlink" Target="file:///C:\Users\q12059\Documents\3GPP%20RAN3\RAN3%20Meetings\RAN3_130%20(Nov%202025,%20Dallas)\Docs\R3-258078.zip" TargetMode="External"/><Relationship Id="rId473" Type="http://schemas.openxmlformats.org/officeDocument/2006/relationships/hyperlink" Target="file:///C:\Users\q12059\Documents\3GPP%20RAN3\RAN3%20Meetings\RAN3_130%20(Nov%202025,%20Dallas)\Docs\R3-258564.zip" TargetMode="External"/><Relationship Id="rId529" Type="http://schemas.openxmlformats.org/officeDocument/2006/relationships/hyperlink" Target="file:///C:\Users\q12059\Documents\3GPP%20RAN3\RAN3%20Meetings\RAN3_130%20(Nov%202025,%20Dallas)\Docs\R3-258161.zip" TargetMode="External"/><Relationship Id="rId680" Type="http://schemas.openxmlformats.org/officeDocument/2006/relationships/hyperlink" Target="file:///C:\Users\q12059\Documents\3GPP%20RAN3\RAN3%20Meetings\RAN3_130%20(Nov%202025,%20Dallas)\Docs\R3-258245.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319.zip" TargetMode="External"/><Relationship Id="rId168" Type="http://schemas.openxmlformats.org/officeDocument/2006/relationships/hyperlink" Target="file:///C:\Users\q12059\Documents\3GPP%20RAN3\RAN3%20Meetings\RAN3_130%20(Nov%202025,%20Dallas)\Docs\R3-258121.zip" TargetMode="External"/><Relationship Id="rId333" Type="http://schemas.openxmlformats.org/officeDocument/2006/relationships/hyperlink" Target="file:///C:\Users\q12059\Documents\3GPP%20RAN3\RAN3%20Meetings\RAN3_130%20(Nov%202025,%20Dallas)\Docs\R3-258430.zip" TargetMode="External"/><Relationship Id="rId540" Type="http://schemas.openxmlformats.org/officeDocument/2006/relationships/hyperlink" Target="file:///C:\Users\q12059\Documents\3GPP%20RAN3\RAN3%20Meetings\RAN3_130%20(Nov%202025,%20Dallas)\Docs\R3-258352.zip" TargetMode="External"/><Relationship Id="rId72" Type="http://schemas.openxmlformats.org/officeDocument/2006/relationships/hyperlink" Target="file:///C:\Users\q12059\Documents\3GPP%20RAN3\RAN3%20Meetings\RAN3_130%20(Nov%202025,%20Dallas)\Docs\R3-258436.zip" TargetMode="External"/><Relationship Id="rId375" Type="http://schemas.openxmlformats.org/officeDocument/2006/relationships/hyperlink" Target="file:///C:\Users\q12059\Documents\3GPP%20RAN3\RAN3%20Meetings\RAN3_130%20(Nov%202025,%20Dallas)\Docs\R3-258022.zip" TargetMode="External"/><Relationship Id="rId582" Type="http://schemas.openxmlformats.org/officeDocument/2006/relationships/hyperlink" Target="file:///C:\Users\q12059\Documents\3GPP%20RAN3\RAN3%20Meetings\RAN3_130%20(Nov%202025,%20Dallas)\Docs\R3-258648.zip" TargetMode="External"/><Relationship Id="rId638" Type="http://schemas.openxmlformats.org/officeDocument/2006/relationships/hyperlink" Target="file:///C:\Users\q12059\Documents\3GPP%20RAN3\RAN3%20Meetings\RAN3_130%20(Nov%202025,%20Dallas)\Docs\R3-25814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479.zip" TargetMode="External"/><Relationship Id="rId277" Type="http://schemas.openxmlformats.org/officeDocument/2006/relationships/hyperlink" Target="file:///C:\Users\q12059\Documents\3GPP%20RAN3\RAN3%20Meetings\RAN3_130%20(Nov%202025,%20Dallas)\Docs\R3-258097.zip" TargetMode="External"/><Relationship Id="rId400" Type="http://schemas.openxmlformats.org/officeDocument/2006/relationships/hyperlink" Target="file:///C:\Users\q12059\Documents\3GPP%20RAN3\RAN3%20Meetings\RAN3_130%20(Nov%202025,%20Dallas)\Docs\R3-258047.zip" TargetMode="External"/><Relationship Id="rId442" Type="http://schemas.openxmlformats.org/officeDocument/2006/relationships/hyperlink" Target="file:///C:\Users\q12059\Documents\3GPP%20RAN3\RAN3%20Meetings\RAN3_130%20(Nov%202025,%20Dallas)\Docs\R3-258505.zip" TargetMode="External"/><Relationship Id="rId484" Type="http://schemas.openxmlformats.org/officeDocument/2006/relationships/hyperlink" Target="file:///C:\Users\q12059\Documents\3GPP%20RAN3\RAN3%20Meetings\RAN3_130%20(Nov%202025,%20Dallas)\Docs\R3-258431.zip" TargetMode="External"/><Relationship Id="rId137" Type="http://schemas.openxmlformats.org/officeDocument/2006/relationships/hyperlink" Target="file:///C:\Users\q12059\Documents\3GPP%20RAN3\RAN3%20Meetings\RAN3_130%20(Nov%202025,%20Dallas)\Docs\R3-258473.zip" TargetMode="External"/><Relationship Id="rId302" Type="http://schemas.openxmlformats.org/officeDocument/2006/relationships/hyperlink" Target="file:///C:\Users\q12059\Documents\3GPP%20RAN3\RAN3%20Meetings\RAN3_130%20(Nov%202025,%20Dallas)\Docs\R3-258202.zip" TargetMode="External"/><Relationship Id="rId344" Type="http://schemas.openxmlformats.org/officeDocument/2006/relationships/hyperlink" Target="file:///C:\Users\q12059\Documents\3GPP%20RAN3\RAN3%20Meetings\RAN3_130%20(Nov%202025,%20Dallas)\Docs\R3-258511.zip" TargetMode="External"/><Relationship Id="rId691" Type="http://schemas.openxmlformats.org/officeDocument/2006/relationships/hyperlink" Target="https://www.3gpp.org/ftp/tsg_ran/TSG_RAN/TSGR_109/Docs/RP-252445.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58.zip" TargetMode="External"/><Relationship Id="rId179" Type="http://schemas.openxmlformats.org/officeDocument/2006/relationships/hyperlink" Target="file:///C:\Users\q12059\Documents\3GPP%20RAN3\RAN3%20Meetings\RAN3_130%20(Nov%202025,%20Dallas)\Docs\R3-258124.zip" TargetMode="External"/><Relationship Id="rId386" Type="http://schemas.openxmlformats.org/officeDocument/2006/relationships/hyperlink" Target="file:///C:\Users\q12059\Documents\3GPP%20RAN3\RAN3%20Meetings\RAN3_130%20(Nov%202025,%20Dallas)\Docs\R3-258033.zip" TargetMode="External"/><Relationship Id="rId551" Type="http://schemas.openxmlformats.org/officeDocument/2006/relationships/hyperlink" Target="file:///C:\Users\q12059\Documents\3GPP%20RAN3\RAN3%20Meetings\RAN3_130%20(Nov%202025,%20Dallas)\Docs\R3-258353.zip" TargetMode="External"/><Relationship Id="rId593" Type="http://schemas.openxmlformats.org/officeDocument/2006/relationships/hyperlink" Target="file:///C:\Users\q12059\Documents\3GPP%20RAN3\RAN3%20Meetings\RAN3_130%20(Nov%202025,%20Dallas)\Docs\R3-258580.zip" TargetMode="External"/><Relationship Id="rId607" Type="http://schemas.openxmlformats.org/officeDocument/2006/relationships/hyperlink" Target="file:///C:\Users\q12059\Documents\3GPP%20RAN3\RAN3%20Meetings\RAN3_130%20(Nov%202025,%20Dallas)\Docs\R3-258600.zip" TargetMode="External"/><Relationship Id="rId649" Type="http://schemas.openxmlformats.org/officeDocument/2006/relationships/hyperlink" Target="file:///C:\Users\q12059\Documents\3GPP%20RAN3\RAN3%20Meetings\RAN3_130%20(Nov%202025,%20Dallas)\Docs\R3-258376.zip" TargetMode="External"/><Relationship Id="rId190" Type="http://schemas.openxmlformats.org/officeDocument/2006/relationships/hyperlink" Target="file:///C:\Users\q12059\Documents\3GPP%20RAN3\RAN3%20Meetings\RAN3_130%20(Nov%202025,%20Dallas)\Docs\R3-258254.zip" TargetMode="External"/><Relationship Id="rId204" Type="http://schemas.openxmlformats.org/officeDocument/2006/relationships/hyperlink" Target="file:///C:\Users\q12059\Documents\3GPP%20RAN3\RAN3%20Meetings\RAN3_130%20(Nov%202025,%20Dallas)\Docs\R3-258008.zip" TargetMode="External"/><Relationship Id="rId246" Type="http://schemas.openxmlformats.org/officeDocument/2006/relationships/hyperlink" Target="file:///C:\Users\q12059\Documents\3GPP%20RAN3\RAN3%20Meetings\RAN3_130%20(Nov%202025,%20Dallas)\Docs\R3-258348.zip" TargetMode="External"/><Relationship Id="rId288" Type="http://schemas.openxmlformats.org/officeDocument/2006/relationships/hyperlink" Target="file:///C:\Users\q12059\Documents\3GPP%20RAN3\RAN3%20Meetings\RAN3_130%20(Nov%202025,%20Dallas)\Docs\R3-258166.zip" TargetMode="External"/><Relationship Id="rId411" Type="http://schemas.openxmlformats.org/officeDocument/2006/relationships/hyperlink" Target="file:///C:\Users\q12059\Documents\3GPP%20RAN3\RAN3%20Meetings\RAN3_130%20(Nov%202025,%20Dallas)\Docs\R3-258058.zip" TargetMode="External"/><Relationship Id="rId453" Type="http://schemas.openxmlformats.org/officeDocument/2006/relationships/hyperlink" Target="file:///C:\Users\q12059\Documents\3GPP%20RAN3\RAN3%20Meetings\RAN3_130%20(Nov%202025,%20Dallas)\Docs\R3-258226.zip" TargetMode="External"/><Relationship Id="rId509" Type="http://schemas.openxmlformats.org/officeDocument/2006/relationships/hyperlink" Target="file:///C:\Users\q12059\Documents\3GPP%20RAN3\RAN3%20Meetings\RAN3_130%20(Nov%202025,%20Dallas)\Docs\R3-258638.zip" TargetMode="External"/><Relationship Id="rId660" Type="http://schemas.openxmlformats.org/officeDocument/2006/relationships/hyperlink" Target="file:///C:\Users\q12059\Documents\3GPP%20RAN3\RAN3%20Meetings\RAN3_130%20(Nov%202025,%20Dallas)\Docs\R3-258138.zip" TargetMode="External"/><Relationship Id="rId106" Type="http://schemas.openxmlformats.org/officeDocument/2006/relationships/hyperlink" Target="file:///C:\Users\q12059\Documents\3GPP%20RAN3\RAN3%20Meetings\RAN3_130%20(Nov%202025,%20Dallas)\Docs\R3-258508.zip" TargetMode="External"/><Relationship Id="rId313" Type="http://schemas.openxmlformats.org/officeDocument/2006/relationships/hyperlink" Target="file:///C:\Users\q12059\Documents\3GPP%20RAN3\RAN3%20Meetings\RAN3_130%20(Nov%202025,%20Dallas)\Docs\R3-258220.zip" TargetMode="External"/><Relationship Id="rId495" Type="http://schemas.openxmlformats.org/officeDocument/2006/relationships/hyperlink" Target="file:///C:\Users\q12059\Documents\3GPP%20RAN3\RAN3%20Meetings\RAN3_130%20(Nov%202025,%20Dallas)\Docs\R3-25823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149.zip" TargetMode="External"/><Relationship Id="rId94" Type="http://schemas.openxmlformats.org/officeDocument/2006/relationships/hyperlink" Target="file:///C:\Users\q12059\Documents\3GPP%20RAN3\RAN3%20Meetings\RAN3_130%20(Nov%202025,%20Dallas)\Docs\R3-258570.zip" TargetMode="External"/><Relationship Id="rId148" Type="http://schemas.openxmlformats.org/officeDocument/2006/relationships/hyperlink" Target="file:///C:\Users\q12059\Documents\3GPP%20RAN3\RAN3%20Meetings\RAN3_130%20(Nov%202025,%20Dallas)\Docs\R3-258583.zip" TargetMode="External"/><Relationship Id="rId355" Type="http://schemas.openxmlformats.org/officeDocument/2006/relationships/hyperlink" Target="file:///C:\Users\q12059\Documents\3GPP%20RAN3\RAN3%20Meetings\RAN3_130%20(Nov%202025,%20Dallas)\Docs\R3-258693.zip" TargetMode="External"/><Relationship Id="rId397" Type="http://schemas.openxmlformats.org/officeDocument/2006/relationships/hyperlink" Target="file:///C:\Users\q12059\Documents\3GPP%20RAN3\RAN3%20Meetings\RAN3_130%20(Nov%202025,%20Dallas)\Docs\R3-258044.zip" TargetMode="External"/><Relationship Id="rId520" Type="http://schemas.openxmlformats.org/officeDocument/2006/relationships/hyperlink" Target="file:///C:\Users\q12059\Documents\3GPP%20RAN3\RAN3%20Meetings\RAN3_130%20(Nov%202025,%20Dallas)\Docs\R3-258350.zip" TargetMode="External"/><Relationship Id="rId562" Type="http://schemas.openxmlformats.org/officeDocument/2006/relationships/hyperlink" Target="file:///C:\Users\q12059\Documents\3GPP%20RAN3\RAN3%20Meetings\RAN3_130%20(Nov%202025,%20Dallas)\Docs\R3-258366.zip" TargetMode="External"/><Relationship Id="rId618" Type="http://schemas.openxmlformats.org/officeDocument/2006/relationships/hyperlink" Target="file:///C:\Users\q12059\Documents\3GPP%20RAN3\RAN3%20Meetings\RAN3_130%20(Nov%202025,%20Dallas)\Docs\R3-258355.zip" TargetMode="External"/><Relationship Id="rId215" Type="http://schemas.openxmlformats.org/officeDocument/2006/relationships/hyperlink" Target="file:///C:\Users\q12059\Documents\3GPP%20RAN3\RAN3%20Meetings\RAN3_130%20(Nov%202025,%20Dallas)\Docs\R3-258549.zip" TargetMode="External"/><Relationship Id="rId257" Type="http://schemas.openxmlformats.org/officeDocument/2006/relationships/hyperlink" Target="file:///C:\Users\q12059\Documents\3GPP%20RAN3\RAN3%20Meetings\RAN3_130%20(Nov%202025,%20Dallas)\Docs\R3-258306.zip" TargetMode="External"/><Relationship Id="rId422" Type="http://schemas.openxmlformats.org/officeDocument/2006/relationships/hyperlink" Target="file:///C:\Users\q12059\Documents\3GPP%20RAN3\RAN3%20Meetings\RAN3_130%20(Nov%202025,%20Dallas)\Docs\R3-258069.zip" TargetMode="External"/><Relationship Id="rId464" Type="http://schemas.openxmlformats.org/officeDocument/2006/relationships/hyperlink" Target="file:///C:\Users\q12059\Documents\3GPP%20RAN3\RAN3%20Meetings\RAN3_130%20(Nov%202025,%20Dallas)\Docs\R3-258652.zip" TargetMode="External"/><Relationship Id="rId299" Type="http://schemas.openxmlformats.org/officeDocument/2006/relationships/hyperlink" Target="file:///C:\Users\q12059\Documents\3GPP%20RAN3\RAN3%20Meetings\RAN3_130%20(Nov%202025,%20Dallas)\Docs\R3-258278.zip" TargetMode="External"/><Relationship Id="rId63" Type="http://schemas.openxmlformats.org/officeDocument/2006/relationships/hyperlink" Target="file:///C:\Users\q12059\Documents\3GPP%20RAN3\RAN3%20Meetings\RAN3_130%20(Nov%202025,%20Dallas)\Docs\R3-258271.zip" TargetMode="External"/><Relationship Id="rId159" Type="http://schemas.openxmlformats.org/officeDocument/2006/relationships/hyperlink" Target="file:///C:\Users\q12059\Documents\3GPP%20RAN3\RAN3%20Meetings\RAN3_130%20(Nov%202025,%20Dallas)\Docs\R3-258667.zip" TargetMode="External"/><Relationship Id="rId366" Type="http://schemas.openxmlformats.org/officeDocument/2006/relationships/hyperlink" Target="file:///C:\Users\q12059\Documents\3GPP%20RAN3\RAN3%20Meetings\RAN3_130%20(Nov%202025,%20Dallas)\Docs\R3-258532.zip" TargetMode="External"/><Relationship Id="rId573" Type="http://schemas.openxmlformats.org/officeDocument/2006/relationships/hyperlink" Target="file:///C:\Users\q12059\Documents\3GPP%20RAN3\RAN3%20Meetings\RAN3_130%20(Nov%202025,%20Dallas)\Docs\R3-258158.zip" TargetMode="External"/><Relationship Id="rId226" Type="http://schemas.openxmlformats.org/officeDocument/2006/relationships/hyperlink" Target="file:///C:\Users\q12059\Documents\3GPP%20RAN3\RAN3%20Meetings\RAN3_130%20(Nov%202025,%20Dallas)\Docs\R3-258640.zip" TargetMode="External"/><Relationship Id="rId433" Type="http://schemas.openxmlformats.org/officeDocument/2006/relationships/hyperlink" Target="file:///C:\Users\q12059\Documents\3GPP%20RAN3\RAN3%20Meetings\RAN3_130%20(Nov%202025,%20Dallas)\Docs\R3-258080.zip" TargetMode="External"/><Relationship Id="rId640" Type="http://schemas.openxmlformats.org/officeDocument/2006/relationships/hyperlink" Target="file:///C:\Users\q12059\Documents\3GPP%20RAN3\RAN3%20Meetings\RAN3_130%20(Nov%202025,%20Dallas)\Docs\R3-258116.zip" TargetMode="External"/><Relationship Id="rId74" Type="http://schemas.openxmlformats.org/officeDocument/2006/relationships/hyperlink" Target="file:///C:\Users\q12059\Documents\3GPP%20RAN3\RAN3%20Meetings\RAN3_130%20(Nov%202025,%20Dallas)\Docs\R3-258215.zip" TargetMode="External"/><Relationship Id="rId377" Type="http://schemas.openxmlformats.org/officeDocument/2006/relationships/hyperlink" Target="file:///C:\Users\q12059\Documents\3GPP%20RAN3\RAN3%20Meetings\RAN3_130%20(Nov%202025,%20Dallas)\Docs\R3-258024.zip" TargetMode="External"/><Relationship Id="rId500" Type="http://schemas.openxmlformats.org/officeDocument/2006/relationships/hyperlink" Target="file:///C:\Users\q12059\Documents\3GPP%20RAN3\RAN3%20Meetings\RAN3_130%20(Nov%202025,%20Dallas)\Docs\R3-258421.zip" TargetMode="External"/><Relationship Id="rId584" Type="http://schemas.openxmlformats.org/officeDocument/2006/relationships/hyperlink" Target="file:///C:\Users\q12059\Documents\3GPP%20RAN3\RAN3%20Meetings\RAN3_130%20(Nov%202025,%20Dallas)\Docs\R3-258649.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201.zip" TargetMode="External"/><Relationship Id="rId444" Type="http://schemas.openxmlformats.org/officeDocument/2006/relationships/hyperlink" Target="file:///C:\Users\q12059\Documents\3GPP%20RAN3\RAN3%20Meetings\RAN3_130%20(Nov%202025,%20Dallas)\Docs\R3-258444.zip" TargetMode="External"/><Relationship Id="rId651" Type="http://schemas.openxmlformats.org/officeDocument/2006/relationships/hyperlink" Target="file:///C:\Users\q12059\Documents\3GPP%20RAN3\RAN3%20Meetings\RAN3_130%20(Nov%202025,%20Dallas)\Docs\R3-258501.zip" TargetMode="External"/><Relationship Id="rId290" Type="http://schemas.openxmlformats.org/officeDocument/2006/relationships/hyperlink" Target="file:///C:\Users\q12059\Documents\3GPP%20RAN3\RAN3%20Meetings\RAN3_130%20(Nov%202025,%20Dallas)\Docs\R3-258223.zip" TargetMode="External"/><Relationship Id="rId304" Type="http://schemas.openxmlformats.org/officeDocument/2006/relationships/hyperlink" Target="file:///C:\Users\q12059\Documents\3GPP%20RAN3\RAN3%20Meetings\RAN3_130%20(Nov%202025,%20Dallas)\Docs\R3-258211.zip" TargetMode="External"/><Relationship Id="rId388" Type="http://schemas.openxmlformats.org/officeDocument/2006/relationships/hyperlink" Target="file:///C:\Users\q12059\Documents\3GPP%20RAN3\RAN3%20Meetings\RAN3_130%20(Nov%202025,%20Dallas)\Docs\R3-258035.zip" TargetMode="External"/><Relationship Id="rId511" Type="http://schemas.openxmlformats.org/officeDocument/2006/relationships/hyperlink" Target="file:///C:\Users\q12059\Documents\3GPP%20RAN3\RAN3%20Meetings\RAN3_130%20(Nov%202025,%20Dallas)\Docs\R3-258229.zip" TargetMode="External"/><Relationship Id="rId609" Type="http://schemas.openxmlformats.org/officeDocument/2006/relationships/hyperlink" Target="file:///C:\Users\q12059\Documents\3GPP%20RAN3\RAN3%20Meetings\RAN3_130%20(Nov%202025,%20Dallas)\Docs\R3-258688.zip" TargetMode="External"/><Relationship Id="rId85" Type="http://schemas.openxmlformats.org/officeDocument/2006/relationships/hyperlink" Target="file:///C:\Users\q12059\Documents\3GPP%20RAN3\RAN3%20Meetings\RAN3_130%20(Nov%202025,%20Dallas)\Docs\R3-258475.zip" TargetMode="External"/><Relationship Id="rId150" Type="http://schemas.openxmlformats.org/officeDocument/2006/relationships/hyperlink" Target="file:///C:\Users\q12059\Documents\3GPP%20RAN3\RAN3%20Meetings\RAN3_130%20(Nov%202025,%20Dallas)\Docs\R3-258585.zip" TargetMode="External"/><Relationship Id="rId595" Type="http://schemas.openxmlformats.org/officeDocument/2006/relationships/hyperlink" Target="file:///C:\Users\q12059\Documents\3GPP%20RAN3\RAN3%20Meetings\RAN3_130%20(Nov%202025,%20Dallas)\Docs\R3-258086.zip" TargetMode="External"/><Relationship Id="rId248" Type="http://schemas.openxmlformats.org/officeDocument/2006/relationships/hyperlink" Target="file:///C:\Users\q12059\Documents\3GPP%20RAN3\RAN3%20Meetings\RAN3_130%20(Nov%202025,%20Dallas)\Docs\R3-258394.zip" TargetMode="External"/><Relationship Id="rId455" Type="http://schemas.openxmlformats.org/officeDocument/2006/relationships/hyperlink" Target="file:///C:\Users\q12059\Documents\3GPP%20RAN3\RAN3%20Meetings\RAN3_130%20(Nov%202025,%20Dallas)\Docs\R3-258274.zip" TargetMode="External"/><Relationship Id="rId662" Type="http://schemas.openxmlformats.org/officeDocument/2006/relationships/hyperlink" Target="file:///C:\Users\q12059\Documents\3GPP%20RAN3\RAN3%20Meetings\RAN3_130%20(Nov%202025,%20Dallas)\Docs\R3-258184.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558.zip" TargetMode="External"/><Relationship Id="rId315" Type="http://schemas.openxmlformats.org/officeDocument/2006/relationships/hyperlink" Target="file:///C:\Users\q12059\Documents\3GPP%20RAN3\RAN3%20Meetings\RAN3_130%20(Nov%202025,%20Dallas)\Docs\R3-258295.zip" TargetMode="External"/><Relationship Id="rId522" Type="http://schemas.openxmlformats.org/officeDocument/2006/relationships/hyperlink" Target="file:///C:\Users\q12059\Documents\3GPP%20RAN3\RAN3%20Meetings\RAN3_130%20(Nov%202025,%20Dallas)\Docs\R3-258424.zip" TargetMode="External"/><Relationship Id="rId96" Type="http://schemas.openxmlformats.org/officeDocument/2006/relationships/hyperlink" Target="file:///C:\Users\q12059\Documents\3GPP%20RAN3\RAN3%20Meetings\RAN3_130%20(Nov%202025,%20Dallas)\Docs\R3-258571.zip" TargetMode="External"/><Relationship Id="rId161" Type="http://schemas.openxmlformats.org/officeDocument/2006/relationships/hyperlink" Target="file:///C:\Users\q12059\Documents\3GPP%20RAN3\RAN3%20Meetings\RAN3_130%20(Nov%202025,%20Dallas)\Docs\R3-258669.zip" TargetMode="External"/><Relationship Id="rId399" Type="http://schemas.openxmlformats.org/officeDocument/2006/relationships/hyperlink" Target="file:///C:\Users\q12059\Documents\3GPP%20RAN3\RAN3%20Meetings\RAN3_130%20(Nov%202025,%20Dallas)\Docs\R3-258046.zip" TargetMode="External"/><Relationship Id="rId259" Type="http://schemas.openxmlformats.org/officeDocument/2006/relationships/hyperlink" Target="file:///C:\Users\q12059\Documents\3GPP%20RAN3\RAN3%20Meetings\RAN3_130%20(Nov%202025,%20Dallas)\Docs\R3-258118.zip" TargetMode="External"/><Relationship Id="rId466" Type="http://schemas.openxmlformats.org/officeDocument/2006/relationships/hyperlink" Target="file:///C:\Users\q12059\Documents\3GPP%20RAN3\RAN3%20Meetings\RAN3_130%20(Nov%202025,%20Dallas)\Docs\R3-258694.zip" TargetMode="External"/><Relationship Id="rId673" Type="http://schemas.openxmlformats.org/officeDocument/2006/relationships/hyperlink" Target="file:///C:\Users\q12059\Documents\3GPP%20RAN3\RAN3%20Meetings\RAN3_130%20(Nov%202025,%20Dallas)\Docs\R3-258631.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154.zip" TargetMode="External"/><Relationship Id="rId326" Type="http://schemas.openxmlformats.org/officeDocument/2006/relationships/hyperlink" Target="file:///C:\Users\q12059\Documents\3GPP%20RAN3\RAN3%20Meetings\RAN3_130%20(Nov%202025,%20Dallas)\Docs\R3-258406.zip" TargetMode="External"/><Relationship Id="rId533" Type="http://schemas.openxmlformats.org/officeDocument/2006/relationships/hyperlink" Target="file:///C:\Users\q12059\Documents\3GPP%20RAN3\RAN3%20Meetings\RAN3_130%20(Nov%202025,%20Dallas)\Docs\R3-258134.zip" TargetMode="External"/><Relationship Id="rId172" Type="http://schemas.openxmlformats.org/officeDocument/2006/relationships/hyperlink" Target="file:///C:\Users\q12059\Documents\3GPP%20RAN3\RAN3%20Meetings\RAN3_130%20(Nov%202025,%20Dallas)\Docs\R3-258338.zip" TargetMode="External"/><Relationship Id="rId477" Type="http://schemas.openxmlformats.org/officeDocument/2006/relationships/hyperlink" Target="file:///C:\Users\q12059\Documents\3GPP%20RAN3\RAN3%20Meetings\RAN3_130%20(Nov%202025,%20Dallas)\Docs\R3-258237.zip" TargetMode="External"/><Relationship Id="rId600" Type="http://schemas.openxmlformats.org/officeDocument/2006/relationships/hyperlink" Target="file:///C:\Users\q12059\Documents\3GPP%20RAN3\RAN3%20Meetings\RAN3_130%20(Nov%202025,%20Dallas)\Docs\R3-258108.zip" TargetMode="External"/><Relationship Id="rId684" Type="http://schemas.openxmlformats.org/officeDocument/2006/relationships/hyperlink" Target="file:///C:\Users\q12059\Documents\3GPP%20RAN3\RAN3%20Meetings\RAN3_130%20(Nov%202025,%20Dallas)\Docs\R3-258373.zip" TargetMode="External"/><Relationship Id="rId337" Type="http://schemas.openxmlformats.org/officeDocument/2006/relationships/hyperlink" Target="file:///C:\Users\q12059\Documents\3GPP%20RAN3\RAN3%20Meetings\RAN3_130%20(Nov%202025,%20Dallas)\Docs\R3-258470.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519.zip" TargetMode="External"/><Relationship Id="rId183" Type="http://schemas.openxmlformats.org/officeDocument/2006/relationships/hyperlink" Target="file:///C:\Users\q12059\Documents\3GPP%20RAN3\RAN3%20Meetings\RAN3_130%20(Nov%202025,%20Dallas)\Docs\R3-258240.zip" TargetMode="External"/><Relationship Id="rId390" Type="http://schemas.openxmlformats.org/officeDocument/2006/relationships/hyperlink" Target="file:///C:\Users\q12059\Documents\3GPP%20RAN3\RAN3%20Meetings\RAN3_130%20(Nov%202025,%20Dallas)\Docs\R3-258037.zip" TargetMode="External"/><Relationship Id="rId404" Type="http://schemas.openxmlformats.org/officeDocument/2006/relationships/hyperlink" Target="file:///C:\Users\q12059\Documents\3GPP%20RAN3\RAN3%20Meetings\RAN3_130%20(Nov%202025,%20Dallas)\Docs\R3-258051.zip" TargetMode="External"/><Relationship Id="rId611" Type="http://schemas.openxmlformats.org/officeDocument/2006/relationships/hyperlink" Target="file:///C:\Users\q12059\Documents\3GPP%20RAN3\RAN3%20Meetings\RAN3_130%20(Nov%202025,%20Dallas)\Docs\R3-258483.zip" TargetMode="External"/><Relationship Id="rId250" Type="http://schemas.openxmlformats.org/officeDocument/2006/relationships/hyperlink" Target="file:///C:\Users\q12059\Documents\3GPP%20RAN3\RAN3%20Meetings\RAN3_130%20(Nov%202025,%20Dallas)\Docs\R3-258403.zip" TargetMode="External"/><Relationship Id="rId488" Type="http://schemas.openxmlformats.org/officeDocument/2006/relationships/hyperlink" Target="file:///C:\Users\q12059\Documents\3GPP%20RAN3\RAN3%20Meetings\RAN3_130%20(Nov%202025,%20Dallas)\Docs\R3-258642.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695.zip" TargetMode="External"/><Relationship Id="rId348" Type="http://schemas.openxmlformats.org/officeDocument/2006/relationships/hyperlink" Target="file:///C:\Users\q12059\Documents\3GPP%20RAN3\RAN3%20Meetings\RAN3_130%20(Nov%202025,%20Dallas)\Docs\R3-258531.zip" TargetMode="External"/><Relationship Id="rId555" Type="http://schemas.openxmlformats.org/officeDocument/2006/relationships/hyperlink" Target="file:///C:\Users\q12059\Documents\3GPP%20RAN3\RAN3%20Meetings\RAN3_130%20(Nov%202025,%20Dallas)\Docs\R3-258657.zip" TargetMode="External"/><Relationship Id="rId194" Type="http://schemas.openxmlformats.org/officeDocument/2006/relationships/hyperlink" Target="file:///C:\Users\q12059\Documents\3GPP%20RAN3\RAN3%20Meetings\RAN3_130%20(Nov%202025,%20Dallas)\Docs\R3-258504.zip" TargetMode="External"/><Relationship Id="rId208" Type="http://schemas.openxmlformats.org/officeDocument/2006/relationships/hyperlink" Target="file:///C:\Users\q12059\Documents\3GPP%20RAN3\RAN3%20Meetings\RAN3_130%20(Nov%202025,%20Dallas)\Docs\R3-258314.zip" TargetMode="External"/><Relationship Id="rId415" Type="http://schemas.openxmlformats.org/officeDocument/2006/relationships/hyperlink" Target="file:///C:\Users\q12059\Documents\3GPP%20RAN3\RAN3%20Meetings\RAN3_130%20(Nov%202025,%20Dallas)\Docs\R3-258062.zip" TargetMode="External"/><Relationship Id="rId622" Type="http://schemas.openxmlformats.org/officeDocument/2006/relationships/hyperlink" Target="file:///C:\Users\q12059\Documents\3GPP%20RAN3\RAN3%20Meetings\RAN3_130%20(Nov%202025,%20Dallas)\Docs\R3-258609.zip" TargetMode="External"/><Relationship Id="rId261" Type="http://schemas.openxmlformats.org/officeDocument/2006/relationships/hyperlink" Target="file:///C:\Users\q12059\Documents\3GPP%20RAN3\RAN3%20Meetings\RAN3_130%20(Nov%202025,%20Dallas)\Docs\R3-258486.zip" TargetMode="External"/><Relationship Id="rId499" Type="http://schemas.openxmlformats.org/officeDocument/2006/relationships/hyperlink" Target="file:///C:\Users\q12059\Documents\3GPP%20RAN3\RAN3%20Meetings\RAN3_130%20(Nov%202025,%20Dallas)\Docs\R3-258399.zip" TargetMode="External"/><Relationship Id="rId56" Type="http://schemas.openxmlformats.org/officeDocument/2006/relationships/hyperlink" Target="file:///C:\Users\q12059\Documents\3GPP%20RAN3\RAN3%20Meetings\RAN3_130%20(Nov%202025,%20Dallas)\Docs\R3-258005.zip" TargetMode="External"/><Relationship Id="rId359" Type="http://schemas.openxmlformats.org/officeDocument/2006/relationships/hyperlink" Target="file:///C:\Users\q12059\Documents\3GPP%20RAN3\RAN3%20Meetings\RAN3_130%20(Nov%202025,%20Dallas)\Docs\R3-258206.zip" TargetMode="External"/><Relationship Id="rId566" Type="http://schemas.openxmlformats.org/officeDocument/2006/relationships/hyperlink" Target="file:///C:\Users\q12059\Documents\3GPP%20RAN3\RAN3%20Meetings\RAN3_130%20(Nov%202025,%20Dallas)\Docs\R3-258602.zip" TargetMode="External"/><Relationship Id="rId121" Type="http://schemas.openxmlformats.org/officeDocument/2006/relationships/hyperlink" Target="file:///C:\Users\q12059\Documents\3GPP%20RAN3\RAN3%20Meetings\RAN3_130%20(Nov%202025,%20Dallas)\Docs\R3-258156.zip" TargetMode="External"/><Relationship Id="rId219" Type="http://schemas.openxmlformats.org/officeDocument/2006/relationships/hyperlink" Target="file:///C:\Users\q12059\Documents\3GPP%20RAN3\RAN3%20Meetings\RAN3_130%20(Nov%202025,%20Dallas)\Docs\R3-258647.zip" TargetMode="External"/><Relationship Id="rId426" Type="http://schemas.openxmlformats.org/officeDocument/2006/relationships/hyperlink" Target="file:///C:\Users\q12059\Documents\3GPP%20RAN3\RAN3%20Meetings\RAN3_130%20(Nov%202025,%20Dallas)\Docs\R3-258073.zip" TargetMode="External"/><Relationship Id="rId633" Type="http://schemas.openxmlformats.org/officeDocument/2006/relationships/hyperlink" Target="file:///C:\Users\q12059\Documents\3GPP%20RAN3\RAN3%20Meetings\RAN3_130%20(Nov%202025,%20Dallas)\Docs\R3-258690.zip" TargetMode="External"/><Relationship Id="rId67" Type="http://schemas.openxmlformats.org/officeDocument/2006/relationships/hyperlink" Target="file:///C:\Users\q12059\Documents\3GPP%20RAN3\RAN3%20Meetings\RAN3_130%20(Nov%202025,%20Dallas)\Docs\R3-258478.zip" TargetMode="External"/><Relationship Id="rId272" Type="http://schemas.openxmlformats.org/officeDocument/2006/relationships/hyperlink" Target="file:///C:\Users\q12059\Documents\3GPP%20RAN3\RAN3%20Meetings\RAN3_130%20(Nov%202025,%20Dallas)\Docs\R3-258671.zip" TargetMode="External"/><Relationship Id="rId577" Type="http://schemas.openxmlformats.org/officeDocument/2006/relationships/hyperlink" Target="file:///C:\Users\q12059\Documents\3GPP%20RAN3\RAN3%20Meetings\RAN3_130%20(Nov%202025,%20Dallas)\Docs\R3-258256.zip" TargetMode="External"/><Relationship Id="rId132" Type="http://schemas.openxmlformats.org/officeDocument/2006/relationships/hyperlink" Target="file:///C:\Users\q12059\Documents\3GPP%20RAN3\RAN3%20Meetings\RAN3_130%20(Nov%202025,%20Dallas)\Docs\R3-258328.zip" TargetMode="External"/><Relationship Id="rId437" Type="http://schemas.openxmlformats.org/officeDocument/2006/relationships/hyperlink" Target="file:///C:\Users\q12059\Documents\3GPP%20RAN3\RAN3%20Meetings\RAN3_130%20(Nov%202025,%20Dallas)\Docs\R3-258084.zip" TargetMode="External"/><Relationship Id="rId644" Type="http://schemas.openxmlformats.org/officeDocument/2006/relationships/hyperlink" Target="file:///C:\Users\q12059\Documents\3GPP%20RAN3\RAN3%20Meetings\RAN3_130%20(Nov%202025,%20Dallas)\Docs\R3-258207.zip" TargetMode="External"/><Relationship Id="rId283" Type="http://schemas.openxmlformats.org/officeDocument/2006/relationships/hyperlink" Target="file:///C:\Users\q12059\Documents\3GPP%20RAN3\RAN3%20Meetings\RAN3_130%20(Nov%202025,%20Dallas)\Docs\R3-258103.zip" TargetMode="External"/><Relationship Id="rId490" Type="http://schemas.openxmlformats.org/officeDocument/2006/relationships/hyperlink" Target="file:///C:\Users\q12059\Documents\3GPP%20RAN3\RAN3%20Meetings\RAN3_130%20(Nov%202025,%20Dallas)\Docs\R3-258447.zip" TargetMode="External"/><Relationship Id="rId504" Type="http://schemas.openxmlformats.org/officeDocument/2006/relationships/hyperlink" Target="file:///C:\Users\q12059\Documents\3GPP%20RAN3\RAN3%20Meetings\RAN3_130%20(Nov%202025,%20Dallas)\Docs\R3-258581.zip" TargetMode="External"/><Relationship Id="rId78" Type="http://schemas.openxmlformats.org/officeDocument/2006/relationships/hyperlink" Target="file:///C:\Users\q12059\Documents\3GPP%20RAN3\RAN3%20Meetings\RAN3_130%20(Nov%202025,%20Dallas)\Docs\R3-258604.zip" TargetMode="External"/><Relationship Id="rId143" Type="http://schemas.openxmlformats.org/officeDocument/2006/relationships/hyperlink" Target="file:///C:\Users\q12059\Documents\3GPP%20RAN3\RAN3%20Meetings\RAN3_130%20(Nov%202025,%20Dallas)\Docs\R3-258556.zip" TargetMode="External"/><Relationship Id="rId350" Type="http://schemas.openxmlformats.org/officeDocument/2006/relationships/hyperlink" Target="file:///C:\Users\q12059\Documents\3GPP%20RAN3\RAN3%20Meetings\RAN3_130%20(Nov%202025,%20Dallas)\Docs\R3-258563.zip" TargetMode="External"/><Relationship Id="rId588" Type="http://schemas.openxmlformats.org/officeDocument/2006/relationships/hyperlink" Target="file:///C:\Users\q12059\Documents\3GPP%20RAN3\RAN3%20Meetings\RAN3_130%20(Nov%202025,%20Dallas)\Docs\R3-25824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316.zip" TargetMode="External"/><Relationship Id="rId448" Type="http://schemas.openxmlformats.org/officeDocument/2006/relationships/hyperlink" Target="file:///C:\Users\q12059\Documents\3GPP%20RAN3\RAN3%20Meetings\RAN3_130%20(Nov%202025,%20Dallas)\Docs\R3-258140.zip" TargetMode="External"/><Relationship Id="rId655" Type="http://schemas.openxmlformats.org/officeDocument/2006/relationships/hyperlink" Target="file:///C:\Users\q12059\Documents\3GPP%20RAN3\RAN3%20Meetings\RAN3_130%20(Nov%202025,%20Dallas)\Docs\R3-258682.zip" TargetMode="External"/><Relationship Id="rId294" Type="http://schemas.openxmlformats.org/officeDocument/2006/relationships/hyperlink" Target="file:///C:\Users\q12059\Documents\3GPP%20RAN3\RAN3%20Meetings\RAN3_130%20(Nov%202025,%20Dallas)\Docs\R3-258228.zip" TargetMode="External"/><Relationship Id="rId308" Type="http://schemas.openxmlformats.org/officeDocument/2006/relationships/hyperlink" Target="file:///C:\Users\q12059\Documents\3GPP%20RAN3\RAN3%20Meetings\RAN3_130%20(Nov%202025,%20Dallas)\Docs\R3-258260.zip" TargetMode="External"/><Relationship Id="rId515" Type="http://schemas.openxmlformats.org/officeDocument/2006/relationships/hyperlink" Target="file:///C:\Users\q12059\Documents\3GPP%20RAN3\RAN3%20Meetings\RAN3_130%20(Nov%202025,%20Dallas)\Docs\R3-258132.zip" TargetMode="External"/><Relationship Id="rId89" Type="http://schemas.openxmlformats.org/officeDocument/2006/relationships/hyperlink" Target="file:///C:\Users\q12059\Documents\3GPP%20RAN3\RAN3%20Meetings\RAN3_130%20(Nov%202025,%20Dallas)\Docs\R3-258417.zip" TargetMode="External"/><Relationship Id="rId154" Type="http://schemas.openxmlformats.org/officeDocument/2006/relationships/hyperlink" Target="file:///C:\Users\q12059\Documents\3GPP%20RAN3\RAN3%20Meetings\RAN3_130%20(Nov%202025,%20Dallas)\Docs\R3-258660.zip" TargetMode="External"/><Relationship Id="rId361" Type="http://schemas.openxmlformats.org/officeDocument/2006/relationships/hyperlink" Target="file:///C:\Users\q12059\Documents\3GPP%20RAN3\RAN3%20Meetings\RAN3_130%20(Nov%202025,%20Dallas)\Docs\R3-258404.zip" TargetMode="External"/><Relationship Id="rId599" Type="http://schemas.openxmlformats.org/officeDocument/2006/relationships/hyperlink" Target="file:///C:\Users\q12059\Documents\3GPP%20RAN3\RAN3%20Meetings\RAN3_130%20(Nov%202025,%20Dallas)\Docs\R3-258391.zip" TargetMode="External"/><Relationship Id="rId459" Type="http://schemas.openxmlformats.org/officeDocument/2006/relationships/hyperlink" Target="file:///C:\Users\q12059\Documents\3GPP%20RAN3\RAN3%20Meetings\RAN3_130%20(Nov%202025,%20Dallas)\Docs\R3-258236.zip" TargetMode="External"/><Relationship Id="rId666" Type="http://schemas.openxmlformats.org/officeDocument/2006/relationships/hyperlink" Target="file:///C:\Users\q12059\Documents\3GPP%20RAN3\RAN3%20Meetings\RAN3_130%20(Nov%202025,%20Dallas)\Docs\R3-258290.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687.zip" TargetMode="External"/><Relationship Id="rId319" Type="http://schemas.openxmlformats.org/officeDocument/2006/relationships/hyperlink" Target="file:///C:\Users\q12059\Documents\3GPP%20RAN3\RAN3%20Meetings\RAN3_130%20(Nov%202025,%20Dallas)\Docs\R3-258334.zip" TargetMode="External"/><Relationship Id="rId526" Type="http://schemas.openxmlformats.org/officeDocument/2006/relationships/hyperlink" Target="file:///C:\Users\q12059\Documents\3GPP%20RAN3\RAN3%20Meetings\RAN3_130%20(Nov%202025,%20Dallas)\Docs\R3-258681.zip" TargetMode="External"/><Relationship Id="rId165" Type="http://schemas.openxmlformats.org/officeDocument/2006/relationships/hyperlink" Target="file:///C:\Users\q12059\Documents\3GPP%20RAN3\RAN3%20Meetings\RAN3_130%20(Nov%202025,%20Dallas)\Docs\R3-258011.zip" TargetMode="External"/><Relationship Id="rId372" Type="http://schemas.openxmlformats.org/officeDocument/2006/relationships/hyperlink" Target="file:///C:\Users\q12059\Documents\3GPP%20RAN3\RAN3%20Meetings\RAN3_130%20(Nov%202025,%20Dallas)\Docs\R3-258019.zip" TargetMode="External"/><Relationship Id="rId677" Type="http://schemas.openxmlformats.org/officeDocument/2006/relationships/hyperlink" Target="file:///C:\Users\q12059\Documents\3GPP%20RAN3\RAN3%20Meetings\RAN3_130%20(Nov%202025,%20Dallas)\Docs\R3-258264.zip" TargetMode="External"/><Relationship Id="rId232" Type="http://schemas.openxmlformats.org/officeDocument/2006/relationships/hyperlink" Target="file:///C:\Users\q12059\Documents\3GPP%20RAN3\RAN3%20Meetings\RAN3_130%20(Nov%202025,%20Dallas)\Docs\R3-258174.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288.zip" TargetMode="External"/><Relationship Id="rId80" Type="http://schemas.openxmlformats.org/officeDocument/2006/relationships/hyperlink" Target="file:///C:\Users\q12059\Documents\3GPP%20RAN3\RAN3%20Meetings\RAN3_130%20(Nov%202025,%20Dallas)\Docs\R3-258605.zip" TargetMode="External"/><Relationship Id="rId176" Type="http://schemas.openxmlformats.org/officeDocument/2006/relationships/hyperlink" Target="file:///C:\Users\q12059\Documents\3GPP%20RAN3\RAN3%20Meetings\RAN3_130%20(Nov%202025,%20Dallas)\Docs\R3-258241.zip" TargetMode="External"/><Relationship Id="rId383" Type="http://schemas.openxmlformats.org/officeDocument/2006/relationships/hyperlink" Target="file:///C:\Users\q12059\Documents\3GPP%20RAN3\RAN3%20Meetings\RAN3_130%20(Nov%202025,%20Dallas)\Docs\R3-258030.zip" TargetMode="External"/><Relationship Id="rId590" Type="http://schemas.openxmlformats.org/officeDocument/2006/relationships/hyperlink" Target="file:///C:\Users\q12059\Documents\3GPP%20RAN3\RAN3%20Meetings\RAN3_130%20(Nov%202025,%20Dallas)\Docs\R3-258209.zip" TargetMode="External"/><Relationship Id="rId604" Type="http://schemas.openxmlformats.org/officeDocument/2006/relationships/hyperlink" Target="file:///C:\Users\q12059\Documents\3GPP%20RAN3\RAN3%20Meetings\RAN3_130%20(Nov%202025,%20Dallas)\Docs\R3-258354.zip" TargetMode="External"/><Relationship Id="rId243" Type="http://schemas.openxmlformats.org/officeDocument/2006/relationships/hyperlink" Target="file:///C:\Users\q12059\Documents\3GPP%20RAN3\RAN3%20Meetings\RAN3_130%20(Nov%202025,%20Dallas)\Docs\R3-258345.zip" TargetMode="External"/><Relationship Id="rId450" Type="http://schemas.openxmlformats.org/officeDocument/2006/relationships/hyperlink" Target="file:///C:\Users\q12059\Documents\3GPP%20RAN3\RAN3%20Meetings\RAN3_130%20(Nov%202025,%20Dallas)\Docs\R3-258268.zip" TargetMode="External"/><Relationship Id="rId688" Type="http://schemas.openxmlformats.org/officeDocument/2006/relationships/hyperlink" Target="file:///C:\Users\q12059\Documents\3GPP%20RAN3\RAN3%20Meetings\RAN3_130%20(Nov%202025,%20Dallas)\Docs\R3-258311.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294.zip" TargetMode="External"/><Relationship Id="rId310" Type="http://schemas.openxmlformats.org/officeDocument/2006/relationships/hyperlink" Target="file:///C:\Users\q12059\Documents\3GPP%20RAN3\RAN3%20Meetings\RAN3_130%20(Nov%202025,%20Dallas)\Docs\R3-258217.zip" TargetMode="External"/><Relationship Id="rId548" Type="http://schemas.openxmlformats.org/officeDocument/2006/relationships/hyperlink" Target="file:///C:\Users\q12059\Documents\3GPP%20RAN3\RAN3%20Meetings\RAN3_130%20(Nov%202025,%20Dallas)\Docs\R3-258608.zip" TargetMode="External"/><Relationship Id="rId91" Type="http://schemas.openxmlformats.org/officeDocument/2006/relationships/hyperlink" Target="file:///C:\Users\q12059\Documents\3GPP%20RAN3\RAN3%20Meetings\RAN3_130%20(Nov%202025,%20Dallas)\Docs\R3-258200.zip" TargetMode="External"/><Relationship Id="rId187" Type="http://schemas.openxmlformats.org/officeDocument/2006/relationships/hyperlink" Target="file:///C:\Users\q12059\Documents\3GPP%20RAN3\RAN3%20Meetings\RAN3_130%20(Nov%202025,%20Dallas)\Docs\R3-258633.zip" TargetMode="External"/><Relationship Id="rId394" Type="http://schemas.openxmlformats.org/officeDocument/2006/relationships/hyperlink" Target="file:///C:\Users\q12059\Documents\3GPP%20RAN3\RAN3%20Meetings\RAN3_130%20(Nov%202025,%20Dallas)\Docs\R3-258041.zip" TargetMode="External"/><Relationship Id="rId408" Type="http://schemas.openxmlformats.org/officeDocument/2006/relationships/hyperlink" Target="file:///C:\Users\q12059\Documents\3GPP%20RAN3\RAN3%20Meetings\RAN3_130%20(Nov%202025,%20Dallas)\Docs\R3-258055.zip" TargetMode="External"/><Relationship Id="rId615" Type="http://schemas.openxmlformats.org/officeDocument/2006/relationships/hyperlink" Target="file:///C:\Users\q12059\Documents\3GPP%20RAN3\RAN3%20Meetings\RAN3_130%20(Nov%202025,%20Dallas)\Docs\R3-258191.zip" TargetMode="External"/><Relationship Id="rId254" Type="http://schemas.openxmlformats.org/officeDocument/2006/relationships/hyperlink" Target="file:///C:\Users\q12059\Documents\3GPP%20RAN3\RAN3%20Meetings\RAN3_130%20(Nov%202025,%20Dallas)\Docs\R3-258537.zip" TargetMode="External"/><Relationship Id="rId49" Type="http://schemas.openxmlformats.org/officeDocument/2006/relationships/hyperlink" Target="file:///C:\Users\q12059\Documents\3GPP%20RAN3\RAN3%20Meetings\RAN3_130%20(Nov%202025,%20Dallas)\Docs\R3-258127.zip" TargetMode="External"/><Relationship Id="rId114" Type="http://schemas.openxmlformats.org/officeDocument/2006/relationships/hyperlink" Target="file:///C:\Users\q12059\Documents\3GPP%20RAN3\RAN3%20Meetings\RAN3_130%20(Nov%202025,%20Dallas)\Docs\R3-258152.zip" TargetMode="External"/><Relationship Id="rId461" Type="http://schemas.openxmlformats.org/officeDocument/2006/relationships/hyperlink" Target="file:///C:\Users\q12059\Documents\3GPP%20RAN3\RAN3%20Meetings\RAN3_130%20(Nov%202025,%20Dallas)\Docs\R3-258360.zip" TargetMode="External"/><Relationship Id="rId559" Type="http://schemas.openxmlformats.org/officeDocument/2006/relationships/hyperlink" Target="file:///C:\Users\q12059\Documents\3GPP%20RAN3\RAN3%20Meetings\RAN3_130%20(Nov%202025,%20Dallas)\Docs\R3-258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TotalTime>
  <Pages>46</Pages>
  <Words>30279</Words>
  <Characters>172593</Characters>
  <Application>Microsoft Office Word</Application>
  <DocSecurity>0</DocSecurity>
  <Lines>1438</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213</cp:revision>
  <cp:lastPrinted>2025-06-30T13:38:00Z</cp:lastPrinted>
  <dcterms:created xsi:type="dcterms:W3CDTF">2025-08-08T17:48:00Z</dcterms:created>
  <dcterms:modified xsi:type="dcterms:W3CDTF">2025-11-15T17:56:00Z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