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6706AE" w14:paraId="55194A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6EC" w14:textId="48D2375B" w:rsidR="00C31246" w:rsidRPr="00C31246" w:rsidRDefault="00C31246" w:rsidP="00C31246">
            <w:pPr>
              <w:widowControl w:val="0"/>
              <w:spacing w:line="276" w:lineRule="auto"/>
              <w:ind w:left="144" w:hanging="144"/>
              <w:rPr>
                <w:rFonts w:cs="Calibri"/>
                <w:highlight w:val="yellow"/>
                <w:lang w:eastAsia="en-US"/>
              </w:rPr>
            </w:pPr>
            <w:hyperlink r:id="rId12" w:history="1">
              <w:r w:rsidRPr="00C31246">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5F919" w14:textId="43A282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5D2EA" w14:textId="4C6E12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6706AE" w14:paraId="76AB9D3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A5189" w14:textId="6DF0D7EA" w:rsidR="00C31246" w:rsidRPr="00C31246" w:rsidRDefault="00C31246" w:rsidP="00C31246">
            <w:pPr>
              <w:widowControl w:val="0"/>
              <w:spacing w:line="276" w:lineRule="auto"/>
              <w:ind w:left="144" w:hanging="144"/>
              <w:rPr>
                <w:rFonts w:cs="Calibri"/>
                <w:highlight w:val="yellow"/>
                <w:lang w:eastAsia="en-US"/>
              </w:rPr>
            </w:pPr>
            <w:hyperlink r:id="rId13" w:history="1">
              <w:r w:rsidRPr="00C31246">
                <w:rPr>
                  <w:rFonts w:cs="Calibri"/>
                  <w:highlight w:val="yellow"/>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6DFEB" w14:textId="4B9810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78D6" w14:textId="23BD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6706AE" w14:paraId="41CAD5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BB1E" w14:textId="1E6DA2E6" w:rsidR="00C31246" w:rsidRPr="00C31246" w:rsidRDefault="00C31246" w:rsidP="00C31246">
            <w:pPr>
              <w:widowControl w:val="0"/>
              <w:spacing w:line="276" w:lineRule="auto"/>
              <w:ind w:left="144" w:hanging="144"/>
              <w:rPr>
                <w:rFonts w:cs="Calibri"/>
                <w:highlight w:val="yellow"/>
                <w:lang w:eastAsia="en-US"/>
              </w:rPr>
            </w:pPr>
            <w:hyperlink r:id="rId15" w:history="1">
              <w:r w:rsidRPr="00C31246">
                <w:rPr>
                  <w:rFonts w:cs="Calibri"/>
                  <w:highlight w:val="yellow"/>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53CDF" w14:textId="6F0F1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11BF8" w14:textId="321229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C31246" w:rsidRDefault="00E86839" w:rsidP="003C3B29">
            <w:pPr>
              <w:widowControl w:val="0"/>
              <w:spacing w:line="276" w:lineRule="auto"/>
              <w:ind w:left="144" w:hanging="144"/>
              <w:rPr>
                <w:rFonts w:cs="Calibri"/>
                <w:highlight w:val="yellow"/>
                <w:lang w:eastAsia="en-US"/>
              </w:rPr>
            </w:pPr>
            <w:hyperlink r:id="rId16" w:history="1">
              <w:r w:rsidRPr="00C31246">
                <w:rPr>
                  <w:rFonts w:cs="Calibri"/>
                  <w:highlight w:val="yellow"/>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1C26C37D" w14:textId="77777777" w:rsidR="00E86839" w:rsidRPr="00C31246" w:rsidRDefault="00E86839" w:rsidP="003C3B29">
            <w:pPr>
              <w:widowControl w:val="0"/>
              <w:spacing w:line="276" w:lineRule="auto"/>
              <w:ind w:left="144" w:hanging="144"/>
              <w:rPr>
                <w:rFonts w:cs="Calibri"/>
                <w:lang w:eastAsia="en-US"/>
              </w:rPr>
            </w:pPr>
            <w:r>
              <w:rPr>
                <w:rFonts w:cs="Calibri"/>
                <w:lang w:eastAsia="en-US"/>
              </w:rPr>
              <w:t>R18</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C31246" w:rsidRDefault="00E86839" w:rsidP="003C3B29">
            <w:pPr>
              <w:widowControl w:val="0"/>
              <w:spacing w:line="276" w:lineRule="auto"/>
              <w:ind w:left="144" w:hanging="144"/>
              <w:rPr>
                <w:rFonts w:cs="Calibri"/>
                <w:highlight w:val="yellow"/>
                <w:lang w:eastAsia="en-US"/>
              </w:rPr>
            </w:pPr>
            <w:hyperlink r:id="rId17" w:history="1">
              <w:r w:rsidRPr="00C31246">
                <w:rPr>
                  <w:rFonts w:cs="Calibri"/>
                  <w:highlight w:val="yellow"/>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0D15F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C31246" w:rsidRDefault="00C31246" w:rsidP="00C31246">
            <w:pPr>
              <w:widowControl w:val="0"/>
              <w:spacing w:line="276" w:lineRule="auto"/>
              <w:ind w:left="144" w:hanging="144"/>
              <w:rPr>
                <w:rFonts w:cs="Calibri"/>
                <w:highlight w:val="yellow"/>
                <w:lang w:eastAsia="en-US"/>
              </w:rPr>
            </w:pPr>
            <w:hyperlink r:id="rId21" w:history="1">
              <w:r w:rsidRPr="00C31246">
                <w:rPr>
                  <w:rFonts w:cs="Calibri"/>
                  <w:highlight w:val="yellow"/>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E8D74C4" w14:textId="4EFD85D5" w:rsidR="00E86839" w:rsidRPr="00C31246" w:rsidRDefault="00E86839" w:rsidP="00C31246">
            <w:pPr>
              <w:widowControl w:val="0"/>
              <w:spacing w:line="276" w:lineRule="auto"/>
              <w:ind w:left="144" w:hanging="144"/>
              <w:rPr>
                <w:rFonts w:cs="Calibri"/>
                <w:lang w:eastAsia="en-US"/>
              </w:rPr>
            </w:pPr>
            <w:r>
              <w:rPr>
                <w:rFonts w:cs="Calibri"/>
                <w:lang w:eastAsia="en-US"/>
              </w:rPr>
              <w:t>R17</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C31246" w:rsidRDefault="00E86839" w:rsidP="003C3B29">
            <w:pPr>
              <w:widowControl w:val="0"/>
              <w:spacing w:line="276" w:lineRule="auto"/>
              <w:ind w:left="144" w:hanging="144"/>
              <w:rPr>
                <w:rFonts w:cs="Calibri"/>
                <w:highlight w:val="yellow"/>
                <w:lang w:eastAsia="en-US"/>
              </w:rPr>
            </w:pPr>
            <w:hyperlink r:id="rId22" w:history="1">
              <w:r w:rsidRPr="00C31246">
                <w:rPr>
                  <w:rFonts w:cs="Calibri"/>
                  <w:highlight w:val="yellow"/>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315A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C31246" w:rsidRDefault="00E86839" w:rsidP="003C3B29">
            <w:pPr>
              <w:widowControl w:val="0"/>
              <w:spacing w:line="276" w:lineRule="auto"/>
              <w:ind w:left="144" w:hanging="144"/>
              <w:rPr>
                <w:rFonts w:cs="Calibri"/>
                <w:highlight w:val="yellow"/>
                <w:lang w:eastAsia="en-US"/>
              </w:rPr>
            </w:pPr>
            <w:hyperlink r:id="rId23" w:history="1">
              <w:r w:rsidRPr="00C31246">
                <w:rPr>
                  <w:rFonts w:cs="Calibri"/>
                  <w:highlight w:val="yellow"/>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8B65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C31246" w:rsidRDefault="00E86839" w:rsidP="003C3B29">
            <w:pPr>
              <w:widowControl w:val="0"/>
              <w:spacing w:line="276" w:lineRule="auto"/>
              <w:ind w:left="144" w:hanging="144"/>
              <w:rPr>
                <w:rFonts w:cs="Calibri"/>
                <w:highlight w:val="yellow"/>
                <w:lang w:eastAsia="en-US"/>
              </w:rPr>
            </w:pPr>
            <w:hyperlink r:id="rId25" w:history="1">
              <w:r w:rsidRPr="00C31246">
                <w:rPr>
                  <w:rFonts w:cs="Calibri"/>
                  <w:highlight w:val="yellow"/>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C975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C31246" w:rsidRDefault="00E86839" w:rsidP="003C3B29">
            <w:pPr>
              <w:widowControl w:val="0"/>
              <w:spacing w:line="276" w:lineRule="auto"/>
              <w:ind w:left="144" w:hanging="144"/>
              <w:rPr>
                <w:rFonts w:cs="Calibri"/>
                <w:highlight w:val="yellow"/>
                <w:lang w:eastAsia="en-US"/>
              </w:rPr>
            </w:pPr>
            <w:hyperlink r:id="rId26" w:history="1">
              <w:r w:rsidRPr="00C31246">
                <w:rPr>
                  <w:rFonts w:cs="Calibri"/>
                  <w:highlight w:val="yellow"/>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949D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C31246" w:rsidRDefault="00E86839" w:rsidP="003C3B29">
            <w:pPr>
              <w:widowControl w:val="0"/>
              <w:spacing w:line="276" w:lineRule="auto"/>
              <w:ind w:left="144" w:hanging="144"/>
              <w:rPr>
                <w:rFonts w:cs="Calibri"/>
                <w:highlight w:val="yellow"/>
                <w:lang w:eastAsia="en-US"/>
              </w:rPr>
            </w:pPr>
            <w:hyperlink r:id="rId29" w:history="1">
              <w:r w:rsidRPr="00C31246">
                <w:rPr>
                  <w:rFonts w:cs="Calibri"/>
                  <w:highlight w:val="yellow"/>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825A9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C31246" w:rsidRDefault="00E86839" w:rsidP="003C3B29">
            <w:pPr>
              <w:widowControl w:val="0"/>
              <w:spacing w:line="276" w:lineRule="auto"/>
              <w:ind w:left="144" w:hanging="144"/>
              <w:rPr>
                <w:rFonts w:cs="Calibri"/>
                <w:highlight w:val="yellow"/>
                <w:lang w:eastAsia="en-US"/>
              </w:rPr>
            </w:pPr>
            <w:hyperlink r:id="rId30" w:history="1">
              <w:r w:rsidRPr="00C31246">
                <w:rPr>
                  <w:rFonts w:cs="Calibri"/>
                  <w:highlight w:val="yellow"/>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95637"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C31246" w:rsidRDefault="00C31246" w:rsidP="00C31246">
            <w:pPr>
              <w:widowControl w:val="0"/>
              <w:spacing w:line="276" w:lineRule="auto"/>
              <w:ind w:left="144" w:hanging="144"/>
              <w:rPr>
                <w:rFonts w:cs="Calibri"/>
                <w:highlight w:val="yellow"/>
                <w:lang w:eastAsia="en-US"/>
              </w:rPr>
            </w:pPr>
            <w:hyperlink r:id="rId33" w:history="1">
              <w:r w:rsidRPr="00C31246">
                <w:rPr>
                  <w:rFonts w:cs="Calibri"/>
                  <w:highlight w:val="yellow"/>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790CA5E" w14:textId="4745A399"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C31246" w:rsidRDefault="00E86839" w:rsidP="003C3B29">
            <w:pPr>
              <w:widowControl w:val="0"/>
              <w:spacing w:line="276" w:lineRule="auto"/>
              <w:ind w:left="144" w:hanging="144"/>
              <w:rPr>
                <w:rFonts w:cs="Calibri"/>
                <w:highlight w:val="yellow"/>
                <w:lang w:eastAsia="en-US"/>
              </w:rPr>
            </w:pPr>
            <w:hyperlink r:id="rId34" w:history="1">
              <w:r w:rsidRPr="00C31246">
                <w:rPr>
                  <w:rFonts w:cs="Calibri"/>
                  <w:highlight w:val="yellow"/>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3BE6E8"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C31246" w:rsidRDefault="00E86839" w:rsidP="003C3B29">
            <w:pPr>
              <w:widowControl w:val="0"/>
              <w:spacing w:line="276" w:lineRule="auto"/>
              <w:ind w:left="144" w:hanging="144"/>
              <w:rPr>
                <w:rFonts w:cs="Calibri"/>
                <w:highlight w:val="yellow"/>
                <w:lang w:eastAsia="en-US"/>
              </w:rPr>
            </w:pPr>
            <w:hyperlink r:id="rId35" w:history="1">
              <w:r w:rsidRPr="00C31246">
                <w:rPr>
                  <w:rFonts w:cs="Calibri"/>
                  <w:highlight w:val="yellow"/>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2DED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C31246" w:rsidRDefault="00C31246" w:rsidP="00C31246">
            <w:pPr>
              <w:widowControl w:val="0"/>
              <w:spacing w:line="276" w:lineRule="auto"/>
              <w:ind w:left="144" w:hanging="144"/>
              <w:rPr>
                <w:rFonts w:cs="Calibri"/>
                <w:highlight w:val="yellow"/>
                <w:lang w:eastAsia="en-US"/>
              </w:rPr>
            </w:pPr>
            <w:hyperlink r:id="rId39" w:history="1">
              <w:r w:rsidRPr="00C31246">
                <w:rPr>
                  <w:rFonts w:cs="Calibri"/>
                  <w:highlight w:val="yellow"/>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E5229C" w14:textId="7F25C637"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C31246" w:rsidRDefault="00C31246" w:rsidP="00C31246">
            <w:pPr>
              <w:widowControl w:val="0"/>
              <w:spacing w:line="276" w:lineRule="auto"/>
              <w:ind w:left="144" w:hanging="144"/>
              <w:rPr>
                <w:rFonts w:cs="Calibri"/>
                <w:highlight w:val="yellow"/>
                <w:lang w:eastAsia="en-US"/>
              </w:rPr>
            </w:pPr>
            <w:hyperlink r:id="rId40" w:history="1">
              <w:r w:rsidRPr="00C31246">
                <w:rPr>
                  <w:rFonts w:cs="Calibri"/>
                  <w:highlight w:val="yellow"/>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062027D" w14:textId="06DA6D99"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C31246" w:rsidRDefault="00C31246" w:rsidP="00C31246">
            <w:pPr>
              <w:widowControl w:val="0"/>
              <w:spacing w:line="276" w:lineRule="auto"/>
              <w:ind w:left="144" w:hanging="144"/>
              <w:rPr>
                <w:rFonts w:cs="Calibri"/>
                <w:highlight w:val="yellow"/>
                <w:lang w:eastAsia="en-US"/>
              </w:rPr>
            </w:pPr>
            <w:hyperlink r:id="rId41" w:history="1">
              <w:r w:rsidRPr="00C31246">
                <w:rPr>
                  <w:rFonts w:cs="Calibri"/>
                  <w:highlight w:val="yellow"/>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8E38A37" w14:textId="5DF51A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C31246" w:rsidRDefault="00C31246" w:rsidP="00C31246">
            <w:pPr>
              <w:widowControl w:val="0"/>
              <w:spacing w:line="276" w:lineRule="auto"/>
              <w:ind w:left="144" w:hanging="144"/>
              <w:rPr>
                <w:rFonts w:cs="Calibri"/>
                <w:highlight w:val="yellow"/>
                <w:lang w:eastAsia="en-US"/>
              </w:rPr>
            </w:pPr>
            <w:hyperlink r:id="rId42" w:history="1">
              <w:r w:rsidRPr="00C31246">
                <w:rPr>
                  <w:rFonts w:cs="Calibri"/>
                  <w:highlight w:val="yellow"/>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9BC93DE" w14:textId="3D694F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C31246" w:rsidRDefault="00C31246" w:rsidP="00C31246">
            <w:pPr>
              <w:widowControl w:val="0"/>
              <w:spacing w:line="276" w:lineRule="auto"/>
              <w:ind w:left="144" w:hanging="144"/>
              <w:rPr>
                <w:rFonts w:cs="Calibri"/>
                <w:highlight w:val="yellow"/>
                <w:lang w:eastAsia="en-US"/>
              </w:rPr>
            </w:pPr>
            <w:hyperlink r:id="rId43" w:history="1">
              <w:r w:rsidRPr="00C31246">
                <w:rPr>
                  <w:rFonts w:cs="Calibri"/>
                  <w:highlight w:val="yellow"/>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2CEBFC5" w14:textId="09CDF8DB" w:rsidR="00E86839" w:rsidRPr="00C31246" w:rsidRDefault="00E86839" w:rsidP="00C31246">
            <w:pPr>
              <w:widowControl w:val="0"/>
              <w:spacing w:line="276" w:lineRule="auto"/>
              <w:ind w:left="144" w:hanging="144"/>
              <w:rPr>
                <w:rFonts w:cs="Calibri"/>
                <w:lang w:eastAsia="en-US"/>
              </w:rPr>
            </w:pPr>
            <w:r>
              <w:rPr>
                <w:rFonts w:cs="Calibri"/>
                <w:lang w:eastAsia="en-US"/>
              </w:rPr>
              <w:t>R20</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C31246" w:rsidRDefault="00DD0BB0" w:rsidP="003A02BE">
            <w:pPr>
              <w:widowControl w:val="0"/>
              <w:spacing w:line="276" w:lineRule="auto"/>
              <w:ind w:left="144" w:hanging="144"/>
              <w:rPr>
                <w:rFonts w:cs="Calibri"/>
                <w:highlight w:val="yellow"/>
                <w:lang w:eastAsia="en-US"/>
              </w:rPr>
            </w:pPr>
            <w:hyperlink r:id="rId44" w:history="1">
              <w:r w:rsidRPr="00DD0BB0">
                <w:rPr>
                  <w:rFonts w:cs="Calibri"/>
                  <w:highlight w:val="red"/>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F63207" w14:textId="6FCEBA36" w:rsidR="00DD0BB0" w:rsidRPr="00C31246" w:rsidRDefault="00DD0BB0" w:rsidP="00DD0BB0">
            <w:pPr>
              <w:widowControl w:val="0"/>
              <w:spacing w:line="276" w:lineRule="auto"/>
              <w:ind w:left="144" w:hanging="144"/>
              <w:rPr>
                <w:rFonts w:cs="Calibri"/>
                <w:lang w:eastAsia="en-US"/>
              </w:rPr>
            </w:pPr>
            <w:r w:rsidRPr="00C31246">
              <w:rPr>
                <w:rFonts w:cs="Calibri"/>
                <w:lang w:eastAsia="en-US"/>
              </w:rPr>
              <w:t>LS in</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C31246" w:rsidRDefault="00C31246" w:rsidP="00C31246">
            <w:pPr>
              <w:widowControl w:val="0"/>
              <w:spacing w:line="276" w:lineRule="auto"/>
              <w:ind w:left="144" w:hanging="144"/>
              <w:rPr>
                <w:rFonts w:cs="Calibri"/>
                <w:highlight w:val="yellow"/>
                <w:lang w:eastAsia="en-US"/>
              </w:rPr>
            </w:pPr>
            <w:hyperlink r:id="rId45" w:history="1">
              <w:r w:rsidRPr="00C31246">
                <w:rPr>
                  <w:rFonts w:cs="Calibri"/>
                  <w:highlight w:val="yellow"/>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926E309" w14:textId="63F28C2C" w:rsidR="00F545E2" w:rsidRPr="00C31246" w:rsidRDefault="00F545E2" w:rsidP="00C31246">
            <w:pPr>
              <w:widowControl w:val="0"/>
              <w:spacing w:line="276" w:lineRule="auto"/>
              <w:ind w:left="144" w:hanging="144"/>
              <w:rPr>
                <w:rFonts w:cs="Calibri"/>
                <w:lang w:eastAsia="en-US"/>
              </w:rPr>
            </w:pPr>
            <w:r>
              <w:rPr>
                <w:rFonts w:cs="Calibri"/>
                <w:lang w:eastAsia="en-US"/>
              </w:rPr>
              <w:t>cc</w:t>
            </w:r>
          </w:p>
        </w:tc>
      </w:tr>
      <w:tr w:rsidR="003A3A61" w:rsidRPr="006706AE" w14:paraId="688082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C31246" w:rsidRDefault="003A3A61" w:rsidP="00F74729">
            <w:pPr>
              <w:widowControl w:val="0"/>
              <w:spacing w:line="276" w:lineRule="auto"/>
              <w:ind w:left="144" w:hanging="144"/>
              <w:rPr>
                <w:rFonts w:cs="Calibri"/>
                <w:highlight w:val="yellow"/>
                <w:lang w:eastAsia="en-US"/>
              </w:rPr>
            </w:pPr>
            <w:hyperlink r:id="rId46" w:history="1">
              <w:r w:rsidRPr="00C31246">
                <w:rPr>
                  <w:rFonts w:cs="Calibri"/>
                  <w:highlight w:val="yellow"/>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5B794"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507DA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79BD5" w14:textId="2FE2AFCF" w:rsidR="00C31246" w:rsidRPr="00C31246" w:rsidRDefault="00C31246" w:rsidP="00C31246">
            <w:pPr>
              <w:widowControl w:val="0"/>
              <w:spacing w:line="276" w:lineRule="auto"/>
              <w:ind w:left="144" w:hanging="144"/>
              <w:rPr>
                <w:rFonts w:cs="Calibri"/>
                <w:highlight w:val="yellow"/>
                <w:lang w:eastAsia="en-US"/>
              </w:rPr>
            </w:pPr>
            <w:hyperlink r:id="rId47" w:history="1">
              <w:r w:rsidRPr="00C31246">
                <w:rPr>
                  <w:rFonts w:cs="Calibri"/>
                  <w:highlight w:val="yellow"/>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223A7" w14:textId="267F6A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9F74" w14:textId="012FE7D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8"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6706AE" w14:paraId="5562A5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89ED2" w14:textId="428C4289"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CE29" w14:textId="19E150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DC670" w14:textId="73C99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CR0137r,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lastRenderedPageBreak/>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1B4D4C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227F9" w14:textId="2D2A904F" w:rsidR="00C31246" w:rsidRPr="00C31246" w:rsidRDefault="00C31246" w:rsidP="00C31246">
            <w:pPr>
              <w:widowControl w:val="0"/>
              <w:spacing w:line="276" w:lineRule="auto"/>
              <w:ind w:left="144" w:hanging="144"/>
              <w:rPr>
                <w:rFonts w:cs="Calibri"/>
                <w:highlight w:val="yellow"/>
                <w:lang w:eastAsia="en-US"/>
              </w:rPr>
            </w:pPr>
            <w:hyperlink r:id="rId50" w:history="1">
              <w:r w:rsidRPr="00C31246">
                <w:rPr>
                  <w:rFonts w:cs="Calibri"/>
                  <w:highlight w:val="yellow"/>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453B0" w14:textId="54EF000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B4905" w14:textId="6FE060B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DAA4A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EB4AA" w14:textId="31EAF824"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A1CC" w14:textId="1E3E45B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CBFE3" w14:textId="560424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CR0512r, TS 38.401 v19.0.0, Rel-19, Cat. F</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31246" w:rsidRDefault="00C31246" w:rsidP="00C31246">
            <w:pPr>
              <w:widowControl w:val="0"/>
              <w:spacing w:line="276" w:lineRule="auto"/>
              <w:ind w:left="144" w:hanging="144"/>
              <w:rPr>
                <w:rFonts w:cs="Calibri"/>
                <w:highlight w:val="yellow"/>
                <w:lang w:eastAsia="en-US"/>
              </w:rPr>
            </w:pPr>
            <w:hyperlink r:id="rId52" w:history="1">
              <w:r w:rsidRPr="00C31246">
                <w:rPr>
                  <w:rFonts w:cs="Calibri"/>
                  <w:highlight w:val="yellow"/>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F5968" w14:textId="0315A5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31246" w:rsidRDefault="00C31246" w:rsidP="00C31246">
            <w:pPr>
              <w:widowControl w:val="0"/>
              <w:spacing w:line="276" w:lineRule="auto"/>
              <w:ind w:left="144" w:hanging="144"/>
              <w:rPr>
                <w:rFonts w:cs="Calibri"/>
                <w:highlight w:val="yellow"/>
                <w:lang w:eastAsia="en-US"/>
              </w:rPr>
            </w:pPr>
            <w:hyperlink r:id="rId53" w:history="1">
              <w:r w:rsidRPr="00C31246">
                <w:rPr>
                  <w:rFonts w:cs="Calibri"/>
                  <w:highlight w:val="yellow"/>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790B9" w14:textId="0572E0C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2F33EA66" w:rsidR="00C31246" w:rsidRPr="00C31246" w:rsidRDefault="00C31246" w:rsidP="00C31246">
            <w:pPr>
              <w:widowControl w:val="0"/>
              <w:spacing w:line="276" w:lineRule="auto"/>
              <w:ind w:left="144" w:hanging="144"/>
              <w:rPr>
                <w:rFonts w:cs="Calibri"/>
                <w:highlight w:val="yellow"/>
                <w:lang w:eastAsia="en-US"/>
              </w:rPr>
            </w:pPr>
            <w:hyperlink r:id="rId54" w:history="1">
              <w:r w:rsidRPr="00C31246">
                <w:rPr>
                  <w:rFonts w:cs="Calibri"/>
                  <w:highlight w:val="yellow"/>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113" w14:textId="18B0B1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31246" w:rsidRDefault="00C31246" w:rsidP="00C31246">
            <w:pPr>
              <w:widowControl w:val="0"/>
              <w:spacing w:line="276" w:lineRule="auto"/>
              <w:ind w:left="144" w:hanging="144"/>
              <w:rPr>
                <w:rFonts w:cs="Calibri"/>
                <w:highlight w:val="yellow"/>
                <w:lang w:eastAsia="en-US"/>
              </w:rPr>
            </w:pPr>
            <w:hyperlink r:id="rId55" w:history="1">
              <w:r w:rsidRPr="00C31246">
                <w:rPr>
                  <w:rFonts w:cs="Calibri"/>
                  <w:highlight w:val="yellow"/>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C31246" w:rsidRDefault="00F545E2" w:rsidP="003C3B29">
            <w:pPr>
              <w:widowControl w:val="0"/>
              <w:spacing w:line="276" w:lineRule="auto"/>
              <w:ind w:left="144" w:hanging="144"/>
              <w:rPr>
                <w:rFonts w:cs="Calibri"/>
                <w:highlight w:val="yellow"/>
                <w:lang w:eastAsia="en-US"/>
              </w:rPr>
            </w:pPr>
            <w:hyperlink r:id="rId56" w:history="1">
              <w:r w:rsidRPr="00C31246">
                <w:rPr>
                  <w:rFonts w:cs="Calibri"/>
                  <w:highlight w:val="yellow"/>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83894"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in</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C31246" w:rsidRDefault="00F545E2" w:rsidP="003C3B29">
            <w:pPr>
              <w:widowControl w:val="0"/>
              <w:spacing w:line="276" w:lineRule="auto"/>
              <w:ind w:left="144" w:hanging="144"/>
              <w:rPr>
                <w:rFonts w:cs="Calibri"/>
                <w:highlight w:val="yellow"/>
                <w:lang w:eastAsia="en-US"/>
              </w:rPr>
            </w:pPr>
            <w:hyperlink r:id="rId57" w:history="1">
              <w:r w:rsidRPr="00C31246">
                <w:rPr>
                  <w:rFonts w:cs="Calibri"/>
                  <w:highlight w:val="yellow"/>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5AF4666E" w14:textId="7FCAA805"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58" w:history="1">
              <w:r w:rsidRPr="00C31246">
                <w:rPr>
                  <w:rFonts w:cs="Calibri"/>
                  <w:highlight w:val="yellow"/>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0B6855F3" w14:textId="4253E05C"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C31246" w:rsidRDefault="00F545E2" w:rsidP="003C3B29">
            <w:pPr>
              <w:widowControl w:val="0"/>
              <w:spacing w:line="276" w:lineRule="auto"/>
              <w:ind w:left="144" w:hanging="144"/>
              <w:rPr>
                <w:rFonts w:cs="Calibri"/>
                <w:highlight w:val="yellow"/>
                <w:lang w:eastAsia="en-US"/>
              </w:rPr>
            </w:pPr>
            <w:hyperlink r:id="rId59" w:history="1">
              <w:r w:rsidRPr="00C31246">
                <w:rPr>
                  <w:rFonts w:cs="Calibri"/>
                  <w:highlight w:val="yellow"/>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3E2D0"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discussion</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C31246" w:rsidRDefault="00F545E2" w:rsidP="003C3B29">
            <w:pPr>
              <w:widowControl w:val="0"/>
              <w:spacing w:line="276" w:lineRule="auto"/>
              <w:ind w:left="144" w:hanging="144"/>
              <w:rPr>
                <w:rFonts w:cs="Calibri"/>
                <w:highlight w:val="yellow"/>
                <w:lang w:eastAsia="en-US"/>
              </w:rPr>
            </w:pPr>
            <w:hyperlink r:id="rId60" w:history="1">
              <w:r w:rsidRPr="00C31246">
                <w:rPr>
                  <w:rFonts w:cs="Calibri"/>
                  <w:highlight w:val="yellow"/>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F5D9"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tc>
      </w:tr>
      <w:tr w:rsidR="00F545E2" w:rsidRPr="006706AE" w14:paraId="60216C6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1"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C31246" w:rsidRDefault="00C31246" w:rsidP="00C31246">
            <w:pPr>
              <w:widowControl w:val="0"/>
              <w:spacing w:line="276" w:lineRule="auto"/>
              <w:ind w:left="144" w:hanging="144"/>
              <w:rPr>
                <w:rFonts w:cs="Calibri"/>
                <w:highlight w:val="yellow"/>
                <w:lang w:eastAsia="en-US"/>
              </w:rPr>
            </w:pPr>
            <w:hyperlink r:id="rId62" w:history="1">
              <w:r w:rsidRPr="00C31246">
                <w:rPr>
                  <w:rFonts w:cs="Calibri"/>
                  <w:highlight w:val="yellow"/>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E7CA1" w14:textId="4D82E9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C31246" w:rsidRDefault="00C31246" w:rsidP="00C31246">
            <w:pPr>
              <w:widowControl w:val="0"/>
              <w:spacing w:line="276" w:lineRule="auto"/>
              <w:ind w:left="144" w:hanging="144"/>
              <w:rPr>
                <w:rFonts w:cs="Calibri"/>
                <w:highlight w:val="yellow"/>
                <w:lang w:eastAsia="en-US"/>
              </w:rPr>
            </w:pPr>
            <w:hyperlink r:id="rId63" w:history="1">
              <w:r w:rsidRPr="00C31246">
                <w:rPr>
                  <w:rFonts w:cs="Calibri"/>
                  <w:highlight w:val="yellow"/>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71E16" w14:textId="155FB5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C31246" w:rsidRDefault="00C31246" w:rsidP="00C31246">
            <w:pPr>
              <w:widowControl w:val="0"/>
              <w:spacing w:line="276" w:lineRule="auto"/>
              <w:ind w:left="144" w:hanging="144"/>
              <w:rPr>
                <w:rFonts w:cs="Calibri"/>
                <w:highlight w:val="yellow"/>
                <w:lang w:eastAsia="en-US"/>
              </w:rPr>
            </w:pPr>
            <w:hyperlink r:id="rId64" w:history="1">
              <w:r w:rsidRPr="00C31246">
                <w:rPr>
                  <w:rFonts w:cs="Calibri"/>
                  <w:highlight w:val="yellow"/>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C31246" w:rsidRDefault="00DD549B" w:rsidP="003C3B29">
            <w:pPr>
              <w:widowControl w:val="0"/>
              <w:spacing w:line="276" w:lineRule="auto"/>
              <w:ind w:left="144" w:hanging="144"/>
              <w:rPr>
                <w:rFonts w:cs="Calibri"/>
                <w:highlight w:val="yellow"/>
                <w:lang w:eastAsia="en-US"/>
              </w:rPr>
            </w:pPr>
            <w:hyperlink r:id="rId65" w:history="1">
              <w:r w:rsidRPr="00C31246">
                <w:rPr>
                  <w:rFonts w:cs="Calibri"/>
                  <w:highlight w:val="yellow"/>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1E19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C31246" w:rsidRDefault="00C31246" w:rsidP="00C31246">
            <w:pPr>
              <w:widowControl w:val="0"/>
              <w:spacing w:line="276" w:lineRule="auto"/>
              <w:ind w:left="144" w:hanging="144"/>
              <w:rPr>
                <w:rFonts w:cs="Calibri"/>
                <w:highlight w:val="yellow"/>
                <w:lang w:eastAsia="en-US"/>
              </w:rPr>
            </w:pPr>
            <w:hyperlink r:id="rId66" w:history="1">
              <w:r w:rsidRPr="00C31246">
                <w:rPr>
                  <w:rFonts w:cs="Calibri"/>
                  <w:highlight w:val="yellow"/>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C31246" w:rsidRDefault="00C31246" w:rsidP="00C31246">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w:t>
            </w:r>
            <w:r w:rsidRPr="00C31246">
              <w:rPr>
                <w:rFonts w:cs="Calibri"/>
                <w:lang w:eastAsia="en-US"/>
              </w:rPr>
              <w:lastRenderedPageBreak/>
              <w:t xml:space="preserve">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669D41" w14:textId="7F764401"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CR0190r, TS 37.483 v19.0.0, Rel-19, Cat. F</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68"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69"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0"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C31246" w:rsidRDefault="00C31246" w:rsidP="00C31246">
            <w:pPr>
              <w:widowControl w:val="0"/>
              <w:spacing w:line="276" w:lineRule="auto"/>
              <w:ind w:left="144" w:hanging="144"/>
              <w:rPr>
                <w:rFonts w:cs="Calibri"/>
                <w:highlight w:val="yellow"/>
                <w:lang w:eastAsia="en-US"/>
              </w:rPr>
            </w:pPr>
            <w:hyperlink r:id="rId71" w:history="1">
              <w:r w:rsidRPr="00C31246">
                <w:rPr>
                  <w:rFonts w:cs="Calibri"/>
                  <w:highlight w:val="yellow"/>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2"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C31246" w:rsidRDefault="00484327" w:rsidP="00F74729">
            <w:pPr>
              <w:widowControl w:val="0"/>
              <w:spacing w:line="276" w:lineRule="auto"/>
              <w:ind w:left="144" w:hanging="144"/>
              <w:rPr>
                <w:rFonts w:cs="Calibri"/>
                <w:highlight w:val="yellow"/>
                <w:lang w:eastAsia="en-US"/>
              </w:rPr>
            </w:pPr>
            <w:hyperlink r:id="rId74" w:history="1">
              <w:r w:rsidRPr="00C31246">
                <w:rPr>
                  <w:rFonts w:cs="Calibri"/>
                  <w:highlight w:val="yellow"/>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78"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C31246" w:rsidRDefault="001A31D0" w:rsidP="003C3B29">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8AE0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C31246" w:rsidRDefault="001A31D0" w:rsidP="003C3B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214B3"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C31246" w:rsidRDefault="001A31D0" w:rsidP="003C3B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C31246" w:rsidRDefault="001A31D0"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C31246" w:rsidRDefault="001A31D0" w:rsidP="003C3B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F64A4"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C31246" w:rsidRDefault="00C31246" w:rsidP="00C31246">
            <w:pPr>
              <w:widowControl w:val="0"/>
              <w:spacing w:line="276" w:lineRule="auto"/>
              <w:ind w:left="144" w:hanging="144"/>
              <w:rPr>
                <w:rFonts w:cs="Calibri"/>
                <w:highlight w:val="yellow"/>
                <w:lang w:eastAsia="en-US"/>
              </w:rPr>
            </w:pPr>
            <w:hyperlink r:id="rId90" w:history="1">
              <w:r w:rsidRPr="00C31246">
                <w:rPr>
                  <w:rFonts w:cs="Calibri"/>
                  <w:highlight w:val="yellow"/>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63654" w14:textId="0A98E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C31246" w:rsidRDefault="00C31246" w:rsidP="00C31246">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C31246" w:rsidRDefault="00C31246" w:rsidP="00C31246">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B4ABC" w14:textId="084F8D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C31246" w:rsidRDefault="00C31246" w:rsidP="00C31246">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82769" w14:textId="476041C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C31246" w:rsidRDefault="00A822FF" w:rsidP="00F74729">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43891"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tc>
      </w:tr>
      <w:tr w:rsidR="00C31246" w:rsidRPr="006706AE" w14:paraId="3DD1BA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C31246" w:rsidRDefault="00C31246" w:rsidP="00C31246">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FB3B8" w14:textId="32F0CF2B" w:rsidR="00C31246" w:rsidRPr="00C31246" w:rsidRDefault="00C31246" w:rsidP="00C31246">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3E5E6" w14:textId="0678EE6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C31246" w:rsidRDefault="00C31246" w:rsidP="00C31246">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0B4E7" w14:textId="6BE494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173C97" w:rsidRPr="006706AE" w14:paraId="6F9991A4" w14:textId="77777777" w:rsidTr="003B4E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559B41" w14:textId="77777777" w:rsidR="00173C97" w:rsidRPr="00C31246" w:rsidRDefault="00173C97" w:rsidP="003B4E1D">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1EC25" w14:textId="77777777" w:rsidR="00173C97" w:rsidRPr="00A822FF" w:rsidRDefault="00173C97" w:rsidP="003B4E1D">
            <w:pPr>
              <w:widowControl w:val="0"/>
              <w:spacing w:line="276" w:lineRule="auto"/>
              <w:ind w:left="144" w:hanging="144"/>
              <w:rPr>
                <w:rFonts w:cs="Calibri"/>
                <w:lang w:eastAsia="en-US"/>
              </w:rPr>
            </w:pPr>
            <w:r w:rsidRPr="00A822FF">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D37FC" w14:textId="77777777" w:rsidR="00173C97" w:rsidRPr="00C31246" w:rsidRDefault="00173C97" w:rsidP="003B4E1D">
            <w:pPr>
              <w:widowControl w:val="0"/>
              <w:spacing w:line="276" w:lineRule="auto"/>
              <w:ind w:left="144" w:hanging="144"/>
              <w:rPr>
                <w:rFonts w:cs="Calibri"/>
                <w:lang w:eastAsia="en-US"/>
              </w:rPr>
            </w:pPr>
            <w:r w:rsidRPr="00C31246">
              <w:rPr>
                <w:rFonts w:cs="Calibri"/>
                <w:lang w:eastAsia="en-US"/>
              </w:rPr>
              <w:t>CR1672r, TS 38.473 v19.0.0, Rel-19, Cat. F</w:t>
            </w:r>
          </w:p>
        </w:tc>
      </w:tr>
      <w:tr w:rsidR="002B23B3" w:rsidRPr="006706AE" w14:paraId="75A3035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C31246" w:rsidRDefault="002B23B3" w:rsidP="003C3B29">
            <w:pPr>
              <w:widowControl w:val="0"/>
              <w:spacing w:line="276" w:lineRule="auto"/>
              <w:ind w:left="144" w:hanging="144"/>
              <w:rPr>
                <w:rFonts w:cs="Calibri"/>
                <w:highlight w:val="yellow"/>
                <w:lang w:eastAsia="en-US"/>
              </w:rPr>
            </w:pPr>
            <w:hyperlink r:id="rId99" w:history="1">
              <w:r w:rsidRPr="00C31246">
                <w:rPr>
                  <w:rFonts w:cs="Calibri"/>
                  <w:highlight w:val="yellow"/>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w:t>
            </w:r>
            <w:r w:rsidRPr="002B23B3">
              <w:rPr>
                <w:rFonts w:cs="Calibri"/>
                <w:lang w:eastAsia="en-US"/>
              </w:rPr>
              <w:lastRenderedPageBreak/>
              <w:t>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68E04"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lastRenderedPageBreak/>
              <w:t>CR0505r, TS 38.401 v19.0.0, Rel-19, Cat. F</w:t>
            </w:r>
          </w:p>
        </w:tc>
      </w:tr>
      <w:tr w:rsidR="002B23B3" w:rsidRPr="006706AE" w14:paraId="7CB005D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53E23" w14:textId="77777777" w:rsidR="002B23B3" w:rsidRPr="00C31246" w:rsidRDefault="002B23B3" w:rsidP="003C3B29">
            <w:pPr>
              <w:widowControl w:val="0"/>
              <w:spacing w:line="276" w:lineRule="auto"/>
              <w:ind w:left="144" w:hanging="144"/>
              <w:rPr>
                <w:rFonts w:cs="Calibri"/>
                <w:highlight w:val="yellow"/>
                <w:lang w:eastAsia="en-US"/>
              </w:rPr>
            </w:pPr>
            <w:hyperlink r:id="rId100" w:history="1">
              <w:r w:rsidRPr="00C31246">
                <w:rPr>
                  <w:rFonts w:cs="Calibri"/>
                  <w:highlight w:val="yellow"/>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D8A78"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E621EB"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2B23B3" w:rsidRPr="006706AE" w14:paraId="29E762F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4D50A5" w14:textId="77777777" w:rsidR="002B23B3" w:rsidRPr="00C31246" w:rsidRDefault="002B23B3" w:rsidP="003C3B29">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BB43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01"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CR1582r1, TS 38.423 v19.0.0, Rel-19, Cat. F</w:t>
            </w:r>
          </w:p>
        </w:tc>
      </w:tr>
      <w:tr w:rsidR="002B23B3" w:rsidRPr="006706AE" w14:paraId="2B40E89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4AEA" w14:textId="77777777" w:rsidR="002B23B3" w:rsidRPr="00C31246" w:rsidRDefault="002B23B3"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BACA"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4B1A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CR1632r1, TS 38.473 v19.0.0, Rel-19, Cat. F</w:t>
            </w:r>
          </w:p>
        </w:tc>
      </w:tr>
      <w:tr w:rsidR="002B23B3" w:rsidRPr="006706AE" w14:paraId="6452159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EACB6" w14:textId="77777777" w:rsidR="002B23B3" w:rsidRPr="00C31246" w:rsidRDefault="002B23B3"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49D14"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on inter-CU LTM in DC (</w:t>
            </w:r>
            <w:proofErr w:type="spellStart"/>
            <w:proofErr w:type="gramStart"/>
            <w:r w:rsidRPr="002B23B3">
              <w:rPr>
                <w:rFonts w:cs="Calibri"/>
                <w:lang w:eastAsia="en-US"/>
              </w:rPr>
              <w:t>CATT,Huawei</w:t>
            </w:r>
            <w:proofErr w:type="spellEnd"/>
            <w:proofErr w:type="gramEnd"/>
            <w:r w:rsidRPr="002B23B3">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AF5B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CR1549r1, TS 38.423 v19.0.0, Rel-19, Cat. F</w:t>
            </w:r>
          </w:p>
        </w:tc>
      </w:tr>
      <w:tr w:rsidR="002B23B3" w:rsidRPr="006706AE" w14:paraId="454D957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C31246" w:rsidRDefault="002B23B3" w:rsidP="003C3B29">
            <w:pPr>
              <w:widowControl w:val="0"/>
              <w:spacing w:line="276" w:lineRule="auto"/>
              <w:ind w:left="144" w:hanging="144"/>
              <w:rPr>
                <w:rFonts w:cs="Calibri"/>
                <w:highlight w:val="yellow"/>
                <w:lang w:eastAsia="en-US"/>
              </w:rPr>
            </w:pPr>
            <w:hyperlink r:id="rId104" w:history="1">
              <w:r w:rsidRPr="00C31246">
                <w:rPr>
                  <w:rFonts w:cs="Calibri"/>
                  <w:highlight w:val="yellow"/>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C2E6A"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tc>
      </w:tr>
      <w:tr w:rsidR="002B23B3" w:rsidRPr="006706AE" w14:paraId="77C211A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CC05" w14:textId="77777777" w:rsidR="002B23B3" w:rsidRPr="00C31246" w:rsidRDefault="002B23B3" w:rsidP="003C3B29">
            <w:pPr>
              <w:widowControl w:val="0"/>
              <w:spacing w:line="276" w:lineRule="auto"/>
              <w:ind w:left="144" w:hanging="144"/>
              <w:rPr>
                <w:rFonts w:cs="Calibri"/>
                <w:highlight w:val="yellow"/>
                <w:lang w:eastAsia="en-US"/>
              </w:rPr>
            </w:pPr>
            <w:hyperlink r:id="rId105" w:history="1">
              <w:r w:rsidRPr="00C31246">
                <w:rPr>
                  <w:rFonts w:cs="Calibri"/>
                  <w:highlight w:val="yellow"/>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5C79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5C0C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CR1597r1, TS 38.423 v19.0.0, Rel-19, Cat. F</w:t>
            </w:r>
          </w:p>
        </w:tc>
      </w:tr>
      <w:tr w:rsidR="002B23B3" w:rsidRPr="006706AE" w14:paraId="225CDCD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5BC5C" w14:textId="77777777" w:rsidR="002B23B3" w:rsidRPr="00C31246" w:rsidRDefault="002B23B3" w:rsidP="003C3B29">
            <w:pPr>
              <w:widowControl w:val="0"/>
              <w:spacing w:line="276" w:lineRule="auto"/>
              <w:ind w:left="144" w:hanging="144"/>
              <w:rPr>
                <w:rFonts w:cs="Calibri"/>
                <w:highlight w:val="yellow"/>
                <w:lang w:eastAsia="en-US"/>
              </w:rPr>
            </w:pPr>
            <w:hyperlink r:id="rId106" w:history="1">
              <w:r w:rsidRPr="00C31246">
                <w:rPr>
                  <w:rFonts w:cs="Calibri"/>
                  <w:highlight w:val="yellow"/>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7FFF9"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83B252"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C31246" w:rsidRDefault="0072372E"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0DD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C31246" w:rsidRDefault="0072372E"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C31246" w:rsidRDefault="0072372E" w:rsidP="003C3B29">
            <w:pPr>
              <w:widowControl w:val="0"/>
              <w:spacing w:line="276" w:lineRule="auto"/>
              <w:ind w:left="144" w:hanging="144"/>
              <w:rPr>
                <w:rFonts w:cs="Calibri"/>
                <w:highlight w:val="yellow"/>
                <w:lang w:eastAsia="en-US"/>
              </w:rPr>
            </w:pPr>
            <w:hyperlink r:id="rId109" w:history="1">
              <w:r w:rsidRPr="00C31246">
                <w:rPr>
                  <w:rFonts w:cs="Calibri"/>
                  <w:highlight w:val="yellow"/>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C31246" w:rsidRDefault="0072372E" w:rsidP="003C3B29">
            <w:pPr>
              <w:widowControl w:val="0"/>
              <w:spacing w:line="276" w:lineRule="auto"/>
              <w:ind w:left="144" w:hanging="144"/>
              <w:rPr>
                <w:rFonts w:cs="Calibri"/>
                <w:highlight w:val="yellow"/>
                <w:lang w:eastAsia="en-US"/>
              </w:rPr>
            </w:pPr>
            <w:hyperlink r:id="rId110" w:history="1">
              <w:r w:rsidRPr="00C31246">
                <w:rPr>
                  <w:rFonts w:cs="Calibri"/>
                  <w:highlight w:val="yellow"/>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3EAD1"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C31246" w:rsidRDefault="00C33EEC" w:rsidP="003A02BE">
            <w:pPr>
              <w:widowControl w:val="0"/>
              <w:spacing w:line="276" w:lineRule="auto"/>
              <w:ind w:left="144" w:hanging="144"/>
              <w:rPr>
                <w:rFonts w:cs="Calibri"/>
                <w:highlight w:val="yellow"/>
                <w:lang w:eastAsia="en-US"/>
              </w:rPr>
            </w:pPr>
            <w:hyperlink r:id="rId112" w:history="1">
              <w:r w:rsidRPr="00C31246">
                <w:rPr>
                  <w:rFonts w:cs="Calibri"/>
                  <w:highlight w:val="yellow"/>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61C47"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discussion</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C31246" w:rsidRDefault="00C33EEC" w:rsidP="003A02BE">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286C1"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C31246" w:rsidRDefault="00C33EEC" w:rsidP="003A02BE">
            <w:pPr>
              <w:widowControl w:val="0"/>
              <w:spacing w:line="276" w:lineRule="auto"/>
              <w:ind w:left="144" w:hanging="144"/>
              <w:rPr>
                <w:rFonts w:cs="Calibri"/>
                <w:highlight w:val="yellow"/>
                <w:lang w:eastAsia="en-US"/>
              </w:rPr>
            </w:pPr>
            <w:hyperlink r:id="rId114" w:history="1">
              <w:r w:rsidRPr="00C31246">
                <w:rPr>
                  <w:rFonts w:cs="Calibri"/>
                  <w:highlight w:val="yellow"/>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 xml:space="preserve">Corrections on Early RACH Resource Requester ID (ZTE </w:t>
            </w:r>
            <w:r w:rsidRPr="003C5E1A">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254965"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lastRenderedPageBreak/>
              <w:t>CR1660r, TS 38.423 v19.0.0, Rel-19, Cat. F</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15"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16"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17"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18"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19"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2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2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24"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proofErr w:type="gramStart"/>
            <w:r w:rsidRPr="003C5E1A">
              <w:rPr>
                <w:rFonts w:cs="Calibri"/>
                <w:lang w:eastAsia="en-US"/>
              </w:rPr>
              <w:t>NEC,Jio</w:t>
            </w:r>
            <w:proofErr w:type="spellEnd"/>
            <w:proofErr w:type="gram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(Option 2) (Huawei, </w:t>
            </w:r>
            <w:r w:rsidRPr="003C5E1A">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B6A8BB" w14:textId="21B03C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30E548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4DBD6" w14:textId="2E59A75C"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D26A8D" w14:textId="40764E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E537A" w14:textId="15ADD1A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D620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EBDDBF" w14:textId="6825ED43"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6A946" w14:textId="120C06E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8C7D0" w14:textId="72724E9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proofErr w:type="spellStart"/>
            <w:r w:rsidRPr="00CC0877">
              <w:rPr>
                <w:rFonts w:cs="Calibri"/>
                <w:lang w:eastAsia="en-US"/>
              </w:rPr>
              <w:t>draftCR</w:t>
            </w:r>
            <w:proofErr w:type="spellEnd"/>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proofErr w:type="spellStart"/>
            <w:r w:rsidRPr="00105CA9">
              <w:rPr>
                <w:rFonts w:cs="Calibri"/>
                <w:lang w:eastAsia="en-US"/>
              </w:rPr>
              <w:t>draftCR</w:t>
            </w:r>
            <w:proofErr w:type="spellEnd"/>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lastRenderedPageBreak/>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32"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C31246" w:rsidRDefault="00510EE3" w:rsidP="003C3B29">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78668"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resource allocation and path switch request procedure (Huawei, China Unicom, China Telecom,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lastRenderedPageBreak/>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C31246" w:rsidRDefault="00510EE3" w:rsidP="003C3B29">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F8C3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0B87F12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F5DF5" w14:textId="77777777" w:rsidR="00510EE3" w:rsidRPr="00C31246" w:rsidRDefault="00510EE3" w:rsidP="003C3B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46922"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1EAC1"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C31246" w:rsidRDefault="00C22AC4" w:rsidP="003C3B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2883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C31246" w:rsidRDefault="00C22AC4"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17389"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C31246" w:rsidRDefault="00905C64" w:rsidP="00767C76">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510EE3" w:rsidRPr="006706AE" w14:paraId="34598F4B" w14:textId="77777777" w:rsidTr="00E15FB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6706AE" w14:paraId="5AEE363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39A9" w14:textId="77777777" w:rsidR="00510EE3" w:rsidRPr="00C31246" w:rsidRDefault="00510EE3"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FF93C" w14:textId="77777777" w:rsidR="00510EE3" w:rsidRPr="00127888" w:rsidRDefault="00510EE3" w:rsidP="003C3B29">
            <w:pPr>
              <w:widowControl w:val="0"/>
              <w:spacing w:line="276" w:lineRule="auto"/>
              <w:ind w:left="144" w:hanging="144"/>
              <w:rPr>
                <w:rFonts w:cs="Calibri"/>
                <w:lang w:eastAsia="en-US"/>
              </w:rPr>
            </w:pPr>
            <w:r w:rsidRPr="00127888">
              <w:rPr>
                <w:rFonts w:cs="Calibri"/>
                <w:lang w:eastAsia="en-US"/>
              </w:rPr>
              <w:t xml:space="preserve">Additional procedure text for Data Collection Update (ZTE Corporation, </w:t>
            </w:r>
            <w:proofErr w:type="spellStart"/>
            <w:r w:rsidRPr="00127888">
              <w:rPr>
                <w:rFonts w:cs="Calibri"/>
                <w:lang w:eastAsia="en-US"/>
              </w:rPr>
              <w:t>Ercisson</w:t>
            </w:r>
            <w:proofErr w:type="spellEnd"/>
            <w:r w:rsidRPr="00127888">
              <w:rPr>
                <w:rFonts w:cs="Calibri"/>
                <w:lang w:eastAsia="en-US"/>
              </w:rPr>
              <w:t xml:space="preserve">, Samsung, NEC, Nokia, Huawei, CATT, Jio Platforms, Qualcomm, </w:t>
            </w:r>
            <w:proofErr w:type="spellStart"/>
            <w:r w:rsidRPr="00127888">
              <w:rPr>
                <w:rFonts w:cs="Calibri"/>
                <w:lang w:eastAsia="en-US"/>
              </w:rPr>
              <w:t>FiberCop</w:t>
            </w:r>
            <w:proofErr w:type="spellEnd"/>
            <w:r w:rsidRPr="00127888">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961E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CR1513r1, TS 38.423 v18.6.0, Rel-18, Cat. F</w:t>
            </w:r>
          </w:p>
        </w:tc>
      </w:tr>
      <w:tr w:rsidR="00244762" w:rsidRPr="006706AE" w14:paraId="51FEDE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774EA" w14:textId="77777777" w:rsidR="00244762" w:rsidRPr="00C31246" w:rsidRDefault="00244762"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CFB5E"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0E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CR1288r2, TS 38.413 v19.0.0, Rel-19, Cat. F</w:t>
            </w:r>
          </w:p>
        </w:tc>
      </w:tr>
      <w:tr w:rsidR="00DB2724" w:rsidRPr="006706AE" w14:paraId="480E572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D7628" w14:textId="77777777" w:rsidR="00DB2724" w:rsidRPr="00C31246" w:rsidRDefault="00DB2724"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AAF08" w14:textId="77777777" w:rsidR="00DB2724" w:rsidRPr="00127888" w:rsidRDefault="00DB2724" w:rsidP="003C3B29">
            <w:pPr>
              <w:widowControl w:val="0"/>
              <w:spacing w:line="276" w:lineRule="auto"/>
              <w:ind w:left="144" w:hanging="144"/>
              <w:rPr>
                <w:rFonts w:cs="Calibri"/>
                <w:lang w:eastAsia="en-US"/>
              </w:rPr>
            </w:pPr>
            <w:r w:rsidRPr="0012788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978DB"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CR1514r1, TS 38.423 v19.0.0, Rel-19, Cat. F</w:t>
            </w:r>
          </w:p>
        </w:tc>
      </w:tr>
      <w:tr w:rsidR="00244762" w:rsidRPr="006706AE" w14:paraId="78638CC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B2B4D" w14:textId="77777777" w:rsidR="00244762" w:rsidRPr="00C31246" w:rsidRDefault="00244762" w:rsidP="003C3B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6543E2E0" w14:textId="37FC458A" w:rsidR="001D11E6" w:rsidRPr="00C31246" w:rsidRDefault="001D11E6" w:rsidP="003C3B29">
            <w:pPr>
              <w:widowControl w:val="0"/>
              <w:spacing w:line="276" w:lineRule="auto"/>
              <w:ind w:left="144" w:hanging="144"/>
              <w:rPr>
                <w:rFonts w:cs="Calibri"/>
                <w:lang w:eastAsia="en-US"/>
              </w:rPr>
            </w:pPr>
            <w:r>
              <w:rPr>
                <w:rFonts w:cs="Calibri"/>
                <w:lang w:eastAsia="en-US"/>
              </w:rPr>
              <w:t xml:space="preserve">Response in </w:t>
            </w:r>
            <w:hyperlink r:id="rId263" w:history="1">
              <w:r>
                <w:rPr>
                  <w:rStyle w:val="Hyperlink"/>
                  <w:rFonts w:cs="Calibri"/>
                  <w:lang w:eastAsia="en-US"/>
                </w:rPr>
                <w:t>R3-258701</w:t>
              </w:r>
            </w:hyperlink>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Correcting the IE extension definition for bandwidth SRS (Ericsson, Jio Platforms, China Telecom, CMCC, </w:t>
            </w:r>
            <w:r w:rsidRPr="00127888">
              <w:rPr>
                <w:rFonts w:cs="Calibri"/>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lastRenderedPageBreak/>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C31246" w:rsidRDefault="00244762"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3B2A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tc>
      </w:tr>
      <w:tr w:rsidR="00244762" w:rsidRPr="006706AE" w14:paraId="57B05B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6706AE" w14:paraId="355E92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CA41" w14:textId="77777777" w:rsidR="00244762" w:rsidRPr="00C31246" w:rsidRDefault="00244762" w:rsidP="003C3B29">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D0E9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5446C" w14:textId="77777777" w:rsidR="00244762" w:rsidRPr="00C31246" w:rsidRDefault="0024476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56F9D" w:rsidRPr="006706AE" w14:paraId="4069F6D6"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07F91" w14:textId="77777777" w:rsidR="00556F9D" w:rsidRPr="00C31246" w:rsidRDefault="00556F9D" w:rsidP="00E43385">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AB3B1"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C7B39"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CR1603r1, TS 38.473 v18.7.0, Rel-18, Cat. F</w:t>
            </w:r>
          </w:p>
          <w:p w14:paraId="637FFF17"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556F9D" w:rsidRPr="006706AE" w14:paraId="69D7867D" w14:textId="77777777" w:rsidTr="00E433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F55A5" w14:textId="77777777" w:rsidR="00556F9D" w:rsidRPr="00C31246" w:rsidRDefault="00556F9D" w:rsidP="00E43385">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F575FA" w14:textId="77777777" w:rsidR="00556F9D" w:rsidRPr="00C31246" w:rsidRDefault="00556F9D" w:rsidP="00E43385">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BBEC43"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CR1604r1, TS 38.473 v19.0.0, Rel-19, Cat. A</w:t>
            </w:r>
          </w:p>
          <w:p w14:paraId="2963844F" w14:textId="77777777" w:rsidR="00556F9D" w:rsidRPr="00563034" w:rsidRDefault="00556F9D" w:rsidP="00E43385">
            <w:pPr>
              <w:widowControl w:val="0"/>
              <w:spacing w:line="276" w:lineRule="auto"/>
              <w:ind w:left="144" w:hanging="144"/>
              <w:rPr>
                <w:rFonts w:cs="Calibri"/>
                <w:lang w:eastAsia="en-US"/>
              </w:rPr>
            </w:pPr>
            <w:r w:rsidRPr="00563034">
              <w:rPr>
                <w:rFonts w:cs="Calibri"/>
                <w:lang w:eastAsia="en-US"/>
              </w:rPr>
              <w:t>moved from 9.2.5</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C31246" w:rsidRDefault="00244762" w:rsidP="003C3B29">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proofErr w:type="gramStart"/>
            <w:r w:rsidRPr="00127888">
              <w:rPr>
                <w:rFonts w:cs="Calibri"/>
                <w:lang w:eastAsia="en-US"/>
              </w:rPr>
              <w:t>Unicom,China</w:t>
            </w:r>
            <w:proofErr w:type="spellEnd"/>
            <w:proofErr w:type="gramEnd"/>
            <w:r w:rsidRPr="00127888">
              <w:rPr>
                <w:rFonts w:cs="Calibri"/>
                <w:lang w:eastAsia="en-US"/>
              </w:rPr>
              <w:t xml:space="preserve"> </w:t>
            </w:r>
            <w:proofErr w:type="spellStart"/>
            <w:proofErr w:type="gramStart"/>
            <w:r w:rsidRPr="00127888">
              <w:rPr>
                <w:rFonts w:cs="Calibri"/>
                <w:lang w:eastAsia="en-US"/>
              </w:rPr>
              <w:t>Telecom,CMCC</w:t>
            </w:r>
            <w:proofErr w:type="spellEnd"/>
            <w:proofErr w:type="gram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AF095"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other</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290"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TNLA handling during Xn handover (NTT </w:t>
            </w:r>
            <w:r w:rsidRPr="00C31246">
              <w:rPr>
                <w:rFonts w:cs="Calibri"/>
                <w:lang w:eastAsia="en-US"/>
              </w:rPr>
              <w:lastRenderedPageBreak/>
              <w: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 xml:space="preserve">Correction for Cell Switch execution (Ericsson, Sony, </w:t>
            </w:r>
            <w:r w:rsidRPr="00C31246">
              <w:rPr>
                <w:rFonts w:cs="Calibri"/>
                <w:lang w:eastAsia="en-US"/>
              </w:rPr>
              <w:lastRenderedPageBreak/>
              <w:t>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lastRenderedPageBreak/>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lastRenderedPageBreak/>
              <w:t>moved from 9.2.5</w:t>
            </w:r>
          </w:p>
        </w:tc>
      </w:tr>
      <w:tr w:rsidR="00C31246" w:rsidRPr="006706AE" w14:paraId="1A5984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9F81F" w14:textId="5D34B2CB"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09A06" w14:textId="49BBF8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1AD13" w14:textId="4B3090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55"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56"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30B1C" w14:textId="06EEEA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394D9" w14:textId="11BB10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9228F" w14:textId="3434DE8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C043" w14:textId="1924AC3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0CA" w14:textId="2F7699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6359" w14:textId="1FA2BF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BEE2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Clarification on S1 Removal for IoT NTN (ZTE Corporation, LG Electronics, Ericsson, CMCC, Nokia, </w:t>
            </w:r>
            <w:r w:rsidRPr="00C31246">
              <w:rPr>
                <w:rFonts w:cs="Calibri"/>
                <w:lang w:eastAsia="en-US"/>
              </w:rPr>
              <w:lastRenderedPageBreak/>
              <w:t>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4263D" w14:textId="532CF4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386"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388"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807CF" w14:textId="62D0CA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B00A1" w14:textId="59FFF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O&amp;M requirements for NTN (Huawei, </w:t>
            </w:r>
            <w:r w:rsidRPr="00C31246">
              <w:rPr>
                <w:rFonts w:cs="Calibri"/>
                <w:lang w:eastAsia="en-US"/>
              </w:rPr>
              <w:lastRenderedPageBreak/>
              <w:t>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Xn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91625" w14:textId="46A170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10"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DA8F0" w14:textId="27E8B4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gramStart"/>
            <w:r w:rsidRPr="00C31246">
              <w:rPr>
                <w:rFonts w:cs="Calibri"/>
                <w:lang w:eastAsia="en-US"/>
              </w:rPr>
              <w:t>Multi-hop</w:t>
            </w:r>
            <w:proofErr w:type="gramEnd"/>
            <w:r w:rsidRPr="00C31246">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w:t>
            </w:r>
            <w:proofErr w:type="gramStart"/>
            <w:r w:rsidRPr="00C31246">
              <w:rPr>
                <w:rFonts w:cs="Calibri"/>
                <w:lang w:eastAsia="en-US"/>
              </w:rPr>
              <w:t>Multi-hop</w:t>
            </w:r>
            <w:proofErr w:type="gramEnd"/>
            <w:r w:rsidRPr="00C31246">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38"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5EA23" w14:textId="77777777" w:rsidR="00B47CBD" w:rsidRPr="00C31246" w:rsidRDefault="00B47CBD" w:rsidP="006F69FA">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BADB67C"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 1 (general principles)</w:t>
            </w:r>
          </w:p>
        </w:tc>
      </w:tr>
      <w:tr w:rsidR="00B47CBD" w:rsidRPr="006706AE" w14:paraId="22456C7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C31246" w:rsidRDefault="00B47CBD" w:rsidP="006F69FA">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E6780" w14:textId="77777777" w:rsidR="00B47CBD" w:rsidRPr="00C31246"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47CBD" w:rsidRPr="006706AE" w14:paraId="0FBD9529"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2E2D" w14:textId="77777777" w:rsidR="00B47CBD" w:rsidRPr="00C31246" w:rsidRDefault="00B47CBD" w:rsidP="006F69FA">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90213C6" w14:textId="77777777" w:rsidR="00B47CBD" w:rsidRPr="00C31246" w:rsidRDefault="00B47CBD" w:rsidP="006F69FA">
            <w:pPr>
              <w:widowControl w:val="0"/>
              <w:spacing w:line="276" w:lineRule="auto"/>
              <w:ind w:left="144" w:hanging="144"/>
              <w:rPr>
                <w:rFonts w:cs="Calibri"/>
                <w:lang w:eastAsia="en-US"/>
              </w:rPr>
            </w:pPr>
            <w:r>
              <w:rPr>
                <w:rFonts w:cs="Calibri"/>
                <w:lang w:eastAsia="en-US"/>
              </w:rPr>
              <w:t>Proposals 5-8 (deployment scenarios)</w:t>
            </w:r>
          </w:p>
        </w:tc>
      </w:tr>
      <w:tr w:rsidR="00B702D7" w:rsidRPr="006706AE" w14:paraId="786AEC6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C822" w14:textId="77777777" w:rsidR="00B702D7" w:rsidRPr="00C31246" w:rsidRDefault="00B702D7" w:rsidP="00767C7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CEWiT, Fujitsu, Jio Platform, KT Corp., Qualcomm Inc., Rakuten, Teja Networks, TIM-Telecom </w:t>
            </w:r>
            <w:proofErr w:type="spellStart"/>
            <w:proofErr w:type="gramStart"/>
            <w:r w:rsidRPr="0033630E">
              <w:rPr>
                <w:rFonts w:cs="Calibri"/>
                <w:lang w:eastAsia="en-US"/>
              </w:rPr>
              <w:t>Italia,T</w:t>
            </w:r>
            <w:proofErr w:type="spellEnd"/>
            <w:proofErr w:type="gram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019CA1A" w14:textId="77777777" w:rsidR="00B702D7" w:rsidRPr="00C31246"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C31246" w:rsidRDefault="00B702D7" w:rsidP="00767C7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4EE35DF5" w14:textId="70E7651D" w:rsidR="001D11E6" w:rsidRPr="00C31246" w:rsidRDefault="001D11E6" w:rsidP="00767C76">
            <w:pPr>
              <w:widowControl w:val="0"/>
              <w:spacing w:line="276" w:lineRule="auto"/>
              <w:ind w:left="144" w:hanging="144"/>
              <w:rPr>
                <w:rFonts w:cs="Calibri"/>
                <w:lang w:eastAsia="en-US"/>
              </w:rPr>
            </w:pPr>
            <w:r>
              <w:rPr>
                <w:rFonts w:cs="Calibri"/>
                <w:lang w:eastAsia="en-US"/>
              </w:rPr>
              <w:t xml:space="preserve">Response in </w:t>
            </w:r>
            <w:hyperlink r:id="rId448" w:history="1">
              <w:r w:rsidRPr="001D11E6">
                <w:rPr>
                  <w:rStyle w:val="Hyperlink"/>
                  <w:rFonts w:cs="Calibri"/>
                  <w:highlight w:val="red"/>
                  <w:lang w:eastAsia="en-US"/>
                </w:rPr>
                <w:t>R3-258702</w:t>
              </w:r>
            </w:hyperlink>
          </w:p>
        </w:tc>
      </w:tr>
      <w:tr w:rsidR="00B702D7" w:rsidRPr="006706AE" w14:paraId="7E5B82B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C31246" w:rsidRDefault="00B702D7" w:rsidP="00767C7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 xml:space="preserve">Discussion on 6G RAN general principles and </w:t>
            </w:r>
            <w:r w:rsidRPr="0033630E">
              <w:rPr>
                <w:rFonts w:cs="Calibri"/>
                <w:lang w:eastAsia="en-US"/>
              </w:rPr>
              <w:lastRenderedPageBreak/>
              <w:t>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p w14:paraId="79243D95" w14:textId="742AD517" w:rsidR="002545B1" w:rsidRPr="00C31246" w:rsidRDefault="002545B1" w:rsidP="00767C76">
            <w:pPr>
              <w:widowControl w:val="0"/>
              <w:spacing w:line="276" w:lineRule="auto"/>
              <w:ind w:left="144" w:hanging="144"/>
              <w:rPr>
                <w:rFonts w:cs="Calibri"/>
                <w:lang w:eastAsia="en-US"/>
              </w:rPr>
            </w:pPr>
            <w:r>
              <w:rPr>
                <w:rFonts w:cs="Calibri"/>
                <w:lang w:eastAsia="en-US"/>
              </w:rPr>
              <w:lastRenderedPageBreak/>
              <w:t>Proposals 1-4</w:t>
            </w:r>
          </w:p>
        </w:tc>
      </w:tr>
      <w:tr w:rsidR="005F2342" w:rsidRPr="006706AE" w14:paraId="26E51EA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1B88B" w14:textId="77777777" w:rsidR="005F2342" w:rsidRPr="00C31246" w:rsidRDefault="005F2342" w:rsidP="00E31FA9">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175DA" w14:textId="77777777" w:rsidR="005F2342" w:rsidRPr="0033630E" w:rsidRDefault="005F2342" w:rsidP="00E31FA9">
            <w:pPr>
              <w:widowControl w:val="0"/>
              <w:spacing w:line="276" w:lineRule="auto"/>
              <w:ind w:left="144" w:hanging="144"/>
              <w:rPr>
                <w:rFonts w:cs="Calibri"/>
                <w:lang w:eastAsia="en-US"/>
              </w:rPr>
            </w:pPr>
            <w:r w:rsidRPr="0033630E">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2FF5D" w14:textId="77777777" w:rsidR="005F2342" w:rsidRDefault="005F2342" w:rsidP="00E31FA9">
            <w:pPr>
              <w:widowControl w:val="0"/>
              <w:spacing w:line="276" w:lineRule="auto"/>
              <w:ind w:left="144" w:hanging="144"/>
              <w:rPr>
                <w:rFonts w:cs="Calibri"/>
                <w:lang w:eastAsia="en-US"/>
              </w:rPr>
            </w:pPr>
            <w:r w:rsidRPr="00C31246">
              <w:rPr>
                <w:rFonts w:cs="Calibri"/>
                <w:lang w:eastAsia="en-US"/>
              </w:rPr>
              <w:t>other</w:t>
            </w:r>
          </w:p>
          <w:p w14:paraId="7A0B8473" w14:textId="77777777" w:rsidR="005F2342" w:rsidRPr="00C31246" w:rsidRDefault="005F2342" w:rsidP="00E31FA9">
            <w:pPr>
              <w:widowControl w:val="0"/>
              <w:spacing w:line="276" w:lineRule="auto"/>
              <w:ind w:left="144" w:hanging="144"/>
              <w:rPr>
                <w:rFonts w:cs="Calibri"/>
                <w:lang w:eastAsia="en-US"/>
              </w:rPr>
            </w:pPr>
            <w:r>
              <w:rPr>
                <w:rFonts w:cs="Calibri"/>
                <w:lang w:eastAsia="en-US"/>
              </w:rPr>
              <w:t xml:space="preserve">Response in </w:t>
            </w:r>
            <w:hyperlink r:id="rId451" w:history="1">
              <w:r w:rsidRPr="006614E1">
                <w:rPr>
                  <w:rStyle w:val="Hyperlink"/>
                  <w:rFonts w:cs="Calibri"/>
                  <w:highlight w:val="red"/>
                  <w:lang w:eastAsia="en-US"/>
                </w:rPr>
                <w:t>R3-258702</w:t>
              </w:r>
            </w:hyperlink>
          </w:p>
        </w:tc>
      </w:tr>
      <w:tr w:rsidR="00237543" w:rsidRPr="006706AE" w14:paraId="5E3134E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C31246" w:rsidRDefault="00237543" w:rsidP="00E31FA9">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proofErr w:type="gramStart"/>
            <w:r w:rsidRPr="0033630E">
              <w:rPr>
                <w:rFonts w:cs="Calibri"/>
                <w:lang w:eastAsia="en-US"/>
              </w:rPr>
              <w:t>ASN1 Usage</w:t>
            </w:r>
            <w:proofErr w:type="gramEnd"/>
            <w:r w:rsidRPr="0033630E">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4C39D" w14:textId="77777777" w:rsidR="00237543" w:rsidRPr="00C31246"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76590D1E"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38496" w14:textId="77777777" w:rsidR="00B702D7" w:rsidRPr="00C31246" w:rsidRDefault="00B702D7" w:rsidP="00767C7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21C20"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C2DB" w14:textId="77777777" w:rsidR="00B702D7" w:rsidRPr="00C31246"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C31246" w:rsidRDefault="00B702D7" w:rsidP="00767C7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CEWiT, </w:t>
            </w:r>
            <w:proofErr w:type="spellStart"/>
            <w:r w:rsidRPr="0033630E">
              <w:rPr>
                <w:rFonts w:cs="Calibri"/>
                <w:lang w:eastAsia="en-US"/>
              </w:rPr>
              <w:t>FiberCop</w:t>
            </w:r>
            <w:proofErr w:type="spellEnd"/>
            <w:r w:rsidRPr="0033630E">
              <w:rPr>
                <w:rFonts w:cs="Calibri"/>
                <w:lang w:eastAsia="en-US"/>
              </w:rPr>
              <w:t xml:space="preserve">, JIO Platforms, Fujitsu, LG Electronics, Tejas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8BFCC" w14:textId="77777777" w:rsidR="00B702D7" w:rsidRPr="00C31246"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464" w:history="1">
              <w:r w:rsidRPr="006614E1">
                <w:rPr>
                  <w:rStyle w:val="Hyperlink"/>
                  <w:rFonts w:cs="Calibri"/>
                  <w:highlight w:val="red"/>
                  <w:lang w:eastAsia="en-US"/>
                </w:rPr>
                <w:t>R3-258702</w:t>
              </w:r>
            </w:hyperlink>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C31246" w:rsidRDefault="00E472AE" w:rsidP="00767C7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C31246" w:rsidRDefault="00116A1D" w:rsidP="00E31FA9">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C31246" w:rsidRDefault="00116A1D" w:rsidP="00E31FA9">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lastRenderedPageBreak/>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 xml:space="preserve">Requirements for 6G RAN functions (NTT DOCOMO </w:t>
            </w:r>
            <w:proofErr w:type="gramStart"/>
            <w:r w:rsidRPr="00E472AE">
              <w:rPr>
                <w:rFonts w:cs="Calibri"/>
                <w:lang w:eastAsia="en-US"/>
              </w:rPr>
              <w:t>INC..</w:t>
            </w:r>
            <w:proofErr w:type="gramEnd"/>
            <w:r w:rsidRPr="00E472A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06"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07"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09"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10"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11"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12"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13"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14"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15"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16"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w:t>
            </w:r>
            <w:r w:rsidRPr="00D64B36">
              <w:rPr>
                <w:rFonts w:cs="Calibri"/>
                <w:lang w:eastAsia="en-US"/>
              </w:rPr>
              <w:lastRenderedPageBreak/>
              <w:t>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17"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18"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19"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20"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21"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22"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25"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26"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708AC" w14:textId="77777777" w:rsidR="00470B1C" w:rsidRPr="003E05B4" w:rsidRDefault="00470B1C" w:rsidP="00503B41">
            <w:pPr>
              <w:widowControl w:val="0"/>
              <w:spacing w:line="276" w:lineRule="auto"/>
              <w:ind w:left="144" w:hanging="144"/>
              <w:rPr>
                <w:rFonts w:cs="Calibri"/>
                <w:lang w:eastAsia="en-US"/>
              </w:rPr>
            </w:pPr>
            <w:r w:rsidRPr="003E05B4">
              <w:rPr>
                <w:rFonts w:cs="Calibri"/>
                <w:lang w:eastAsia="en-US"/>
              </w:rPr>
              <w:t>discussion</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27"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28"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29"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30"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532" w14:textId="77777777" w:rsidR="00A727C9" w:rsidRPr="003E05B4"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31"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32"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33"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34"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35"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36"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70"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93"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lastRenderedPageBreak/>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open issues in multi-hop UE trajectory </w:t>
            </w:r>
            <w:r w:rsidRPr="003E05B4">
              <w:rPr>
                <w:rFonts w:cs="Calibri"/>
                <w:lang w:eastAsia="en-US"/>
              </w:rPr>
              <w:lastRenderedPageBreak/>
              <w:t>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33"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74"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lastRenderedPageBreak/>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687"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8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8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90"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Liberation Sans">
    <w:altName w:val="Microsoft Sans Serif"/>
    <w:charset w:val="01"/>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153.zip" TargetMode="External"/><Relationship Id="rId671" Type="http://schemas.openxmlformats.org/officeDocument/2006/relationships/hyperlink" Target="file:///C:\Users\q12059\Documents\3GPP%20RAN3\RAN3%20Meetings\RAN3_130%20(Nov%202025,%20Dallas)\Docs\R3-258613.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398.zip" TargetMode="External"/><Relationship Id="rId531" Type="http://schemas.openxmlformats.org/officeDocument/2006/relationships/hyperlink" Target="file:///C:\Users\q12059\Documents\3GPP%20RAN3\RAN3%20Meetings\RAN3_130%20(Nov%202025,%20Dallas)\Docs\R3-258169.zip" TargetMode="External"/><Relationship Id="rId629" Type="http://schemas.openxmlformats.org/officeDocument/2006/relationships/hyperlink" Target="file:///C:\Users\q12059\Documents\3GPP%20RAN3\RAN3%20Meetings\RAN3_130%20(Nov%202025,%20Dallas)\Docs\R3-258457.zip" TargetMode="External"/><Relationship Id="rId170" Type="http://schemas.openxmlformats.org/officeDocument/2006/relationships/hyperlink" Target="file:///C:\Users\q12059\Documents\3GPP%20RAN3\RAN3%20Meetings\RAN3_130%20(Nov%202025,%20Dallas)\Docs\R3-258122.zip" TargetMode="External"/><Relationship Id="rId268" Type="http://schemas.openxmlformats.org/officeDocument/2006/relationships/hyperlink" Target="file:///C:\Users\q12059\Documents\3GPP%20RAN3\RAN3%20Meetings\RAN3_130%20(Nov%202025,%20Dallas)\Docs\R3-258491.zip" TargetMode="External"/><Relationship Id="rId475" Type="http://schemas.openxmlformats.org/officeDocument/2006/relationships/hyperlink" Target="file:///C:\Users\q12059\Documents\3GPP%20RAN3\RAN3%20Meetings\RAN3_130%20(Nov%202025,%20Dallas)\Docs\R3-258187.zip" TargetMode="External"/><Relationship Id="rId682" Type="http://schemas.openxmlformats.org/officeDocument/2006/relationships/hyperlink" Target="file:///C:\Users\q12059\Documents\3GPP%20RAN3\RAN3%20Meetings\RAN3_130%20(Nov%202025,%20Dallas)\Docs\R3-258351.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324.zip" TargetMode="External"/><Relationship Id="rId335" Type="http://schemas.openxmlformats.org/officeDocument/2006/relationships/hyperlink" Target="file:///C:\Users\q12059\Documents\3GPP%20RAN3\RAN3%20Meetings\RAN3_130%20(Nov%202025,%20Dallas)\Docs\R3-258465.zip" TargetMode="External"/><Relationship Id="rId542" Type="http://schemas.openxmlformats.org/officeDocument/2006/relationships/hyperlink" Target="file:///C:\Users\q12059\Documents\3GPP%20RAN3\RAN3%20Meetings\RAN3_130%20(Nov%202025,%20Dallas)\Docs\R3-258450.zip" TargetMode="External"/><Relationship Id="rId181" Type="http://schemas.openxmlformats.org/officeDocument/2006/relationships/hyperlink" Target="file:///C:\Users\q12059\Documents\3GPP%20RAN3\RAN3%20Meetings\RAN3_130%20(Nov%202025,%20Dallas)\Docs\R3-258125.zip" TargetMode="External"/><Relationship Id="rId402" Type="http://schemas.openxmlformats.org/officeDocument/2006/relationships/hyperlink" Target="file:///C:\Users\q12059\Documents\3GPP%20RAN3\RAN3%20Meetings\RAN3_130%20(Nov%202025,%20Dallas)\Docs\R3-258050.zip" TargetMode="External"/><Relationship Id="rId279" Type="http://schemas.openxmlformats.org/officeDocument/2006/relationships/hyperlink" Target="file:///C:\Users\q12059\Documents\3GPP%20RAN3\RAN3%20Meetings\RAN3_130%20(Nov%202025,%20Dallas)\Docs\R3-258098.zip" TargetMode="External"/><Relationship Id="rId486" Type="http://schemas.openxmlformats.org/officeDocument/2006/relationships/hyperlink" Target="file:///C:\Users\q12059\Documents\3GPP%20RAN3\RAN3%20Meetings\RAN3_130%20(Nov%202025,%20Dallas)\Docs\R3-258568.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552.zip" TargetMode="External"/><Relationship Id="rId346" Type="http://schemas.openxmlformats.org/officeDocument/2006/relationships/hyperlink" Target="file:///C:\Users\q12059\Documents\3GPP%20RAN3\RAN3%20Meetings\RAN3_130%20(Nov%202025,%20Dallas)\Docs\R3-258530.zip" TargetMode="External"/><Relationship Id="rId553" Type="http://schemas.openxmlformats.org/officeDocument/2006/relationships/hyperlink" Target="file:///C:\Users\q12059\Documents\3GPP%20RAN3\RAN3%20Meetings\RAN3_130%20(Nov%202025,%20Dallas)\Docs\R3-258684.zip" TargetMode="External"/><Relationship Id="rId192" Type="http://schemas.openxmlformats.org/officeDocument/2006/relationships/hyperlink" Target="file:///C:\Users\q12059\Documents\3GPP%20RAN3\RAN3%20Meetings\RAN3_130%20(Nov%202025,%20Dallas)\Docs\R3-258423.zip" TargetMode="External"/><Relationship Id="rId206" Type="http://schemas.openxmlformats.org/officeDocument/2006/relationships/hyperlink" Target="file:///C:\Users\q12059\Documents\3GPP%20RAN3\RAN3%20Meetings\RAN3_130%20(Nov%202025,%20Dallas)\Docs\R3-258524.zip" TargetMode="External"/><Relationship Id="rId413" Type="http://schemas.openxmlformats.org/officeDocument/2006/relationships/hyperlink" Target="file:///C:\Users\q12059\Documents\3GPP%20RAN3\RAN3%20Meetings\RAN3_130%20(Nov%202025,%20Dallas)\Docs\R3-258061.zip" TargetMode="External"/><Relationship Id="rId497" Type="http://schemas.openxmlformats.org/officeDocument/2006/relationships/hyperlink" Target="file:///C:\Users\q12059\Documents\3GPP%20RAN3\RAN3%20Meetings\RAN3_130%20(Nov%202025,%20Dallas)\Docs\R3-258362.zip" TargetMode="External"/><Relationship Id="rId620" Type="http://schemas.openxmlformats.org/officeDocument/2006/relationships/hyperlink" Target="file:///C:\Users\q12059\Documents\3GPP%20RAN3\RAN3%20Meetings\RAN3_130%20(Nov%202025,%20Dallas)\Docs\R3-258456.zip" TargetMode="External"/><Relationship Id="rId357" Type="http://schemas.openxmlformats.org/officeDocument/2006/relationships/hyperlink" Target="file:///C:\Users\q12059\Documents\3GPP%20RAN3\RAN3%20Meetings\RAN3_130%20(Nov%202025,%20Dallas)\Docs\R3-258205.zip" TargetMode="External"/><Relationship Id="rId54" Type="http://schemas.openxmlformats.org/officeDocument/2006/relationships/hyperlink" Target="file:///C:\Users\q12059\Documents\3GPP%20RAN3\RAN3%20Meetings\RAN3_130%20(Nov%202025,%20Dallas)\Docs\R3-258645.zip" TargetMode="External"/><Relationship Id="rId217" Type="http://schemas.openxmlformats.org/officeDocument/2006/relationships/hyperlink" Target="file:///C:\Users\q12059\Documents\3GPP%20RAN3\RAN3%20Meetings\RAN3_130%20(Nov%202025,%20Dallas)\Docs\R3-258637.zip" TargetMode="External"/><Relationship Id="rId564" Type="http://schemas.openxmlformats.org/officeDocument/2006/relationships/hyperlink" Target="file:///C:\Users\q12059\Documents\3GPP%20RAN3\RAN3%20Meetings\RAN3_130%20(Nov%202025,%20Dallas)\Docs\R3-258523.zip" TargetMode="External"/><Relationship Id="rId424" Type="http://schemas.openxmlformats.org/officeDocument/2006/relationships/hyperlink" Target="file:///C:\Users\q12059\Documents\3GPP%20RAN3\RAN3%20Meetings\RAN3_130%20(Nov%202025,%20Dallas)\Docs\R3-258072.zip" TargetMode="External"/><Relationship Id="rId631" Type="http://schemas.openxmlformats.org/officeDocument/2006/relationships/hyperlink" Target="file:///C:\Users\q12059\Documents\3GPP%20RAN3\RAN3%20Meetings\RAN3_130%20(Nov%202025,%20Dallas)\Docs\R3-258601.zip" TargetMode="External"/><Relationship Id="rId270" Type="http://schemas.openxmlformats.org/officeDocument/2006/relationships/hyperlink" Target="file:///C:\Users\q12059\Documents\3GPP%20RAN3\RAN3%20Meetings\RAN3_130%20(Nov%202025,%20Dallas)\Docs\R3-258529.zip" TargetMode="External"/><Relationship Id="rId65" Type="http://schemas.openxmlformats.org/officeDocument/2006/relationships/hyperlink" Target="file:///C:\Users\q12059\Documents\3GPP%20RAN3\RAN3%20Meetings\RAN3_130%20(Nov%202025,%20Dallas)\Docs\R3-258477.zip" TargetMode="External"/><Relationship Id="rId130" Type="http://schemas.openxmlformats.org/officeDocument/2006/relationships/hyperlink" Target="file:///C:\Users\q12059\Documents\3GPP%20RAN3\RAN3%20Meetings\RAN3_130%20(Nov%202025,%20Dallas)\Docs\R3-258326.zip" TargetMode="External"/><Relationship Id="rId368" Type="http://schemas.openxmlformats.org/officeDocument/2006/relationships/hyperlink" Target="file:///C:\Users\q12059\Documents\3GPP%20RAN3\RAN3%20Meetings\RAN3_130%20(Nov%202025,%20Dallas)\Docs\R3-258016.zip" TargetMode="External"/><Relationship Id="rId575" Type="http://schemas.openxmlformats.org/officeDocument/2006/relationships/hyperlink" Target="file:///C:\Users\q12059\Documents\3GPP%20RAN3\RAN3%20Meetings\RAN3_130%20(Nov%202025,%20Dallas)\Docs\R3-258517.zip" TargetMode="External"/><Relationship Id="rId228" Type="http://schemas.openxmlformats.org/officeDocument/2006/relationships/hyperlink" Target="file:///C:\Users\q12059\Documents\3GPP%20RAN3\RAN3%20Meetings\RAN3_130%20(Nov%202025,%20Dallas)\Docs\R3-258004.zip" TargetMode="External"/><Relationship Id="rId435" Type="http://schemas.openxmlformats.org/officeDocument/2006/relationships/hyperlink" Target="file:///C:\Users\q12059\Documents\3GPP%20RAN3\RAN3%20Meetings\RAN3_130%20(Nov%202025,%20Dallas)\Docs\R3-258083.zip" TargetMode="External"/><Relationship Id="rId642" Type="http://schemas.openxmlformats.org/officeDocument/2006/relationships/hyperlink" Target="file:///C:\Users\q12059\Documents\3GPP%20RAN3\RAN3%20Meetings\RAN3_130%20(Nov%202025,%20Dallas)\Docs\R3-258196.zip" TargetMode="External"/><Relationship Id="rId281" Type="http://schemas.openxmlformats.org/officeDocument/2006/relationships/hyperlink" Target="file:///C:\Users\q12059\Documents\3GPP%20RAN3\RAN3%20Meetings\RAN3_130%20(Nov%202025,%20Dallas)\Docs\R3-258100.zip" TargetMode="External"/><Relationship Id="rId502" Type="http://schemas.openxmlformats.org/officeDocument/2006/relationships/hyperlink" Target="file:///C:\Users\q12059\Documents\3GPP%20RAN3\RAN3%20Meetings\RAN3_130%20(Nov%202025,%20Dallas)\Docs\R3-258572.zip" TargetMode="External"/><Relationship Id="rId76" Type="http://schemas.openxmlformats.org/officeDocument/2006/relationships/hyperlink" Target="file:///C:\Users\q12059\Documents\3GPP%20RAN3\RAN3%20Meetings\RAN3_130%20(Nov%202025,%20Dallas)\Docs\R3-258438.zip" TargetMode="External"/><Relationship Id="rId141" Type="http://schemas.openxmlformats.org/officeDocument/2006/relationships/hyperlink" Target="file:///C:\Users\q12059\Documents\3GPP%20RAN3\RAN3%20Meetings\RAN3_130%20(Nov%202025,%20Dallas)\Docs\R3-258554.zip" TargetMode="External"/><Relationship Id="rId379" Type="http://schemas.openxmlformats.org/officeDocument/2006/relationships/hyperlink" Target="file:///C:\Users\q12059\Documents\3GPP%20RAN3\RAN3%20Meetings\RAN3_130%20(Nov%202025,%20Dallas)\Docs\R3-258027.zip" TargetMode="External"/><Relationship Id="rId586" Type="http://schemas.openxmlformats.org/officeDocument/2006/relationships/hyperlink" Target="file:///C:\Users\q12059\Documents\3GPP%20RAN3\RAN3%20Meetings\RAN3_130%20(Nov%202025,%20Dallas)\Docs\R3-258680.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332.zip" TargetMode="External"/><Relationship Id="rId446" Type="http://schemas.openxmlformats.org/officeDocument/2006/relationships/hyperlink" Target="file:///C:\Users\q12059\Documents\3GPP%20RAN3\RAN3%20Meetings\RAN3_130%20(Nov%202025,%20Dallas)\Docs\R3-258232.zip" TargetMode="External"/><Relationship Id="rId653" Type="http://schemas.openxmlformats.org/officeDocument/2006/relationships/hyperlink" Target="file:///C:\Users\q12059\Documents\3GPP%20RAN3\RAN3%20Meetings\RAN3_130%20(Nov%202025,%20Dallas)\Docs\R3-258630.zip" TargetMode="External"/><Relationship Id="rId292" Type="http://schemas.openxmlformats.org/officeDocument/2006/relationships/hyperlink" Target="file:///C:\Users\q12059\Documents\3GPP%20RAN3\RAN3%20Meetings\RAN3_130%20(Nov%202025,%20Dallas)\Docs\R3-258224.zip" TargetMode="External"/><Relationship Id="rId306" Type="http://schemas.openxmlformats.org/officeDocument/2006/relationships/hyperlink" Target="file:///C:\Users\q12059\Documents\3GPP%20RAN3\RAN3%20Meetings\RAN3_130%20(Nov%202025,%20Dallas)\Docs\R3-258212.zip" TargetMode="External"/><Relationship Id="rId87" Type="http://schemas.openxmlformats.org/officeDocument/2006/relationships/hyperlink" Target="file:///C:\Users\q12059\Documents\3GPP%20RAN3\RAN3%20Meetings\RAN3_130%20(Nov%202025,%20Dallas)\Docs\R3-258416.zip" TargetMode="External"/><Relationship Id="rId513" Type="http://schemas.openxmlformats.org/officeDocument/2006/relationships/hyperlink" Target="file:///C:\Users\q12059\Documents\3GPP%20RAN3\RAN3%20Meetings\RAN3_130%20(Nov%202025,%20Dallas)\Docs\R3-258120.zip" TargetMode="External"/><Relationship Id="rId597" Type="http://schemas.openxmlformats.org/officeDocument/2006/relationships/hyperlink" Target="file:///C:\Users\q12059\Documents\3GPP%20RAN3\RAN3%20Meetings\RAN3_130%20(Nov%202025,%20Dallas)\Docs\R3-258455.zip" TargetMode="External"/><Relationship Id="rId152" Type="http://schemas.openxmlformats.org/officeDocument/2006/relationships/hyperlink" Target="file:///C:\Users\q12059\Documents\3GPP%20RAN3\RAN3%20Meetings\RAN3_130%20(Nov%202025,%20Dallas)\Docs\R3-258659.zip" TargetMode="External"/><Relationship Id="rId457" Type="http://schemas.openxmlformats.org/officeDocument/2006/relationships/hyperlink" Target="file:///C:\Users\q12059\Documents\3GPP%20RAN3\RAN3%20Meetings\RAN3_130%20(Nov%202025,%20Dallas)\Docs\R3-258179.zip" TargetMode="External"/><Relationship Id="rId664" Type="http://schemas.openxmlformats.org/officeDocument/2006/relationships/hyperlink" Target="file:///C:\Users\q12059\Documents\3GPP%20RAN3\RAN3%20Meetings\RAN3_130%20(Nov%202025,%20Dallas)\Docs\R3-258257.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333.zip" TargetMode="External"/><Relationship Id="rId524" Type="http://schemas.openxmlformats.org/officeDocument/2006/relationships/hyperlink" Target="file:///C:\Users\q12059\Documents\3GPP%20RAN3\RAN3%20Meetings\RAN3_130%20(Nov%202025,%20Dallas)\Docs\R3-258611.zip" TargetMode="External"/><Relationship Id="rId98" Type="http://schemas.openxmlformats.org/officeDocument/2006/relationships/hyperlink" Target="file:///C:\Users\q12059\Documents\3GPP%20RAN3\RAN3%20Meetings\RAN3_130%20(Nov%202025,%20Dallas)\Docs\R3-258672.zip" TargetMode="External"/><Relationship Id="rId163" Type="http://schemas.openxmlformats.org/officeDocument/2006/relationships/hyperlink" Target="file:///C:\Users\q12059\Documents\3GPP%20RAN3\RAN3%20Meetings\RAN3_130%20(Nov%202025,%20Dallas)\Docs\R3-258239.zip" TargetMode="External"/><Relationship Id="rId370" Type="http://schemas.openxmlformats.org/officeDocument/2006/relationships/hyperlink" Target="file:///C:\Users\q12059\Documents\3GPP%20RAN3\RAN3%20Meetings\RAN3_130%20(Nov%202025,%20Dallas)\Docs\R3-258018.zip" TargetMode="External"/><Relationship Id="rId230" Type="http://schemas.openxmlformats.org/officeDocument/2006/relationships/hyperlink" Target="file:///C:\Users\q12059\Documents\3GPP%20RAN3\RAN3%20Meetings\RAN3_130%20(Nov%202025,%20Dallas)\Docs\R3-258143.zip" TargetMode="External"/><Relationship Id="rId468" Type="http://schemas.openxmlformats.org/officeDocument/2006/relationships/hyperlink" Target="file:///C:\Users\q12059\Documents\3GPP%20RAN3\RAN3%20Meetings\RAN3_130%20(Nov%202025,%20Dallas)\Docs\R3-258281.zip" TargetMode="External"/><Relationship Id="rId675" Type="http://schemas.openxmlformats.org/officeDocument/2006/relationships/hyperlink" Target="file:///C:\Users\q12059\Documents\3GPP%20RAN3\RAN3%20Meetings\RAN3_130%20(Nov%202025,%20Dallas)\Docs\R3-258126.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413.zip" TargetMode="External"/><Relationship Id="rId535" Type="http://schemas.openxmlformats.org/officeDocument/2006/relationships/hyperlink" Target="file:///C:\Users\q12059\Documents\3GPP%20RAN3\RAN3%20Meetings\RAN3_130%20(Nov%202025,%20Dallas)\Docs\R3-258285.zip" TargetMode="External"/><Relationship Id="rId174" Type="http://schemas.openxmlformats.org/officeDocument/2006/relationships/hyperlink" Target="file:///C:\Users\q12059\Documents\3GPP%20RAN3\RAN3%20Meetings\RAN3_130%20(Nov%202025,%20Dallas)\Docs\R3-258620.zip" TargetMode="External"/><Relationship Id="rId381" Type="http://schemas.openxmlformats.org/officeDocument/2006/relationships/hyperlink" Target="file:///C:\Users\q12059\Documents\3GPP%20RAN3\RAN3%20Meetings\RAN3_130%20(Nov%202025,%20Dallas)\Docs\R3-258029.zip" TargetMode="External"/><Relationship Id="rId602" Type="http://schemas.openxmlformats.org/officeDocument/2006/relationships/hyperlink" Target="file:///C:\Users\q12059\Documents\3GPP%20RAN3\RAN3%20Meetings\RAN3_130%20(Nov%202025,%20Dallas)\Docs\R3-258194.zip" TargetMode="External"/><Relationship Id="rId241" Type="http://schemas.openxmlformats.org/officeDocument/2006/relationships/hyperlink" Target="file:///C:\Users\q12059\Documents\3GPP%20RAN3\RAN3%20Meetings\RAN3_130%20(Nov%202025,%20Dallas)\Docs\R3-258615.zip" TargetMode="External"/><Relationship Id="rId479" Type="http://schemas.openxmlformats.org/officeDocument/2006/relationships/hyperlink" Target="file:///C:\Users\q12059\Documents\3GPP%20RAN3\RAN3%20Meetings\RAN3_130%20(Nov%202025,%20Dallas)\Docs\R3-258361.zip" TargetMode="External"/><Relationship Id="rId686" Type="http://schemas.openxmlformats.org/officeDocument/2006/relationships/hyperlink" Target="file:///C:\Users\q12059\Documents\3GPP%20RAN3\RAN3%20Meetings\RAN3_130%20(Nov%202025,%20Dallas)\Docs\R3-258634.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495.zip" TargetMode="External"/><Relationship Id="rId546" Type="http://schemas.openxmlformats.org/officeDocument/2006/relationships/hyperlink" Target="file:///C:\Users\q12059\Documents\3GPP%20RAN3\RAN3%20Meetings\RAN3_130%20(Nov%202025,%20Dallas)\Docs\R3-258565.zip" TargetMode="External"/><Relationship Id="rId101" Type="http://schemas.openxmlformats.org/officeDocument/2006/relationships/hyperlink" Target="file:///C:\Users\q12059\Documents\3GPP%20RAN3\RAN3%20Meetings\RAN3_130%20(Nov%202025,%20Dallas)\Docs\R3-258293.zip" TargetMode="External"/><Relationship Id="rId185" Type="http://schemas.openxmlformats.org/officeDocument/2006/relationships/hyperlink" Target="file:///C:\Users\q12059\Documents\3GPP%20RAN3\RAN3%20Meetings\RAN3_130%20(Nov%202025,%20Dallas)\Docs\R3-258595.zip" TargetMode="External"/><Relationship Id="rId406" Type="http://schemas.openxmlformats.org/officeDocument/2006/relationships/hyperlink" Target="file:///C:\Users\q12059\Documents\3GPP%20RAN3\RAN3%20Meetings\RAN3_130%20(Nov%202025,%20Dallas)\Docs\R3-258054.zip" TargetMode="External"/><Relationship Id="rId392" Type="http://schemas.openxmlformats.org/officeDocument/2006/relationships/hyperlink" Target="file:///C:\Users\q12059\Documents\3GPP%20RAN3\RAN3%20Meetings\RAN3_130%20(Nov%202025,%20Dallas)\Docs\R3-258040.zip" TargetMode="External"/><Relationship Id="rId613" Type="http://schemas.openxmlformats.org/officeDocument/2006/relationships/hyperlink" Target="file:///C:\Users\q12059\Documents\3GPP%20RAN3\RAN3%20Meetings\RAN3_130%20(Nov%202025,%20Dallas)\Docs\R3-258128.zip" TargetMode="External"/><Relationship Id="rId252" Type="http://schemas.openxmlformats.org/officeDocument/2006/relationships/hyperlink" Target="file:///C:\Users\q12059\Documents\3GPP%20RAN3\RAN3%20Meetings\RAN3_130%20(Nov%202025,%20Dallas)\Docs\R3-258534.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151.zip" TargetMode="External"/><Relationship Id="rId557" Type="http://schemas.openxmlformats.org/officeDocument/2006/relationships/hyperlink" Target="file:///C:\Users\q12059\Documents\3GPP%20RAN3\RAN3%20Meetings\RAN3_130%20(Nov%202025,%20Dallas)\Docs\R3-258133.zip" TargetMode="External"/><Relationship Id="rId196" Type="http://schemas.openxmlformats.org/officeDocument/2006/relationships/hyperlink" Target="file:///C:\Users\q12059\Documents\3GPP%20RAN3\RAN3%20Meetings\RAN3_130%20(Nov%202025,%20Dallas)\Docs\R3-258280.zip" TargetMode="External"/><Relationship Id="rId417" Type="http://schemas.openxmlformats.org/officeDocument/2006/relationships/hyperlink" Target="file:///C:\Users\q12059\Documents\3GPP%20RAN3\RAN3%20Meetings\RAN3_130%20(Nov%202025,%20Dallas)\Docs\R3-258065.zip" TargetMode="External"/><Relationship Id="rId624" Type="http://schemas.openxmlformats.org/officeDocument/2006/relationships/hyperlink" Target="file:///C:\Users\q12059\Documents\3GPP%20RAN3\RAN3%20Meetings\RAN3_130%20(Nov%202025,%20Dallas)\Docs\R3-258192.zip" TargetMode="External"/><Relationship Id="rId263" Type="http://schemas.openxmlformats.org/officeDocument/2006/relationships/hyperlink" Target="Inbox\R3-258701.zip" TargetMode="External"/><Relationship Id="rId470" Type="http://schemas.openxmlformats.org/officeDocument/2006/relationships/hyperlink" Target="file:///C:\Users\q12059\Documents\3GPP%20RAN3\RAN3%20Meetings\RAN3_130%20(Nov%202025,%20Dallas)\Docs\R3-258365.zip" TargetMode="External"/><Relationship Id="rId58" Type="http://schemas.openxmlformats.org/officeDocument/2006/relationships/hyperlink" Target="file:///C:\Users\q12059\Documents\3GPP%20RAN3\RAN3%20Meetings\RAN3_130%20(Nov%202025,%20Dallas)\Docs\R3-258651.zip" TargetMode="External"/><Relationship Id="rId123" Type="http://schemas.openxmlformats.org/officeDocument/2006/relationships/hyperlink" Target="file:///C:\Users\q12059\Documents\3GPP%20RAN3\RAN3%20Meetings\RAN3_130%20(Nov%202025,%20Dallas)\Docs\R3-258313.zip" TargetMode="External"/><Relationship Id="rId330" Type="http://schemas.openxmlformats.org/officeDocument/2006/relationships/hyperlink" Target="file:///C:\Users\q12059\Documents\3GPP%20RAN3\RAN3%20Meetings\RAN3_130%20(Nov%202025,%20Dallas)\Docs\R3-258412.zip" TargetMode="External"/><Relationship Id="rId568" Type="http://schemas.openxmlformats.org/officeDocument/2006/relationships/hyperlink" Target="file:///C:\Users\q12059\Documents\3GPP%20RAN3\RAN3%20Meetings\RAN3_130%20(Nov%202025,%20Dallas)\Docs\R3-258696.zip" TargetMode="External"/><Relationship Id="rId428" Type="http://schemas.openxmlformats.org/officeDocument/2006/relationships/hyperlink" Target="file:///C:\Users\q12059\Documents\3GPP%20RAN3\RAN3%20Meetings\RAN3_130%20(Nov%202025,%20Dallas)\Docs\R3-258076.zip" TargetMode="External"/><Relationship Id="rId635" Type="http://schemas.openxmlformats.org/officeDocument/2006/relationships/hyperlink" Target="file:///C:\Users\q12059\Documents\3GPP%20RAN3\RAN3%20Meetings\RAN3_130%20(Nov%202025,%20Dallas)\Docs\R3-258357.zip" TargetMode="External"/><Relationship Id="rId274" Type="http://schemas.openxmlformats.org/officeDocument/2006/relationships/hyperlink" Target="file:///C:\Users\q12059\Documents\3GPP%20RAN3\RAN3%20Meetings\RAN3_130%20(Nov%202025,%20Dallas)\Docs\R3-258674.zip" TargetMode="External"/><Relationship Id="rId481" Type="http://schemas.openxmlformats.org/officeDocument/2006/relationships/hyperlink" Target="file:///C:\Users\q12059\Documents\3GPP%20RAN3\RAN3%20Meetings\RAN3_130%20(Nov%202025,%20Dallas)\Docs\R3-258419.zip" TargetMode="External"/><Relationship Id="rId69" Type="http://schemas.openxmlformats.org/officeDocument/2006/relationships/hyperlink" Target="file:///C:\Users\q12059\Documents\3GPP%20RAN3\RAN3%20Meetings\RAN3_130%20(Nov%202025,%20Dallas)\Docs\R3-258172.zip" TargetMode="External"/><Relationship Id="rId134" Type="http://schemas.openxmlformats.org/officeDocument/2006/relationships/hyperlink" Target="file:///C:\Users\q12059\Documents\3GPP%20RAN3\RAN3%20Meetings\RAN3_130%20(Nov%202025,%20Dallas)\Docs\R3-258459.zip" TargetMode="External"/><Relationship Id="rId579" Type="http://schemas.openxmlformats.org/officeDocument/2006/relationships/hyperlink" Target="file:///C:\Users\q12059\Documents\3GPP%20RAN3\RAN3%20Meetings\RAN3_130%20(Nov%202025,%20Dallas)\Docs\R3-258597.zip" TargetMode="External"/><Relationship Id="rId341" Type="http://schemas.openxmlformats.org/officeDocument/2006/relationships/hyperlink" Target="file:///C:\Users\q12059\Documents\3GPP%20RAN3\RAN3%20Meetings\RAN3_130%20(Nov%202025,%20Dallas)\Docs\R3-258506.zip" TargetMode="External"/><Relationship Id="rId439" Type="http://schemas.openxmlformats.org/officeDocument/2006/relationships/hyperlink" Target="file:///C:\Users\q12059\Documents\3GPP%20RAN3\RAN3%20Meetings\RAN3_130%20(Nov%202025,%20Dallas)\Docs\R3-258087.zip" TargetMode="External"/><Relationship Id="rId646" Type="http://schemas.openxmlformats.org/officeDocument/2006/relationships/hyperlink" Target="file:///C:\Users\q12059\Documents\3GPP%20RAN3\RAN3%20Meetings\RAN3_130%20(Nov%202025,%20Dallas)\Docs\R3-258358.zip" TargetMode="External"/><Relationship Id="rId201" Type="http://schemas.openxmlformats.org/officeDocument/2006/relationships/hyperlink" Target="file:///C:\Users\q12059\Documents\3GPP%20RAN3\RAN3%20Meetings\RAN3_130%20(Nov%202025,%20Dallas)\Docs\R3-258302.zip" TargetMode="External"/><Relationship Id="rId285" Type="http://schemas.openxmlformats.org/officeDocument/2006/relationships/hyperlink" Target="file:///C:\Users\q12059\Documents\3GPP%20RAN3\RAN3%20Meetings\RAN3_130%20(Nov%202025,%20Dallas)\Docs\R3-258162.zip" TargetMode="External"/><Relationship Id="rId506" Type="http://schemas.openxmlformats.org/officeDocument/2006/relationships/hyperlink" Target="file:///C:\Users\q12059\Documents\3GPP%20RAN3\RAN3%20Meetings\RAN3_130%20(Nov%202025,%20Dallas)\Docs\R3-258400.zip" TargetMode="External"/><Relationship Id="rId492" Type="http://schemas.openxmlformats.org/officeDocument/2006/relationships/hyperlink" Target="file:///C:\Users\q12059\Documents\3GPP%20RAN3\RAN3%20Meetings\RAN3_130%20(Nov%202025,%20Dallas)\Docs\R3-258136.zip" TargetMode="External"/><Relationship Id="rId145" Type="http://schemas.openxmlformats.org/officeDocument/2006/relationships/hyperlink" Target="file:///C:\Users\q12059\Documents\3GPP%20RAN3\RAN3%20Meetings\RAN3_130%20(Nov%202025,%20Dallas)\Docs\R3-258561.zip" TargetMode="External"/><Relationship Id="rId352" Type="http://schemas.openxmlformats.org/officeDocument/2006/relationships/hyperlink" Target="file:///C:\Users\q12059\Documents\3GPP%20RAN3\RAN3%20Meetings\RAN3_130%20(Nov%202025,%20Dallas)\Docs\R3-258677.zip" TargetMode="External"/><Relationship Id="rId212" Type="http://schemas.openxmlformats.org/officeDocument/2006/relationships/hyperlink" Target="file:///C:\Users\q12059\Documents\3GPP%20RAN3\RAN3%20Meetings\RAN3_130%20(Nov%202025,%20Dallas)\Docs\R3-258382.zip" TargetMode="External"/><Relationship Id="rId657" Type="http://schemas.openxmlformats.org/officeDocument/2006/relationships/hyperlink" Target="file:///C:\Users\q12059\Documents\3GPP%20RAN3\RAN3%20Meetings\RAN3_130%20(Nov%202025,%20Dallas)\Docs\R3-258131.zip" TargetMode="External"/><Relationship Id="rId49" Type="http://schemas.openxmlformats.org/officeDocument/2006/relationships/hyperlink" Target="file:///C:\Users\q12059\Documents\3GPP%20RAN3\RAN3%20Meetings\RAN3_130%20(Nov%202025,%20Dallas)\Docs\R3-258127.zip" TargetMode="External"/><Relationship Id="rId114" Type="http://schemas.openxmlformats.org/officeDocument/2006/relationships/hyperlink" Target="file:///C:\Users\q12059\Documents\3GPP%20RAN3\RAN3%20Meetings\RAN3_130%20(Nov%202025,%20Dallas)\Docs\R3-258661.zip" TargetMode="External"/><Relationship Id="rId296" Type="http://schemas.openxmlformats.org/officeDocument/2006/relationships/hyperlink" Target="file:///C:\Users\q12059\Documents\3GPP%20RAN3\RAN3%20Meetings\RAN3_130%20(Nov%202025,%20Dallas)\Docs\R3-258230.zip" TargetMode="External"/><Relationship Id="rId461" Type="http://schemas.openxmlformats.org/officeDocument/2006/relationships/hyperlink" Target="file:///C:\Users\q12059\Documents\3GPP%20RAN3\RAN3%20Meetings\RAN3_130%20(Nov%202025,%20Dallas)\Docs\R3-258418.zip" TargetMode="External"/><Relationship Id="rId517" Type="http://schemas.openxmlformats.org/officeDocument/2006/relationships/hyperlink" Target="file:///C:\Users\q12059\Documents\3GPP%20RAN3\RAN3%20Meetings\RAN3_130%20(Nov%202025,%20Dallas)\Docs\R3-258284.zip" TargetMode="External"/><Relationship Id="rId559" Type="http://schemas.openxmlformats.org/officeDocument/2006/relationships/hyperlink" Target="file:///C:\Users\q12059\Documents\3GPP%20RAN3\RAN3%20Meetings\RAN3_130%20(Nov%202025,%20Dallas)\Docs\R3-258195.zip" TargetMode="External"/><Relationship Id="rId60" Type="http://schemas.openxmlformats.org/officeDocument/2006/relationships/hyperlink" Target="file:///C:\Users\q12059\Documents\3GPP%20RAN3\RAN3%20Meetings\RAN3_130%20(Nov%202025,%20Dallas)\Docs\R3-258321.zip" TargetMode="External"/><Relationship Id="rId156" Type="http://schemas.openxmlformats.org/officeDocument/2006/relationships/hyperlink" Target="file:///C:\Users\q12059\Documents\3GPP%20RAN3\RAN3%20Meetings\RAN3_130%20(Nov%202025,%20Dallas)\Docs\R3-258665.zip" TargetMode="External"/><Relationship Id="rId198" Type="http://schemas.openxmlformats.org/officeDocument/2006/relationships/hyperlink" Target="file:///C:\Users\q12059\Documents\3GPP%20RAN3\RAN3%20Meetings\RAN3_130%20(Nov%202025,%20Dallas)\Docs\R3-258170.zip" TargetMode="External"/><Relationship Id="rId321" Type="http://schemas.openxmlformats.org/officeDocument/2006/relationships/hyperlink" Target="file:///C:\Users\q12059\Documents\3GPP%20RAN3\RAN3%20Meetings\RAN3_130%20(Nov%202025,%20Dallas)\Docs\R3-258308.zip" TargetMode="External"/><Relationship Id="rId363" Type="http://schemas.openxmlformats.org/officeDocument/2006/relationships/hyperlink" Target="file:///C:\Users\q12059\Documents\3GPP%20RAN3\RAN3%20Meetings\RAN3_130%20(Nov%202025,%20Dallas)\Docs\R3-258461.zip" TargetMode="External"/><Relationship Id="rId419" Type="http://schemas.openxmlformats.org/officeDocument/2006/relationships/hyperlink" Target="file:///C:\Users\q12059\Documents\3GPP%20RAN3\RAN3%20Meetings\RAN3_130%20(Nov%202025,%20Dallas)\Docs\R3-258067.zip" TargetMode="External"/><Relationship Id="rId570" Type="http://schemas.openxmlformats.org/officeDocument/2006/relationships/hyperlink" Target="https://www.3gpp.org/ftp/tsg_ran/TSG_RAN/TSGR_109/Docs/RP-252560.zip" TargetMode="External"/><Relationship Id="rId626" Type="http://schemas.openxmlformats.org/officeDocument/2006/relationships/hyperlink" Target="file:///C:\Users\q12059\Documents\3GPP%20RAN3\RAN3%20Meetings\RAN3_130%20(Nov%202025,%20Dallas)\Docs\R3-258177.zip" TargetMode="External"/><Relationship Id="rId223" Type="http://schemas.openxmlformats.org/officeDocument/2006/relationships/hyperlink" Target="file:///C:\Users\q12059\Documents\3GPP%20RAN3\RAN3%20Meetings\RAN3_130%20(Nov%202025,%20Dallas)\Docs\R3-258272.zip" TargetMode="External"/><Relationship Id="rId430" Type="http://schemas.openxmlformats.org/officeDocument/2006/relationships/hyperlink" Target="file:///C:\Users\q12059\Documents\3GPP%20RAN3\RAN3%20Meetings\RAN3_130%20(Nov%202025,%20Dallas)\Docs\R3-258078.zip" TargetMode="External"/><Relationship Id="rId668" Type="http://schemas.openxmlformats.org/officeDocument/2006/relationships/hyperlink" Target="file:///C:\Users\q12059\Documents\3GPP%20RAN3\RAN3%20Meetings\RAN3_130%20(Nov%202025,%20Dallas)\Docs\R3-258377.zip" TargetMode="External"/><Relationship Id="rId18" Type="http://schemas.openxmlformats.org/officeDocument/2006/relationships/hyperlink" Target="file:///C:\Users\q12059\Documents\3GPP%20RAN3\RAN3%20Meetings\RAN3_130%20(Nov%202025,%20Dallas)\Docs\R3-258386.zip" TargetMode="External"/><Relationship Id="rId265" Type="http://schemas.openxmlformats.org/officeDocument/2006/relationships/hyperlink" Target="file:///C:\Users\q12059\Documents\3GPP%20RAN3\RAN3%20Meetings\RAN3_130%20(Nov%202025,%20Dallas)\Docs\R3-258488.zip" TargetMode="External"/><Relationship Id="rId472" Type="http://schemas.openxmlformats.org/officeDocument/2006/relationships/hyperlink" Target="file:///C:\Users\q12059\Documents\3GPP%20RAN3\RAN3%20Meetings\RAN3_130%20(Nov%202025,%20Dallas)\Docs\R3-258564.zip" TargetMode="External"/><Relationship Id="rId528" Type="http://schemas.openxmlformats.org/officeDocument/2006/relationships/hyperlink" Target="file:///C:\Users\q12059\Documents\3GPP%20RAN3\RAN3%20Meetings\RAN3_130%20(Nov%202025,%20Dallas)\Docs\R3-258161.zip" TargetMode="External"/><Relationship Id="rId125" Type="http://schemas.openxmlformats.org/officeDocument/2006/relationships/hyperlink" Target="file:///C:\Users\q12059\Documents\3GPP%20RAN3\RAN3%20Meetings\RAN3_130%20(Nov%202025,%20Dallas)\Docs\R3-258319.zip" TargetMode="External"/><Relationship Id="rId167" Type="http://schemas.openxmlformats.org/officeDocument/2006/relationships/hyperlink" Target="file:///C:\Users\q12059\Documents\3GPP%20RAN3\RAN3%20Meetings\RAN3_130%20(Nov%202025,%20Dallas)\Docs\R3-258012.zip" TargetMode="External"/><Relationship Id="rId332" Type="http://schemas.openxmlformats.org/officeDocument/2006/relationships/hyperlink" Target="file:///C:\Users\q12059\Documents\3GPP%20RAN3\RAN3%20Meetings\RAN3_130%20(Nov%202025,%20Dallas)\Docs\R3-258430.zip" TargetMode="External"/><Relationship Id="rId374" Type="http://schemas.openxmlformats.org/officeDocument/2006/relationships/hyperlink" Target="file:///C:\Users\q12059\Documents\3GPP%20RAN3\RAN3%20Meetings\RAN3_130%20(Nov%202025,%20Dallas)\Docs\R3-258022.zip" TargetMode="External"/><Relationship Id="rId581" Type="http://schemas.openxmlformats.org/officeDocument/2006/relationships/hyperlink" Target="file:///C:\Users\q12059\Documents\3GPP%20RAN3\RAN3%20Meetings\RAN3_130%20(Nov%202025,%20Dallas)\Docs\R3-258648.zip" TargetMode="External"/><Relationship Id="rId71" Type="http://schemas.openxmlformats.org/officeDocument/2006/relationships/hyperlink" Target="file:///C:\Users\q12059\Documents\3GPP%20RAN3\RAN3%20Meetings\RAN3_130%20(Nov%202025,%20Dallas)\Docs\R3-258546.zip" TargetMode="External"/><Relationship Id="rId234" Type="http://schemas.openxmlformats.org/officeDocument/2006/relationships/hyperlink" Target="file:///C:\Users\q12059\Documents\3GPP%20RAN3\RAN3%20Meetings\RAN3_130%20(Nov%202025,%20Dallas)\Docs\R3-258238.zip" TargetMode="External"/><Relationship Id="rId637" Type="http://schemas.openxmlformats.org/officeDocument/2006/relationships/hyperlink" Target="file:///C:\Users\q12059\Documents\3GPP%20RAN3\RAN3%20Meetings\RAN3_130%20(Nov%202025,%20Dallas)\Docs\R3-258147.zip" TargetMode="External"/><Relationship Id="rId679" Type="http://schemas.openxmlformats.org/officeDocument/2006/relationships/hyperlink" Target="file:///C:\Users\q12059\Documents\3GPP%20RAN3\RAN3%20Meetings\RAN3_130%20(Nov%202025,%20Dallas)\Docs\R3-258245.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276" Type="http://schemas.openxmlformats.org/officeDocument/2006/relationships/hyperlink" Target="file:///C:\Users\q12059\Documents\3GPP%20RAN3\RAN3%20Meetings\RAN3_130%20(Nov%202025,%20Dallas)\Docs\R3-258095.zip" TargetMode="External"/><Relationship Id="rId441" Type="http://schemas.openxmlformats.org/officeDocument/2006/relationships/hyperlink" Target="file:///C:\Users\q12059\Documents\3GPP%20RAN3\RAN3%20Meetings\RAN3_130%20(Nov%202025,%20Dallas)\Docs\R3-258505.zip" TargetMode="External"/><Relationship Id="rId483" Type="http://schemas.openxmlformats.org/officeDocument/2006/relationships/hyperlink" Target="file:///C:\Users\q12059\Documents\3GPP%20RAN3\RAN3%20Meetings\RAN3_130%20(Nov%202025,%20Dallas)\Docs\R3-258431.zip" TargetMode="External"/><Relationship Id="rId539" Type="http://schemas.openxmlformats.org/officeDocument/2006/relationships/hyperlink" Target="file:///C:\Users\q12059\Documents\3GPP%20RAN3\RAN3%20Meetings\RAN3_130%20(Nov%202025,%20Dallas)\Docs\R3-258352.zip" TargetMode="External"/><Relationship Id="rId690" Type="http://schemas.openxmlformats.org/officeDocument/2006/relationships/hyperlink" Target="https://www.3gpp.org/ftp/tsg_ran/TSG_RAN/TSGR_109/Docs/RP-252445.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473.zip" TargetMode="External"/><Relationship Id="rId178" Type="http://schemas.openxmlformats.org/officeDocument/2006/relationships/hyperlink" Target="file:///C:\Users\q12059\Documents\3GPP%20RAN3\RAN3%20Meetings\RAN3_130%20(Nov%202025,%20Dallas)\Docs\R3-258242.zip" TargetMode="External"/><Relationship Id="rId301" Type="http://schemas.openxmlformats.org/officeDocument/2006/relationships/hyperlink" Target="file:///C:\Users\q12059\Documents\3GPP%20RAN3\RAN3%20Meetings\RAN3_130%20(Nov%202025,%20Dallas)\Docs\R3-258279.zip" TargetMode="External"/><Relationship Id="rId343" Type="http://schemas.openxmlformats.org/officeDocument/2006/relationships/hyperlink" Target="file:///C:\Users\q12059\Documents\3GPP%20RAN3\RAN3%20Meetings\RAN3_130%20(Nov%202025,%20Dallas)\Docs\R3-258511.zip" TargetMode="External"/><Relationship Id="rId550" Type="http://schemas.openxmlformats.org/officeDocument/2006/relationships/hyperlink" Target="file:///C:\Users\q12059\Documents\3GPP%20RAN3\RAN3%20Meetings\RAN3_130%20(Nov%202025,%20Dallas)\Docs\R3-258353.zip" TargetMode="External"/><Relationship Id="rId82" Type="http://schemas.openxmlformats.org/officeDocument/2006/relationships/hyperlink" Target="file:///C:\Users\q12059\Documents\3GPP%20RAN3\RAN3%20Meetings\RAN3_130%20(Nov%202025,%20Dallas)\Docs\R3-258216.zip" TargetMode="External"/><Relationship Id="rId203" Type="http://schemas.openxmlformats.org/officeDocument/2006/relationships/hyperlink" Target="file:///C:\Users\q12059\Documents\3GPP%20RAN3\RAN3%20Meetings\RAN3_130%20(Nov%202025,%20Dallas)\Docs\R3-258614.zip" TargetMode="External"/><Relationship Id="rId385" Type="http://schemas.openxmlformats.org/officeDocument/2006/relationships/hyperlink" Target="file:///C:\Users\q12059\Documents\3GPP%20RAN3\RAN3%20Meetings\RAN3_130%20(Nov%202025,%20Dallas)\Docs\R3-258033.zip" TargetMode="External"/><Relationship Id="rId592" Type="http://schemas.openxmlformats.org/officeDocument/2006/relationships/hyperlink" Target="file:///C:\Users\q12059\Documents\3GPP%20RAN3\RAN3%20Meetings\RAN3_130%20(Nov%202025,%20Dallas)\Docs\R3-258580.zip" TargetMode="External"/><Relationship Id="rId606" Type="http://schemas.openxmlformats.org/officeDocument/2006/relationships/hyperlink" Target="file:///C:\Users\q12059\Documents\3GPP%20RAN3\RAN3%20Meetings\RAN3_130%20(Nov%202025,%20Dallas)\Docs\R3-258600.zip" TargetMode="External"/><Relationship Id="rId648" Type="http://schemas.openxmlformats.org/officeDocument/2006/relationships/hyperlink" Target="file:///C:\Users\q12059\Documents\3GPP%20RAN3\RAN3%20Meetings\RAN3_130%20(Nov%202025,%20Dallas)\Docs\R3-258376.zip" TargetMode="External"/><Relationship Id="rId245" Type="http://schemas.openxmlformats.org/officeDocument/2006/relationships/hyperlink" Target="file:///C:\Users\q12059\Documents\3GPP%20RAN3\RAN3%20Meetings\RAN3_130%20(Nov%202025,%20Dallas)\Docs\R3-258346.zip" TargetMode="External"/><Relationship Id="rId287" Type="http://schemas.openxmlformats.org/officeDocument/2006/relationships/hyperlink" Target="file:///C:\Users\q12059\Documents\3GPP%20RAN3\RAN3%20Meetings\RAN3_130%20(Nov%202025,%20Dallas)\Docs\R3-258164.zip" TargetMode="External"/><Relationship Id="rId410" Type="http://schemas.openxmlformats.org/officeDocument/2006/relationships/hyperlink" Target="file:///C:\Users\q12059\Documents\3GPP%20RAN3\RAN3%20Meetings\RAN3_130%20(Nov%202025,%20Dallas)\Docs\R3-258058.zip" TargetMode="External"/><Relationship Id="rId452" Type="http://schemas.openxmlformats.org/officeDocument/2006/relationships/hyperlink" Target="file:///C:\Users\q12059\Documents\3GPP%20RAN3\RAN3%20Meetings\RAN3_130%20(Nov%202025,%20Dallas)\Docs\R3-258226.zip" TargetMode="External"/><Relationship Id="rId494" Type="http://schemas.openxmlformats.org/officeDocument/2006/relationships/hyperlink" Target="file:///C:\Users\q12059\Documents\3GPP%20RAN3\RAN3%20Meetings\RAN3_130%20(Nov%202025,%20Dallas)\Docs\R3-258235.zip" TargetMode="External"/><Relationship Id="rId508" Type="http://schemas.openxmlformats.org/officeDocument/2006/relationships/hyperlink" Target="file:///C:\Users\q12059\Documents\3GPP%20RAN3\RAN3%20Meetings\RAN3_130%20(Nov%202025,%20Dallas)\Docs\R3-258638.zip" TargetMode="External"/><Relationship Id="rId105" Type="http://schemas.openxmlformats.org/officeDocument/2006/relationships/hyperlink" Target="file:///C:\Users\q12059\Documents\3GPP%20RAN3\RAN3%20Meetings\RAN3_130%20(Nov%202025,%20Dallas)\Docs\R3-258508.zip" TargetMode="External"/><Relationship Id="rId147" Type="http://schemas.openxmlformats.org/officeDocument/2006/relationships/hyperlink" Target="file:///C:\Users\q12059\Documents\3GPP%20RAN3\RAN3%20Meetings\RAN3_130%20(Nov%202025,%20Dallas)\Docs\R3-258583.zip" TargetMode="External"/><Relationship Id="rId312" Type="http://schemas.openxmlformats.org/officeDocument/2006/relationships/hyperlink" Target="file:///C:\Users\q12059\Documents\3GPP%20RAN3\RAN3%20Meetings\RAN3_130%20(Nov%202025,%20Dallas)\Docs\R3-258218.zip" TargetMode="External"/><Relationship Id="rId354" Type="http://schemas.openxmlformats.org/officeDocument/2006/relationships/hyperlink" Target="file:///C:\Users\q12059\Documents\3GPP%20RAN3\RAN3%20Meetings\RAN3_130%20(Nov%202025,%20Dallas)\Docs\R3-258693.zip" TargetMode="External"/><Relationship Id="rId51" Type="http://schemas.openxmlformats.org/officeDocument/2006/relationships/hyperlink" Target="file:///C:\Users\q12059\Documents\3GPP%20RAN3\RAN3%20Meetings\RAN3_130%20(Nov%202025,%20Dallas)\Docs\R3-258460.zip" TargetMode="External"/><Relationship Id="rId93" Type="http://schemas.openxmlformats.org/officeDocument/2006/relationships/hyperlink" Target="file:///C:\Users\q12059\Documents\3GPP%20RAN3\RAN3%20Meetings\RAN3_130%20(Nov%202025,%20Dallas)\Docs\R3-258570.zip" TargetMode="External"/><Relationship Id="rId189" Type="http://schemas.openxmlformats.org/officeDocument/2006/relationships/hyperlink" Target="file:///C:\Users\q12059\Documents\3GPP%20RAN3\RAN3%20Meetings\RAN3_130%20(Nov%202025,%20Dallas)\Docs\R3-258150.zip" TargetMode="External"/><Relationship Id="rId396" Type="http://schemas.openxmlformats.org/officeDocument/2006/relationships/hyperlink" Target="file:///C:\Users\q12059\Documents\3GPP%20RAN3\RAN3%20Meetings\RAN3_130%20(Nov%202025,%20Dallas)\Docs\R3-258044.zip" TargetMode="External"/><Relationship Id="rId561" Type="http://schemas.openxmlformats.org/officeDocument/2006/relationships/hyperlink" Target="file:///C:\Users\q12059\Documents\3GPP%20RAN3\RAN3%20Meetings\RAN3_130%20(Nov%202025,%20Dallas)\Docs\R3-258366.zip" TargetMode="External"/><Relationship Id="rId617" Type="http://schemas.openxmlformats.org/officeDocument/2006/relationships/hyperlink" Target="file:///C:\Users\q12059\Documents\3GPP%20RAN3\RAN3%20Meetings\RAN3_130%20(Nov%202025,%20Dallas)\Docs\R3-258355.zip" TargetMode="External"/><Relationship Id="rId659" Type="http://schemas.openxmlformats.org/officeDocument/2006/relationships/hyperlink" Target="file:///C:\Users\q12059\Documents\3GPP%20RAN3\RAN3%20Meetings\RAN3_130%20(Nov%202025,%20Dallas)\Docs\R3-258138.zip" TargetMode="External"/><Relationship Id="rId214" Type="http://schemas.openxmlformats.org/officeDocument/2006/relationships/hyperlink" Target="file:///C:\Users\q12059\Documents\3GPP%20RAN3\RAN3%20Meetings\RAN3_130%20(Nov%202025,%20Dallas)\Docs\R3-258303.zip" TargetMode="External"/><Relationship Id="rId256" Type="http://schemas.openxmlformats.org/officeDocument/2006/relationships/hyperlink" Target="file:///C:\Users\q12059\Documents\3GPP%20RAN3\RAN3%20Meetings\RAN3_130%20(Nov%202025,%20Dallas)\Docs\R3-258304.zip" TargetMode="External"/><Relationship Id="rId298" Type="http://schemas.openxmlformats.org/officeDocument/2006/relationships/hyperlink" Target="file:///C:\Users\q12059\Documents\3GPP%20RAN3\RAN3%20Meetings\RAN3_130%20(Nov%202025,%20Dallas)\Docs\R3-258276.zip" TargetMode="External"/><Relationship Id="rId421" Type="http://schemas.openxmlformats.org/officeDocument/2006/relationships/hyperlink" Target="file:///C:\Users\q12059\Documents\3GPP%20RAN3\RAN3%20Meetings\RAN3_130%20(Nov%202025,%20Dallas)\Docs\R3-258069.zip" TargetMode="External"/><Relationship Id="rId463" Type="http://schemas.openxmlformats.org/officeDocument/2006/relationships/hyperlink" Target="file:///C:\Users\q12059\Documents\3GPP%20RAN3\RAN3%20Meetings\RAN3_130%20(Nov%202025,%20Dallas)\Docs\R3-258652.zip" TargetMode="External"/><Relationship Id="rId519" Type="http://schemas.openxmlformats.org/officeDocument/2006/relationships/hyperlink" Target="file:///C:\Users\q12059\Documents\3GPP%20RAN3\RAN3%20Meetings\RAN3_130%20(Nov%202025,%20Dallas)\Docs\R3-258350.zip" TargetMode="External"/><Relationship Id="rId670" Type="http://schemas.openxmlformats.org/officeDocument/2006/relationships/hyperlink" Target="file:///C:\Users\q12059\Documents\3GPP%20RAN3\RAN3%20Meetings\RAN3_130%20(Nov%202025,%20Dallas)\Docs\R3-258592.zip" TargetMode="External"/><Relationship Id="rId116" Type="http://schemas.openxmlformats.org/officeDocument/2006/relationships/hyperlink" Target="file:///C:\Users\q12059\Documents\3GPP%20RAN3\RAN3%20Meetings\RAN3_130%20(Nov%202025,%20Dallas)\Docs\R3-258509.zip" TargetMode="External"/><Relationship Id="rId158" Type="http://schemas.openxmlformats.org/officeDocument/2006/relationships/hyperlink" Target="file:///C:\Users\q12059\Documents\3GPP%20RAN3\RAN3%20Meetings\RAN3_130%20(Nov%202025,%20Dallas)\Docs\R3-258667.zip" TargetMode="External"/><Relationship Id="rId323" Type="http://schemas.openxmlformats.org/officeDocument/2006/relationships/hyperlink" Target="file:///C:\Users\q12059\Documents\3GPP%20RAN3\RAN3%20Meetings\RAN3_130%20(Nov%202025,%20Dallas)\Docs\R3-258397.zip" TargetMode="External"/><Relationship Id="rId530" Type="http://schemas.openxmlformats.org/officeDocument/2006/relationships/hyperlink" Target="file:///C:\Users\q12059\Documents\3GPP%20RAN3\RAN3%20Meetings\RAN3_130%20(Nov%202025,%20Dallas)\Docs\R3-258146.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214.zip" TargetMode="External"/><Relationship Id="rId365" Type="http://schemas.openxmlformats.org/officeDocument/2006/relationships/hyperlink" Target="file:///C:\Users\q12059\Documents\3GPP%20RAN3\RAN3%20Meetings\RAN3_130%20(Nov%202025,%20Dallas)\Docs\R3-258532.zip" TargetMode="External"/><Relationship Id="rId572" Type="http://schemas.openxmlformats.org/officeDocument/2006/relationships/hyperlink" Target="file:///C:\Users\q12059\Documents\3GPP%20RAN3\RAN3%20Meetings\RAN3_130%20(Nov%202025,%20Dallas)\Docs\R3-258158.zip" TargetMode="External"/><Relationship Id="rId628" Type="http://schemas.openxmlformats.org/officeDocument/2006/relationships/hyperlink" Target="file:///C:\Users\q12059\Documents\3GPP%20RAN3\RAN3%20Meetings\RAN3_130%20(Nov%202025,%20Dallas)\Docs\R3-258356.zip" TargetMode="External"/><Relationship Id="rId225" Type="http://schemas.openxmlformats.org/officeDocument/2006/relationships/hyperlink" Target="file:///C:\Users\q12059\Documents\3GPP%20RAN3\RAN3%20Meetings\RAN3_130%20(Nov%202025,%20Dallas)\Docs\R3-258607.zip" TargetMode="External"/><Relationship Id="rId267" Type="http://schemas.openxmlformats.org/officeDocument/2006/relationships/hyperlink" Target="file:///C:\Users\q12059\Documents\3GPP%20RAN3\RAN3%20Meetings\RAN3_130%20(Nov%202025,%20Dallas)\Docs\R3-258490.zip" TargetMode="External"/><Relationship Id="rId432" Type="http://schemas.openxmlformats.org/officeDocument/2006/relationships/hyperlink" Target="file:///C:\Users\q12059\Documents\3GPP%20RAN3\RAN3%20Meetings\RAN3_130%20(Nov%202025,%20Dallas)\Docs\R3-258080.zip" TargetMode="External"/><Relationship Id="rId474" Type="http://schemas.openxmlformats.org/officeDocument/2006/relationships/hyperlink" Target="file:///C:\Users\q12059\Documents\3GPP%20RAN3\RAN3%20Meetings\RAN3_130%20(Nov%202025,%20Dallas)\Docs\R3-258180.zip" TargetMode="External"/><Relationship Id="rId127" Type="http://schemas.openxmlformats.org/officeDocument/2006/relationships/hyperlink" Target="file:///C:\Users\q12059\Documents\3GPP%20RAN3\RAN3%20Meetings\RAN3_130%20(Nov%202025,%20Dallas)\Docs\R3-258323.zip" TargetMode="External"/><Relationship Id="rId681" Type="http://schemas.openxmlformats.org/officeDocument/2006/relationships/hyperlink" Target="file:///C:\Users\q12059\Documents\3GPP%20RAN3\RAN3%20Meetings\RAN3_130%20(Nov%202025,%20Dallas)\Docs\R3-258335.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547.zip" TargetMode="External"/><Relationship Id="rId169" Type="http://schemas.openxmlformats.org/officeDocument/2006/relationships/hyperlink" Target="file:///C:\Users\q12059\Documents\3GPP%20RAN3\RAN3%20Meetings\RAN3_130%20(Nov%202025,%20Dallas)\Docs\R3-258121.zip" TargetMode="External"/><Relationship Id="rId334" Type="http://schemas.openxmlformats.org/officeDocument/2006/relationships/hyperlink" Target="file:///C:\Users\q12059\Documents\3GPP%20RAN3\RAN3%20Meetings\RAN3_130%20(Nov%202025,%20Dallas)\Docs\R3-258464.zip" TargetMode="External"/><Relationship Id="rId376" Type="http://schemas.openxmlformats.org/officeDocument/2006/relationships/hyperlink" Target="file:///C:\Users\q12059\Documents\3GPP%20RAN3\RAN3%20Meetings\RAN3_130%20(Nov%202025,%20Dallas)\Docs\R3-258024.zip" TargetMode="External"/><Relationship Id="rId541" Type="http://schemas.openxmlformats.org/officeDocument/2006/relationships/hyperlink" Target="file:///C:\Users\q12059\Documents\3GPP%20RAN3\RAN3%20Meetings\RAN3_130%20(Nov%202025,%20Dallas)\Docs\R3-258409.zip" TargetMode="External"/><Relationship Id="rId583" Type="http://schemas.openxmlformats.org/officeDocument/2006/relationships/hyperlink" Target="file:///C:\Users\q12059\Documents\3GPP%20RAN3\RAN3%20Meetings\RAN3_130%20(Nov%202025,%20Dallas)\Docs\R3-258649.zip" TargetMode="External"/><Relationship Id="rId639" Type="http://schemas.openxmlformats.org/officeDocument/2006/relationships/hyperlink" Target="file:///C:\Users\q12059\Documents\3GPP%20RAN3\RAN3%20Meetings\RAN3_130%20(Nov%202025,%20Dallas)\Docs\R3-258116.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124.zip" TargetMode="External"/><Relationship Id="rId236" Type="http://schemas.openxmlformats.org/officeDocument/2006/relationships/hyperlink" Target="file:///C:\Users\q12059\Documents\3GPP%20RAN3\RAN3%20Meetings\RAN3_130%20(Nov%202025,%20Dallas)\Docs\R3-258479.zip" TargetMode="External"/><Relationship Id="rId278" Type="http://schemas.openxmlformats.org/officeDocument/2006/relationships/hyperlink" Target="file:///C:\Users\q12059\Documents\3GPP%20RAN3\RAN3%20Meetings\RAN3_130%20(Nov%202025,%20Dallas)\Docs\R3-258097.zip" TargetMode="External"/><Relationship Id="rId401" Type="http://schemas.openxmlformats.org/officeDocument/2006/relationships/hyperlink" Target="file:///C:\Users\q12059\Documents\3GPP%20RAN3\RAN3%20Meetings\RAN3_130%20(Nov%202025,%20Dallas)\Docs\R3-258049.zip" TargetMode="External"/><Relationship Id="rId443" Type="http://schemas.openxmlformats.org/officeDocument/2006/relationships/hyperlink" Target="file:///C:\Users\q12059\Documents\3GPP%20RAN3\RAN3%20Meetings\RAN3_130%20(Nov%202025,%20Dallas)\Docs\R3-258444.zip" TargetMode="External"/><Relationship Id="rId650" Type="http://schemas.openxmlformats.org/officeDocument/2006/relationships/hyperlink" Target="file:///C:\Users\q12059\Documents\3GPP%20RAN3\RAN3%20Meetings\RAN3_130%20(Nov%202025,%20Dallas)\Docs\R3-258501.zip" TargetMode="External"/><Relationship Id="rId303" Type="http://schemas.openxmlformats.org/officeDocument/2006/relationships/hyperlink" Target="file:///C:\Users\q12059\Documents\3GPP%20RAN3\RAN3%20Meetings\RAN3_130%20(Nov%202025,%20Dallas)\Docs\R3-258202.zip" TargetMode="External"/><Relationship Id="rId485" Type="http://schemas.openxmlformats.org/officeDocument/2006/relationships/hyperlink" Target="file:///C:\Users\q12059\Documents\3GPP%20RAN3\RAN3%20Meetings\RAN3_130%20(Nov%202025,%20Dallas)\Docs\R3-258520.zip" TargetMode="External"/><Relationship Id="rId692" Type="http://schemas.openxmlformats.org/officeDocument/2006/relationships/theme" Target="theme/theme1.xm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685.zip" TargetMode="External"/><Relationship Id="rId138" Type="http://schemas.openxmlformats.org/officeDocument/2006/relationships/hyperlink" Target="file:///C:\Users\q12059\Documents\3GPP%20RAN3\RAN3%20Meetings\RAN3_130%20(Nov%202025,%20Dallas)\Docs\R3-258551.zip" TargetMode="External"/><Relationship Id="rId345" Type="http://schemas.openxmlformats.org/officeDocument/2006/relationships/hyperlink" Target="file:///C:\Users\q12059\Documents\3GPP%20RAN3\RAN3%20Meetings\RAN3_130%20(Nov%202025,%20Dallas)\Docs\R3-258513.zip" TargetMode="External"/><Relationship Id="rId387" Type="http://schemas.openxmlformats.org/officeDocument/2006/relationships/hyperlink" Target="file:///C:\Users\q12059\Documents\3GPP%20RAN3\RAN3%20Meetings\RAN3_130%20(Nov%202025,%20Dallas)\Docs\R3-258035.zip" TargetMode="External"/><Relationship Id="rId510" Type="http://schemas.openxmlformats.org/officeDocument/2006/relationships/hyperlink" Target="file:///C:\Users\q12059\Documents\3GPP%20RAN3\RAN3%20Meetings\RAN3_130%20(Nov%202025,%20Dallas)\Docs\R3-258229.zip" TargetMode="External"/><Relationship Id="rId552" Type="http://schemas.openxmlformats.org/officeDocument/2006/relationships/hyperlink" Target="file:///C:\Users\q12059\Documents\3GPP%20RAN3\RAN3%20Meetings\RAN3_130%20(Nov%202025,%20Dallas)\Docs\R3-258449.zip" TargetMode="External"/><Relationship Id="rId594" Type="http://schemas.openxmlformats.org/officeDocument/2006/relationships/hyperlink" Target="file:///C:\Users\q12059\Documents\3GPP%20RAN3\RAN3%20Meetings\RAN3_130%20(Nov%202025,%20Dallas)\Docs\R3-258086.zip" TargetMode="External"/><Relationship Id="rId608" Type="http://schemas.openxmlformats.org/officeDocument/2006/relationships/hyperlink" Target="file:///C:\Users\q12059\Documents\3GPP%20RAN3\RAN3%20Meetings\RAN3_130%20(Nov%202025,%20Dallas)\Docs\R3-258688.zip" TargetMode="External"/><Relationship Id="rId191" Type="http://schemas.openxmlformats.org/officeDocument/2006/relationships/hyperlink" Target="file:///C:\Users\q12059\Documents\3GPP%20RAN3\RAN3%20Meetings\RAN3_130%20(Nov%202025,%20Dallas)\Docs\R3-258254.zip" TargetMode="External"/><Relationship Id="rId205" Type="http://schemas.openxmlformats.org/officeDocument/2006/relationships/hyperlink" Target="file:///C:\Users\q12059\Documents\3GPP%20RAN3\RAN3%20Meetings\RAN3_130%20(Nov%202025,%20Dallas)\Docs\R3-258008.zip" TargetMode="External"/><Relationship Id="rId247" Type="http://schemas.openxmlformats.org/officeDocument/2006/relationships/hyperlink" Target="file:///C:\Users\q12059\Documents\3GPP%20RAN3\RAN3%20Meetings\RAN3_130%20(Nov%202025,%20Dallas)\Docs\R3-258348.zip" TargetMode="External"/><Relationship Id="rId412" Type="http://schemas.openxmlformats.org/officeDocument/2006/relationships/hyperlink" Target="file:///C:\Users\q12059\Documents\3GPP%20RAN3\RAN3%20Meetings\RAN3_130%20(Nov%202025,%20Dallas)\Docs\R3-258060.zip" TargetMode="External"/><Relationship Id="rId107" Type="http://schemas.openxmlformats.org/officeDocument/2006/relationships/hyperlink" Target="file:///C:\Users\q12059\Documents\3GPP%20RAN3\RAN3%20Meetings\RAN3_130%20(Nov%202025,%20Dallas)\Docs\R3-258558.zip" TargetMode="External"/><Relationship Id="rId289" Type="http://schemas.openxmlformats.org/officeDocument/2006/relationships/hyperlink" Target="file:///C:\Users\q12059\Documents\3GPP%20RAN3\RAN3%20Meetings\RAN3_130%20(Nov%202025,%20Dallas)\Docs\R3-258166.zip" TargetMode="External"/><Relationship Id="rId454" Type="http://schemas.openxmlformats.org/officeDocument/2006/relationships/hyperlink" Target="file:///C:\Users\q12059\Documents\3GPP%20RAN3\RAN3%20Meetings\RAN3_130%20(Nov%202025,%20Dallas)\Docs\R3-258274.zip" TargetMode="External"/><Relationship Id="rId496" Type="http://schemas.openxmlformats.org/officeDocument/2006/relationships/hyperlink" Target="file:///C:\Users\q12059\Documents\3GPP%20RAN3\RAN3%20Meetings\RAN3_130%20(Nov%202025,%20Dallas)\Docs\R3-258287.zip" TargetMode="External"/><Relationship Id="rId661" Type="http://schemas.openxmlformats.org/officeDocument/2006/relationships/hyperlink" Target="file:///C:\Users\q12059\Documents\3GPP%20RAN3\RAN3%20Meetings\RAN3_130%20(Nov%202025,%20Dallas)\Docs\R3-258184.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85.zip" TargetMode="External"/><Relationship Id="rId314" Type="http://schemas.openxmlformats.org/officeDocument/2006/relationships/hyperlink" Target="file:///C:\Users\q12059\Documents\3GPP%20RAN3\RAN3%20Meetings\RAN3_130%20(Nov%202025,%20Dallas)\Docs\R3-258295.zip" TargetMode="External"/><Relationship Id="rId356" Type="http://schemas.openxmlformats.org/officeDocument/2006/relationships/hyperlink" Target="file:///C:\Users\q12059\Documents\3GPP%20RAN3\RAN3%20Meetings\RAN3_130%20(Nov%202025,%20Dallas)\Docs\R3-258112.zip" TargetMode="External"/><Relationship Id="rId398" Type="http://schemas.openxmlformats.org/officeDocument/2006/relationships/hyperlink" Target="file:///C:\Users\q12059\Documents\3GPP%20RAN3\RAN3%20Meetings\RAN3_130%20(Nov%202025,%20Dallas)\Docs\R3-258046.zip" TargetMode="External"/><Relationship Id="rId521" Type="http://schemas.openxmlformats.org/officeDocument/2006/relationships/hyperlink" Target="file:///C:\Users\q12059\Documents\3GPP%20RAN3\RAN3%20Meetings\RAN3_130%20(Nov%202025,%20Dallas)\Docs\R3-258424.zip" TargetMode="External"/><Relationship Id="rId563" Type="http://schemas.openxmlformats.org/officeDocument/2006/relationships/hyperlink" Target="file:///C:\Users\q12059\Documents\3GPP%20RAN3\RAN3%20Meetings\RAN3_130%20(Nov%202025,%20Dallas)\Docs\R3-258481.zip" TargetMode="External"/><Relationship Id="rId619" Type="http://schemas.openxmlformats.org/officeDocument/2006/relationships/hyperlink" Target="file:///C:\Users\q12059\Documents\3GPP%20RAN3\RAN3%20Meetings\RAN3_130%20(Nov%202025,%20Dallas)\Docs\R3-258393.zip" TargetMode="External"/><Relationship Id="rId95" Type="http://schemas.openxmlformats.org/officeDocument/2006/relationships/hyperlink" Target="file:///C:\Users\q12059\Documents\3GPP%20RAN3\RAN3%20Meetings\RAN3_130%20(Nov%202025,%20Dallas)\Docs\R3-258571.zip" TargetMode="External"/><Relationship Id="rId160" Type="http://schemas.openxmlformats.org/officeDocument/2006/relationships/hyperlink" Target="file:///C:\Users\q12059\Documents\3GPP%20RAN3\RAN3%20Meetings\RAN3_130%20(Nov%202025,%20Dallas)\Docs\R3-258669.zip" TargetMode="External"/><Relationship Id="rId216" Type="http://schemas.openxmlformats.org/officeDocument/2006/relationships/hyperlink" Target="file:///C:\Users\q12059\Documents\3GPP%20RAN3\RAN3%20Meetings\RAN3_130%20(Nov%202025,%20Dallas)\Docs\R3-258549.zip" TargetMode="External"/><Relationship Id="rId423" Type="http://schemas.openxmlformats.org/officeDocument/2006/relationships/hyperlink" Target="file:///C:\Users\q12059\Documents\3GPP%20RAN3\RAN3%20Meetings\RAN3_130%20(Nov%202025,%20Dallas)\Docs\R3-258071.zip" TargetMode="External"/><Relationship Id="rId258" Type="http://schemas.openxmlformats.org/officeDocument/2006/relationships/hyperlink" Target="file:///C:\Users\q12059\Documents\3GPP%20RAN3\RAN3%20Meetings\RAN3_130%20(Nov%202025,%20Dallas)\Docs\R3-258306.zip" TargetMode="External"/><Relationship Id="rId465" Type="http://schemas.openxmlformats.org/officeDocument/2006/relationships/hyperlink" Target="file:///C:\Users\q12059\Documents\3GPP%20RAN3\RAN3%20Meetings\RAN3_130%20(Nov%202025,%20Dallas)\Docs\R3-258694.zip" TargetMode="External"/><Relationship Id="rId630" Type="http://schemas.openxmlformats.org/officeDocument/2006/relationships/hyperlink" Target="file:///C:\Users\q12059\Documents\3GPP%20RAN3\RAN3%20Meetings\RAN3_130%20(Nov%202025,%20Dallas)\Docs\R3-258484.zip" TargetMode="External"/><Relationship Id="rId672" Type="http://schemas.openxmlformats.org/officeDocument/2006/relationships/hyperlink" Target="file:///C:\Users\q12059\Documents\3GPP%20RAN3\RAN3%20Meetings\RAN3_130%20(Nov%202025,%20Dallas)\Docs\R3-258631.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422.zip" TargetMode="External"/><Relationship Id="rId118" Type="http://schemas.openxmlformats.org/officeDocument/2006/relationships/hyperlink" Target="file:///C:\Users\q12059\Documents\3GPP%20RAN3\RAN3%20Meetings\RAN3_130%20(Nov%202025,%20Dallas)\Docs\R3-258154.zip" TargetMode="External"/><Relationship Id="rId325" Type="http://schemas.openxmlformats.org/officeDocument/2006/relationships/hyperlink" Target="file:///C:\Users\q12059\Documents\3GPP%20RAN3\RAN3%20Meetings\RAN3_130%20(Nov%202025,%20Dallas)\Docs\R3-258406.zip" TargetMode="External"/><Relationship Id="rId367" Type="http://schemas.openxmlformats.org/officeDocument/2006/relationships/hyperlink" Target="file:///C:\Users\q12059\Documents\3GPP%20RAN3\RAN3%20Meetings\RAN3_130%20(Nov%202025,%20Dallas)\Docs\R3-258566.zip" TargetMode="External"/><Relationship Id="rId532" Type="http://schemas.openxmlformats.org/officeDocument/2006/relationships/hyperlink" Target="file:///C:\Users\q12059\Documents\3GPP%20RAN3\RAN3%20Meetings\RAN3_130%20(Nov%202025,%20Dallas)\Docs\R3-258134.zip" TargetMode="External"/><Relationship Id="rId574" Type="http://schemas.openxmlformats.org/officeDocument/2006/relationships/hyperlink" Target="file:///C:\Users\q12059\Documents\3GPP%20RAN3\RAN3%20Meetings\RAN3_130%20(Nov%202025,%20Dallas)\Docs\R3-258462.zip" TargetMode="External"/><Relationship Id="rId171" Type="http://schemas.openxmlformats.org/officeDocument/2006/relationships/hyperlink" Target="file:///C:\Users\q12059\Documents\3GPP%20RAN3\RAN3%20Meetings\RAN3_130%20(Nov%202025,%20Dallas)\Docs\R3-258336.zip" TargetMode="External"/><Relationship Id="rId227" Type="http://schemas.openxmlformats.org/officeDocument/2006/relationships/hyperlink" Target="file:///C:\Users\q12059\Documents\3GPP%20RAN3\RAN3%20Meetings\RAN3_130%20(Nov%202025,%20Dallas)\Docs\R3-258640.zip" TargetMode="External"/><Relationship Id="rId269" Type="http://schemas.openxmlformats.org/officeDocument/2006/relationships/hyperlink" Target="file:///C:\Users\q12059\Documents\3GPP%20RAN3\RAN3%20Meetings\RAN3_130%20(Nov%202025,%20Dallas)\Docs\R3-258528.zip" TargetMode="External"/><Relationship Id="rId434" Type="http://schemas.openxmlformats.org/officeDocument/2006/relationships/hyperlink" Target="file:///C:\Users\q12059\Documents\3GPP%20RAN3\RAN3%20Meetings\RAN3_130%20(Nov%202025,%20Dallas)\Docs\R3-258082.zip" TargetMode="External"/><Relationship Id="rId476" Type="http://schemas.openxmlformats.org/officeDocument/2006/relationships/hyperlink" Target="file:///C:\Users\q12059\Documents\3GPP%20RAN3\RAN3%20Meetings\RAN3_130%20(Nov%202025,%20Dallas)\Docs\R3-258237.zip" TargetMode="External"/><Relationship Id="rId641" Type="http://schemas.openxmlformats.org/officeDocument/2006/relationships/hyperlink" Target="file:///C:\Users\q12059\Documents\3GPP%20RAN3\RAN3%20Meetings\RAN3_130%20(Nov%202025,%20Dallas)\Docs\R3-258137.zip" TargetMode="External"/><Relationship Id="rId683" Type="http://schemas.openxmlformats.org/officeDocument/2006/relationships/hyperlink" Target="file:///C:\Users\q12059\Documents\3GPP%20RAN3\RAN3%20Meetings\RAN3_130%20(Nov%202025,%20Dallas)\Docs\R3-258373.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325.zip" TargetMode="External"/><Relationship Id="rId280" Type="http://schemas.openxmlformats.org/officeDocument/2006/relationships/hyperlink" Target="file:///C:\Users\q12059\Documents\3GPP%20RAN3\RAN3%20Meetings\RAN3_130%20(Nov%202025,%20Dallas)\Docs\R3-258099.zip" TargetMode="External"/><Relationship Id="rId336" Type="http://schemas.openxmlformats.org/officeDocument/2006/relationships/hyperlink" Target="file:///C:\Users\q12059\Documents\3GPP%20RAN3\RAN3%20Meetings\RAN3_130%20(Nov%202025,%20Dallas)\Docs\R3-258470.zip" TargetMode="External"/><Relationship Id="rId501" Type="http://schemas.openxmlformats.org/officeDocument/2006/relationships/hyperlink" Target="file:///C:\Users\q12059\Documents\3GPP%20RAN3\RAN3%20Meetings\RAN3_130%20(Nov%202025,%20Dallas)\Docs\R3-258544.zip" TargetMode="External"/><Relationship Id="rId543" Type="http://schemas.openxmlformats.org/officeDocument/2006/relationships/hyperlink" Target="file:///C:\Users\q12059\Documents\3GPP%20RAN3\RAN3%20Meetings\RAN3_130%20(Nov%202025,%20Dallas)\Docs\R3-258519.zip" TargetMode="External"/><Relationship Id="rId75" Type="http://schemas.openxmlformats.org/officeDocument/2006/relationships/hyperlink" Target="file:///C:\Users\q12059\Documents\3GPP%20RAN3\RAN3%20Meetings\RAN3_130%20(Nov%202025,%20Dallas)\Docs\R3-258270.zip" TargetMode="External"/><Relationship Id="rId140" Type="http://schemas.openxmlformats.org/officeDocument/2006/relationships/hyperlink" Target="file:///C:\Users\q12059\Documents\3GPP%20RAN3\RAN3%20Meetings\RAN3_130%20(Nov%202025,%20Dallas)\Docs\R3-258553.zip" TargetMode="External"/><Relationship Id="rId182" Type="http://schemas.openxmlformats.org/officeDocument/2006/relationships/hyperlink" Target="file:///C:\Users\q12059\Documents\3GPP%20RAN3\RAN3%20Meetings\RAN3_130%20(Nov%202025,%20Dallas)\Docs\R3-258185.zip" TargetMode="External"/><Relationship Id="rId378" Type="http://schemas.openxmlformats.org/officeDocument/2006/relationships/hyperlink" Target="file:///C:\Users\q12059\Documents\3GPP%20RAN3\RAN3%20Meetings\RAN3_130%20(Nov%202025,%20Dallas)\Docs\R3-258026.zip" TargetMode="External"/><Relationship Id="rId403" Type="http://schemas.openxmlformats.org/officeDocument/2006/relationships/hyperlink" Target="file:///C:\Users\q12059\Documents\3GPP%20RAN3\RAN3%20Meetings\RAN3_130%20(Nov%202025,%20Dallas)\Docs\R3-258051.zip" TargetMode="External"/><Relationship Id="rId585" Type="http://schemas.openxmlformats.org/officeDocument/2006/relationships/hyperlink" Target="file:///C:\Users\q12059\Documents\3GPP%20RAN3\RAN3%20Meetings\RAN3_130%20(Nov%202025,%20Dallas)\Docs\R3-258598.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201.zip" TargetMode="External"/><Relationship Id="rId445" Type="http://schemas.openxmlformats.org/officeDocument/2006/relationships/hyperlink" Target="file:///C:\Users\q12059\Documents\3GPP%20RAN3\RAN3%20Meetings\RAN3_130%20(Nov%202025,%20Dallas)\Docs\R3-258678.zip" TargetMode="External"/><Relationship Id="rId487" Type="http://schemas.openxmlformats.org/officeDocument/2006/relationships/hyperlink" Target="file:///C:\Users\q12059\Documents\3GPP%20RAN3\RAN3%20Meetings\RAN3_130%20(Nov%202025,%20Dallas)\Docs\R3-258642.zip" TargetMode="External"/><Relationship Id="rId610" Type="http://schemas.openxmlformats.org/officeDocument/2006/relationships/hyperlink" Target="file:///C:\Users\q12059\Documents\3GPP%20RAN3\RAN3%20Meetings\RAN3_130%20(Nov%202025,%20Dallas)\Docs\R3-258483.zip" TargetMode="External"/><Relationship Id="rId652" Type="http://schemas.openxmlformats.org/officeDocument/2006/relationships/hyperlink" Target="file:///C:\Users\q12059\Documents\3GPP%20RAN3\RAN3%20Meetings\RAN3_130%20(Nov%202025,%20Dallas)\Docs\R3-258612.zip" TargetMode="External"/><Relationship Id="rId291" Type="http://schemas.openxmlformats.org/officeDocument/2006/relationships/hyperlink" Target="file:///C:\Users\q12059\Documents\3GPP%20RAN3\RAN3%20Meetings\RAN3_130%20(Nov%202025,%20Dallas)\Docs\R3-258223.zip" TargetMode="External"/><Relationship Id="rId305" Type="http://schemas.openxmlformats.org/officeDocument/2006/relationships/hyperlink" Target="file:///C:\Users\q12059\Documents\3GPP%20RAN3\RAN3%20Meetings\RAN3_130%20(Nov%202025,%20Dallas)\Docs\R3-258211.zip" TargetMode="External"/><Relationship Id="rId347" Type="http://schemas.openxmlformats.org/officeDocument/2006/relationships/hyperlink" Target="file:///C:\Users\q12059\Documents\3GPP%20RAN3\RAN3%20Meetings\RAN3_130%20(Nov%202025,%20Dallas)\Docs\R3-258531.zip" TargetMode="External"/><Relationship Id="rId512" Type="http://schemas.openxmlformats.org/officeDocument/2006/relationships/hyperlink" Target="file:///C:\Users\q12059\Documents\3GPP%20RAN3\RAN3%20Meetings\RAN3_130%20(Nov%202025,%20Dallas)\Docs\R3-258427.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173.zip" TargetMode="External"/><Relationship Id="rId151" Type="http://schemas.openxmlformats.org/officeDocument/2006/relationships/hyperlink" Target="file:///C:\Users\q12059\Documents\3GPP%20RAN3\RAN3%20Meetings\RAN3_130%20(Nov%202025,%20Dallas)\Docs\R3-258590.zip" TargetMode="External"/><Relationship Id="rId389" Type="http://schemas.openxmlformats.org/officeDocument/2006/relationships/hyperlink" Target="file:///C:\Users\q12059\Documents\3GPP%20RAN3\RAN3%20Meetings\RAN3_130%20(Nov%202025,%20Dallas)\Docs\R3-258037.zip" TargetMode="External"/><Relationship Id="rId554" Type="http://schemas.openxmlformats.org/officeDocument/2006/relationships/hyperlink" Target="file:///C:\Users\q12059\Documents\3GPP%20RAN3\RAN3%20Meetings\RAN3_130%20(Nov%202025,%20Dallas)\Docs\R3-258657.zip" TargetMode="External"/><Relationship Id="rId596" Type="http://schemas.openxmlformats.org/officeDocument/2006/relationships/hyperlink" Target="file:///C:\Users\q12059\Documents\3GPP%20RAN3\RAN3%20Meetings\RAN3_130%20(Nov%202025,%20Dallas)\Docs\R3-258247.zip" TargetMode="External"/><Relationship Id="rId193" Type="http://schemas.openxmlformats.org/officeDocument/2006/relationships/hyperlink" Target="file:///C:\Users\q12059\Documents\3GPP%20RAN3\RAN3%20Meetings\RAN3_130%20(Nov%202025,%20Dallas)\Docs\R3-258453.zip" TargetMode="External"/><Relationship Id="rId207" Type="http://schemas.openxmlformats.org/officeDocument/2006/relationships/hyperlink" Target="file:///C:\Users\q12059\Documents\3GPP%20RAN3\RAN3%20Meetings\RAN3_130%20(Nov%202025,%20Dallas)\Docs\R3-258525.zip" TargetMode="External"/><Relationship Id="rId249" Type="http://schemas.openxmlformats.org/officeDocument/2006/relationships/hyperlink" Target="file:///C:\Users\q12059\Documents\3GPP%20RAN3\RAN3%20Meetings\RAN3_130%20(Nov%202025,%20Dallas)\Docs\R3-258394.zip" TargetMode="External"/><Relationship Id="rId414" Type="http://schemas.openxmlformats.org/officeDocument/2006/relationships/hyperlink" Target="file:///C:\Users\q12059\Documents\3GPP%20RAN3\RAN3%20Meetings\RAN3_130%20(Nov%202025,%20Dallas)\Docs\R3-258062.zip" TargetMode="External"/><Relationship Id="rId456" Type="http://schemas.openxmlformats.org/officeDocument/2006/relationships/hyperlink" Target="file:///C:\Users\q12059\Documents\3GPP%20RAN3\RAN3%20Meetings\RAN3_130%20(Nov%202025,%20Dallas)\Docs\R3-258141.zip" TargetMode="External"/><Relationship Id="rId498" Type="http://schemas.openxmlformats.org/officeDocument/2006/relationships/hyperlink" Target="file:///C:\Users\q12059\Documents\3GPP%20RAN3\RAN3%20Meetings\RAN3_130%20(Nov%202025,%20Dallas)\Docs\R3-258399.zip" TargetMode="External"/><Relationship Id="rId621" Type="http://schemas.openxmlformats.org/officeDocument/2006/relationships/hyperlink" Target="file:///C:\Users\q12059\Documents\3GPP%20RAN3\RAN3%20Meetings\RAN3_130%20(Nov%202025,%20Dallas)\Docs\R3-258609.zip" TargetMode="External"/><Relationship Id="rId663" Type="http://schemas.openxmlformats.org/officeDocument/2006/relationships/hyperlink" Target="file:///C:\Users\q12059\Documents\3GPP%20RAN3\RAN3%20Meetings\RAN3_130%20(Nov%202025,%20Dallas)\Docs\R3-258244.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695.zip" TargetMode="External"/><Relationship Id="rId260" Type="http://schemas.openxmlformats.org/officeDocument/2006/relationships/hyperlink" Target="file:///C:\Users\q12059\Documents\3GPP%20RAN3\RAN3%20Meetings\RAN3_130%20(Nov%202025,%20Dallas)\Docs\R3-258118.zip" TargetMode="External"/><Relationship Id="rId316" Type="http://schemas.openxmlformats.org/officeDocument/2006/relationships/hyperlink" Target="file:///C:\Users\q12059\Documents\3GPP%20RAN3\RAN3%20Meetings\RAN3_130%20(Nov%202025,%20Dallas)\Docs\R3-258297.zip" TargetMode="External"/><Relationship Id="rId523" Type="http://schemas.openxmlformats.org/officeDocument/2006/relationships/hyperlink" Target="file:///C:\Users\q12059\Documents\3GPP%20RAN3\RAN3%20Meetings\RAN3_130%20(Nov%202025,%20Dallas)\Docs\R3-258521.zip" TargetMode="External"/><Relationship Id="rId55" Type="http://schemas.openxmlformats.org/officeDocument/2006/relationships/hyperlink" Target="file:///C:\Users\q12059\Documents\3GPP%20RAN3\RAN3%20Meetings\RAN3_130%20(Nov%202025,%20Dallas)\Docs\R3-258673.zip" TargetMode="External"/><Relationship Id="rId97" Type="http://schemas.openxmlformats.org/officeDocument/2006/relationships/hyperlink" Target="file:///C:\Users\q12059\Documents\3GPP%20RAN3\RAN3%20Meetings\RAN3_130%20(Nov%202025,%20Dallas)\Docs\R3-258381.zip" TargetMode="External"/><Relationship Id="rId120" Type="http://schemas.openxmlformats.org/officeDocument/2006/relationships/hyperlink" Target="file:///C:\Users\q12059\Documents\3GPP%20RAN3\RAN3%20Meetings\RAN3_130%20(Nov%202025,%20Dallas)\Docs\R3-258156.zip" TargetMode="External"/><Relationship Id="rId358" Type="http://schemas.openxmlformats.org/officeDocument/2006/relationships/hyperlink" Target="file:///C:\Users\q12059\Documents\3GPP%20RAN3\RAN3%20Meetings\RAN3_130%20(Nov%202025,%20Dallas)\Docs\R3-258206.zip" TargetMode="External"/><Relationship Id="rId565" Type="http://schemas.openxmlformats.org/officeDocument/2006/relationships/hyperlink" Target="file:///C:\Users\q12059\Documents\3GPP%20RAN3\RAN3%20Meetings\RAN3_130%20(Nov%202025,%20Dallas)\Docs\R3-258602.zip" TargetMode="External"/><Relationship Id="rId162" Type="http://schemas.openxmlformats.org/officeDocument/2006/relationships/hyperlink" Target="file:///C:\Users\q12059\Documents\3GPP%20RAN3\RAN3%20Meetings\RAN3_130%20(Nov%202025,%20Dallas)\Docs\R3-258221.zip" TargetMode="External"/><Relationship Id="rId218" Type="http://schemas.openxmlformats.org/officeDocument/2006/relationships/hyperlink" Target="file:///C:\Users\q12059\Documents\3GPP%20RAN3\RAN3%20Meetings\RAN3_130%20(Nov%202025,%20Dallas)\Docs\R3-258635.zip" TargetMode="External"/><Relationship Id="rId425" Type="http://schemas.openxmlformats.org/officeDocument/2006/relationships/hyperlink" Target="file:///C:\Users\q12059\Documents\3GPP%20RAN3\RAN3%20Meetings\RAN3_130%20(Nov%202025,%20Dallas)\Docs\R3-258073.zip" TargetMode="External"/><Relationship Id="rId467" Type="http://schemas.openxmlformats.org/officeDocument/2006/relationships/hyperlink" Target="file:///C:\Users\q12059\Documents\3GPP%20RAN3\RAN3%20Meetings\RAN3_130%20(Nov%202025,%20Dallas)\Docs\R3-258135.zip" TargetMode="External"/><Relationship Id="rId632" Type="http://schemas.openxmlformats.org/officeDocument/2006/relationships/hyperlink" Target="file:///C:\Users\q12059\Documents\3GPP%20RAN3\RAN3%20Meetings\RAN3_130%20(Nov%202025,%20Dallas)\Docs\R3-258690.zip" TargetMode="External"/><Relationship Id="rId271" Type="http://schemas.openxmlformats.org/officeDocument/2006/relationships/hyperlink" Target="file:///C:\Users\q12059\Documents\3GPP%20RAN3\RAN3%20Meetings\RAN3_130%20(Nov%202025,%20Dallas)\Docs\R3-258658.zip" TargetMode="External"/><Relationship Id="rId674" Type="http://schemas.openxmlformats.org/officeDocument/2006/relationships/hyperlink" Target="https://www.3gpp.org/ftp/tsg_ran/TSG_RAN/TSGR_109/Docs/RP-252894.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476.zip" TargetMode="External"/><Relationship Id="rId131" Type="http://schemas.openxmlformats.org/officeDocument/2006/relationships/hyperlink" Target="file:///C:\Users\q12059\Documents\3GPP%20RAN3\RAN3%20Meetings\RAN3_130%20(Nov%202025,%20Dallas)\Docs\R3-258328.zip" TargetMode="External"/><Relationship Id="rId327" Type="http://schemas.openxmlformats.org/officeDocument/2006/relationships/hyperlink" Target="file:///C:\Users\q12059\Documents\3GPP%20RAN3\RAN3%20Meetings\RAN3_130%20(Nov%202025,%20Dallas)\Docs\R3-258411.zip" TargetMode="External"/><Relationship Id="rId369" Type="http://schemas.openxmlformats.org/officeDocument/2006/relationships/hyperlink" Target="file:///C:\Users\q12059\Documents\3GPP%20RAN3\RAN3%20Meetings\RAN3_130%20(Nov%202025,%20Dallas)\Docs\R3-258017.zip" TargetMode="External"/><Relationship Id="rId534" Type="http://schemas.openxmlformats.org/officeDocument/2006/relationships/hyperlink" Target="file:///C:\Users\q12059\Documents\3GPP%20RAN3\RAN3%20Meetings\RAN3_130%20(Nov%202025,%20Dallas)\Docs\R3-258188.zip" TargetMode="External"/><Relationship Id="rId576" Type="http://schemas.openxmlformats.org/officeDocument/2006/relationships/hyperlink" Target="file:///C:\Users\q12059\Documents\3GPP%20RAN3\RAN3%20Meetings\RAN3_130%20(Nov%202025,%20Dallas)\Docs\R3-258256.zip" TargetMode="External"/><Relationship Id="rId173" Type="http://schemas.openxmlformats.org/officeDocument/2006/relationships/hyperlink" Target="file:///C:\Users\q12059\Documents\3GPP%20RAN3\RAN3%20Meetings\RAN3_130%20(Nov%202025,%20Dallas)\Docs\R3-258338.zip" TargetMode="External"/><Relationship Id="rId229" Type="http://schemas.openxmlformats.org/officeDocument/2006/relationships/hyperlink" Target="file:///C:\Users\q12059\Documents\3GPP%20RAN3\RAN3%20Meetings\RAN3_130%20(Nov%202025,%20Dallas)\Docs\R3-258142.zip" TargetMode="External"/><Relationship Id="rId380" Type="http://schemas.openxmlformats.org/officeDocument/2006/relationships/hyperlink" Target="file:///C:\Users\q12059\Documents\3GPP%20RAN3\RAN3%20Meetings\RAN3_130%20(Nov%202025,%20Dallas)\Docs\R3-258028.zip" TargetMode="External"/><Relationship Id="rId436" Type="http://schemas.openxmlformats.org/officeDocument/2006/relationships/hyperlink" Target="file:///C:\Users\q12059\Documents\3GPP%20RAN3\RAN3%20Meetings\RAN3_130%20(Nov%202025,%20Dallas)\Docs\R3-258084.zip" TargetMode="External"/><Relationship Id="rId601" Type="http://schemas.openxmlformats.org/officeDocument/2006/relationships/hyperlink" Target="file:///C:\Users\q12059\Documents\3GPP%20RAN3\RAN3%20Meetings\RAN3_130%20(Nov%202025,%20Dallas)\Docs\R3-258176.zip" TargetMode="External"/><Relationship Id="rId643" Type="http://schemas.openxmlformats.org/officeDocument/2006/relationships/hyperlink" Target="file:///C:\Users\q12059\Documents\3GPP%20RAN3\RAN3%20Meetings\RAN3_130%20(Nov%202025,%20Dallas)\Docs\R3-258207.zip" TargetMode="External"/><Relationship Id="rId240" Type="http://schemas.openxmlformats.org/officeDocument/2006/relationships/hyperlink" Target="file:///C:\Users\q12059\Documents\3GPP%20RAN3\RAN3%20Meetings\RAN3_130%20(Nov%202025,%20Dallas)\Docs\R3-258375.zip" TargetMode="External"/><Relationship Id="rId478" Type="http://schemas.openxmlformats.org/officeDocument/2006/relationships/hyperlink" Target="file:///C:\Users\q12059\Documents\3GPP%20RAN3\RAN3%20Meetings\RAN3_130%20(Nov%202025,%20Dallas)\Docs\R3-258286.zip" TargetMode="External"/><Relationship Id="rId685" Type="http://schemas.openxmlformats.org/officeDocument/2006/relationships/hyperlink" Target="file:///C:\Users\q12059\Documents\3GPP%20RAN3\RAN3%20Meetings\RAN3_130%20(Nov%202025,%20Dallas)\Docs\R3-258599.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548.zip" TargetMode="External"/><Relationship Id="rId100" Type="http://schemas.openxmlformats.org/officeDocument/2006/relationships/hyperlink" Target="file:///C:\Users\q12059\Documents\3GPP%20RAN3\RAN3%20Meetings\RAN3_130%20(Nov%202025,%20Dallas)\Docs\R3-258263.zip" TargetMode="External"/><Relationship Id="rId282" Type="http://schemas.openxmlformats.org/officeDocument/2006/relationships/hyperlink" Target="file:///C:\Users\q12059\Documents\3GPP%20RAN3\RAN3%20Meetings\RAN3_130%20(Nov%202025,%20Dallas)\Docs\R3-258101.zip" TargetMode="External"/><Relationship Id="rId338" Type="http://schemas.openxmlformats.org/officeDocument/2006/relationships/hyperlink" Target="file:///C:\Users\q12059\Documents\3GPP%20RAN3\RAN3%20Meetings\RAN3_130%20(Nov%202025,%20Dallas)\Docs\R3-258494.zip" TargetMode="External"/><Relationship Id="rId503" Type="http://schemas.openxmlformats.org/officeDocument/2006/relationships/hyperlink" Target="file:///C:\Users\q12059\Documents\3GPP%20RAN3\RAN3%20Meetings\RAN3_130%20(Nov%202025,%20Dallas)\Docs\R3-258581.zip" TargetMode="External"/><Relationship Id="rId545" Type="http://schemas.openxmlformats.org/officeDocument/2006/relationships/hyperlink" Target="file:///C:\Users\q12059\Documents\3GPP%20RAN3\RAN3%20Meetings\RAN3_130%20(Nov%202025,%20Dallas)\Docs\R3-258550.zip" TargetMode="External"/><Relationship Id="rId587" Type="http://schemas.openxmlformats.org/officeDocument/2006/relationships/hyperlink" Target="file:///C:\Users\q12059\Documents\3GPP%20RAN3\RAN3%20Meetings\RAN3_130%20(Nov%202025,%20Dallas)\Docs\R3-258246.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556.zip" TargetMode="External"/><Relationship Id="rId184" Type="http://schemas.openxmlformats.org/officeDocument/2006/relationships/hyperlink" Target="file:///C:\Users\q12059\Documents\3GPP%20RAN3\RAN3%20Meetings\RAN3_130%20(Nov%202025,%20Dallas)\Docs\R3-258240.zip" TargetMode="External"/><Relationship Id="rId391" Type="http://schemas.openxmlformats.org/officeDocument/2006/relationships/hyperlink" Target="file:///C:\Users\q12059\Documents\3GPP%20RAN3\RAN3%20Meetings\RAN3_130%20(Nov%202025,%20Dallas)\Docs\R3-258039.zip" TargetMode="External"/><Relationship Id="rId405" Type="http://schemas.openxmlformats.org/officeDocument/2006/relationships/hyperlink" Target="file:///C:\Users\q12059\Documents\3GPP%20RAN3\RAN3%20Meetings\RAN3_130%20(Nov%202025,%20Dallas)\Docs\R3-258053.zip" TargetMode="External"/><Relationship Id="rId447" Type="http://schemas.openxmlformats.org/officeDocument/2006/relationships/hyperlink" Target="file:///C:\Users\q12059\Documents\3GPP%20RAN3\RAN3%20Meetings\RAN3_130%20(Nov%202025,%20Dallas)\Docs\R3-258140.zip" TargetMode="External"/><Relationship Id="rId612" Type="http://schemas.openxmlformats.org/officeDocument/2006/relationships/hyperlink" Target="file:///C:\Users\q12059\Documents\3GPP%20RAN3\RAN3%20Meetings\RAN3_130%20(Nov%202025,%20Dallas)\Docs\R3-258109.zip" TargetMode="External"/><Relationship Id="rId251" Type="http://schemas.openxmlformats.org/officeDocument/2006/relationships/hyperlink" Target="file:///C:\Users\q12059\Documents\3GPP%20RAN3\RAN3%20Meetings\RAN3_130%20(Nov%202025,%20Dallas)\Docs\R3-258403.zip" TargetMode="External"/><Relationship Id="rId489" Type="http://schemas.openxmlformats.org/officeDocument/2006/relationships/hyperlink" Target="file:///C:\Users\q12059\Documents\3GPP%20RAN3\RAN3%20Meetings\RAN3_130%20(Nov%202025,%20Dallas)\Docs\R3-258447.zip" TargetMode="External"/><Relationship Id="rId654" Type="http://schemas.openxmlformats.org/officeDocument/2006/relationships/hyperlink" Target="file:///C:\Users\q12059\Documents\3GPP%20RAN3\RAN3%20Meetings\RAN3_130%20(Nov%202025,%20Dallas)\Docs\R3-258682.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225.zip" TargetMode="External"/><Relationship Id="rId307" Type="http://schemas.openxmlformats.org/officeDocument/2006/relationships/hyperlink" Target="file:///C:\Users\q12059\Documents\3GPP%20RAN3\RAN3%20Meetings\RAN3_130%20(Nov%202025,%20Dallas)\Docs\R3-258213.zip" TargetMode="External"/><Relationship Id="rId349" Type="http://schemas.openxmlformats.org/officeDocument/2006/relationships/hyperlink" Target="file:///C:\Users\q12059\Documents\3GPP%20RAN3\RAN3%20Meetings\RAN3_130%20(Nov%202025,%20Dallas)\Docs\R3-258563.zip" TargetMode="External"/><Relationship Id="rId514" Type="http://schemas.openxmlformats.org/officeDocument/2006/relationships/hyperlink" Target="file:///C:\Users\q12059\Documents\3GPP%20RAN3\RAN3%20Meetings\RAN3_130%20(Nov%202025,%20Dallas)\Docs\R3-258132.zip" TargetMode="External"/><Relationship Id="rId556" Type="http://schemas.openxmlformats.org/officeDocument/2006/relationships/hyperlink" Target="file:///C:\Users\q12059\Documents\3GPP%20RAN3\RAN3%20Meetings\RAN3_130%20(Nov%202025,%20Dallas)\Docs\R3-258129.zip" TargetMode="External"/><Relationship Id="rId88" Type="http://schemas.openxmlformats.org/officeDocument/2006/relationships/hyperlink" Target="file:///C:\Users\q12059\Documents\3GPP%20RAN3\RAN3%20Meetings\RAN3_130%20(Nov%202025,%20Dallas)\Docs\R3-258417.zip" TargetMode="External"/><Relationship Id="rId111" Type="http://schemas.openxmlformats.org/officeDocument/2006/relationships/hyperlink" Target="file:///C:\Users\q12059\Documents\3GPP%20RAN3\RAN3%20Meetings\RAN3_130%20(Nov%202025,%20Dallas)\Docs\R3-258589.zip" TargetMode="External"/><Relationship Id="rId153" Type="http://schemas.openxmlformats.org/officeDocument/2006/relationships/hyperlink" Target="file:///C:\Users\q12059\Documents\3GPP%20RAN3\RAN3%20Meetings\RAN3_130%20(Nov%202025,%20Dallas)\Docs\R3-258660.zip" TargetMode="External"/><Relationship Id="rId195" Type="http://schemas.openxmlformats.org/officeDocument/2006/relationships/hyperlink" Target="file:///C:\Users\q12059\Documents\3GPP%20RAN3\RAN3%20Meetings\RAN3_130%20(Nov%202025,%20Dallas)\Docs\R3-258504.zip" TargetMode="External"/><Relationship Id="rId209" Type="http://schemas.openxmlformats.org/officeDocument/2006/relationships/hyperlink" Target="file:///C:\Users\q12059\Documents\3GPP%20RAN3\RAN3%20Meetings\RAN3_130%20(Nov%202025,%20Dallas)\Docs\R3-258314.zip" TargetMode="External"/><Relationship Id="rId360" Type="http://schemas.openxmlformats.org/officeDocument/2006/relationships/hyperlink" Target="file:///C:\Users\q12059\Documents\3GPP%20RAN3\RAN3%20Meetings\RAN3_130%20(Nov%202025,%20Dallas)\Docs\R3-258404.zip" TargetMode="External"/><Relationship Id="rId416" Type="http://schemas.openxmlformats.org/officeDocument/2006/relationships/hyperlink" Target="file:///C:\Users\q12059\Documents\3GPP%20RAN3\RAN3%20Meetings\RAN3_130%20(Nov%202025,%20Dallas)\Docs\R3-258064.zip" TargetMode="External"/><Relationship Id="rId598" Type="http://schemas.openxmlformats.org/officeDocument/2006/relationships/hyperlink" Target="file:///C:\Users\q12059\Documents\3GPP%20RAN3\RAN3%20Meetings\RAN3_130%20(Nov%202025,%20Dallas)\Docs\R3-258391.zip" TargetMode="External"/><Relationship Id="rId220" Type="http://schemas.openxmlformats.org/officeDocument/2006/relationships/hyperlink" Target="file:///C:\Users\q12059\Documents\3GPP%20RAN3\RAN3%20Meetings\RAN3_130%20(Nov%202025,%20Dallas)\Docs\R3-258647.zip" TargetMode="External"/><Relationship Id="rId458" Type="http://schemas.openxmlformats.org/officeDocument/2006/relationships/hyperlink" Target="file:///C:\Users\q12059\Documents\3GPP%20RAN3\RAN3%20Meetings\RAN3_130%20(Nov%202025,%20Dallas)\Docs\R3-258236.zip" TargetMode="External"/><Relationship Id="rId623" Type="http://schemas.openxmlformats.org/officeDocument/2006/relationships/hyperlink" Target="file:///C:\Users\q12059\Documents\3GPP%20RAN3\RAN3%20Meetings\RAN3_130%20(Nov%202025,%20Dallas)\Docs\R3-258110.zip" TargetMode="External"/><Relationship Id="rId665" Type="http://schemas.openxmlformats.org/officeDocument/2006/relationships/hyperlink" Target="file:///C:\Users\q12059\Documents\3GPP%20RAN3\RAN3%20Meetings\RAN3_130%20(Nov%202025,%20Dallas)\Docs\R3-258290.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50.zip" TargetMode="External"/><Relationship Id="rId262" Type="http://schemas.openxmlformats.org/officeDocument/2006/relationships/hyperlink" Target="file:///C:\Users\q12059\Documents\3GPP%20RAN3\RAN3%20Meetings\RAN3_130%20(Nov%202025,%20Dallas)\Docs\R3-258486.zip" TargetMode="External"/><Relationship Id="rId318" Type="http://schemas.openxmlformats.org/officeDocument/2006/relationships/hyperlink" Target="file:///C:\Users\q12059\Documents\3GPP%20RAN3\RAN3%20Meetings\RAN3_130%20(Nov%202025,%20Dallas)\Docs\R3-258334.zip" TargetMode="External"/><Relationship Id="rId525" Type="http://schemas.openxmlformats.org/officeDocument/2006/relationships/hyperlink" Target="file:///C:\Users\q12059\Documents\3GPP%20RAN3\RAN3%20Meetings\RAN3_130%20(Nov%202025,%20Dallas)\Docs\R3-258681.zip" TargetMode="External"/><Relationship Id="rId567" Type="http://schemas.openxmlformats.org/officeDocument/2006/relationships/hyperlink" Target="file:///C:\Users\q12059\Documents\3GPP%20RAN3\RAN3%20Meetings\RAN3_130%20(Nov%202025,%20Dallas)\Docs\R3-258656.zip" TargetMode="External"/><Relationship Id="rId99" Type="http://schemas.openxmlformats.org/officeDocument/2006/relationships/hyperlink" Target="file:///C:\Users\q12059\Documents\3GPP%20RAN3\RAN3%20Meetings\RAN3_130%20(Nov%202025,%20Dallas)\Docs\R3-258157.zip" TargetMode="External"/><Relationship Id="rId122" Type="http://schemas.openxmlformats.org/officeDocument/2006/relationships/hyperlink" Target="file:///C:\Users\q12059\Documents\3GPP%20RAN3\RAN3%20Meetings\RAN3_130%20(Nov%202025,%20Dallas)\Docs\R3-258312.zip" TargetMode="External"/><Relationship Id="rId164" Type="http://schemas.openxmlformats.org/officeDocument/2006/relationships/hyperlink" Target="file:///C:\Users\q12059\Documents\3GPP%20RAN3\RAN3%20Meetings\RAN3_130%20(Nov%202025,%20Dallas)\Docs\R3-258472.zip" TargetMode="External"/><Relationship Id="rId371" Type="http://schemas.openxmlformats.org/officeDocument/2006/relationships/hyperlink" Target="file:///C:\Users\q12059\Documents\3GPP%20RAN3\RAN3%20Meetings\RAN3_130%20(Nov%202025,%20Dallas)\Docs\R3-258019.zip" TargetMode="External"/><Relationship Id="rId427" Type="http://schemas.openxmlformats.org/officeDocument/2006/relationships/hyperlink" Target="file:///C:\Users\q12059\Documents\3GPP%20RAN3\RAN3%20Meetings\RAN3_130%20(Nov%202025,%20Dallas)\Docs\R3-258075.zip" TargetMode="External"/><Relationship Id="rId469" Type="http://schemas.openxmlformats.org/officeDocument/2006/relationships/hyperlink" Target="file:///C:\Users\q12059\Documents\3GPP%20RAN3\RAN3%20Meetings\RAN3_130%20(Nov%202025,%20Dallas)\Docs\R3-258266.zip" TargetMode="External"/><Relationship Id="rId634" Type="http://schemas.openxmlformats.org/officeDocument/2006/relationships/hyperlink" Target="file:///C:\Users\q12059\Documents\3GPP%20RAN3\RAN3%20Meetings\RAN3_130%20(Nov%202025,%20Dallas)\Docs\R3-258088.zip" TargetMode="External"/><Relationship Id="rId676" Type="http://schemas.openxmlformats.org/officeDocument/2006/relationships/hyperlink" Target="file:///C:\Users\q12059\Documents\3GPP%20RAN3\RAN3%20Meetings\RAN3_130%20(Nov%202025,%20Dallas)\Docs\R3-258264.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480.zip" TargetMode="External"/><Relationship Id="rId273" Type="http://schemas.openxmlformats.org/officeDocument/2006/relationships/hyperlink" Target="file:///C:\Users\q12059\Documents\3GPP%20RAN3\RAN3%20Meetings\RAN3_130%20(Nov%202025,%20Dallas)\Docs\R3-258671.zip" TargetMode="External"/><Relationship Id="rId329" Type="http://schemas.openxmlformats.org/officeDocument/2006/relationships/hyperlink" Target="file:///C:\Users\q12059\Documents\3GPP%20RAN3\RAN3%20Meetings\RAN3_130%20(Nov%202025,%20Dallas)\Docs\R3-258414.zip" TargetMode="External"/><Relationship Id="rId480" Type="http://schemas.openxmlformats.org/officeDocument/2006/relationships/hyperlink" Target="file:///C:\Users\q12059\Documents\3GPP%20RAN3\RAN3%20Meetings\RAN3_130%20(Nov%202025,%20Dallas)\Docs\R3-258378.zip" TargetMode="External"/><Relationship Id="rId536" Type="http://schemas.openxmlformats.org/officeDocument/2006/relationships/hyperlink" Target="file:///C:\Users\q12059\Documents\3GPP%20RAN3\RAN3%20Meetings\RAN3_130%20(Nov%202025,%20Dallas)\Docs\R3-258288.zip" TargetMode="External"/><Relationship Id="rId68" Type="http://schemas.openxmlformats.org/officeDocument/2006/relationships/hyperlink" Target="file:///C:\Users\q12059\Documents\3GPP%20RAN3\RAN3%20Meetings\RAN3_130%20(Nov%202025,%20Dallas)\Docs\R3-258514.zip" TargetMode="External"/><Relationship Id="rId133" Type="http://schemas.openxmlformats.org/officeDocument/2006/relationships/hyperlink" Target="file:///C:\Users\q12059\Documents\3GPP%20RAN3\RAN3%20Meetings\RAN3_130%20(Nov%202025,%20Dallas)\Docs\R3-258342.zip" TargetMode="External"/><Relationship Id="rId175" Type="http://schemas.openxmlformats.org/officeDocument/2006/relationships/hyperlink" Target="file:///C:\Users\q12059\Documents\3GPP%20RAN3\RAN3%20Meetings\RAN3_130%20(Nov%202025,%20Dallas)\Docs\R3-258619.zip" TargetMode="External"/><Relationship Id="rId340" Type="http://schemas.openxmlformats.org/officeDocument/2006/relationships/hyperlink" Target="file:///C:\Users\q12059\Documents\3GPP%20RAN3\RAN3%20Meetings\RAN3_130%20(Nov%202025,%20Dallas)\Docs\R3-258496.zip" TargetMode="External"/><Relationship Id="rId578" Type="http://schemas.openxmlformats.org/officeDocument/2006/relationships/hyperlink" Target="file:///C:\Users\q12059\Documents\3GPP%20RAN3\RAN3%20Meetings\RAN3_130%20(Nov%202025,%20Dallas)\Docs\R3-258579.zip" TargetMode="External"/><Relationship Id="rId200" Type="http://schemas.openxmlformats.org/officeDocument/2006/relationships/hyperlink" Target="file:///C:\Users\q12059\Documents\3GPP%20RAN3\RAN3%20Meetings\RAN3_130%20(Nov%202025,%20Dallas)\Docs\R3-258171.zip" TargetMode="External"/><Relationship Id="rId382" Type="http://schemas.openxmlformats.org/officeDocument/2006/relationships/hyperlink" Target="file:///C:\Users\q12059\Documents\3GPP%20RAN3\RAN3%20Meetings\RAN3_130%20(Nov%202025,%20Dallas)\Docs\R3-258030.zip" TargetMode="External"/><Relationship Id="rId438" Type="http://schemas.openxmlformats.org/officeDocument/2006/relationships/hyperlink" Target="https://www.3gpp.org/ftp/tsg_ran/TSG_RAN/TSGR_109/Docs/RP-252912.zip" TargetMode="External"/><Relationship Id="rId603" Type="http://schemas.openxmlformats.org/officeDocument/2006/relationships/hyperlink" Target="file:///C:\Users\q12059\Documents\3GPP%20RAN3\RAN3%20Meetings\RAN3_130%20(Nov%202025,%20Dallas)\Docs\R3-258354.zip" TargetMode="External"/><Relationship Id="rId645" Type="http://schemas.openxmlformats.org/officeDocument/2006/relationships/hyperlink" Target="file:///C:\Users\q12059\Documents\3GPP%20RAN3\RAN3%20Meetings\RAN3_130%20(Nov%202025,%20Dallas)\Docs\R3-258309.zip" TargetMode="External"/><Relationship Id="rId687" Type="http://schemas.openxmlformats.org/officeDocument/2006/relationships/hyperlink" Target="file:///C:\Users\q12059\Documents\3GPP%20RAN3\RAN3%20Meetings\RAN3_130%20(Nov%202025,%20Dallas)\Docs\R3-258311.zip" TargetMode="External"/><Relationship Id="rId242" Type="http://schemas.openxmlformats.org/officeDocument/2006/relationships/hyperlink" Target="file:///C:\Users\q12059\Documents\3GPP%20RAN3\RAN3%20Meetings\RAN3_130%20(Nov%202025,%20Dallas)\Docs\R3-258343.zip" TargetMode="External"/><Relationship Id="rId284" Type="http://schemas.openxmlformats.org/officeDocument/2006/relationships/hyperlink" Target="file:///C:\Users\q12059\Documents\3GPP%20RAN3\RAN3%20Meetings\RAN3_130%20(Nov%202025,%20Dallas)\Docs\R3-258103.zip" TargetMode="External"/><Relationship Id="rId491" Type="http://schemas.openxmlformats.org/officeDocument/2006/relationships/hyperlink" Target="file:///C:\Users\q12059\Documents\3GPP%20RAN3\RAN3%20Meetings\RAN3_130%20(Nov%202025,%20Dallas)\Docs\R3-258160.zip" TargetMode="External"/><Relationship Id="rId505" Type="http://schemas.openxmlformats.org/officeDocument/2006/relationships/hyperlink" Target="file:///C:\Users\q12059\Documents\3GPP%20RAN3\RAN3%20Meetings\RAN3_130%20(Nov%202025,%20Dallas)\Docs\R3-258621.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269.zip" TargetMode="External"/><Relationship Id="rId102" Type="http://schemas.openxmlformats.org/officeDocument/2006/relationships/hyperlink" Target="file:///C:\Users\q12059\Documents\3GPP%20RAN3\RAN3%20Meetings\RAN3_130%20(Nov%202025,%20Dallas)\Docs\R3-258294.zip" TargetMode="External"/><Relationship Id="rId144" Type="http://schemas.openxmlformats.org/officeDocument/2006/relationships/hyperlink" Target="file:///C:\Users\q12059\Documents\3GPP%20RAN3\RAN3%20Meetings\RAN3_130%20(Nov%202025,%20Dallas)\Docs\R3-258560.zip" TargetMode="External"/><Relationship Id="rId547" Type="http://schemas.openxmlformats.org/officeDocument/2006/relationships/hyperlink" Target="file:///C:\Users\q12059\Documents\3GPP%20RAN3\RAN3%20Meetings\RAN3_130%20(Nov%202025,%20Dallas)\Docs\R3-258608.zip" TargetMode="External"/><Relationship Id="rId589" Type="http://schemas.openxmlformats.org/officeDocument/2006/relationships/hyperlink" Target="file:///C:\Users\q12059\Documents\3GPP%20RAN3\RAN3%20Meetings\RAN3_130%20(Nov%202025,%20Dallas)\Docs\R3-258209.zip" TargetMode="External"/><Relationship Id="rId90" Type="http://schemas.openxmlformats.org/officeDocument/2006/relationships/hyperlink" Target="file:///C:\Users\q12059\Documents\3GPP%20RAN3\RAN3%20Meetings\RAN3_130%20(Nov%202025,%20Dallas)\Docs\R3-258200.zip" TargetMode="External"/><Relationship Id="rId186" Type="http://schemas.openxmlformats.org/officeDocument/2006/relationships/hyperlink" Target="file:///C:\Users\q12059\Documents\3GPP%20RAN3\RAN3%20Meetings\RAN3_130%20(Nov%202025,%20Dallas)\Docs\R3-258596.zip" TargetMode="External"/><Relationship Id="rId351" Type="http://schemas.openxmlformats.org/officeDocument/2006/relationships/hyperlink" Target="file:///C:\Users\q12059\Documents\3GPP%20RAN3\RAN3%20Meetings\RAN3_130%20(Nov%202025,%20Dallas)\Docs\R3-258676.zip" TargetMode="External"/><Relationship Id="rId393" Type="http://schemas.openxmlformats.org/officeDocument/2006/relationships/hyperlink" Target="file:///C:\Users\q12059\Documents\3GPP%20RAN3\RAN3%20Meetings\RAN3_130%20(Nov%202025,%20Dallas)\Docs\R3-258041.zip" TargetMode="External"/><Relationship Id="rId407" Type="http://schemas.openxmlformats.org/officeDocument/2006/relationships/hyperlink" Target="file:///C:\Users\q12059\Documents\3GPP%20RAN3\RAN3%20Meetings\RAN3_130%20(Nov%202025,%20Dallas)\Docs\R3-258055.zip" TargetMode="External"/><Relationship Id="rId449" Type="http://schemas.openxmlformats.org/officeDocument/2006/relationships/hyperlink" Target="file:///C:\Users\q12059\Documents\3GPP%20RAN3\RAN3%20Meetings\RAN3_130%20(Nov%202025,%20Dallas)\Docs\R3-258268.zip" TargetMode="External"/><Relationship Id="rId614" Type="http://schemas.openxmlformats.org/officeDocument/2006/relationships/hyperlink" Target="file:///C:\Users\q12059\Documents\3GPP%20RAN3\RAN3%20Meetings\RAN3_130%20(Nov%202025,%20Dallas)\Docs\R3-258191.zip" TargetMode="External"/><Relationship Id="rId656" Type="http://schemas.openxmlformats.org/officeDocument/2006/relationships/hyperlink" Target="file:///C:\Users\q12059\Documents\3GPP%20RAN3\RAN3%20Meetings\RAN3_130%20(Nov%202025,%20Dallas)\Docs\R3-258359.zip" TargetMode="External"/><Relationship Id="rId211" Type="http://schemas.openxmlformats.org/officeDocument/2006/relationships/hyperlink" Target="file:///C:\Users\q12059\Documents\3GPP%20RAN3\RAN3%20Meetings\RAN3_130%20(Nov%202025,%20Dallas)\Docs\R3-258316.zip" TargetMode="External"/><Relationship Id="rId253" Type="http://schemas.openxmlformats.org/officeDocument/2006/relationships/hyperlink" Target="file:///C:\Users\q12059\Documents\3GPP%20RAN3\RAN3%20Meetings\RAN3_130%20(Nov%202025,%20Dallas)\Docs\R3-258535.zip" TargetMode="External"/><Relationship Id="rId295" Type="http://schemas.openxmlformats.org/officeDocument/2006/relationships/hyperlink" Target="file:///C:\Users\q12059\Documents\3GPP%20RAN3\RAN3%20Meetings\RAN3_130%20(Nov%202025,%20Dallas)\Docs\R3-258228.zip" TargetMode="External"/><Relationship Id="rId309" Type="http://schemas.openxmlformats.org/officeDocument/2006/relationships/hyperlink" Target="file:///C:\Users\q12059\Documents\3GPP%20RAN3\RAN3%20Meetings\RAN3_130%20(Nov%202025,%20Dallas)\Docs\R3-258260.zip" TargetMode="External"/><Relationship Id="rId460" Type="http://schemas.openxmlformats.org/officeDocument/2006/relationships/hyperlink" Target="file:///C:\Users\q12059\Documents\3GPP%20RAN3\RAN3%20Meetings\RAN3_130%20(Nov%202025,%20Dallas)\Docs\R3-258360.zip" TargetMode="External"/><Relationship Id="rId516" Type="http://schemas.openxmlformats.org/officeDocument/2006/relationships/hyperlink" Target="file:///C:\Users\q12059\Documents\3GPP%20RAN3\RAN3%20Meetings\RAN3_130%20(Nov%202025,%20Dallas)\Docs\R3-258251.zip" TargetMode="External"/><Relationship Id="rId48" Type="http://schemas.openxmlformats.org/officeDocument/2006/relationships/hyperlink" Target="file:///C:\Users\q12059\Documents\3GPP%20RAN3\RAN3%20Meetings\RAN3_130%20(Nov%202025,%20Dallas)\Docs\R3-258485.zip" TargetMode="External"/><Relationship Id="rId113" Type="http://schemas.openxmlformats.org/officeDocument/2006/relationships/hyperlink" Target="file:///C:\Users\q12059\Documents\3GPP%20RAN3\RAN3%20Meetings\RAN3_130%20(Nov%202025,%20Dallas)\Docs\R3-258152.zip" TargetMode="External"/><Relationship Id="rId320" Type="http://schemas.openxmlformats.org/officeDocument/2006/relationships/hyperlink" Target="file:///C:\Users\q12059\Documents\3GPP%20RAN3\RAN3%20Meetings\RAN3_130%20(Nov%202025,%20Dallas)\Docs\R3-258307.zip" TargetMode="External"/><Relationship Id="rId558" Type="http://schemas.openxmlformats.org/officeDocument/2006/relationships/hyperlink" Target="file:///C:\Users\q12059\Documents\3GPP%20RAN3\RAN3%20Meetings\RAN3_130%20(Nov%202025,%20Dallas)\Docs\R3-258190.zip" TargetMode="External"/><Relationship Id="rId155" Type="http://schemas.openxmlformats.org/officeDocument/2006/relationships/hyperlink" Target="file:///C:\Users\q12059\Documents\3GPP%20RAN3\RAN3%20Meetings\RAN3_130%20(Nov%202025,%20Dallas)\Docs\R3-258664.zip" TargetMode="External"/><Relationship Id="rId197" Type="http://schemas.openxmlformats.org/officeDocument/2006/relationships/hyperlink" Target="file:///C:\Users\q12059\Documents\3GPP%20RAN3\RAN3%20Meetings\RAN3_130%20(Nov%202025,%20Dallas)\Docs\R3-258402.zip" TargetMode="External"/><Relationship Id="rId362" Type="http://schemas.openxmlformats.org/officeDocument/2006/relationships/hyperlink" Target="file:///C:\Users\q12059\Documents\3GPP%20RAN3\RAN3%20Meetings\RAN3_130%20(Nov%202025,%20Dallas)\Docs\R3-258443.zip" TargetMode="External"/><Relationship Id="rId418" Type="http://schemas.openxmlformats.org/officeDocument/2006/relationships/hyperlink" Target="file:///C:\Users\q12059\Documents\3GPP%20RAN3\RAN3%20Meetings\RAN3_130%20(Nov%202025,%20Dallas)\Docs\R3-258066.zip" TargetMode="External"/><Relationship Id="rId625" Type="http://schemas.openxmlformats.org/officeDocument/2006/relationships/hyperlink" Target="file:///C:\Users\q12059\Documents\3GPP%20RAN3\RAN3%20Meetings\RAN3_130%20(Nov%202025,%20Dallas)\Docs\R3-258395.zip" TargetMode="External"/><Relationship Id="rId222" Type="http://schemas.openxmlformats.org/officeDocument/2006/relationships/hyperlink" Target="file:///C:\Users\q12059\Documents\3GPP%20RAN3\RAN3%20Meetings\RAN3_130%20(Nov%202025,%20Dallas)\Docs\R3-258687.zip" TargetMode="External"/><Relationship Id="rId264" Type="http://schemas.openxmlformats.org/officeDocument/2006/relationships/hyperlink" Target="file:///C:\Users\q12059\Documents\3GPP%20RAN3\RAN3%20Meetings\RAN3_130%20(Nov%202025,%20Dallas)\Docs\R3-258487.zip" TargetMode="External"/><Relationship Id="rId471" Type="http://schemas.openxmlformats.org/officeDocument/2006/relationships/hyperlink" Target="file:///C:\Users\q12059\Documents\3GPP%20RAN3\RAN3%20Meetings\RAN3_130%20(Nov%202025,%20Dallas)\Docs\R3-258617.zip" TargetMode="External"/><Relationship Id="rId667" Type="http://schemas.openxmlformats.org/officeDocument/2006/relationships/hyperlink" Target="file:///C:\Users\q12059\Documents\3GPP%20RAN3\RAN3%20Meetings\RAN3_130%20(Nov%202025,%20Dallas)\Docs\R3-258372.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320.zip" TargetMode="External"/><Relationship Id="rId124" Type="http://schemas.openxmlformats.org/officeDocument/2006/relationships/hyperlink" Target="file:///C:\Users\q12059\Documents\3GPP%20RAN3\RAN3%20Meetings\RAN3_130%20(Nov%202025,%20Dallas)\Docs\R3-258317.zip" TargetMode="External"/><Relationship Id="rId527" Type="http://schemas.openxmlformats.org/officeDocument/2006/relationships/hyperlink" Target="file:///C:\Users\q12059\Documents\3GPP%20RAN3\RAN3%20Meetings\RAN3_130%20(Nov%202025,%20Dallas)\Docs\R3-258113.zip" TargetMode="External"/><Relationship Id="rId569" Type="http://schemas.openxmlformats.org/officeDocument/2006/relationships/hyperlink" Target="file:///C:\Users\q12059\Documents\3GPP%20RAN3\RAN3%20Meetings\RAN3_130%20(Nov%202025,%20Dallas)\Docs\R3-258697.zip" TargetMode="External"/><Relationship Id="rId70" Type="http://schemas.openxmlformats.org/officeDocument/2006/relationships/hyperlink" Target="file:///C:\Users\q12059\Documents\3GPP%20RAN3\RAN3%20Meetings\RAN3_130%20(Nov%202025,%20Dallas)\Docs\R3-258434.zip" TargetMode="External"/><Relationship Id="rId166" Type="http://schemas.openxmlformats.org/officeDocument/2006/relationships/hyperlink" Target="file:///C:\Users\q12059\Documents\3GPP%20RAN3\RAN3%20Meetings\RAN3_130%20(Nov%202025,%20Dallas)\Docs\R3-258011.zip" TargetMode="External"/><Relationship Id="rId331" Type="http://schemas.openxmlformats.org/officeDocument/2006/relationships/hyperlink" Target="file:///C:\Users\q12059\Documents\3GPP%20RAN3\RAN3%20Meetings\RAN3_130%20(Nov%202025,%20Dallas)\Docs\R3-258429.zip" TargetMode="External"/><Relationship Id="rId373" Type="http://schemas.openxmlformats.org/officeDocument/2006/relationships/hyperlink" Target="file:///C:\Users\q12059\Documents\3GPP%20RAN3\RAN3%20Meetings\RAN3_130%20(Nov%202025,%20Dallas)\Docs\R3-258021.zip" TargetMode="External"/><Relationship Id="rId429" Type="http://schemas.openxmlformats.org/officeDocument/2006/relationships/hyperlink" Target="file:///C:\Users\q12059\Documents\3GPP%20RAN3\RAN3%20Meetings\RAN3_130%20(Nov%202025,%20Dallas)\Docs\R3-258077.zip" TargetMode="External"/><Relationship Id="rId580" Type="http://schemas.openxmlformats.org/officeDocument/2006/relationships/hyperlink" Target="file:///C:\Users\q12059\Documents\3GPP%20RAN3\RAN3%20Meetings\RAN3_130%20(Nov%202025,%20Dallas)\Docs\R3-258618.zip" TargetMode="External"/><Relationship Id="rId636" Type="http://schemas.openxmlformats.org/officeDocument/2006/relationships/hyperlink" Target="file:///C:\Users\q12059\Documents\3GPP%20RAN3\RAN3%20Meetings\RAN3_130%20(Nov%202025,%20Dallas)\Docs\R3-258114.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174.zip" TargetMode="External"/><Relationship Id="rId440" Type="http://schemas.openxmlformats.org/officeDocument/2006/relationships/hyperlink" Target="file:///C:\Users\q12059\Documents\3GPP%20RAN3\RAN3%20Meetings\RAN3_130%20(Nov%202025,%20Dallas)\Docs\R3-258093.zip" TargetMode="External"/><Relationship Id="rId678" Type="http://schemas.openxmlformats.org/officeDocument/2006/relationships/hyperlink" Target="file:///C:\Users\q12059\Documents\3GPP%20RAN3\RAN3%20Meetings\RAN3_130%20(Nov%202025,%20Dallas)\Docs\R3-258603.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094.zip" TargetMode="External"/><Relationship Id="rId300" Type="http://schemas.openxmlformats.org/officeDocument/2006/relationships/hyperlink" Target="file:///C:\Users\q12059\Documents\3GPP%20RAN3\RAN3%20Meetings\RAN3_130%20(Nov%202025,%20Dallas)\Docs\R3-258278.zip" TargetMode="External"/><Relationship Id="rId482" Type="http://schemas.openxmlformats.org/officeDocument/2006/relationships/hyperlink" Target="file:///C:\Users\q12059\Documents\3GPP%20RAN3\RAN3%20Meetings\RAN3_130%20(Nov%202025,%20Dallas)\Docs\R3-258425.zip" TargetMode="External"/><Relationship Id="rId538" Type="http://schemas.openxmlformats.org/officeDocument/2006/relationships/hyperlink" Target="file:///C:\Users\q12059\Documents\3GPP%20RAN3\RAN3%20Meetings\RAN3_130%20(Nov%202025,%20Dallas)\Docs\R3-258330.zip" TargetMode="External"/><Relationship Id="rId81" Type="http://schemas.openxmlformats.org/officeDocument/2006/relationships/hyperlink" Target="file:///C:\Users\q12059\Documents\3GPP%20RAN3\RAN3%20Meetings\RAN3_130%20(Nov%202025,%20Dallas)\Docs\R3-258433.zip" TargetMode="External"/><Relationship Id="rId135" Type="http://schemas.openxmlformats.org/officeDocument/2006/relationships/hyperlink" Target="file:///C:\Users\q12059\Documents\3GPP%20RAN3\RAN3%20Meetings\RAN3_130%20(Nov%202025,%20Dallas)\Docs\R3-258471.zip" TargetMode="External"/><Relationship Id="rId177" Type="http://schemas.openxmlformats.org/officeDocument/2006/relationships/hyperlink" Target="file:///C:\Users\q12059\Documents\3GPP%20RAN3\RAN3%20Meetings\RAN3_130%20(Nov%202025,%20Dallas)\Docs\R3-258241.zip" TargetMode="External"/><Relationship Id="rId342" Type="http://schemas.openxmlformats.org/officeDocument/2006/relationships/hyperlink" Target="file:///C:\Users\q12059\Documents\3GPP%20RAN3\RAN3%20Meetings\RAN3_130%20(Nov%202025,%20Dallas)\Docs\R3-258507.zip" TargetMode="External"/><Relationship Id="rId384" Type="http://schemas.openxmlformats.org/officeDocument/2006/relationships/hyperlink" Target="file:///C:\Users\q12059\Documents\3GPP%20RAN3\RAN3%20Meetings\RAN3_130%20(Nov%202025,%20Dallas)\Docs\R3-258032.zip" TargetMode="External"/><Relationship Id="rId591" Type="http://schemas.openxmlformats.org/officeDocument/2006/relationships/hyperlink" Target="file:///C:\Users\q12059\Documents\3GPP%20RAN3\RAN3%20Meetings\RAN3_130%20(Nov%202025,%20Dallas)\Docs\R3-258518.zip" TargetMode="External"/><Relationship Id="rId605" Type="http://schemas.openxmlformats.org/officeDocument/2006/relationships/hyperlink" Target="file:///C:\Users\q12059\Documents\3GPP%20RAN3\RAN3%20Meetings\RAN3_130%20(Nov%202025,%20Dallas)\Docs\R3-258482.zip" TargetMode="External"/><Relationship Id="rId202" Type="http://schemas.openxmlformats.org/officeDocument/2006/relationships/hyperlink" Target="file:///C:\Users\q12059\Documents\3GPP%20RAN3\RAN3%20Meetings\RAN3_130%20(Nov%202025,%20Dallas)\Docs\R3-258502.zip" TargetMode="External"/><Relationship Id="rId244" Type="http://schemas.openxmlformats.org/officeDocument/2006/relationships/hyperlink" Target="file:///C:\Users\q12059\Documents\3GPP%20RAN3\RAN3%20Meetings\RAN3_130%20(Nov%202025,%20Dallas)\Docs\R3-258345.zip" TargetMode="External"/><Relationship Id="rId647" Type="http://schemas.openxmlformats.org/officeDocument/2006/relationships/hyperlink" Target="file:///C:\Users\q12059\Documents\3GPP%20RAN3\RAN3%20Meetings\RAN3_130%20(Nov%202025,%20Dallas)\Docs\R3-258371.zip" TargetMode="External"/><Relationship Id="rId689" Type="http://schemas.openxmlformats.org/officeDocument/2006/relationships/hyperlink" Target="https://www.3gpp.org/ftp/tsg_ran/TSG_RAN/TSGR_109/Docs/RP-252755.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163.zip" TargetMode="External"/><Relationship Id="rId451" Type="http://schemas.openxmlformats.org/officeDocument/2006/relationships/hyperlink" Target="Inbox\R3-258702.zip" TargetMode="External"/><Relationship Id="rId493" Type="http://schemas.openxmlformats.org/officeDocument/2006/relationships/hyperlink" Target="file:///C:\Users\q12059\Documents\3GPP%20RAN3\RAN3%20Meetings\RAN3_130%20(Nov%202025,%20Dallas)\Docs\R3-258145.zip" TargetMode="External"/><Relationship Id="rId507" Type="http://schemas.openxmlformats.org/officeDocument/2006/relationships/hyperlink" Target="file:///C:\Users\q12059\Documents\3GPP%20RAN3\RAN3%20Meetings\RAN3_130%20(Nov%202025,%20Dallas)\Docs\R3-258432.zip" TargetMode="External"/><Relationship Id="rId549" Type="http://schemas.openxmlformats.org/officeDocument/2006/relationships/hyperlink" Target="file:///C:\Users\q12059\Documents\3GPP%20RAN3\RAN3%20Meetings\RAN3_130%20(Nov%202025,%20Dallas)\Docs\R3-258643.zip" TargetMode="External"/><Relationship Id="rId50" Type="http://schemas.openxmlformats.org/officeDocument/2006/relationships/hyperlink" Target="file:///C:\Users\q12059\Documents\3GPP%20RAN3\RAN3%20Meetings\RAN3_130%20(Nov%202025,%20Dallas)\Docs\R3-258149.zip" TargetMode="External"/><Relationship Id="rId104" Type="http://schemas.openxmlformats.org/officeDocument/2006/relationships/hyperlink" Target="file:///C:\Users\q12059\Documents\3GPP%20RAN3\RAN3%20Meetings\RAN3_130%20(Nov%202025,%20Dallas)\Docs\R3-258392.zip" TargetMode="External"/><Relationship Id="rId146" Type="http://schemas.openxmlformats.org/officeDocument/2006/relationships/hyperlink" Target="file:///C:\Users\q12059\Documents\3GPP%20RAN3\RAN3%20Meetings\RAN3_130%20(Nov%202025,%20Dallas)\Docs\R3-258582.zip" TargetMode="External"/><Relationship Id="rId188" Type="http://schemas.openxmlformats.org/officeDocument/2006/relationships/hyperlink" Target="file:///C:\Users\q12059\Documents\3GPP%20RAN3\RAN3%20Meetings\RAN3_130%20(Nov%202025,%20Dallas)\Docs\R3-258633.zip" TargetMode="External"/><Relationship Id="rId311" Type="http://schemas.openxmlformats.org/officeDocument/2006/relationships/hyperlink" Target="file:///C:\Users\q12059\Documents\3GPP%20RAN3\RAN3%20Meetings\RAN3_130%20(Nov%202025,%20Dallas)\Docs\R3-258217.zip" TargetMode="External"/><Relationship Id="rId353" Type="http://schemas.openxmlformats.org/officeDocument/2006/relationships/hyperlink" Target="file:///C:\Users\q12059\Documents\3GPP%20RAN3\RAN3%20Meetings\RAN3_130%20(Nov%202025,%20Dallas)\Docs\R3-258692.zip" TargetMode="External"/><Relationship Id="rId395" Type="http://schemas.openxmlformats.org/officeDocument/2006/relationships/hyperlink" Target="file:///C:\Users\q12059\Documents\3GPP%20RAN3\RAN3%20Meetings\RAN3_130%20(Nov%202025,%20Dallas)\Docs\R3-258043.zip" TargetMode="External"/><Relationship Id="rId409" Type="http://schemas.openxmlformats.org/officeDocument/2006/relationships/hyperlink" Target="file:///C:\Users\q12059\Documents\3GPP%20RAN3\RAN3%20Meetings\RAN3_130%20(Nov%202025,%20Dallas)\Docs\R3-258057.zip" TargetMode="External"/><Relationship Id="rId560" Type="http://schemas.openxmlformats.org/officeDocument/2006/relationships/hyperlink" Target="file:///C:\Users\q12059\Documents\3GPP%20RAN3\RAN3%20Meetings\RAN3_130%20(Nov%202025,%20Dallas)\Docs\R3-258252.zip" TargetMode="External"/><Relationship Id="rId92" Type="http://schemas.openxmlformats.org/officeDocument/2006/relationships/hyperlink" Target="file:///C:\Users\q12059\Documents\3GPP%20RAN3\RAN3%20Meetings\RAN3_130%20(Nov%202025,%20Dallas)\Docs\R3-258380.zip" TargetMode="External"/><Relationship Id="rId213" Type="http://schemas.openxmlformats.org/officeDocument/2006/relationships/hyperlink" Target="file:///C:\Users\q12059\Documents\3GPP%20RAN3\RAN3%20Meetings\RAN3_130%20(Nov%202025,%20Dallas)\Docs\R3-258383.zip" TargetMode="External"/><Relationship Id="rId420" Type="http://schemas.openxmlformats.org/officeDocument/2006/relationships/hyperlink" Target="file:///C:\Users\q12059\Documents\3GPP%20RAN3\RAN3%20Meetings\RAN3_130%20(Nov%202025,%20Dallas)\Docs\R3-258068.zip" TargetMode="External"/><Relationship Id="rId616" Type="http://schemas.openxmlformats.org/officeDocument/2006/relationships/hyperlink" Target="file:///C:\Users\q12059\Documents\3GPP%20RAN3\RAN3%20Meetings\RAN3_130%20(Nov%202025,%20Dallas)\Docs\R3-258248.zip" TargetMode="External"/><Relationship Id="rId658" Type="http://schemas.openxmlformats.org/officeDocument/2006/relationships/hyperlink" Target="file:///C:\Users\q12059\Documents\3GPP%20RAN3\RAN3%20Meetings\RAN3_130%20(Nov%202025,%20Dallas)\Docs\R3-258197.zip" TargetMode="External"/><Relationship Id="rId255" Type="http://schemas.openxmlformats.org/officeDocument/2006/relationships/hyperlink" Target="file:///C:\Users\q12059\Documents\3GPP%20RAN3\RAN3%20Meetings\RAN3_130%20(Nov%202025,%20Dallas)\Docs\R3-258537.zip" TargetMode="External"/><Relationship Id="rId297" Type="http://schemas.openxmlformats.org/officeDocument/2006/relationships/hyperlink" Target="file:///C:\Users\q12059\Documents\3GPP%20RAN3\RAN3%20Meetings\RAN3_130%20(Nov%202025,%20Dallas)\Docs\R3-258231.zip" TargetMode="External"/><Relationship Id="rId462" Type="http://schemas.openxmlformats.org/officeDocument/2006/relationships/hyperlink" Target="file:///C:\Users\q12059\Documents\3GPP%20RAN3\RAN3%20Meetings\RAN3_130%20(Nov%202025,%20Dallas)\Docs\R3-258616.zip" TargetMode="External"/><Relationship Id="rId518" Type="http://schemas.openxmlformats.org/officeDocument/2006/relationships/hyperlink" Target="file:///C:\Users\q12059\Documents\3GPP%20RAN3\RAN3%20Meetings\RAN3_130%20(Nov%202025,%20Dallas)\Docs\R3-258340.zip" TargetMode="External"/><Relationship Id="rId115" Type="http://schemas.openxmlformats.org/officeDocument/2006/relationships/hyperlink" Target="file:///C:\Users\q12059\Documents\3GPP%20RAN3\RAN3%20Meetings\RAN3_130%20(Nov%202025,%20Dallas)\Docs\R3-258662.zip" TargetMode="External"/><Relationship Id="rId157" Type="http://schemas.openxmlformats.org/officeDocument/2006/relationships/hyperlink" Target="file:///C:\Users\q12059\Documents\3GPP%20RAN3\RAN3%20Meetings\RAN3_130%20(Nov%202025,%20Dallas)\Docs\R3-258666.zip" TargetMode="External"/><Relationship Id="rId322" Type="http://schemas.openxmlformats.org/officeDocument/2006/relationships/hyperlink" Target="file:///C:\Users\q12059\Documents\3GPP%20RAN3\RAN3%20Meetings\RAN3_130%20(Nov%202025,%20Dallas)\Docs\R3-258396.zip" TargetMode="External"/><Relationship Id="rId364" Type="http://schemas.openxmlformats.org/officeDocument/2006/relationships/hyperlink" Target="file:///C:\Users\q12059\Documents\3GPP%20RAN3\RAN3%20Meetings\RAN3_130%20(Nov%202025,%20Dallas)\Docs\R3-258492.zip" TargetMode="External"/><Relationship Id="rId61" Type="http://schemas.openxmlformats.org/officeDocument/2006/relationships/hyperlink" Target="file:///C:\Users\q12059\Documents\3GPP%20RAN3\RAN3%20Meetings\RAN3_130%20(Nov%202025,%20Dallas)\Docs\R3-258594.zip" TargetMode="External"/><Relationship Id="rId199" Type="http://schemas.openxmlformats.org/officeDocument/2006/relationships/hyperlink" Target="file:///C:\Users\q12059\Documents\3GPP%20RAN3\RAN3%20Meetings\RAN3_130%20(Nov%202025,%20Dallas)\Docs\R3-258374.zip" TargetMode="External"/><Relationship Id="rId571" Type="http://schemas.openxmlformats.org/officeDocument/2006/relationships/hyperlink" Target="file:///C:\Users\q12059\Documents\3GPP%20RAN3\RAN3%20Meetings\RAN3_130%20(Nov%202025,%20Dallas)\Docs\R3-258578.zip" TargetMode="External"/><Relationship Id="rId627" Type="http://schemas.openxmlformats.org/officeDocument/2006/relationships/hyperlink" Target="file:///C:\Users\q12059\Documents\3GPP%20RAN3\RAN3%20Meetings\RAN3_130%20(Nov%202025,%20Dallas)\Docs\R3-258249.zip" TargetMode="External"/><Relationship Id="rId669" Type="http://schemas.openxmlformats.org/officeDocument/2006/relationships/hyperlink" Target="file:///C:\Users\q12059\Documents\3GPP%20RAN3\RAN3%20Meetings\RAN3_130%20(Nov%202025,%20Dallas)\Docs\R3-258533.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273.zip" TargetMode="External"/><Relationship Id="rId266" Type="http://schemas.openxmlformats.org/officeDocument/2006/relationships/hyperlink" Target="file:///C:\Users\q12059\Documents\3GPP%20RAN3\RAN3%20Meetings\RAN3_130%20(Nov%202025,%20Dallas)\Docs\R3-258489.zip" TargetMode="External"/><Relationship Id="rId431" Type="http://schemas.openxmlformats.org/officeDocument/2006/relationships/hyperlink" Target="file:///C:\Users\q12059\Documents\3GPP%20RAN3\RAN3%20Meetings\RAN3_130%20(Nov%202025,%20Dallas)\Docs\R3-258079.zip" TargetMode="External"/><Relationship Id="rId473" Type="http://schemas.openxmlformats.org/officeDocument/2006/relationships/hyperlink" Target="file:///C:\Users\q12059\Documents\3GPP%20RAN3\RAN3%20Meetings\RAN3_130%20(Nov%202025,%20Dallas)\Docs\R3-258168.zip" TargetMode="External"/><Relationship Id="rId529" Type="http://schemas.openxmlformats.org/officeDocument/2006/relationships/hyperlink" Target="file:///C:\Users\q12059\Documents\3GPP%20RAN3\RAN3%20Meetings\RAN3_130%20(Nov%202025,%20Dallas)\Docs\R3-258255.zip" TargetMode="External"/><Relationship Id="rId680" Type="http://schemas.openxmlformats.org/officeDocument/2006/relationships/hyperlink" Target="file:///C:\Users\q12059\Documents\3GPP%20RAN3\RAN3%20Meetings\RAN3_130%20(Nov%202025,%20Dallas)\Docs\R3-258262.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322.zip" TargetMode="External"/><Relationship Id="rId168" Type="http://schemas.openxmlformats.org/officeDocument/2006/relationships/hyperlink" Target="file:///C:\Users\q12059\Documents\3GPP%20RAN3\RAN3%20Meetings\RAN3_130%20(Nov%202025,%20Dallas)\Docs\R3-258092.zip" TargetMode="External"/><Relationship Id="rId333" Type="http://schemas.openxmlformats.org/officeDocument/2006/relationships/hyperlink" Target="file:///C:\Users\q12059\Documents\3GPP%20RAN3\RAN3%20Meetings\RAN3_130%20(Nov%202025,%20Dallas)\Docs\R3-258451.zip" TargetMode="External"/><Relationship Id="rId540" Type="http://schemas.openxmlformats.org/officeDocument/2006/relationships/hyperlink" Target="file:///C:\Users\q12059\Documents\3GPP%20RAN3\RAN3%20Meetings\RAN3_130%20(Nov%202025,%20Dallas)\Docs\R3-258364.zip" TargetMode="External"/><Relationship Id="rId72" Type="http://schemas.openxmlformats.org/officeDocument/2006/relationships/hyperlink" Target="file:///C:\Users\q12059\Documents\3GPP%20RAN3\RAN3%20Meetings\RAN3_130%20(Nov%202025,%20Dallas)\Docs\R3-258436.zip" TargetMode="External"/><Relationship Id="rId375" Type="http://schemas.openxmlformats.org/officeDocument/2006/relationships/hyperlink" Target="file:///C:\Users\q12059\Documents\3GPP%20RAN3\RAN3%20Meetings\RAN3_130%20(Nov%202025,%20Dallas)\Docs\R3-258023.zip" TargetMode="External"/><Relationship Id="rId582" Type="http://schemas.openxmlformats.org/officeDocument/2006/relationships/hyperlink" Target="file:///C:\Users\q12059\Documents\3GPP%20RAN3\RAN3%20Meetings\RAN3_130%20(Nov%202025,%20Dallas)\Docs\R3-258679.zip" TargetMode="External"/><Relationship Id="rId638" Type="http://schemas.openxmlformats.org/officeDocument/2006/relationships/hyperlink" Target="file:///C:\Users\q12059\Documents\3GPP%20RAN3\RAN3%20Meetings\RAN3_130%20(Nov%202025,%20Dallas)\Docs\R3-258243.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527.zip" TargetMode="External"/><Relationship Id="rId277" Type="http://schemas.openxmlformats.org/officeDocument/2006/relationships/hyperlink" Target="file:///C:\Users\q12059\Documents\3GPP%20RAN3\RAN3%20Meetings\RAN3_130%20(Nov%202025,%20Dallas)\Docs\R3-258096.zip" TargetMode="External"/><Relationship Id="rId400" Type="http://schemas.openxmlformats.org/officeDocument/2006/relationships/hyperlink" Target="file:///C:\Users\q12059\Documents\3GPP%20RAN3\RAN3%20Meetings\RAN3_130%20(Nov%202025,%20Dallas)\Docs\R3-258048.zip" TargetMode="External"/><Relationship Id="rId442" Type="http://schemas.openxmlformats.org/officeDocument/2006/relationships/hyperlink" Target="file:///C:\Users\q12059\Documents\3GPP%20RAN3\RAN3%20Meetings\RAN3_130%20(Nov%202025,%20Dallas)\Docs\R3-258189.zip" TargetMode="External"/><Relationship Id="rId484" Type="http://schemas.openxmlformats.org/officeDocument/2006/relationships/hyperlink" Target="file:///C:\Users\q12059\Documents\3GPP%20RAN3\RAN3%20Meetings\RAN3_130%20(Nov%202025,%20Dallas)\Docs\R3-258446.zip" TargetMode="External"/><Relationship Id="rId137" Type="http://schemas.openxmlformats.org/officeDocument/2006/relationships/hyperlink" Target="file:///C:\Users\q12059\Documents\3GPP%20RAN3\RAN3%20Meetings\RAN3_130%20(Nov%202025,%20Dallas)\Docs\R3-258555.zip" TargetMode="External"/><Relationship Id="rId302" Type="http://schemas.openxmlformats.org/officeDocument/2006/relationships/hyperlink" Target="file:///C:\Users\q12059\Documents\3GPP%20RAN3\RAN3%20Meetings\RAN3_130%20(Nov%202025,%20Dallas)\Docs\R3-258167.zip" TargetMode="External"/><Relationship Id="rId344" Type="http://schemas.openxmlformats.org/officeDocument/2006/relationships/hyperlink" Target="file:///C:\Users\q12059\Documents\3GPP%20RAN3\RAN3%20Meetings\RAN3_130%20(Nov%202025,%20Dallas)\Docs\R3-258512.zip" TargetMode="External"/><Relationship Id="rId691" Type="http://schemas.openxmlformats.org/officeDocument/2006/relationships/fontTable" Target="fontTable.xm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58.zip" TargetMode="External"/><Relationship Id="rId179" Type="http://schemas.openxmlformats.org/officeDocument/2006/relationships/hyperlink" Target="file:///C:\Users\q12059\Documents\3GPP%20RAN3\RAN3%20Meetings\RAN3_130%20(Nov%202025,%20Dallas)\Docs\R3-258123.zip" TargetMode="External"/><Relationship Id="rId386" Type="http://schemas.openxmlformats.org/officeDocument/2006/relationships/hyperlink" Target="file:///C:\Users\q12059\Documents\3GPP%20RAN3\RAN3%20Meetings\RAN3_130%20(Nov%202025,%20Dallas)\Docs\R3-258034.zip" TargetMode="External"/><Relationship Id="rId551" Type="http://schemas.openxmlformats.org/officeDocument/2006/relationships/hyperlink" Target="file:///C:\Users\q12059\Documents\3GPP%20RAN3\RAN3%20Meetings\RAN3_130%20(Nov%202025,%20Dallas)\Docs\R3-258267.zip" TargetMode="External"/><Relationship Id="rId593" Type="http://schemas.openxmlformats.org/officeDocument/2006/relationships/hyperlink" Target="https://www.3gpp.org/ftp/tsg_ran/TSG_RAN/TSGR_109/Docs/RP-252867.zip" TargetMode="External"/><Relationship Id="rId607" Type="http://schemas.openxmlformats.org/officeDocument/2006/relationships/hyperlink" Target="file:///C:\Users\q12059\Documents\3GPP%20RAN3\RAN3%20Meetings\RAN3_130%20(Nov%202025,%20Dallas)\Docs\R3-258654.zip" TargetMode="External"/><Relationship Id="rId649" Type="http://schemas.openxmlformats.org/officeDocument/2006/relationships/hyperlink" Target="file:///C:\Users\q12059\Documents\3GPP%20RAN3\RAN3%20Meetings\RAN3_130%20(Nov%202025,%20Dallas)\Docs\R3-258454.zip" TargetMode="External"/><Relationship Id="rId190" Type="http://schemas.openxmlformats.org/officeDocument/2006/relationships/hyperlink" Target="file:///C:\Users\q12059\Documents\3GPP%20RAN3\RAN3%20Meetings\RAN3_130%20(Nov%202025,%20Dallas)\Docs\R3-258301.zip" TargetMode="External"/><Relationship Id="rId204" Type="http://schemas.openxmlformats.org/officeDocument/2006/relationships/hyperlink" Target="file:///C:\Users\q12059\Documents\3GPP%20RAN3\RAN3%20Meetings\RAN3_130%20(Nov%202025,%20Dallas)\Docs\R3-258452.zip" TargetMode="External"/><Relationship Id="rId246" Type="http://schemas.openxmlformats.org/officeDocument/2006/relationships/hyperlink" Target="file:///C:\Users\q12059\Documents\3GPP%20RAN3\RAN3%20Meetings\RAN3_130%20(Nov%202025,%20Dallas)\Docs\R3-258347.zip" TargetMode="External"/><Relationship Id="rId288" Type="http://schemas.openxmlformats.org/officeDocument/2006/relationships/hyperlink" Target="file:///C:\Users\q12059\Documents\3GPP%20RAN3\RAN3%20Meetings\RAN3_130%20(Nov%202025,%20Dallas)\Docs\R3-258165.zip" TargetMode="External"/><Relationship Id="rId411" Type="http://schemas.openxmlformats.org/officeDocument/2006/relationships/hyperlink" Target="file:///C:\Users\q12059\Documents\3GPP%20RAN3\RAN3%20Meetings\RAN3_130%20(Nov%202025,%20Dallas)\Docs\R3-258059.zip" TargetMode="External"/><Relationship Id="rId453" Type="http://schemas.openxmlformats.org/officeDocument/2006/relationships/hyperlink" Target="file:///C:\Users\q12059\Documents\3GPP%20RAN3\RAN3%20Meetings\RAN3_130%20(Nov%202025,%20Dallas)\Docs\R3-258567.zip" TargetMode="External"/><Relationship Id="rId509" Type="http://schemas.openxmlformats.org/officeDocument/2006/relationships/hyperlink" Target="file:///C:\Users\q12059\Documents\3GPP%20RAN3\RAN3%20Meetings\RAN3_130%20(Nov%202025,%20Dallas)\Docs\R3-258182.zip" TargetMode="External"/><Relationship Id="rId660" Type="http://schemas.openxmlformats.org/officeDocument/2006/relationships/hyperlink" Target="file:///C:\Users\q12059\Documents\3GPP%20RAN3\RAN3%20Meetings\RAN3_130%20(Nov%202025,%20Dallas)\Docs\R3-258148.zip" TargetMode="External"/><Relationship Id="rId106" Type="http://schemas.openxmlformats.org/officeDocument/2006/relationships/hyperlink" Target="file:///C:\Users\q12059\Documents\3GPP%20RAN3\RAN3%20Meetings\RAN3_130%20(Nov%202025,%20Dallas)\Docs\R3-258510.zip" TargetMode="External"/><Relationship Id="rId313" Type="http://schemas.openxmlformats.org/officeDocument/2006/relationships/hyperlink" Target="file:///C:\Users\q12059\Documents\3GPP%20RAN3\RAN3%20Meetings\RAN3_130%20(Nov%202025,%20Dallas)\Docs\R3-258219.zip" TargetMode="External"/><Relationship Id="rId495" Type="http://schemas.openxmlformats.org/officeDocument/2006/relationships/hyperlink" Target="file:///C:\Users\q12059\Documents\3GPP%20RAN3\RAN3%20Meetings\RAN3_130%20(Nov%202025,%20Dallas)\Docs\R3-258283.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file:///C:\Users\q12059\Documents\3GPP%20RAN3\RAN3%20Meetings\RAN3_130%20(Nov%202025,%20Dallas)\Docs\R3-258265.zip" TargetMode="External"/><Relationship Id="rId148" Type="http://schemas.openxmlformats.org/officeDocument/2006/relationships/hyperlink" Target="file:///C:\Users\q12059\Documents\3GPP%20RAN3\RAN3%20Meetings\RAN3_130%20(Nov%202025,%20Dallas)\Docs\R3-258584.zip" TargetMode="External"/><Relationship Id="rId355" Type="http://schemas.openxmlformats.org/officeDocument/2006/relationships/hyperlink" Target="file:///C:\Users\q12059\Documents\3GPP%20RAN3\RAN3%20Meetings\RAN3_130%20(Nov%202025,%20Dallas)\Docs\R3-258111.zip" TargetMode="External"/><Relationship Id="rId397" Type="http://schemas.openxmlformats.org/officeDocument/2006/relationships/hyperlink" Target="file:///C:\Users\q12059\Documents\3GPP%20RAN3\RAN3%20Meetings\RAN3_130%20(Nov%202025,%20Dallas)\Docs\R3-258045.zip" TargetMode="External"/><Relationship Id="rId520" Type="http://schemas.openxmlformats.org/officeDocument/2006/relationships/hyperlink" Target="file:///C:\Users\q12059\Documents\3GPP%20RAN3\RAN3%20Meetings\RAN3_130%20(Nov%202025,%20Dallas)\Docs\R3-258363.zip" TargetMode="External"/><Relationship Id="rId562" Type="http://schemas.openxmlformats.org/officeDocument/2006/relationships/hyperlink" Target="file:///C:\Users\q12059\Documents\3GPP%20RAN3\RAN3%20Meetings\RAN3_130%20(Nov%202025,%20Dallas)\Docs\R3-258389.zip" TargetMode="External"/><Relationship Id="rId618" Type="http://schemas.openxmlformats.org/officeDocument/2006/relationships/hyperlink" Target="file:///C:\Users\q12059\Documents\3GPP%20RAN3\RAN3%20Meetings\RAN3_130%20(Nov%202025,%20Dallas)\Docs\R3-258370.zip" TargetMode="External"/><Relationship Id="rId215" Type="http://schemas.openxmlformats.org/officeDocument/2006/relationships/hyperlink" Target="file:///C:\Users\q12059\Documents\3GPP%20RAN3\RAN3%20Meetings\RAN3_130%20(Nov%202025,%20Dallas)\Docs\R3-258410.zip" TargetMode="External"/><Relationship Id="rId257" Type="http://schemas.openxmlformats.org/officeDocument/2006/relationships/hyperlink" Target="file:///C:\Users\q12059\Documents\3GPP%20RAN3\RAN3%20Meetings\RAN3_130%20(Nov%202025,%20Dallas)\Docs\R3-258305.zip" TargetMode="External"/><Relationship Id="rId422" Type="http://schemas.openxmlformats.org/officeDocument/2006/relationships/hyperlink" Target="file:///C:\Users\q12059\Documents\3GPP%20RAN3\RAN3%20Meetings\RAN3_130%20(Nov%202025,%20Dallas)\Docs\R3-258070.zip" TargetMode="External"/><Relationship Id="rId464" Type="http://schemas.openxmlformats.org/officeDocument/2006/relationships/hyperlink" Target="Inbox\R3-258702.zip" TargetMode="External"/><Relationship Id="rId299" Type="http://schemas.openxmlformats.org/officeDocument/2006/relationships/hyperlink" Target="file:///C:\Users\q12059\Documents\3GPP%20RAN3\RAN3%20Meetings\RAN3_130%20(Nov%202025,%20Dallas)\Docs\R3-258277.zip" TargetMode="External"/><Relationship Id="rId63" Type="http://schemas.openxmlformats.org/officeDocument/2006/relationships/hyperlink" Target="file:///C:\Users\q12059\Documents\3GPP%20RAN3\RAN3%20Meetings\RAN3_130%20(Nov%202025,%20Dallas)\Docs\R3-258271.zip" TargetMode="External"/><Relationship Id="rId159" Type="http://schemas.openxmlformats.org/officeDocument/2006/relationships/hyperlink" Target="file:///C:\Users\q12059\Documents\3GPP%20RAN3\RAN3%20Meetings\RAN3_130%20(Nov%202025,%20Dallas)\Docs\R3-258668.zip" TargetMode="External"/><Relationship Id="rId366" Type="http://schemas.openxmlformats.org/officeDocument/2006/relationships/hyperlink" Target="file:///C:\Users\q12059\Documents\3GPP%20RAN3\RAN3%20Meetings\RAN3_130%20(Nov%202025,%20Dallas)\Docs\R3-258542.zip" TargetMode="External"/><Relationship Id="rId573" Type="http://schemas.openxmlformats.org/officeDocument/2006/relationships/hyperlink" Target="file:///C:\Users\q12059\Documents\3GPP%20RAN3\RAN3%20Meetings\RAN3_130%20(Nov%202025,%20Dallas)\Docs\R3-258198.zip" TargetMode="External"/><Relationship Id="rId226" Type="http://schemas.openxmlformats.org/officeDocument/2006/relationships/hyperlink" Target="file:///C:\Users\q12059\Documents\3GPP%20RAN3\RAN3%20Meetings\RAN3_130%20(Nov%202025,%20Dallas)\Docs\R3-258639.zip" TargetMode="External"/><Relationship Id="rId433" Type="http://schemas.openxmlformats.org/officeDocument/2006/relationships/hyperlink" Target="file:///C:\Users\q12059\Documents\3GPP%20RAN3\RAN3%20Meetings\RAN3_130%20(Nov%202025,%20Dallas)\Docs\R3-258081.zip" TargetMode="External"/><Relationship Id="rId640" Type="http://schemas.openxmlformats.org/officeDocument/2006/relationships/hyperlink" Target="file:///C:\Users\q12059\Documents\3GPP%20RAN3\RAN3%20Meetings\RAN3_130%20(Nov%202025,%20Dallas)\Docs\R3-258130.zip" TargetMode="External"/><Relationship Id="rId74" Type="http://schemas.openxmlformats.org/officeDocument/2006/relationships/hyperlink" Target="file:///C:\Users\q12059\Documents\3GPP%20RAN3\RAN3%20Meetings\RAN3_130%20(Nov%202025,%20Dallas)\Docs\R3-258215.zip" TargetMode="External"/><Relationship Id="rId377" Type="http://schemas.openxmlformats.org/officeDocument/2006/relationships/hyperlink" Target="file:///C:\Users\q12059\Documents\3GPP%20RAN3\RAN3%20Meetings\RAN3_130%20(Nov%202025,%20Dallas)\Docs\R3-258025.zip" TargetMode="External"/><Relationship Id="rId500" Type="http://schemas.openxmlformats.org/officeDocument/2006/relationships/hyperlink" Target="file:///C:\Users\q12059\Documents\3GPP%20RAN3\RAN3%20Meetings\RAN3_130%20(Nov%202025,%20Dallas)\Docs\R3-258426.zip" TargetMode="External"/><Relationship Id="rId584" Type="http://schemas.openxmlformats.org/officeDocument/2006/relationships/hyperlink" Target="file:///C:\Users\q12059\Documents\3GPP%20RAN3\RAN3%20Meetings\RAN3_130%20(Nov%202025,%20Dallas)\Docs\R3-258368.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009.zip" TargetMode="External"/><Relationship Id="rId444" Type="http://schemas.openxmlformats.org/officeDocument/2006/relationships/hyperlink" Target="file:///C:\Users\q12059\Documents\3GPP%20RAN3\RAN3%20Meetings\RAN3_130%20(Nov%202025,%20Dallas)\Docs\R3-258445.zip" TargetMode="External"/><Relationship Id="rId651" Type="http://schemas.openxmlformats.org/officeDocument/2006/relationships/hyperlink" Target="file:///C:\Users\q12059\Documents\3GPP%20RAN3\RAN3%20Meetings\RAN3_130%20(Nov%202025,%20Dallas)\Docs\R3-258591.zip" TargetMode="External"/><Relationship Id="rId290" Type="http://schemas.openxmlformats.org/officeDocument/2006/relationships/hyperlink" Target="file:///C:\Users\q12059\Documents\3GPP%20RAN3\RAN3%20Meetings\RAN3_130%20(Nov%202025,%20Dallas)\Docs\R3-258222.zip" TargetMode="External"/><Relationship Id="rId304" Type="http://schemas.openxmlformats.org/officeDocument/2006/relationships/hyperlink" Target="file:///C:\Users\q12059\Documents\3GPP%20RAN3\RAN3%20Meetings\RAN3_130%20(Nov%202025,%20Dallas)\Docs\R3-258203.zip" TargetMode="External"/><Relationship Id="rId388" Type="http://schemas.openxmlformats.org/officeDocument/2006/relationships/hyperlink" Target="file:///C:\Users\q12059\Documents\3GPP%20RAN3\RAN3%20Meetings\RAN3_130%20(Nov%202025,%20Dallas)\Docs\R3-258036.zip" TargetMode="External"/><Relationship Id="rId511" Type="http://schemas.openxmlformats.org/officeDocument/2006/relationships/hyperlink" Target="file:///C:\Users\q12059\Documents\3GPP%20RAN3\RAN3%20Meetings\RAN3_130%20(Nov%202025,%20Dallas)\Docs\R3-258234.zip" TargetMode="External"/><Relationship Id="rId609" Type="http://schemas.openxmlformats.org/officeDocument/2006/relationships/hyperlink" Target="file:///C:\Users\q12059\Documents\3GPP%20RAN3\RAN3%20Meetings\RAN3_130%20(Nov%202025,%20Dallas)\Docs\R3-258089.zip" TargetMode="External"/><Relationship Id="rId85" Type="http://schemas.openxmlformats.org/officeDocument/2006/relationships/hyperlink" Target="file:///C:\Users\q12059\Documents\3GPP%20RAN3\RAN3%20Meetings\RAN3_130%20(Nov%202025,%20Dallas)\Docs\R3-258475.zip" TargetMode="External"/><Relationship Id="rId150" Type="http://schemas.openxmlformats.org/officeDocument/2006/relationships/hyperlink" Target="file:///C:\Users\q12059\Documents\3GPP%20RAN3\RAN3%20Meetings\RAN3_130%20(Nov%202025,%20Dallas)\Docs\R3-258586.zip" TargetMode="External"/><Relationship Id="rId595" Type="http://schemas.openxmlformats.org/officeDocument/2006/relationships/hyperlink" Target="file:///C:\Users\q12059\Documents\3GPP%20RAN3\RAN3%20Meetings\RAN3_130%20(Nov%202025,%20Dallas)\Docs\R3-258107.zip" TargetMode="External"/><Relationship Id="rId248" Type="http://schemas.openxmlformats.org/officeDocument/2006/relationships/hyperlink" Target="file:///C:\Users\q12059\Documents\3GPP%20RAN3\RAN3%20Meetings\RAN3_130%20(Nov%202025,%20Dallas)\Docs\R3-258349.zip" TargetMode="External"/><Relationship Id="rId455" Type="http://schemas.openxmlformats.org/officeDocument/2006/relationships/hyperlink" Target="file:///C:\Users\q12059\Documents\3GPP%20RAN3\RAN3%20Meetings\RAN3_130%20(Nov%202025,%20Dallas)\Docs\R3-258139.zip" TargetMode="External"/><Relationship Id="rId662" Type="http://schemas.openxmlformats.org/officeDocument/2006/relationships/hyperlink" Target="file:///C:\Users\q12059\Documents\3GPP%20RAN3\RAN3%20Meetings\RAN3_130%20(Nov%202025,%20Dallas)\Docs\R3-258208.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559.zip" TargetMode="External"/><Relationship Id="rId315" Type="http://schemas.openxmlformats.org/officeDocument/2006/relationships/hyperlink" Target="file:///C:\Users\q12059\Documents\3GPP%20RAN3\RAN3%20Meetings\RAN3_130%20(Nov%202025,%20Dallas)\Docs\R3-258296.zip" TargetMode="External"/><Relationship Id="rId522" Type="http://schemas.openxmlformats.org/officeDocument/2006/relationships/hyperlink" Target="file:///C:\Users\q12059\Documents\3GPP%20RAN3\RAN3%20Meetings\RAN3_130%20(Nov%202025,%20Dallas)\Docs\R3-258448.zip" TargetMode="External"/><Relationship Id="rId96" Type="http://schemas.openxmlformats.org/officeDocument/2006/relationships/hyperlink" Target="file:///C:\Users\q12059\Documents\3GPP%20RAN3\RAN3%20Meetings\RAN3_130%20(Nov%202025,%20Dallas)\Docs\R3-258300.zip" TargetMode="External"/><Relationship Id="rId161" Type="http://schemas.openxmlformats.org/officeDocument/2006/relationships/hyperlink" Target="file:///C:\Users\q12059\Documents\3GPP%20RAN3\RAN3%20Meetings\RAN3_130%20(Nov%202025,%20Dallas)\Docs\R3-258220.zip" TargetMode="External"/><Relationship Id="rId399" Type="http://schemas.openxmlformats.org/officeDocument/2006/relationships/hyperlink" Target="file:///C:\Users\q12059\Documents\3GPP%20RAN3\RAN3%20Meetings\RAN3_130%20(Nov%202025,%20Dallas)\Docs\R3-258047.zip" TargetMode="External"/><Relationship Id="rId259" Type="http://schemas.openxmlformats.org/officeDocument/2006/relationships/hyperlink" Target="file:///C:\Users\q12059\Documents\3GPP%20RAN3\RAN3%20Meetings\RAN3_130%20(Nov%202025,%20Dallas)\Docs\R3-258106.zip" TargetMode="External"/><Relationship Id="rId466" Type="http://schemas.openxmlformats.org/officeDocument/2006/relationships/hyperlink" Target="file:///C:\Users\q12059\Documents\3GPP%20RAN3\RAN3%20Meetings\RAN3_130%20(Nov%202025,%20Dallas)\Docs\R3-258569.zip" TargetMode="External"/><Relationship Id="rId673" Type="http://schemas.openxmlformats.org/officeDocument/2006/relationships/hyperlink" Target="file:///C:\Users\q12059\Documents\3GPP%20RAN3\RAN3%20Meetings\RAN3_130%20(Nov%202025,%20Dallas)\Docs\R3-258683.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155.zip" TargetMode="External"/><Relationship Id="rId326" Type="http://schemas.openxmlformats.org/officeDocument/2006/relationships/hyperlink" Target="file:///C:\Users\q12059\Documents\3GPP%20RAN3\RAN3%20Meetings\RAN3_130%20(Nov%202025,%20Dallas)\Docs\R3-258408.zip" TargetMode="External"/><Relationship Id="rId533" Type="http://schemas.openxmlformats.org/officeDocument/2006/relationships/hyperlink" Target="file:///C:\Users\q12059\Documents\3GPP%20RAN3\RAN3%20Meetings\RAN3_130%20(Nov%202025,%20Dallas)\Docs\R3-258178.zip" TargetMode="External"/><Relationship Id="rId172" Type="http://schemas.openxmlformats.org/officeDocument/2006/relationships/hyperlink" Target="file:///C:\Users\q12059\Documents\3GPP%20RAN3\RAN3%20Meetings\RAN3_130%20(Nov%202025,%20Dallas)\Docs\R3-258691.zip" TargetMode="External"/><Relationship Id="rId477" Type="http://schemas.openxmlformats.org/officeDocument/2006/relationships/hyperlink" Target="file:///C:\Users\q12059\Documents\3GPP%20RAN3\RAN3%20Meetings\RAN3_130%20(Nov%202025,%20Dallas)\Docs\R3-258282.zip" TargetMode="External"/><Relationship Id="rId600" Type="http://schemas.openxmlformats.org/officeDocument/2006/relationships/hyperlink" Target="file:///C:\Users\q12059\Documents\3GPP%20RAN3\RAN3%20Meetings\RAN3_130%20(Nov%202025,%20Dallas)\Docs\R3-258144.zip" TargetMode="External"/><Relationship Id="rId684" Type="http://schemas.openxmlformats.org/officeDocument/2006/relationships/hyperlink" Target="file:///C:\Users\q12059\Documents\3GPP%20RAN3\RAN3%20Meetings\RAN3_130%20(Nov%202025,%20Dallas)\Docs\R3-258428.zip" TargetMode="External"/><Relationship Id="rId337" Type="http://schemas.openxmlformats.org/officeDocument/2006/relationships/hyperlink" Target="file:///C:\Users\q12059\Documents\3GPP%20RAN3\RAN3%20Meetings\RAN3_130%20(Nov%202025,%20Dallas)\Docs\R3-258493.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522.zip" TargetMode="External"/><Relationship Id="rId183" Type="http://schemas.openxmlformats.org/officeDocument/2006/relationships/hyperlink" Target="file:///C:\Users\q12059\Documents\3GPP%20RAN3\RAN3%20Meetings\RAN3_130%20(Nov%202025,%20Dallas)\Docs\R3-258186.zip" TargetMode="External"/><Relationship Id="rId390" Type="http://schemas.openxmlformats.org/officeDocument/2006/relationships/hyperlink" Target="file:///C:\Users\q12059\Documents\3GPP%20RAN3\RAN3%20Meetings\RAN3_130%20(Nov%202025,%20Dallas)\Docs\R3-258038.zip" TargetMode="External"/><Relationship Id="rId404" Type="http://schemas.openxmlformats.org/officeDocument/2006/relationships/hyperlink" Target="file:///C:\Users\q12059\Documents\3GPP%20RAN3\RAN3%20Meetings\RAN3_130%20(Nov%202025,%20Dallas)\Docs\R3-258052.zip" TargetMode="External"/><Relationship Id="rId611" Type="http://schemas.openxmlformats.org/officeDocument/2006/relationships/hyperlink" Target="file:///C:\Users\q12059\Documents\3GPP%20RAN3\RAN3%20Meetings\RAN3_130%20(Nov%202025,%20Dallas)\Docs\R3-258689.zip" TargetMode="External"/><Relationship Id="rId250" Type="http://schemas.openxmlformats.org/officeDocument/2006/relationships/hyperlink" Target="file:///C:\Users\q12059\Documents\3GPP%20RAN3\RAN3%20Meetings\RAN3_130%20(Nov%202025,%20Dallas)\Docs\R3-258401.zip" TargetMode="External"/><Relationship Id="rId488" Type="http://schemas.openxmlformats.org/officeDocument/2006/relationships/hyperlink" Target="file:///C:\Users\q12059\Documents\3GPP%20RAN3\RAN3%20Meetings\RAN3_130%20(Nov%202025,%20Dallas)\Docs\R3-258119.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587.zip" TargetMode="External"/><Relationship Id="rId348" Type="http://schemas.openxmlformats.org/officeDocument/2006/relationships/hyperlink" Target="file:///C:\Users\q12059\Documents\3GPP%20RAN3\RAN3%20Meetings\RAN3_130%20(Nov%202025,%20Dallas)\Docs\R3-258562.zip" TargetMode="External"/><Relationship Id="rId555" Type="http://schemas.openxmlformats.org/officeDocument/2006/relationships/hyperlink" Target="file:///C:\Users\q12059\Documents\3GPP%20RAN3\RAN3%20Meetings\RAN3_130%20(Nov%202025,%20Dallas)\Docs\R3-258175.zip" TargetMode="External"/><Relationship Id="rId194" Type="http://schemas.openxmlformats.org/officeDocument/2006/relationships/hyperlink" Target="file:///C:\Users\q12059\Documents\3GPP%20RAN3\RAN3%20Meetings\RAN3_130%20(Nov%202025,%20Dallas)\Docs\R3-258503.zip" TargetMode="External"/><Relationship Id="rId208" Type="http://schemas.openxmlformats.org/officeDocument/2006/relationships/hyperlink" Target="file:///C:\Users\q12059\Documents\3GPP%20RAN3\RAN3%20Meetings\RAN3_130%20(Nov%202025,%20Dallas)\Docs\R3-258526.zip" TargetMode="External"/><Relationship Id="rId415" Type="http://schemas.openxmlformats.org/officeDocument/2006/relationships/hyperlink" Target="file:///C:\Users\q12059\Documents\3GPP%20RAN3\RAN3%20Meetings\RAN3_130%20(Nov%202025,%20Dallas)\Docs\R3-258063.zip" TargetMode="External"/><Relationship Id="rId622" Type="http://schemas.openxmlformats.org/officeDocument/2006/relationships/hyperlink" Target="file:///C:\Users\q12059\Documents\3GPP%20RAN3\RAN3%20Meetings\RAN3_130%20(Nov%202025,%20Dallas)\Docs\R3-258655.zip" TargetMode="External"/><Relationship Id="rId261" Type="http://schemas.openxmlformats.org/officeDocument/2006/relationships/hyperlink" Target="file:///C:\Users\q12059\Documents\3GPP%20RAN3\RAN3%20Meetings\RAN3_130%20(Nov%202025,%20Dallas)\Docs\R3-258299.zip" TargetMode="External"/><Relationship Id="rId499" Type="http://schemas.openxmlformats.org/officeDocument/2006/relationships/hyperlink" Target="file:///C:\Users\q12059\Documents\3GPP%20RAN3\RAN3%20Meetings\RAN3_130%20(Nov%202025,%20Dallas)\Docs\R3-258421.zip" TargetMode="External"/><Relationship Id="rId56" Type="http://schemas.openxmlformats.org/officeDocument/2006/relationships/hyperlink" Target="file:///C:\Users\q12059\Documents\3GPP%20RAN3\RAN3%20Meetings\RAN3_130%20(Nov%202025,%20Dallas)\Docs\R3-258005.zip" TargetMode="External"/><Relationship Id="rId359" Type="http://schemas.openxmlformats.org/officeDocument/2006/relationships/hyperlink" Target="file:///C:\Users\q12059\Documents\3GPP%20RAN3\RAN3%20Meetings\RAN3_130%20(Nov%202025,%20Dallas)\Docs\R3-258210.zip" TargetMode="External"/><Relationship Id="rId566" Type="http://schemas.openxmlformats.org/officeDocument/2006/relationships/hyperlink" Target="file:///C:\Users\q12059\Documents\3GPP%20RAN3\RAN3%20Meetings\RAN3_130%20(Nov%202025,%20Dallas)\Docs\R3-258653.zip" TargetMode="External"/><Relationship Id="rId121" Type="http://schemas.openxmlformats.org/officeDocument/2006/relationships/hyperlink" Target="file:///C:\Users\q12059\Documents\3GPP%20RAN3\RAN3%20Meetings\RAN3_130%20(Nov%202025,%20Dallas)\Docs\R3-258275.zip" TargetMode="External"/><Relationship Id="rId219" Type="http://schemas.openxmlformats.org/officeDocument/2006/relationships/hyperlink" Target="file:///C:\Users\q12059\Documents\3GPP%20RAN3\RAN3%20Meetings\RAN3_130%20(Nov%202025,%20Dallas)\Docs\R3-258636.zip" TargetMode="External"/><Relationship Id="rId426" Type="http://schemas.openxmlformats.org/officeDocument/2006/relationships/hyperlink" Target="file:///C:\Users\q12059\Documents\3GPP%20RAN3\RAN3%20Meetings\RAN3_130%20(Nov%202025,%20Dallas)\Docs\R3-258074.zip" TargetMode="External"/><Relationship Id="rId633" Type="http://schemas.openxmlformats.org/officeDocument/2006/relationships/hyperlink" Target="https://www.3gpp.org/ftp/tsg_ran/TSG_RAN/TSGR_109/Docs/RP-252819.zip" TargetMode="External"/><Relationship Id="rId67" Type="http://schemas.openxmlformats.org/officeDocument/2006/relationships/hyperlink" Target="file:///C:\Users\q12059\Documents\3GPP%20RAN3\RAN3%20Meetings\RAN3_130%20(Nov%202025,%20Dallas)\Docs\R3-258478.zip" TargetMode="External"/><Relationship Id="rId272" Type="http://schemas.openxmlformats.org/officeDocument/2006/relationships/hyperlink" Target="file:///C:\Users\q12059\Documents\3GPP%20RAN3\RAN3%20Meetings\RAN3_130%20(Nov%202025,%20Dallas)\Docs\R3-258670.zip" TargetMode="External"/><Relationship Id="rId577" Type="http://schemas.openxmlformats.org/officeDocument/2006/relationships/hyperlink" Target="file:///C:\Users\q12059\Documents\3GPP%20RAN3\RAN3%20Meetings\RAN3_130%20(Nov%202025,%20Dallas)\Docs\R3-258367.zip" TargetMode="External"/><Relationship Id="rId132" Type="http://schemas.openxmlformats.org/officeDocument/2006/relationships/hyperlink" Target="file:///C:\Users\q12059\Documents\3GPP%20RAN3\RAN3%20Meetings\RAN3_130%20(Nov%202025,%20Dallas)\Docs\R3-258341.zip" TargetMode="External"/><Relationship Id="rId437" Type="http://schemas.openxmlformats.org/officeDocument/2006/relationships/hyperlink" Target="file:///C:\Users\q12059\Documents\3GPP%20RAN3\RAN3%20Meetings\RAN3_130%20(Nov%202025,%20Dallas)\Docs\R3-258085.zip" TargetMode="External"/><Relationship Id="rId644" Type="http://schemas.openxmlformats.org/officeDocument/2006/relationships/hyperlink" Target="file:///C:\Users\q12059\Documents\3GPP%20RAN3\RAN3%20Meetings\RAN3_130%20(Nov%202025,%20Dallas)\Docs\R3-258289.zip" TargetMode="External"/><Relationship Id="rId283" Type="http://schemas.openxmlformats.org/officeDocument/2006/relationships/hyperlink" Target="file:///C:\Users\q12059\Documents\3GPP%20RAN3\RAN3%20Meetings\RAN3_130%20(Nov%202025,%20Dallas)\Docs\R3-258102.zip" TargetMode="External"/><Relationship Id="rId490" Type="http://schemas.openxmlformats.org/officeDocument/2006/relationships/hyperlink" Target="file:///C:\Users\q12059\Documents\3GPP%20RAN3\RAN3%20Meetings\RAN3_130%20(Nov%202025,%20Dallas)\Docs\R3-258543.zip" TargetMode="External"/><Relationship Id="rId504" Type="http://schemas.openxmlformats.org/officeDocument/2006/relationships/hyperlink" Target="file:///C:\Users\q12059\Documents\3GPP%20RAN3\RAN3%20Meetings\RAN3_130%20(Nov%202025,%20Dallas)\Docs\R3-258610.zip" TargetMode="External"/><Relationship Id="rId78" Type="http://schemas.openxmlformats.org/officeDocument/2006/relationships/hyperlink" Target="file:///C:\Users\q12059\Documents\3GPP%20RAN3\RAN3%20Meetings\RAN3_130%20(Nov%202025,%20Dallas)\Docs\R3-258604.zip" TargetMode="External"/><Relationship Id="rId143" Type="http://schemas.openxmlformats.org/officeDocument/2006/relationships/hyperlink" Target="file:///C:\Users\q12059\Documents\3GPP%20RAN3\RAN3%20Meetings\RAN3_130%20(Nov%202025,%20Dallas)\Docs\R3-258557.zip" TargetMode="External"/><Relationship Id="rId350" Type="http://schemas.openxmlformats.org/officeDocument/2006/relationships/hyperlink" Target="file:///C:\Users\q12059\Documents\3GPP%20RAN3\RAN3%20Meetings\RAN3_130%20(Nov%202025,%20Dallas)\Docs\R3-258675.zip" TargetMode="External"/><Relationship Id="rId588" Type="http://schemas.openxmlformats.org/officeDocument/2006/relationships/hyperlink" Target="file:///C:\Users\q12059\Documents\3GPP%20RAN3\RAN3%20Meetings\RAN3_130%20(Nov%202025,%20Dallas)\Docs\R3-258159.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315.zip" TargetMode="External"/><Relationship Id="rId448" Type="http://schemas.openxmlformats.org/officeDocument/2006/relationships/hyperlink" Target="Inbox\R3-258702.zip" TargetMode="External"/><Relationship Id="rId655" Type="http://schemas.openxmlformats.org/officeDocument/2006/relationships/hyperlink" Target="file:///C:\Users\q12059\Documents\3GPP%20RAN3\RAN3%20Meetings\RAN3_130%20(Nov%202025,%20Dallas)\Docs\R3-258117.zip" TargetMode="External"/><Relationship Id="rId294" Type="http://schemas.openxmlformats.org/officeDocument/2006/relationships/hyperlink" Target="file:///C:\Users\q12059\Documents\3GPP%20RAN3\RAN3%20Meetings\RAN3_130%20(Nov%202025,%20Dallas)\Docs\R3-258227.zip" TargetMode="External"/><Relationship Id="rId308" Type="http://schemas.openxmlformats.org/officeDocument/2006/relationships/hyperlink" Target="file:///C:\Users\q12059\Documents\3GPP%20RAN3\RAN3%20Meetings\RAN3_130%20(Nov%202025,%20Dallas)\Docs\R3-258261.zip" TargetMode="External"/><Relationship Id="rId515" Type="http://schemas.openxmlformats.org/officeDocument/2006/relationships/hyperlink" Target="file:///C:\Users\q12059\Documents\3GPP%20RAN3\RAN3%20Meetings\RAN3_130%20(Nov%202025,%20Dallas)\Docs\R3-258250.zip" TargetMode="External"/><Relationship Id="rId89" Type="http://schemas.openxmlformats.org/officeDocument/2006/relationships/hyperlink" Target="file:///C:\Users\q12059\Documents\3GPP%20RAN3\RAN3%20Meetings\RAN3_130%20(Nov%202025,%20Dallas)\Docs\R3-258606.zip" TargetMode="External"/><Relationship Id="rId154" Type="http://schemas.openxmlformats.org/officeDocument/2006/relationships/hyperlink" Target="file:///C:\Users\q12059\Documents\3GPP%20RAN3\RAN3%20Meetings\RAN3_130%20(Nov%202025,%20Dallas)\Docs\R3-258663.zip" TargetMode="External"/><Relationship Id="rId361" Type="http://schemas.openxmlformats.org/officeDocument/2006/relationships/hyperlink" Target="file:///C:\Users\q12059\Documents\3GPP%20RAN3\RAN3%20Meetings\RAN3_130%20(Nov%202025,%20Dallas)\Docs\R3-258405.zip" TargetMode="External"/><Relationship Id="rId599" Type="http://schemas.openxmlformats.org/officeDocument/2006/relationships/hyperlink" Target="file:///C:\Users\q12059\Documents\3GPP%20RAN3\RAN3%20Meetings\RAN3_130%20(Nov%202025,%20Dallas)\Docs\R3-258108.zip" TargetMode="External"/><Relationship Id="rId459" Type="http://schemas.openxmlformats.org/officeDocument/2006/relationships/hyperlink" Target="file:///C:\Users\q12059\Documents\3GPP%20RAN3\RAN3%20Meetings\RAN3_130%20(Nov%202025,%20Dallas)\Docs\R3-258298.zip" TargetMode="External"/><Relationship Id="rId666" Type="http://schemas.openxmlformats.org/officeDocument/2006/relationships/hyperlink" Target="file:///C:\Users\q12059\Documents\3GPP%20RAN3\RAN3%20Meetings\RAN3_130%20(Nov%202025,%20Dallas)\Docs\R3-258310.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686.zip" TargetMode="External"/><Relationship Id="rId319" Type="http://schemas.openxmlformats.org/officeDocument/2006/relationships/hyperlink" Target="file:///C:\Users\q12059\Documents\3GPP%20RAN3\RAN3%20Meetings\RAN3_130%20(Nov%202025,%20Dallas)\Docs\R3-258384.zip" TargetMode="External"/><Relationship Id="rId526" Type="http://schemas.openxmlformats.org/officeDocument/2006/relationships/hyperlink" Target="file:///C:\Users\q12059\Documents\3GPP%20RAN3\RAN3%20Meetings\RAN3_130%20(Nov%202025,%20Dallas)\Docs\R3-258573.zip" TargetMode="External"/><Relationship Id="rId165" Type="http://schemas.openxmlformats.org/officeDocument/2006/relationships/hyperlink" Target="file:///C:\Users\q12059\Documents\3GPP%20RAN3\RAN3%20Meetings\RAN3_130%20(Nov%202025,%20Dallas)\Docs\R3-258474.zip" TargetMode="External"/><Relationship Id="rId372" Type="http://schemas.openxmlformats.org/officeDocument/2006/relationships/hyperlink" Target="file:///C:\Users\q12059\Documents\3GPP%20RAN3\RAN3%20Meetings\RAN3_130%20(Nov%202025,%20Dallas)\Docs\R3-258020.zip" TargetMode="External"/><Relationship Id="rId677" Type="http://schemas.openxmlformats.org/officeDocument/2006/relationships/hyperlink" Target="file:///C:\Users\q12059\Documents\3GPP%20RAN3\RAN3%20Meetings\RAN3_130%20(Nov%202025,%20Dallas)\Docs\R3-258545.zip" TargetMode="External"/><Relationship Id="rId232" Type="http://schemas.openxmlformats.org/officeDocument/2006/relationships/hyperlink" Target="Inbox\R3-258700.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318.zip" TargetMode="External"/><Relationship Id="rId80" Type="http://schemas.openxmlformats.org/officeDocument/2006/relationships/hyperlink" Target="file:///C:\Users\q12059\Documents\3GPP%20RAN3\RAN3%20Meetings\RAN3_130%20(Nov%202025,%20Dallas)\Docs\R3-258605.zip" TargetMode="External"/><Relationship Id="rId176" Type="http://schemas.openxmlformats.org/officeDocument/2006/relationships/hyperlink" Target="file:///C:\Users\q12059\Documents\3GPP%20RAN3\RAN3%20Meetings\RAN3_130%20(Nov%202025,%20Dallas)\Docs\R3-258632.zip" TargetMode="External"/><Relationship Id="rId383" Type="http://schemas.openxmlformats.org/officeDocument/2006/relationships/hyperlink" Target="file:///C:\Users\q12059\Documents\3GPP%20RAN3\RAN3%20Meetings\RAN3_130%20(Nov%202025,%20Dallas)\Docs\R3-258031.zip" TargetMode="External"/><Relationship Id="rId590" Type="http://schemas.openxmlformats.org/officeDocument/2006/relationships/hyperlink" Target="file:///C:\Users\q12059\Documents\3GPP%20RAN3\RAN3%20Meetings\RAN3_130%20(Nov%202025,%20Dallas)\Docs\R3-258463.zip" TargetMode="External"/><Relationship Id="rId604" Type="http://schemas.openxmlformats.org/officeDocument/2006/relationships/hyperlink" Target="file:///C:\Users\q12059\Documents\3GPP%20RAN3\RAN3%20Meetings\RAN3_130%20(Nov%202025,%20Dallas)\Docs\R3-258369.zip" TargetMode="External"/><Relationship Id="rId243" Type="http://schemas.openxmlformats.org/officeDocument/2006/relationships/hyperlink" Target="file:///C:\Users\q12059\Documents\3GPP%20RAN3\RAN3%20Meetings\RAN3_130%20(Nov%202025,%20Dallas)\Docs\R3-258344.zip" TargetMode="External"/><Relationship Id="rId450" Type="http://schemas.openxmlformats.org/officeDocument/2006/relationships/hyperlink" Target="file:///C:\Users\q12059\Documents\3GPP%20RAN3\RAN3%20Meetings\RAN3_130%20(Nov%202025,%20Dallas)\Docs\R3-258641.zip" TargetMode="External"/><Relationship Id="rId688" Type="http://schemas.openxmlformats.org/officeDocument/2006/relationships/hyperlink" Target="https://www.3gpp.org/ftp/tsg_ran/TSG_RAN/TSGR_109/Docs/RP-252113.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390.zip" TargetMode="External"/><Relationship Id="rId310" Type="http://schemas.openxmlformats.org/officeDocument/2006/relationships/hyperlink" Target="file:///C:\Users\q12059\Documents\3GPP%20RAN3\RAN3%20Meetings\RAN3_130%20(Nov%202025,%20Dallas)\Docs\R3-258259.zip" TargetMode="External"/><Relationship Id="rId548" Type="http://schemas.openxmlformats.org/officeDocument/2006/relationships/hyperlink" Target="file:///C:\Users\q12059\Documents\3GPP%20RAN3\RAN3%20Meetings\RAN3_130%20(Nov%202025,%20Dallas)\Docs\R3-258629.zip" TargetMode="External"/><Relationship Id="rId91" Type="http://schemas.openxmlformats.org/officeDocument/2006/relationships/hyperlink" Target="file:///C:\Users\q12059\Documents\3GPP%20RAN3\RAN3%20Meetings\RAN3_130%20(Nov%202025,%20Dallas)\Docs\R3-258331.zip" TargetMode="External"/><Relationship Id="rId187" Type="http://schemas.openxmlformats.org/officeDocument/2006/relationships/hyperlink" Target="file:///C:\Users\q12059\Documents\3GPP%20RAN3\RAN3%20Meetings\RAN3_130%20(Nov%202025,%20Dallas)\Docs\R3-258407.zip" TargetMode="External"/><Relationship Id="rId394" Type="http://schemas.openxmlformats.org/officeDocument/2006/relationships/hyperlink" Target="file:///C:\Users\q12059\Documents\3GPP%20RAN3\RAN3%20Meetings\RAN3_130%20(Nov%202025,%20Dallas)\Docs\R3-258042.zip" TargetMode="External"/><Relationship Id="rId408" Type="http://schemas.openxmlformats.org/officeDocument/2006/relationships/hyperlink" Target="file:///C:\Users\q12059\Documents\3GPP%20RAN3\RAN3%20Meetings\RAN3_130%20(Nov%202025,%20Dallas)\Docs\R3-258056.zip" TargetMode="External"/><Relationship Id="rId615" Type="http://schemas.openxmlformats.org/officeDocument/2006/relationships/hyperlink" Target="file:///C:\Users\q12059\Documents\3GPP%20RAN3\RAN3%20Meetings\RAN3_130%20(Nov%202025,%20Dallas)\Docs\R3-258193.zip" TargetMode="External"/><Relationship Id="rId254" Type="http://schemas.openxmlformats.org/officeDocument/2006/relationships/hyperlink" Target="file:///C:\Users\q12059\Documents\3GPP%20RAN3\RAN3%20Meetings\RAN3_130%20(Nov%202025,%20Dallas)\Docs\R3-2585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46</Pages>
  <Words>30254</Words>
  <Characters>172452</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208</cp:revision>
  <cp:lastPrinted>2025-06-30T13:38:00Z</cp:lastPrinted>
  <dcterms:created xsi:type="dcterms:W3CDTF">2025-08-08T17:48:00Z</dcterms:created>
  <dcterms:modified xsi:type="dcterms:W3CDTF">2025-11-14T15:11:00Z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