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779CD05B"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5A2CEB">
          <w:rPr>
            <w:noProof/>
            <w:webHidden/>
          </w:rPr>
          <w:t>2</w:t>
        </w:r>
        <w:r w:rsidR="005A2CEB">
          <w:rPr>
            <w:noProof/>
            <w:webHidden/>
          </w:rPr>
          <w:fldChar w:fldCharType="end"/>
        </w:r>
      </w:hyperlink>
    </w:p>
    <w:p w14:paraId="73A6ECFA" w14:textId="45B9D920"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Pr>
            <w:noProof/>
            <w:webHidden/>
          </w:rPr>
          <w:t>2</w:t>
        </w:r>
        <w:r>
          <w:rPr>
            <w:noProof/>
            <w:webHidden/>
          </w:rPr>
          <w:fldChar w:fldCharType="end"/>
        </w:r>
      </w:hyperlink>
    </w:p>
    <w:p w14:paraId="65DE27B5" w14:textId="6C34013C"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Pr>
            <w:noProof/>
            <w:webHidden/>
          </w:rPr>
          <w:t>3</w:t>
        </w:r>
        <w:r>
          <w:rPr>
            <w:noProof/>
            <w:webHidden/>
          </w:rPr>
          <w:fldChar w:fldCharType="end"/>
        </w:r>
      </w:hyperlink>
    </w:p>
    <w:p w14:paraId="16A63262" w14:textId="4A75ED08"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Pr>
            <w:noProof/>
            <w:webHidden/>
          </w:rPr>
          <w:t>3</w:t>
        </w:r>
        <w:r>
          <w:rPr>
            <w:noProof/>
            <w:webHidden/>
          </w:rPr>
          <w:fldChar w:fldCharType="end"/>
        </w:r>
      </w:hyperlink>
    </w:p>
    <w:p w14:paraId="00E79519" w14:textId="5DA78D0D"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Pr>
            <w:noProof/>
            <w:webHidden/>
          </w:rPr>
          <w:t>4</w:t>
        </w:r>
        <w:r>
          <w:rPr>
            <w:noProof/>
            <w:webHidden/>
          </w:rPr>
          <w:fldChar w:fldCharType="end"/>
        </w:r>
      </w:hyperlink>
    </w:p>
    <w:p w14:paraId="4F4F9C19" w14:textId="11208F19"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Pr>
            <w:noProof/>
            <w:webHidden/>
          </w:rPr>
          <w:t>4</w:t>
        </w:r>
        <w:r>
          <w:rPr>
            <w:noProof/>
            <w:webHidden/>
          </w:rPr>
          <w:fldChar w:fldCharType="end"/>
        </w:r>
      </w:hyperlink>
    </w:p>
    <w:p w14:paraId="3C2457E1" w14:textId="10AED3A8"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Pr>
            <w:noProof/>
            <w:webHidden/>
          </w:rPr>
          <w:t>4</w:t>
        </w:r>
        <w:r>
          <w:rPr>
            <w:noProof/>
            <w:webHidden/>
          </w:rPr>
          <w:fldChar w:fldCharType="end"/>
        </w:r>
      </w:hyperlink>
    </w:p>
    <w:p w14:paraId="594C2E26" w14:textId="2EC01C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Pr>
            <w:noProof/>
            <w:webHidden/>
          </w:rPr>
          <w:t>4</w:t>
        </w:r>
        <w:r>
          <w:rPr>
            <w:noProof/>
            <w:webHidden/>
          </w:rPr>
          <w:fldChar w:fldCharType="end"/>
        </w:r>
      </w:hyperlink>
    </w:p>
    <w:p w14:paraId="5A9358B8" w14:textId="70C1896E"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Pr>
            <w:noProof/>
            <w:webHidden/>
          </w:rPr>
          <w:t>4</w:t>
        </w:r>
        <w:r>
          <w:rPr>
            <w:noProof/>
            <w:webHidden/>
          </w:rPr>
          <w:fldChar w:fldCharType="end"/>
        </w:r>
      </w:hyperlink>
    </w:p>
    <w:p w14:paraId="61BF80C7" w14:textId="76FCF1FC"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Pr>
            <w:noProof/>
            <w:webHidden/>
          </w:rPr>
          <w:t>5</w:t>
        </w:r>
        <w:r>
          <w:rPr>
            <w:noProof/>
            <w:webHidden/>
          </w:rPr>
          <w:fldChar w:fldCharType="end"/>
        </w:r>
      </w:hyperlink>
    </w:p>
    <w:p w14:paraId="0ABC4EC1" w14:textId="7C4127E1"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Pr>
            <w:noProof/>
            <w:webHidden/>
          </w:rPr>
          <w:t>5</w:t>
        </w:r>
        <w:r>
          <w:rPr>
            <w:noProof/>
            <w:webHidden/>
          </w:rPr>
          <w:fldChar w:fldCharType="end"/>
        </w:r>
      </w:hyperlink>
    </w:p>
    <w:p w14:paraId="7525EA46" w14:textId="2BFE2C9B"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Pr>
            <w:noProof/>
            <w:webHidden/>
          </w:rPr>
          <w:t>5</w:t>
        </w:r>
        <w:r>
          <w:rPr>
            <w:noProof/>
            <w:webHidden/>
          </w:rPr>
          <w:fldChar w:fldCharType="end"/>
        </w:r>
      </w:hyperlink>
    </w:p>
    <w:p w14:paraId="4A99670E" w14:textId="5768F105"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Pr>
            <w:noProof/>
            <w:webHidden/>
          </w:rPr>
          <w:t>5</w:t>
        </w:r>
        <w:r>
          <w:rPr>
            <w:noProof/>
            <w:webHidden/>
          </w:rPr>
          <w:fldChar w:fldCharType="end"/>
        </w:r>
      </w:hyperlink>
    </w:p>
    <w:p w14:paraId="7A136604" w14:textId="5DD13032"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Pr>
            <w:noProof/>
            <w:webHidden/>
          </w:rPr>
          <w:t>5</w:t>
        </w:r>
        <w:r>
          <w:rPr>
            <w:noProof/>
            <w:webHidden/>
          </w:rPr>
          <w:fldChar w:fldCharType="end"/>
        </w:r>
      </w:hyperlink>
    </w:p>
    <w:p w14:paraId="553D90CD" w14:textId="5F8EA747"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Pr>
            <w:noProof/>
            <w:webHidden/>
          </w:rPr>
          <w:t>22</w:t>
        </w:r>
        <w:r>
          <w:rPr>
            <w:noProof/>
            <w:webHidden/>
          </w:rPr>
          <w:fldChar w:fldCharType="end"/>
        </w:r>
      </w:hyperlink>
    </w:p>
    <w:p w14:paraId="35E8F14C" w14:textId="608D6043"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Pr>
            <w:noProof/>
            <w:webHidden/>
          </w:rPr>
          <w:t>22</w:t>
        </w:r>
        <w:r>
          <w:rPr>
            <w:noProof/>
            <w:webHidden/>
          </w:rPr>
          <w:fldChar w:fldCharType="end"/>
        </w:r>
      </w:hyperlink>
    </w:p>
    <w:p w14:paraId="447DCEDF" w14:textId="2B8F372C"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Pr>
            <w:noProof/>
            <w:webHidden/>
          </w:rPr>
          <w:t>27</w:t>
        </w:r>
        <w:r>
          <w:rPr>
            <w:noProof/>
            <w:webHidden/>
          </w:rPr>
          <w:fldChar w:fldCharType="end"/>
        </w:r>
      </w:hyperlink>
    </w:p>
    <w:p w14:paraId="297607D2" w14:textId="48E510CB"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Pr>
            <w:noProof/>
            <w:webHidden/>
          </w:rPr>
          <w:t>27</w:t>
        </w:r>
        <w:r>
          <w:rPr>
            <w:noProof/>
            <w:webHidden/>
          </w:rPr>
          <w:fldChar w:fldCharType="end"/>
        </w:r>
      </w:hyperlink>
    </w:p>
    <w:p w14:paraId="3016CFB8" w14:textId="3060DA8B"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Pr>
            <w:noProof/>
            <w:webHidden/>
          </w:rPr>
          <w:t>27</w:t>
        </w:r>
        <w:r>
          <w:rPr>
            <w:noProof/>
            <w:webHidden/>
          </w:rPr>
          <w:fldChar w:fldCharType="end"/>
        </w:r>
      </w:hyperlink>
    </w:p>
    <w:p w14:paraId="762B83CE" w14:textId="1663F4BB"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Pr>
            <w:noProof/>
            <w:webHidden/>
          </w:rPr>
          <w:t>29</w:t>
        </w:r>
        <w:r>
          <w:rPr>
            <w:noProof/>
            <w:webHidden/>
          </w:rPr>
          <w:fldChar w:fldCharType="end"/>
        </w:r>
      </w:hyperlink>
    </w:p>
    <w:p w14:paraId="7E6C7E5A" w14:textId="725DBB66"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Pr>
            <w:noProof/>
            <w:webHidden/>
          </w:rPr>
          <w:t>31</w:t>
        </w:r>
        <w:r>
          <w:rPr>
            <w:noProof/>
            <w:webHidden/>
          </w:rPr>
          <w:fldChar w:fldCharType="end"/>
        </w:r>
      </w:hyperlink>
    </w:p>
    <w:p w14:paraId="2338411A" w14:textId="265681B7"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Pr>
            <w:noProof/>
            <w:webHidden/>
          </w:rPr>
          <w:t>32</w:t>
        </w:r>
        <w:r>
          <w:rPr>
            <w:noProof/>
            <w:webHidden/>
          </w:rPr>
          <w:fldChar w:fldCharType="end"/>
        </w:r>
      </w:hyperlink>
    </w:p>
    <w:p w14:paraId="40264668" w14:textId="258F5D45"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Pr>
            <w:noProof/>
            <w:webHidden/>
          </w:rPr>
          <w:t>33</w:t>
        </w:r>
        <w:r>
          <w:rPr>
            <w:noProof/>
            <w:webHidden/>
          </w:rPr>
          <w:fldChar w:fldCharType="end"/>
        </w:r>
      </w:hyperlink>
    </w:p>
    <w:p w14:paraId="1767D3F5" w14:textId="19574917"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Pr>
            <w:noProof/>
            <w:webHidden/>
          </w:rPr>
          <w:t>33</w:t>
        </w:r>
        <w:r>
          <w:rPr>
            <w:noProof/>
            <w:webHidden/>
          </w:rPr>
          <w:fldChar w:fldCharType="end"/>
        </w:r>
      </w:hyperlink>
    </w:p>
    <w:p w14:paraId="053B1F1F" w14:textId="230F5DE4"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Pr>
            <w:noProof/>
            <w:webHidden/>
          </w:rPr>
          <w:t>33</w:t>
        </w:r>
        <w:r>
          <w:rPr>
            <w:noProof/>
            <w:webHidden/>
          </w:rPr>
          <w:fldChar w:fldCharType="end"/>
        </w:r>
      </w:hyperlink>
    </w:p>
    <w:p w14:paraId="482595D1" w14:textId="31EBCB96"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Pr>
            <w:noProof/>
            <w:webHidden/>
          </w:rPr>
          <w:t>33</w:t>
        </w:r>
        <w:r>
          <w:rPr>
            <w:noProof/>
            <w:webHidden/>
          </w:rPr>
          <w:fldChar w:fldCharType="end"/>
        </w:r>
      </w:hyperlink>
    </w:p>
    <w:p w14:paraId="64F15D8C" w14:textId="704BE25A"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Pr>
            <w:noProof/>
            <w:webHidden/>
          </w:rPr>
          <w:t>33</w:t>
        </w:r>
        <w:r>
          <w:rPr>
            <w:noProof/>
            <w:webHidden/>
          </w:rPr>
          <w:fldChar w:fldCharType="end"/>
        </w:r>
      </w:hyperlink>
    </w:p>
    <w:p w14:paraId="1A9EAFE9" w14:textId="2F7A0056"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Pr>
            <w:noProof/>
            <w:webHidden/>
          </w:rPr>
          <w:t>35</w:t>
        </w:r>
        <w:r>
          <w:rPr>
            <w:noProof/>
            <w:webHidden/>
          </w:rPr>
          <w:fldChar w:fldCharType="end"/>
        </w:r>
      </w:hyperlink>
    </w:p>
    <w:p w14:paraId="54CF2E46" w14:textId="1EBD3ABE"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Pr>
            <w:noProof/>
            <w:webHidden/>
          </w:rPr>
          <w:t>35</w:t>
        </w:r>
        <w:r>
          <w:rPr>
            <w:noProof/>
            <w:webHidden/>
          </w:rPr>
          <w:fldChar w:fldCharType="end"/>
        </w:r>
      </w:hyperlink>
    </w:p>
    <w:p w14:paraId="2B2F08D9" w14:textId="3423AD9A"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Pr>
            <w:noProof/>
            <w:webHidden/>
          </w:rPr>
          <w:t>35</w:t>
        </w:r>
        <w:r>
          <w:rPr>
            <w:noProof/>
            <w:webHidden/>
          </w:rPr>
          <w:fldChar w:fldCharType="end"/>
        </w:r>
      </w:hyperlink>
    </w:p>
    <w:p w14:paraId="4673495E" w14:textId="23B4FAA1"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Pr>
            <w:noProof/>
            <w:webHidden/>
          </w:rPr>
          <w:t>37</w:t>
        </w:r>
        <w:r>
          <w:rPr>
            <w:noProof/>
            <w:webHidden/>
          </w:rPr>
          <w:fldChar w:fldCharType="end"/>
        </w:r>
      </w:hyperlink>
    </w:p>
    <w:p w14:paraId="4FD28180" w14:textId="1BA879BB"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Pr>
            <w:noProof/>
            <w:webHidden/>
          </w:rPr>
          <w:t>37</w:t>
        </w:r>
        <w:r>
          <w:rPr>
            <w:noProof/>
            <w:webHidden/>
          </w:rPr>
          <w:fldChar w:fldCharType="end"/>
        </w:r>
      </w:hyperlink>
    </w:p>
    <w:p w14:paraId="59BEE9FC" w14:textId="66A0254B"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Pr>
            <w:noProof/>
            <w:webHidden/>
          </w:rPr>
          <w:t>38</w:t>
        </w:r>
        <w:r>
          <w:rPr>
            <w:noProof/>
            <w:webHidden/>
          </w:rPr>
          <w:fldChar w:fldCharType="end"/>
        </w:r>
      </w:hyperlink>
    </w:p>
    <w:p w14:paraId="0C234443" w14:textId="73F19B80"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Pr>
            <w:noProof/>
            <w:webHidden/>
          </w:rPr>
          <w:t>38</w:t>
        </w:r>
        <w:r>
          <w:rPr>
            <w:noProof/>
            <w:webHidden/>
          </w:rPr>
          <w:fldChar w:fldCharType="end"/>
        </w:r>
      </w:hyperlink>
    </w:p>
    <w:p w14:paraId="3FFE7E67" w14:textId="49A03635"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Pr>
            <w:noProof/>
            <w:webHidden/>
          </w:rPr>
          <w:t>40</w:t>
        </w:r>
        <w:r>
          <w:rPr>
            <w:noProof/>
            <w:webHidden/>
          </w:rPr>
          <w:fldChar w:fldCharType="end"/>
        </w:r>
      </w:hyperlink>
    </w:p>
    <w:p w14:paraId="21441AE0" w14:textId="67C4B6C3"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Pr>
            <w:noProof/>
            <w:webHidden/>
          </w:rPr>
          <w:t>40</w:t>
        </w:r>
        <w:r>
          <w:rPr>
            <w:noProof/>
            <w:webHidden/>
          </w:rPr>
          <w:fldChar w:fldCharType="end"/>
        </w:r>
      </w:hyperlink>
    </w:p>
    <w:p w14:paraId="4CC7B49A" w14:textId="36902D83"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Pr>
            <w:noProof/>
            <w:webHidden/>
          </w:rPr>
          <w:t>40</w:t>
        </w:r>
        <w:r>
          <w:rPr>
            <w:noProof/>
            <w:webHidden/>
          </w:rPr>
          <w:fldChar w:fldCharType="end"/>
        </w:r>
      </w:hyperlink>
    </w:p>
    <w:p w14:paraId="24685EC0" w14:textId="22D20606"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Pr>
            <w:noProof/>
            <w:webHidden/>
          </w:rPr>
          <w:t>40</w:t>
        </w:r>
        <w:r>
          <w:rPr>
            <w:noProof/>
            <w:webHidden/>
          </w:rPr>
          <w:fldChar w:fldCharType="end"/>
        </w:r>
      </w:hyperlink>
    </w:p>
    <w:p w14:paraId="5307A751" w14:textId="543AFD07"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Pr>
            <w:noProof/>
            <w:webHidden/>
          </w:rPr>
          <w:t>41</w:t>
        </w:r>
        <w:r>
          <w:rPr>
            <w:noProof/>
            <w:webHidden/>
          </w:rPr>
          <w:fldChar w:fldCharType="end"/>
        </w:r>
      </w:hyperlink>
    </w:p>
    <w:p w14:paraId="67AAB7C6" w14:textId="740C15C0"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Pr>
            <w:noProof/>
            <w:webHidden/>
          </w:rPr>
          <w:t>41</w:t>
        </w:r>
        <w:r>
          <w:rPr>
            <w:noProof/>
            <w:webHidden/>
          </w:rPr>
          <w:fldChar w:fldCharType="end"/>
        </w:r>
      </w:hyperlink>
    </w:p>
    <w:p w14:paraId="1B590F9B" w14:textId="5E88882F"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Pr>
            <w:noProof/>
            <w:webHidden/>
          </w:rPr>
          <w:t>41</w:t>
        </w:r>
        <w:r>
          <w:rPr>
            <w:noProof/>
            <w:webHidden/>
          </w:rPr>
          <w:fldChar w:fldCharType="end"/>
        </w:r>
      </w:hyperlink>
    </w:p>
    <w:p w14:paraId="42B87DA2" w14:textId="627DA2F2"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Pr>
            <w:noProof/>
            <w:webHidden/>
          </w:rPr>
          <w:t>41</w:t>
        </w:r>
        <w:r>
          <w:rPr>
            <w:noProof/>
            <w:webHidden/>
          </w:rPr>
          <w:fldChar w:fldCharType="end"/>
        </w:r>
      </w:hyperlink>
    </w:p>
    <w:p w14:paraId="3AB87EE7" w14:textId="3C9E357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Pr>
            <w:noProof/>
            <w:webHidden/>
          </w:rPr>
          <w:t>41</w:t>
        </w:r>
        <w:r>
          <w:rPr>
            <w:noProof/>
            <w:webHidden/>
          </w:rPr>
          <w:fldChar w:fldCharType="end"/>
        </w:r>
      </w:hyperlink>
    </w:p>
    <w:p w14:paraId="52E92F98" w14:textId="089561BB"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Pr>
            <w:noProof/>
            <w:webHidden/>
          </w:rPr>
          <w:t>41</w:t>
        </w:r>
        <w:r>
          <w:rPr>
            <w:noProof/>
            <w:webHidden/>
          </w:rPr>
          <w:fldChar w:fldCharType="end"/>
        </w:r>
      </w:hyperlink>
    </w:p>
    <w:p w14:paraId="56D3C597" w14:textId="66CE6823"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Pr>
            <w:noProof/>
            <w:webHidden/>
          </w:rPr>
          <w:t>41</w:t>
        </w:r>
        <w:r>
          <w:rPr>
            <w:noProof/>
            <w:webHidden/>
          </w:rPr>
          <w:fldChar w:fldCharType="end"/>
        </w:r>
      </w:hyperlink>
    </w:p>
    <w:p w14:paraId="155016DD" w14:textId="5610773E"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Pr>
            <w:noProof/>
            <w:webHidden/>
          </w:rPr>
          <w:t>41</w:t>
        </w:r>
        <w:r>
          <w:rPr>
            <w:noProof/>
            <w:webHidden/>
          </w:rPr>
          <w:fldChar w:fldCharType="end"/>
        </w:r>
      </w:hyperlink>
    </w:p>
    <w:p w14:paraId="3C89CA11" w14:textId="4381F3B4"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Pr>
            <w:noProof/>
            <w:webHidden/>
          </w:rPr>
          <w:t>41</w:t>
        </w:r>
        <w:r>
          <w:rPr>
            <w:noProof/>
            <w:webHidden/>
          </w:rPr>
          <w:fldChar w:fldCharType="end"/>
        </w:r>
      </w:hyperlink>
    </w:p>
    <w:p w14:paraId="0D19C758" w14:textId="1D5FDCDD"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Pr>
            <w:noProof/>
            <w:webHidden/>
          </w:rPr>
          <w:t>41</w:t>
        </w:r>
        <w:r>
          <w:rPr>
            <w:noProof/>
            <w:webHidden/>
          </w:rPr>
          <w:fldChar w:fldCharType="end"/>
        </w:r>
      </w:hyperlink>
    </w:p>
    <w:p w14:paraId="3101344A" w14:textId="41ACF1B4"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Pr>
            <w:noProof/>
            <w:webHidden/>
          </w:rPr>
          <w:t>41</w:t>
        </w:r>
        <w:r>
          <w:rPr>
            <w:noProof/>
            <w:webHidden/>
          </w:rPr>
          <w:fldChar w:fldCharType="end"/>
        </w:r>
      </w:hyperlink>
    </w:p>
    <w:p w14:paraId="163FD300" w14:textId="6C9EB6B6"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Pr>
            <w:noProof/>
            <w:webHidden/>
          </w:rPr>
          <w:t>41</w:t>
        </w:r>
        <w:r>
          <w:rPr>
            <w:noProof/>
            <w:webHidden/>
          </w:rPr>
          <w:fldChar w:fldCharType="end"/>
        </w:r>
      </w:hyperlink>
    </w:p>
    <w:p w14:paraId="298E71DB" w14:textId="2D25C8A5"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Pr>
            <w:noProof/>
            <w:webHidden/>
          </w:rPr>
          <w:t>41</w:t>
        </w:r>
        <w:r>
          <w:rPr>
            <w:noProof/>
            <w:webHidden/>
          </w:rPr>
          <w:fldChar w:fldCharType="end"/>
        </w:r>
      </w:hyperlink>
    </w:p>
    <w:p w14:paraId="58B2A3A4" w14:textId="195FEB91"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Pr>
            <w:noProof/>
            <w:webHidden/>
          </w:rPr>
          <w:t>41</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6706AE" w14:paraId="55194A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4376EC" w14:textId="48D2375B" w:rsidR="00C31246" w:rsidRPr="00C31246" w:rsidRDefault="00C31246" w:rsidP="00C31246">
            <w:pPr>
              <w:widowControl w:val="0"/>
              <w:spacing w:line="276" w:lineRule="auto"/>
              <w:ind w:left="144" w:hanging="144"/>
              <w:rPr>
                <w:rFonts w:cs="Calibri"/>
                <w:highlight w:val="yellow"/>
                <w:lang w:eastAsia="en-US"/>
              </w:rPr>
            </w:pPr>
            <w:hyperlink r:id="rId12" w:history="1">
              <w:r w:rsidRPr="00C31246">
                <w:rPr>
                  <w:rFonts w:cs="Calibri"/>
                  <w:highlight w:val="yellow"/>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5F919" w14:textId="43A282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5D2EA" w14:textId="4C6E124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6706AE" w14:paraId="76AB9D3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A5189" w14:textId="6DF0D7EA" w:rsidR="00C31246" w:rsidRPr="00C31246" w:rsidRDefault="00C31246" w:rsidP="00C31246">
            <w:pPr>
              <w:widowControl w:val="0"/>
              <w:spacing w:line="276" w:lineRule="auto"/>
              <w:ind w:left="144" w:hanging="144"/>
              <w:rPr>
                <w:rFonts w:cs="Calibri"/>
                <w:highlight w:val="yellow"/>
                <w:lang w:eastAsia="en-US"/>
              </w:rPr>
            </w:pPr>
            <w:hyperlink r:id="rId13" w:history="1">
              <w:r w:rsidRPr="00C31246">
                <w:rPr>
                  <w:rFonts w:cs="Calibri"/>
                  <w:highlight w:val="yellow"/>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6DFEB" w14:textId="4B9810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78D6" w14:textId="23BD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report</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6706AE" w14:paraId="41CAD5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6BB1E" w14:textId="1E6DA2E6" w:rsidR="00C31246" w:rsidRPr="00C31246" w:rsidRDefault="00C31246" w:rsidP="00C31246">
            <w:pPr>
              <w:widowControl w:val="0"/>
              <w:spacing w:line="276" w:lineRule="auto"/>
              <w:ind w:left="144" w:hanging="144"/>
              <w:rPr>
                <w:rFonts w:cs="Calibri"/>
                <w:highlight w:val="yellow"/>
                <w:lang w:eastAsia="en-US"/>
              </w:rPr>
            </w:pPr>
            <w:hyperlink r:id="rId15" w:history="1">
              <w:r w:rsidRPr="00C31246">
                <w:rPr>
                  <w:rFonts w:cs="Calibri"/>
                  <w:highlight w:val="yellow"/>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53CDF" w14:textId="6F0F1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11BF8" w14:textId="321229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TR</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C31246" w:rsidRDefault="00E86839" w:rsidP="003C3B29">
            <w:pPr>
              <w:widowControl w:val="0"/>
              <w:spacing w:line="276" w:lineRule="auto"/>
              <w:ind w:left="144" w:hanging="144"/>
              <w:rPr>
                <w:rFonts w:cs="Calibri"/>
                <w:highlight w:val="yellow"/>
                <w:lang w:eastAsia="en-US"/>
              </w:rPr>
            </w:pPr>
            <w:hyperlink r:id="rId16" w:history="1">
              <w:r w:rsidRPr="00C31246">
                <w:rPr>
                  <w:rFonts w:cs="Calibri"/>
                  <w:highlight w:val="yellow"/>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1C26C37D" w14:textId="77777777" w:rsidR="00E86839" w:rsidRPr="00C31246" w:rsidRDefault="00E86839" w:rsidP="003C3B29">
            <w:pPr>
              <w:widowControl w:val="0"/>
              <w:spacing w:line="276" w:lineRule="auto"/>
              <w:ind w:left="144" w:hanging="144"/>
              <w:rPr>
                <w:rFonts w:cs="Calibri"/>
                <w:lang w:eastAsia="en-US"/>
              </w:rPr>
            </w:pPr>
            <w:r>
              <w:rPr>
                <w:rFonts w:cs="Calibri"/>
                <w:lang w:eastAsia="en-US"/>
              </w:rPr>
              <w:t>R18</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C31246" w:rsidRDefault="00E86839" w:rsidP="003C3B29">
            <w:pPr>
              <w:widowControl w:val="0"/>
              <w:spacing w:line="276" w:lineRule="auto"/>
              <w:ind w:left="144" w:hanging="144"/>
              <w:rPr>
                <w:rFonts w:cs="Calibri"/>
                <w:highlight w:val="yellow"/>
                <w:lang w:eastAsia="en-US"/>
              </w:rPr>
            </w:pPr>
            <w:hyperlink r:id="rId17" w:history="1">
              <w:r w:rsidRPr="00C31246">
                <w:rPr>
                  <w:rFonts w:cs="Calibri"/>
                  <w:highlight w:val="yellow"/>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0D15F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C31246" w:rsidRDefault="00C31246" w:rsidP="00C31246">
            <w:pPr>
              <w:widowControl w:val="0"/>
              <w:spacing w:line="276" w:lineRule="auto"/>
              <w:ind w:left="144" w:hanging="144"/>
              <w:rPr>
                <w:rFonts w:cs="Calibri"/>
                <w:highlight w:val="yellow"/>
                <w:lang w:eastAsia="en-US"/>
              </w:rPr>
            </w:pPr>
            <w:hyperlink r:id="rId21" w:history="1">
              <w:r w:rsidRPr="00C31246">
                <w:rPr>
                  <w:rFonts w:cs="Calibri"/>
                  <w:highlight w:val="yellow"/>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E8D74C4" w14:textId="4EFD85D5" w:rsidR="00E86839" w:rsidRPr="00C31246" w:rsidRDefault="00E86839" w:rsidP="00C31246">
            <w:pPr>
              <w:widowControl w:val="0"/>
              <w:spacing w:line="276" w:lineRule="auto"/>
              <w:ind w:left="144" w:hanging="144"/>
              <w:rPr>
                <w:rFonts w:cs="Calibri"/>
                <w:lang w:eastAsia="en-US"/>
              </w:rPr>
            </w:pPr>
            <w:r>
              <w:rPr>
                <w:rFonts w:cs="Calibri"/>
                <w:lang w:eastAsia="en-US"/>
              </w:rPr>
              <w:t>R17</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C31246" w:rsidRDefault="00E86839" w:rsidP="003C3B29">
            <w:pPr>
              <w:widowControl w:val="0"/>
              <w:spacing w:line="276" w:lineRule="auto"/>
              <w:ind w:left="144" w:hanging="144"/>
              <w:rPr>
                <w:rFonts w:cs="Calibri"/>
                <w:highlight w:val="yellow"/>
                <w:lang w:eastAsia="en-US"/>
              </w:rPr>
            </w:pPr>
            <w:hyperlink r:id="rId22" w:history="1">
              <w:r w:rsidRPr="00C31246">
                <w:rPr>
                  <w:rFonts w:cs="Calibri"/>
                  <w:highlight w:val="yellow"/>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315A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C31246" w:rsidRDefault="00E86839" w:rsidP="003C3B29">
            <w:pPr>
              <w:widowControl w:val="0"/>
              <w:spacing w:line="276" w:lineRule="auto"/>
              <w:ind w:left="144" w:hanging="144"/>
              <w:rPr>
                <w:rFonts w:cs="Calibri"/>
                <w:highlight w:val="yellow"/>
                <w:lang w:eastAsia="en-US"/>
              </w:rPr>
            </w:pPr>
            <w:hyperlink r:id="rId23" w:history="1">
              <w:r w:rsidRPr="00C31246">
                <w:rPr>
                  <w:rFonts w:cs="Calibri"/>
                  <w:highlight w:val="yellow"/>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8B65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C31246" w:rsidRDefault="00E86839" w:rsidP="003C3B29">
            <w:pPr>
              <w:widowControl w:val="0"/>
              <w:spacing w:line="276" w:lineRule="auto"/>
              <w:ind w:left="144" w:hanging="144"/>
              <w:rPr>
                <w:rFonts w:cs="Calibri"/>
                <w:highlight w:val="yellow"/>
                <w:lang w:eastAsia="en-US"/>
              </w:rPr>
            </w:pPr>
            <w:hyperlink r:id="rId25" w:history="1">
              <w:r w:rsidRPr="00C31246">
                <w:rPr>
                  <w:rFonts w:cs="Calibri"/>
                  <w:highlight w:val="yellow"/>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C975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C31246" w:rsidRDefault="00E86839" w:rsidP="003C3B29">
            <w:pPr>
              <w:widowControl w:val="0"/>
              <w:spacing w:line="276" w:lineRule="auto"/>
              <w:ind w:left="144" w:hanging="144"/>
              <w:rPr>
                <w:rFonts w:cs="Calibri"/>
                <w:highlight w:val="yellow"/>
                <w:lang w:eastAsia="en-US"/>
              </w:rPr>
            </w:pPr>
            <w:hyperlink r:id="rId26" w:history="1">
              <w:r w:rsidRPr="00C31246">
                <w:rPr>
                  <w:rFonts w:cs="Calibri"/>
                  <w:highlight w:val="yellow"/>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949D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C31246" w:rsidRDefault="00E86839" w:rsidP="003C3B29">
            <w:pPr>
              <w:widowControl w:val="0"/>
              <w:spacing w:line="276" w:lineRule="auto"/>
              <w:ind w:left="144" w:hanging="144"/>
              <w:rPr>
                <w:rFonts w:cs="Calibri"/>
                <w:highlight w:val="yellow"/>
                <w:lang w:eastAsia="en-US"/>
              </w:rPr>
            </w:pPr>
            <w:hyperlink r:id="rId29" w:history="1">
              <w:r w:rsidRPr="00C31246">
                <w:rPr>
                  <w:rFonts w:cs="Calibri"/>
                  <w:highlight w:val="yellow"/>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825A9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C31246" w:rsidRDefault="00E86839" w:rsidP="003C3B29">
            <w:pPr>
              <w:widowControl w:val="0"/>
              <w:spacing w:line="276" w:lineRule="auto"/>
              <w:ind w:left="144" w:hanging="144"/>
              <w:rPr>
                <w:rFonts w:cs="Calibri"/>
                <w:highlight w:val="yellow"/>
                <w:lang w:eastAsia="en-US"/>
              </w:rPr>
            </w:pPr>
            <w:hyperlink r:id="rId30" w:history="1">
              <w:r w:rsidRPr="00C31246">
                <w:rPr>
                  <w:rFonts w:cs="Calibri"/>
                  <w:highlight w:val="yellow"/>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95637"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C31246" w:rsidRDefault="00C31246" w:rsidP="00C31246">
            <w:pPr>
              <w:widowControl w:val="0"/>
              <w:spacing w:line="276" w:lineRule="auto"/>
              <w:ind w:left="144" w:hanging="144"/>
              <w:rPr>
                <w:rFonts w:cs="Calibri"/>
                <w:highlight w:val="yellow"/>
                <w:lang w:eastAsia="en-US"/>
              </w:rPr>
            </w:pPr>
            <w:hyperlink r:id="rId33" w:history="1">
              <w:r w:rsidRPr="00C31246">
                <w:rPr>
                  <w:rFonts w:cs="Calibri"/>
                  <w:highlight w:val="yellow"/>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790CA5E" w14:textId="4745A399" w:rsidR="00E86839" w:rsidRPr="00C31246" w:rsidRDefault="00E86839" w:rsidP="00C31246">
            <w:pPr>
              <w:widowControl w:val="0"/>
              <w:spacing w:line="276" w:lineRule="auto"/>
              <w:ind w:left="144" w:hanging="144"/>
              <w:rPr>
                <w:rFonts w:cs="Calibri"/>
                <w:lang w:eastAsia="en-US"/>
              </w:rPr>
            </w:pPr>
            <w:r>
              <w:rPr>
                <w:rFonts w:cs="Calibri"/>
                <w:lang w:eastAsia="en-US"/>
              </w:rPr>
              <w:t>R19, cc</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C31246" w:rsidRDefault="00E86839" w:rsidP="003C3B29">
            <w:pPr>
              <w:widowControl w:val="0"/>
              <w:spacing w:line="276" w:lineRule="auto"/>
              <w:ind w:left="144" w:hanging="144"/>
              <w:rPr>
                <w:rFonts w:cs="Calibri"/>
                <w:highlight w:val="yellow"/>
                <w:lang w:eastAsia="en-US"/>
              </w:rPr>
            </w:pPr>
            <w:hyperlink r:id="rId34" w:history="1">
              <w:r w:rsidRPr="00C31246">
                <w:rPr>
                  <w:rFonts w:cs="Calibri"/>
                  <w:highlight w:val="yellow"/>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3BE6E8"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C31246" w:rsidRDefault="00E86839" w:rsidP="003C3B29">
            <w:pPr>
              <w:widowControl w:val="0"/>
              <w:spacing w:line="276" w:lineRule="auto"/>
              <w:ind w:left="144" w:hanging="144"/>
              <w:rPr>
                <w:rFonts w:cs="Calibri"/>
                <w:highlight w:val="yellow"/>
                <w:lang w:eastAsia="en-US"/>
              </w:rPr>
            </w:pPr>
            <w:hyperlink r:id="rId35" w:history="1">
              <w:r w:rsidRPr="00C31246">
                <w:rPr>
                  <w:rFonts w:cs="Calibri"/>
                  <w:highlight w:val="yellow"/>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2DED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C31246" w:rsidRDefault="00C31246" w:rsidP="00C31246">
            <w:pPr>
              <w:widowControl w:val="0"/>
              <w:spacing w:line="276" w:lineRule="auto"/>
              <w:ind w:left="144" w:hanging="144"/>
              <w:rPr>
                <w:rFonts w:cs="Calibri"/>
                <w:highlight w:val="yellow"/>
                <w:lang w:eastAsia="en-US"/>
              </w:rPr>
            </w:pPr>
            <w:hyperlink r:id="rId39" w:history="1">
              <w:r w:rsidRPr="00C31246">
                <w:rPr>
                  <w:rFonts w:cs="Calibri"/>
                  <w:highlight w:val="yellow"/>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E5229C" w14:textId="7F25C637" w:rsidR="00E86839" w:rsidRPr="00C31246" w:rsidRDefault="00E86839" w:rsidP="00C31246">
            <w:pPr>
              <w:widowControl w:val="0"/>
              <w:spacing w:line="276" w:lineRule="auto"/>
              <w:ind w:left="144" w:hanging="144"/>
              <w:rPr>
                <w:rFonts w:cs="Calibri"/>
                <w:lang w:eastAsia="en-US"/>
              </w:rPr>
            </w:pPr>
            <w:r>
              <w:rPr>
                <w:rFonts w:cs="Calibri"/>
                <w:lang w:eastAsia="en-US"/>
              </w:rPr>
              <w:t>R20, cc</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C31246" w:rsidRDefault="00C31246" w:rsidP="00C31246">
            <w:pPr>
              <w:widowControl w:val="0"/>
              <w:spacing w:line="276" w:lineRule="auto"/>
              <w:ind w:left="144" w:hanging="144"/>
              <w:rPr>
                <w:rFonts w:cs="Calibri"/>
                <w:highlight w:val="yellow"/>
                <w:lang w:eastAsia="en-US"/>
              </w:rPr>
            </w:pPr>
            <w:hyperlink r:id="rId40" w:history="1">
              <w:r w:rsidRPr="00C31246">
                <w:rPr>
                  <w:rFonts w:cs="Calibri"/>
                  <w:highlight w:val="yellow"/>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w:t>
            </w:r>
            <w:proofErr w:type="spellStart"/>
            <w:r w:rsidRPr="00C31246">
              <w:rPr>
                <w:rFonts w:cs="Calibri"/>
                <w:lang w:eastAsia="en-US"/>
              </w:rPr>
              <w:t>signalling</w:t>
            </w:r>
            <w:proofErr w:type="spellEnd"/>
            <w:r w:rsidRPr="00C31246">
              <w:rPr>
                <w:rFonts w:cs="Calibri"/>
                <w:lang w:eastAsia="en-US"/>
              </w:rPr>
              <w:t xml:space="preserve">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062027D" w14:textId="06DA6D99" w:rsidR="00E86839" w:rsidRPr="00C31246" w:rsidRDefault="00E86839" w:rsidP="00C31246">
            <w:pPr>
              <w:widowControl w:val="0"/>
              <w:spacing w:line="276" w:lineRule="auto"/>
              <w:ind w:left="144" w:hanging="144"/>
              <w:rPr>
                <w:rFonts w:cs="Calibri"/>
                <w:lang w:eastAsia="en-US"/>
              </w:rPr>
            </w:pPr>
            <w:r>
              <w:rPr>
                <w:rFonts w:cs="Calibri"/>
                <w:lang w:eastAsia="en-US"/>
              </w:rPr>
              <w:t>R20, cc</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C31246" w:rsidRDefault="00C31246" w:rsidP="00C31246">
            <w:pPr>
              <w:widowControl w:val="0"/>
              <w:spacing w:line="276" w:lineRule="auto"/>
              <w:ind w:left="144" w:hanging="144"/>
              <w:rPr>
                <w:rFonts w:cs="Calibri"/>
                <w:highlight w:val="yellow"/>
                <w:lang w:eastAsia="en-US"/>
              </w:rPr>
            </w:pPr>
            <w:hyperlink r:id="rId41" w:history="1">
              <w:r w:rsidRPr="00C31246">
                <w:rPr>
                  <w:rFonts w:cs="Calibri"/>
                  <w:highlight w:val="yellow"/>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8E38A37" w14:textId="5DF51A2F" w:rsidR="00E86839" w:rsidRPr="00C31246" w:rsidRDefault="00E86839" w:rsidP="00C31246">
            <w:pPr>
              <w:widowControl w:val="0"/>
              <w:spacing w:line="276" w:lineRule="auto"/>
              <w:ind w:left="144" w:hanging="144"/>
              <w:rPr>
                <w:rFonts w:cs="Calibri"/>
                <w:lang w:eastAsia="en-US"/>
              </w:rPr>
            </w:pPr>
            <w:r>
              <w:rPr>
                <w:rFonts w:cs="Calibri"/>
                <w:lang w:eastAsia="en-US"/>
              </w:rPr>
              <w:t>R19, cc</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C31246" w:rsidRDefault="00C31246" w:rsidP="00C31246">
            <w:pPr>
              <w:widowControl w:val="0"/>
              <w:spacing w:line="276" w:lineRule="auto"/>
              <w:ind w:left="144" w:hanging="144"/>
              <w:rPr>
                <w:rFonts w:cs="Calibri"/>
                <w:highlight w:val="yellow"/>
                <w:lang w:eastAsia="en-US"/>
              </w:rPr>
            </w:pPr>
            <w:hyperlink r:id="rId42" w:history="1">
              <w:r w:rsidRPr="00C31246">
                <w:rPr>
                  <w:rFonts w:cs="Calibri"/>
                  <w:highlight w:val="yellow"/>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9BC93DE" w14:textId="3D694F2F" w:rsidR="00E86839" w:rsidRPr="00C31246" w:rsidRDefault="00E86839" w:rsidP="00C31246">
            <w:pPr>
              <w:widowControl w:val="0"/>
              <w:spacing w:line="276" w:lineRule="auto"/>
              <w:ind w:left="144" w:hanging="144"/>
              <w:rPr>
                <w:rFonts w:cs="Calibri"/>
                <w:lang w:eastAsia="en-US"/>
              </w:rPr>
            </w:pPr>
            <w:r>
              <w:rPr>
                <w:rFonts w:cs="Calibri"/>
                <w:lang w:eastAsia="en-US"/>
              </w:rPr>
              <w:t>R19, cc</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C31246" w:rsidRDefault="00C31246" w:rsidP="00C31246">
            <w:pPr>
              <w:widowControl w:val="0"/>
              <w:spacing w:line="276" w:lineRule="auto"/>
              <w:ind w:left="144" w:hanging="144"/>
              <w:rPr>
                <w:rFonts w:cs="Calibri"/>
                <w:highlight w:val="yellow"/>
                <w:lang w:eastAsia="en-US"/>
              </w:rPr>
            </w:pPr>
            <w:hyperlink r:id="rId43" w:history="1">
              <w:r w:rsidRPr="00C31246">
                <w:rPr>
                  <w:rFonts w:cs="Calibri"/>
                  <w:highlight w:val="yellow"/>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2CEBFC5" w14:textId="09CDF8DB" w:rsidR="00E86839" w:rsidRPr="00C31246" w:rsidRDefault="00E86839" w:rsidP="00C31246">
            <w:pPr>
              <w:widowControl w:val="0"/>
              <w:spacing w:line="276" w:lineRule="auto"/>
              <w:ind w:left="144" w:hanging="144"/>
              <w:rPr>
                <w:rFonts w:cs="Calibri"/>
                <w:lang w:eastAsia="en-US"/>
              </w:rPr>
            </w:pPr>
            <w:r>
              <w:rPr>
                <w:rFonts w:cs="Calibri"/>
                <w:lang w:eastAsia="en-US"/>
              </w:rPr>
              <w:t>R20</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Hlk203461662"/>
            <w:bookmarkStart w:id="17" w:name="_Toc213443894"/>
            <w:r w:rsidRPr="006706AE">
              <w:rPr>
                <w:lang w:eastAsia="en-US"/>
              </w:rPr>
              <w:t>9. Corrections to Rel-1</w:t>
            </w:r>
            <w:r w:rsidR="00994926" w:rsidRPr="006706AE">
              <w:rPr>
                <w:lang w:eastAsia="en-US"/>
              </w:rPr>
              <w:t>9</w:t>
            </w:r>
            <w:r w:rsidRPr="006706AE">
              <w:rPr>
                <w:lang w:eastAsia="en-US"/>
              </w:rPr>
              <w:t xml:space="preserve"> or earlier releases</w:t>
            </w:r>
            <w:bookmarkEnd w:id="17"/>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6"/>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C31246" w:rsidRDefault="00C31246" w:rsidP="00C31246">
            <w:pPr>
              <w:widowControl w:val="0"/>
              <w:spacing w:line="276" w:lineRule="auto"/>
              <w:ind w:left="144" w:hanging="144"/>
              <w:rPr>
                <w:rFonts w:cs="Calibri"/>
                <w:highlight w:val="yellow"/>
                <w:lang w:eastAsia="en-US"/>
              </w:rPr>
            </w:pPr>
            <w:hyperlink r:id="rId44" w:history="1">
              <w:r w:rsidRPr="00C31246">
                <w:rPr>
                  <w:rFonts w:cs="Calibri"/>
                  <w:highlight w:val="yellow"/>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926E309" w14:textId="63F28C2C" w:rsidR="00F545E2" w:rsidRPr="00C31246" w:rsidRDefault="00F545E2" w:rsidP="00C31246">
            <w:pPr>
              <w:widowControl w:val="0"/>
              <w:spacing w:line="276" w:lineRule="auto"/>
              <w:ind w:left="144" w:hanging="144"/>
              <w:rPr>
                <w:rFonts w:cs="Calibri"/>
                <w:lang w:eastAsia="en-US"/>
              </w:rPr>
            </w:pPr>
            <w:r>
              <w:rPr>
                <w:rFonts w:cs="Calibri"/>
                <w:lang w:eastAsia="en-US"/>
              </w:rPr>
              <w:t>cc</w:t>
            </w:r>
          </w:p>
        </w:tc>
      </w:tr>
      <w:tr w:rsidR="003A3A61" w:rsidRPr="006706AE" w14:paraId="688082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C31246" w:rsidRDefault="003A3A61" w:rsidP="00F74729">
            <w:pPr>
              <w:widowControl w:val="0"/>
              <w:spacing w:line="276" w:lineRule="auto"/>
              <w:ind w:left="144" w:hanging="144"/>
              <w:rPr>
                <w:rFonts w:cs="Calibri"/>
                <w:highlight w:val="yellow"/>
                <w:lang w:eastAsia="en-US"/>
              </w:rPr>
            </w:pPr>
            <w:hyperlink r:id="rId45" w:history="1">
              <w:r w:rsidRPr="00C31246">
                <w:rPr>
                  <w:rFonts w:cs="Calibri"/>
                  <w:highlight w:val="yellow"/>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5B794"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507DA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79BD5" w14:textId="2FE2AFCF" w:rsidR="00C31246" w:rsidRPr="00C31246" w:rsidRDefault="00C31246" w:rsidP="00C31246">
            <w:pPr>
              <w:widowControl w:val="0"/>
              <w:spacing w:line="276" w:lineRule="auto"/>
              <w:ind w:left="144" w:hanging="144"/>
              <w:rPr>
                <w:rFonts w:cs="Calibri"/>
                <w:highlight w:val="yellow"/>
                <w:lang w:eastAsia="en-US"/>
              </w:rPr>
            </w:pPr>
            <w:hyperlink r:id="rId46" w:history="1">
              <w:r w:rsidRPr="00C31246">
                <w:rPr>
                  <w:rFonts w:cs="Calibri"/>
                  <w:highlight w:val="yellow"/>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B223A7" w14:textId="267F6A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E9F74" w14:textId="012FE7D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47"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IoT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642FDD" w:rsidRPr="006706AE" w14:paraId="5B63B575"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6706AE" w14:paraId="5562A5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89ED2" w14:textId="428C4289" w:rsidR="00C31246" w:rsidRPr="00C31246" w:rsidRDefault="00C31246" w:rsidP="00C31246">
            <w:pPr>
              <w:widowControl w:val="0"/>
              <w:spacing w:line="276" w:lineRule="auto"/>
              <w:ind w:left="144" w:hanging="144"/>
              <w:rPr>
                <w:rFonts w:cs="Calibri"/>
                <w:highlight w:val="yellow"/>
                <w:lang w:eastAsia="en-US"/>
              </w:rPr>
            </w:pPr>
            <w:hyperlink r:id="rId48" w:history="1">
              <w:r w:rsidRPr="00C31246">
                <w:rPr>
                  <w:rFonts w:cs="Calibri"/>
                  <w:highlight w:val="yellow"/>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1CE29" w14:textId="19E150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DC670" w14:textId="73C99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CR0137r, TS 36.443 v19.0.0, Rel-19, Cat. F</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lastRenderedPageBreak/>
              <w:t>9.2.1. R19 SON/MDT</w:t>
            </w:r>
          </w:p>
        </w:tc>
      </w:tr>
      <w:tr w:rsidR="00C31246" w:rsidRPr="006706AE" w14:paraId="1B4D4C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227F9" w14:textId="2D2A904F" w:rsidR="00C31246" w:rsidRPr="00C31246" w:rsidRDefault="00C31246" w:rsidP="00C31246">
            <w:pPr>
              <w:widowControl w:val="0"/>
              <w:spacing w:line="276" w:lineRule="auto"/>
              <w:ind w:left="144" w:hanging="144"/>
              <w:rPr>
                <w:rFonts w:cs="Calibri"/>
                <w:highlight w:val="yellow"/>
                <w:lang w:eastAsia="en-US"/>
              </w:rPr>
            </w:pPr>
            <w:hyperlink r:id="rId49" w:history="1">
              <w:r w:rsidRPr="00C31246">
                <w:rPr>
                  <w:rFonts w:cs="Calibri"/>
                  <w:highlight w:val="yellow"/>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453B0" w14:textId="54EF000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Corrction</w:t>
            </w:r>
            <w:proofErr w:type="spellEnd"/>
            <w:r w:rsidRPr="00C31246">
              <w:rPr>
                <w:rFonts w:cs="Calibri"/>
                <w:lang w:eastAsia="en-US"/>
              </w:rPr>
              <w:t xml:space="preserve"> on MRO for SCG failure in EN-DC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9B4905" w14:textId="6FE060B5"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DAA4A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0EB4AA" w14:textId="31EAF824" w:rsidR="00C31246" w:rsidRPr="00C31246" w:rsidRDefault="00C31246" w:rsidP="00C31246">
            <w:pPr>
              <w:widowControl w:val="0"/>
              <w:spacing w:line="276" w:lineRule="auto"/>
              <w:ind w:left="144" w:hanging="144"/>
              <w:rPr>
                <w:rFonts w:cs="Calibri"/>
                <w:highlight w:val="yellow"/>
                <w:lang w:eastAsia="en-US"/>
              </w:rPr>
            </w:pPr>
            <w:hyperlink r:id="rId50" w:history="1">
              <w:r w:rsidRPr="00C31246">
                <w:rPr>
                  <w:rFonts w:cs="Calibri"/>
                  <w:highlight w:val="yellow"/>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A1CC" w14:textId="1E3E45B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Failure report without RLF report (Huawei, Nokia, JIO </w:t>
            </w:r>
            <w:proofErr w:type="spellStart"/>
            <w:r w:rsidRPr="00C31246">
              <w:rPr>
                <w:rFonts w:cs="Calibri"/>
                <w:lang w:eastAsia="en-US"/>
              </w:rPr>
              <w:t>plattforms</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CBFE3" w14:textId="560424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CR0512r, TS 38.401 v19.0.0, Rel-19, Cat. F</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31246" w:rsidRDefault="00C31246" w:rsidP="00C31246">
            <w:pPr>
              <w:widowControl w:val="0"/>
              <w:spacing w:line="276" w:lineRule="auto"/>
              <w:ind w:left="144" w:hanging="144"/>
              <w:rPr>
                <w:rFonts w:cs="Calibri"/>
                <w:highlight w:val="yellow"/>
                <w:lang w:eastAsia="en-US"/>
              </w:rPr>
            </w:pPr>
            <w:hyperlink r:id="rId51" w:history="1">
              <w:r w:rsidRPr="00C31246">
                <w:rPr>
                  <w:rFonts w:cs="Calibri"/>
                  <w:highlight w:val="yellow"/>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CF5968" w14:textId="0315A54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31246" w:rsidRDefault="00C31246" w:rsidP="00C31246">
            <w:pPr>
              <w:widowControl w:val="0"/>
              <w:spacing w:line="276" w:lineRule="auto"/>
              <w:ind w:left="144" w:hanging="144"/>
              <w:rPr>
                <w:rFonts w:cs="Calibri"/>
                <w:highlight w:val="yellow"/>
                <w:lang w:eastAsia="en-US"/>
              </w:rPr>
            </w:pPr>
            <w:hyperlink r:id="rId52" w:history="1">
              <w:r w:rsidRPr="00C31246">
                <w:rPr>
                  <w:rFonts w:cs="Calibri"/>
                  <w:highlight w:val="yellow"/>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790B9" w14:textId="0572E0C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2F33EA66" w:rsidR="00C31246" w:rsidRPr="00C31246" w:rsidRDefault="00C31246" w:rsidP="00C31246">
            <w:pPr>
              <w:widowControl w:val="0"/>
              <w:spacing w:line="276" w:lineRule="auto"/>
              <w:ind w:left="144" w:hanging="144"/>
              <w:rPr>
                <w:rFonts w:cs="Calibri"/>
                <w:highlight w:val="yellow"/>
                <w:lang w:eastAsia="en-US"/>
              </w:rPr>
            </w:pPr>
            <w:hyperlink r:id="rId53" w:history="1">
              <w:r w:rsidRPr="00C31246">
                <w:rPr>
                  <w:rFonts w:cs="Calibri"/>
                  <w:highlight w:val="yellow"/>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113" w14:textId="18B0B11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31246" w:rsidRDefault="00C31246" w:rsidP="00C31246">
            <w:pPr>
              <w:widowControl w:val="0"/>
              <w:spacing w:line="276" w:lineRule="auto"/>
              <w:ind w:left="144" w:hanging="144"/>
              <w:rPr>
                <w:rFonts w:cs="Calibri"/>
                <w:highlight w:val="yellow"/>
                <w:lang w:eastAsia="en-US"/>
              </w:rPr>
            </w:pPr>
            <w:hyperlink r:id="rId54" w:history="1">
              <w:r w:rsidRPr="00C31246">
                <w:rPr>
                  <w:rFonts w:cs="Calibri"/>
                  <w:highlight w:val="yellow"/>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C31246" w:rsidRDefault="00F545E2" w:rsidP="003C3B29">
            <w:pPr>
              <w:widowControl w:val="0"/>
              <w:spacing w:line="276" w:lineRule="auto"/>
              <w:ind w:left="144" w:hanging="144"/>
              <w:rPr>
                <w:rFonts w:cs="Calibri"/>
                <w:highlight w:val="yellow"/>
                <w:lang w:eastAsia="en-US"/>
              </w:rPr>
            </w:pPr>
            <w:hyperlink r:id="rId55" w:history="1">
              <w:r w:rsidRPr="00C31246">
                <w:rPr>
                  <w:rFonts w:cs="Calibri"/>
                  <w:highlight w:val="yellow"/>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83894"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in</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C31246" w:rsidRDefault="00F545E2" w:rsidP="003C3B29">
            <w:pPr>
              <w:widowControl w:val="0"/>
              <w:spacing w:line="276" w:lineRule="auto"/>
              <w:ind w:left="144" w:hanging="144"/>
              <w:rPr>
                <w:rFonts w:cs="Calibri"/>
                <w:highlight w:val="yellow"/>
                <w:lang w:eastAsia="en-US"/>
              </w:rPr>
            </w:pPr>
            <w:hyperlink r:id="rId56" w:history="1">
              <w:r w:rsidRPr="00C31246">
                <w:rPr>
                  <w:rFonts w:cs="Calibri"/>
                  <w:highlight w:val="yellow"/>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 xml:space="preserve">Discussion on </w:t>
            </w:r>
            <w:proofErr w:type="gramStart"/>
            <w:r w:rsidRPr="00F545E2">
              <w:rPr>
                <w:rFonts w:cs="Calibri"/>
                <w:lang w:eastAsia="en-US"/>
              </w:rPr>
              <w:t>reply</w:t>
            </w:r>
            <w:proofErr w:type="gramEnd"/>
            <w:r w:rsidRPr="00F545E2">
              <w:rPr>
                <w:rFonts w:cs="Calibri"/>
                <w:lang w:eastAsia="en-US"/>
              </w:rPr>
              <w:t xml:space="preserve">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5AF4666E" w14:textId="7FCAA805" w:rsidR="00F545E2" w:rsidRPr="00C31246"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57" w:history="1">
              <w:r w:rsidRPr="00C31246">
                <w:rPr>
                  <w:rFonts w:cs="Calibri"/>
                  <w:highlight w:val="yellow"/>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p w14:paraId="0B6855F3" w14:textId="4253E05C" w:rsidR="00F545E2" w:rsidRPr="00C31246"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C31246" w:rsidRDefault="00F545E2" w:rsidP="003C3B29">
            <w:pPr>
              <w:widowControl w:val="0"/>
              <w:spacing w:line="276" w:lineRule="auto"/>
              <w:ind w:left="144" w:hanging="144"/>
              <w:rPr>
                <w:rFonts w:cs="Calibri"/>
                <w:highlight w:val="yellow"/>
                <w:lang w:eastAsia="en-US"/>
              </w:rPr>
            </w:pPr>
            <w:hyperlink r:id="rId58" w:history="1">
              <w:r w:rsidRPr="00C31246">
                <w:rPr>
                  <w:rFonts w:cs="Calibri"/>
                  <w:highlight w:val="yellow"/>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3E2D0"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discussion</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C31246" w:rsidRDefault="00F545E2" w:rsidP="003C3B29">
            <w:pPr>
              <w:widowControl w:val="0"/>
              <w:spacing w:line="276" w:lineRule="auto"/>
              <w:ind w:left="144" w:hanging="144"/>
              <w:rPr>
                <w:rFonts w:cs="Calibri"/>
                <w:highlight w:val="yellow"/>
                <w:lang w:eastAsia="en-US"/>
              </w:rPr>
            </w:pPr>
            <w:hyperlink r:id="rId59" w:history="1">
              <w:r w:rsidRPr="00C31246">
                <w:rPr>
                  <w:rFonts w:cs="Calibri"/>
                  <w:highlight w:val="yellow"/>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6F5D9"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SA5, RAN2 CC: </w:t>
            </w:r>
          </w:p>
        </w:tc>
      </w:tr>
      <w:tr w:rsidR="00F545E2" w:rsidRPr="006706AE" w14:paraId="60216C6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60"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C31246" w:rsidRDefault="00C31246" w:rsidP="00C31246">
            <w:pPr>
              <w:widowControl w:val="0"/>
              <w:spacing w:line="276" w:lineRule="auto"/>
              <w:ind w:left="144" w:hanging="144"/>
              <w:rPr>
                <w:rFonts w:cs="Calibri"/>
                <w:highlight w:val="yellow"/>
                <w:lang w:eastAsia="en-US"/>
              </w:rPr>
            </w:pPr>
            <w:hyperlink r:id="rId61" w:history="1">
              <w:r w:rsidRPr="00C31246">
                <w:rPr>
                  <w:rFonts w:cs="Calibri"/>
                  <w:highlight w:val="yellow"/>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E7CA1" w14:textId="4D82E9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C31246" w:rsidRDefault="00C31246" w:rsidP="00C31246">
            <w:pPr>
              <w:widowControl w:val="0"/>
              <w:spacing w:line="276" w:lineRule="auto"/>
              <w:ind w:left="144" w:hanging="144"/>
              <w:rPr>
                <w:rFonts w:cs="Calibri"/>
                <w:highlight w:val="yellow"/>
                <w:lang w:eastAsia="en-US"/>
              </w:rPr>
            </w:pPr>
            <w:hyperlink r:id="rId62" w:history="1">
              <w:r w:rsidRPr="00C31246">
                <w:rPr>
                  <w:rFonts w:cs="Calibri"/>
                  <w:highlight w:val="yellow"/>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C71E16" w14:textId="155FB5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C31246" w:rsidRDefault="00C31246" w:rsidP="00C31246">
            <w:pPr>
              <w:widowControl w:val="0"/>
              <w:spacing w:line="276" w:lineRule="auto"/>
              <w:ind w:left="144" w:hanging="144"/>
              <w:rPr>
                <w:rFonts w:cs="Calibri"/>
                <w:highlight w:val="yellow"/>
                <w:lang w:eastAsia="en-US"/>
              </w:rPr>
            </w:pPr>
            <w:hyperlink r:id="rId63" w:history="1">
              <w:r w:rsidRPr="00C31246">
                <w:rPr>
                  <w:rFonts w:cs="Calibri"/>
                  <w:highlight w:val="yellow"/>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C31246" w:rsidRDefault="00DD549B" w:rsidP="003C3B29">
            <w:pPr>
              <w:widowControl w:val="0"/>
              <w:spacing w:line="276" w:lineRule="auto"/>
              <w:ind w:left="144" w:hanging="144"/>
              <w:rPr>
                <w:rFonts w:cs="Calibri"/>
                <w:highlight w:val="yellow"/>
                <w:lang w:eastAsia="en-US"/>
              </w:rPr>
            </w:pPr>
            <w:hyperlink r:id="rId64" w:history="1">
              <w:r w:rsidRPr="00C31246">
                <w:rPr>
                  <w:rFonts w:cs="Calibri"/>
                  <w:highlight w:val="yellow"/>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1E19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C31246" w:rsidRDefault="00C31246" w:rsidP="00C31246">
            <w:pPr>
              <w:widowControl w:val="0"/>
              <w:spacing w:line="276" w:lineRule="auto"/>
              <w:ind w:left="144" w:hanging="144"/>
              <w:rPr>
                <w:rFonts w:cs="Calibri"/>
                <w:highlight w:val="yellow"/>
                <w:lang w:eastAsia="en-US"/>
              </w:rPr>
            </w:pPr>
            <w:hyperlink r:id="rId65" w:history="1">
              <w:r w:rsidRPr="00C31246">
                <w:rPr>
                  <w:rFonts w:cs="Calibri"/>
                  <w:highlight w:val="yellow"/>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92C03" w14:textId="73431B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C31246" w:rsidRDefault="00C31246" w:rsidP="00C31246">
            <w:pPr>
              <w:widowControl w:val="0"/>
              <w:spacing w:line="276" w:lineRule="auto"/>
              <w:ind w:left="144" w:hanging="144"/>
              <w:rPr>
                <w:rFonts w:cs="Calibri"/>
                <w:highlight w:val="yellow"/>
                <w:lang w:eastAsia="en-US"/>
              </w:rPr>
            </w:pPr>
            <w:hyperlink r:id="rId66" w:history="1">
              <w:r w:rsidRPr="00C31246">
                <w:rPr>
                  <w:rFonts w:cs="Calibri"/>
                  <w:highlight w:val="yellow"/>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Support for partial reporting in Data Collection Reporting procedure (Huawei, </w:t>
            </w:r>
            <w:proofErr w:type="spellStart"/>
            <w:r w:rsidRPr="00C31246">
              <w:rPr>
                <w:rFonts w:cs="Calibri"/>
                <w:lang w:eastAsia="en-US"/>
              </w:rPr>
              <w:t>FiberCop</w:t>
            </w:r>
            <w:proofErr w:type="spellEnd"/>
            <w:r w:rsidRPr="00C31246">
              <w:rPr>
                <w:rFonts w:cs="Calibri"/>
                <w:lang w:eastAsia="en-US"/>
              </w:rPr>
              <w:t>,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669D41" w14:textId="7F76440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67"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68"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69"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Abnormal conditions for F1: gNB-CU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C31246" w:rsidRDefault="00C31246" w:rsidP="00C31246">
            <w:pPr>
              <w:widowControl w:val="0"/>
              <w:spacing w:line="276" w:lineRule="auto"/>
              <w:ind w:left="144" w:hanging="144"/>
              <w:rPr>
                <w:rFonts w:cs="Calibri"/>
                <w:highlight w:val="yellow"/>
                <w:lang w:eastAsia="en-US"/>
              </w:rPr>
            </w:pPr>
            <w:hyperlink r:id="rId70" w:history="1">
              <w:r w:rsidRPr="00C31246">
                <w:rPr>
                  <w:rFonts w:cs="Calibri"/>
                  <w:highlight w:val="yellow"/>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Abnormal conditions for gNB-CU Configuration Update with updated Presence IE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71"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72"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C31246" w:rsidRDefault="00484327" w:rsidP="00F74729">
            <w:pPr>
              <w:widowControl w:val="0"/>
              <w:spacing w:line="276" w:lineRule="auto"/>
              <w:ind w:left="144" w:hanging="144"/>
              <w:rPr>
                <w:rFonts w:cs="Calibri"/>
                <w:highlight w:val="yellow"/>
                <w:lang w:eastAsia="en-US"/>
              </w:rPr>
            </w:pPr>
            <w:hyperlink r:id="rId73" w:history="1">
              <w:r w:rsidRPr="00C31246">
                <w:rPr>
                  <w:rFonts w:cs="Calibri"/>
                  <w:highlight w:val="yellow"/>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74"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75"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76"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77"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78"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79"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C31246" w:rsidRDefault="001A31D0" w:rsidP="003C3B29">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Continuous MDT support (Ericsson, Deutsche Telekom, </w:t>
            </w:r>
            <w:proofErr w:type="spellStart"/>
            <w:r w:rsidRPr="001A31D0">
              <w:rPr>
                <w:rFonts w:cs="Calibri"/>
                <w:lang w:eastAsia="en-US"/>
              </w:rPr>
              <w:t>FiberCop</w:t>
            </w:r>
            <w:proofErr w:type="spellEnd"/>
            <w:r w:rsidRPr="001A31D0">
              <w:rPr>
                <w:rFonts w:cs="Calibri"/>
                <w:lang w:eastAsia="en-US"/>
              </w:rPr>
              <w:t xml:space="preserve">, Jio Platforms, </w:t>
            </w:r>
            <w:proofErr w:type="spellStart"/>
            <w:r w:rsidRPr="001A31D0">
              <w:rPr>
                <w:rFonts w:cs="Calibri"/>
                <w:lang w:eastAsia="en-US"/>
              </w:rPr>
              <w:t>InterDigital</w:t>
            </w:r>
            <w:proofErr w:type="spellEnd"/>
            <w:r w:rsidRPr="001A31D0">
              <w:rPr>
                <w:rFonts w:cs="Calibri"/>
                <w:lang w:eastAsia="en-US"/>
              </w:rPr>
              <w:t>,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8AE0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C31246" w:rsidRDefault="001A31D0" w:rsidP="003C3B29">
            <w:pPr>
              <w:widowControl w:val="0"/>
              <w:spacing w:line="276" w:lineRule="auto"/>
              <w:ind w:left="144" w:hanging="144"/>
              <w:rPr>
                <w:rFonts w:cs="Calibri"/>
                <w:highlight w:val="yellow"/>
                <w:lang w:eastAsia="en-US"/>
              </w:rPr>
            </w:pPr>
            <w:hyperlink r:id="rId81" w:history="1">
              <w:r w:rsidRPr="00C31246">
                <w:rPr>
                  <w:rFonts w:cs="Calibri"/>
                  <w:highlight w:val="yellow"/>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(ZTE Corporation, Huawei, CATT, CMCC, Samsung, China Unicom, China Telecom, Ericsson, </w:t>
            </w:r>
            <w:proofErr w:type="spellStart"/>
            <w:r w:rsidRPr="001A31D0">
              <w:rPr>
                <w:rFonts w:cs="Calibri"/>
                <w:lang w:eastAsia="en-US"/>
              </w:rPr>
              <w:t>FiberCop</w:t>
            </w:r>
            <w:proofErr w:type="spellEnd"/>
            <w:r w:rsidRPr="001A31D0">
              <w:rPr>
                <w:rFonts w:cs="Calibri"/>
                <w:lang w:eastAsia="en-US"/>
              </w:rPr>
              <w:t>,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7214B3"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C31246" w:rsidRDefault="001A31D0" w:rsidP="003C3B29">
            <w:pPr>
              <w:widowControl w:val="0"/>
              <w:spacing w:line="276" w:lineRule="auto"/>
              <w:ind w:left="144" w:hanging="144"/>
              <w:rPr>
                <w:rFonts w:cs="Calibri"/>
                <w:highlight w:val="yellow"/>
                <w:lang w:eastAsia="en-US"/>
              </w:rPr>
            </w:pPr>
            <w:hyperlink r:id="rId82" w:history="1">
              <w:r w:rsidRPr="00C31246">
                <w:rPr>
                  <w:rFonts w:cs="Calibri"/>
                  <w:highlight w:val="yellow"/>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(CATT, </w:t>
            </w:r>
            <w:proofErr w:type="spellStart"/>
            <w:proofErr w:type="gramStart"/>
            <w:r w:rsidRPr="001A31D0">
              <w:rPr>
                <w:rFonts w:cs="Calibri"/>
                <w:lang w:eastAsia="en-US"/>
              </w:rPr>
              <w:t>Ericsson,ZTE</w:t>
            </w:r>
            <w:proofErr w:type="spellEnd"/>
            <w:proofErr w:type="gramEnd"/>
            <w:r w:rsidRPr="001A31D0">
              <w:rPr>
                <w:rFonts w:cs="Calibri"/>
                <w:lang w:eastAsia="en-US"/>
              </w:rPr>
              <w:t>,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C31246" w:rsidRDefault="001A31D0" w:rsidP="003C3B29">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in split architecture (Samsung, CATT, ZTE, CMCC, China Telecom, Huawei, Ericsson, </w:t>
            </w:r>
            <w:proofErr w:type="spellStart"/>
            <w:r w:rsidRPr="001A31D0">
              <w:rPr>
                <w:rFonts w:cs="Calibri"/>
                <w:lang w:eastAsia="en-US"/>
              </w:rPr>
              <w:t>FiberCop</w:t>
            </w:r>
            <w:proofErr w:type="spellEnd"/>
            <w:r w:rsidRPr="001A31D0">
              <w:rPr>
                <w:rFonts w:cs="Calibri"/>
                <w:lang w:eastAsia="en-US"/>
              </w:rPr>
              <w:t>,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[Draft] Reply LS on Continuous MDT (Huawei, ZTE, </w:t>
            </w:r>
            <w:proofErr w:type="spellStart"/>
            <w:r w:rsidRPr="001A31D0">
              <w:rPr>
                <w:rFonts w:cs="Calibri"/>
                <w:lang w:eastAsia="en-US"/>
              </w:rPr>
              <w:t>FiberCop</w:t>
            </w:r>
            <w:proofErr w:type="spellEnd"/>
            <w:r w:rsidRPr="001A31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C31246" w:rsidRDefault="001A31D0" w:rsidP="003C3B29">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F64A4"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42F30B6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88"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C31246" w:rsidRDefault="00C31246" w:rsidP="00C31246">
            <w:pPr>
              <w:widowControl w:val="0"/>
              <w:spacing w:line="276" w:lineRule="auto"/>
              <w:ind w:left="144" w:hanging="144"/>
              <w:rPr>
                <w:rFonts w:cs="Calibri"/>
                <w:highlight w:val="yellow"/>
                <w:lang w:eastAsia="en-US"/>
              </w:rPr>
            </w:pPr>
            <w:hyperlink r:id="rId89" w:history="1">
              <w:r w:rsidRPr="00C31246">
                <w:rPr>
                  <w:rFonts w:cs="Calibri"/>
                  <w:highlight w:val="yellow"/>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63654" w14:textId="0A98EC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C31246" w:rsidRDefault="00C31246" w:rsidP="00C31246">
            <w:pPr>
              <w:widowControl w:val="0"/>
              <w:spacing w:line="276" w:lineRule="auto"/>
              <w:ind w:left="144" w:hanging="144"/>
              <w:rPr>
                <w:rFonts w:cs="Calibri"/>
                <w:highlight w:val="yellow"/>
                <w:lang w:eastAsia="en-US"/>
              </w:rPr>
            </w:pPr>
            <w:hyperlink r:id="rId90" w:history="1">
              <w:r w:rsidRPr="00C31246">
                <w:rPr>
                  <w:rFonts w:cs="Calibri"/>
                  <w:highlight w:val="yellow"/>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C31246" w:rsidRDefault="00C31246" w:rsidP="00C31246">
            <w:pPr>
              <w:widowControl w:val="0"/>
              <w:spacing w:line="276" w:lineRule="auto"/>
              <w:ind w:left="144" w:hanging="144"/>
              <w:rPr>
                <w:rFonts w:cs="Calibri"/>
                <w:highlight w:val="yellow"/>
                <w:lang w:eastAsia="en-US"/>
              </w:rPr>
            </w:pPr>
            <w:hyperlink r:id="rId91" w:history="1">
              <w:r w:rsidRPr="00C31246">
                <w:rPr>
                  <w:rFonts w:cs="Calibri"/>
                  <w:highlight w:val="yellow"/>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additional ULI for WAB (ZTE Corporation, China Telecom, </w:t>
            </w:r>
            <w:proofErr w:type="spellStart"/>
            <w:r w:rsidRPr="00C31246">
              <w:rPr>
                <w:rFonts w:cs="Calibri"/>
                <w:lang w:eastAsia="en-US"/>
              </w:rPr>
              <w:t>Pengcheng</w:t>
            </w:r>
            <w:proofErr w:type="spellEnd"/>
            <w:r w:rsidRPr="00C31246">
              <w:rPr>
                <w:rFonts w:cs="Calibri"/>
                <w:lang w:eastAsia="en-US"/>
              </w:rPr>
              <w:t xml:space="preserve">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B4ABC" w14:textId="084F8DF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C31246" w:rsidRDefault="00C31246" w:rsidP="00C31246">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for WAB (China </w:t>
            </w:r>
            <w:proofErr w:type="spellStart"/>
            <w:proofErr w:type="gramStart"/>
            <w:r w:rsidRPr="00C31246">
              <w:rPr>
                <w:rFonts w:cs="Calibri"/>
                <w:lang w:eastAsia="en-US"/>
              </w:rPr>
              <w:t>Telecom,CATT</w:t>
            </w:r>
            <w:proofErr w:type="spellEnd"/>
            <w:proofErr w:type="gramEnd"/>
            <w:r w:rsidRPr="00C31246">
              <w:rPr>
                <w:rFonts w:cs="Calibri"/>
                <w:lang w:eastAsia="en-US"/>
              </w:rPr>
              <w: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82769" w14:textId="476041C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C31246" w:rsidRDefault="00A822FF" w:rsidP="00F74729">
            <w:pPr>
              <w:widowControl w:val="0"/>
              <w:spacing w:line="276" w:lineRule="auto"/>
              <w:ind w:left="144" w:hanging="144"/>
              <w:rPr>
                <w:rFonts w:cs="Calibri"/>
                <w:highlight w:val="yellow"/>
                <w:lang w:eastAsia="en-US"/>
              </w:rPr>
            </w:pPr>
            <w:hyperlink r:id="rId93" w:history="1">
              <w:r w:rsidRPr="00C31246">
                <w:rPr>
                  <w:rFonts w:cs="Calibri"/>
                  <w:highlight w:val="yellow"/>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43891"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tc>
      </w:tr>
      <w:tr w:rsidR="00C31246" w:rsidRPr="006706AE" w14:paraId="3DD1BA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C31246" w:rsidRDefault="00C31246" w:rsidP="00C31246">
            <w:pPr>
              <w:widowControl w:val="0"/>
              <w:spacing w:line="276" w:lineRule="auto"/>
              <w:ind w:left="144" w:hanging="144"/>
              <w:rPr>
                <w:rFonts w:cs="Calibri"/>
                <w:highlight w:val="yellow"/>
                <w:lang w:eastAsia="en-US"/>
              </w:rPr>
            </w:pPr>
            <w:hyperlink r:id="rId94" w:history="1">
              <w:r w:rsidRPr="00C31246">
                <w:rPr>
                  <w:rFonts w:cs="Calibri"/>
                  <w:highlight w:val="yellow"/>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and WAB-MT for WAB (China Telecom, CATT, Nokia, Nokia Shanghai Bell, </w:t>
            </w:r>
            <w:proofErr w:type="spellStart"/>
            <w:proofErr w:type="gramStart"/>
            <w:r w:rsidRPr="00C31246">
              <w:rPr>
                <w:rFonts w:cs="Calibri"/>
                <w:lang w:eastAsia="en-US"/>
              </w:rPr>
              <w:t>Huawei,ZTE</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FB3B8" w14:textId="32F0CF2B" w:rsidR="00C31246" w:rsidRPr="00C31246" w:rsidRDefault="00C31246" w:rsidP="00C31246">
            <w:pPr>
              <w:widowControl w:val="0"/>
              <w:spacing w:line="276" w:lineRule="auto"/>
              <w:ind w:left="144" w:hanging="144"/>
              <w:rPr>
                <w:rFonts w:cs="Calibri"/>
                <w:highlight w:val="yellow"/>
                <w:lang w:eastAsia="en-US"/>
              </w:rPr>
            </w:pPr>
            <w:hyperlink r:id="rId95" w:history="1">
              <w:r w:rsidRPr="00C31246">
                <w:rPr>
                  <w:rFonts w:cs="Calibri"/>
                  <w:highlight w:val="yellow"/>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3E5E6" w14:textId="0678EE6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C31246" w:rsidRDefault="00C31246" w:rsidP="00C31246">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GUAMI List for Femto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0B4E7" w14:textId="6BE494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proofErr w:type="gramStart"/>
            <w:r w:rsidRPr="0009100C">
              <w:rPr>
                <w:rFonts w:cs="Calibri"/>
                <w:bCs/>
                <w:i/>
                <w:iCs/>
                <w:color w:val="0000FF"/>
                <w:sz w:val="16"/>
                <w:szCs w:val="22"/>
                <w:lang w:eastAsia="en-US"/>
              </w:rPr>
              <w:t>Whether the modification of LTM configurations is</w:t>
            </w:r>
            <w:proofErr w:type="gramEnd"/>
            <w:r w:rsidRPr="0009100C">
              <w:rPr>
                <w:rFonts w:cs="Calibri"/>
                <w:bCs/>
                <w:i/>
                <w:iCs/>
                <w:color w:val="0000FF"/>
                <w:sz w:val="16"/>
                <w:szCs w:val="22"/>
                <w:lang w:eastAsia="en-US"/>
              </w:rPr>
              <w:t xml:space="preserve">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b. </w:t>
            </w:r>
            <w:proofErr w:type="gramStart"/>
            <w:r w:rsidRPr="0009100C">
              <w:rPr>
                <w:rFonts w:cs="Calibri"/>
                <w:bCs/>
                <w:i/>
                <w:iCs/>
                <w:color w:val="0000FF"/>
                <w:sz w:val="16"/>
                <w:szCs w:val="22"/>
                <w:lang w:eastAsia="en-US"/>
              </w:rPr>
              <w:t>New</w:t>
            </w:r>
            <w:proofErr w:type="gramEnd"/>
            <w:r w:rsidRPr="0009100C">
              <w:rPr>
                <w:rFonts w:cs="Calibri"/>
                <w:bCs/>
                <w:i/>
                <w:iCs/>
                <w:color w:val="0000FF"/>
                <w:sz w:val="16"/>
                <w:szCs w:val="22"/>
                <w:lang w:eastAsia="en-US"/>
              </w:rPr>
              <w:t xml:space="preserve"> procedure</w:t>
            </w:r>
          </w:p>
        </w:tc>
      </w:tr>
      <w:tr w:rsidR="002B23B3" w:rsidRPr="006706AE" w14:paraId="75A3035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C31246" w:rsidRDefault="002B23B3" w:rsidP="003C3B29">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to inter-CU LTM and conditional intra-CU LTM (Huawei, Jio Platforms, CATT, China Telecom, 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A68E04"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tc>
      </w:tr>
      <w:tr w:rsidR="002B23B3" w:rsidRPr="006706AE" w14:paraId="7CB005D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53E23" w14:textId="77777777" w:rsidR="002B23B3" w:rsidRPr="00C31246" w:rsidRDefault="002B23B3" w:rsidP="003C3B29">
            <w:pPr>
              <w:widowControl w:val="0"/>
              <w:spacing w:line="276" w:lineRule="auto"/>
              <w:ind w:left="144" w:hanging="144"/>
              <w:rPr>
                <w:rFonts w:cs="Calibri"/>
                <w:highlight w:val="yellow"/>
                <w:lang w:eastAsia="en-US"/>
              </w:rPr>
            </w:pPr>
            <w:hyperlink r:id="rId98" w:history="1">
              <w:r w:rsidRPr="00C31246">
                <w:rPr>
                  <w:rFonts w:cs="Calibri"/>
                  <w:highlight w:val="yellow"/>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D8A78"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E621EB" w14:textId="77777777" w:rsidR="002B23B3" w:rsidRPr="00C31246" w:rsidRDefault="002B23B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2B23B3" w:rsidRPr="006706AE" w14:paraId="29E762F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4D50A5" w14:textId="77777777" w:rsidR="002B23B3" w:rsidRPr="00C31246" w:rsidRDefault="002B23B3" w:rsidP="003C3B29">
            <w:pPr>
              <w:widowControl w:val="0"/>
              <w:spacing w:line="276" w:lineRule="auto"/>
              <w:ind w:left="144" w:hanging="144"/>
              <w:rPr>
                <w:rFonts w:cs="Calibri"/>
                <w:highlight w:val="yellow"/>
                <w:lang w:eastAsia="en-US"/>
              </w:rPr>
            </w:pPr>
            <w:hyperlink r:id="rId99" w:history="1">
              <w:r w:rsidRPr="00C31246">
                <w:rPr>
                  <w:rFonts w:cs="Calibri"/>
                  <w:highlight w:val="yellow"/>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BB431"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 on LTM Cell Switch Notification (LG Electronics, CATT, China Telecom, Ericsson, Google, Huawei, Jio Platforms, NEC, Nokia, NTT Docomo, </w:t>
            </w:r>
            <w:r w:rsidRPr="002B23B3">
              <w:rPr>
                <w:rFonts w:cs="Calibri"/>
                <w:lang w:eastAsia="en-US"/>
              </w:rPr>
              <w:lastRenderedPageBreak/>
              <w:t>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C8501"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lastRenderedPageBreak/>
              <w:t>CR1582r1, TS 38.423 v19.0.0, Rel-19, Cat. F</w:t>
            </w:r>
          </w:p>
        </w:tc>
      </w:tr>
      <w:tr w:rsidR="002B23B3" w:rsidRPr="006706AE" w14:paraId="2B40E89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4AEA" w14:textId="77777777" w:rsidR="002B23B3" w:rsidRPr="00C31246" w:rsidRDefault="002B23B3" w:rsidP="003C3B29">
            <w:pPr>
              <w:widowControl w:val="0"/>
              <w:spacing w:line="276" w:lineRule="auto"/>
              <w:ind w:left="144" w:hanging="144"/>
              <w:rPr>
                <w:rFonts w:cs="Calibri"/>
                <w:highlight w:val="yellow"/>
                <w:lang w:eastAsia="en-US"/>
              </w:rPr>
            </w:pPr>
            <w:hyperlink r:id="rId100" w:history="1">
              <w:r w:rsidRPr="00C31246">
                <w:rPr>
                  <w:rFonts w:cs="Calibri"/>
                  <w:highlight w:val="yellow"/>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BACA"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related to LTM Security Information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A4B1A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CR1632r1, TS 38.473 v19.0.0, Rel-19, Cat. F</w:t>
            </w:r>
          </w:p>
        </w:tc>
      </w:tr>
      <w:tr w:rsidR="002B23B3" w:rsidRPr="006706AE" w14:paraId="6452159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EACB6" w14:textId="77777777" w:rsidR="002B23B3" w:rsidRPr="00C31246" w:rsidRDefault="002B23B3" w:rsidP="003C3B29">
            <w:pPr>
              <w:widowControl w:val="0"/>
              <w:spacing w:line="276" w:lineRule="auto"/>
              <w:ind w:left="144" w:hanging="144"/>
              <w:rPr>
                <w:rFonts w:cs="Calibri"/>
                <w:highlight w:val="yellow"/>
                <w:lang w:eastAsia="en-US"/>
              </w:rPr>
            </w:pPr>
            <w:hyperlink r:id="rId101" w:history="1">
              <w:r w:rsidRPr="00C31246">
                <w:rPr>
                  <w:rFonts w:cs="Calibri"/>
                  <w:highlight w:val="yellow"/>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49D14"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on inter-CU LTM in DC (</w:t>
            </w:r>
            <w:proofErr w:type="spellStart"/>
            <w:proofErr w:type="gramStart"/>
            <w:r w:rsidRPr="002B23B3">
              <w:rPr>
                <w:rFonts w:cs="Calibri"/>
                <w:lang w:eastAsia="en-US"/>
              </w:rPr>
              <w:t>CATT,Huawei</w:t>
            </w:r>
            <w:proofErr w:type="spellEnd"/>
            <w:proofErr w:type="gramEnd"/>
            <w:r w:rsidRPr="002B23B3">
              <w:rPr>
                <w:rFonts w:cs="Calibri"/>
                <w:lang w:eastAsia="en-US"/>
              </w:rPr>
              <w:t>,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AF5B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CR1549r1, TS 38.423 v19.0.0, Rel-19, Cat. F</w:t>
            </w:r>
          </w:p>
        </w:tc>
      </w:tr>
      <w:tr w:rsidR="002B23B3" w:rsidRPr="006706AE" w14:paraId="454D957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C31246" w:rsidRDefault="002B23B3" w:rsidP="003C3B29">
            <w:pPr>
              <w:widowControl w:val="0"/>
              <w:spacing w:line="276" w:lineRule="auto"/>
              <w:ind w:left="144" w:hanging="144"/>
              <w:rPr>
                <w:rFonts w:cs="Calibri"/>
                <w:highlight w:val="yellow"/>
                <w:lang w:eastAsia="en-US"/>
              </w:rPr>
            </w:pPr>
            <w:hyperlink r:id="rId102" w:history="1">
              <w:r w:rsidRPr="00C31246">
                <w:rPr>
                  <w:rFonts w:cs="Calibri"/>
                  <w:highlight w:val="yellow"/>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w:t>
            </w:r>
            <w:proofErr w:type="spellStart"/>
            <w:proofErr w:type="gramStart"/>
            <w:r w:rsidRPr="002B23B3">
              <w:rPr>
                <w:rFonts w:cs="Calibri"/>
                <w:lang w:eastAsia="en-US"/>
              </w:rPr>
              <w:t>CATT,Huawei</w:t>
            </w:r>
            <w:proofErr w:type="spellEnd"/>
            <w:proofErr w:type="gramEnd"/>
            <w:r w:rsidRPr="002B23B3">
              <w:rPr>
                <w:rFonts w:cs="Calibri"/>
                <w:lang w:eastAsia="en-US"/>
              </w:rPr>
              <w:t>, China Telecom, LG Electronics, Nokia, 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BC2E6A"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tc>
      </w:tr>
      <w:tr w:rsidR="002B23B3" w:rsidRPr="006706AE" w14:paraId="77C211A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ECC05" w14:textId="77777777" w:rsidR="002B23B3" w:rsidRPr="00C31246" w:rsidRDefault="002B23B3" w:rsidP="003C3B29">
            <w:pPr>
              <w:widowControl w:val="0"/>
              <w:spacing w:line="276" w:lineRule="auto"/>
              <w:ind w:left="144" w:hanging="144"/>
              <w:rPr>
                <w:rFonts w:cs="Calibri"/>
                <w:highlight w:val="yellow"/>
                <w:lang w:eastAsia="en-US"/>
              </w:rPr>
            </w:pPr>
            <w:hyperlink r:id="rId103" w:history="1">
              <w:r w:rsidRPr="00C31246">
                <w:rPr>
                  <w:rFonts w:cs="Calibri"/>
                  <w:highlight w:val="yellow"/>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5C791"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05C0C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CR1597r1, TS 38.423 v19.0.0, Rel-19, Cat. F</w:t>
            </w:r>
          </w:p>
        </w:tc>
      </w:tr>
      <w:tr w:rsidR="002B23B3" w:rsidRPr="006706AE" w14:paraId="225CDCD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5BC5C" w14:textId="77777777" w:rsidR="002B23B3" w:rsidRPr="00C31246" w:rsidRDefault="002B23B3" w:rsidP="003C3B29">
            <w:pPr>
              <w:widowControl w:val="0"/>
              <w:spacing w:line="276" w:lineRule="auto"/>
              <w:ind w:left="144" w:hanging="144"/>
              <w:rPr>
                <w:rFonts w:cs="Calibri"/>
                <w:highlight w:val="yellow"/>
                <w:lang w:eastAsia="en-US"/>
              </w:rPr>
            </w:pPr>
            <w:hyperlink r:id="rId104" w:history="1">
              <w:r w:rsidRPr="00C31246">
                <w:rPr>
                  <w:rFonts w:cs="Calibri"/>
                  <w:highlight w:val="yellow"/>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7FFF9"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83B252" w14:textId="77777777" w:rsidR="002B23B3" w:rsidRPr="00C31246" w:rsidRDefault="002B23B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C31246" w:rsidRDefault="0072372E" w:rsidP="003C3B29">
            <w:pPr>
              <w:widowControl w:val="0"/>
              <w:spacing w:line="276" w:lineRule="auto"/>
              <w:ind w:left="144" w:hanging="144"/>
              <w:rPr>
                <w:rFonts w:cs="Calibri"/>
                <w:highlight w:val="yellow"/>
                <w:lang w:eastAsia="en-US"/>
              </w:rPr>
            </w:pPr>
            <w:hyperlink r:id="rId105" w:history="1">
              <w:r w:rsidRPr="00C31246">
                <w:rPr>
                  <w:rFonts w:cs="Calibri"/>
                  <w:highlight w:val="yellow"/>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0DD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discussion</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C31246" w:rsidRDefault="0072372E" w:rsidP="003C3B29">
            <w:pPr>
              <w:widowControl w:val="0"/>
              <w:spacing w:line="276" w:lineRule="auto"/>
              <w:ind w:left="144" w:hanging="144"/>
              <w:rPr>
                <w:rFonts w:cs="Calibri"/>
                <w:highlight w:val="yellow"/>
                <w:lang w:eastAsia="en-US"/>
              </w:rPr>
            </w:pPr>
            <w:hyperlink r:id="rId106" w:history="1">
              <w:r w:rsidRPr="00C31246">
                <w:rPr>
                  <w:rFonts w:cs="Calibri"/>
                  <w:highlight w:val="yellow"/>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C31246" w:rsidRDefault="0072372E" w:rsidP="003C3B29">
            <w:pPr>
              <w:widowControl w:val="0"/>
              <w:spacing w:line="276" w:lineRule="auto"/>
              <w:ind w:left="144" w:hanging="144"/>
              <w:rPr>
                <w:rFonts w:cs="Calibri"/>
                <w:highlight w:val="yellow"/>
                <w:lang w:eastAsia="en-US"/>
              </w:rPr>
            </w:pPr>
            <w:hyperlink r:id="rId107" w:history="1">
              <w:r w:rsidRPr="00C31246">
                <w:rPr>
                  <w:rFonts w:cs="Calibri"/>
                  <w:highlight w:val="yellow"/>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C31246" w:rsidRDefault="0072372E" w:rsidP="003C3B29">
            <w:pPr>
              <w:widowControl w:val="0"/>
              <w:spacing w:line="276" w:lineRule="auto"/>
              <w:ind w:left="144" w:hanging="144"/>
              <w:rPr>
                <w:rFonts w:cs="Calibri"/>
                <w:highlight w:val="yellow"/>
                <w:lang w:eastAsia="en-US"/>
              </w:rPr>
            </w:pPr>
            <w:hyperlink r:id="rId108" w:history="1">
              <w:r w:rsidRPr="00C31246">
                <w:rPr>
                  <w:rFonts w:cs="Calibri"/>
                  <w:highlight w:val="yellow"/>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3EAD1"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discussion</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09"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RAN1, RAN2 CC: </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10"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A822FF" w:rsidRDefault="002B23B3" w:rsidP="003C3B29">
            <w:pPr>
              <w:widowControl w:val="0"/>
              <w:spacing w:line="276" w:lineRule="auto"/>
              <w:ind w:left="144" w:hanging="144"/>
              <w:rPr>
                <w:rFonts w:cs="Calibri"/>
                <w:lang w:eastAsia="en-US"/>
              </w:rPr>
            </w:pPr>
            <w:r w:rsidRPr="00A822FF">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05D6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72493" w14:textId="33B59FEC" w:rsidR="00C31246" w:rsidRPr="00C31246" w:rsidRDefault="00C31246" w:rsidP="00C31246">
            <w:pPr>
              <w:widowControl w:val="0"/>
              <w:spacing w:line="276" w:lineRule="auto"/>
              <w:ind w:left="144" w:hanging="144"/>
              <w:rPr>
                <w:rFonts w:cs="Calibri"/>
                <w:highlight w:val="yellow"/>
                <w:lang w:eastAsia="en-US"/>
              </w:rPr>
            </w:pPr>
            <w:hyperlink r:id="rId111" w:history="1">
              <w:r w:rsidRPr="00C31246">
                <w:rPr>
                  <w:rFonts w:cs="Calibri"/>
                  <w:highlight w:val="yellow"/>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52C6DC" w14:textId="59C500A4" w:rsidR="00C31246" w:rsidRPr="00A822FF" w:rsidRDefault="00C31246" w:rsidP="00C31246">
            <w:pPr>
              <w:widowControl w:val="0"/>
              <w:spacing w:line="276" w:lineRule="auto"/>
              <w:ind w:left="144" w:hanging="144"/>
              <w:rPr>
                <w:rFonts w:cs="Calibri"/>
                <w:lang w:eastAsia="en-US"/>
              </w:rPr>
            </w:pPr>
            <w:r w:rsidRPr="00A822FF">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A3CD40" w14:textId="75B680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12F6C30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7F4E" w14:textId="44DCC574" w:rsidR="00C31246" w:rsidRPr="00C31246" w:rsidRDefault="00C31246" w:rsidP="00C31246">
            <w:pPr>
              <w:widowControl w:val="0"/>
              <w:spacing w:line="276" w:lineRule="auto"/>
              <w:ind w:left="144" w:hanging="144"/>
              <w:rPr>
                <w:rFonts w:cs="Calibri"/>
                <w:highlight w:val="yellow"/>
                <w:lang w:eastAsia="en-US"/>
              </w:rPr>
            </w:pPr>
            <w:hyperlink r:id="rId112" w:history="1">
              <w:r w:rsidRPr="00C31246">
                <w:rPr>
                  <w:rFonts w:cs="Calibri"/>
                  <w:highlight w:val="yellow"/>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38383" w14:textId="648FCF60" w:rsidR="00C31246" w:rsidRPr="00A822FF" w:rsidRDefault="00C31246" w:rsidP="00C31246">
            <w:pPr>
              <w:widowControl w:val="0"/>
              <w:spacing w:line="276" w:lineRule="auto"/>
              <w:ind w:left="144" w:hanging="144"/>
              <w:rPr>
                <w:rFonts w:cs="Calibri"/>
                <w:lang w:eastAsia="en-US"/>
              </w:rPr>
            </w:pPr>
            <w:r w:rsidRPr="00A822FF">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930EC" w14:textId="7C1386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CR1603r, TS 38.423 v19.0.0, Rel-19, Cat. F</w:t>
            </w:r>
          </w:p>
        </w:tc>
      </w:tr>
      <w:tr w:rsidR="00DF5553" w:rsidRPr="006706AE" w14:paraId="725BA04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75738" w14:textId="77777777" w:rsidR="00DF5553" w:rsidRPr="00C31246" w:rsidRDefault="00DF5553" w:rsidP="003C3B29">
            <w:pPr>
              <w:widowControl w:val="0"/>
              <w:spacing w:line="276" w:lineRule="auto"/>
              <w:ind w:left="144" w:hanging="144"/>
              <w:rPr>
                <w:rFonts w:cs="Calibri"/>
                <w:highlight w:val="yellow"/>
                <w:lang w:eastAsia="en-US"/>
              </w:rPr>
            </w:pPr>
            <w:hyperlink r:id="rId113" w:history="1">
              <w:r w:rsidRPr="00C31246">
                <w:rPr>
                  <w:rFonts w:cs="Calibri"/>
                  <w:highlight w:val="yellow"/>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A08D8" w14:textId="77777777" w:rsidR="00DF5553" w:rsidRPr="00A822FF" w:rsidRDefault="00DF5553" w:rsidP="003C3B29">
            <w:pPr>
              <w:widowControl w:val="0"/>
              <w:spacing w:line="276" w:lineRule="auto"/>
              <w:ind w:left="144" w:hanging="144"/>
              <w:rPr>
                <w:rFonts w:cs="Calibri"/>
                <w:lang w:eastAsia="en-US"/>
              </w:rPr>
            </w:pPr>
            <w:r w:rsidRPr="00A822FF">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1ED5C" w14:textId="77777777" w:rsidR="00DF5553" w:rsidRPr="00C31246" w:rsidRDefault="00DF5553" w:rsidP="003C3B29">
            <w:pPr>
              <w:widowControl w:val="0"/>
              <w:spacing w:line="276" w:lineRule="auto"/>
              <w:ind w:left="144" w:hanging="144"/>
              <w:rPr>
                <w:rFonts w:cs="Calibri"/>
                <w:lang w:eastAsia="en-US"/>
              </w:rPr>
            </w:pPr>
            <w:r w:rsidRPr="00C31246">
              <w:rPr>
                <w:rFonts w:cs="Calibri"/>
                <w:lang w:eastAsia="en-US"/>
              </w:rPr>
              <w:t>CR1660r, TS 38.423 v19.0.0, Rel-19, Cat. F</w:t>
            </w:r>
          </w:p>
        </w:tc>
      </w:tr>
      <w:tr w:rsidR="00DF5553" w:rsidRPr="006706AE" w14:paraId="1DC493A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1F840" w14:textId="77777777" w:rsidR="00DF5553" w:rsidRPr="00C31246" w:rsidRDefault="00DF5553" w:rsidP="003C3B29">
            <w:pPr>
              <w:widowControl w:val="0"/>
              <w:spacing w:line="276" w:lineRule="auto"/>
              <w:ind w:left="144" w:hanging="144"/>
              <w:rPr>
                <w:rFonts w:cs="Calibri"/>
                <w:highlight w:val="yellow"/>
                <w:lang w:eastAsia="en-US"/>
              </w:rPr>
            </w:pPr>
            <w:hyperlink r:id="rId114"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D8B56" w14:textId="77777777" w:rsidR="00DF5553" w:rsidRPr="00A822FF" w:rsidRDefault="00DF5553" w:rsidP="003C3B29">
            <w:pPr>
              <w:widowControl w:val="0"/>
              <w:spacing w:line="276" w:lineRule="auto"/>
              <w:ind w:left="144" w:hanging="144"/>
              <w:rPr>
                <w:rFonts w:cs="Calibri"/>
                <w:lang w:eastAsia="en-US"/>
              </w:rPr>
            </w:pPr>
            <w:r w:rsidRPr="00A822FF">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74526" w14:textId="77777777" w:rsidR="00DF5553" w:rsidRPr="00C31246" w:rsidRDefault="00DF5553" w:rsidP="003C3B29">
            <w:pPr>
              <w:widowControl w:val="0"/>
              <w:spacing w:line="276" w:lineRule="auto"/>
              <w:ind w:left="144" w:hanging="144"/>
              <w:rPr>
                <w:rFonts w:cs="Calibri"/>
                <w:lang w:eastAsia="en-US"/>
              </w:rPr>
            </w:pPr>
            <w:r w:rsidRPr="00C31246">
              <w:rPr>
                <w:rFonts w:cs="Calibri"/>
                <w:lang w:eastAsia="en-US"/>
              </w:rPr>
              <w:t>CR1668r, TS 38.473 v19.0.0, Rel-19, Cat. F</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15"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Introduction of missing LTM Indicator for inter-CU LTM (Huawei, Nokia, LG Electronics, NTT DoCoMo.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16"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Configuration Update for inter-CU LTM (Huawei, NTT DoCoMo, </w:t>
            </w:r>
            <w:proofErr w:type="spellStart"/>
            <w:r w:rsidRPr="00C31246">
              <w:rPr>
                <w:rFonts w:cs="Calibri"/>
                <w:lang w:eastAsia="en-US"/>
              </w:rPr>
              <w:t>Offinno</w:t>
            </w:r>
            <w:proofErr w:type="spellEnd"/>
            <w:r w:rsidRPr="00C31246">
              <w:rPr>
                <w:rFonts w:cs="Calibri"/>
                <w:lang w:eastAsia="en-US"/>
              </w:rPr>
              <w:t xml:space="preserve">, Jio Platforms, CMCC, Lenovo, </w:t>
            </w:r>
            <w:r w:rsidRPr="00C31246">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17"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the CSI-RS Coordination procedure (Huawei, LG Electronics, ZTE,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18"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Interaction between Handover Success and Cell Switch Notification (Huawei, Nokia, LG Electronics, NTT DoCoMo, ZTE,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19"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20"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72372E" w:rsidRDefault="00C31246" w:rsidP="00C31246">
            <w:pPr>
              <w:widowControl w:val="0"/>
              <w:spacing w:line="276" w:lineRule="auto"/>
              <w:ind w:left="144" w:hanging="144"/>
              <w:rPr>
                <w:rFonts w:cs="Calibri"/>
                <w:lang w:eastAsia="en-US"/>
              </w:rPr>
            </w:pPr>
            <w:r w:rsidRPr="0072372E">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21"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22"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23"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24"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25"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26"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27"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 Report Configuration for CSI Acquisition for inter-CU LTM (Huawei, </w:t>
            </w:r>
            <w:proofErr w:type="spellStart"/>
            <w:proofErr w:type="gramStart"/>
            <w:r w:rsidRPr="00C31246">
              <w:rPr>
                <w:rFonts w:cs="Calibri"/>
                <w:lang w:eastAsia="en-US"/>
              </w:rPr>
              <w:t>NEC,Jio</w:t>
            </w:r>
            <w:proofErr w:type="spellEnd"/>
            <w:proofErr w:type="gramEnd"/>
            <w:r w:rsidRPr="00C31246">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28"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29"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30"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31"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32"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33"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LTM Cell </w:t>
            </w:r>
            <w:proofErr w:type="spellStart"/>
            <w:r w:rsidRPr="00C31246">
              <w:rPr>
                <w:rFonts w:cs="Calibri"/>
                <w:lang w:eastAsia="en-US"/>
              </w:rPr>
              <w:t>Swicth</w:t>
            </w:r>
            <w:proofErr w:type="spellEnd"/>
            <w:r w:rsidRPr="00C31246">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34"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LTM Cell </w:t>
            </w:r>
            <w:proofErr w:type="spellStart"/>
            <w:r w:rsidRPr="00A822FF">
              <w:rPr>
                <w:rFonts w:cs="Calibri"/>
                <w:lang w:eastAsia="en-US"/>
              </w:rPr>
              <w:t>Swicth</w:t>
            </w:r>
            <w:proofErr w:type="spellEnd"/>
            <w:r w:rsidRPr="00A822FF">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35"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PRACH resources for Inter-CU LTM (Ericsson, Jio </w:t>
            </w:r>
            <w:r w:rsidRPr="00A822FF">
              <w:rPr>
                <w:rFonts w:cs="Calibri"/>
                <w:lang w:eastAsia="en-US"/>
              </w:rPr>
              <w:lastRenderedPageBreak/>
              <w:t>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36"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A822FF" w:rsidRDefault="00C31246" w:rsidP="00C31246">
            <w:pPr>
              <w:widowControl w:val="0"/>
              <w:spacing w:line="276" w:lineRule="auto"/>
              <w:ind w:left="144" w:hanging="144"/>
              <w:rPr>
                <w:rFonts w:cs="Calibri"/>
                <w:lang w:eastAsia="en-US"/>
              </w:rPr>
            </w:pPr>
            <w:r w:rsidRPr="00A822FF">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A822FF" w:rsidRDefault="00C31246" w:rsidP="00C31246">
            <w:pPr>
              <w:widowControl w:val="0"/>
              <w:spacing w:line="276" w:lineRule="auto"/>
              <w:ind w:left="144" w:hanging="144"/>
              <w:rPr>
                <w:rFonts w:cs="Calibri"/>
                <w:lang w:eastAsia="en-US"/>
              </w:rPr>
            </w:pPr>
            <w:r w:rsidRPr="00A822FF">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A822FF" w:rsidRDefault="00C31246" w:rsidP="00C31246">
            <w:pPr>
              <w:widowControl w:val="0"/>
              <w:spacing w:line="276" w:lineRule="auto"/>
              <w:ind w:left="144" w:hanging="144"/>
              <w:rPr>
                <w:rFonts w:cs="Calibri"/>
                <w:lang w:eastAsia="en-US"/>
              </w:rPr>
            </w:pPr>
            <w:r w:rsidRPr="00A822FF">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FED0D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D7AB" w14:textId="5FB39DF7"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418645" w14:textId="08C0036C" w:rsidR="00C31246" w:rsidRPr="00A822FF" w:rsidRDefault="00C31246" w:rsidP="00C31246">
            <w:pPr>
              <w:widowControl w:val="0"/>
              <w:spacing w:line="276" w:lineRule="auto"/>
              <w:ind w:left="144" w:hanging="144"/>
              <w:rPr>
                <w:rFonts w:cs="Calibri"/>
                <w:lang w:eastAsia="en-US"/>
              </w:rPr>
            </w:pPr>
            <w:r w:rsidRPr="00A822FF">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90C64" w14:textId="494FEEE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40"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NG-RAN node UE XnAP IDs transfer after LTM failure (Huawei, Nokia,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UE context retrieval in the candidate gNB during subsequent LTM (Huawei, Nokia,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C31246" w:rsidRDefault="00C31246" w:rsidP="00C31246">
            <w:pPr>
              <w:widowControl w:val="0"/>
              <w:spacing w:line="276" w:lineRule="auto"/>
              <w:ind w:left="144" w:hanging="144"/>
              <w:rPr>
                <w:rFonts w:cs="Calibri"/>
                <w:highlight w:val="yellow"/>
                <w:lang w:eastAsia="en-US"/>
              </w:rPr>
            </w:pPr>
            <w:hyperlink r:id="rId154" w:history="1">
              <w:r w:rsidRPr="00C31246">
                <w:rPr>
                  <w:rFonts w:cs="Calibri"/>
                  <w:highlight w:val="yellow"/>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B6A8BB" w14:textId="21B03C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C31246" w:rsidRPr="006706AE" w14:paraId="719E2FF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08B71" w14:textId="30FC4FB8"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725" w14:textId="5A8B1EEF" w:rsidR="00C31246" w:rsidRPr="00A822FF" w:rsidRDefault="00C31246" w:rsidP="00C31246">
            <w:pPr>
              <w:widowControl w:val="0"/>
              <w:spacing w:line="276" w:lineRule="auto"/>
              <w:ind w:left="144" w:hanging="144"/>
              <w:rPr>
                <w:rFonts w:cs="Calibri"/>
                <w:lang w:eastAsia="en-US"/>
              </w:rPr>
            </w:pPr>
            <w:r w:rsidRPr="00A822FF">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008CB" w14:textId="262E8F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CR1672r, TS 38.473 v19.0.0, Rel-19, Cat. F</w:t>
            </w: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30E548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4DBD6" w14:textId="2E59A75C"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D26A8D" w14:textId="40764E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E537A" w14:textId="15ADD1A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1D620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EBDDBF" w14:textId="6825ED43"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6A946" w14:textId="120C06E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8C7D0" w14:textId="72724E9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BEE86" w14:textId="25EF29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33D3C" w14:textId="25967C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NR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B439B" w14:textId="4C4E88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58EC489" w14:textId="4862780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C31246" w:rsidRDefault="00C31246" w:rsidP="00C31246">
            <w:pPr>
              <w:widowControl w:val="0"/>
              <w:spacing w:line="276" w:lineRule="auto"/>
              <w:ind w:left="144" w:hanging="144"/>
              <w:rPr>
                <w:rFonts w:cs="Calibri"/>
                <w:highlight w:val="yellow"/>
                <w:lang w:eastAsia="en-US"/>
              </w:rPr>
            </w:pPr>
            <w:hyperlink r:id="rId166" w:history="1">
              <w:r w:rsidRPr="00C31246">
                <w:rPr>
                  <w:rFonts w:cs="Calibri"/>
                  <w:highlight w:val="yellow"/>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Structure updates of </w:t>
            </w:r>
            <w:proofErr w:type="spellStart"/>
            <w:r w:rsidRPr="00C31246">
              <w:rPr>
                <w:rFonts w:cs="Calibri"/>
                <w:lang w:eastAsia="en-US"/>
              </w:rPr>
              <w:t>AIoT</w:t>
            </w:r>
            <w:proofErr w:type="spellEnd"/>
            <w:r w:rsidRPr="00C31246">
              <w:rPr>
                <w:rFonts w:cs="Calibri"/>
                <w:lang w:eastAsia="en-US"/>
              </w:rPr>
              <w:t xml:space="preserve">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3AA0352" w14:textId="5C88E87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the maximum supported </w:t>
            </w:r>
            <w:proofErr w:type="spellStart"/>
            <w:r w:rsidRPr="00C31246">
              <w:rPr>
                <w:rFonts w:cs="Calibri"/>
                <w:lang w:eastAsia="en-US"/>
              </w:rPr>
              <w:t>AIoT</w:t>
            </w:r>
            <w:proofErr w:type="spellEnd"/>
            <w:r w:rsidRPr="00C31246">
              <w:rPr>
                <w:rFonts w:cs="Calibri"/>
                <w:lang w:eastAsia="en-US"/>
              </w:rPr>
              <w:t xml:space="preserve">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50888EE" w14:textId="237284AA"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Consideration on A-IoT dedicated Cause values (Huawei, CMCC, </w:t>
            </w:r>
            <w:proofErr w:type="spellStart"/>
            <w:r w:rsidRPr="00215FBA">
              <w:rPr>
                <w:rFonts w:cs="Calibri"/>
                <w:lang w:eastAsia="en-US"/>
              </w:rPr>
              <w:t>Futurewei</w:t>
            </w:r>
            <w:proofErr w:type="spellEnd"/>
            <w:r w:rsidRPr="00215FBA">
              <w:rPr>
                <w:rFonts w:cs="Calibri"/>
                <w:lang w:eastAsia="en-US"/>
              </w:rPr>
              <w:t xml:space="preserve">, Lenovo, China Unicom, </w:t>
            </w:r>
            <w:r w:rsidRPr="00215FBA">
              <w:rPr>
                <w:rFonts w:cs="Calibri"/>
                <w:lang w:eastAsia="en-US"/>
              </w:rPr>
              <w:lastRenderedPageBreak/>
              <w:t>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61C7B" w14:textId="54B68A2C"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78E3CA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D7DE8" w14:textId="475A5771"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D404B9" w14:textId="6FD9550D"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A-IoT dedicated Cause values (Huawei, CMCC, </w:t>
            </w:r>
            <w:proofErr w:type="spellStart"/>
            <w:r w:rsidRPr="00215FBA">
              <w:rPr>
                <w:rFonts w:cs="Calibri"/>
                <w:lang w:eastAsia="en-US"/>
              </w:rPr>
              <w:t>Futurewei</w:t>
            </w:r>
            <w:proofErr w:type="spellEnd"/>
            <w:r w:rsidRPr="00215FBA">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60612" w14:textId="7FA0CD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CR1372r, TS 38.413 v19.0.0, Rel-19, Cat. F</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DB66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A3076" w14:textId="77777777" w:rsidR="008C3E8E" w:rsidRPr="00C31246" w:rsidRDefault="008C3E8E" w:rsidP="00F74729">
            <w:pPr>
              <w:widowControl w:val="0"/>
              <w:spacing w:line="276" w:lineRule="auto"/>
              <w:ind w:left="144" w:hanging="144"/>
              <w:rPr>
                <w:rFonts w:cs="Calibri"/>
                <w:highlight w:val="yellow"/>
                <w:lang w:eastAsia="en-US"/>
              </w:rPr>
            </w:pPr>
            <w:hyperlink r:id="rId172" w:history="1">
              <w:r w:rsidRPr="00C31246">
                <w:rPr>
                  <w:rFonts w:cs="Calibri"/>
                  <w:highlight w:val="yellow"/>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6C0"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C31246" w:rsidRDefault="008C3E8E" w:rsidP="00F74729">
            <w:pPr>
              <w:widowControl w:val="0"/>
              <w:spacing w:line="276" w:lineRule="auto"/>
              <w:ind w:left="144" w:hanging="144"/>
              <w:rPr>
                <w:rFonts w:cs="Calibri"/>
                <w:highlight w:val="yellow"/>
                <w:lang w:eastAsia="en-US"/>
              </w:rPr>
            </w:pPr>
            <w:hyperlink r:id="rId173" w:history="1">
              <w:r w:rsidRPr="00C31246">
                <w:rPr>
                  <w:rFonts w:cs="Calibri"/>
                  <w:highlight w:val="yellow"/>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B81514"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174"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proofErr w:type="spellStart"/>
            <w:r w:rsidRPr="008C3E8E">
              <w:rPr>
                <w:rFonts w:cs="Calibri"/>
                <w:lang w:eastAsia="en-US"/>
              </w:rPr>
              <w:t>draftCR</w:t>
            </w:r>
            <w:proofErr w:type="spellEnd"/>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C31246" w:rsidRDefault="008C3E8E" w:rsidP="00F74729">
            <w:pPr>
              <w:widowControl w:val="0"/>
              <w:spacing w:line="276" w:lineRule="auto"/>
              <w:ind w:left="144" w:hanging="144"/>
              <w:rPr>
                <w:rFonts w:cs="Calibri"/>
                <w:highlight w:val="yellow"/>
                <w:lang w:eastAsia="en-US"/>
              </w:rPr>
            </w:pPr>
            <w:hyperlink r:id="rId175" w:history="1">
              <w:r w:rsidRPr="00C31246">
                <w:rPr>
                  <w:rFonts w:cs="Calibri"/>
                  <w:highlight w:val="yellow"/>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7F09E5"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C31246" w:rsidRDefault="008C3E8E" w:rsidP="00F74729">
            <w:pPr>
              <w:widowControl w:val="0"/>
              <w:spacing w:line="276" w:lineRule="auto"/>
              <w:ind w:left="144" w:hanging="144"/>
              <w:rPr>
                <w:rFonts w:cs="Calibri"/>
                <w:highlight w:val="yellow"/>
                <w:lang w:eastAsia="en-US"/>
              </w:rPr>
            </w:pPr>
            <w:hyperlink r:id="rId176" w:history="1">
              <w:r w:rsidRPr="00C31246">
                <w:rPr>
                  <w:rFonts w:cs="Calibri"/>
                  <w:highlight w:val="yellow"/>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4821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C31246" w:rsidRDefault="008C3E8E" w:rsidP="00F74729">
            <w:pPr>
              <w:widowControl w:val="0"/>
              <w:spacing w:line="276" w:lineRule="auto"/>
              <w:ind w:left="144" w:hanging="144"/>
              <w:rPr>
                <w:rFonts w:cs="Calibri"/>
                <w:highlight w:val="yellow"/>
                <w:lang w:eastAsia="en-US"/>
              </w:rPr>
            </w:pPr>
            <w:hyperlink r:id="rId177" w:history="1">
              <w:r w:rsidRPr="00C31246">
                <w:rPr>
                  <w:rFonts w:cs="Calibri"/>
                  <w:highlight w:val="yellow"/>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339DF"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tc>
      </w:tr>
      <w:tr w:rsidR="008C3E8E" w:rsidRPr="006706AE" w14:paraId="0411E964" w14:textId="77777777" w:rsidTr="00F747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49E081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39C0" w14:textId="410CB35D" w:rsidR="00C31246" w:rsidRPr="00C31246" w:rsidRDefault="00C31246" w:rsidP="00C31246">
            <w:pPr>
              <w:widowControl w:val="0"/>
              <w:spacing w:line="276" w:lineRule="auto"/>
              <w:ind w:left="144" w:hanging="144"/>
              <w:rPr>
                <w:rFonts w:cs="Calibri"/>
                <w:highlight w:val="yellow"/>
                <w:lang w:eastAsia="en-US"/>
              </w:rPr>
            </w:pPr>
            <w:hyperlink r:id="rId178" w:history="1">
              <w:r w:rsidRPr="00C31246">
                <w:rPr>
                  <w:rFonts w:cs="Calibri"/>
                  <w:highlight w:val="yellow"/>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C48D3" w14:textId="1F49D5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2AAD4" w14:textId="6E8D5384" w:rsidR="00C31246" w:rsidRPr="00C31246" w:rsidRDefault="00C31246" w:rsidP="00C31246">
            <w:pPr>
              <w:widowControl w:val="0"/>
              <w:spacing w:line="276" w:lineRule="auto"/>
              <w:ind w:left="144" w:hanging="144"/>
              <w:rPr>
                <w:rFonts w:cs="Calibri"/>
                <w:lang w:eastAsia="en-US"/>
              </w:rPr>
            </w:pPr>
            <w:proofErr w:type="spellStart"/>
            <w:r w:rsidRPr="00CC0877">
              <w:rPr>
                <w:rFonts w:cs="Calibri"/>
                <w:lang w:eastAsia="en-US"/>
              </w:rPr>
              <w:t>draftCR</w:t>
            </w:r>
            <w:proofErr w:type="spellEnd"/>
          </w:p>
        </w:tc>
      </w:tr>
      <w:tr w:rsidR="00C31246" w:rsidRPr="006706AE" w14:paraId="287F43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31246" w:rsidRDefault="00C31246" w:rsidP="00C31246">
            <w:pPr>
              <w:widowControl w:val="0"/>
              <w:spacing w:line="276" w:lineRule="auto"/>
              <w:ind w:left="144" w:hanging="144"/>
              <w:rPr>
                <w:rFonts w:cs="Calibri"/>
                <w:highlight w:val="yellow"/>
                <w:lang w:eastAsia="en-US"/>
              </w:rPr>
            </w:pPr>
            <w:hyperlink r:id="rId179" w:history="1">
              <w:r w:rsidRPr="00C31246">
                <w:rPr>
                  <w:rFonts w:cs="Calibri"/>
                  <w:highlight w:val="yellow"/>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3EFB2" w14:textId="02D88C2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25D6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F65CF" w14:textId="7F19181D" w:rsidR="00C31246" w:rsidRPr="00C31246" w:rsidRDefault="00C31246" w:rsidP="00C31246">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518626" w14:textId="00BF073A"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943260" w14:textId="3B84E4C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CR1373r, TS 38.413 v19.0.0, Rel-19, Cat. F</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C31246" w:rsidRDefault="00C31246" w:rsidP="00C31246">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C31246" w:rsidRDefault="00C31246" w:rsidP="00C31246">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30137" w14:textId="0F56F8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tc>
      </w:tr>
      <w:tr w:rsidR="00C31246" w:rsidRPr="006706AE" w14:paraId="394CBF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3C3B5" w14:textId="13033608" w:rsidR="00C31246" w:rsidRPr="00C31246" w:rsidRDefault="00C31246" w:rsidP="00C31246">
            <w:pPr>
              <w:widowControl w:val="0"/>
              <w:spacing w:line="276" w:lineRule="auto"/>
              <w:ind w:left="144" w:hanging="144"/>
              <w:rPr>
                <w:rFonts w:cs="Calibri"/>
                <w:highlight w:val="yellow"/>
                <w:lang w:eastAsia="en-US"/>
              </w:rPr>
            </w:pPr>
            <w:hyperlink r:id="rId183" w:history="1">
              <w:r w:rsidRPr="00C31246">
                <w:rPr>
                  <w:rFonts w:cs="Calibri"/>
                  <w:highlight w:val="yellow"/>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7E45F" w14:textId="7D3C959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106C0" w14:textId="18449788" w:rsidR="00C31246" w:rsidRPr="00C31246" w:rsidRDefault="00C31246" w:rsidP="00C31246">
            <w:pPr>
              <w:widowControl w:val="0"/>
              <w:spacing w:line="276" w:lineRule="auto"/>
              <w:ind w:left="144" w:hanging="144"/>
              <w:rPr>
                <w:rFonts w:cs="Calibri"/>
                <w:lang w:eastAsia="en-US"/>
              </w:rPr>
            </w:pPr>
            <w:proofErr w:type="spellStart"/>
            <w:r w:rsidRPr="00B70A0E">
              <w:rPr>
                <w:rFonts w:cs="Calibri"/>
                <w:highlight w:val="yellow"/>
                <w:lang w:eastAsia="en-US"/>
              </w:rPr>
              <w:t>draftCR</w:t>
            </w:r>
            <w:proofErr w:type="spellEnd"/>
          </w:p>
        </w:tc>
      </w:tr>
      <w:tr w:rsidR="00C31246" w:rsidRPr="006706AE" w14:paraId="2F5A6F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4F45E" w14:textId="43B7C36A" w:rsidR="00C31246" w:rsidRPr="00C31246" w:rsidRDefault="00C31246" w:rsidP="00C31246">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225A1" w14:textId="0DE4F5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C31246" w:rsidRDefault="00C31246" w:rsidP="00C31246">
            <w:pPr>
              <w:widowControl w:val="0"/>
              <w:spacing w:line="276" w:lineRule="auto"/>
              <w:ind w:left="144" w:hanging="144"/>
              <w:rPr>
                <w:rFonts w:cs="Calibri"/>
                <w:highlight w:val="yellow"/>
                <w:lang w:eastAsia="en-US"/>
              </w:rPr>
            </w:pPr>
            <w:hyperlink r:id="rId185" w:history="1">
              <w:r w:rsidRPr="00C31246">
                <w:rPr>
                  <w:rFonts w:cs="Calibri"/>
                  <w:highlight w:val="yellow"/>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186"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C31246" w:rsidRDefault="00C31246" w:rsidP="00C31246">
            <w:pPr>
              <w:widowControl w:val="0"/>
              <w:spacing w:line="276" w:lineRule="auto"/>
              <w:ind w:left="144" w:hanging="144"/>
              <w:rPr>
                <w:rFonts w:cs="Calibri"/>
                <w:highlight w:val="yellow"/>
                <w:lang w:eastAsia="en-US"/>
              </w:rPr>
            </w:pPr>
            <w:hyperlink r:id="rId187" w:history="1">
              <w:r w:rsidRPr="00C31246">
                <w:rPr>
                  <w:rFonts w:cs="Calibri"/>
                  <w:highlight w:val="yellow"/>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w:t>
            </w:r>
            <w:proofErr w:type="spellStart"/>
            <w:r w:rsidRPr="00215FBA">
              <w:rPr>
                <w:rFonts w:cs="Calibri"/>
                <w:lang w:eastAsia="en-US"/>
              </w:rPr>
              <w:t>AIoT</w:t>
            </w:r>
            <w:proofErr w:type="spellEnd"/>
            <w:r w:rsidRPr="00215FBA">
              <w:rPr>
                <w:rFonts w:cs="Calibri"/>
                <w:lang w:eastAsia="en-US"/>
              </w:rPr>
              <w:t xml:space="preserve">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C8FC2" w14:textId="51DEA0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C31246" w:rsidRDefault="00C31246" w:rsidP="00C31246">
            <w:pPr>
              <w:widowControl w:val="0"/>
              <w:spacing w:line="276" w:lineRule="auto"/>
              <w:ind w:left="144" w:hanging="144"/>
              <w:rPr>
                <w:rFonts w:cs="Calibri"/>
                <w:highlight w:val="yellow"/>
                <w:lang w:eastAsia="en-US"/>
              </w:rPr>
            </w:pPr>
            <w:hyperlink r:id="rId188" w:history="1">
              <w:r w:rsidRPr="00C31246">
                <w:rPr>
                  <w:rFonts w:cs="Calibri"/>
                  <w:highlight w:val="yellow"/>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procedural description of Cell </w:t>
            </w:r>
            <w:proofErr w:type="gramStart"/>
            <w:r w:rsidRPr="00C31246">
              <w:rPr>
                <w:rFonts w:cs="Calibri"/>
                <w:lang w:eastAsia="en-US"/>
              </w:rPr>
              <w:t>A</w:t>
            </w:r>
            <w:proofErr w:type="gramEnd"/>
            <w:r w:rsidRPr="00C31246">
              <w:rPr>
                <w:rFonts w:cs="Calibri"/>
                <w:lang w:eastAsia="en-US"/>
              </w:rPr>
              <w:t xml:space="preserve">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52BB1" w14:textId="0062A8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C31246" w:rsidRDefault="004E27FC" w:rsidP="00F74729">
            <w:pPr>
              <w:widowControl w:val="0"/>
              <w:spacing w:line="276" w:lineRule="auto"/>
              <w:ind w:left="144" w:hanging="144"/>
              <w:rPr>
                <w:rFonts w:cs="Calibri"/>
                <w:highlight w:val="yellow"/>
                <w:lang w:eastAsia="en-US"/>
              </w:rPr>
            </w:pPr>
            <w:hyperlink r:id="rId189" w:history="1">
              <w:r w:rsidRPr="00C31246">
                <w:rPr>
                  <w:rFonts w:cs="Calibri"/>
                  <w:highlight w:val="yellow"/>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C31246" w:rsidRDefault="00C31246" w:rsidP="00C31246">
            <w:pPr>
              <w:widowControl w:val="0"/>
              <w:spacing w:line="276" w:lineRule="auto"/>
              <w:ind w:left="144" w:hanging="144"/>
              <w:rPr>
                <w:rFonts w:cs="Calibri"/>
                <w:highlight w:val="yellow"/>
                <w:lang w:eastAsia="en-US"/>
              </w:rPr>
            </w:pPr>
            <w:hyperlink r:id="rId190" w:history="1">
              <w:r w:rsidRPr="00C31246">
                <w:rPr>
                  <w:rFonts w:cs="Calibri"/>
                  <w:highlight w:val="yellow"/>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E5B45" w14:textId="5E837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C31246" w:rsidRDefault="00C31246" w:rsidP="00C31246">
            <w:pPr>
              <w:widowControl w:val="0"/>
              <w:spacing w:line="276" w:lineRule="auto"/>
              <w:ind w:left="144" w:hanging="144"/>
              <w:rPr>
                <w:rFonts w:cs="Calibri"/>
                <w:highlight w:val="yellow"/>
                <w:lang w:eastAsia="en-US"/>
              </w:rPr>
            </w:pPr>
            <w:hyperlink r:id="rId191" w:history="1">
              <w:r w:rsidRPr="00C31246">
                <w:rPr>
                  <w:rFonts w:cs="Calibri"/>
                  <w:highlight w:val="yellow"/>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723C1D" w14:textId="7BA32A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tc>
      </w:tr>
      <w:tr w:rsidR="00C31246" w:rsidRPr="006706AE" w14:paraId="368262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C31246" w:rsidRDefault="00C31246" w:rsidP="00C31246">
            <w:pPr>
              <w:widowControl w:val="0"/>
              <w:spacing w:line="276" w:lineRule="auto"/>
              <w:ind w:left="144" w:hanging="144"/>
              <w:rPr>
                <w:rFonts w:cs="Calibri"/>
                <w:highlight w:val="yellow"/>
                <w:lang w:eastAsia="en-US"/>
              </w:rPr>
            </w:pPr>
            <w:hyperlink r:id="rId192" w:history="1">
              <w:r w:rsidRPr="00C31246">
                <w:rPr>
                  <w:rFonts w:cs="Calibri"/>
                  <w:highlight w:val="yellow"/>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53E4EF" w14:textId="3C2821F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tc>
      </w:tr>
      <w:tr w:rsidR="00C31246" w:rsidRPr="006706AE" w14:paraId="6CB95DA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9D2D83" w14:textId="7AD6050C" w:rsidR="00C31246" w:rsidRPr="00C31246" w:rsidRDefault="00C31246" w:rsidP="00C31246">
            <w:pPr>
              <w:widowControl w:val="0"/>
              <w:spacing w:line="276" w:lineRule="auto"/>
              <w:ind w:left="144" w:hanging="144"/>
              <w:rPr>
                <w:rFonts w:cs="Calibri"/>
                <w:highlight w:val="yellow"/>
                <w:lang w:eastAsia="en-US"/>
              </w:rPr>
            </w:pPr>
            <w:hyperlink r:id="rId193" w:history="1">
              <w:r w:rsidRPr="00C31246">
                <w:rPr>
                  <w:rFonts w:cs="Calibri"/>
                  <w:highlight w:val="yellow"/>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7CA9C" w14:textId="7F8C8D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4C293" w14:textId="4E0D0B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38.473 v19.0.0, Rel-19, Cat. F</w:t>
            </w:r>
          </w:p>
        </w:tc>
      </w:tr>
      <w:tr w:rsidR="00C31246" w:rsidRPr="006706AE" w14:paraId="50E808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5A126" w14:textId="6BEEC968" w:rsidR="00C31246" w:rsidRPr="00C31246" w:rsidRDefault="00C31246" w:rsidP="00C31246">
            <w:pPr>
              <w:widowControl w:val="0"/>
              <w:spacing w:line="276" w:lineRule="auto"/>
              <w:ind w:left="144" w:hanging="144"/>
              <w:rPr>
                <w:rFonts w:cs="Calibri"/>
                <w:highlight w:val="yellow"/>
                <w:lang w:eastAsia="en-US"/>
              </w:rPr>
            </w:pPr>
            <w:hyperlink r:id="rId194" w:history="1">
              <w:r w:rsidRPr="00C31246">
                <w:rPr>
                  <w:rFonts w:cs="Calibri"/>
                  <w:highlight w:val="yellow"/>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23E069" w14:textId="42B19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4D90F" w14:textId="31B63154" w:rsidR="00C31246" w:rsidRPr="00281B9B" w:rsidRDefault="00C31246" w:rsidP="00C31246">
            <w:pPr>
              <w:widowControl w:val="0"/>
              <w:spacing w:line="276" w:lineRule="auto"/>
              <w:ind w:left="144" w:hanging="144"/>
              <w:rPr>
                <w:rFonts w:cs="Calibri"/>
                <w:lang w:eastAsia="en-US"/>
              </w:rPr>
            </w:pPr>
            <w:proofErr w:type="spellStart"/>
            <w:r w:rsidRPr="00281B9B">
              <w:rPr>
                <w:rFonts w:cs="Calibri"/>
                <w:lang w:eastAsia="en-US"/>
              </w:rPr>
              <w:t>draftCR</w:t>
            </w:r>
            <w:proofErr w:type="spellEnd"/>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31246" w:rsidRDefault="004E27FC" w:rsidP="00F74729">
            <w:pPr>
              <w:widowControl w:val="0"/>
              <w:spacing w:line="276" w:lineRule="auto"/>
              <w:ind w:left="144" w:hanging="144"/>
              <w:rPr>
                <w:rFonts w:cs="Calibri"/>
                <w:highlight w:val="yellow"/>
                <w:lang w:eastAsia="en-US"/>
              </w:rPr>
            </w:pPr>
            <w:hyperlink r:id="rId195" w:history="1">
              <w:r w:rsidRPr="00C31246">
                <w:rPr>
                  <w:rFonts w:cs="Calibri"/>
                  <w:highlight w:val="yellow"/>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196"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197"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198"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C31246" w:rsidRDefault="00281B9B" w:rsidP="00F74729">
            <w:pPr>
              <w:widowControl w:val="0"/>
              <w:spacing w:line="276" w:lineRule="auto"/>
              <w:ind w:left="144" w:hanging="144"/>
              <w:rPr>
                <w:rFonts w:cs="Calibri"/>
                <w:highlight w:val="yellow"/>
                <w:lang w:eastAsia="en-US"/>
              </w:rPr>
            </w:pPr>
            <w:hyperlink r:id="rId199" w:history="1">
              <w:r w:rsidRPr="00C31246">
                <w:rPr>
                  <w:rFonts w:cs="Calibri"/>
                  <w:highlight w:val="yellow"/>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00"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01"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02"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C31246" w:rsidRDefault="00281B9B" w:rsidP="00F74729">
            <w:pPr>
              <w:widowControl w:val="0"/>
              <w:spacing w:line="276" w:lineRule="auto"/>
              <w:ind w:left="144" w:hanging="144"/>
              <w:rPr>
                <w:rFonts w:cs="Calibri"/>
                <w:highlight w:val="yellow"/>
                <w:lang w:eastAsia="en-US"/>
              </w:rPr>
            </w:pPr>
            <w:hyperlink r:id="rId203" w:history="1">
              <w:r w:rsidRPr="00C31246">
                <w:rPr>
                  <w:rFonts w:cs="Calibri"/>
                  <w:highlight w:val="yellow"/>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D6A9D5"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C31246" w:rsidRDefault="00C31246" w:rsidP="00C31246">
            <w:pPr>
              <w:widowControl w:val="0"/>
              <w:spacing w:line="276" w:lineRule="auto"/>
              <w:ind w:left="144" w:hanging="144"/>
              <w:rPr>
                <w:rFonts w:cs="Calibri"/>
                <w:highlight w:val="yellow"/>
                <w:lang w:eastAsia="en-US"/>
              </w:rPr>
            </w:pPr>
            <w:hyperlink r:id="rId204" w:history="1">
              <w:r w:rsidRPr="00C31246">
                <w:rPr>
                  <w:rFonts w:cs="Calibri"/>
                  <w:highlight w:val="yellow"/>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9D0C5" w14:textId="4514B8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C31246" w:rsidRDefault="007D7BED" w:rsidP="00F74729">
            <w:pPr>
              <w:widowControl w:val="0"/>
              <w:spacing w:line="276" w:lineRule="auto"/>
              <w:ind w:left="144" w:hanging="144"/>
              <w:rPr>
                <w:rFonts w:cs="Calibri"/>
                <w:highlight w:val="yellow"/>
                <w:lang w:eastAsia="en-US"/>
              </w:rPr>
            </w:pPr>
            <w:hyperlink r:id="rId205" w:history="1">
              <w:r w:rsidRPr="00C31246">
                <w:rPr>
                  <w:rFonts w:cs="Calibri"/>
                  <w:highlight w:val="yellow"/>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A234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discussion</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06"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07"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C31246" w:rsidRDefault="00C31246" w:rsidP="00C31246">
            <w:pPr>
              <w:widowControl w:val="0"/>
              <w:spacing w:line="276" w:lineRule="auto"/>
              <w:ind w:left="144" w:hanging="144"/>
              <w:rPr>
                <w:rFonts w:cs="Calibri"/>
                <w:highlight w:val="yellow"/>
                <w:lang w:eastAsia="en-US"/>
              </w:rPr>
            </w:pPr>
            <w:hyperlink r:id="rId208" w:history="1">
              <w:r w:rsidRPr="00C31246">
                <w:rPr>
                  <w:rFonts w:cs="Calibri"/>
                  <w:highlight w:val="yellow"/>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DF286" w14:textId="7C43FC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09"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10"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C31246" w:rsidRDefault="00C31246" w:rsidP="00C31246">
            <w:pPr>
              <w:widowControl w:val="0"/>
              <w:spacing w:line="276" w:lineRule="auto"/>
              <w:ind w:left="144" w:hanging="144"/>
              <w:rPr>
                <w:rFonts w:cs="Calibri"/>
                <w:highlight w:val="yellow"/>
                <w:lang w:eastAsia="en-US"/>
              </w:rPr>
            </w:pPr>
            <w:hyperlink r:id="rId211" w:history="1">
              <w:r w:rsidRPr="00C31246">
                <w:rPr>
                  <w:rFonts w:cs="Calibri"/>
                  <w:highlight w:val="yellow"/>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 xml:space="preserve">Discussion on the </w:t>
            </w:r>
            <w:proofErr w:type="gramStart"/>
            <w:r w:rsidRPr="007D7BED">
              <w:rPr>
                <w:rFonts w:cs="Calibri"/>
                <w:lang w:eastAsia="en-US"/>
              </w:rPr>
              <w:t>reply</w:t>
            </w:r>
            <w:proofErr w:type="gramEnd"/>
            <w:r w:rsidRPr="007D7BED">
              <w:rPr>
                <w:rFonts w:cs="Calibri"/>
                <w:lang w:eastAsia="en-US"/>
              </w:rPr>
              <w:t xml:space="preserve">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C56AB" w14:textId="7AED70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12"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C31246" w:rsidRDefault="007D7BED" w:rsidP="00F74729">
            <w:pPr>
              <w:widowControl w:val="0"/>
              <w:spacing w:line="276" w:lineRule="auto"/>
              <w:ind w:left="144" w:hanging="144"/>
              <w:rPr>
                <w:rFonts w:cs="Calibri"/>
                <w:highlight w:val="yellow"/>
                <w:lang w:eastAsia="en-US"/>
              </w:rPr>
            </w:pPr>
            <w:hyperlink r:id="rId213" w:history="1">
              <w:r w:rsidRPr="00C31246">
                <w:rPr>
                  <w:rFonts w:cs="Calibri"/>
                  <w:highlight w:val="yellow"/>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C31246" w:rsidRDefault="00C31246" w:rsidP="00C31246">
            <w:pPr>
              <w:widowControl w:val="0"/>
              <w:spacing w:line="276" w:lineRule="auto"/>
              <w:ind w:left="144" w:hanging="144"/>
              <w:rPr>
                <w:rFonts w:cs="Calibri"/>
                <w:highlight w:val="yellow"/>
                <w:lang w:eastAsia="en-US"/>
              </w:rPr>
            </w:pPr>
            <w:hyperlink r:id="rId214" w:history="1">
              <w:r w:rsidRPr="00C31246">
                <w:rPr>
                  <w:rFonts w:cs="Calibri"/>
                  <w:highlight w:val="yellow"/>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17D49" w14:textId="2DA16C2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 xml:space="preserve">Further </w:t>
            </w:r>
            <w:proofErr w:type="gramStart"/>
            <w:r w:rsidRPr="00C100EB">
              <w:rPr>
                <w:rFonts w:cs="Calibri"/>
                <w:bCs/>
                <w:i/>
                <w:iCs/>
                <w:color w:val="0000FF"/>
                <w:sz w:val="16"/>
                <w:szCs w:val="16"/>
                <w:lang w:eastAsia="en-US"/>
              </w:rPr>
              <w:t>discuss</w:t>
            </w:r>
            <w:proofErr w:type="gramEnd"/>
            <w:r w:rsidRPr="00C100EB">
              <w:rPr>
                <w:rFonts w:cs="Calibri"/>
                <w:bCs/>
                <w:i/>
                <w:iCs/>
                <w:color w:val="0000FF"/>
                <w:sz w:val="16"/>
                <w:szCs w:val="16"/>
                <w:lang w:eastAsia="en-US"/>
              </w:rPr>
              <w:t xml:space="preserve">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Clarify how the gNB-CU can be aware about whether DU has configured L1 UE-to-UE CLI measurement configuration in </w:t>
            </w:r>
            <w:proofErr w:type="spellStart"/>
            <w:r w:rsidRPr="00C100EB">
              <w:rPr>
                <w:rFonts w:cs="Calibri"/>
                <w:bCs/>
                <w:i/>
                <w:iCs/>
                <w:color w:val="0000FF"/>
                <w:sz w:val="16"/>
                <w:szCs w:val="16"/>
                <w:lang w:eastAsia="en-US"/>
              </w:rPr>
              <w:t>CellGroupConfig</w:t>
            </w:r>
            <w:proofErr w:type="spellEnd"/>
            <w:r w:rsidRPr="00C100EB">
              <w:rPr>
                <w:rFonts w:cs="Calibri"/>
                <w:bCs/>
                <w:i/>
                <w:iCs/>
                <w:color w:val="0000FF"/>
                <w:sz w:val="16"/>
                <w:szCs w:val="16"/>
                <w:lang w:eastAsia="en-US"/>
              </w:rPr>
              <w:t>.</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proofErr w:type="spellStart"/>
            <w:r w:rsidRPr="00C100EB">
              <w:rPr>
                <w:rFonts w:cs="Calibri" w:hint="eastAsia"/>
                <w:bCs/>
                <w:i/>
                <w:iCs/>
                <w:color w:val="0000FF"/>
                <w:sz w:val="16"/>
                <w:szCs w:val="16"/>
                <w:lang w:eastAsia="en-US"/>
              </w:rPr>
              <w:t>CellGroupConfig</w:t>
            </w:r>
            <w:proofErr w:type="spellEnd"/>
            <w:r w:rsidRPr="00C100EB">
              <w:rPr>
                <w:rFonts w:cs="Calibri" w:hint="eastAsia"/>
                <w:bCs/>
                <w:i/>
                <w:iCs/>
                <w:color w:val="0000FF"/>
                <w:sz w:val="16"/>
                <w:szCs w:val="16"/>
                <w:lang w:eastAsia="en-US"/>
              </w:rPr>
              <w:t xml:space="preserve">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C31246" w:rsidRDefault="00C31246" w:rsidP="00C31246">
            <w:pPr>
              <w:widowControl w:val="0"/>
              <w:spacing w:line="276" w:lineRule="auto"/>
              <w:ind w:left="144" w:hanging="144"/>
              <w:rPr>
                <w:rFonts w:cs="Calibri"/>
                <w:highlight w:val="yellow"/>
                <w:lang w:eastAsia="en-US"/>
              </w:rPr>
            </w:pPr>
            <w:hyperlink r:id="rId215" w:history="1">
              <w:r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C31246" w:rsidRDefault="00B023E5" w:rsidP="00F74729">
            <w:pPr>
              <w:widowControl w:val="0"/>
              <w:spacing w:line="276" w:lineRule="auto"/>
              <w:ind w:left="144" w:hanging="144"/>
              <w:rPr>
                <w:rFonts w:cs="Calibri"/>
                <w:highlight w:val="yellow"/>
                <w:lang w:eastAsia="en-US"/>
              </w:rPr>
            </w:pPr>
            <w:hyperlink r:id="rId216" w:history="1">
              <w:r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 xml:space="preserve">Discussion on CLI Indication message structure (ZTE Corporation, </w:t>
            </w:r>
            <w:proofErr w:type="spellStart"/>
            <w:r w:rsidRPr="00B023E5">
              <w:rPr>
                <w:rFonts w:cs="Calibri"/>
                <w:lang w:eastAsia="en-US"/>
              </w:rPr>
              <w:t>Pengcheng</w:t>
            </w:r>
            <w:proofErr w:type="spellEnd"/>
            <w:r w:rsidRPr="00B023E5">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585972CB" w:rsidR="00C31246" w:rsidRPr="00C31246" w:rsidRDefault="00C31246" w:rsidP="00C31246">
            <w:pPr>
              <w:widowControl w:val="0"/>
              <w:spacing w:line="276" w:lineRule="auto"/>
              <w:ind w:left="144" w:hanging="144"/>
              <w:rPr>
                <w:rFonts w:cs="Calibri"/>
                <w:highlight w:val="yellow"/>
                <w:lang w:eastAsia="en-US"/>
              </w:rPr>
            </w:pPr>
            <w:hyperlink r:id="rId217" w:history="1">
              <w:r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XnAP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4CE43F96" w:rsidR="00C31246" w:rsidRPr="00C31246" w:rsidRDefault="00C31246" w:rsidP="00C31246">
            <w:pPr>
              <w:widowControl w:val="0"/>
              <w:spacing w:line="276" w:lineRule="auto"/>
              <w:ind w:left="144" w:hanging="144"/>
              <w:rPr>
                <w:rFonts w:cs="Calibri"/>
                <w:highlight w:val="yellow"/>
                <w:lang w:eastAsia="en-US"/>
              </w:rPr>
            </w:pPr>
            <w:hyperlink r:id="rId218" w:history="1">
              <w:r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F1AP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C31246" w:rsidRDefault="00C31246" w:rsidP="00C31246">
            <w:pPr>
              <w:widowControl w:val="0"/>
              <w:spacing w:line="276" w:lineRule="auto"/>
              <w:ind w:left="144" w:hanging="144"/>
              <w:rPr>
                <w:rFonts w:cs="Calibri"/>
                <w:highlight w:val="yellow"/>
                <w:lang w:eastAsia="en-US"/>
              </w:rPr>
            </w:pPr>
            <w:hyperlink r:id="rId219" w:history="1">
              <w:r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C31246" w:rsidRDefault="00C31246" w:rsidP="00C31246">
            <w:pPr>
              <w:widowControl w:val="0"/>
              <w:spacing w:line="276" w:lineRule="auto"/>
              <w:ind w:left="144" w:hanging="144"/>
              <w:rPr>
                <w:rFonts w:cs="Calibri"/>
                <w:highlight w:val="yellow"/>
                <w:lang w:eastAsia="en-US"/>
              </w:rPr>
            </w:pPr>
            <w:hyperlink r:id="rId220" w:history="1">
              <w:r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C31246" w:rsidRDefault="00C31246" w:rsidP="00C31246">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C31246" w:rsidRDefault="00B023E5" w:rsidP="00F74729">
            <w:pPr>
              <w:widowControl w:val="0"/>
              <w:spacing w:line="276" w:lineRule="auto"/>
              <w:ind w:left="144" w:hanging="144"/>
              <w:rPr>
                <w:rFonts w:cs="Calibri"/>
                <w:highlight w:val="yellow"/>
                <w:lang w:eastAsia="en-US"/>
              </w:rPr>
            </w:pPr>
            <w:hyperlink r:id="rId222" w:history="1">
              <w:r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23"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25"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26"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C31246" w:rsidRDefault="00C31246" w:rsidP="00C31246">
            <w:pPr>
              <w:widowControl w:val="0"/>
              <w:spacing w:line="276" w:lineRule="auto"/>
              <w:ind w:left="144" w:hanging="144"/>
              <w:rPr>
                <w:rFonts w:cs="Calibri"/>
                <w:highlight w:val="yellow"/>
                <w:lang w:eastAsia="en-US"/>
              </w:rPr>
            </w:pPr>
            <w:hyperlink r:id="rId227" w:history="1">
              <w:r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C31246" w:rsidRDefault="00C31246" w:rsidP="00C31246">
            <w:pPr>
              <w:widowControl w:val="0"/>
              <w:spacing w:line="276" w:lineRule="auto"/>
              <w:ind w:left="144" w:hanging="144"/>
              <w:rPr>
                <w:rFonts w:cs="Calibri"/>
                <w:highlight w:val="yellow"/>
                <w:lang w:eastAsia="en-US"/>
              </w:rPr>
            </w:pPr>
            <w:hyperlink r:id="rId228" w:history="1">
              <w:r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 xml:space="preserve">Discussion on the </w:t>
            </w:r>
            <w:proofErr w:type="gramStart"/>
            <w:r w:rsidRPr="009B08D3">
              <w:rPr>
                <w:rFonts w:cs="Calibri"/>
                <w:lang w:eastAsia="en-US"/>
              </w:rPr>
              <w:t>reply</w:t>
            </w:r>
            <w:proofErr w:type="gramEnd"/>
            <w:r w:rsidRPr="009B08D3">
              <w:rPr>
                <w:rFonts w:cs="Calibri"/>
                <w:lang w:eastAsia="en-US"/>
              </w:rPr>
              <w:t xml:space="preserve">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C31246" w:rsidRDefault="00C31246" w:rsidP="00C31246">
            <w:pPr>
              <w:widowControl w:val="0"/>
              <w:spacing w:line="276" w:lineRule="auto"/>
              <w:ind w:left="144" w:hanging="144"/>
              <w:rPr>
                <w:rFonts w:cs="Calibri"/>
                <w:highlight w:val="yellow"/>
                <w:lang w:eastAsia="en-US"/>
              </w:rPr>
            </w:pPr>
            <w:hyperlink r:id="rId229" w:history="1">
              <w:r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C31246" w:rsidRDefault="009B08D3" w:rsidP="00F74729">
            <w:pPr>
              <w:widowControl w:val="0"/>
              <w:spacing w:line="276" w:lineRule="auto"/>
              <w:ind w:left="144" w:hanging="144"/>
              <w:rPr>
                <w:rFonts w:cs="Calibri"/>
                <w:highlight w:val="yellow"/>
                <w:lang w:eastAsia="en-US"/>
              </w:rPr>
            </w:pPr>
            <w:hyperlink r:id="rId230" w:history="1">
              <w:r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0DA7C"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8A92256" w:rsidR="00C31246" w:rsidRPr="00C31246" w:rsidRDefault="00C31246" w:rsidP="00C31246">
            <w:pPr>
              <w:widowControl w:val="0"/>
              <w:spacing w:line="276" w:lineRule="auto"/>
              <w:ind w:left="144" w:hanging="144"/>
              <w:rPr>
                <w:rFonts w:cs="Calibri"/>
                <w:highlight w:val="yellow"/>
                <w:lang w:eastAsia="en-US"/>
              </w:rPr>
            </w:pPr>
            <w:hyperlink r:id="rId231" w:history="1">
              <w:r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C31246" w:rsidRDefault="00C31246" w:rsidP="00C31246">
            <w:pPr>
              <w:widowControl w:val="0"/>
              <w:spacing w:line="276" w:lineRule="auto"/>
              <w:ind w:left="144" w:hanging="144"/>
              <w:rPr>
                <w:rFonts w:cs="Calibri"/>
                <w:highlight w:val="yellow"/>
                <w:lang w:eastAsia="en-US"/>
              </w:rPr>
            </w:pPr>
            <w:hyperlink r:id="rId232" w:history="1">
              <w:r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77777777" w:rsidR="009B08D3" w:rsidRPr="00C31246" w:rsidRDefault="009B08D3" w:rsidP="00F74729">
            <w:pPr>
              <w:widowControl w:val="0"/>
              <w:spacing w:line="276" w:lineRule="auto"/>
              <w:ind w:left="144" w:hanging="144"/>
              <w:rPr>
                <w:rFonts w:cs="Calibri"/>
                <w:highlight w:val="yellow"/>
                <w:lang w:eastAsia="en-US"/>
              </w:rPr>
            </w:pPr>
            <w:hyperlink r:id="rId233" w:history="1">
              <w:r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705079B9" w:rsidR="00C31246" w:rsidRPr="00C31246" w:rsidRDefault="00C31246" w:rsidP="00C31246">
            <w:pPr>
              <w:widowControl w:val="0"/>
              <w:spacing w:line="276" w:lineRule="auto"/>
              <w:ind w:left="144" w:hanging="144"/>
              <w:rPr>
                <w:rFonts w:cs="Calibri"/>
                <w:highlight w:val="yellow"/>
                <w:lang w:eastAsia="en-US"/>
              </w:rPr>
            </w:pPr>
            <w:hyperlink r:id="rId234" w:history="1">
              <w:r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C31246" w:rsidRDefault="00C31246" w:rsidP="00C31246">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2DBF8F46" w:rsidR="00C31246" w:rsidRPr="00C31246" w:rsidRDefault="00C31246" w:rsidP="00C31246">
            <w:pPr>
              <w:widowControl w:val="0"/>
              <w:spacing w:line="276" w:lineRule="auto"/>
              <w:ind w:left="144" w:hanging="144"/>
              <w:rPr>
                <w:rFonts w:cs="Calibri"/>
                <w:highlight w:val="yellow"/>
                <w:lang w:eastAsia="en-US"/>
              </w:rPr>
            </w:pPr>
            <w:hyperlink r:id="rId236" w:history="1">
              <w:r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the MMSID IE and the Indication of Bitrate Adaptation IE (Nokia, Nokia Shanghai Bell, Ericsson, Ofinno,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196E59" w:rsidR="00C31246" w:rsidRPr="00C31246" w:rsidRDefault="00C31246" w:rsidP="00C31246">
            <w:pPr>
              <w:widowControl w:val="0"/>
              <w:spacing w:line="276" w:lineRule="auto"/>
              <w:ind w:left="144" w:hanging="144"/>
              <w:rPr>
                <w:rFonts w:cs="Calibri"/>
                <w:highlight w:val="yellow"/>
                <w:lang w:eastAsia="en-US"/>
              </w:rPr>
            </w:pPr>
            <w:hyperlink r:id="rId237" w:history="1">
              <w:r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293370AF" w:rsidR="00C31246" w:rsidRPr="00C31246" w:rsidRDefault="00C31246" w:rsidP="00C31246">
            <w:pPr>
              <w:widowControl w:val="0"/>
              <w:spacing w:line="276" w:lineRule="auto"/>
              <w:ind w:left="144" w:hanging="144"/>
              <w:rPr>
                <w:rFonts w:cs="Calibri"/>
                <w:highlight w:val="yellow"/>
                <w:lang w:eastAsia="en-US"/>
              </w:rPr>
            </w:pPr>
            <w:hyperlink r:id="rId238" w:history="1">
              <w:r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C31246" w:rsidRDefault="00C31246" w:rsidP="00C31246">
            <w:pPr>
              <w:widowControl w:val="0"/>
              <w:spacing w:line="276" w:lineRule="auto"/>
              <w:ind w:left="144" w:hanging="144"/>
              <w:rPr>
                <w:rFonts w:cs="Calibri"/>
                <w:highlight w:val="yellow"/>
                <w:lang w:eastAsia="en-US"/>
              </w:rPr>
            </w:pPr>
            <w:hyperlink r:id="rId239" w:history="1">
              <w:r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 xml:space="preserve">R19 NR </w:t>
            </w:r>
            <w:proofErr w:type="spellStart"/>
            <w:r w:rsidR="009E213A" w:rsidRPr="006706AE">
              <w:t>Sidelink</w:t>
            </w:r>
            <w:proofErr w:type="spellEnd"/>
            <w:r w:rsidR="009E213A" w:rsidRPr="006706AE">
              <w:t xml:space="preserve">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C31246" w:rsidRDefault="00510EE3" w:rsidP="003C3B29">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78668"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41"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42"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C31246" w:rsidRDefault="00510EE3" w:rsidP="003C3B29">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F8C3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44"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868090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45"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 xml:space="preserve">Avoiding paging capability loss after handover resource allocation and path switch request </w:t>
            </w:r>
            <w:r w:rsidRPr="00C31246">
              <w:rPr>
                <w:rFonts w:cs="Calibri"/>
                <w:lang w:eastAsia="en-US"/>
              </w:rPr>
              <w:lastRenderedPageBreak/>
              <w:t>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510EE3" w:rsidRPr="006706AE" w14:paraId="0B87F12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F5DF5" w14:textId="77777777" w:rsidR="00510EE3" w:rsidRPr="00C31246" w:rsidRDefault="00510EE3" w:rsidP="003C3B29">
            <w:pPr>
              <w:widowControl w:val="0"/>
              <w:spacing w:line="276" w:lineRule="auto"/>
              <w:ind w:left="144" w:hanging="144"/>
              <w:rPr>
                <w:rFonts w:cs="Calibri"/>
                <w:highlight w:val="yellow"/>
                <w:lang w:eastAsia="en-US"/>
              </w:rPr>
            </w:pPr>
            <w:hyperlink r:id="rId246" w:history="1">
              <w:r w:rsidRPr="00C31246">
                <w:rPr>
                  <w:rFonts w:cs="Calibri"/>
                  <w:highlight w:val="yellow"/>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46922"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1EAC1"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 CT1</w:t>
            </w:r>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C31246" w:rsidRDefault="00C22AC4" w:rsidP="003C3B29">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2883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C31246" w:rsidRDefault="00C22AC4" w:rsidP="003C3B29">
            <w:pPr>
              <w:widowControl w:val="0"/>
              <w:spacing w:line="276" w:lineRule="auto"/>
              <w:ind w:left="144" w:hanging="144"/>
              <w:rPr>
                <w:rFonts w:cs="Calibri"/>
                <w:highlight w:val="yellow"/>
                <w:lang w:eastAsia="en-US"/>
              </w:rPr>
            </w:pPr>
            <w:hyperlink r:id="rId250" w:history="1">
              <w:r w:rsidRPr="00C31246">
                <w:rPr>
                  <w:rFonts w:cs="Calibri"/>
                  <w:highlight w:val="yellow"/>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17389"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51"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0BACF"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FA55E"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253"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CT1, RAN</w:t>
            </w:r>
          </w:p>
        </w:tc>
      </w:tr>
      <w:tr w:rsidR="00510EE3" w:rsidRPr="006706AE" w14:paraId="34598F4B" w14:textId="77777777" w:rsidTr="00E15FB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6706AE" w14:paraId="5AEE363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CB39A9" w14:textId="77777777" w:rsidR="00510EE3" w:rsidRPr="00C31246" w:rsidRDefault="00510EE3" w:rsidP="003C3B29">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6FF93C" w14:textId="77777777" w:rsidR="00510EE3" w:rsidRPr="00127888" w:rsidRDefault="00510EE3" w:rsidP="003C3B29">
            <w:pPr>
              <w:widowControl w:val="0"/>
              <w:spacing w:line="276" w:lineRule="auto"/>
              <w:ind w:left="144" w:hanging="144"/>
              <w:rPr>
                <w:rFonts w:cs="Calibri"/>
                <w:lang w:eastAsia="en-US"/>
              </w:rPr>
            </w:pPr>
            <w:r w:rsidRPr="00127888">
              <w:rPr>
                <w:rFonts w:cs="Calibri"/>
                <w:lang w:eastAsia="en-US"/>
              </w:rPr>
              <w:t xml:space="preserve">Additional procedure text for Data Collection Update (ZTE Corporation, </w:t>
            </w:r>
            <w:proofErr w:type="spellStart"/>
            <w:r w:rsidRPr="00127888">
              <w:rPr>
                <w:rFonts w:cs="Calibri"/>
                <w:lang w:eastAsia="en-US"/>
              </w:rPr>
              <w:t>Ercisson</w:t>
            </w:r>
            <w:proofErr w:type="spellEnd"/>
            <w:r w:rsidRPr="00127888">
              <w:rPr>
                <w:rFonts w:cs="Calibri"/>
                <w:lang w:eastAsia="en-US"/>
              </w:rPr>
              <w:t xml:space="preserve">, Samsung, NEC, Nokia, Huawei, CATT, Jio Platforms, Qualcomm, </w:t>
            </w:r>
            <w:proofErr w:type="spellStart"/>
            <w:r w:rsidRPr="00127888">
              <w:rPr>
                <w:rFonts w:cs="Calibri"/>
                <w:lang w:eastAsia="en-US"/>
              </w:rPr>
              <w:t>FiberCop</w:t>
            </w:r>
            <w:proofErr w:type="spellEnd"/>
            <w:r w:rsidRPr="00127888">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961E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CR1513r1, TS 38.423 v18.6.0, Rel-18, Cat. F</w:t>
            </w:r>
          </w:p>
        </w:tc>
      </w:tr>
      <w:tr w:rsidR="00244762" w:rsidRPr="006706AE" w14:paraId="51FEDE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774EA" w14:textId="77777777" w:rsidR="00244762" w:rsidRPr="00C31246" w:rsidRDefault="00244762" w:rsidP="003C3B29">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CFB5E"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0E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CR1288r2, TS 38.413 v19.0.0, Rel-19, Cat. F</w:t>
            </w:r>
          </w:p>
        </w:tc>
      </w:tr>
      <w:tr w:rsidR="00DB2724" w:rsidRPr="006706AE" w14:paraId="480E572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D7628" w14:textId="77777777" w:rsidR="00DB2724" w:rsidRPr="00C31246" w:rsidRDefault="00DB2724" w:rsidP="003C3B29">
            <w:pPr>
              <w:widowControl w:val="0"/>
              <w:spacing w:line="276" w:lineRule="auto"/>
              <w:ind w:left="144" w:hanging="144"/>
              <w:rPr>
                <w:rFonts w:cs="Calibri"/>
                <w:highlight w:val="yellow"/>
                <w:lang w:eastAsia="en-US"/>
              </w:rPr>
            </w:pPr>
            <w:hyperlink r:id="rId256" w:history="1">
              <w:r w:rsidRPr="00C31246">
                <w:rPr>
                  <w:rFonts w:cs="Calibri"/>
                  <w:highlight w:val="yellow"/>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AAF08" w14:textId="77777777" w:rsidR="00DB2724" w:rsidRPr="00127888" w:rsidRDefault="00DB2724" w:rsidP="003C3B29">
            <w:pPr>
              <w:widowControl w:val="0"/>
              <w:spacing w:line="276" w:lineRule="auto"/>
              <w:ind w:left="144" w:hanging="144"/>
              <w:rPr>
                <w:rFonts w:cs="Calibri"/>
                <w:lang w:eastAsia="en-US"/>
              </w:rPr>
            </w:pPr>
            <w:r w:rsidRPr="0012788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978DB"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CR1514r1, TS 38.423 v19.0.0, Rel-19, Cat. F</w:t>
            </w:r>
          </w:p>
        </w:tc>
      </w:tr>
      <w:tr w:rsidR="00244762" w:rsidRPr="006706AE" w14:paraId="78638CC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B2B4D" w14:textId="77777777" w:rsidR="00244762" w:rsidRPr="00C31246" w:rsidRDefault="00244762" w:rsidP="003C3B29">
            <w:pPr>
              <w:widowControl w:val="0"/>
              <w:spacing w:line="276" w:lineRule="auto"/>
              <w:ind w:left="144" w:hanging="144"/>
              <w:rPr>
                <w:rFonts w:cs="Calibri"/>
                <w:highlight w:val="yellow"/>
                <w:lang w:eastAsia="en-US"/>
              </w:rPr>
            </w:pPr>
            <w:hyperlink r:id="rId257" w:history="1">
              <w:r w:rsidRPr="00C31246">
                <w:rPr>
                  <w:rFonts w:cs="Calibri"/>
                  <w:highlight w:val="yellow"/>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43E2E0"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discussion</w:t>
            </w:r>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258"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A55207"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259"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B90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1B230"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261"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F861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262"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372AD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C31246" w:rsidRDefault="00244762" w:rsidP="003C3B29">
            <w:pPr>
              <w:widowControl w:val="0"/>
              <w:spacing w:line="276" w:lineRule="auto"/>
              <w:ind w:left="144" w:hanging="144"/>
              <w:rPr>
                <w:rFonts w:cs="Calibri"/>
                <w:highlight w:val="yellow"/>
                <w:lang w:eastAsia="en-US"/>
              </w:rPr>
            </w:pPr>
            <w:hyperlink r:id="rId263" w:history="1">
              <w:r w:rsidRPr="00C31246">
                <w:rPr>
                  <w:rFonts w:cs="Calibri"/>
                  <w:highlight w:val="yellow"/>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3B2A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tc>
      </w:tr>
      <w:tr w:rsidR="00244762" w:rsidRPr="006706AE" w14:paraId="57B05B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264"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6706AE" w14:paraId="355E921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CA41" w14:textId="77777777" w:rsidR="00244762" w:rsidRPr="00C31246" w:rsidRDefault="00244762" w:rsidP="003C3B29">
            <w:pPr>
              <w:widowControl w:val="0"/>
              <w:spacing w:line="276" w:lineRule="auto"/>
              <w:ind w:left="144" w:hanging="144"/>
              <w:rPr>
                <w:rFonts w:cs="Calibri"/>
                <w:highlight w:val="yellow"/>
                <w:lang w:eastAsia="en-US"/>
              </w:rPr>
            </w:pPr>
            <w:hyperlink r:id="rId265" w:history="1">
              <w:r w:rsidRPr="00C31246">
                <w:rPr>
                  <w:rFonts w:cs="Calibri"/>
                  <w:highlight w:val="yellow"/>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D0E9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Clarification for propagation of roaming and access </w:t>
            </w:r>
            <w:r w:rsidRPr="00127888">
              <w:rPr>
                <w:rFonts w:cs="Calibri"/>
                <w:lang w:eastAsia="en-US"/>
              </w:rPr>
              <w:lastRenderedPageBreak/>
              <w:t>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5446C" w14:textId="77777777" w:rsidR="00244762" w:rsidRPr="00C31246" w:rsidRDefault="00244762" w:rsidP="003C3B29">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C31246" w:rsidRDefault="00244762" w:rsidP="003C3B29">
            <w:pPr>
              <w:widowControl w:val="0"/>
              <w:spacing w:line="276" w:lineRule="auto"/>
              <w:ind w:left="144" w:hanging="144"/>
              <w:rPr>
                <w:rFonts w:cs="Calibri"/>
                <w:highlight w:val="yellow"/>
                <w:lang w:eastAsia="en-US"/>
              </w:rPr>
            </w:pPr>
            <w:hyperlink r:id="rId266" w:history="1">
              <w:r w:rsidRPr="00C31246">
                <w:rPr>
                  <w:rFonts w:cs="Calibri"/>
                  <w:highlight w:val="yellow"/>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Clarification for propagation of MDT Configuration in stage2 (ZTE </w:t>
            </w:r>
            <w:proofErr w:type="spellStart"/>
            <w:proofErr w:type="gramStart"/>
            <w:r w:rsidRPr="00127888">
              <w:rPr>
                <w:rFonts w:cs="Calibri"/>
                <w:lang w:eastAsia="en-US"/>
              </w:rPr>
              <w:t>Corporation,China</w:t>
            </w:r>
            <w:proofErr w:type="spellEnd"/>
            <w:proofErr w:type="gramEnd"/>
            <w:r w:rsidRPr="00127888">
              <w:rPr>
                <w:rFonts w:cs="Calibri"/>
                <w:lang w:eastAsia="en-US"/>
              </w:rPr>
              <w:t xml:space="preserve"> </w:t>
            </w:r>
            <w:proofErr w:type="spellStart"/>
            <w:proofErr w:type="gramStart"/>
            <w:r w:rsidRPr="00127888">
              <w:rPr>
                <w:rFonts w:cs="Calibri"/>
                <w:lang w:eastAsia="en-US"/>
              </w:rPr>
              <w:t>Unicom,China</w:t>
            </w:r>
            <w:proofErr w:type="spellEnd"/>
            <w:proofErr w:type="gramEnd"/>
            <w:r w:rsidRPr="00127888">
              <w:rPr>
                <w:rFonts w:cs="Calibri"/>
                <w:lang w:eastAsia="en-US"/>
              </w:rPr>
              <w:t xml:space="preserve"> </w:t>
            </w:r>
            <w:proofErr w:type="spellStart"/>
            <w:proofErr w:type="gramStart"/>
            <w:r w:rsidRPr="00127888">
              <w:rPr>
                <w:rFonts w:cs="Calibri"/>
                <w:lang w:eastAsia="en-US"/>
              </w:rPr>
              <w:t>Telecom,CMCC</w:t>
            </w:r>
            <w:proofErr w:type="spellEnd"/>
            <w:proofErr w:type="gramEnd"/>
            <w:r w:rsidRPr="00127888">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AF095"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other</w:t>
            </w:r>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267"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268"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269"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270"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271"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272"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273"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274"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275"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276"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277"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278"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279"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280"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281"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282"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283"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284"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285"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286"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287"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 xml:space="preserve">Correction on prioritized alternative QoS profile </w:t>
            </w:r>
            <w:r w:rsidRPr="00E93532">
              <w:rPr>
                <w:rFonts w:cs="Calibri"/>
                <w:lang w:eastAsia="en-US"/>
              </w:rPr>
              <w:lastRenderedPageBreak/>
              <w:t>(Nokia,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lastRenderedPageBreak/>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288"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289"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290"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291"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292"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293"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294"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295"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296"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297"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298"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299"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06A9A04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E27B8" w14:textId="77777777" w:rsidR="00563034" w:rsidRPr="00C31246" w:rsidRDefault="00563034" w:rsidP="003C3B29">
            <w:pPr>
              <w:widowControl w:val="0"/>
              <w:spacing w:line="276" w:lineRule="auto"/>
              <w:ind w:left="144" w:hanging="144"/>
              <w:rPr>
                <w:rFonts w:cs="Calibri"/>
                <w:highlight w:val="yellow"/>
                <w:lang w:eastAsia="en-US"/>
              </w:rPr>
            </w:pPr>
            <w:hyperlink r:id="rId300"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E69A0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F023C"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CR1617r, TS 38.423 v19.0.0, Rel-19, Cat. A</w:t>
            </w:r>
          </w:p>
          <w:p w14:paraId="57F5AAE3"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01"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0BB014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290FDE" w14:textId="77777777" w:rsidR="00563034" w:rsidRPr="00C31246" w:rsidRDefault="00563034" w:rsidP="003C3B29">
            <w:pPr>
              <w:widowControl w:val="0"/>
              <w:spacing w:line="276" w:lineRule="auto"/>
              <w:ind w:left="144" w:hanging="144"/>
              <w:rPr>
                <w:rFonts w:cs="Calibri"/>
                <w:highlight w:val="yellow"/>
                <w:lang w:eastAsia="en-US"/>
              </w:rPr>
            </w:pPr>
            <w:hyperlink r:id="rId302"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265C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8657A"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CR1619r, TS 38.423 v17.13.0, Rel-17, Cat. F</w:t>
            </w:r>
          </w:p>
          <w:p w14:paraId="21F9EAC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03"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04"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05"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06"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07"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load measurement function (ZTE </w:t>
            </w:r>
            <w:r w:rsidRPr="00C31246">
              <w:rPr>
                <w:rFonts w:cs="Calibri"/>
                <w:lang w:eastAsia="en-US"/>
              </w:rPr>
              <w:lastRenderedPageBreak/>
              <w:t>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08"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13DCC6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F7AEC" w14:textId="78C9F2A8" w:rsidR="00C31246" w:rsidRPr="00C31246" w:rsidRDefault="00C31246" w:rsidP="00C31246">
            <w:pPr>
              <w:widowControl w:val="0"/>
              <w:spacing w:line="276" w:lineRule="auto"/>
              <w:ind w:left="144" w:hanging="144"/>
              <w:rPr>
                <w:rFonts w:cs="Calibri"/>
                <w:highlight w:val="yellow"/>
                <w:lang w:eastAsia="en-US"/>
              </w:rPr>
            </w:pPr>
            <w:hyperlink r:id="rId309" w:history="1">
              <w:r w:rsidRPr="00C31246">
                <w:rPr>
                  <w:rFonts w:cs="Calibri"/>
                  <w:highlight w:val="yellow"/>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B6C5A" w14:textId="766F15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89082" w14:textId="1E87CE5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CR1385r, TS 38.413 v17.13.0, Rel-17, Cat. F</w:t>
            </w:r>
          </w:p>
        </w:tc>
      </w:tr>
      <w:tr w:rsidR="00C31246" w:rsidRPr="006706AE" w14:paraId="766BF5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727CD8" w14:textId="1C5B8C8D" w:rsidR="00C31246" w:rsidRPr="00C31246" w:rsidRDefault="00C31246" w:rsidP="00C31246">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C3300" w14:textId="7F2BCBD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D5A3F" w14:textId="4E3725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CR1386r, TS 38.413 v18.7.0, Rel-18, Cat. A</w:t>
            </w:r>
          </w:p>
        </w:tc>
      </w:tr>
      <w:tr w:rsidR="00C31246" w:rsidRPr="006706AE" w14:paraId="409F8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5BEB0" w14:textId="60206AB7" w:rsidR="00C31246" w:rsidRPr="00C31246" w:rsidRDefault="00C31246" w:rsidP="00C31246">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133A4" w14:textId="56AAC9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6DBEA" w14:textId="70F082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CR1387r, TS 38.413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12"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13"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14"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15"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17"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23"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28"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w:t>
            </w:r>
            <w:proofErr w:type="spellStart"/>
            <w:proofErr w:type="gramStart"/>
            <w:r w:rsidRPr="00E93532">
              <w:rPr>
                <w:rFonts w:cs="Calibri"/>
                <w:lang w:eastAsia="en-US"/>
              </w:rPr>
              <w:t>CATT,Huawei</w:t>
            </w:r>
            <w:proofErr w:type="spellEnd"/>
            <w:proofErr w:type="gramEnd"/>
            <w:r w:rsidRPr="00E9353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29"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30"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31"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333"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256E301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F3B63" w14:textId="77777777" w:rsidR="00563034" w:rsidRPr="00C31246" w:rsidRDefault="00563034" w:rsidP="003C3B29">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A63BE0"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C036"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CR1603r1, TS 38.473 v18.7.0, Rel-18, Cat. F</w:t>
            </w:r>
          </w:p>
          <w:p w14:paraId="5853E467" w14:textId="2023BA60"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75F2E9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6BE31" w14:textId="77777777" w:rsidR="00563034" w:rsidRPr="00C31246" w:rsidRDefault="00563034" w:rsidP="003C3B29">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B1240"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47BB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CR1604r1, TS 38.473 v19.0.0, Rel-19, Cat. A</w:t>
            </w:r>
          </w:p>
          <w:p w14:paraId="096800CA" w14:textId="216B630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1A5984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9F81F" w14:textId="5D34B2CB" w:rsidR="00C31246" w:rsidRPr="00C31246" w:rsidRDefault="00C31246" w:rsidP="00C31246">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609A06" w14:textId="49BBF8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1AD13" w14:textId="4B3090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Connection of Secondary RAT Data Usage Report for NG based handover (Huawei, China Unicom, China </w:t>
            </w:r>
            <w:r w:rsidRPr="00C31246">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352"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353"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 xml:space="preserve">Add </w:t>
            </w:r>
            <w:proofErr w:type="spellStart"/>
            <w:r w:rsidRPr="00C31246">
              <w:rPr>
                <w:rFonts w:cs="Calibri"/>
                <w:lang w:eastAsia="en-US"/>
              </w:rPr>
              <w:t>Tadv</w:t>
            </w:r>
            <w:proofErr w:type="spellEnd"/>
            <w:r w:rsidRPr="00C31246">
              <w:rPr>
                <w:rFonts w:cs="Calibri"/>
                <w:lang w:eastAsia="en-US"/>
              </w:rPr>
              <w:t xml:space="preserve">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Hlk205548069"/>
            <w:bookmarkStart w:id="22" w:name="_Toc213443897"/>
            <w:r w:rsidRPr="006706AE">
              <w:t>9.</w:t>
            </w:r>
            <w:r w:rsidR="00DE0A33" w:rsidRPr="006706AE">
              <w:t>3</w:t>
            </w:r>
            <w:r w:rsidRPr="006706AE">
              <w:t>. R19 Rapporteur Corrections</w:t>
            </w:r>
            <w:bookmarkEnd w:id="22"/>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31246" w:rsidRDefault="00C31246" w:rsidP="00C31246">
            <w:pPr>
              <w:widowControl w:val="0"/>
              <w:spacing w:line="276" w:lineRule="auto"/>
              <w:ind w:left="144" w:hanging="144"/>
              <w:rPr>
                <w:rFonts w:cs="Calibri"/>
                <w:highlight w:val="yellow"/>
                <w:lang w:eastAsia="en-US"/>
              </w:rPr>
            </w:pPr>
            <w:hyperlink r:id="rId354" w:history="1">
              <w:r w:rsidRPr="00C31246">
                <w:rPr>
                  <w:rFonts w:cs="Calibri"/>
                  <w:highlight w:val="yellow"/>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31246" w:rsidRDefault="00C31246" w:rsidP="00C31246">
            <w:pPr>
              <w:widowControl w:val="0"/>
              <w:spacing w:line="276" w:lineRule="auto"/>
              <w:ind w:left="144" w:hanging="144"/>
              <w:rPr>
                <w:rFonts w:cs="Calibri"/>
                <w:highlight w:val="yellow"/>
                <w:lang w:eastAsia="en-US"/>
              </w:rPr>
            </w:pPr>
            <w:hyperlink r:id="rId355" w:history="1">
              <w:r w:rsidRPr="00C31246">
                <w:rPr>
                  <w:rFonts w:cs="Calibri"/>
                  <w:highlight w:val="yellow"/>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31246" w:rsidRDefault="00C31246" w:rsidP="00C31246">
            <w:pPr>
              <w:widowControl w:val="0"/>
              <w:spacing w:line="276" w:lineRule="auto"/>
              <w:ind w:left="144" w:hanging="144"/>
              <w:rPr>
                <w:rFonts w:cs="Calibri"/>
                <w:highlight w:val="yellow"/>
                <w:lang w:eastAsia="en-US"/>
              </w:rPr>
            </w:pPr>
            <w:hyperlink r:id="rId356" w:history="1">
              <w:r w:rsidRPr="00C31246">
                <w:rPr>
                  <w:rFonts w:cs="Calibri"/>
                  <w:highlight w:val="yellow"/>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31246" w:rsidRDefault="00C31246" w:rsidP="00C31246">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30B1C" w14:textId="06EEEA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31246" w:rsidRDefault="00C31246" w:rsidP="00C31246">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394D9" w14:textId="11BB10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31246" w:rsidRDefault="00C31246" w:rsidP="00C31246">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31246" w:rsidRDefault="00C31246" w:rsidP="00C31246">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31246" w:rsidRDefault="00C31246" w:rsidP="00C31246">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9228F" w14:textId="3434DE8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7C043" w14:textId="1924AC3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31246" w:rsidRDefault="00C31246" w:rsidP="00C31246">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4150CA" w14:textId="2F7699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C31246" w:rsidRDefault="00C31246" w:rsidP="00C31246">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6359" w14:textId="1FA2BF0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BEE2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Provision of S&amp;F Mode Indication Information (Huawei, Deutsche Telekom, Jio Platforms, Ericsson, Nokia, Nokia Shanghai Bell, Xiaomi, CATT, ZTE, </w:t>
            </w:r>
            <w:r w:rsidRPr="00C31246">
              <w:rPr>
                <w:rFonts w:cs="Calibri"/>
                <w:lang w:eastAsia="en-US"/>
              </w:rPr>
              <w:lastRenderedPageBreak/>
              <w:t>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Time Interleaving parameters (ZTE Corporation, </w:t>
            </w:r>
            <w:proofErr w:type="spellStart"/>
            <w:r w:rsidRPr="00C31246">
              <w:rPr>
                <w:rFonts w:cs="Calibri"/>
                <w:lang w:eastAsia="en-US"/>
              </w:rPr>
              <w:t>Pengcheng</w:t>
            </w:r>
            <w:proofErr w:type="spellEnd"/>
            <w:r w:rsidRPr="00C31246">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377"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378"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380"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4263D" w14:textId="532CF4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381"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382"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383"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384"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385"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386"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387"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388"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389"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390"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2807CF" w14:textId="62D0CA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391"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NR </w:t>
            </w:r>
            <w:proofErr w:type="spellStart"/>
            <w:r w:rsidRPr="00C31246">
              <w:rPr>
                <w:rFonts w:cs="Calibri"/>
                <w:lang w:eastAsia="en-US"/>
              </w:rPr>
              <w:t>Femtos</w:t>
            </w:r>
            <w:proofErr w:type="spellEnd"/>
            <w:r w:rsidRPr="00C31246">
              <w:rPr>
                <w:rFonts w:cs="Calibri"/>
                <w:lang w:eastAsia="en-US"/>
              </w:rPr>
              <w:t xml:space="preserve">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392"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393"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394"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B00A1" w14:textId="59FFF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(CATT, Nokia, ZTE, China Telecom, Ericsson, LG Electronics, Samsung, Huawei, NEC, ZTE, Google, LG Electronics, Qualcomm, </w:t>
            </w:r>
            <w:proofErr w:type="spellStart"/>
            <w:proofErr w:type="gramStart"/>
            <w:r w:rsidRPr="00C31246">
              <w:rPr>
                <w:rFonts w:cs="Calibri"/>
                <w:lang w:eastAsia="en-US"/>
              </w:rPr>
              <w:t>Ofinno,Lenovo</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9BA11" w14:textId="6AD031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to Xn support for on-demand SIB1 coordination (Ericsson, Qualcomm, Jio </w:t>
            </w:r>
            <w:proofErr w:type="gramStart"/>
            <w:r w:rsidRPr="00C31246">
              <w:rPr>
                <w:rFonts w:cs="Calibri"/>
                <w:lang w:eastAsia="en-US"/>
              </w:rPr>
              <w:t>Platforms ,</w:t>
            </w:r>
            <w:proofErr w:type="gramEnd"/>
            <w:r w:rsidRPr="00C31246">
              <w:rPr>
                <w:rFonts w:cs="Calibri"/>
                <w:lang w:eastAsia="en-US"/>
              </w:rPr>
              <w:t xml:space="preserve">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91625" w14:textId="46A170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07"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11"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DA8F0" w14:textId="27E8B4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based QoS handling (CATT, Nokia, Nokia Shanghai Bell, Huawei, Ofinno,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handling during handover (Huawei, Nokia, Nokia Shanghai Bell, Ericsson, CATT,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(Ofinno,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RLC enhancement for XR (Huawei, </w:t>
            </w:r>
            <w:r w:rsidRPr="00C31246">
              <w:rPr>
                <w:rFonts w:cs="Calibri"/>
                <w:lang w:eastAsia="en-US"/>
              </w:rPr>
              <w:lastRenderedPageBreak/>
              <w:t>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w:t>
            </w:r>
            <w:proofErr w:type="gramStart"/>
            <w:r w:rsidRPr="00C31246">
              <w:rPr>
                <w:rFonts w:cs="Calibri"/>
                <w:lang w:eastAsia="en-US"/>
              </w:rPr>
              <w:t>Multi-hop</w:t>
            </w:r>
            <w:proofErr w:type="gramEnd"/>
            <w:r w:rsidRPr="00C31246">
              <w:rPr>
                <w:rFonts w:cs="Calibri"/>
                <w:lang w:eastAsia="en-US"/>
              </w:rPr>
              <w:t xml:space="preserve">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w:t>
            </w:r>
            <w:proofErr w:type="gramStart"/>
            <w:r w:rsidRPr="00C31246">
              <w:rPr>
                <w:rFonts w:cs="Calibri"/>
                <w:lang w:eastAsia="en-US"/>
              </w:rPr>
              <w:t>Multi-hop</w:t>
            </w:r>
            <w:proofErr w:type="gramEnd"/>
            <w:r w:rsidRPr="00C31246">
              <w:rPr>
                <w:rFonts w:cs="Calibri"/>
                <w:lang w:eastAsia="en-US"/>
              </w:rPr>
              <w:t xml:space="preserve">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68AEF" w14:textId="1D724F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Hlk205548042"/>
            <w:bookmarkStart w:id="25" w:name="_Toc213443899"/>
            <w:r w:rsidRPr="006706AE">
              <w:rPr>
                <w:lang w:eastAsia="en-US"/>
              </w:rPr>
              <w:lastRenderedPageBreak/>
              <w:t>10. Study on 6G Radio</w:t>
            </w:r>
            <w:bookmarkEnd w:id="25"/>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35"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6706AE" w14:paraId="724C3CE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385E48" w14:textId="0769A007"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5B9A8" w14:textId="7A2CE2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306981" w14:textId="26F6ED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TR</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31246" w:rsidRDefault="00C31246" w:rsidP="00C31246">
            <w:pPr>
              <w:widowControl w:val="0"/>
              <w:spacing w:line="276" w:lineRule="auto"/>
              <w:ind w:left="144" w:hanging="144"/>
              <w:rPr>
                <w:rFonts w:cs="Calibri"/>
                <w:highlight w:val="yellow"/>
                <w:lang w:eastAsia="en-US"/>
              </w:rPr>
            </w:pPr>
            <w:hyperlink r:id="rId437" w:history="1">
              <w:r w:rsidRPr="00C31246">
                <w:rPr>
                  <w:rFonts w:cs="Calibri"/>
                  <w:highlight w:val="yellow"/>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6B4B885" w14:textId="49B08506"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15898" w14:textId="08D8CF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C31246" w:rsidRPr="006706AE" w14:paraId="735A6D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BE934" w14:textId="0531004B"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E4B87" w14:textId="159DFF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RAN3 naming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45981" w14:textId="412778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01C7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941A0" w14:textId="61E7D85F" w:rsidR="00C31246" w:rsidRPr="00C31246" w:rsidRDefault="00C31246" w:rsidP="00C31246">
            <w:pPr>
              <w:widowControl w:val="0"/>
              <w:spacing w:line="276" w:lineRule="auto"/>
              <w:ind w:left="144" w:hanging="144"/>
              <w:rPr>
                <w:rFonts w:cs="Calibri"/>
                <w:highlight w:val="yellow"/>
                <w:lang w:eastAsia="en-US"/>
              </w:rPr>
            </w:pPr>
            <w:hyperlink r:id="rId441" w:history="1">
              <w:r w:rsidRPr="00C31246">
                <w:rPr>
                  <w:rFonts w:cs="Calibri"/>
                  <w:highlight w:val="yellow"/>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76414" w14:textId="166499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71BA6" w14:textId="2C50F1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FFAA5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C67E1" w14:textId="5A68A8E9" w:rsidR="00C31246" w:rsidRPr="00C31246" w:rsidRDefault="00C31246" w:rsidP="00C31246">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9FC21" w14:textId="7C24E4AF" w:rsidR="00C31246" w:rsidRPr="00C31246" w:rsidRDefault="00C31246" w:rsidP="00C31246">
            <w:pPr>
              <w:widowControl w:val="0"/>
              <w:spacing w:line="276" w:lineRule="auto"/>
              <w:ind w:left="144" w:hanging="144"/>
              <w:rPr>
                <w:rFonts w:cs="Calibri"/>
                <w:lang w:eastAsia="en-US"/>
              </w:rPr>
            </w:pPr>
            <w:proofErr w:type="gramStart"/>
            <w:r w:rsidRPr="00C31246">
              <w:rPr>
                <w:rFonts w:cs="Calibri"/>
                <w:lang w:eastAsia="en-US"/>
              </w:rPr>
              <w:t>ASN1 Usage</w:t>
            </w:r>
            <w:proofErr w:type="gramEnd"/>
            <w:r w:rsidRPr="00C31246">
              <w:rPr>
                <w:rFonts w:cs="Calibri"/>
                <w:lang w:eastAsia="en-US"/>
              </w:rPr>
              <w:t xml:space="preserv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A4C37" w14:textId="2E65F8F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27137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805B" w14:textId="32EE6F27" w:rsidR="00C31246" w:rsidRPr="00C31246" w:rsidRDefault="00C31246" w:rsidP="00C31246">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E0403" w14:textId="002AFE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for 6G RAN architecture design (</w:t>
            </w:r>
            <w:proofErr w:type="spellStart"/>
            <w:r w:rsidRPr="00C31246">
              <w:rPr>
                <w:rFonts w:cs="Calibri"/>
                <w:lang w:eastAsia="en-US"/>
              </w:rPr>
              <w:t>FiberCop</w:t>
            </w:r>
            <w:proofErr w:type="spellEnd"/>
            <w:r w:rsidRPr="00C31246">
              <w:rPr>
                <w:rFonts w:cs="Calibri"/>
                <w:lang w:eastAsia="en-US"/>
              </w:rPr>
              <w:t xml:space="preserve">, CEWiT, Fujitsu, Jio Platform, KT Corp., Qualcomm Inc., Rakuten, Teja Networks, TIM-Telecom </w:t>
            </w:r>
            <w:proofErr w:type="spellStart"/>
            <w:proofErr w:type="gramStart"/>
            <w:r w:rsidRPr="00C31246">
              <w:rPr>
                <w:rFonts w:cs="Calibri"/>
                <w:lang w:eastAsia="en-US"/>
              </w:rPr>
              <w:t>Italia,T</w:t>
            </w:r>
            <w:proofErr w:type="spellEnd"/>
            <w:proofErr w:type="gramEnd"/>
            <w:r w:rsidRPr="00C31246">
              <w:rPr>
                <w:rFonts w:cs="Calibri"/>
                <w:lang w:eastAsia="en-US"/>
              </w:rPr>
              <w: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CE8F2" w14:textId="0C7A7A4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446"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D8A12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0CAAB" w14:textId="68DDA387" w:rsidR="00C31246" w:rsidRPr="00C31246" w:rsidRDefault="00C31246" w:rsidP="00C3124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EBCEC6" w14:textId="19D767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854CD" w14:textId="77AB9F0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4A75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761D6" w14:textId="7909D999" w:rsidR="00C31246" w:rsidRPr="00C31246" w:rsidRDefault="00C31246" w:rsidP="00C31246">
            <w:pPr>
              <w:widowControl w:val="0"/>
              <w:spacing w:line="276" w:lineRule="auto"/>
              <w:ind w:left="144" w:hanging="144"/>
              <w:rPr>
                <w:rFonts w:cs="Calibri"/>
                <w:highlight w:val="yellow"/>
                <w:lang w:eastAsia="en-US"/>
              </w:rPr>
            </w:pPr>
            <w:hyperlink r:id="rId448" w:history="1">
              <w:r w:rsidRPr="00C31246">
                <w:rPr>
                  <w:rFonts w:cs="Calibri"/>
                  <w:highlight w:val="yellow"/>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11360" w14:textId="007BF4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draft TR 38.760-3] 6G RAN Requirements for cloud native deployments (Qualcomm Inc, T-Mobile </w:t>
            </w:r>
            <w:r w:rsidRPr="00C31246">
              <w:rPr>
                <w:rFonts w:cs="Calibri"/>
                <w:lang w:eastAsia="en-US"/>
              </w:rPr>
              <w:lastRenderedPageBreak/>
              <w:t xml:space="preserve">USA, AT&amp;T, Verizon Wireless, Charter Communications, Apple Inc, Boost Mobile, Reliance Jio, KT Corp, NTT DOCOMO, Deutsche Telecom, Telstra, CEWiT, </w:t>
            </w:r>
            <w:proofErr w:type="spellStart"/>
            <w:r w:rsidRPr="00C31246">
              <w:rPr>
                <w:rFonts w:cs="Calibri"/>
                <w:lang w:eastAsia="en-US"/>
              </w:rPr>
              <w:t>FiberCop</w:t>
            </w:r>
            <w:proofErr w:type="spellEnd"/>
            <w:r w:rsidRPr="00C31246">
              <w:rPr>
                <w:rFonts w:cs="Calibri"/>
                <w:lang w:eastAsia="en-US"/>
              </w:rPr>
              <w:t xml:space="preserve">, JIO Platforms, Fujitsu, LG Electronics, Tejas Networks, IIT-Hyderabad, </w:t>
            </w:r>
            <w:proofErr w:type="spellStart"/>
            <w:r w:rsidRPr="00C31246">
              <w:rPr>
                <w:rFonts w:cs="Calibri"/>
                <w:lang w:eastAsia="en-US"/>
              </w:rPr>
              <w:t>WiSi</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13266" w14:textId="2E6351D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pCR</w:t>
            </w:r>
            <w:proofErr w:type="spellEnd"/>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449"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2074BBD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4213D" w14:textId="128EAAEF" w:rsidR="00C31246" w:rsidRPr="00C31246" w:rsidRDefault="00C31246" w:rsidP="00C31246">
            <w:pPr>
              <w:widowControl w:val="0"/>
              <w:spacing w:line="276" w:lineRule="auto"/>
              <w:ind w:left="144" w:hanging="144"/>
              <w:rPr>
                <w:rFonts w:cs="Calibri"/>
                <w:highlight w:val="yellow"/>
                <w:lang w:eastAsia="en-US"/>
              </w:rPr>
            </w:pPr>
            <w:hyperlink r:id="rId451" w:history="1">
              <w:r w:rsidRPr="00C31246">
                <w:rPr>
                  <w:rFonts w:cs="Calibri"/>
                  <w:highlight w:val="yellow"/>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BF84E" w14:textId="06403F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18554" w14:textId="69D8D50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F5D1B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5E626" w14:textId="00F03D58" w:rsidR="00C31246" w:rsidRPr="00C31246" w:rsidRDefault="00C31246" w:rsidP="00C31246">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B31D9" w14:textId="1B6E12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416D7" w14:textId="68D1B83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93E1B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F0B3B" w14:textId="26372FA7" w:rsidR="00C31246" w:rsidRPr="00C31246" w:rsidRDefault="00C31246" w:rsidP="00C31246">
            <w:pPr>
              <w:widowControl w:val="0"/>
              <w:spacing w:line="276" w:lineRule="auto"/>
              <w:ind w:left="144" w:hanging="144"/>
              <w:rPr>
                <w:rFonts w:cs="Calibri"/>
                <w:highlight w:val="yellow"/>
                <w:lang w:eastAsia="en-US"/>
              </w:rPr>
            </w:pPr>
            <w:hyperlink r:id="rId454" w:history="1">
              <w:r w:rsidRPr="00C31246">
                <w:rPr>
                  <w:rFonts w:cs="Calibri"/>
                  <w:highlight w:val="yellow"/>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C361" w14:textId="2E2BD29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3E20" w14:textId="623BACA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27790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2E6AE4" w14:textId="3A80F048" w:rsidR="00C31246" w:rsidRPr="00C31246" w:rsidRDefault="00C31246" w:rsidP="00C31246">
            <w:pPr>
              <w:widowControl w:val="0"/>
              <w:spacing w:line="276" w:lineRule="auto"/>
              <w:ind w:left="144" w:hanging="144"/>
              <w:rPr>
                <w:rFonts w:cs="Calibri"/>
                <w:highlight w:val="yellow"/>
                <w:lang w:eastAsia="en-US"/>
              </w:rPr>
            </w:pPr>
            <w:hyperlink r:id="rId455" w:history="1">
              <w:r w:rsidRPr="00C31246">
                <w:rPr>
                  <w:rFonts w:cs="Calibri"/>
                  <w:highlight w:val="yellow"/>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781C2" w14:textId="7F8ED5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9D83A" w14:textId="2595AD3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456"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the principle </w:t>
            </w:r>
            <w:proofErr w:type="gramStart"/>
            <w:r w:rsidRPr="00C31246">
              <w:rPr>
                <w:rFonts w:cs="Calibri"/>
                <w:lang w:eastAsia="en-US"/>
              </w:rPr>
              <w:t>for</w:t>
            </w:r>
            <w:proofErr w:type="gramEnd"/>
            <w:r w:rsidRPr="00C31246">
              <w:rPr>
                <w:rFonts w:cs="Calibri"/>
                <w:lang w:eastAsia="en-US"/>
              </w:rPr>
              <w:t xml:space="preserve">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1A11C1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6BD0CD" w14:textId="04286B55" w:rsidR="00C31246" w:rsidRPr="00C31246" w:rsidRDefault="00C31246" w:rsidP="00C31246">
            <w:pPr>
              <w:widowControl w:val="0"/>
              <w:spacing w:line="276" w:lineRule="auto"/>
              <w:ind w:left="144" w:hanging="144"/>
              <w:rPr>
                <w:rFonts w:cs="Calibri"/>
                <w:highlight w:val="yellow"/>
                <w:lang w:eastAsia="en-US"/>
              </w:rPr>
            </w:pPr>
            <w:hyperlink r:id="rId457" w:history="1">
              <w:r w:rsidRPr="00C31246">
                <w:rPr>
                  <w:rFonts w:cs="Calibri"/>
                  <w:highlight w:val="yellow"/>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6368A" w14:textId="1DAA5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745E5" w14:textId="2A797E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C32BB" w14:textId="04447E5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F8668A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0DD5" w14:textId="5DFA6F77" w:rsidR="00C31246" w:rsidRPr="00C31246" w:rsidRDefault="00C31246" w:rsidP="00C31246">
            <w:pPr>
              <w:widowControl w:val="0"/>
              <w:spacing w:line="276" w:lineRule="auto"/>
              <w:ind w:left="144" w:hanging="144"/>
              <w:rPr>
                <w:rFonts w:cs="Calibri"/>
                <w:highlight w:val="yellow"/>
                <w:lang w:eastAsia="en-US"/>
              </w:rPr>
            </w:pPr>
            <w:hyperlink r:id="rId459" w:history="1">
              <w:r w:rsidRPr="00C31246">
                <w:rPr>
                  <w:rFonts w:cs="Calibri"/>
                  <w:highlight w:val="yellow"/>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1E8EC8" w14:textId="6B9318FF"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83F6F" w14:textId="0532D6A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04DDB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461"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 Architecture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462"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7B7E" w14:textId="5612845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463"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464"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DAF5A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FCBDB" w14:textId="574BDF4C" w:rsidR="00C31246" w:rsidRPr="00C31246" w:rsidRDefault="00C31246" w:rsidP="00C31246">
            <w:pPr>
              <w:widowControl w:val="0"/>
              <w:spacing w:line="276" w:lineRule="auto"/>
              <w:ind w:left="144" w:hanging="144"/>
              <w:rPr>
                <w:rFonts w:cs="Calibri"/>
                <w:highlight w:val="yellow"/>
                <w:lang w:eastAsia="en-US"/>
              </w:rPr>
            </w:pPr>
            <w:hyperlink r:id="rId465"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C5CFD" w14:textId="14C23C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813E1" w14:textId="7AA8338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1F74599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3376A" w14:textId="53B6A46D" w:rsidR="00C31246" w:rsidRPr="00C31246" w:rsidRDefault="00C31246" w:rsidP="00C31246">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1C895" w14:textId="20CEB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8C542" w14:textId="368B789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76219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14354F" w14:textId="79A82E36" w:rsidR="00C31246" w:rsidRPr="00C31246" w:rsidRDefault="00C31246" w:rsidP="00C31246">
            <w:pPr>
              <w:widowControl w:val="0"/>
              <w:spacing w:line="276" w:lineRule="auto"/>
              <w:ind w:left="144" w:hanging="144"/>
              <w:rPr>
                <w:rFonts w:cs="Calibri"/>
                <w:highlight w:val="yellow"/>
                <w:lang w:eastAsia="en-US"/>
              </w:rPr>
            </w:pPr>
            <w:hyperlink r:id="rId467"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DC7E0" w14:textId="4401CB5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9D4B6" w14:textId="13E2E76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B9A61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0C160" w14:textId="17D7FA05" w:rsidR="00C31246" w:rsidRPr="00C31246" w:rsidRDefault="00C31246" w:rsidP="00C31246">
            <w:pPr>
              <w:widowControl w:val="0"/>
              <w:spacing w:line="276" w:lineRule="auto"/>
              <w:ind w:left="144" w:hanging="144"/>
              <w:rPr>
                <w:rFonts w:cs="Calibri"/>
                <w:highlight w:val="yellow"/>
                <w:lang w:eastAsia="en-US"/>
              </w:rPr>
            </w:pPr>
            <w:hyperlink r:id="rId469"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625" w14:textId="539F58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2676" w14:textId="231A9E6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470"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471"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472"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Requirements for 6G RAN functions (NTT DOCOMO </w:t>
            </w:r>
            <w:proofErr w:type="gramStart"/>
            <w:r w:rsidRPr="00C31246">
              <w:rPr>
                <w:rFonts w:cs="Calibri"/>
                <w:lang w:eastAsia="en-US"/>
              </w:rPr>
              <w:t>INC..</w:t>
            </w:r>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473"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E002C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AEFBA" w14:textId="1CAECF7B" w:rsidR="00C31246" w:rsidRPr="00C31246" w:rsidRDefault="00C31246" w:rsidP="00C31246">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B8DD6" w14:textId="795A5F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AD075C" w14:textId="1B1FC4F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475"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476"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6G RAN Functions and Architecture (Jio Platforms,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C4E3A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08AE7" w14:textId="78A444F0" w:rsidR="00C31246" w:rsidRPr="00C31246" w:rsidRDefault="00C31246" w:rsidP="00C31246">
            <w:pPr>
              <w:widowControl w:val="0"/>
              <w:spacing w:line="276" w:lineRule="auto"/>
              <w:ind w:left="144" w:hanging="144"/>
              <w:rPr>
                <w:rFonts w:cs="Calibri"/>
                <w:highlight w:val="yellow"/>
                <w:lang w:eastAsia="en-US"/>
              </w:rPr>
            </w:pPr>
            <w:hyperlink r:id="rId477"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5DADD6" w14:textId="50F5B6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2D690" w14:textId="7D71D9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478"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01672C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1DF24" w14:textId="61DD8D63" w:rsidR="00C31246" w:rsidRPr="00C31246" w:rsidRDefault="00C31246" w:rsidP="00C31246">
            <w:pPr>
              <w:widowControl w:val="0"/>
              <w:spacing w:line="276" w:lineRule="auto"/>
              <w:ind w:left="144" w:hanging="144"/>
              <w:rPr>
                <w:rFonts w:cs="Calibri"/>
                <w:highlight w:val="yellow"/>
                <w:lang w:eastAsia="en-US"/>
              </w:rPr>
            </w:pPr>
            <w:hyperlink r:id="rId479"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A151D" w14:textId="0B85E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48B361" w14:textId="2B77960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B26119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0FD68A" w14:textId="1E3B32BD" w:rsidR="00C31246" w:rsidRPr="00C31246" w:rsidRDefault="00C31246" w:rsidP="00C31246">
            <w:pPr>
              <w:widowControl w:val="0"/>
              <w:spacing w:line="276" w:lineRule="auto"/>
              <w:ind w:left="144" w:hanging="144"/>
              <w:rPr>
                <w:rFonts w:cs="Calibri"/>
                <w:highlight w:val="yellow"/>
                <w:lang w:eastAsia="en-US"/>
              </w:rPr>
            </w:pPr>
            <w:hyperlink r:id="rId480" w:history="1">
              <w:r w:rsidRPr="00C31246">
                <w:rPr>
                  <w:rFonts w:cs="Calibri"/>
                  <w:highlight w:val="yellow"/>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A661D8" w14:textId="601651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 38.760-3) Consideration on RAN data collection function for 6G (CMCC, NTT DOCOMO, </w:t>
            </w:r>
            <w:proofErr w:type="spellStart"/>
            <w:r w:rsidRPr="00C31246">
              <w:rPr>
                <w:rFonts w:cs="Calibri"/>
                <w:lang w:eastAsia="en-US"/>
              </w:rPr>
              <w:t>FiberCop</w:t>
            </w:r>
            <w:proofErr w:type="spellEnd"/>
            <w:r w:rsidRPr="00C31246">
              <w:rPr>
                <w:rFonts w:cs="Calibri"/>
                <w:lang w:eastAsia="en-US"/>
              </w:rPr>
              <w:t>,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048318" w14:textId="534C265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2C9856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C31246" w:rsidRDefault="00C31246" w:rsidP="00C31246">
            <w:pPr>
              <w:widowControl w:val="0"/>
              <w:spacing w:line="276" w:lineRule="auto"/>
              <w:ind w:left="144" w:hanging="144"/>
              <w:rPr>
                <w:rFonts w:cs="Calibri"/>
                <w:lang w:eastAsia="en-US"/>
              </w:rPr>
            </w:pPr>
            <w:r w:rsidRPr="00C31246">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C31246" w:rsidRPr="006706AE" w14:paraId="5C3F86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9DDE7" w14:textId="36E9342A" w:rsidR="00C31246" w:rsidRPr="00C31246" w:rsidRDefault="00C31246" w:rsidP="00C31246">
            <w:pPr>
              <w:widowControl w:val="0"/>
              <w:spacing w:line="276" w:lineRule="auto"/>
              <w:ind w:left="144" w:hanging="144"/>
              <w:rPr>
                <w:rFonts w:cs="Calibri"/>
                <w:highlight w:val="yellow"/>
                <w:lang w:eastAsia="en-US"/>
              </w:rPr>
            </w:pPr>
            <w:hyperlink r:id="rId482"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2A437" w14:textId="2B830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2756D" w14:textId="5C825B7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84D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0F7EAA" w14:textId="2B54929C" w:rsidR="00C31246" w:rsidRPr="00C31246" w:rsidRDefault="00C31246" w:rsidP="00C31246">
            <w:pPr>
              <w:widowControl w:val="0"/>
              <w:spacing w:line="276" w:lineRule="auto"/>
              <w:ind w:left="144" w:hanging="144"/>
              <w:rPr>
                <w:rFonts w:cs="Calibri"/>
                <w:highlight w:val="yellow"/>
                <w:lang w:eastAsia="en-US"/>
              </w:rPr>
            </w:pPr>
            <w:hyperlink r:id="rId483"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AEF0A" w14:textId="66893D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General Principles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11DB6" w14:textId="3A0513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484"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2288B0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296159" w14:textId="632273E0" w:rsidR="00C31246" w:rsidRPr="00C31246" w:rsidRDefault="00C31246" w:rsidP="00C31246">
            <w:pPr>
              <w:widowControl w:val="0"/>
              <w:spacing w:line="276" w:lineRule="auto"/>
              <w:ind w:left="144" w:hanging="144"/>
              <w:rPr>
                <w:rFonts w:cs="Calibri"/>
                <w:highlight w:val="yellow"/>
                <w:lang w:eastAsia="en-US"/>
              </w:rPr>
            </w:pPr>
            <w:hyperlink r:id="rId485"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87B1B" w14:textId="3BC440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 38.760-3) 6G-RAN-CN interface: General principles and requirements (Qualcomm Incorporated, NTT Docomo Inc, </w:t>
            </w:r>
            <w:proofErr w:type="spellStart"/>
            <w:r w:rsidRPr="00C31246">
              <w:rPr>
                <w:rFonts w:cs="Calibri"/>
                <w:lang w:eastAsia="en-US"/>
              </w:rPr>
              <w:t>Fibercop</w:t>
            </w:r>
            <w:proofErr w:type="spellEnd"/>
            <w:r w:rsidRPr="00C31246">
              <w:rPr>
                <w:rFonts w:cs="Calibri"/>
                <w:lang w:eastAsia="en-US"/>
              </w:rPr>
              <w:t>,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7AA9B" w14:textId="72E0C17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486"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487"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488"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489"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490"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491"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492"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03789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C7DF5" w14:textId="35348F05" w:rsidR="00C31246" w:rsidRPr="00C31246" w:rsidRDefault="00C31246" w:rsidP="00C31246">
            <w:pPr>
              <w:widowControl w:val="0"/>
              <w:spacing w:line="276" w:lineRule="auto"/>
              <w:ind w:left="144" w:hanging="144"/>
              <w:rPr>
                <w:rFonts w:cs="Calibri"/>
                <w:highlight w:val="yellow"/>
                <w:lang w:eastAsia="en-US"/>
              </w:rPr>
            </w:pPr>
            <w:hyperlink r:id="rId493"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0191" w14:textId="3C5F76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Consideration </w:t>
            </w:r>
            <w:proofErr w:type="gramStart"/>
            <w:r w:rsidRPr="00C31246">
              <w:rPr>
                <w:rFonts w:cs="Calibri"/>
                <w:lang w:eastAsia="en-US"/>
              </w:rPr>
              <w:t>on</w:t>
            </w:r>
            <w:proofErr w:type="gramEnd"/>
            <w:r w:rsidRPr="00C31246">
              <w:rPr>
                <w:rFonts w:cs="Calibri"/>
                <w:lang w:eastAsia="en-US"/>
              </w:rPr>
              <w:t xml:space="preserve">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DB7F9" w14:textId="3545818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73875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E60468" w14:textId="0EC810ED" w:rsidR="00C31246" w:rsidRPr="00C31246" w:rsidRDefault="00C31246" w:rsidP="00C31246">
            <w:pPr>
              <w:widowControl w:val="0"/>
              <w:spacing w:line="276" w:lineRule="auto"/>
              <w:ind w:left="144" w:hanging="144"/>
              <w:rPr>
                <w:rFonts w:cs="Calibri"/>
                <w:highlight w:val="yellow"/>
                <w:lang w:eastAsia="en-US"/>
              </w:rPr>
            </w:pPr>
            <w:hyperlink r:id="rId494"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CDAA" w14:textId="2C3E07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35E253" w14:textId="62ACC4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495"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496"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497"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498"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499"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00"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01"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3E05B4" w:rsidRDefault="003E05B4" w:rsidP="00C31246">
            <w:pPr>
              <w:widowControl w:val="0"/>
              <w:spacing w:line="276" w:lineRule="auto"/>
              <w:ind w:left="144" w:hanging="144"/>
              <w:rPr>
                <w:rFonts w:cs="Calibri"/>
                <w:lang w:eastAsia="en-US"/>
              </w:rPr>
            </w:pPr>
            <w:r w:rsidRPr="003E05B4">
              <w:rPr>
                <w:rFonts w:cs="Calibri"/>
                <w:lang w:eastAsia="en-US"/>
              </w:rPr>
              <w:t>Service Based Core Network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E97543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72B7D" w14:textId="4EB518E5" w:rsidR="003E05B4" w:rsidRPr="003E05B4" w:rsidRDefault="003E05B4" w:rsidP="00C31246">
            <w:pPr>
              <w:widowControl w:val="0"/>
              <w:spacing w:line="276" w:lineRule="auto"/>
              <w:ind w:left="144" w:hanging="144"/>
              <w:rPr>
                <w:rFonts w:cs="Calibri"/>
                <w:highlight w:val="yellow"/>
                <w:lang w:eastAsia="en-US"/>
              </w:rPr>
            </w:pPr>
            <w:hyperlink r:id="rId502"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C4ACE" w14:textId="21CAFD46" w:rsidR="003E05B4" w:rsidRPr="003E05B4" w:rsidRDefault="003E05B4" w:rsidP="00C31246">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BLCR for TR 38.760-3) Characteristics of point-to-point and service-based interfaces (Qualcomm Inc, KT Corp, Jio Platforms, NTT Docomo, </w:t>
            </w:r>
            <w:proofErr w:type="spellStart"/>
            <w:r w:rsidRPr="003E05B4">
              <w:rPr>
                <w:rFonts w:cs="Calibri"/>
                <w:lang w:eastAsia="en-US"/>
              </w:rPr>
              <w:t>FiberCop</w:t>
            </w:r>
            <w:proofErr w:type="spellEnd"/>
            <w:r w:rsidRPr="003E05B4">
              <w:rPr>
                <w:rFonts w:cs="Calibri"/>
                <w:lang w:eastAsia="en-US"/>
              </w:rPr>
              <w:t>,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E85FE" w14:textId="65EFD3BE"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0C5CC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A02A7" w14:textId="47A5DDF2" w:rsidR="003E05B4" w:rsidRPr="003E05B4" w:rsidRDefault="003E05B4" w:rsidP="00C31246">
            <w:pPr>
              <w:widowControl w:val="0"/>
              <w:spacing w:line="276" w:lineRule="auto"/>
              <w:ind w:left="144" w:hanging="144"/>
              <w:rPr>
                <w:rFonts w:cs="Calibri"/>
                <w:highlight w:val="yellow"/>
                <w:lang w:eastAsia="en-US"/>
              </w:rPr>
            </w:pPr>
            <w:hyperlink r:id="rId503" w:history="1">
              <w:r w:rsidRPr="003E05B4">
                <w:rPr>
                  <w:rFonts w:cs="Calibri"/>
                  <w:highlight w:val="yellow"/>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848D19" w14:textId="41405D76" w:rsidR="003E05B4" w:rsidRPr="003E05B4" w:rsidRDefault="003E05B4" w:rsidP="00C31246">
            <w:pPr>
              <w:widowControl w:val="0"/>
              <w:spacing w:line="276" w:lineRule="auto"/>
              <w:ind w:left="144" w:hanging="144"/>
              <w:rPr>
                <w:rFonts w:cs="Calibri"/>
                <w:lang w:eastAsia="en-US"/>
              </w:rPr>
            </w:pPr>
            <w:r w:rsidRPr="003E05B4">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5B60C" w14:textId="5D4E5BD2"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07345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F792E" w14:textId="6D71F812" w:rsidR="003E05B4" w:rsidRPr="003E05B4" w:rsidRDefault="003E05B4" w:rsidP="00C31246">
            <w:pPr>
              <w:widowControl w:val="0"/>
              <w:spacing w:line="276" w:lineRule="auto"/>
              <w:ind w:left="144" w:hanging="144"/>
              <w:rPr>
                <w:rFonts w:cs="Calibri"/>
                <w:highlight w:val="yellow"/>
                <w:lang w:eastAsia="en-US"/>
              </w:rPr>
            </w:pPr>
            <w:hyperlink r:id="rId504"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8CDC7" w14:textId="07A56ECD" w:rsidR="003E05B4" w:rsidRPr="003E05B4" w:rsidRDefault="003E05B4" w:rsidP="00C31246">
            <w:pPr>
              <w:widowControl w:val="0"/>
              <w:spacing w:line="276" w:lineRule="auto"/>
              <w:ind w:left="144" w:hanging="144"/>
              <w:rPr>
                <w:rFonts w:cs="Calibri"/>
                <w:lang w:eastAsia="en-US"/>
              </w:rPr>
            </w:pPr>
            <w:r w:rsidRPr="003E05B4">
              <w:rPr>
                <w:rFonts w:cs="Calibri"/>
                <w:lang w:eastAsia="en-US"/>
              </w:rPr>
              <w:t>Preliminary analysis on RAN-CN interface evolution towards Service Based Interface (SBI) (</w:t>
            </w:r>
            <w:proofErr w:type="spellStart"/>
            <w:r w:rsidRPr="003E05B4">
              <w:rPr>
                <w:rFonts w:cs="Calibri"/>
                <w:lang w:eastAsia="en-US"/>
              </w:rPr>
              <w:t>FiberCop</w:t>
            </w:r>
            <w:proofErr w:type="spellEnd"/>
            <w:r w:rsidRPr="003E05B4">
              <w:rPr>
                <w:rFonts w:cs="Calibri"/>
                <w:lang w:eastAsia="en-US"/>
              </w:rPr>
              <w:t>, CEWiT, Deutsche Telekom, Qualcomm Inc.</w:t>
            </w:r>
            <w:r w:rsidR="00694870">
              <w:rPr>
                <w:rFonts w:cs="Calibri"/>
                <w:lang w:eastAsia="en-US"/>
              </w:rPr>
              <w:t>, KT Corp</w:t>
            </w:r>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B0CB5" w14:textId="5B3C3677"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05"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3E05B4" w:rsidRDefault="003E05B4" w:rsidP="00C31246">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06"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3E05B4" w:rsidRDefault="003E05B4" w:rsidP="00C31246">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507"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3E05B4" w:rsidRDefault="003E05B4" w:rsidP="00C31246">
            <w:pPr>
              <w:widowControl w:val="0"/>
              <w:spacing w:line="276" w:lineRule="auto"/>
              <w:ind w:left="144" w:hanging="144"/>
              <w:rPr>
                <w:rFonts w:cs="Calibri"/>
                <w:lang w:eastAsia="en-US"/>
              </w:rPr>
            </w:pPr>
            <w:r w:rsidRPr="003E05B4">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508"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509"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3E05B4" w:rsidRDefault="003E05B4" w:rsidP="00C31246">
            <w:pPr>
              <w:widowControl w:val="0"/>
              <w:spacing w:line="276" w:lineRule="auto"/>
              <w:ind w:left="144" w:hanging="144"/>
              <w:rPr>
                <w:rFonts w:cs="Calibri"/>
                <w:lang w:eastAsia="en-US"/>
              </w:rPr>
            </w:pPr>
            <w:r w:rsidRPr="003E05B4">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510"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3E05B4" w:rsidRDefault="003E05B4" w:rsidP="00C31246">
            <w:pPr>
              <w:widowControl w:val="0"/>
              <w:spacing w:line="276" w:lineRule="auto"/>
              <w:ind w:left="144" w:hanging="144"/>
              <w:rPr>
                <w:rFonts w:cs="Calibri"/>
                <w:lang w:eastAsia="en-US"/>
              </w:rPr>
            </w:pPr>
            <w:r w:rsidRPr="003E05B4">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D7377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C745A" w14:textId="215569EF" w:rsidR="003E05B4" w:rsidRPr="003E05B4" w:rsidRDefault="003E05B4" w:rsidP="00C31246">
            <w:pPr>
              <w:widowControl w:val="0"/>
              <w:spacing w:line="276" w:lineRule="auto"/>
              <w:ind w:left="144" w:hanging="144"/>
              <w:rPr>
                <w:rFonts w:cs="Calibri"/>
                <w:highlight w:val="yellow"/>
                <w:lang w:eastAsia="en-US"/>
              </w:rPr>
            </w:pPr>
            <w:hyperlink r:id="rId511" w:history="1">
              <w:r w:rsidRPr="003E05B4">
                <w:rPr>
                  <w:rFonts w:cs="Calibri"/>
                  <w:highlight w:val="yellow"/>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874D7" w14:textId="64CDA9AC" w:rsidR="003E05B4" w:rsidRPr="003E05B4" w:rsidRDefault="003E05B4" w:rsidP="00C31246">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73545" w14:textId="40F32000"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512"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3E05B4" w:rsidRDefault="003E05B4" w:rsidP="00C31246">
            <w:pPr>
              <w:widowControl w:val="0"/>
              <w:spacing w:line="276" w:lineRule="auto"/>
              <w:ind w:left="144" w:hanging="144"/>
              <w:rPr>
                <w:rFonts w:cs="Calibri"/>
                <w:lang w:eastAsia="en-US"/>
              </w:rPr>
            </w:pPr>
            <w:r w:rsidRPr="003E05B4">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A081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4D342" w14:textId="5C78D18C" w:rsidR="003E05B4" w:rsidRPr="003E05B4" w:rsidRDefault="003E05B4" w:rsidP="00C31246">
            <w:pPr>
              <w:widowControl w:val="0"/>
              <w:spacing w:line="276" w:lineRule="auto"/>
              <w:ind w:left="144" w:hanging="144"/>
              <w:rPr>
                <w:rFonts w:cs="Calibri"/>
                <w:highlight w:val="yellow"/>
                <w:lang w:eastAsia="en-US"/>
              </w:rPr>
            </w:pPr>
            <w:hyperlink r:id="rId513" w:history="1">
              <w:r w:rsidRPr="003E05B4">
                <w:rPr>
                  <w:rFonts w:cs="Calibri"/>
                  <w:highlight w:val="yellow"/>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5C93" w14:textId="5592D1C5" w:rsidR="003E05B4" w:rsidRPr="003E05B4" w:rsidRDefault="003E05B4" w:rsidP="00C31246">
            <w:pPr>
              <w:widowControl w:val="0"/>
              <w:spacing w:line="276" w:lineRule="auto"/>
              <w:ind w:left="144" w:hanging="144"/>
              <w:rPr>
                <w:rFonts w:cs="Calibri"/>
                <w:lang w:eastAsia="en-US"/>
              </w:rPr>
            </w:pPr>
            <w:r w:rsidRPr="003E05B4">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145D3" w14:textId="3AFB4034"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2B52D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83968" w14:textId="76B0B0A1" w:rsidR="003E05B4" w:rsidRPr="003E05B4" w:rsidRDefault="003E05B4" w:rsidP="00C31246">
            <w:pPr>
              <w:widowControl w:val="0"/>
              <w:spacing w:line="276" w:lineRule="auto"/>
              <w:ind w:left="144" w:hanging="144"/>
              <w:rPr>
                <w:rFonts w:cs="Calibri"/>
                <w:highlight w:val="yellow"/>
                <w:lang w:eastAsia="en-US"/>
              </w:rPr>
            </w:pPr>
            <w:hyperlink r:id="rId514"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F43DD" w14:textId="73750945"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6381" w14:textId="6BF194C6"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515"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516"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517"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193B1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EE407" w14:textId="1B00C93A" w:rsidR="00C31246" w:rsidRPr="00C31246" w:rsidRDefault="00C31246" w:rsidP="00C31246">
            <w:pPr>
              <w:widowControl w:val="0"/>
              <w:spacing w:line="276" w:lineRule="auto"/>
              <w:ind w:left="144" w:hanging="144"/>
              <w:rPr>
                <w:rFonts w:cs="Calibri"/>
                <w:highlight w:val="yellow"/>
                <w:lang w:eastAsia="en-US"/>
              </w:rPr>
            </w:pPr>
            <w:hyperlink r:id="rId518" w:history="1">
              <w:r w:rsidRPr="00C31246">
                <w:rPr>
                  <w:rFonts w:cs="Calibri"/>
                  <w:highlight w:val="yellow"/>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A913" w14:textId="083487E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Consideration </w:t>
            </w:r>
            <w:proofErr w:type="gramStart"/>
            <w:r w:rsidRPr="00C31246">
              <w:rPr>
                <w:rFonts w:cs="Calibri"/>
                <w:lang w:eastAsia="en-US"/>
              </w:rPr>
              <w:t>on</w:t>
            </w:r>
            <w:proofErr w:type="gramEnd"/>
            <w:r w:rsidRPr="00C31246">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791126" w14:textId="624E1D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4F0E18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519"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proofErr w:type="gramStart"/>
            <w:r w:rsidRPr="00F93248">
              <w:rPr>
                <w:rFonts w:cs="Calibri"/>
                <w:i/>
                <w:iCs/>
                <w:color w:val="0000FF"/>
                <w:sz w:val="16"/>
                <w:szCs w:val="22"/>
                <w:lang w:eastAsia="en-US"/>
              </w:rPr>
              <w:t>Capture</w:t>
            </w:r>
            <w:proofErr w:type="gramEnd"/>
            <w:r w:rsidRPr="00F93248">
              <w:rPr>
                <w:rFonts w:cs="Calibri"/>
                <w:i/>
                <w:iCs/>
                <w:color w:val="0000FF"/>
                <w:sz w:val="16"/>
                <w:szCs w:val="22"/>
                <w:lang w:eastAsia="en-US"/>
              </w:rPr>
              <w:t xml:space="preserve"> pain points and benefits (and potentially derived requirements) of 5G HLS</w:t>
            </w:r>
          </w:p>
        </w:tc>
      </w:tr>
      <w:tr w:rsidR="003E05B4" w:rsidRPr="006706AE" w14:paraId="4D3BE38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BF171" w14:textId="25B0F3EB" w:rsidR="003E05B4" w:rsidRPr="003E05B4" w:rsidRDefault="003E05B4" w:rsidP="003E05B4">
            <w:pPr>
              <w:widowControl w:val="0"/>
              <w:spacing w:line="276" w:lineRule="auto"/>
              <w:ind w:left="144" w:hanging="144"/>
              <w:rPr>
                <w:rFonts w:cs="Calibri"/>
                <w:highlight w:val="yellow"/>
                <w:lang w:eastAsia="en-US"/>
              </w:rPr>
            </w:pPr>
            <w:hyperlink r:id="rId520"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A4BD9" w14:textId="108A48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CAED5" w14:textId="24057C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521"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5FE8B7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C7594" w14:textId="393FF237" w:rsidR="003E05B4" w:rsidRPr="003E05B4" w:rsidRDefault="003E05B4" w:rsidP="003E05B4">
            <w:pPr>
              <w:widowControl w:val="0"/>
              <w:spacing w:line="276" w:lineRule="auto"/>
              <w:ind w:left="144" w:hanging="144"/>
              <w:rPr>
                <w:rFonts w:cs="Calibri"/>
                <w:highlight w:val="yellow"/>
                <w:lang w:eastAsia="en-US"/>
              </w:rPr>
            </w:pPr>
            <w:hyperlink r:id="rId522"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79BDD" w14:textId="653BFA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332BE" w14:textId="4904F3A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755755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FE7419" w14:textId="29E03504" w:rsidR="003E05B4" w:rsidRPr="003E05B4" w:rsidRDefault="003E05B4" w:rsidP="003E05B4">
            <w:pPr>
              <w:widowControl w:val="0"/>
              <w:spacing w:line="276" w:lineRule="auto"/>
              <w:ind w:left="144" w:hanging="144"/>
              <w:rPr>
                <w:rFonts w:cs="Calibri"/>
                <w:highlight w:val="yellow"/>
                <w:lang w:eastAsia="en-US"/>
              </w:rPr>
            </w:pPr>
            <w:hyperlink r:id="rId523"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8DFC4" w14:textId="195EA7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6D1F44" w14:textId="5F49092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D35308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792CA" w14:textId="1B06E20B" w:rsidR="003E05B4" w:rsidRPr="003E05B4" w:rsidRDefault="003E05B4" w:rsidP="003E05B4">
            <w:pPr>
              <w:widowControl w:val="0"/>
              <w:spacing w:line="276" w:lineRule="auto"/>
              <w:ind w:left="144" w:hanging="144"/>
              <w:rPr>
                <w:rFonts w:cs="Calibri"/>
                <w:highlight w:val="yellow"/>
                <w:lang w:eastAsia="en-US"/>
              </w:rPr>
            </w:pPr>
            <w:hyperlink r:id="rId524" w:history="1">
              <w:r w:rsidRPr="003E05B4">
                <w:rPr>
                  <w:rFonts w:cs="Calibri"/>
                  <w:highlight w:val="yellow"/>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72062" w14:textId="721A8F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210A4" w14:textId="000E299E"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525"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526"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810500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3F7B8" w14:textId="099A264E" w:rsidR="003E05B4" w:rsidRPr="003E05B4" w:rsidRDefault="003E05B4" w:rsidP="003E05B4">
            <w:pPr>
              <w:widowControl w:val="0"/>
              <w:spacing w:line="276" w:lineRule="auto"/>
              <w:ind w:left="144" w:hanging="144"/>
              <w:rPr>
                <w:rFonts w:cs="Calibri"/>
                <w:highlight w:val="yellow"/>
                <w:lang w:eastAsia="en-US"/>
              </w:rPr>
            </w:pPr>
            <w:hyperlink r:id="rId527"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30B22" w14:textId="79BC31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F0785" w14:textId="43B30B87"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528"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529"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530"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531"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532"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533"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534"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535"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D8DEE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B0C35" w14:textId="767C6A4D" w:rsidR="003E05B4" w:rsidRPr="003E05B4" w:rsidRDefault="003E05B4" w:rsidP="003E05B4">
            <w:pPr>
              <w:widowControl w:val="0"/>
              <w:spacing w:line="276" w:lineRule="auto"/>
              <w:ind w:left="144" w:hanging="144"/>
              <w:rPr>
                <w:rFonts w:cs="Calibri"/>
                <w:highlight w:val="yellow"/>
                <w:lang w:eastAsia="en-US"/>
              </w:rPr>
            </w:pPr>
            <w:hyperlink r:id="rId536"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0364E" w14:textId="1E06F660" w:rsidR="003E05B4" w:rsidRPr="003E05B4" w:rsidRDefault="003E05B4" w:rsidP="003E05B4">
            <w:pPr>
              <w:widowControl w:val="0"/>
              <w:spacing w:line="276" w:lineRule="auto"/>
              <w:ind w:left="144" w:hanging="144"/>
              <w:rPr>
                <w:rFonts w:cs="Calibri"/>
                <w:lang w:eastAsia="en-US"/>
              </w:rPr>
            </w:pPr>
            <w:r w:rsidRPr="003E05B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01B23" w14:textId="0C2671A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537"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On the Discussion of 6G RAN Internal Functional Split (Jio Platforms, </w:t>
            </w:r>
            <w:proofErr w:type="spellStart"/>
            <w:r w:rsidRPr="003E05B4">
              <w:rPr>
                <w:rFonts w:cs="Calibri"/>
                <w:lang w:eastAsia="en-US"/>
              </w:rPr>
              <w:t>FiberCop</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538"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539"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6G RAN internal functional split for NTN (THALES, ESA, EchoStar, Lockheed Martin, </w:t>
            </w:r>
            <w:proofErr w:type="spellStart"/>
            <w:r w:rsidRPr="003E05B4">
              <w:rPr>
                <w:rFonts w:cs="Calibri"/>
                <w:lang w:eastAsia="en-US"/>
              </w:rPr>
              <w:t>Novamint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F7727D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A3582" w14:textId="274D02DA" w:rsidR="003E05B4" w:rsidRPr="003E05B4" w:rsidRDefault="003E05B4" w:rsidP="003E05B4">
            <w:pPr>
              <w:widowControl w:val="0"/>
              <w:spacing w:line="276" w:lineRule="auto"/>
              <w:ind w:left="144" w:hanging="144"/>
              <w:rPr>
                <w:rFonts w:cs="Calibri"/>
                <w:highlight w:val="yellow"/>
                <w:lang w:eastAsia="en-US"/>
              </w:rPr>
            </w:pPr>
            <w:hyperlink r:id="rId540" w:history="1">
              <w:r w:rsidRPr="003E05B4">
                <w:rPr>
                  <w:rFonts w:cs="Calibri"/>
                  <w:highlight w:val="yellow"/>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3A1E8" w14:textId="507322D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Insights from a commercial deployment of multi-vendor standardized F1 interface (Rakuten Mobile, Inc, Samsung, NTT DOCOMO, Verizon, Qualcomm, </w:t>
            </w:r>
            <w:proofErr w:type="spellStart"/>
            <w:r w:rsidRPr="003E05B4">
              <w:rPr>
                <w:rFonts w:cs="Calibri"/>
                <w:lang w:eastAsia="en-US"/>
              </w:rPr>
              <w:t>Fibercop</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C7077E" w14:textId="6C0D3E9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541"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542"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5E8E3E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0E9D5" w14:textId="6E119E23" w:rsidR="003E05B4" w:rsidRPr="003E05B4" w:rsidRDefault="003E05B4" w:rsidP="003E05B4">
            <w:pPr>
              <w:widowControl w:val="0"/>
              <w:spacing w:line="276" w:lineRule="auto"/>
              <w:ind w:left="144" w:hanging="144"/>
              <w:rPr>
                <w:rFonts w:cs="Calibri"/>
                <w:highlight w:val="yellow"/>
                <w:lang w:eastAsia="en-US"/>
              </w:rPr>
            </w:pPr>
            <w:hyperlink r:id="rId543" w:history="1">
              <w:r w:rsidRPr="003E05B4">
                <w:rPr>
                  <w:rFonts w:cs="Calibri"/>
                  <w:highlight w:val="yellow"/>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76A24" w14:textId="34ECA8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6G RAN functional split (Samsung, Verizon, NTT DoCoMo, Rakuten, Qualcomm, China Unicom, </w:t>
            </w:r>
            <w:proofErr w:type="spellStart"/>
            <w:r w:rsidRPr="003E05B4">
              <w:rPr>
                <w:rFonts w:cs="Calibri"/>
                <w:lang w:eastAsia="en-US"/>
              </w:rPr>
              <w:t>FiberCop</w:t>
            </w:r>
            <w:proofErr w:type="spellEnd"/>
            <w:r w:rsidRPr="003E05B4">
              <w:rPr>
                <w:rFonts w:cs="Calibri"/>
                <w:lang w:eastAsia="en-US"/>
              </w:rPr>
              <w:t>, Jio Platforms, NEC, Google, T-Mobile USA, Fujitsu, Thales, Mavenir, Boost Mobile, Tejas Networks, Charter, Sony,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7DDE8" w14:textId="7612369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0" w:name="_Toc213443904"/>
            <w:r w:rsidRPr="006706AE">
              <w:t>10.</w:t>
            </w:r>
            <w:r w:rsidR="00D423CA">
              <w:t>5</w:t>
            </w:r>
            <w:r w:rsidRPr="006706AE">
              <w:t>. AI/ML for RAN</w:t>
            </w:r>
            <w:bookmarkEnd w:id="30"/>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544"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545"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EAB7F0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3D293A" w14:textId="159C1D4E" w:rsidR="003E05B4" w:rsidRPr="003E05B4" w:rsidRDefault="003E05B4" w:rsidP="003E05B4">
            <w:pPr>
              <w:widowControl w:val="0"/>
              <w:spacing w:line="276" w:lineRule="auto"/>
              <w:ind w:left="144" w:hanging="144"/>
              <w:rPr>
                <w:rFonts w:cs="Calibri"/>
                <w:highlight w:val="yellow"/>
                <w:lang w:eastAsia="en-US"/>
              </w:rPr>
            </w:pPr>
            <w:hyperlink r:id="rId546"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353A9" w14:textId="211CE56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6012" w14:textId="6C99260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547"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548"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549"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444A5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2A871" w14:textId="384BFB6F" w:rsidR="003E05B4" w:rsidRPr="003E05B4" w:rsidRDefault="003E05B4" w:rsidP="003E05B4">
            <w:pPr>
              <w:widowControl w:val="0"/>
              <w:spacing w:line="276" w:lineRule="auto"/>
              <w:ind w:left="144" w:hanging="144"/>
              <w:rPr>
                <w:rFonts w:cs="Calibri"/>
                <w:highlight w:val="yellow"/>
                <w:lang w:eastAsia="en-US"/>
              </w:rPr>
            </w:pPr>
            <w:hyperlink r:id="rId550"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4C25A" w14:textId="55F9AD69"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0E598" w14:textId="667E780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6BA81D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CE2C" w14:textId="7E18167C" w:rsidR="003E05B4" w:rsidRPr="003E05B4" w:rsidRDefault="003E05B4" w:rsidP="003E05B4">
            <w:pPr>
              <w:widowControl w:val="0"/>
              <w:spacing w:line="276" w:lineRule="auto"/>
              <w:ind w:left="144" w:hanging="144"/>
              <w:rPr>
                <w:rFonts w:cs="Calibri"/>
                <w:highlight w:val="yellow"/>
                <w:lang w:eastAsia="en-US"/>
              </w:rPr>
            </w:pPr>
            <w:hyperlink r:id="rId551"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364B0B" w14:textId="7D239D5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E9D5C4" w14:textId="5A58DE9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552"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553"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99FAF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EE599" w14:textId="4B6FD390" w:rsidR="003E05B4" w:rsidRPr="003E05B4" w:rsidRDefault="003E05B4" w:rsidP="003E05B4">
            <w:pPr>
              <w:widowControl w:val="0"/>
              <w:spacing w:line="276" w:lineRule="auto"/>
              <w:ind w:left="144" w:hanging="144"/>
              <w:rPr>
                <w:rFonts w:cs="Calibri"/>
                <w:highlight w:val="yellow"/>
                <w:lang w:eastAsia="en-US"/>
              </w:rPr>
            </w:pPr>
            <w:hyperlink r:id="rId554"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B16EA" w14:textId="1C1420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0445" w14:textId="4B3CB6A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555"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556"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557"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558"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559"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D8A5D2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C2A18" w14:textId="73247322" w:rsidR="003E05B4" w:rsidRPr="003E05B4" w:rsidRDefault="003E05B4" w:rsidP="003E05B4">
            <w:pPr>
              <w:widowControl w:val="0"/>
              <w:spacing w:line="276" w:lineRule="auto"/>
              <w:ind w:left="144" w:hanging="144"/>
              <w:rPr>
                <w:rFonts w:cs="Calibri"/>
                <w:highlight w:val="yellow"/>
                <w:lang w:eastAsia="en-US"/>
              </w:rPr>
            </w:pPr>
            <w:hyperlink r:id="rId560"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7B95A" w14:textId="5861DF6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E9B58" w14:textId="3DC45C9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BA29A6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C0D72" w14:textId="03562DC2" w:rsidR="003E05B4" w:rsidRPr="003E05B4" w:rsidRDefault="003E05B4" w:rsidP="003E05B4">
            <w:pPr>
              <w:widowControl w:val="0"/>
              <w:spacing w:line="276" w:lineRule="auto"/>
              <w:ind w:left="144" w:hanging="144"/>
              <w:rPr>
                <w:rFonts w:cs="Calibri"/>
                <w:highlight w:val="yellow"/>
                <w:lang w:eastAsia="en-US"/>
              </w:rPr>
            </w:pPr>
            <w:hyperlink r:id="rId561"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CAB54" w14:textId="1C2618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571FD" w14:textId="7C78B4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562"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563"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1" w:name="_Toc213443905"/>
            <w:r w:rsidRPr="006706AE">
              <w:t>10.</w:t>
            </w:r>
            <w:r>
              <w:t>6</w:t>
            </w:r>
            <w:r w:rsidRPr="006706AE">
              <w:t xml:space="preserve">. </w:t>
            </w:r>
            <w:r w:rsidR="00DE3ACD">
              <w:t>Mobility for 6GR</w:t>
            </w:r>
            <w:bookmarkEnd w:id="31"/>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2" w:name="_Toc213443906"/>
            <w:r w:rsidRPr="006706AE">
              <w:t>10.</w:t>
            </w:r>
            <w:r>
              <w:t>7</w:t>
            </w:r>
            <w:r w:rsidRPr="006706AE">
              <w:t xml:space="preserve">. </w:t>
            </w:r>
            <w:r w:rsidR="00DE3ACD">
              <w:t>I</w:t>
            </w:r>
            <w:r>
              <w:t>nterworkin</w:t>
            </w:r>
            <w:r w:rsidR="002D258F">
              <w:t>g</w:t>
            </w:r>
            <w:r w:rsidR="00DE3ACD">
              <w:t xml:space="preserve"> between 6GR and NR</w:t>
            </w:r>
            <w:bookmarkEnd w:id="32"/>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3" w:name="_Toc213443907"/>
            <w:bookmarkEnd w:id="21"/>
            <w:bookmarkEnd w:id="24"/>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3"/>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64"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4" w:name="_Toc213443908"/>
            <w:r w:rsidRPr="006706AE">
              <w:t>1</w:t>
            </w:r>
            <w:r w:rsidR="00627452" w:rsidRPr="006706AE">
              <w:t>1</w:t>
            </w:r>
            <w:r w:rsidRPr="006706AE">
              <w:t>.1. General</w:t>
            </w:r>
            <w:bookmarkEnd w:id="34"/>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565"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5" w:name="_Toc213443909"/>
            <w:r w:rsidRPr="006706AE">
              <w:t>1</w:t>
            </w:r>
            <w:r w:rsidR="00627452" w:rsidRPr="006706AE">
              <w:t>1</w:t>
            </w:r>
            <w:r w:rsidRPr="006706AE">
              <w:t>.2. MRO Enhancements</w:t>
            </w:r>
            <w:bookmarkEnd w:id="35"/>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566"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567"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568"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569"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1FB77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5570C" w14:textId="2022ED1D" w:rsidR="003E05B4" w:rsidRPr="003E05B4" w:rsidRDefault="003E05B4" w:rsidP="003E05B4">
            <w:pPr>
              <w:widowControl w:val="0"/>
              <w:spacing w:line="276" w:lineRule="auto"/>
              <w:ind w:left="144" w:hanging="144"/>
              <w:rPr>
                <w:rFonts w:cs="Calibri"/>
                <w:highlight w:val="yellow"/>
                <w:lang w:eastAsia="en-US"/>
              </w:rPr>
            </w:pPr>
            <w:hyperlink r:id="rId570"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96578" w14:textId="76EF29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5654AF" w14:textId="50268D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6E4B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F131" w14:textId="24068C8B" w:rsidR="003E05B4" w:rsidRPr="003E05B4" w:rsidRDefault="003E05B4" w:rsidP="003E05B4">
            <w:pPr>
              <w:widowControl w:val="0"/>
              <w:spacing w:line="276" w:lineRule="auto"/>
              <w:ind w:left="144" w:hanging="144"/>
              <w:rPr>
                <w:rFonts w:cs="Calibri"/>
                <w:highlight w:val="yellow"/>
                <w:lang w:eastAsia="en-US"/>
              </w:rPr>
            </w:pPr>
            <w:hyperlink r:id="rId571"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0F8F4A" w14:textId="2A4A6F10"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8BCFC" w14:textId="049385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572"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573"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574"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575"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576"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577"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578"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0C9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41932" w14:textId="304E8E74" w:rsidR="003E05B4" w:rsidRPr="003E05B4" w:rsidRDefault="003E05B4" w:rsidP="003E05B4">
            <w:pPr>
              <w:widowControl w:val="0"/>
              <w:spacing w:line="276" w:lineRule="auto"/>
              <w:ind w:left="144" w:hanging="144"/>
              <w:rPr>
                <w:rFonts w:cs="Calibri"/>
                <w:highlight w:val="yellow"/>
                <w:lang w:eastAsia="en-US"/>
              </w:rPr>
            </w:pPr>
            <w:hyperlink r:id="rId579"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473E67" w14:textId="50BBB7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31A17B" w14:textId="4C8DE8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15612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1995" w14:textId="2AC01F5D" w:rsidR="003E05B4" w:rsidRPr="003E05B4" w:rsidRDefault="003E05B4" w:rsidP="003E05B4">
            <w:pPr>
              <w:widowControl w:val="0"/>
              <w:spacing w:line="276" w:lineRule="auto"/>
              <w:ind w:left="144" w:hanging="144"/>
              <w:rPr>
                <w:rFonts w:cs="Calibri"/>
                <w:highlight w:val="yellow"/>
                <w:lang w:eastAsia="en-US"/>
              </w:rPr>
            </w:pPr>
            <w:hyperlink r:id="rId580"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784B83" w14:textId="27800A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5A706" w14:textId="760F6C3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581"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582"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583"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E1169B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CE75A" w14:textId="3ED3522B" w:rsidR="003E05B4" w:rsidRPr="003E05B4" w:rsidRDefault="003E05B4" w:rsidP="003E05B4">
            <w:pPr>
              <w:widowControl w:val="0"/>
              <w:spacing w:line="276" w:lineRule="auto"/>
              <w:ind w:left="144" w:hanging="144"/>
              <w:rPr>
                <w:rFonts w:cs="Calibri"/>
                <w:highlight w:val="yellow"/>
                <w:lang w:eastAsia="en-US"/>
              </w:rPr>
            </w:pPr>
            <w:hyperlink r:id="rId584"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453BD" w14:textId="4C041F2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D772A" w14:textId="552AF0D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8F6135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D2D1C" w14:textId="0195028B" w:rsidR="003E05B4" w:rsidRPr="003E05B4" w:rsidRDefault="003E05B4" w:rsidP="003E05B4">
            <w:pPr>
              <w:widowControl w:val="0"/>
              <w:spacing w:line="276" w:lineRule="auto"/>
              <w:ind w:left="144" w:hanging="144"/>
              <w:rPr>
                <w:rFonts w:cs="Calibri"/>
                <w:highlight w:val="yellow"/>
                <w:lang w:eastAsia="en-US"/>
              </w:rPr>
            </w:pPr>
            <w:hyperlink r:id="rId585"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8440C" w14:textId="4C8F2F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for 38.300) Discussion on SON enhancement for </w:t>
            </w:r>
            <w:r w:rsidRPr="003E05B4">
              <w:rPr>
                <w:rFonts w:cs="Calibri"/>
                <w:lang w:eastAsia="en-US"/>
              </w:rPr>
              <w:lastRenderedPageBreak/>
              <w:t>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72EAA" w14:textId="2C141F77"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other</w:t>
            </w:r>
          </w:p>
        </w:tc>
      </w:tr>
      <w:tr w:rsidR="003E05B4" w:rsidRPr="006706AE" w14:paraId="2CB190A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3256" w14:textId="0903E619" w:rsidR="003E05B4" w:rsidRPr="003E05B4" w:rsidRDefault="003E05B4" w:rsidP="003E05B4">
            <w:pPr>
              <w:widowControl w:val="0"/>
              <w:spacing w:line="276" w:lineRule="auto"/>
              <w:ind w:left="144" w:hanging="144"/>
              <w:rPr>
                <w:rFonts w:cs="Calibri"/>
                <w:highlight w:val="yellow"/>
                <w:lang w:eastAsia="en-US"/>
              </w:rPr>
            </w:pPr>
            <w:hyperlink r:id="rId586"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3D759" w14:textId="759EFE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5E226" w14:textId="6F8943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6"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6"/>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87"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7" w:name="_Toc213443911"/>
            <w:r w:rsidRPr="006706AE">
              <w:t>1</w:t>
            </w:r>
            <w:r w:rsidR="00627452" w:rsidRPr="006706AE">
              <w:t>2</w:t>
            </w:r>
            <w:r w:rsidRPr="006706AE">
              <w:t>.1. General</w:t>
            </w:r>
            <w:bookmarkEnd w:id="37"/>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6706AE" w14:paraId="585651B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B4663" w14:textId="36AA5B0D" w:rsidR="003E05B4" w:rsidRPr="003E05B4" w:rsidRDefault="003E05B4" w:rsidP="003E05B4">
            <w:pPr>
              <w:widowControl w:val="0"/>
              <w:spacing w:line="276" w:lineRule="auto"/>
              <w:ind w:left="144" w:hanging="144"/>
              <w:rPr>
                <w:rFonts w:cs="Calibri"/>
                <w:highlight w:val="yellow"/>
                <w:lang w:eastAsia="en-US"/>
              </w:rPr>
            </w:pPr>
            <w:hyperlink r:id="rId588" w:history="1">
              <w:r w:rsidRPr="003E05B4">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82B71" w14:textId="4073DA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761F8" w14:textId="379E364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draft TR</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3E05B4" w:rsidRDefault="003E05B4" w:rsidP="003E05B4">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202B7" w14:textId="287D80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8" w:name="_Toc213443912"/>
            <w:r w:rsidRPr="006706AE">
              <w:t>1</w:t>
            </w:r>
            <w:r w:rsidR="00627452" w:rsidRPr="006706AE">
              <w:t>2</w:t>
            </w:r>
            <w:r w:rsidRPr="006706AE">
              <w:t xml:space="preserve">.2. </w:t>
            </w:r>
            <w:r w:rsidR="009A091A" w:rsidRPr="006706AE">
              <w:t>AI/ML-based mobility</w:t>
            </w:r>
            <w:bookmarkEnd w:id="38"/>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 xml:space="preserve">The delivery of the </w:t>
            </w:r>
            <w:proofErr w:type="spellStart"/>
            <w:r w:rsidRPr="00582101">
              <w:rPr>
                <w:rFonts w:cs="Calibri"/>
                <w:bCs/>
                <w:i/>
                <w:iCs/>
                <w:color w:val="008000"/>
                <w:sz w:val="16"/>
                <w:szCs w:val="22"/>
              </w:rPr>
              <w:t>measured&amp;predicted</w:t>
            </w:r>
            <w:proofErr w:type="spellEnd"/>
            <w:r w:rsidRPr="00582101">
              <w:rPr>
                <w:rFonts w:cs="Calibri"/>
                <w:bCs/>
                <w:i/>
                <w:iCs/>
                <w:color w:val="008000"/>
                <w:sz w:val="16"/>
                <w:szCs w:val="22"/>
              </w:rPr>
              <w:t xml:space="preserve">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3E05B4" w:rsidRDefault="003E05B4" w:rsidP="003E05B4">
            <w:pPr>
              <w:widowControl w:val="0"/>
              <w:spacing w:line="276" w:lineRule="auto"/>
              <w:ind w:left="144" w:hanging="144"/>
              <w:rPr>
                <w:rFonts w:cs="Calibri"/>
                <w:highlight w:val="yellow"/>
                <w:lang w:eastAsia="en-US"/>
              </w:rPr>
            </w:pPr>
            <w:hyperlink r:id="rId590" w:history="1">
              <w:r w:rsidRPr="003E05B4">
                <w:rPr>
                  <w:rFonts w:cs="Calibri"/>
                  <w:highlight w:val="yellow"/>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TR 38.745) Consideration </w:t>
            </w:r>
            <w:proofErr w:type="gramStart"/>
            <w:r w:rsidRPr="003E05B4">
              <w:rPr>
                <w:rFonts w:cs="Calibri"/>
                <w:lang w:eastAsia="en-US"/>
              </w:rPr>
              <w:t>on</w:t>
            </w:r>
            <w:proofErr w:type="gramEnd"/>
            <w:r w:rsidRPr="003E05B4">
              <w:rPr>
                <w:rFonts w:cs="Calibri"/>
                <w:lang w:eastAsia="en-US"/>
              </w:rPr>
              <w:t xml:space="preserve">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D3D6" w14:textId="584EC03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3E05B4" w:rsidRDefault="003E05B4" w:rsidP="003E05B4">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D2E536" w14:textId="350EBF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3E05B4" w:rsidRDefault="003E05B4" w:rsidP="003E05B4">
            <w:pPr>
              <w:widowControl w:val="0"/>
              <w:spacing w:line="276" w:lineRule="auto"/>
              <w:ind w:left="144" w:hanging="144"/>
              <w:rPr>
                <w:rFonts w:cs="Calibri"/>
                <w:highlight w:val="yellow"/>
                <w:lang w:eastAsia="en-US"/>
              </w:rPr>
            </w:pPr>
            <w:hyperlink r:id="rId592" w:history="1">
              <w:r w:rsidRPr="003E05B4">
                <w:rPr>
                  <w:rFonts w:cs="Calibri"/>
                  <w:highlight w:val="yellow"/>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ACE5E" w14:textId="2FB9897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3E05B4" w:rsidRDefault="003E05B4" w:rsidP="003E05B4">
            <w:pPr>
              <w:widowControl w:val="0"/>
              <w:spacing w:line="276" w:lineRule="auto"/>
              <w:ind w:left="144" w:hanging="144"/>
              <w:rPr>
                <w:rFonts w:cs="Calibri"/>
                <w:highlight w:val="yellow"/>
                <w:lang w:eastAsia="en-US"/>
              </w:rPr>
            </w:pPr>
            <w:hyperlink r:id="rId593" w:history="1">
              <w:r w:rsidRPr="003E05B4">
                <w:rPr>
                  <w:rFonts w:cs="Calibri"/>
                  <w:highlight w:val="yellow"/>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29974" w14:textId="34C0A7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63329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08B79" w14:textId="3D81D21D" w:rsidR="003E05B4" w:rsidRPr="003E05B4" w:rsidRDefault="003E05B4" w:rsidP="003E05B4">
            <w:pPr>
              <w:widowControl w:val="0"/>
              <w:spacing w:line="276" w:lineRule="auto"/>
              <w:ind w:left="144" w:hanging="144"/>
              <w:rPr>
                <w:rFonts w:cs="Calibri"/>
                <w:highlight w:val="yellow"/>
                <w:lang w:eastAsia="en-US"/>
              </w:rPr>
            </w:pPr>
            <w:hyperlink r:id="rId594" w:history="1">
              <w:r w:rsidRPr="003E05B4">
                <w:rPr>
                  <w:rFonts w:cs="Calibri"/>
                  <w:highlight w:val="yellow"/>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358DB" w14:textId="386674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Multi-hop UE trajectory across </w:t>
            </w:r>
            <w:r w:rsidRPr="003E05B4">
              <w:rPr>
                <w:rFonts w:cs="Calibri"/>
                <w:lang w:eastAsia="en-US"/>
              </w:rPr>
              <w:lastRenderedPageBreak/>
              <w:t>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44905D" w14:textId="4D906E20"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lastRenderedPageBreak/>
              <w:t>pCR</w:t>
            </w:r>
            <w:proofErr w:type="spellEnd"/>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3E05B4" w:rsidRDefault="003E05B4" w:rsidP="003E05B4">
            <w:pPr>
              <w:widowControl w:val="0"/>
              <w:spacing w:line="276" w:lineRule="auto"/>
              <w:ind w:left="144" w:hanging="144"/>
              <w:rPr>
                <w:rFonts w:cs="Calibri"/>
                <w:highlight w:val="yellow"/>
                <w:lang w:eastAsia="en-US"/>
              </w:rPr>
            </w:pPr>
            <w:hyperlink r:id="rId595" w:history="1">
              <w:r w:rsidRPr="003E05B4">
                <w:rPr>
                  <w:rFonts w:cs="Calibri"/>
                  <w:highlight w:val="yellow"/>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F41D" w14:textId="1E46A50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3E05B4" w:rsidRDefault="003E05B4" w:rsidP="003E05B4">
            <w:pPr>
              <w:widowControl w:val="0"/>
              <w:spacing w:line="276" w:lineRule="auto"/>
              <w:ind w:left="144" w:hanging="144"/>
              <w:rPr>
                <w:rFonts w:cs="Calibri"/>
                <w:highlight w:val="yellow"/>
                <w:lang w:eastAsia="en-US"/>
              </w:rPr>
            </w:pPr>
            <w:hyperlink r:id="rId596" w:history="1">
              <w:r w:rsidRPr="003E05B4">
                <w:rPr>
                  <w:rFonts w:cs="Calibri"/>
                  <w:highlight w:val="yellow"/>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A2AF9" w14:textId="6BA893D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84D83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C382F" w14:textId="66AE81F7" w:rsidR="003E05B4" w:rsidRPr="003E05B4" w:rsidRDefault="003E05B4" w:rsidP="003E05B4">
            <w:pPr>
              <w:widowControl w:val="0"/>
              <w:spacing w:line="276" w:lineRule="auto"/>
              <w:ind w:left="144" w:hanging="144"/>
              <w:rPr>
                <w:rFonts w:cs="Calibri"/>
                <w:highlight w:val="yellow"/>
                <w:lang w:eastAsia="en-US"/>
              </w:rPr>
            </w:pPr>
            <w:hyperlink r:id="rId597" w:history="1">
              <w:r w:rsidRPr="003E05B4">
                <w:rPr>
                  <w:rFonts w:cs="Calibri"/>
                  <w:highlight w:val="yellow"/>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844E60" w14:textId="4FBCBE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F708C" w14:textId="16D27EC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B33949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0437D" w14:textId="03E6B7E0" w:rsidR="003E05B4" w:rsidRPr="003E05B4" w:rsidRDefault="003E05B4" w:rsidP="003E05B4">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9B5C8" w14:textId="4528B1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F62F1" w14:textId="453E37E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3E05B4" w:rsidRDefault="003E05B4" w:rsidP="003E05B4">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FEC15" w14:textId="6FB2D737"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3E05B4" w:rsidRDefault="003E05B4" w:rsidP="003E05B4">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30F7D" w14:textId="586D43F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3E05B4" w:rsidRDefault="003E05B4" w:rsidP="003E05B4">
            <w:pPr>
              <w:widowControl w:val="0"/>
              <w:spacing w:line="276" w:lineRule="auto"/>
              <w:ind w:left="144" w:hanging="144"/>
              <w:rPr>
                <w:rFonts w:cs="Calibri"/>
                <w:highlight w:val="yellow"/>
                <w:lang w:eastAsia="en-US"/>
              </w:rPr>
            </w:pPr>
            <w:hyperlink r:id="rId601" w:history="1">
              <w:r w:rsidRPr="003E05B4">
                <w:rPr>
                  <w:rFonts w:cs="Calibri"/>
                  <w:highlight w:val="yellow"/>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09461" w14:textId="44A66E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B6B7DD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3E05B4" w:rsidRDefault="003E05B4" w:rsidP="003E05B4">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080D6" w14:textId="49307C6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3E05B4" w:rsidRDefault="003E05B4" w:rsidP="003E05B4">
            <w:pPr>
              <w:widowControl w:val="0"/>
              <w:spacing w:line="276" w:lineRule="auto"/>
              <w:ind w:left="144" w:hanging="144"/>
              <w:rPr>
                <w:rFonts w:cs="Calibri"/>
                <w:highlight w:val="yellow"/>
                <w:lang w:eastAsia="en-US"/>
              </w:rPr>
            </w:pPr>
            <w:hyperlink r:id="rId603" w:history="1">
              <w:r w:rsidRPr="003E05B4">
                <w:rPr>
                  <w:rFonts w:cs="Calibri"/>
                  <w:highlight w:val="yellow"/>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0BFD5" w14:textId="0B4B5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3E05B4" w:rsidRDefault="003E05B4" w:rsidP="003E05B4">
            <w:pPr>
              <w:widowControl w:val="0"/>
              <w:spacing w:line="276" w:lineRule="auto"/>
              <w:ind w:left="144" w:hanging="144"/>
              <w:rPr>
                <w:rFonts w:cs="Calibri"/>
                <w:highlight w:val="yellow"/>
                <w:lang w:eastAsia="en-US"/>
              </w:rPr>
            </w:pPr>
            <w:hyperlink r:id="rId604" w:history="1">
              <w:r w:rsidRPr="003E05B4">
                <w:rPr>
                  <w:rFonts w:cs="Calibri"/>
                  <w:highlight w:val="yellow"/>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C4B98" w14:textId="1204752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3E05B4" w:rsidRDefault="003E05B4" w:rsidP="003E05B4">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C1E54" w14:textId="66C5EB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3E05B4" w:rsidRDefault="003E05B4" w:rsidP="003E05B4">
            <w:pPr>
              <w:widowControl w:val="0"/>
              <w:spacing w:line="276" w:lineRule="auto"/>
              <w:ind w:left="144" w:hanging="144"/>
              <w:rPr>
                <w:rFonts w:cs="Calibri"/>
                <w:highlight w:val="yellow"/>
                <w:lang w:eastAsia="en-US"/>
              </w:rPr>
            </w:pPr>
            <w:hyperlink r:id="rId606" w:history="1">
              <w:r w:rsidRPr="003E05B4">
                <w:rPr>
                  <w:rFonts w:cs="Calibri"/>
                  <w:highlight w:val="yellow"/>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B80CD" w14:textId="599C5DB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3E05B4" w:rsidRDefault="003E05B4" w:rsidP="003E05B4">
            <w:pPr>
              <w:widowControl w:val="0"/>
              <w:spacing w:line="276" w:lineRule="auto"/>
              <w:ind w:left="144" w:hanging="144"/>
              <w:rPr>
                <w:rFonts w:cs="Calibri"/>
                <w:highlight w:val="yellow"/>
                <w:lang w:eastAsia="en-US"/>
              </w:rPr>
            </w:pPr>
            <w:hyperlink r:id="rId607" w:history="1">
              <w:r w:rsidRPr="003E05B4">
                <w:rPr>
                  <w:rFonts w:cs="Calibri"/>
                  <w:highlight w:val="yellow"/>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AA8B5" w14:textId="03B5C75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3E05B4" w:rsidRDefault="003E05B4" w:rsidP="003E05B4">
            <w:pPr>
              <w:widowControl w:val="0"/>
              <w:spacing w:line="276" w:lineRule="auto"/>
              <w:ind w:left="144" w:hanging="144"/>
              <w:rPr>
                <w:rFonts w:cs="Calibri"/>
                <w:highlight w:val="yellow"/>
                <w:lang w:eastAsia="en-US"/>
              </w:rPr>
            </w:pPr>
            <w:hyperlink r:id="rId608" w:history="1">
              <w:r w:rsidRPr="003E05B4">
                <w:rPr>
                  <w:rFonts w:cs="Calibri"/>
                  <w:highlight w:val="yellow"/>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A25C4" w14:textId="501CDA1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3E05B4" w:rsidRDefault="003E05B4" w:rsidP="003E05B4">
            <w:pPr>
              <w:widowControl w:val="0"/>
              <w:spacing w:line="276" w:lineRule="auto"/>
              <w:ind w:left="144" w:hanging="144"/>
              <w:rPr>
                <w:rFonts w:cs="Calibri"/>
                <w:highlight w:val="yellow"/>
                <w:lang w:eastAsia="en-US"/>
              </w:rPr>
            </w:pPr>
            <w:hyperlink r:id="rId609" w:history="1">
              <w:r w:rsidRPr="003E05B4">
                <w:rPr>
                  <w:rFonts w:cs="Calibri"/>
                  <w:highlight w:val="yellow"/>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support of AIML based intra-CU LTM </w:t>
            </w:r>
            <w:r w:rsidRPr="003E05B4">
              <w:rPr>
                <w:rFonts w:cs="Calibri"/>
                <w:lang w:eastAsia="en-US"/>
              </w:rPr>
              <w:lastRenderedPageBreak/>
              <w:t>(China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7B58C" w14:textId="47CC4E84"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3E05B4" w:rsidRDefault="003E05B4" w:rsidP="003E05B4">
            <w:pPr>
              <w:widowControl w:val="0"/>
              <w:spacing w:line="276" w:lineRule="auto"/>
              <w:ind w:left="144" w:hanging="144"/>
              <w:rPr>
                <w:rFonts w:cs="Calibri"/>
                <w:highlight w:val="yellow"/>
                <w:lang w:eastAsia="en-US"/>
              </w:rPr>
            </w:pPr>
            <w:hyperlink r:id="rId610" w:history="1">
              <w:r w:rsidRPr="003E05B4">
                <w:rPr>
                  <w:rFonts w:cs="Calibri"/>
                  <w:highlight w:val="yellow"/>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3CC22" w14:textId="6A93C2D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3E05B4" w:rsidRDefault="003E05B4" w:rsidP="003E05B4">
            <w:pPr>
              <w:widowControl w:val="0"/>
              <w:spacing w:line="276" w:lineRule="auto"/>
              <w:ind w:left="144" w:hanging="144"/>
              <w:rPr>
                <w:rFonts w:cs="Calibri"/>
                <w:highlight w:val="yellow"/>
                <w:lang w:eastAsia="en-US"/>
              </w:rPr>
            </w:pPr>
            <w:hyperlink r:id="rId611" w:history="1">
              <w:r w:rsidRPr="003E05B4">
                <w:rPr>
                  <w:rFonts w:cs="Calibri"/>
                  <w:highlight w:val="yellow"/>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CF3B" w14:textId="2EC9832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3E05B4" w:rsidRDefault="003E05B4" w:rsidP="003E05B4">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25580" w14:textId="22EABE2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CC62C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29149" w14:textId="5AA6A108" w:rsidR="003E05B4" w:rsidRPr="003E05B4" w:rsidRDefault="003E05B4" w:rsidP="003E05B4">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C4C6C" w14:textId="457C8E7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CC033" w14:textId="56724DE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3E05B4" w:rsidRDefault="003E05B4" w:rsidP="003E05B4">
            <w:pPr>
              <w:widowControl w:val="0"/>
              <w:spacing w:line="276" w:lineRule="auto"/>
              <w:ind w:left="144" w:hanging="144"/>
              <w:rPr>
                <w:rFonts w:cs="Calibri"/>
                <w:highlight w:val="yellow"/>
                <w:lang w:eastAsia="en-US"/>
              </w:rPr>
            </w:pPr>
            <w:hyperlink r:id="rId614" w:history="1">
              <w:r w:rsidRPr="003E05B4">
                <w:rPr>
                  <w:rFonts w:cs="Calibri"/>
                  <w:highlight w:val="yellow"/>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BE7AC" w14:textId="1DBAB3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63ACA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3E05B4" w:rsidRDefault="003E05B4" w:rsidP="003E05B4">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0A51B" w14:textId="5AF9AA2B"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4E120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89C69" w14:textId="78CD6BC0" w:rsidR="003E05B4" w:rsidRPr="003E05B4" w:rsidRDefault="003E05B4" w:rsidP="003E05B4">
            <w:pPr>
              <w:widowControl w:val="0"/>
              <w:spacing w:line="276" w:lineRule="auto"/>
              <w:ind w:left="144" w:hanging="144"/>
              <w:rPr>
                <w:rFonts w:cs="Calibri"/>
                <w:highlight w:val="yellow"/>
                <w:lang w:eastAsia="en-US"/>
              </w:rPr>
            </w:pPr>
            <w:hyperlink r:id="rId616" w:history="1">
              <w:r w:rsidRPr="003E05B4">
                <w:rPr>
                  <w:rFonts w:cs="Calibri"/>
                  <w:highlight w:val="yellow"/>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55876" w14:textId="7BAB8BC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2B0164" w14:textId="7F1E21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3E05B4" w:rsidRDefault="003E05B4" w:rsidP="003E05B4">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3E05B4" w:rsidRDefault="003E05B4" w:rsidP="003E05B4">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AE748" w14:textId="0A4342E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24BA8A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CE33B3" w14:textId="7A472F5B" w:rsidR="003E05B4" w:rsidRPr="003E05B4" w:rsidRDefault="003E05B4" w:rsidP="003E05B4">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A242A1" w14:textId="17F09D1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2E3D9" w14:textId="04C7258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3E05B4" w:rsidRDefault="003E05B4" w:rsidP="003E05B4">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91219" w14:textId="69BE653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3E05B4" w:rsidRDefault="003E05B4" w:rsidP="003E05B4">
            <w:pPr>
              <w:widowControl w:val="0"/>
              <w:spacing w:line="276" w:lineRule="auto"/>
              <w:ind w:left="144" w:hanging="144"/>
              <w:rPr>
                <w:rFonts w:cs="Calibri"/>
                <w:highlight w:val="yellow"/>
                <w:lang w:eastAsia="en-US"/>
              </w:rPr>
            </w:pPr>
            <w:hyperlink r:id="rId621" w:history="1">
              <w:r w:rsidRPr="003E05B4">
                <w:rPr>
                  <w:rFonts w:cs="Calibri"/>
                  <w:highlight w:val="yellow"/>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DF50A" w14:textId="3AC638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4ED6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CBB85" w14:textId="091B990A" w:rsidR="003E05B4" w:rsidRPr="003E05B4" w:rsidRDefault="003E05B4" w:rsidP="003E05B4">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2AE17" w14:textId="02CAC2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AD7ADA" w14:textId="378B75E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3E05B4" w:rsidRDefault="003E05B4" w:rsidP="003E05B4">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8743A" w14:textId="775513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3E05B4" w:rsidRDefault="003E05B4" w:rsidP="003E05B4">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B87BD" w14:textId="2FC5754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3E05B4" w:rsidRDefault="003E05B4" w:rsidP="003E05B4">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6FF90" w14:textId="3E92019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BE2DB6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3E05B4" w:rsidRDefault="003E05B4" w:rsidP="003E05B4">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F5093" w14:textId="4AC650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9" w:name="_Hlk204322469"/>
            <w:bookmarkStart w:id="40" w:name="_Toc213443913"/>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40"/>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27"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1" w:name="_Toc213443914"/>
            <w:r w:rsidRPr="006706AE">
              <w:t>1</w:t>
            </w:r>
            <w:r w:rsidR="00465726" w:rsidRPr="006706AE">
              <w:t>3</w:t>
            </w:r>
            <w:r w:rsidRPr="006706AE">
              <w:t>.1. General</w:t>
            </w:r>
            <w:bookmarkEnd w:id="41"/>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3E05B4" w:rsidRPr="006706AE" w14:paraId="268994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56157" w14:textId="05E08F98" w:rsidR="003E05B4" w:rsidRPr="003E05B4" w:rsidRDefault="003E05B4" w:rsidP="003E05B4">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41AE6" w14:textId="12F165E8"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8D0A7" w14:textId="51DF24C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3E05B4" w:rsidRDefault="003E05B4" w:rsidP="003E05B4">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Work plan for study on Integrated Sensing </w:t>
            </w:r>
            <w:proofErr w:type="gramStart"/>
            <w:r w:rsidRPr="003E05B4">
              <w:rPr>
                <w:rFonts w:cs="Calibri"/>
                <w:lang w:eastAsia="en-US"/>
              </w:rPr>
              <w:t>And</w:t>
            </w:r>
            <w:proofErr w:type="gramEnd"/>
            <w:r w:rsidRPr="003E05B4">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9D97E" w14:textId="2909ED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2" w:name="_Toc213443915"/>
            <w:r w:rsidRPr="006706AE">
              <w:t>1</w:t>
            </w:r>
            <w:r w:rsidR="00465726" w:rsidRPr="006706AE">
              <w:t>3</w:t>
            </w:r>
            <w:r w:rsidRPr="006706AE">
              <w:t xml:space="preserve">.2. </w:t>
            </w:r>
            <w:r w:rsidR="00D30372" w:rsidRPr="006706AE">
              <w:t>Network architecture</w:t>
            </w:r>
            <w:bookmarkEnd w:id="42"/>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3E05B4" w:rsidRDefault="003E05B4" w:rsidP="003E05B4">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for </w:t>
            </w:r>
            <w:proofErr w:type="spellStart"/>
            <w:r w:rsidRPr="003E05B4">
              <w:rPr>
                <w:rFonts w:cs="Calibri"/>
                <w:lang w:eastAsia="en-US"/>
              </w:rPr>
              <w:t>pCR</w:t>
            </w:r>
            <w:proofErr w:type="spellEnd"/>
            <w:r w:rsidRPr="003E05B4">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632"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633"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Network Architecture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A5CB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6139A" w14:textId="06B071B4" w:rsidR="003E05B4" w:rsidRPr="003E05B4" w:rsidRDefault="003E05B4" w:rsidP="003E05B4">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AEAA9" w14:textId="3A06B6D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94EED" w14:textId="2EA250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636"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F435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9575CA" w14:textId="75C65379" w:rsidR="003E05B4" w:rsidRPr="003E05B4" w:rsidRDefault="003E05B4" w:rsidP="003E05B4">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4BEA5" w14:textId="547D3E3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A287DF" w14:textId="63C8CE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w:t>
            </w:r>
            <w:proofErr w:type="spellStart"/>
            <w:r w:rsidRPr="003E05B4">
              <w:rPr>
                <w:rFonts w:cs="Calibri"/>
                <w:lang w:eastAsia="en-US"/>
              </w:rPr>
              <w:t>Hanbat</w:t>
            </w:r>
            <w:proofErr w:type="spellEnd"/>
            <w:r w:rsidRPr="003E05B4">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paper on ISAC network </w:t>
            </w:r>
            <w:proofErr w:type="spellStart"/>
            <w:r w:rsidRPr="003E05B4">
              <w:rPr>
                <w:rFonts w:cs="Calibri"/>
                <w:lang w:eastAsia="en-US"/>
              </w:rPr>
              <w:t>architecuture</w:t>
            </w:r>
            <w:proofErr w:type="spellEnd"/>
            <w:r w:rsidRPr="003E05B4">
              <w:rPr>
                <w:rFonts w:cs="Calibri"/>
                <w:lang w:eastAsia="en-US"/>
              </w:rPr>
              <w:t xml:space="preserv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3" w:name="_Toc213443916"/>
            <w:r w:rsidRPr="006706AE">
              <w:t>1</w:t>
            </w:r>
            <w:r w:rsidR="00465726" w:rsidRPr="006706AE">
              <w:t>3</w:t>
            </w:r>
            <w:r w:rsidRPr="006706AE">
              <w:t>.</w:t>
            </w:r>
            <w:r w:rsidR="00465726" w:rsidRPr="006706AE">
              <w:t>3</w:t>
            </w:r>
            <w:r w:rsidRPr="006706AE">
              <w:t>. RAN-CN procedures and signaling</w:t>
            </w:r>
            <w:bookmarkEnd w:id="43"/>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lastRenderedPageBreak/>
              <w:t>C</w:t>
            </w:r>
            <w:r w:rsidR="008C005C" w:rsidRPr="00582101">
              <w:rPr>
                <w:rFonts w:cs="Calibri"/>
                <w:bCs/>
                <w:i/>
                <w:iCs/>
                <w:color w:val="0000FF"/>
                <w:sz w:val="16"/>
                <w:szCs w:val="22"/>
              </w:rPr>
              <w:t>ontinue the discussion on the necessary interface functions and the detailed signaling procedures for ISAC.</w:t>
            </w:r>
          </w:p>
        </w:tc>
      </w:tr>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3E05B4" w:rsidRDefault="003E05B4" w:rsidP="003E05B4">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Sensing procedures and </w:t>
            </w:r>
            <w:proofErr w:type="spellStart"/>
            <w:r w:rsidRPr="003E05B4">
              <w:rPr>
                <w:rFonts w:cs="Calibri"/>
                <w:lang w:eastAsia="en-US"/>
              </w:rPr>
              <w:t>singalling</w:t>
            </w:r>
            <w:proofErr w:type="spellEnd"/>
            <w:r w:rsidRPr="003E05B4">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7DB6" w14:textId="20B8EC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for </w:t>
            </w:r>
            <w:proofErr w:type="spellStart"/>
            <w:r w:rsidRPr="003E05B4">
              <w:rPr>
                <w:rFonts w:cs="Calibri"/>
                <w:lang w:eastAsia="en-US"/>
              </w:rPr>
              <w:t>pCR</w:t>
            </w:r>
            <w:proofErr w:type="spellEnd"/>
            <w:r w:rsidRPr="003E05B4">
              <w:rPr>
                <w:rFonts w:cs="Calibri"/>
                <w:lang w:eastAsia="en-US"/>
              </w:rPr>
              <w:t>)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Signalling</w:t>
            </w:r>
            <w:proofErr w:type="spellEnd"/>
            <w:r w:rsidRPr="003E05B4">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Further discussion on RAN-CN Procedures and </w:t>
            </w:r>
            <w:proofErr w:type="spellStart"/>
            <w:r w:rsidRPr="003E05B4">
              <w:rPr>
                <w:rFonts w:cs="Calibri"/>
                <w:lang w:eastAsia="en-US"/>
              </w:rPr>
              <w:t>Signalling</w:t>
            </w:r>
            <w:proofErr w:type="spellEnd"/>
            <w:r w:rsidRPr="003E05B4">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3F9728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CC0998" w14:textId="7D590CAD"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98EDB4" w14:textId="5C4836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3D1ED" w14:textId="597288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of TR38.</w:t>
            </w:r>
            <w:proofErr w:type="gramStart"/>
            <w:r w:rsidRPr="003E05B4">
              <w:rPr>
                <w:rFonts w:cs="Calibri"/>
                <w:lang w:eastAsia="en-US"/>
              </w:rPr>
              <w:t>765)The</w:t>
            </w:r>
            <w:proofErr w:type="gramEnd"/>
            <w:r w:rsidRPr="003E05B4">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w:t>
            </w:r>
            <w:proofErr w:type="spellStart"/>
            <w:r w:rsidRPr="003E05B4">
              <w:rPr>
                <w:rFonts w:cs="Calibri"/>
                <w:lang w:eastAsia="en-US"/>
              </w:rPr>
              <w:t>signalling</w:t>
            </w:r>
            <w:proofErr w:type="spellEnd"/>
            <w:r w:rsidRPr="003E05B4">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82523E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E4380A" w14:textId="3104EFEF"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4698D1" w14:textId="257578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18B2D" w14:textId="269F3D3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signaling to support ISAC with TP to </w:t>
            </w:r>
            <w:proofErr w:type="spellStart"/>
            <w:r w:rsidRPr="003E05B4">
              <w:rPr>
                <w:rFonts w:cs="Calibri"/>
                <w:lang w:eastAsia="en-US"/>
              </w:rPr>
              <w:t>pCR</w:t>
            </w:r>
            <w:proofErr w:type="spellEnd"/>
            <w:r w:rsidRPr="003E05B4">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4" w:name="_Toc213443917"/>
            <w:bookmarkEnd w:id="39"/>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4"/>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69"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5" w:name="_Toc213443918"/>
            <w:r w:rsidRPr="006706AE">
              <w:t>1</w:t>
            </w:r>
            <w:r w:rsidR="00030A25" w:rsidRPr="006706AE">
              <w:t>4</w:t>
            </w:r>
            <w:r w:rsidRPr="006706AE">
              <w:t>.1. General</w:t>
            </w:r>
            <w:bookmarkEnd w:id="45"/>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6"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6"/>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w:t>
            </w:r>
            <w:proofErr w:type="gramStart"/>
            <w:r w:rsidRPr="00582101">
              <w:rPr>
                <w:i/>
                <w:iCs/>
                <w:color w:val="008000"/>
                <w:sz w:val="16"/>
                <w:szCs w:val="22"/>
              </w:rPr>
              <w:t>indirect connectivity is applied</w:t>
            </w:r>
            <w:proofErr w:type="gramEnd"/>
            <w:r w:rsidRPr="00582101">
              <w:rPr>
                <w:i/>
                <w:iCs/>
                <w:color w:val="008000"/>
                <w:sz w:val="16"/>
                <w:szCs w:val="22"/>
              </w:rPr>
              <w:t xml:space="preserve">.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3E05B4" w:rsidRDefault="003E05B4" w:rsidP="003E05B4">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936F5" w14:textId="13B2B38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35F1B8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F31810" w14:textId="0B2B9EAC" w:rsidR="003E05B4" w:rsidRPr="003E05B4" w:rsidRDefault="003E05B4" w:rsidP="003E05B4">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EEDB2F" w14:textId="2372D420"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B447C" w14:textId="074086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Inventory Procedure for </w:t>
            </w:r>
            <w:proofErr w:type="spellStart"/>
            <w:r w:rsidRPr="003E05B4">
              <w:rPr>
                <w:rFonts w:cs="Calibri"/>
                <w:lang w:eastAsia="en-US"/>
              </w:rPr>
              <w:t>AIoT</w:t>
            </w:r>
            <w:proofErr w:type="spellEnd"/>
            <w:r w:rsidRPr="003E05B4">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E283F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4EED3" w14:textId="19166356" w:rsidR="003E05B4" w:rsidRPr="003E05B4" w:rsidRDefault="003E05B4" w:rsidP="003E05B4">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B1274" w14:textId="0AED8D46" w:rsidR="003E05B4" w:rsidRPr="003E05B4" w:rsidRDefault="003E05B4" w:rsidP="003E05B4">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FEB72" w14:textId="56515E4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Topology 2 for </w:t>
            </w:r>
            <w:proofErr w:type="spellStart"/>
            <w:r w:rsidRPr="003E05B4">
              <w:rPr>
                <w:rFonts w:cs="Calibri"/>
                <w:lang w:eastAsia="en-US"/>
              </w:rPr>
              <w:t>AIoT</w:t>
            </w:r>
            <w:proofErr w:type="spellEnd"/>
            <w:r w:rsidRPr="003E05B4">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70BDC1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52BD" w14:textId="4B19ADB9" w:rsidR="003E05B4" w:rsidRPr="003E05B4" w:rsidRDefault="003E05B4" w:rsidP="003E05B4">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DDD933" w14:textId="332A64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70BD" w14:textId="7C54E7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682"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7" w:name="_Toc213443920"/>
            <w:r w:rsidRPr="006706AE">
              <w:t>14.</w:t>
            </w:r>
            <w:r>
              <w:t>3</w:t>
            </w:r>
            <w:r w:rsidRPr="006706AE">
              <w:t>. Topology 1</w:t>
            </w:r>
            <w:bookmarkEnd w:id="47"/>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8" w:name="_Toc213443921"/>
            <w:r w:rsidRPr="006706AE">
              <w:rPr>
                <w:lang w:eastAsia="en-US"/>
              </w:rPr>
              <w:lastRenderedPageBreak/>
              <w:t>15. NR mobility enhancements Phase 5</w:t>
            </w:r>
            <w:bookmarkEnd w:id="48"/>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83"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9" w:name="_Toc213443922"/>
            <w:r w:rsidRPr="006706AE">
              <w:t>1</w:t>
            </w:r>
            <w:r w:rsidR="001369DC" w:rsidRPr="006706AE">
              <w:t>5</w:t>
            </w:r>
            <w:r w:rsidRPr="006706AE">
              <w:t>.1. General</w:t>
            </w:r>
            <w:bookmarkEnd w:id="49"/>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0"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0"/>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1" w:name="_Hlk202621694"/>
            <w:bookmarkStart w:id="52" w:name="_Toc213443924"/>
            <w:r w:rsidRPr="006706AE">
              <w:rPr>
                <w:rFonts w:eastAsia="DengXian"/>
              </w:rPr>
              <w:t>20</w:t>
            </w:r>
            <w:r w:rsidR="004B38E9" w:rsidRPr="006706AE">
              <w:rPr>
                <w:rFonts w:eastAsia="DengXian"/>
              </w:rPr>
              <w:t>. XR for NR Phase 4</w:t>
            </w:r>
            <w:bookmarkEnd w:id="52"/>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84"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3" w:name="_Toc213443925"/>
            <w:r w:rsidRPr="006706AE">
              <w:t>2</w:t>
            </w:r>
            <w:r w:rsidR="00624EAE" w:rsidRPr="006706AE">
              <w:t>0</w:t>
            </w:r>
            <w:r w:rsidRPr="006706AE">
              <w:t>.1. General</w:t>
            </w:r>
            <w:bookmarkEnd w:id="53"/>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4"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4"/>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5" w:name="_Toc213443927"/>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5"/>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85"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6" w:name="_Toc213443928"/>
            <w:r w:rsidRPr="006706AE">
              <w:t>2</w:t>
            </w:r>
            <w:r w:rsidR="009C569A" w:rsidRPr="006706AE">
              <w:t>1</w:t>
            </w:r>
            <w:r w:rsidRPr="006706AE">
              <w:t>.1. General</w:t>
            </w:r>
            <w:bookmarkEnd w:id="56"/>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7" w:name="_Toc213443929"/>
            <w:r w:rsidRPr="006706AE">
              <w:t>2</w:t>
            </w:r>
            <w:r w:rsidR="009C569A" w:rsidRPr="006706AE">
              <w:t>1</w:t>
            </w:r>
            <w:r w:rsidRPr="006706AE">
              <w:t xml:space="preserve">.2. </w:t>
            </w:r>
            <w:r w:rsidR="001369DC" w:rsidRPr="006706AE">
              <w:t>Two-sided AI/ML model</w:t>
            </w:r>
            <w:bookmarkEnd w:id="57"/>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8" w:name="_Toc213443930"/>
            <w:bookmarkEnd w:id="51"/>
            <w:r w:rsidRPr="005A2707">
              <w:t>31. Corrections and Enhancements to Rel-</w:t>
            </w:r>
            <w:r w:rsidR="00164039" w:rsidRPr="005A2707">
              <w:t>20</w:t>
            </w:r>
            <w:bookmarkEnd w:id="58"/>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9" w:name="_Toc213443931"/>
            <w:r w:rsidRPr="006706AE">
              <w:t>31.1. Corrections</w:t>
            </w:r>
            <w:bookmarkEnd w:id="59"/>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0" w:name="_Toc213443932"/>
            <w:r w:rsidRPr="006706AE">
              <w:t>31.2. Enhancements</w:t>
            </w:r>
            <w:bookmarkEnd w:id="60"/>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1" w:name="_Hlk516525052"/>
            <w:bookmarkStart w:id="62" w:name="_Hlk516525030"/>
            <w:bookmarkStart w:id="63" w:name="_Toc213443933"/>
            <w:bookmarkEnd w:id="61"/>
            <w:bookmarkEnd w:id="62"/>
            <w:r w:rsidRPr="006706AE">
              <w:rPr>
                <w:lang w:eastAsia="en-US"/>
              </w:rPr>
              <w:t>32. Any other business</w:t>
            </w:r>
            <w:bookmarkEnd w:id="63"/>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4" w:name="_Toc213443934"/>
            <w:r w:rsidRPr="005A2707">
              <w:t>33. Closing of the meeting</w:t>
            </w:r>
            <w:bookmarkEnd w:id="64"/>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5" w:name="_Hlk511294021"/>
            <w:bookmarkEnd w:id="65"/>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06278A7"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activeWritingStyle w:appName="MSWord" w:lang="en-US" w:vendorID="64" w:dllVersion="0" w:nlCheck="1" w:checkStyle="0"/>
  <w:activeWritingStyle w:appName="MSWord" w:lang="en-GB" w:vendorID="64" w:dllVersion="0" w:nlCheck="1" w:checkStyle="0"/>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5FBA"/>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CF7"/>
    <w:rsid w:val="002F1DB2"/>
    <w:rsid w:val="002F241E"/>
    <w:rsid w:val="002F298B"/>
    <w:rsid w:val="002F2D89"/>
    <w:rsid w:val="002F2F58"/>
    <w:rsid w:val="002F3110"/>
    <w:rsid w:val="002F3113"/>
    <w:rsid w:val="002F31F8"/>
    <w:rsid w:val="002F363F"/>
    <w:rsid w:val="002F36A6"/>
    <w:rsid w:val="002F375F"/>
    <w:rsid w:val="002F3980"/>
    <w:rsid w:val="002F39B7"/>
    <w:rsid w:val="002F39E5"/>
    <w:rsid w:val="002F3A3D"/>
    <w:rsid w:val="002F3BAB"/>
    <w:rsid w:val="002F3CB1"/>
    <w:rsid w:val="002F3D01"/>
    <w:rsid w:val="002F3D32"/>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632"/>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37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155.zip" TargetMode="External"/><Relationship Id="rId671" Type="http://schemas.openxmlformats.org/officeDocument/2006/relationships/hyperlink" Target="file:///C:\Users\q12059\Documents\3GPP%20RAN3\RAN3%20Meetings\RAN3_130%20(Nov%202025,%20Dallas)\Docs\R3-258245.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414.zip" TargetMode="External"/><Relationship Id="rId531" Type="http://schemas.openxmlformats.org/officeDocument/2006/relationships/hyperlink" Target="file:///C:\Users\q12059\Documents\3GPP%20RAN3\RAN3%20Meetings\RAN3_130%20(Nov%202025,%20Dallas)\Docs\R3-258330.zip" TargetMode="External"/><Relationship Id="rId629" Type="http://schemas.openxmlformats.org/officeDocument/2006/relationships/hyperlink" Target="file:///C:\Users\q12059\Documents\3GPP%20RAN3\RAN3%20Meetings\RAN3_130%20(Nov%202025,%20Dallas)\Docs\R3-258357.zip" TargetMode="External"/><Relationship Id="rId170" Type="http://schemas.openxmlformats.org/officeDocument/2006/relationships/hyperlink" Target="file:///C:\Users\q12059\Documents\3GPP%20RAN3\RAN3%20Meetings\RAN3_130%20(Nov%202025,%20Dallas)\Docs\R3-258336.zip" TargetMode="External"/><Relationship Id="rId268" Type="http://schemas.openxmlformats.org/officeDocument/2006/relationships/hyperlink" Target="file:///C:\Users\q12059\Documents\3GPP%20RAN3\RAN3%20Meetings\RAN3_130%20(Nov%202025,%20Dallas)\Docs\R3-258095.zip" TargetMode="External"/><Relationship Id="rId475" Type="http://schemas.openxmlformats.org/officeDocument/2006/relationships/hyperlink" Target="file:///C:\Users\q12059\Documents\3GPP%20RAN3\RAN3%20Meetings\RAN3_130%20(Nov%202025,%20Dallas)\Docs\R3-258446.zip" TargetMode="External"/><Relationship Id="rId682" Type="http://schemas.openxmlformats.org/officeDocument/2006/relationships/hyperlink" Target="file:///C:\Users\q12059\Documents\3GPP%20RAN3\RAN3%20Meetings\RAN3_130%20(Nov%202025,%20Dallas)\Docs\R3-258311.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326.zip" TargetMode="External"/><Relationship Id="rId335" Type="http://schemas.openxmlformats.org/officeDocument/2006/relationships/hyperlink" Target="file:///C:\Users\q12059\Documents\3GPP%20RAN3\RAN3%20Meetings\RAN3_130%20(Nov%202025,%20Dallas)\Docs\R3-258496.zip" TargetMode="External"/><Relationship Id="rId542" Type="http://schemas.openxmlformats.org/officeDocument/2006/relationships/hyperlink" Target="file:///C:\Users\q12059\Documents\3GPP%20RAN3\RAN3%20Meetings\RAN3_130%20(Nov%202025,%20Dallas)\Docs\R3-258629.zip" TargetMode="External"/><Relationship Id="rId181" Type="http://schemas.openxmlformats.org/officeDocument/2006/relationships/hyperlink" Target="file:///C:\Users\q12059\Documents\3GPP%20RAN3\RAN3%20Meetings\RAN3_130%20(Nov%202025,%20Dallas)\Docs\R3-258185.zip" TargetMode="External"/><Relationship Id="rId402" Type="http://schemas.openxmlformats.org/officeDocument/2006/relationships/hyperlink" Target="file:///C:\Users\q12059\Documents\3GPP%20RAN3\RAN3%20Meetings\RAN3_130%20(Nov%202025,%20Dallas)\Docs\R3-258053.zip" TargetMode="External"/><Relationship Id="rId279" Type="http://schemas.openxmlformats.org/officeDocument/2006/relationships/hyperlink" Target="file:///C:\Users\q12059\Documents\3GPP%20RAN3\RAN3%20Meetings\RAN3_130%20(Nov%202025,%20Dallas)\Docs\R3-258164.zip" TargetMode="External"/><Relationship Id="rId486" Type="http://schemas.openxmlformats.org/officeDocument/2006/relationships/hyperlink" Target="file:///C:\Users\q12059\Documents\3GPP%20RAN3\RAN3%20Meetings\RAN3_130%20(Nov%202025,%20Dallas)\Docs\R3-258235.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555.zip" TargetMode="External"/><Relationship Id="rId346" Type="http://schemas.openxmlformats.org/officeDocument/2006/relationships/hyperlink" Target="file:///C:\Users\q12059\Documents\3GPP%20RAN3\RAN3%20Meetings\RAN3_130%20(Nov%202025,%20Dallas)\Docs\R3-258671.zip" TargetMode="External"/><Relationship Id="rId553" Type="http://schemas.openxmlformats.org/officeDocument/2006/relationships/hyperlink" Target="file:///C:\Users\q12059\Documents\3GPP%20RAN3\RAN3%20Meetings\RAN3_130%20(Nov%202025,%20Dallas)\Docs\R3-258389.zip" TargetMode="External"/><Relationship Id="rId192" Type="http://schemas.openxmlformats.org/officeDocument/2006/relationships/hyperlink" Target="file:///C:\Users\q12059\Documents\3GPP%20RAN3\RAN3%20Meetings\RAN3_130%20(Nov%202025,%20Dallas)\Docs\R3-258453.zip" TargetMode="External"/><Relationship Id="rId206" Type="http://schemas.openxmlformats.org/officeDocument/2006/relationships/hyperlink" Target="file:///C:\Users\q12059\Documents\3GPP%20RAN3\RAN3%20Meetings\RAN3_130%20(Nov%202025,%20Dallas)\Docs\R3-258525.zip" TargetMode="External"/><Relationship Id="rId413" Type="http://schemas.openxmlformats.org/officeDocument/2006/relationships/hyperlink" Target="file:///C:\Users\q12059\Documents\3GPP%20RAN3\RAN3%20Meetings\RAN3_130%20(Nov%202025,%20Dallas)\Docs\R3-258064.zip" TargetMode="External"/><Relationship Id="rId497" Type="http://schemas.openxmlformats.org/officeDocument/2006/relationships/hyperlink" Target="file:///C:\Users\q12059\Documents\3GPP%20RAN3\RAN3%20Meetings\RAN3_130%20(Nov%202025,%20Dallas)\Docs\R3-258581.zip" TargetMode="External"/><Relationship Id="rId620" Type="http://schemas.openxmlformats.org/officeDocument/2006/relationships/hyperlink" Target="file:///C:\Users\q12059\Documents\3GPP%20RAN3\RAN3%20Meetings\RAN3_130%20(Nov%202025,%20Dallas)\Docs\R3-258249.zip" TargetMode="External"/><Relationship Id="rId357" Type="http://schemas.openxmlformats.org/officeDocument/2006/relationships/hyperlink" Target="file:///C:\Users\q12059\Documents\3GPP%20RAN3\RAN3%20Meetings\RAN3_130%20(Nov%202025,%20Dallas)\Docs\R3-258404.zip" TargetMode="External"/><Relationship Id="rId54" Type="http://schemas.openxmlformats.org/officeDocument/2006/relationships/hyperlink" Target="file:///C:\Users\q12059\Documents\3GPP%20RAN3\RAN3%20Meetings\RAN3_130%20(Nov%202025,%20Dallas)\Docs\R3-258673.zip" TargetMode="External"/><Relationship Id="rId217" Type="http://schemas.openxmlformats.org/officeDocument/2006/relationships/hyperlink" Target="file:///C:\Users\q12059\Documents\3GPP%20RAN3\RAN3%20Meetings\RAN3_130%20(Nov%202025,%20Dallas)\Docs\R3-258635.zip" TargetMode="External"/><Relationship Id="rId564" Type="http://schemas.openxmlformats.org/officeDocument/2006/relationships/hyperlink" Target="https://www.3gpp.org/ftp/tsg_ran/TSG_RAN/TSGR_109/Docs/RP-252560.zip" TargetMode="External"/><Relationship Id="rId424" Type="http://schemas.openxmlformats.org/officeDocument/2006/relationships/hyperlink" Target="file:///C:\Users\q12059\Documents\3GPP%20RAN3\RAN3%20Meetings\RAN3_130%20(Nov%202025,%20Dallas)\Docs\R3-258075.zip" TargetMode="External"/><Relationship Id="rId631" Type="http://schemas.openxmlformats.org/officeDocument/2006/relationships/hyperlink" Target="file:///C:\Users\q12059\Documents\3GPP%20RAN3\RAN3%20Meetings\RAN3_130%20(Nov%202025,%20Dallas)\Docs\R3-258116.zip" TargetMode="External"/><Relationship Id="rId270" Type="http://schemas.openxmlformats.org/officeDocument/2006/relationships/hyperlink" Target="file:///C:\Users\q12059\Documents\3GPP%20RAN3\RAN3%20Meetings\RAN3_130%20(Nov%202025,%20Dallas)\Docs\R3-258097.zip" TargetMode="External"/><Relationship Id="rId65" Type="http://schemas.openxmlformats.org/officeDocument/2006/relationships/hyperlink" Target="file:///C:\Users\q12059\Documents\3GPP%20RAN3\RAN3%20Meetings\RAN3_130%20(Nov%202025,%20Dallas)\Docs\R3-258476.zip" TargetMode="External"/><Relationship Id="rId130" Type="http://schemas.openxmlformats.org/officeDocument/2006/relationships/hyperlink" Target="file:///C:\Users\q12059\Documents\3GPP%20RAN3\RAN3%20Meetings\RAN3_130%20(Nov%202025,%20Dallas)\Docs\R3-258341.zip" TargetMode="External"/><Relationship Id="rId368" Type="http://schemas.openxmlformats.org/officeDocument/2006/relationships/hyperlink" Target="file:///C:\Users\q12059\Documents\3GPP%20RAN3\RAN3%20Meetings\RAN3_130%20(Nov%202025,%20Dallas)\Docs\R3-258019.zip" TargetMode="External"/><Relationship Id="rId575" Type="http://schemas.openxmlformats.org/officeDocument/2006/relationships/hyperlink" Target="file:///C:\Users\q12059\Documents\3GPP%20RAN3\RAN3%20Meetings\RAN3_130%20(Nov%202025,%20Dallas)\Docs\R3-258648.zip" TargetMode="External"/><Relationship Id="rId228" Type="http://schemas.openxmlformats.org/officeDocument/2006/relationships/hyperlink" Target="file:///C:\Users\q12059\Documents\3GPP%20RAN3\RAN3%20Meetings\RAN3_130%20(Nov%202025,%20Dallas)\Docs\R3-258142.zip" TargetMode="External"/><Relationship Id="rId435" Type="http://schemas.openxmlformats.org/officeDocument/2006/relationships/hyperlink" Target="https://www.3gpp.org/ftp/tsg_ran/TSG_RAN/TSGR_109/Docs/RP-252912.zip" TargetMode="External"/><Relationship Id="rId642" Type="http://schemas.openxmlformats.org/officeDocument/2006/relationships/hyperlink" Target="file:///C:\Users\q12059\Documents\3GPP%20RAN3\RAN3%20Meetings\RAN3_130%20(Nov%202025,%20Dallas)\Docs\R3-258376.zip" TargetMode="External"/><Relationship Id="rId281" Type="http://schemas.openxmlformats.org/officeDocument/2006/relationships/hyperlink" Target="file:///C:\Users\q12059\Documents\3GPP%20RAN3\RAN3%20Meetings\RAN3_130%20(Nov%202025,%20Dallas)\Docs\R3-258166.zip" TargetMode="External"/><Relationship Id="rId502" Type="http://schemas.openxmlformats.org/officeDocument/2006/relationships/hyperlink" Target="file:///C:\Users\q12059\Documents\3GPP%20RAN3\RAN3%20Meetings\RAN3_130%20(Nov%202025,%20Dallas)\Docs\R3-258182.zip" TargetMode="External"/><Relationship Id="rId76" Type="http://schemas.openxmlformats.org/officeDocument/2006/relationships/hyperlink" Target="file:///C:\Users\q12059\Documents\3GPP%20RAN3\RAN3%20Meetings\RAN3_130%20(Nov%202025,%20Dallas)\Docs\R3-258548.zip" TargetMode="External"/><Relationship Id="rId141" Type="http://schemas.openxmlformats.org/officeDocument/2006/relationships/hyperlink" Target="file:///C:\Users\q12059\Documents\3GPP%20RAN3\RAN3%20Meetings\RAN3_130%20(Nov%202025,%20Dallas)\Docs\R3-258557.zip" TargetMode="External"/><Relationship Id="rId379" Type="http://schemas.openxmlformats.org/officeDocument/2006/relationships/hyperlink" Target="file:///C:\Users\q12059\Documents\3GPP%20RAN3\RAN3%20Meetings\RAN3_130%20(Nov%202025,%20Dallas)\Docs\R3-258030.zip" TargetMode="External"/><Relationship Id="rId586" Type="http://schemas.openxmlformats.org/officeDocument/2006/relationships/hyperlink" Target="file:///C:\Users\q12059\Documents\3GPP%20RAN3\RAN3%20Meetings\RAN3_130%20(Nov%202025,%20Dallas)\Docs\R3-258680.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615.zip" TargetMode="External"/><Relationship Id="rId446" Type="http://schemas.openxmlformats.org/officeDocument/2006/relationships/hyperlink" Target="file:///C:\Users\q12059\Documents\3GPP%20RAN3\RAN3%20Meetings\RAN3_130%20(Nov%202025,%20Dallas)\Docs\R3-258236.zip" TargetMode="External"/><Relationship Id="rId653" Type="http://schemas.openxmlformats.org/officeDocument/2006/relationships/hyperlink" Target="file:///C:\Users\q12059\Documents\3GPP%20RAN3\RAN3%20Meetings\RAN3_130%20(Nov%202025,%20Dallas)\Docs\R3-258148.zip" TargetMode="External"/><Relationship Id="rId292" Type="http://schemas.openxmlformats.org/officeDocument/2006/relationships/hyperlink" Target="file:///C:\Users\q12059\Documents\3GPP%20RAN3\RAN3%20Meetings\RAN3_130%20(Nov%202025,%20Dallas)\Docs\R3-258278.zip" TargetMode="External"/><Relationship Id="rId306" Type="http://schemas.openxmlformats.org/officeDocument/2006/relationships/hyperlink" Target="file:///C:\Users\q12059\Documents\3GPP%20RAN3\RAN3%20Meetings\RAN3_130%20(Nov%202025,%20Dallas)\Docs\R3-258295.zip" TargetMode="External"/><Relationship Id="rId87" Type="http://schemas.openxmlformats.org/officeDocument/2006/relationships/hyperlink" Target="file:///C:\Users\q12059\Documents\3GPP%20RAN3\RAN3%20Meetings\RAN3_130%20(Nov%202025,%20Dallas)\Docs\R3-258417.zip" TargetMode="External"/><Relationship Id="rId513" Type="http://schemas.openxmlformats.org/officeDocument/2006/relationships/hyperlink" Target="file:///C:\Users\q12059\Documents\3GPP%20RAN3\RAN3%20Meetings\RAN3_130%20(Nov%202025,%20Dallas)\Docs\R3-258427.zip" TargetMode="External"/><Relationship Id="rId597" Type="http://schemas.openxmlformats.org/officeDocument/2006/relationships/hyperlink" Target="file:///C:\Users\q12059\Documents\3GPP%20RAN3\RAN3%20Meetings\RAN3_130%20(Nov%202025,%20Dallas)\Docs\R3-258391.zip" TargetMode="External"/><Relationship Id="rId152" Type="http://schemas.openxmlformats.org/officeDocument/2006/relationships/hyperlink" Target="file:///C:\Users\q12059\Documents\3GPP%20RAN3\RAN3%20Meetings\RAN3_130%20(Nov%202025,%20Dallas)\Docs\R3-258663.zip" TargetMode="External"/><Relationship Id="rId457" Type="http://schemas.openxmlformats.org/officeDocument/2006/relationships/hyperlink" Target="file:///C:\Users\q12059\Documents\3GPP%20RAN3\RAN3%20Meetings\RAN3_130%20(Nov%202025,%20Dallas)\Docs\R3-258641.zip" TargetMode="External"/><Relationship Id="rId664" Type="http://schemas.openxmlformats.org/officeDocument/2006/relationships/hyperlink" Target="file:///C:\Users\q12059\Documents\3GPP%20RAN3\RAN3%20Meetings\RAN3_130%20(Nov%202025,%20Dallas)\Docs\R3-258533.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396.zip" TargetMode="External"/><Relationship Id="rId524" Type="http://schemas.openxmlformats.org/officeDocument/2006/relationships/hyperlink" Target="file:///C:\Users\q12059\Documents\3GPP%20RAN3\RAN3%20Meetings\RAN3_130%20(Nov%202025,%20Dallas)\Docs\R3-258169.zip" TargetMode="External"/><Relationship Id="rId98" Type="http://schemas.openxmlformats.org/officeDocument/2006/relationships/hyperlink" Target="file:///C:\Users\q12059\Documents\3GPP%20RAN3\RAN3%20Meetings\RAN3_130%20(Nov%202025,%20Dallas)\Docs\R3-258263.zip" TargetMode="External"/><Relationship Id="rId163" Type="http://schemas.openxmlformats.org/officeDocument/2006/relationships/hyperlink" Target="file:///C:\Users\q12059\Documents\3GPP%20RAN3\RAN3%20Meetings\RAN3_130%20(Nov%202025,%20Dallas)\Docs\R3-258472.zip" TargetMode="External"/><Relationship Id="rId370" Type="http://schemas.openxmlformats.org/officeDocument/2006/relationships/hyperlink" Target="file:///C:\Users\q12059\Documents\3GPP%20RAN3\RAN3%20Meetings\RAN3_130%20(Nov%202025,%20Dallas)\Docs\R3-258021.zip" TargetMode="External"/><Relationship Id="rId230" Type="http://schemas.openxmlformats.org/officeDocument/2006/relationships/hyperlink" Target="file:///C:\Users\q12059\Documents\3GPP%20RAN3\RAN3%20Meetings\RAN3_130%20(Nov%202025,%20Dallas)\Docs\R3-258480.zip" TargetMode="External"/><Relationship Id="rId468" Type="http://schemas.openxmlformats.org/officeDocument/2006/relationships/hyperlink" Target="file:///C:\Users\q12059\Documents\3GPP%20RAN3\RAN3%20Meetings\RAN3_130%20(Nov%202025,%20Dallas)\Docs\R3-258282.zip" TargetMode="External"/><Relationship Id="rId675" Type="http://schemas.openxmlformats.org/officeDocument/2006/relationships/hyperlink" Target="file:///C:\Users\q12059\Documents\3GPP%20RAN3\RAN3%20Meetings\RAN3_130%20(Nov%202025,%20Dallas)\Docs\R3-258351.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451.zip" TargetMode="External"/><Relationship Id="rId535" Type="http://schemas.openxmlformats.org/officeDocument/2006/relationships/hyperlink" Target="file:///C:\Users\q12059\Documents\3GPP%20RAN3\RAN3%20Meetings\RAN3_130%20(Nov%202025,%20Dallas)\Docs\R3-258450.zip" TargetMode="External"/><Relationship Id="rId174" Type="http://schemas.openxmlformats.org/officeDocument/2006/relationships/hyperlink" Target="file:///C:\Users\q12059\Documents\3GPP%20RAN3\RAN3%20Meetings\RAN3_130%20(Nov%202025,%20Dallas)\Docs\R3-258619.zip" TargetMode="External"/><Relationship Id="rId381" Type="http://schemas.openxmlformats.org/officeDocument/2006/relationships/hyperlink" Target="file:///C:\Users\q12059\Documents\3GPP%20RAN3\RAN3%20Meetings\RAN3_130%20(Nov%202025,%20Dallas)\Docs\R3-258032.zip" TargetMode="External"/><Relationship Id="rId602" Type="http://schemas.openxmlformats.org/officeDocument/2006/relationships/hyperlink" Target="file:///C:\Users\q12059\Documents\3GPP%20RAN3\RAN3%20Meetings\RAN3_130%20(Nov%202025,%20Dallas)\Docs\R3-258688.zip" TargetMode="External"/><Relationship Id="rId241" Type="http://schemas.openxmlformats.org/officeDocument/2006/relationships/hyperlink" Target="file:///C:\Users\q12059\Documents\3GPP%20RAN3\RAN3%20Meetings\RAN3_130%20(Nov%202025,%20Dallas)\Docs\R3-258344.zip" TargetMode="External"/><Relationship Id="rId479" Type="http://schemas.openxmlformats.org/officeDocument/2006/relationships/hyperlink" Target="file:///C:\Users\q12059\Documents\3GPP%20RAN3\RAN3%20Meetings\RAN3_130%20(Nov%202025,%20Dallas)\Docs\R3-258569.zip" TargetMode="External"/><Relationship Id="rId686" Type="http://schemas.openxmlformats.org/officeDocument/2006/relationships/fontTable" Target="fontTable.xm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512.zip" TargetMode="External"/><Relationship Id="rId546" Type="http://schemas.openxmlformats.org/officeDocument/2006/relationships/hyperlink" Target="file:///C:\Users\q12059\Documents\3GPP%20RAN3\RAN3%20Meetings\RAN3_130%20(Nov%202025,%20Dallas)\Docs\R3-258175.zip" TargetMode="External"/><Relationship Id="rId101" Type="http://schemas.openxmlformats.org/officeDocument/2006/relationships/hyperlink" Target="file:///C:\Users\q12059\Documents\3GPP%20RAN3\RAN3%20Meetings\RAN3_130%20(Nov%202025,%20Dallas)\Docs\R3-258390.zip" TargetMode="External"/><Relationship Id="rId185" Type="http://schemas.openxmlformats.org/officeDocument/2006/relationships/hyperlink" Target="file:///C:\Users\q12059\Documents\3GPP%20RAN3\RAN3%20Meetings\RAN3_130%20(Nov%202025,%20Dallas)\Docs\R3-258596.zip" TargetMode="External"/><Relationship Id="rId406" Type="http://schemas.openxmlformats.org/officeDocument/2006/relationships/hyperlink" Target="file:///C:\Users\q12059\Documents\3GPP%20RAN3\RAN3%20Meetings\RAN3_130%20(Nov%202025,%20Dallas)\Docs\R3-258057.zip" TargetMode="External"/><Relationship Id="rId392" Type="http://schemas.openxmlformats.org/officeDocument/2006/relationships/hyperlink" Target="file:///C:\Users\q12059\Documents\3GPP%20RAN3\RAN3%20Meetings\RAN3_130%20(Nov%202025,%20Dallas)\Docs\R3-258043.zip" TargetMode="External"/><Relationship Id="rId613" Type="http://schemas.openxmlformats.org/officeDocument/2006/relationships/hyperlink" Target="file:///C:\Users\q12059\Documents\3GPP%20RAN3\RAN3%20Meetings\RAN3_130%20(Nov%202025,%20Dallas)\Docs\R3-258483.zip" TargetMode="External"/><Relationship Id="rId252" Type="http://schemas.openxmlformats.org/officeDocument/2006/relationships/hyperlink" Target="file:///C:\Users\q12059\Documents\3GPP%20RAN3\RAN3%20Meetings\RAN3_130%20(Nov%202025,%20Dallas)\Docs\R3-258536.zip" TargetMode="External"/><Relationship Id="rId47" Type="http://schemas.openxmlformats.org/officeDocument/2006/relationships/hyperlink" Target="file:///C:\Users\q12059\Documents\3GPP%20RAN3\RAN3%20Meetings\RAN3_130%20(Nov%202025,%20Dallas)\Docs\R3-258485.zip" TargetMode="External"/><Relationship Id="rId112" Type="http://schemas.openxmlformats.org/officeDocument/2006/relationships/hyperlink" Target="file:///C:\Users\q12059\Documents\3GPP%20RAN3\RAN3%20Meetings\RAN3_130%20(Nov%202025,%20Dallas)\Docs\R3-258152.zip" TargetMode="External"/><Relationship Id="rId557" Type="http://schemas.openxmlformats.org/officeDocument/2006/relationships/hyperlink" Target="file:///C:\Users\q12059\Documents\3GPP%20RAN3\RAN3%20Meetings\RAN3_130%20(Nov%202025,%20Dallas)\Docs\R3-258602.zip" TargetMode="External"/><Relationship Id="rId196" Type="http://schemas.openxmlformats.org/officeDocument/2006/relationships/hyperlink" Target="file:///C:\Users\q12059\Documents\3GPP%20RAN3\RAN3%20Meetings\RAN3_130%20(Nov%202025,%20Dallas)\Docs\R3-258402.zip" TargetMode="External"/><Relationship Id="rId417" Type="http://schemas.openxmlformats.org/officeDocument/2006/relationships/hyperlink" Target="file:///C:\Users\q12059\Documents\3GPP%20RAN3\RAN3%20Meetings\RAN3_130%20(Nov%202025,%20Dallas)\Docs\R3-258068.zip" TargetMode="External"/><Relationship Id="rId624" Type="http://schemas.openxmlformats.org/officeDocument/2006/relationships/hyperlink" Target="file:///C:\Users\q12059\Documents\3GPP%20RAN3\RAN3%20Meetings\RAN3_130%20(Nov%202025,%20Dallas)\Docs\R3-258484.zip" TargetMode="External"/><Relationship Id="rId263" Type="http://schemas.openxmlformats.org/officeDocument/2006/relationships/hyperlink" Target="file:///C:\Users\q12059\Documents\3GPP%20RAN3\RAN3%20Meetings\RAN3_130%20(Nov%202025,%20Dallas)\Docs\R3-258528.zip" TargetMode="External"/><Relationship Id="rId470" Type="http://schemas.openxmlformats.org/officeDocument/2006/relationships/hyperlink" Target="file:///C:\Users\q12059\Documents\3GPP%20RAN3\RAN3%20Meetings\RAN3_130%20(Nov%202025,%20Dallas)\Docs\R3-258361.zip" TargetMode="External"/><Relationship Id="rId58" Type="http://schemas.openxmlformats.org/officeDocument/2006/relationships/hyperlink" Target="file:///C:\Users\q12059\Documents\3GPP%20RAN3\RAN3%20Meetings\RAN3_130%20(Nov%202025,%20Dallas)\Docs\R3-258320.zip" TargetMode="External"/><Relationship Id="rId123" Type="http://schemas.openxmlformats.org/officeDocument/2006/relationships/hyperlink" Target="file:///C:\Users\q12059\Documents\3GPP%20RAN3\RAN3%20Meetings\RAN3_130%20(Nov%202025,%20Dallas)\Docs\R3-258319.zip" TargetMode="External"/><Relationship Id="rId330" Type="http://schemas.openxmlformats.org/officeDocument/2006/relationships/hyperlink" Target="file:///C:\Users\q12059\Documents\3GPP%20RAN3\RAN3%20Meetings\RAN3_130%20(Nov%202025,%20Dallas)\Docs\R3-258465.zip" TargetMode="External"/><Relationship Id="rId568" Type="http://schemas.openxmlformats.org/officeDocument/2006/relationships/hyperlink" Target="file:///C:\Users\q12059\Documents\3GPP%20RAN3\RAN3%20Meetings\RAN3_130%20(Nov%202025,%20Dallas)\Docs\R3-258256.zip" TargetMode="External"/><Relationship Id="rId428" Type="http://schemas.openxmlformats.org/officeDocument/2006/relationships/hyperlink" Target="file:///C:\Users\q12059\Documents\3GPP%20RAN3\RAN3%20Meetings\RAN3_130%20(Nov%202025,%20Dallas)\Docs\R3-258079.zip" TargetMode="External"/><Relationship Id="rId635" Type="http://schemas.openxmlformats.org/officeDocument/2006/relationships/hyperlink" Target="file:///C:\Users\q12059\Documents\3GPP%20RAN3\RAN3%20Meetings\RAN3_130%20(Nov%202025,%20Dallas)\Docs\R3-258196.zip" TargetMode="External"/><Relationship Id="rId274" Type="http://schemas.openxmlformats.org/officeDocument/2006/relationships/hyperlink" Target="file:///C:\Users\q12059\Documents\3GPP%20RAN3\RAN3%20Meetings\RAN3_130%20(Nov%202025,%20Dallas)\Docs\R3-258101.zip" TargetMode="External"/><Relationship Id="rId481" Type="http://schemas.openxmlformats.org/officeDocument/2006/relationships/hyperlink" Target="file:///C:\Users\q12059\Documents\3GPP%20RAN3\RAN3%20Meetings\RAN3_130%20(Nov%202025,%20Dallas)\Docs\R3-258642.zip" TargetMode="External"/><Relationship Id="rId69" Type="http://schemas.openxmlformats.org/officeDocument/2006/relationships/hyperlink" Target="file:///C:\Users\q12059\Documents\3GPP%20RAN3\RAN3%20Meetings\RAN3_130%20(Nov%202025,%20Dallas)\Docs\R3-258434.zip" TargetMode="External"/><Relationship Id="rId134" Type="http://schemas.openxmlformats.org/officeDocument/2006/relationships/hyperlink" Target="file:///C:\Users\q12059\Documents\3GPP%20RAN3\RAN3%20Meetings\RAN3_130%20(Nov%202025,%20Dallas)\Docs\R3-258473.zip" TargetMode="External"/><Relationship Id="rId579" Type="http://schemas.openxmlformats.org/officeDocument/2006/relationships/hyperlink" Target="file:///C:\Users\q12059\Documents\3GPP%20RAN3\RAN3%20Meetings\RAN3_130%20(Nov%202025,%20Dallas)\Docs\R3-258246.zip" TargetMode="External"/><Relationship Id="rId341" Type="http://schemas.openxmlformats.org/officeDocument/2006/relationships/hyperlink" Target="file:///C:\Users\q12059\Documents\3GPP%20RAN3\RAN3%20Meetings\RAN3_130%20(Nov%202025,%20Dallas)\Docs\R3-258530.zip" TargetMode="External"/><Relationship Id="rId439" Type="http://schemas.openxmlformats.org/officeDocument/2006/relationships/hyperlink" Target="file:///C:\Users\q12059\Documents\3GPP%20RAN3\RAN3%20Meetings\RAN3_130%20(Nov%202025,%20Dallas)\Docs\R3-258189.zip" TargetMode="External"/><Relationship Id="rId646" Type="http://schemas.openxmlformats.org/officeDocument/2006/relationships/hyperlink" Target="file:///C:\Users\q12059\Documents\3GPP%20RAN3\RAN3%20Meetings\RAN3_130%20(Nov%202025,%20Dallas)\Docs\R3-258612.zip" TargetMode="External"/><Relationship Id="rId201" Type="http://schemas.openxmlformats.org/officeDocument/2006/relationships/hyperlink" Target="file:///C:\Users\q12059\Documents\3GPP%20RAN3\RAN3%20Meetings\RAN3_130%20(Nov%202025,%20Dallas)\Docs\R3-258502.zip" TargetMode="External"/><Relationship Id="rId285" Type="http://schemas.openxmlformats.org/officeDocument/2006/relationships/hyperlink" Target="file:///C:\Users\q12059\Documents\3GPP%20RAN3\RAN3%20Meetings\RAN3_130%20(Nov%202025,%20Dallas)\Docs\R3-258225.zip" TargetMode="External"/><Relationship Id="rId506" Type="http://schemas.openxmlformats.org/officeDocument/2006/relationships/hyperlink" Target="file:///C:\Users\q12059\Documents\3GPP%20RAN3\RAN3%20Meetings\RAN3_130%20(Nov%202025,%20Dallas)\Docs\R3-258251.zip" TargetMode="External"/><Relationship Id="rId492" Type="http://schemas.openxmlformats.org/officeDocument/2006/relationships/hyperlink" Target="file:///C:\Users\q12059\Documents\3GPP%20RAN3\RAN3%20Meetings\RAN3_130%20(Nov%202025,%20Dallas)\Docs\R3-258426.zip" TargetMode="External"/><Relationship Id="rId145" Type="http://schemas.openxmlformats.org/officeDocument/2006/relationships/hyperlink" Target="file:///C:\Users\q12059\Documents\3GPP%20RAN3\RAN3%20Meetings\RAN3_130%20(Nov%202025,%20Dallas)\Docs\R3-258583.zip" TargetMode="External"/><Relationship Id="rId352" Type="http://schemas.openxmlformats.org/officeDocument/2006/relationships/hyperlink" Target="file:///C:\Users\q12059\Documents\3GPP%20RAN3\RAN3%20Meetings\RAN3_130%20(Nov%202025,%20Dallas)\Docs\R3-258111.zip" TargetMode="External"/><Relationship Id="rId212" Type="http://schemas.openxmlformats.org/officeDocument/2006/relationships/hyperlink" Target="file:///C:\Users\q12059\Documents\3GPP%20RAN3\RAN3%20Meetings\RAN3_130%20(Nov%202025,%20Dallas)\Docs\R3-258383.zip" TargetMode="External"/><Relationship Id="rId254" Type="http://schemas.openxmlformats.org/officeDocument/2006/relationships/hyperlink" Target="file:///C:\Users\q12059\Documents\3GPP%20RAN3\RAN3%20Meetings\RAN3_130%20(Nov%202025,%20Dallas)\Docs\R3-258106.zip" TargetMode="External"/><Relationship Id="rId657" Type="http://schemas.openxmlformats.org/officeDocument/2006/relationships/hyperlink" Target="file:///C:\Users\q12059\Documents\3GPP%20RAN3\RAN3%20Meetings\RAN3_130%20(Nov%202025,%20Dallas)\Docs\R3-258244.zip" TargetMode="External"/><Relationship Id="rId49" Type="http://schemas.openxmlformats.org/officeDocument/2006/relationships/hyperlink" Target="file:///C:\Users\q12059\Documents\3GPP%20RAN3\RAN3%20Meetings\RAN3_130%20(Nov%202025,%20Dallas)\Docs\R3-258149.zip" TargetMode="External"/><Relationship Id="rId114" Type="http://schemas.openxmlformats.org/officeDocument/2006/relationships/hyperlink" Target="file:///C:\Users\q12059\Documents\3GPP%20RAN3\RAN3%20Meetings\RAN3_130%20(Nov%202025,%20Dallas)\Docs\R3-258662.zip" TargetMode="External"/><Relationship Id="rId296" Type="http://schemas.openxmlformats.org/officeDocument/2006/relationships/hyperlink" Target="file:///C:\Users\q12059\Documents\3GPP%20RAN3\RAN3%20Meetings\RAN3_130%20(Nov%202025,%20Dallas)\Docs\R3-258203.zip" TargetMode="External"/><Relationship Id="rId461" Type="http://schemas.openxmlformats.org/officeDocument/2006/relationships/hyperlink" Target="file:///C:\Users\q12059\Documents\3GPP%20RAN3\RAN3%20Meetings\RAN3_130%20(Nov%202025,%20Dallas)\Docs\R3-258135.zip" TargetMode="External"/><Relationship Id="rId517" Type="http://schemas.openxmlformats.org/officeDocument/2006/relationships/hyperlink" Target="file:///C:\Users\q12059\Documents\3GPP%20RAN3\RAN3%20Meetings\RAN3_130%20(Nov%202025,%20Dallas)\Docs\R3-258611.zip" TargetMode="External"/><Relationship Id="rId559" Type="http://schemas.openxmlformats.org/officeDocument/2006/relationships/hyperlink" Target="file:///C:\Users\q12059\Documents\3GPP%20RAN3\RAN3%20Meetings\RAN3_130%20(Nov%202025,%20Dallas)\Docs\R3-258656.zip" TargetMode="External"/><Relationship Id="rId60" Type="http://schemas.openxmlformats.org/officeDocument/2006/relationships/hyperlink" Target="file:///C:\Users\q12059\Documents\3GPP%20RAN3\RAN3%20Meetings\RAN3_130%20(Nov%202025,%20Dallas)\Docs\R3-258594.zip" TargetMode="External"/><Relationship Id="rId156" Type="http://schemas.openxmlformats.org/officeDocument/2006/relationships/hyperlink" Target="file:///C:\Users\q12059\Documents\3GPP%20RAN3\RAN3%20Meetings\RAN3_130%20(Nov%202025,%20Dallas)\Docs\R3-258667.zip" TargetMode="External"/><Relationship Id="rId198" Type="http://schemas.openxmlformats.org/officeDocument/2006/relationships/hyperlink" Target="file:///C:\Users\q12059\Documents\3GPP%20RAN3\RAN3%20Meetings\RAN3_130%20(Nov%202025,%20Dallas)\Docs\R3-258374.zip" TargetMode="External"/><Relationship Id="rId321" Type="http://schemas.openxmlformats.org/officeDocument/2006/relationships/hyperlink" Target="file:///C:\Users\q12059\Documents\3GPP%20RAN3\RAN3%20Meetings\RAN3_130%20(Nov%202025,%20Dallas)\Docs\R3-258408.zip" TargetMode="External"/><Relationship Id="rId363" Type="http://schemas.openxmlformats.org/officeDocument/2006/relationships/hyperlink" Target="file:///C:\Users\q12059\Documents\3GPP%20RAN3\RAN3%20Meetings\RAN3_130%20(Nov%202025,%20Dallas)\Docs\R3-258542.zip" TargetMode="External"/><Relationship Id="rId419" Type="http://schemas.openxmlformats.org/officeDocument/2006/relationships/hyperlink" Target="file:///C:\Users\q12059\Documents\3GPP%20RAN3\RAN3%20Meetings\RAN3_130%20(Nov%202025,%20Dallas)\Docs\R3-258070.zip" TargetMode="External"/><Relationship Id="rId570" Type="http://schemas.openxmlformats.org/officeDocument/2006/relationships/hyperlink" Target="file:///C:\Users\q12059\Documents\3GPP%20RAN3\RAN3%20Meetings\RAN3_130%20(Nov%202025,%20Dallas)\Docs\R3-258462.zip" TargetMode="External"/><Relationship Id="rId626" Type="http://schemas.openxmlformats.org/officeDocument/2006/relationships/hyperlink" Target="file:///C:\Users\q12059\Documents\3GPP%20RAN3\RAN3%20Meetings\RAN3_130%20(Nov%202025,%20Dallas)\Docs\R3-258690.zip" TargetMode="External"/><Relationship Id="rId223" Type="http://schemas.openxmlformats.org/officeDocument/2006/relationships/hyperlink" Target="file:///C:\Users\q12059\Documents\3GPP%20RAN3\RAN3%20Meetings\RAN3_130%20(Nov%202025,%20Dallas)\Docs\R3-258273.zip" TargetMode="External"/><Relationship Id="rId430" Type="http://schemas.openxmlformats.org/officeDocument/2006/relationships/hyperlink" Target="file:///C:\Users\q12059\Documents\3GPP%20RAN3\RAN3%20Meetings\RAN3_130%20(Nov%202025,%20Dallas)\Docs\R3-258081.zip" TargetMode="External"/><Relationship Id="rId668" Type="http://schemas.openxmlformats.org/officeDocument/2006/relationships/hyperlink" Target="file:///C:\Users\q12059\Documents\3GPP%20RAN3\RAN3%20Meetings\RAN3_130%20(Nov%202025,%20Dallas)\Docs\R3-258683.zip" TargetMode="External"/><Relationship Id="rId18" Type="http://schemas.openxmlformats.org/officeDocument/2006/relationships/hyperlink" Target="file:///C:\Users\q12059\Documents\3GPP%20RAN3\RAN3%20Meetings\RAN3_130%20(Nov%202025,%20Dallas)\Docs\R3-258386.zip" TargetMode="External"/><Relationship Id="rId265" Type="http://schemas.openxmlformats.org/officeDocument/2006/relationships/hyperlink" Target="file:///C:\Users\q12059\Documents\3GPP%20RAN3\RAN3%20Meetings\RAN3_130%20(Nov%202025,%20Dallas)\Docs\R3-258658.zip" TargetMode="External"/><Relationship Id="rId472" Type="http://schemas.openxmlformats.org/officeDocument/2006/relationships/hyperlink" Target="file:///C:\Users\q12059\Documents\3GPP%20RAN3\RAN3%20Meetings\RAN3_130%20(Nov%202025,%20Dallas)\Docs\R3-258419.zip" TargetMode="External"/><Relationship Id="rId528" Type="http://schemas.openxmlformats.org/officeDocument/2006/relationships/hyperlink" Target="file:///C:\Users\q12059\Documents\3GPP%20RAN3\RAN3%20Meetings\RAN3_130%20(Nov%202025,%20Dallas)\Docs\R3-258285.zip" TargetMode="External"/><Relationship Id="rId125" Type="http://schemas.openxmlformats.org/officeDocument/2006/relationships/hyperlink" Target="file:///C:\Users\q12059\Documents\3GPP%20RAN3\RAN3%20Meetings\RAN3_130%20(Nov%202025,%20Dallas)\Docs\R3-258323.zip" TargetMode="External"/><Relationship Id="rId167" Type="http://schemas.openxmlformats.org/officeDocument/2006/relationships/hyperlink" Target="file:///C:\Users\q12059\Documents\3GPP%20RAN3\RAN3%20Meetings\RAN3_130%20(Nov%202025,%20Dallas)\Docs\R3-258092.zip" TargetMode="External"/><Relationship Id="rId332" Type="http://schemas.openxmlformats.org/officeDocument/2006/relationships/hyperlink" Target="file:///C:\Users\q12059\Documents\3GPP%20RAN3\RAN3%20Meetings\RAN3_130%20(Nov%202025,%20Dallas)\Docs\R3-258493.zip" TargetMode="External"/><Relationship Id="rId374" Type="http://schemas.openxmlformats.org/officeDocument/2006/relationships/hyperlink" Target="file:///C:\Users\q12059\Documents\3GPP%20RAN3\RAN3%20Meetings\RAN3_130%20(Nov%202025,%20Dallas)\Docs\R3-258025.zip" TargetMode="External"/><Relationship Id="rId581" Type="http://schemas.openxmlformats.org/officeDocument/2006/relationships/hyperlink" Target="file:///C:\Users\q12059\Documents\3GPP%20RAN3\RAN3%20Meetings\RAN3_130%20(Nov%202025,%20Dallas)\Docs\R3-258463.zip" TargetMode="External"/><Relationship Id="rId71" Type="http://schemas.openxmlformats.org/officeDocument/2006/relationships/hyperlink" Target="file:///C:\Users\q12059\Documents\3GPP%20RAN3\RAN3%20Meetings\RAN3_130%20(Nov%202025,%20Dallas)\Docs\R3-258436.zip" TargetMode="External"/><Relationship Id="rId234" Type="http://schemas.openxmlformats.org/officeDocument/2006/relationships/hyperlink" Target="file:///C:\Users\q12059\Documents\3GPP%20RAN3\RAN3%20Meetings\RAN3_130%20(Nov%202025,%20Dallas)\Docs\R3-258479.zip" TargetMode="External"/><Relationship Id="rId637" Type="http://schemas.openxmlformats.org/officeDocument/2006/relationships/hyperlink" Target="file:///C:\Users\q12059\Documents\3GPP%20RAN3\RAN3%20Meetings\RAN3_130%20(Nov%202025,%20Dallas)\Docs\R3-258243.zip" TargetMode="External"/><Relationship Id="rId679" Type="http://schemas.openxmlformats.org/officeDocument/2006/relationships/hyperlink" Target="file:///C:\Users\q12059\Documents\3GPP%20RAN3\RAN3%20Meetings\RAN3_130%20(Nov%202025,%20Dallas)\Docs\R3-258599.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276" Type="http://schemas.openxmlformats.org/officeDocument/2006/relationships/hyperlink" Target="file:///C:\Users\q12059\Documents\3GPP%20RAN3\RAN3%20Meetings\RAN3_130%20(Nov%202025,%20Dallas)\Docs\R3-258103.zip" TargetMode="External"/><Relationship Id="rId441" Type="http://schemas.openxmlformats.org/officeDocument/2006/relationships/hyperlink" Target="file:///C:\Users\q12059\Documents\3GPP%20RAN3\RAN3%20Meetings\RAN3_130%20(Nov%202025,%20Dallas)\Docs\R3-258140.zip" TargetMode="External"/><Relationship Id="rId483" Type="http://schemas.openxmlformats.org/officeDocument/2006/relationships/hyperlink" Target="file:///C:\Users\q12059\Documents\3GPP%20RAN3\RAN3%20Meetings\RAN3_130%20(Nov%202025,%20Dallas)\Docs\R3-258136.zip" TargetMode="External"/><Relationship Id="rId539" Type="http://schemas.openxmlformats.org/officeDocument/2006/relationships/hyperlink" Target="file:///C:\Users\q12059\Documents\3GPP%20RAN3\RAN3%20Meetings\RAN3_130%20(Nov%202025,%20Dallas)\Docs\R3-258565.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552.zip" TargetMode="External"/><Relationship Id="rId178" Type="http://schemas.openxmlformats.org/officeDocument/2006/relationships/hyperlink" Target="file:///C:\Users\q12059\Documents\3GPP%20RAN3\RAN3%20Meetings\RAN3_130%20(Nov%202025,%20Dallas)\Docs\R3-258123.zip" TargetMode="External"/><Relationship Id="rId301" Type="http://schemas.openxmlformats.org/officeDocument/2006/relationships/hyperlink" Target="file:///C:\Users\q12059\Documents\3GPP%20RAN3\RAN3%20Meetings\RAN3_130%20(Nov%202025,%20Dallas)\Docs\R3-258260.zip" TargetMode="External"/><Relationship Id="rId343" Type="http://schemas.openxmlformats.org/officeDocument/2006/relationships/hyperlink" Target="file:///C:\Users\q12059\Documents\3GPP%20RAN3\RAN3%20Meetings\RAN3_130%20(Nov%202025,%20Dallas)\Docs\R3-258562.zip" TargetMode="External"/><Relationship Id="rId550" Type="http://schemas.openxmlformats.org/officeDocument/2006/relationships/hyperlink" Target="file:///C:\Users\q12059\Documents\3GPP%20RAN3\RAN3%20Meetings\RAN3_130%20(Nov%202025,%20Dallas)\Docs\R3-258267.zip" TargetMode="External"/><Relationship Id="rId82" Type="http://schemas.openxmlformats.org/officeDocument/2006/relationships/hyperlink" Target="file:///C:\Users\q12059\Documents\3GPP%20RAN3\RAN3%20Meetings\RAN3_130%20(Nov%202025,%20Dallas)\Docs\R3-258458.zip" TargetMode="External"/><Relationship Id="rId203" Type="http://schemas.openxmlformats.org/officeDocument/2006/relationships/hyperlink" Target="file:///C:\Users\q12059\Documents\3GPP%20RAN3\RAN3%20Meetings\RAN3_130%20(Nov%202025,%20Dallas)\Docs\R3-258452.zip" TargetMode="External"/><Relationship Id="rId385" Type="http://schemas.openxmlformats.org/officeDocument/2006/relationships/hyperlink" Target="file:///C:\Users\q12059\Documents\3GPP%20RAN3\RAN3%20Meetings\RAN3_130%20(Nov%202025,%20Dallas)\Docs\R3-258036.zip" TargetMode="External"/><Relationship Id="rId592" Type="http://schemas.openxmlformats.org/officeDocument/2006/relationships/hyperlink" Target="file:///C:\Users\q12059\Documents\3GPP%20RAN3\RAN3%20Meetings\RAN3_130%20(Nov%202025,%20Dallas)\Docs\R3-258176.zip" TargetMode="External"/><Relationship Id="rId606" Type="http://schemas.openxmlformats.org/officeDocument/2006/relationships/hyperlink" Target="file:///C:\Users\q12059\Documents\3GPP%20RAN3\RAN3%20Meetings\RAN3_130%20(Nov%202025,%20Dallas)\Docs\R3-258191.zip" TargetMode="External"/><Relationship Id="rId648" Type="http://schemas.openxmlformats.org/officeDocument/2006/relationships/hyperlink" Target="file:///C:\Users\q12059\Documents\3GPP%20RAN3\RAN3%20Meetings\RAN3_130%20(Nov%202025,%20Dallas)\Docs\R3-258682.zip" TargetMode="External"/><Relationship Id="rId245" Type="http://schemas.openxmlformats.org/officeDocument/2006/relationships/hyperlink" Target="file:///C:\Users\q12059\Documents\3GPP%20RAN3\RAN3%20Meetings\RAN3_130%20(Nov%202025,%20Dallas)\Docs\R3-258348.zip" TargetMode="External"/><Relationship Id="rId287" Type="http://schemas.openxmlformats.org/officeDocument/2006/relationships/hyperlink" Target="file:///C:\Users\q12059\Documents\3GPP%20RAN3\RAN3%20Meetings\RAN3_130%20(Nov%202025,%20Dallas)\Docs\R3-258228.zip" TargetMode="External"/><Relationship Id="rId410" Type="http://schemas.openxmlformats.org/officeDocument/2006/relationships/hyperlink" Target="file:///C:\Users\q12059\Documents\3GPP%20RAN3\RAN3%20Meetings\RAN3_130%20(Nov%202025,%20Dallas)\Docs\R3-258061.zip" TargetMode="External"/><Relationship Id="rId452" Type="http://schemas.openxmlformats.org/officeDocument/2006/relationships/hyperlink" Target="file:///C:\Users\q12059\Documents\3GPP%20RAN3\RAN3%20Meetings\RAN3_130%20(Nov%202025,%20Dallas)\Docs\R3-258418.zip" TargetMode="External"/><Relationship Id="rId494" Type="http://schemas.openxmlformats.org/officeDocument/2006/relationships/hyperlink" Target="file:///C:\Users\q12059\Documents\3GPP%20RAN3\RAN3%20Meetings\RAN3_130%20(Nov%202025,%20Dallas)\Docs\R3-258543.zip" TargetMode="External"/><Relationship Id="rId508" Type="http://schemas.openxmlformats.org/officeDocument/2006/relationships/hyperlink" Target="file:///C:\Users\q12059\Documents\3GPP%20RAN3\RAN3%20Meetings\RAN3_130%20(Nov%202025,%20Dallas)\Docs\R3-258340.zip" TargetMode="External"/><Relationship Id="rId105" Type="http://schemas.openxmlformats.org/officeDocument/2006/relationships/hyperlink" Target="file:///C:\Users\q12059\Documents\3GPP%20RAN3\RAN3%20Meetings\RAN3_130%20(Nov%202025,%20Dallas)\Docs\R3-258558.zip" TargetMode="External"/><Relationship Id="rId147" Type="http://schemas.openxmlformats.org/officeDocument/2006/relationships/hyperlink" Target="file:///C:\Users\q12059\Documents\3GPP%20RAN3\RAN3%20Meetings\RAN3_130%20(Nov%202025,%20Dallas)\Docs\R3-258585.zip" TargetMode="External"/><Relationship Id="rId312" Type="http://schemas.openxmlformats.org/officeDocument/2006/relationships/hyperlink" Target="file:///C:\Users\q12059\Documents\3GPP%20RAN3\RAN3%20Meetings\RAN3_130%20(Nov%202025,%20Dallas)\Docs\R3-258333.zip" TargetMode="External"/><Relationship Id="rId354" Type="http://schemas.openxmlformats.org/officeDocument/2006/relationships/hyperlink" Target="file:///C:\Users\q12059\Documents\3GPP%20RAN3\RAN3%20Meetings\RAN3_130%20(Nov%202025,%20Dallas)\Docs\R3-258205.zip" TargetMode="External"/><Relationship Id="rId51" Type="http://schemas.openxmlformats.org/officeDocument/2006/relationships/hyperlink" Target="file:///C:\Users\q12059\Documents\3GPP%20RAN3\RAN3%20Meetings\RAN3_130%20(Nov%202025,%20Dallas)\Docs\R3-258515.zip" TargetMode="External"/><Relationship Id="rId93" Type="http://schemas.openxmlformats.org/officeDocument/2006/relationships/hyperlink" Target="file:///C:\Users\q12059\Documents\3GPP%20RAN3\RAN3%20Meetings\RAN3_130%20(Nov%202025,%20Dallas)\Docs\R3-258265.zip" TargetMode="External"/><Relationship Id="rId189" Type="http://schemas.openxmlformats.org/officeDocument/2006/relationships/hyperlink" Target="file:///C:\Users\q12059\Documents\3GPP%20RAN3\RAN3%20Meetings\RAN3_130%20(Nov%202025,%20Dallas)\Docs\R3-258301.zip" TargetMode="External"/><Relationship Id="rId396" Type="http://schemas.openxmlformats.org/officeDocument/2006/relationships/hyperlink" Target="file:///C:\Users\q12059\Documents\3GPP%20RAN3\RAN3%20Meetings\RAN3_130%20(Nov%202025,%20Dallas)\Docs\R3-258047.zip" TargetMode="External"/><Relationship Id="rId561" Type="http://schemas.openxmlformats.org/officeDocument/2006/relationships/hyperlink" Target="file:///C:\Users\q12059\Documents\3GPP%20RAN3\RAN3%20Meetings\RAN3_130%20(Nov%202025,%20Dallas)\Docs\R3-258684.zip" TargetMode="External"/><Relationship Id="rId617" Type="http://schemas.openxmlformats.org/officeDocument/2006/relationships/hyperlink" Target="file:///C:\Users\q12059\Documents\3GPP%20RAN3\RAN3%20Meetings\RAN3_130%20(Nov%202025,%20Dallas)\Docs\R3-258110.zip" TargetMode="External"/><Relationship Id="rId659" Type="http://schemas.openxmlformats.org/officeDocument/2006/relationships/hyperlink" Target="file:///C:\Users\q12059\Documents\3GPP%20RAN3\RAN3%20Meetings\RAN3_130%20(Nov%202025,%20Dallas)\Docs\R3-258290.zip" TargetMode="External"/><Relationship Id="rId214" Type="http://schemas.openxmlformats.org/officeDocument/2006/relationships/hyperlink" Target="file:///C:\Users\q12059\Documents\3GPP%20RAN3\RAN3%20Meetings\RAN3_130%20(Nov%202025,%20Dallas)\Docs\R3-258410.zip" TargetMode="External"/><Relationship Id="rId256" Type="http://schemas.openxmlformats.org/officeDocument/2006/relationships/hyperlink" Target="file:///C:\Users\q12059\Documents\3GPP%20RAN3\RAN3%20Meetings\RAN3_130%20(Nov%202025,%20Dallas)\Docs\R3-258299.zip" TargetMode="External"/><Relationship Id="rId298" Type="http://schemas.openxmlformats.org/officeDocument/2006/relationships/hyperlink" Target="file:///C:\Users\q12059\Documents\3GPP%20RAN3\RAN3%20Meetings\RAN3_130%20(Nov%202025,%20Dallas)\Docs\R3-258212.zip" TargetMode="External"/><Relationship Id="rId421" Type="http://schemas.openxmlformats.org/officeDocument/2006/relationships/hyperlink" Target="file:///C:\Users\q12059\Documents\3GPP%20RAN3\RAN3%20Meetings\RAN3_130%20(Nov%202025,%20Dallas)\Docs\R3-258072.zip" TargetMode="External"/><Relationship Id="rId463" Type="http://schemas.openxmlformats.org/officeDocument/2006/relationships/hyperlink" Target="file:///C:\Users\q12059\Documents\3GPP%20RAN3\RAN3%20Meetings\RAN3_130%20(Nov%202025,%20Dallas)\Docs\R3-258180.zip" TargetMode="External"/><Relationship Id="rId519" Type="http://schemas.openxmlformats.org/officeDocument/2006/relationships/hyperlink" Target="file:///C:\Users\q12059\Documents\3GPP%20RAN3\RAN3%20Meetings\RAN3_130%20(Nov%202025,%20Dallas)\Docs\R3-258681.zip" TargetMode="External"/><Relationship Id="rId670" Type="http://schemas.openxmlformats.org/officeDocument/2006/relationships/hyperlink" Target="file:///C:\Users\q12059\Documents\3GPP%20RAN3\RAN3%20Meetings\RAN3_130%20(Nov%202025,%20Dallas)\Docs\R3-258126.zip" TargetMode="External"/><Relationship Id="rId116" Type="http://schemas.openxmlformats.org/officeDocument/2006/relationships/hyperlink" Target="file:///C:\Users\q12059\Documents\3GPP%20RAN3\RAN3%20Meetings\RAN3_130%20(Nov%202025,%20Dallas)\Docs\R3-258154.zip" TargetMode="External"/><Relationship Id="rId158" Type="http://schemas.openxmlformats.org/officeDocument/2006/relationships/hyperlink" Target="file:///C:\Users\q12059\Documents\3GPP%20RAN3\RAN3%20Meetings\RAN3_130%20(Nov%202025,%20Dallas)\Docs\R3-258669.zip" TargetMode="External"/><Relationship Id="rId323" Type="http://schemas.openxmlformats.org/officeDocument/2006/relationships/hyperlink" Target="file:///C:\Users\q12059\Documents\3GPP%20RAN3\RAN3%20Meetings\RAN3_130%20(Nov%202025,%20Dallas)\Docs\R3-258413.zip" TargetMode="External"/><Relationship Id="rId530" Type="http://schemas.openxmlformats.org/officeDocument/2006/relationships/hyperlink" Target="file:///C:\Users\q12059\Documents\3GPP%20RAN3\RAN3%20Meetings\RAN3_130%20(Nov%202025,%20Dallas)\Docs\R3-258318.zip" TargetMode="External"/><Relationship Id="rId20" Type="http://schemas.openxmlformats.org/officeDocument/2006/relationships/hyperlink" Target="file:///C:\Users\q12059\Documents\3GPP%20RAN3\RAN3%20Meetings\RAN3_130%20(Nov%202025,%20Dallas)\Docs\R3-258388.zip" TargetMode="External"/><Relationship Id="rId62" Type="http://schemas.openxmlformats.org/officeDocument/2006/relationships/hyperlink" Target="file:///C:\Users\q12059\Documents\3GPP%20RAN3\RAN3%20Meetings\RAN3_130%20(Nov%202025,%20Dallas)\Docs\R3-258271.zip" TargetMode="External"/><Relationship Id="rId365" Type="http://schemas.openxmlformats.org/officeDocument/2006/relationships/hyperlink" Target="file:///C:\Users\q12059\Documents\3GPP%20RAN3\RAN3%20Meetings\RAN3_130%20(Nov%202025,%20Dallas)\Docs\R3-258016.zip" TargetMode="External"/><Relationship Id="rId572" Type="http://schemas.openxmlformats.org/officeDocument/2006/relationships/hyperlink" Target="file:///C:\Users\q12059\Documents\3GPP%20RAN3\RAN3%20Meetings\RAN3_130%20(Nov%202025,%20Dallas)\Docs\R3-258579.zip" TargetMode="External"/><Relationship Id="rId628" Type="http://schemas.openxmlformats.org/officeDocument/2006/relationships/hyperlink" Target="file:///C:\Users\q12059\Documents\3GPP%20RAN3\RAN3%20Meetings\RAN3_130%20(Nov%202025,%20Dallas)\Docs\R3-258088.zip" TargetMode="External"/><Relationship Id="rId225" Type="http://schemas.openxmlformats.org/officeDocument/2006/relationships/hyperlink" Target="file:///C:\Users\q12059\Documents\3GPP%20RAN3\RAN3%20Meetings\RAN3_130%20(Nov%202025,%20Dallas)\Docs\R3-258639.zip" TargetMode="External"/><Relationship Id="rId267" Type="http://schemas.openxmlformats.org/officeDocument/2006/relationships/hyperlink" Target="file:///C:\Users\q12059\Documents\3GPP%20RAN3\RAN3%20Meetings\RAN3_130%20(Nov%202025,%20Dallas)\Docs\R3-258094.zip" TargetMode="External"/><Relationship Id="rId432" Type="http://schemas.openxmlformats.org/officeDocument/2006/relationships/hyperlink" Target="file:///C:\Users\q12059\Documents\3GPP%20RAN3\RAN3%20Meetings\RAN3_130%20(Nov%202025,%20Dallas)\Docs\R3-258083.zip" TargetMode="External"/><Relationship Id="rId474" Type="http://schemas.openxmlformats.org/officeDocument/2006/relationships/hyperlink" Target="file:///C:\Users\q12059\Documents\3GPP%20RAN3\RAN3%20Meetings\RAN3_130%20(Nov%202025,%20Dallas)\Docs\R3-258431.zip" TargetMode="External"/><Relationship Id="rId127" Type="http://schemas.openxmlformats.org/officeDocument/2006/relationships/hyperlink" Target="file:///C:\Users\q12059\Documents\3GPP%20RAN3\RAN3%20Meetings\RAN3_130%20(Nov%202025,%20Dallas)\Docs\R3-258325.zip" TargetMode="External"/><Relationship Id="rId681" Type="http://schemas.openxmlformats.org/officeDocument/2006/relationships/hyperlink" Target="file:///C:\Users\q12059\Documents\3GPP%20RAN3\RAN3%20Meetings\RAN3_130%20(Nov%202025,%20Dallas)\Docs\R3-258634.zip" TargetMode="External"/><Relationship Id="rId31" Type="http://schemas.openxmlformats.org/officeDocument/2006/relationships/hyperlink" Target="file:///C:\Users\q12059\Documents\3GPP%20RAN3\RAN3%20Meetings\RAN3_130%20(Nov%202025,%20Dallas)\Docs\R3-258576.zip" TargetMode="External"/><Relationship Id="rId73" Type="http://schemas.openxmlformats.org/officeDocument/2006/relationships/hyperlink" Target="file:///C:\Users\q12059\Documents\3GPP%20RAN3\RAN3%20Meetings\RAN3_130%20(Nov%202025,%20Dallas)\Docs\R3-258215.zip" TargetMode="External"/><Relationship Id="rId169" Type="http://schemas.openxmlformats.org/officeDocument/2006/relationships/hyperlink" Target="file:///C:\Users\q12059\Documents\3GPP%20RAN3\RAN3%20Meetings\RAN3_130%20(Nov%202025,%20Dallas)\Docs\R3-258122.zip" TargetMode="External"/><Relationship Id="rId334" Type="http://schemas.openxmlformats.org/officeDocument/2006/relationships/hyperlink" Target="file:///C:\Users\q12059\Documents\3GPP%20RAN3\RAN3%20Meetings\RAN3_130%20(Nov%202025,%20Dallas)\Docs\R3-258495.zip" TargetMode="External"/><Relationship Id="rId376" Type="http://schemas.openxmlformats.org/officeDocument/2006/relationships/hyperlink" Target="file:///C:\Users\q12059\Documents\3GPP%20RAN3\RAN3%20Meetings\RAN3_130%20(Nov%202025,%20Dallas)\Docs\R3-258027.zip" TargetMode="External"/><Relationship Id="rId541" Type="http://schemas.openxmlformats.org/officeDocument/2006/relationships/hyperlink" Target="file:///C:\Users\q12059\Documents\3GPP%20RAN3\RAN3%20Meetings\RAN3_130%20(Nov%202025,%20Dallas)\Docs\R3-258608.zip" TargetMode="External"/><Relationship Id="rId583" Type="http://schemas.openxmlformats.org/officeDocument/2006/relationships/hyperlink" Target="file:///C:\Users\q12059\Documents\3GPP%20RAN3\RAN3%20Meetings\RAN3_130%20(Nov%202025,%20Dallas)\Docs\R3-258580.zip" TargetMode="External"/><Relationship Id="rId639" Type="http://schemas.openxmlformats.org/officeDocument/2006/relationships/hyperlink" Target="file:///C:\Users\q12059\Documents\3GPP%20RAN3\RAN3%20Meetings\RAN3_130%20(Nov%202025,%20Dallas)\Docs\R3-258309.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0%20(Nov%202025,%20Dallas)\Docs\R3-258125.zip" TargetMode="External"/><Relationship Id="rId236" Type="http://schemas.openxmlformats.org/officeDocument/2006/relationships/hyperlink" Target="file:///C:\Users\q12059\Documents\3GPP%20RAN3\RAN3%20Meetings\RAN3_130%20(Nov%202025,%20Dallas)\Docs\R3-258201.zip" TargetMode="External"/><Relationship Id="rId278" Type="http://schemas.openxmlformats.org/officeDocument/2006/relationships/hyperlink" Target="file:///C:\Users\q12059\Documents\3GPP%20RAN3\RAN3%20Meetings\RAN3_130%20(Nov%202025,%20Dallas)\Docs\R3-258163.zip" TargetMode="External"/><Relationship Id="rId401" Type="http://schemas.openxmlformats.org/officeDocument/2006/relationships/hyperlink" Target="file:///C:\Users\q12059\Documents\3GPP%20RAN3\RAN3%20Meetings\RAN3_130%20(Nov%202025,%20Dallas)\Docs\R3-258052.zip" TargetMode="External"/><Relationship Id="rId443" Type="http://schemas.openxmlformats.org/officeDocument/2006/relationships/hyperlink" Target="file:///C:\Users\q12059\Documents\3GPP%20RAN3\RAN3%20Meetings\RAN3_130%20(Nov%202025,%20Dallas)\Docs\R3-258179.zip" TargetMode="External"/><Relationship Id="rId650" Type="http://schemas.openxmlformats.org/officeDocument/2006/relationships/hyperlink" Target="file:///C:\Users\q12059\Documents\3GPP%20RAN3\RAN3%20Meetings\RAN3_130%20(Nov%202025,%20Dallas)\Docs\R3-258117.zip" TargetMode="External"/><Relationship Id="rId303" Type="http://schemas.openxmlformats.org/officeDocument/2006/relationships/hyperlink" Target="file:///C:\Users\q12059\Documents\3GPP%20RAN3\RAN3%20Meetings\RAN3_130%20(Nov%202025,%20Dallas)\Docs\R3-258217.zip" TargetMode="External"/><Relationship Id="rId485" Type="http://schemas.openxmlformats.org/officeDocument/2006/relationships/hyperlink" Target="file:///C:\Users\q12059\Documents\3GPP%20RAN3\RAN3%20Meetings\RAN3_130%20(Nov%202025,%20Dallas)\Docs\R3-258160.zip" TargetMode="External"/><Relationship Id="rId42" Type="http://schemas.openxmlformats.org/officeDocument/2006/relationships/hyperlink" Target="file:///C:\Users\q12059\Documents\3GPP%20RAN3\RAN3%20Meetings\RAN3_130%20(Nov%202025,%20Dallas)\Docs\R3-258104.zip" TargetMode="External"/><Relationship Id="rId84" Type="http://schemas.openxmlformats.org/officeDocument/2006/relationships/hyperlink" Target="file:///C:\Users\q12059\Documents\3GPP%20RAN3\RAN3%20Meetings\RAN3_130%20(Nov%202025,%20Dallas)\Docs\R3-258475.zip" TargetMode="External"/><Relationship Id="rId138" Type="http://schemas.openxmlformats.org/officeDocument/2006/relationships/hyperlink" Target="file:///C:\Users\q12059\Documents\3GPP%20RAN3\RAN3%20Meetings\RAN3_130%20(Nov%202025,%20Dallas)\Docs\R3-258554.zip" TargetMode="External"/><Relationship Id="rId345" Type="http://schemas.openxmlformats.org/officeDocument/2006/relationships/hyperlink" Target="file:///C:\Users\q12059\Documents\3GPP%20RAN3\RAN3%20Meetings\RAN3_130%20(Nov%202025,%20Dallas)\Docs\R3-258670.zip" TargetMode="External"/><Relationship Id="rId387" Type="http://schemas.openxmlformats.org/officeDocument/2006/relationships/hyperlink" Target="file:///C:\Users\q12059\Documents\3GPP%20RAN3\RAN3%20Meetings\RAN3_130%20(Nov%202025,%20Dallas)\Docs\R3-258038.zip" TargetMode="External"/><Relationship Id="rId510" Type="http://schemas.openxmlformats.org/officeDocument/2006/relationships/hyperlink" Target="file:///C:\Users\q12059\Documents\3GPP%20RAN3\RAN3%20Meetings\RAN3_130%20(Nov%202025,%20Dallas)\Docs\R3-258363.zip" TargetMode="External"/><Relationship Id="rId552" Type="http://schemas.openxmlformats.org/officeDocument/2006/relationships/hyperlink" Target="file:///C:\Users\q12059\Documents\3GPP%20RAN3\RAN3%20Meetings\RAN3_130%20(Nov%202025,%20Dallas)\Docs\R3-258366.zip" TargetMode="External"/><Relationship Id="rId594" Type="http://schemas.openxmlformats.org/officeDocument/2006/relationships/hyperlink" Target="file:///C:\Users\q12059\Documents\3GPP%20RAN3\RAN3%20Meetings\RAN3_130%20(Nov%202025,%20Dallas)\Docs\R3-258247.zip" TargetMode="External"/><Relationship Id="rId608" Type="http://schemas.openxmlformats.org/officeDocument/2006/relationships/hyperlink" Target="file:///C:\Users\q12059\Documents\3GPP%20RAN3\RAN3%20Meetings\RAN3_130%20(Nov%202025,%20Dallas)\Docs\R3-258248.zip" TargetMode="External"/><Relationship Id="rId191" Type="http://schemas.openxmlformats.org/officeDocument/2006/relationships/hyperlink" Target="file:///C:\Users\q12059\Documents\3GPP%20RAN3\RAN3%20Meetings\RAN3_130%20(Nov%202025,%20Dallas)\Docs\R3-258423.zip" TargetMode="External"/><Relationship Id="rId205" Type="http://schemas.openxmlformats.org/officeDocument/2006/relationships/hyperlink" Target="file:///C:\Users\q12059\Documents\3GPP%20RAN3\RAN3%20Meetings\RAN3_130%20(Nov%202025,%20Dallas)\Docs\R3-258524.zip" TargetMode="External"/><Relationship Id="rId247" Type="http://schemas.openxmlformats.org/officeDocument/2006/relationships/hyperlink" Target="file:///C:\Users\q12059\Documents\3GPP%20RAN3\RAN3%20Meetings\RAN3_130%20(Nov%202025,%20Dallas)\Docs\R3-258394.zip" TargetMode="External"/><Relationship Id="rId412" Type="http://schemas.openxmlformats.org/officeDocument/2006/relationships/hyperlink" Target="file:///C:\Users\q12059\Documents\3GPP%20RAN3\RAN3%20Meetings\RAN3_130%20(Nov%202025,%20Dallas)\Docs\R3-258063.zip" TargetMode="External"/><Relationship Id="rId107" Type="http://schemas.openxmlformats.org/officeDocument/2006/relationships/hyperlink" Target="file:///C:\Users\q12059\Documents\3GPP%20RAN3\RAN3%20Meetings\RAN3_130%20(Nov%202025,%20Dallas)\Docs\R3-258695.zip" TargetMode="External"/><Relationship Id="rId289" Type="http://schemas.openxmlformats.org/officeDocument/2006/relationships/hyperlink" Target="file:///C:\Users\q12059\Documents\3GPP%20RAN3\RAN3%20Meetings\RAN3_130%20(Nov%202025,%20Dallas)\Docs\R3-258231.zip" TargetMode="External"/><Relationship Id="rId454" Type="http://schemas.openxmlformats.org/officeDocument/2006/relationships/hyperlink" Target="file:///C:\Users\q12059\Documents\3GPP%20RAN3\RAN3%20Meetings\RAN3_130%20(Nov%202025,%20Dallas)\Docs\R3-258445.zip" TargetMode="External"/><Relationship Id="rId496" Type="http://schemas.openxmlformats.org/officeDocument/2006/relationships/hyperlink" Target="file:///C:\Users\q12059\Documents\3GPP%20RAN3\RAN3%20Meetings\RAN3_130%20(Nov%202025,%20Dallas)\Docs\R3-258572.zip" TargetMode="External"/><Relationship Id="rId661" Type="http://schemas.openxmlformats.org/officeDocument/2006/relationships/hyperlink" Target="file:///C:\Users\q12059\Documents\3GPP%20RAN3\RAN3%20Meetings\RAN3_130%20(Nov%202025,%20Dallas)\Docs\R3-258359.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0%20(Nov%202025,%20Dallas)\Docs\R3-258645.zip" TargetMode="External"/><Relationship Id="rId149" Type="http://schemas.openxmlformats.org/officeDocument/2006/relationships/hyperlink" Target="file:///C:\Users\q12059\Documents\3GPP%20RAN3\RAN3%20Meetings\RAN3_130%20(Nov%202025,%20Dallas)\Docs\R3-258590.zip" TargetMode="External"/><Relationship Id="rId314" Type="http://schemas.openxmlformats.org/officeDocument/2006/relationships/hyperlink" Target="file:///C:\Users\q12059\Documents\3GPP%20RAN3\RAN3%20Meetings\RAN3_130%20(Nov%202025,%20Dallas)\Docs\R3-258384.zip" TargetMode="External"/><Relationship Id="rId356" Type="http://schemas.openxmlformats.org/officeDocument/2006/relationships/hyperlink" Target="file:///C:\Users\q12059\Documents\3GPP%20RAN3\RAN3%20Meetings\RAN3_130%20(Nov%202025,%20Dallas)\Docs\R3-258210.zip" TargetMode="External"/><Relationship Id="rId398" Type="http://schemas.openxmlformats.org/officeDocument/2006/relationships/hyperlink" Target="file:///C:\Users\q12059\Documents\3GPP%20RAN3\RAN3%20Meetings\RAN3_130%20(Nov%202025,%20Dallas)\Docs\R3-258049.zip" TargetMode="External"/><Relationship Id="rId521" Type="http://schemas.openxmlformats.org/officeDocument/2006/relationships/hyperlink" Target="file:///C:\Users\q12059\Documents\3GPP%20RAN3\RAN3%20Meetings\RAN3_130%20(Nov%202025,%20Dallas)\Docs\R3-258134.zip" TargetMode="External"/><Relationship Id="rId563" Type="http://schemas.openxmlformats.org/officeDocument/2006/relationships/hyperlink" Target="file:///C:\Users\q12059\Documents\3GPP%20RAN3\RAN3%20Meetings\RAN3_130%20(Nov%202025,%20Dallas)\Docs\R3-258697.zip" TargetMode="External"/><Relationship Id="rId619" Type="http://schemas.openxmlformats.org/officeDocument/2006/relationships/hyperlink" Target="file:///C:\Users\q12059\Documents\3GPP%20RAN3\RAN3%20Meetings\RAN3_130%20(Nov%202025,%20Dallas)\Docs\R3-258192.zip" TargetMode="External"/><Relationship Id="rId95" Type="http://schemas.openxmlformats.org/officeDocument/2006/relationships/hyperlink" Target="file:///C:\Users\q12059\Documents\3GPP%20RAN3\RAN3%20Meetings\RAN3_130%20(Nov%202025,%20Dallas)\Docs\R3-258300.zip" TargetMode="External"/><Relationship Id="rId160" Type="http://schemas.openxmlformats.org/officeDocument/2006/relationships/hyperlink" Target="file:///C:\Users\q12059\Documents\3GPP%20RAN3\RAN3%20Meetings\RAN3_130%20(Nov%202025,%20Dallas)\Docs\R3-258220.zip" TargetMode="External"/><Relationship Id="rId216" Type="http://schemas.openxmlformats.org/officeDocument/2006/relationships/hyperlink" Target="file:///C:\Users\q12059\Documents\3GPP%20RAN3\RAN3%20Meetings\RAN3_130%20(Nov%202025,%20Dallas)\Docs\R3-258637.zip" TargetMode="External"/><Relationship Id="rId423" Type="http://schemas.openxmlformats.org/officeDocument/2006/relationships/hyperlink" Target="file:///C:\Users\q12059\Documents\3GPP%20RAN3\RAN3%20Meetings\RAN3_130%20(Nov%202025,%20Dallas)\Docs\R3-258074.zip" TargetMode="External"/><Relationship Id="rId258" Type="http://schemas.openxmlformats.org/officeDocument/2006/relationships/hyperlink" Target="file:///C:\Users\q12059\Documents\3GPP%20RAN3\RAN3%20Meetings\RAN3_130%20(Nov%202025,%20Dallas)\Docs\R3-258487.zip" TargetMode="External"/><Relationship Id="rId465" Type="http://schemas.openxmlformats.org/officeDocument/2006/relationships/hyperlink" Target="file:///C:\Users\q12059\Documents\3GPP%20RAN3\RAN3%20Meetings\RAN3_130%20(Nov%202025,%20Dallas)\Docs\R3-258237.zip" TargetMode="External"/><Relationship Id="rId630" Type="http://schemas.openxmlformats.org/officeDocument/2006/relationships/hyperlink" Target="file:///C:\Users\q12059\Documents\3GPP%20RAN3\RAN3%20Meetings\RAN3_130%20(Nov%202025,%20Dallas)\Docs\R3-258114.zip" TargetMode="External"/><Relationship Id="rId672" Type="http://schemas.openxmlformats.org/officeDocument/2006/relationships/hyperlink" Target="file:///C:\Users\q12059\Documents\3GPP%20RAN3\RAN3%20Meetings\RAN3_130%20(Nov%202025,%20Dallas)\Docs\R3-258262.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file:///C:\Users\q12059\Documents\3GPP%20RAN3\RAN3%20Meetings\RAN3_130%20(Nov%202025,%20Dallas)\Docs\R3-258477.zip" TargetMode="External"/><Relationship Id="rId118" Type="http://schemas.openxmlformats.org/officeDocument/2006/relationships/hyperlink" Target="file:///C:\Users\q12059\Documents\3GPP%20RAN3\RAN3%20Meetings\RAN3_130%20(Nov%202025,%20Dallas)\Docs\R3-258156.zip" TargetMode="External"/><Relationship Id="rId325" Type="http://schemas.openxmlformats.org/officeDocument/2006/relationships/hyperlink" Target="file:///C:\Users\q12059\Documents\3GPP%20RAN3\RAN3%20Meetings\RAN3_130%20(Nov%202025,%20Dallas)\Docs\R3-258412.zip" TargetMode="External"/><Relationship Id="rId367" Type="http://schemas.openxmlformats.org/officeDocument/2006/relationships/hyperlink" Target="file:///C:\Users\q12059\Documents\3GPP%20RAN3\RAN3%20Meetings\RAN3_130%20(Nov%202025,%20Dallas)\Docs\R3-258018.zip" TargetMode="External"/><Relationship Id="rId532" Type="http://schemas.openxmlformats.org/officeDocument/2006/relationships/hyperlink" Target="file:///C:\Users\q12059\Documents\3GPP%20RAN3\RAN3%20Meetings\RAN3_130%20(Nov%202025,%20Dallas)\Docs\R3-258352.zip" TargetMode="External"/><Relationship Id="rId574" Type="http://schemas.openxmlformats.org/officeDocument/2006/relationships/hyperlink" Target="file:///C:\Users\q12059\Documents\3GPP%20RAN3\RAN3%20Meetings\RAN3_130%20(Nov%202025,%20Dallas)\Docs\R3-258618.zip" TargetMode="External"/><Relationship Id="rId171" Type="http://schemas.openxmlformats.org/officeDocument/2006/relationships/hyperlink" Target="file:///C:\Users\q12059\Documents\3GPP%20RAN3\RAN3%20Meetings\RAN3_130%20(Nov%202025,%20Dallas)\Docs\R3-258691.zip" TargetMode="External"/><Relationship Id="rId227" Type="http://schemas.openxmlformats.org/officeDocument/2006/relationships/hyperlink" Target="file:///C:\Users\q12059\Documents\3GPP%20RAN3\RAN3%20Meetings\RAN3_130%20(Nov%202025,%20Dallas)\Docs\R3-258004.zip" TargetMode="External"/><Relationship Id="rId269" Type="http://schemas.openxmlformats.org/officeDocument/2006/relationships/hyperlink" Target="file:///C:\Users\q12059\Documents\3GPP%20RAN3\RAN3%20Meetings\RAN3_130%20(Nov%202025,%20Dallas)\Docs\R3-258096.zip" TargetMode="External"/><Relationship Id="rId434" Type="http://schemas.openxmlformats.org/officeDocument/2006/relationships/hyperlink" Target="file:///C:\Users\q12059\Documents\3GPP%20RAN3\RAN3%20Meetings\RAN3_130%20(Nov%202025,%20Dallas)\Docs\R3-258085.zip" TargetMode="External"/><Relationship Id="rId476" Type="http://schemas.openxmlformats.org/officeDocument/2006/relationships/hyperlink" Target="file:///C:\Users\q12059\Documents\3GPP%20RAN3\RAN3%20Meetings\RAN3_130%20(Nov%202025,%20Dallas)\Docs\R3-258520.zip" TargetMode="External"/><Relationship Id="rId641" Type="http://schemas.openxmlformats.org/officeDocument/2006/relationships/hyperlink" Target="file:///C:\Users\q12059\Documents\3GPP%20RAN3\RAN3%20Meetings\RAN3_130%20(Nov%202025,%20Dallas)\Docs\R3-258371.zip" TargetMode="External"/><Relationship Id="rId683" Type="http://schemas.openxmlformats.org/officeDocument/2006/relationships/hyperlink" Target="https://www.3gpp.org/ftp/tsg_ran/TSG_RAN/TSGR_109/Docs/RP-252113.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328.zip" TargetMode="External"/><Relationship Id="rId280" Type="http://schemas.openxmlformats.org/officeDocument/2006/relationships/hyperlink" Target="file:///C:\Users\q12059\Documents\3GPP%20RAN3\RAN3%20Meetings\RAN3_130%20(Nov%202025,%20Dallas)\Docs\R3-258165.zip" TargetMode="External"/><Relationship Id="rId336" Type="http://schemas.openxmlformats.org/officeDocument/2006/relationships/hyperlink" Target="file:///C:\Users\q12059\Documents\3GPP%20RAN3\RAN3%20Meetings\RAN3_130%20(Nov%202025,%20Dallas)\Docs\R3-258506.zip" TargetMode="External"/><Relationship Id="rId501" Type="http://schemas.openxmlformats.org/officeDocument/2006/relationships/hyperlink" Target="file:///C:\Users\q12059\Documents\3GPP%20RAN3\RAN3%20Meetings\RAN3_130%20(Nov%202025,%20Dallas)\Docs\R3-258132.zip" TargetMode="External"/><Relationship Id="rId543" Type="http://schemas.openxmlformats.org/officeDocument/2006/relationships/hyperlink" Target="file:///C:\Users\q12059\Documents\3GPP%20RAN3\RAN3%20Meetings\RAN3_130%20(Nov%202025,%20Dallas)\Docs\R3-258643.zip" TargetMode="External"/><Relationship Id="rId75" Type="http://schemas.openxmlformats.org/officeDocument/2006/relationships/hyperlink" Target="file:///C:\Users\q12059\Documents\3GPP%20RAN3\RAN3%20Meetings\RAN3_130%20(Nov%202025,%20Dallas)\Docs\R3-258438.zip" TargetMode="External"/><Relationship Id="rId140" Type="http://schemas.openxmlformats.org/officeDocument/2006/relationships/hyperlink" Target="file:///C:\Users\q12059\Documents\3GPP%20RAN3\RAN3%20Meetings\RAN3_130%20(Nov%202025,%20Dallas)\Docs\R3-258556.zip" TargetMode="External"/><Relationship Id="rId182" Type="http://schemas.openxmlformats.org/officeDocument/2006/relationships/hyperlink" Target="file:///C:\Users\q12059\Documents\3GPP%20RAN3\RAN3%20Meetings\RAN3_130%20(Nov%202025,%20Dallas)\Docs\R3-258186.zip" TargetMode="External"/><Relationship Id="rId378" Type="http://schemas.openxmlformats.org/officeDocument/2006/relationships/hyperlink" Target="file:///C:\Users\q12059\Documents\3GPP%20RAN3\RAN3%20Meetings\RAN3_130%20(Nov%202025,%20Dallas)\Docs\R3-258029.zip" TargetMode="External"/><Relationship Id="rId403" Type="http://schemas.openxmlformats.org/officeDocument/2006/relationships/hyperlink" Target="file:///C:\Users\q12059\Documents\3GPP%20RAN3\RAN3%20Meetings\RAN3_130%20(Nov%202025,%20Dallas)\Docs\R3-258054.zip" TargetMode="External"/><Relationship Id="rId585" Type="http://schemas.openxmlformats.org/officeDocument/2006/relationships/hyperlink" Target="file:///C:\Users\q12059\Documents\3GPP%20RAN3\RAN3%20Meetings\RAN3_130%20(Nov%202025,%20Dallas)\Docs\R3-258649.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375.zip" TargetMode="External"/><Relationship Id="rId445" Type="http://schemas.openxmlformats.org/officeDocument/2006/relationships/hyperlink" Target="file:///C:\Users\q12059\Documents\3GPP%20RAN3\RAN3%20Meetings\RAN3_130%20(Nov%202025,%20Dallas)\Docs\R3-258232.zip" TargetMode="External"/><Relationship Id="rId487" Type="http://schemas.openxmlformats.org/officeDocument/2006/relationships/hyperlink" Target="file:///C:\Users\q12059\Documents\3GPP%20RAN3\RAN3%20Meetings\RAN3_130%20(Nov%202025,%20Dallas)\Docs\R3-258283.zip" TargetMode="External"/><Relationship Id="rId610" Type="http://schemas.openxmlformats.org/officeDocument/2006/relationships/hyperlink" Target="file:///C:\Users\q12059\Documents\3GPP%20RAN3\RAN3%20Meetings\RAN3_130%20(Nov%202025,%20Dallas)\Docs\R3-258370.zip" TargetMode="External"/><Relationship Id="rId652" Type="http://schemas.openxmlformats.org/officeDocument/2006/relationships/hyperlink" Target="file:///C:\Users\q12059\Documents\3GPP%20RAN3\RAN3%20Meetings\RAN3_130%20(Nov%202025,%20Dallas)\Docs\R3-258138.zip" TargetMode="External"/><Relationship Id="rId291" Type="http://schemas.openxmlformats.org/officeDocument/2006/relationships/hyperlink" Target="file:///C:\Users\q12059\Documents\3GPP%20RAN3\RAN3%20Meetings\RAN3_130%20(Nov%202025,%20Dallas)\Docs\R3-258277.zip" TargetMode="External"/><Relationship Id="rId305" Type="http://schemas.openxmlformats.org/officeDocument/2006/relationships/hyperlink" Target="file:///C:\Users\q12059\Documents\3GPP%20RAN3\RAN3%20Meetings\RAN3_130%20(Nov%202025,%20Dallas)\Docs\R3-258219.zip" TargetMode="External"/><Relationship Id="rId347" Type="http://schemas.openxmlformats.org/officeDocument/2006/relationships/hyperlink" Target="file:///C:\Users\q12059\Documents\3GPP%20RAN3\RAN3%20Meetings\RAN3_130%20(Nov%202025,%20Dallas)\Docs\R3-258675.zip" TargetMode="External"/><Relationship Id="rId512" Type="http://schemas.openxmlformats.org/officeDocument/2006/relationships/hyperlink" Target="file:///C:\Users\q12059\Documents\3GPP%20RAN3\RAN3%20Meetings\RAN3_130%20(Nov%202025,%20Dallas)\Docs\R3-258424.zip" TargetMode="External"/><Relationship Id="rId44" Type="http://schemas.openxmlformats.org/officeDocument/2006/relationships/hyperlink" Target="file:///C:\Users\q12059\Documents\3GPP%20RAN3\RAN3%20Meetings\RAN3_130%20(Nov%202025,%20Dallas)\Docs\R3-258091.zip" TargetMode="External"/><Relationship Id="rId86" Type="http://schemas.openxmlformats.org/officeDocument/2006/relationships/hyperlink" Target="file:///C:\Users\q12059\Documents\3GPP%20RAN3\RAN3%20Meetings\RAN3_130%20(Nov%202025,%20Dallas)\Docs\R3-258416.zip" TargetMode="External"/><Relationship Id="rId151" Type="http://schemas.openxmlformats.org/officeDocument/2006/relationships/hyperlink" Target="file:///C:\Users\q12059\Documents\3GPP%20RAN3\RAN3%20Meetings\RAN3_130%20(Nov%202025,%20Dallas)\Docs\R3-258660.zip" TargetMode="External"/><Relationship Id="rId389" Type="http://schemas.openxmlformats.org/officeDocument/2006/relationships/hyperlink" Target="file:///C:\Users\q12059\Documents\3GPP%20RAN3\RAN3%20Meetings\RAN3_130%20(Nov%202025,%20Dallas)\Docs\R3-258040.zip" TargetMode="External"/><Relationship Id="rId554" Type="http://schemas.openxmlformats.org/officeDocument/2006/relationships/hyperlink" Target="file:///C:\Users\q12059\Documents\3GPP%20RAN3\RAN3%20Meetings\RAN3_130%20(Nov%202025,%20Dallas)\Docs\R3-258449.zip" TargetMode="External"/><Relationship Id="rId596" Type="http://schemas.openxmlformats.org/officeDocument/2006/relationships/hyperlink" Target="file:///C:\Users\q12059\Documents\3GPP%20RAN3\RAN3%20Meetings\RAN3_130%20(Nov%202025,%20Dallas)\Docs\R3-258369.zip" TargetMode="External"/><Relationship Id="rId193" Type="http://schemas.openxmlformats.org/officeDocument/2006/relationships/hyperlink" Target="file:///C:\Users\q12059\Documents\3GPP%20RAN3\RAN3%20Meetings\RAN3_130%20(Nov%202025,%20Dallas)\Docs\R3-258503.zip" TargetMode="External"/><Relationship Id="rId207" Type="http://schemas.openxmlformats.org/officeDocument/2006/relationships/hyperlink" Target="file:///C:\Users\q12059\Documents\3GPP%20RAN3\RAN3%20Meetings\RAN3_130%20(Nov%202025,%20Dallas)\Docs\R3-258526.zip" TargetMode="External"/><Relationship Id="rId249" Type="http://schemas.openxmlformats.org/officeDocument/2006/relationships/hyperlink" Target="file:///C:\Users\q12059\Documents\3GPP%20RAN3\RAN3%20Meetings\RAN3_130%20(Nov%202025,%20Dallas)\Docs\R3-258403.zip" TargetMode="External"/><Relationship Id="rId414" Type="http://schemas.openxmlformats.org/officeDocument/2006/relationships/hyperlink" Target="file:///C:\Users\q12059\Documents\3GPP%20RAN3\RAN3%20Meetings\RAN3_130%20(Nov%202025,%20Dallas)\Docs\R3-258065.zip" TargetMode="External"/><Relationship Id="rId456" Type="http://schemas.openxmlformats.org/officeDocument/2006/relationships/hyperlink" Target="file:///C:\Users\q12059\Documents\3GPP%20RAN3\RAN3%20Meetings\RAN3_130%20(Nov%202025,%20Dallas)\Docs\R3-258616.zip" TargetMode="External"/><Relationship Id="rId498" Type="http://schemas.openxmlformats.org/officeDocument/2006/relationships/hyperlink" Target="file:///C:\Users\q12059\Documents\3GPP%20RAN3\RAN3%20Meetings\RAN3_130%20(Nov%202025,%20Dallas)\Docs\R3-258610.zip" TargetMode="External"/><Relationship Id="rId621" Type="http://schemas.openxmlformats.org/officeDocument/2006/relationships/hyperlink" Target="file:///C:\Users\q12059\Documents\3GPP%20RAN3\RAN3%20Meetings\RAN3_130%20(Nov%202025,%20Dallas)\Docs\R3-258356.zip" TargetMode="External"/><Relationship Id="rId663" Type="http://schemas.openxmlformats.org/officeDocument/2006/relationships/hyperlink" Target="file:///C:\Users\q12059\Documents\3GPP%20RAN3\RAN3%20Meetings\RAN3_130%20(Nov%202025,%20Dallas)\Docs\R3-258377.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589.zip" TargetMode="External"/><Relationship Id="rId260" Type="http://schemas.openxmlformats.org/officeDocument/2006/relationships/hyperlink" Target="file:///C:\Users\q12059\Documents\3GPP%20RAN3\RAN3%20Meetings\RAN3_130%20(Nov%202025,%20Dallas)\Docs\R3-258489.zip" TargetMode="External"/><Relationship Id="rId316" Type="http://schemas.openxmlformats.org/officeDocument/2006/relationships/hyperlink" Target="file:///C:\Users\q12059\Documents\3GPP%20RAN3\RAN3%20Meetings\RAN3_130%20(Nov%202025,%20Dallas)\Docs\R3-258308.zip" TargetMode="External"/><Relationship Id="rId523" Type="http://schemas.openxmlformats.org/officeDocument/2006/relationships/hyperlink" Target="file:///C:\Users\q12059\Documents\3GPP%20RAN3\RAN3%20Meetings\RAN3_130%20(Nov%202025,%20Dallas)\Docs\R3-258161.zip" TargetMode="External"/><Relationship Id="rId55" Type="http://schemas.openxmlformats.org/officeDocument/2006/relationships/hyperlink" Target="file:///C:\Users\q12059\Documents\3GPP%20RAN3\RAN3%20Meetings\RAN3_130%20(Nov%202025,%20Dallas)\Docs\R3-258005.zip" TargetMode="External"/><Relationship Id="rId97" Type="http://schemas.openxmlformats.org/officeDocument/2006/relationships/hyperlink" Target="file:///C:\Users\q12059\Documents\3GPP%20RAN3\RAN3%20Meetings\RAN3_130%20(Nov%202025,%20Dallas)\Docs\R3-258157.zip" TargetMode="External"/><Relationship Id="rId120" Type="http://schemas.openxmlformats.org/officeDocument/2006/relationships/hyperlink" Target="file:///C:\Users\q12059\Documents\3GPP%20RAN3\RAN3%20Meetings\RAN3_130%20(Nov%202025,%20Dallas)\Docs\R3-258312.zip" TargetMode="External"/><Relationship Id="rId358" Type="http://schemas.openxmlformats.org/officeDocument/2006/relationships/hyperlink" Target="file:///C:\Users\q12059\Documents\3GPP%20RAN3\RAN3%20Meetings\RAN3_130%20(Nov%202025,%20Dallas)\Docs\R3-258405.zip" TargetMode="External"/><Relationship Id="rId565" Type="http://schemas.openxmlformats.org/officeDocument/2006/relationships/hyperlink" Target="file:///C:\Users\q12059\Documents\3GPP%20RAN3\RAN3%20Meetings\RAN3_130%20(Nov%202025,%20Dallas)\Docs\R3-258578.zip" TargetMode="External"/><Relationship Id="rId162" Type="http://schemas.openxmlformats.org/officeDocument/2006/relationships/hyperlink" Target="file:///C:\Users\q12059\Documents\3GPP%20RAN3\RAN3%20Meetings\RAN3_130%20(Nov%202025,%20Dallas)\Docs\R3-258239.zip" TargetMode="External"/><Relationship Id="rId218" Type="http://schemas.openxmlformats.org/officeDocument/2006/relationships/hyperlink" Target="file:///C:\Users\q12059\Documents\3GPP%20RAN3\RAN3%20Meetings\RAN3_130%20(Nov%202025,%20Dallas)\Docs\R3-258636.zip" TargetMode="External"/><Relationship Id="rId425" Type="http://schemas.openxmlformats.org/officeDocument/2006/relationships/hyperlink" Target="file:///C:\Users\q12059\Documents\3GPP%20RAN3\RAN3%20Meetings\RAN3_130%20(Nov%202025,%20Dallas)\Docs\R3-258076.zip" TargetMode="External"/><Relationship Id="rId467" Type="http://schemas.openxmlformats.org/officeDocument/2006/relationships/hyperlink" Target="file:///C:\Users\q12059\Documents\3GPP%20RAN3\RAN3%20Meetings\RAN3_130%20(Nov%202025,%20Dallas)\Docs\R3-258281.zip" TargetMode="External"/><Relationship Id="rId632" Type="http://schemas.openxmlformats.org/officeDocument/2006/relationships/hyperlink" Target="file:///C:\Users\q12059\Documents\3GPP%20RAN3\RAN3%20Meetings\RAN3_130%20(Nov%202025,%20Dallas)\Docs\R3-258130.zip" TargetMode="External"/><Relationship Id="rId271" Type="http://schemas.openxmlformats.org/officeDocument/2006/relationships/hyperlink" Target="file:///C:\Users\q12059\Documents\3GPP%20RAN3\RAN3%20Meetings\RAN3_130%20(Nov%202025,%20Dallas)\Docs\R3-258098.zip" TargetMode="External"/><Relationship Id="rId674" Type="http://schemas.openxmlformats.org/officeDocument/2006/relationships/hyperlink" Target="file:///C:\Users\q12059\Documents\3GPP%20RAN3\RAN3%20Meetings\RAN3_130%20(Nov%202025,%20Dallas)\Docs\R3-258335.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478.zip" TargetMode="External"/><Relationship Id="rId131" Type="http://schemas.openxmlformats.org/officeDocument/2006/relationships/hyperlink" Target="file:///C:\Users\q12059\Documents\3GPP%20RAN3\RAN3%20Meetings\RAN3_130%20(Nov%202025,%20Dallas)\Docs\R3-258342.zip" TargetMode="External"/><Relationship Id="rId327" Type="http://schemas.openxmlformats.org/officeDocument/2006/relationships/hyperlink" Target="file:///C:\Users\q12059\Documents\3GPP%20RAN3\RAN3%20Meetings\RAN3_130%20(Nov%202025,%20Dallas)\Docs\R3-258430.zip" TargetMode="External"/><Relationship Id="rId369" Type="http://schemas.openxmlformats.org/officeDocument/2006/relationships/hyperlink" Target="file:///C:\Users\q12059\Documents\3GPP%20RAN3\RAN3%20Meetings\RAN3_130%20(Nov%202025,%20Dallas)\Docs\R3-258020.zip" TargetMode="External"/><Relationship Id="rId534" Type="http://schemas.openxmlformats.org/officeDocument/2006/relationships/hyperlink" Target="file:///C:\Users\q12059\Documents\3GPP%20RAN3\RAN3%20Meetings\RAN3_130%20(Nov%202025,%20Dallas)\Docs\R3-258409.zip" TargetMode="External"/><Relationship Id="rId576" Type="http://schemas.openxmlformats.org/officeDocument/2006/relationships/hyperlink" Target="file:///C:\Users\q12059\Documents\3GPP%20RAN3\RAN3%20Meetings\RAN3_130%20(Nov%202025,%20Dallas)\Docs\R3-258679.zip" TargetMode="External"/><Relationship Id="rId173" Type="http://schemas.openxmlformats.org/officeDocument/2006/relationships/hyperlink" Target="file:///C:\Users\q12059\Documents\3GPP%20RAN3\RAN3%20Meetings\RAN3_130%20(Nov%202025,%20Dallas)\Docs\R3-258620.zip" TargetMode="External"/><Relationship Id="rId229" Type="http://schemas.openxmlformats.org/officeDocument/2006/relationships/hyperlink" Target="file:///C:\Users\q12059\Documents\3GPP%20RAN3\RAN3%20Meetings\RAN3_130%20(Nov%202025,%20Dallas)\Docs\R3-258143.zip" TargetMode="External"/><Relationship Id="rId380" Type="http://schemas.openxmlformats.org/officeDocument/2006/relationships/hyperlink" Target="file:///C:\Users\q12059\Documents\3GPP%20RAN3\RAN3%20Meetings\RAN3_130%20(Nov%202025,%20Dallas)\Docs\R3-258031.zip" TargetMode="External"/><Relationship Id="rId436" Type="http://schemas.openxmlformats.org/officeDocument/2006/relationships/hyperlink" Target="file:///C:\Users\q12059\Documents\3GPP%20RAN3\RAN3%20Meetings\RAN3_130%20(Nov%202025,%20Dallas)\Docs\R3-258087.zip" TargetMode="External"/><Relationship Id="rId601" Type="http://schemas.openxmlformats.org/officeDocument/2006/relationships/hyperlink" Target="file:///C:\Users\q12059\Documents\3GPP%20RAN3\RAN3%20Meetings\RAN3_130%20(Nov%202025,%20Dallas)\Docs\R3-258654.zip" TargetMode="External"/><Relationship Id="rId643" Type="http://schemas.openxmlformats.org/officeDocument/2006/relationships/hyperlink" Target="file:///C:\Users\q12059\Documents\3GPP%20RAN3\RAN3%20Meetings\RAN3_130%20(Nov%202025,%20Dallas)\Docs\R3-258454.zip" TargetMode="External"/><Relationship Id="rId240" Type="http://schemas.openxmlformats.org/officeDocument/2006/relationships/hyperlink" Target="file:///C:\Users\q12059\Documents\3GPP%20RAN3\RAN3%20Meetings\RAN3_130%20(Nov%202025,%20Dallas)\Docs\R3-258343.zip" TargetMode="External"/><Relationship Id="rId478" Type="http://schemas.openxmlformats.org/officeDocument/2006/relationships/hyperlink" Target="file:///C:\Users\q12059\Documents\3GPP%20RAN3\RAN3%20Meetings\RAN3_130%20(Nov%202025,%20Dallas)\Docs\R3-258568.zip" TargetMode="External"/><Relationship Id="rId685" Type="http://schemas.openxmlformats.org/officeDocument/2006/relationships/hyperlink" Target="https://www.3gpp.org/ftp/tsg_ran/TSG_RAN/TSGR_109/Docs/RP-252445.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604.zip" TargetMode="External"/><Relationship Id="rId100" Type="http://schemas.openxmlformats.org/officeDocument/2006/relationships/hyperlink" Target="file:///C:\Users\q12059\Documents\3GPP%20RAN3\RAN3%20Meetings\RAN3_130%20(Nov%202025,%20Dallas)\Docs\R3-258294.zip" TargetMode="External"/><Relationship Id="rId282" Type="http://schemas.openxmlformats.org/officeDocument/2006/relationships/hyperlink" Target="file:///C:\Users\q12059\Documents\3GPP%20RAN3\RAN3%20Meetings\RAN3_130%20(Nov%202025,%20Dallas)\Docs\R3-258222.zip" TargetMode="External"/><Relationship Id="rId338" Type="http://schemas.openxmlformats.org/officeDocument/2006/relationships/hyperlink" Target="file:///C:\Users\q12059\Documents\3GPP%20RAN3\RAN3%20Meetings\RAN3_130%20(Nov%202025,%20Dallas)\Docs\R3-258511.zip" TargetMode="External"/><Relationship Id="rId503" Type="http://schemas.openxmlformats.org/officeDocument/2006/relationships/hyperlink" Target="file:///C:\Users\q12059\Documents\3GPP%20RAN3\RAN3%20Meetings\RAN3_130%20(Nov%202025,%20Dallas)\Docs\R3-258229.zip" TargetMode="External"/><Relationship Id="rId545" Type="http://schemas.openxmlformats.org/officeDocument/2006/relationships/hyperlink" Target="file:///C:\Users\q12059\Documents\3GPP%20RAN3\RAN3%20Meetings\RAN3_130%20(Nov%202025,%20Dallas)\Docs\R3-258133.zip" TargetMode="External"/><Relationship Id="rId587" Type="http://schemas.openxmlformats.org/officeDocument/2006/relationships/hyperlink" Target="https://www.3gpp.org/ftp/tsg_ran/TSG_RAN/TSGR_109/Docs/RP-252867.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560.zip" TargetMode="External"/><Relationship Id="rId184" Type="http://schemas.openxmlformats.org/officeDocument/2006/relationships/hyperlink" Target="file:///C:\Users\q12059\Documents\3GPP%20RAN3\RAN3%20Meetings\RAN3_130%20(Nov%202025,%20Dallas)\Docs\R3-258595.zip" TargetMode="External"/><Relationship Id="rId391" Type="http://schemas.openxmlformats.org/officeDocument/2006/relationships/hyperlink" Target="file:///C:\Users\q12059\Documents\3GPP%20RAN3\RAN3%20Meetings\RAN3_130%20(Nov%202025,%20Dallas)\Docs\R3-258042.zip" TargetMode="External"/><Relationship Id="rId405" Type="http://schemas.openxmlformats.org/officeDocument/2006/relationships/hyperlink" Target="file:///C:\Users\q12059\Documents\3GPP%20RAN3\RAN3%20Meetings\RAN3_130%20(Nov%202025,%20Dallas)\Docs\R3-258056.zip" TargetMode="External"/><Relationship Id="rId447" Type="http://schemas.openxmlformats.org/officeDocument/2006/relationships/hyperlink" Target="file:///C:\Users\q12059\Documents\3GPP%20RAN3\RAN3%20Meetings\RAN3_130%20(Nov%202025,%20Dallas)\Docs\R3-258268.zip" TargetMode="External"/><Relationship Id="rId612" Type="http://schemas.openxmlformats.org/officeDocument/2006/relationships/hyperlink" Target="file:///C:\Users\q12059\Documents\3GPP%20RAN3\RAN3%20Meetings\RAN3_130%20(Nov%202025,%20Dallas)\Docs\R3-258456.zip" TargetMode="External"/><Relationship Id="rId251" Type="http://schemas.openxmlformats.org/officeDocument/2006/relationships/hyperlink" Target="file:///C:\Users\q12059\Documents\3GPP%20RAN3\RAN3%20Meetings\RAN3_130%20(Nov%202025,%20Dallas)\Docs\R3-258535.zip" TargetMode="External"/><Relationship Id="rId489" Type="http://schemas.openxmlformats.org/officeDocument/2006/relationships/hyperlink" Target="file:///C:\Users\q12059\Documents\3GPP%20RAN3\RAN3%20Meetings\RAN3_130%20(Nov%202025,%20Dallas)\Docs\R3-258362.zip" TargetMode="External"/><Relationship Id="rId654" Type="http://schemas.openxmlformats.org/officeDocument/2006/relationships/hyperlink" Target="file:///C:\Users\q12059\Documents\3GPP%20RAN3\RAN3%20Meetings\RAN3_130%20(Nov%202025,%20Dallas)\Docs\R3-258184.zip" TargetMode="External"/><Relationship Id="rId46" Type="http://schemas.openxmlformats.org/officeDocument/2006/relationships/hyperlink" Target="file:///C:\Users\q12059\Documents\3GPP%20RAN3\RAN3%20Meetings\RAN3_130%20(Nov%202025,%20Dallas)\Docs\R3-258199.zip" TargetMode="External"/><Relationship Id="rId293" Type="http://schemas.openxmlformats.org/officeDocument/2006/relationships/hyperlink" Target="file:///C:\Users\q12059\Documents\3GPP%20RAN3\RAN3%20Meetings\RAN3_130%20(Nov%202025,%20Dallas)\Docs\R3-258279.zip" TargetMode="External"/><Relationship Id="rId307" Type="http://schemas.openxmlformats.org/officeDocument/2006/relationships/hyperlink" Target="file:///C:\Users\q12059\Documents\3GPP%20RAN3\RAN3%20Meetings\RAN3_130%20(Nov%202025,%20Dallas)\Docs\R3-258296.zip" TargetMode="External"/><Relationship Id="rId349" Type="http://schemas.openxmlformats.org/officeDocument/2006/relationships/hyperlink" Target="file:///C:\Users\q12059\Documents\3GPP%20RAN3\RAN3%20Meetings\RAN3_130%20(Nov%202025,%20Dallas)\Docs\R3-258677.zip" TargetMode="External"/><Relationship Id="rId514" Type="http://schemas.openxmlformats.org/officeDocument/2006/relationships/hyperlink" Target="file:///C:\Users\q12059\Documents\3GPP%20RAN3\RAN3%20Meetings\RAN3_130%20(Nov%202025,%20Dallas)\Docs\R3-258432.zip" TargetMode="External"/><Relationship Id="rId556" Type="http://schemas.openxmlformats.org/officeDocument/2006/relationships/hyperlink" Target="file:///C:\Users\q12059\Documents\3GPP%20RAN3\RAN3%20Meetings\RAN3_130%20(Nov%202025,%20Dallas)\Docs\R3-258523.zip" TargetMode="External"/><Relationship Id="rId88" Type="http://schemas.openxmlformats.org/officeDocument/2006/relationships/hyperlink" Target="file:///C:\Users\q12059\Documents\3GPP%20RAN3\RAN3%20Meetings\RAN3_130%20(Nov%202025,%20Dallas)\Docs\R3-258606.zip" TargetMode="External"/><Relationship Id="rId111" Type="http://schemas.openxmlformats.org/officeDocument/2006/relationships/hyperlink" Target="file:///C:\Users\q12059\Documents\3GPP%20RAN3\RAN3%20Meetings\RAN3_130%20(Nov%202025,%20Dallas)\Docs\R3-258151.zip" TargetMode="External"/><Relationship Id="rId153" Type="http://schemas.openxmlformats.org/officeDocument/2006/relationships/hyperlink" Target="file:///C:\Users\q12059\Documents\3GPP%20RAN3\RAN3%20Meetings\RAN3_130%20(Nov%202025,%20Dallas)\Docs\R3-258664.zip" TargetMode="External"/><Relationship Id="rId195" Type="http://schemas.openxmlformats.org/officeDocument/2006/relationships/hyperlink" Target="file:///C:\Users\q12059\Documents\3GPP%20RAN3\RAN3%20Meetings\RAN3_130%20(Nov%202025,%20Dallas)\Docs\R3-258280.zip" TargetMode="External"/><Relationship Id="rId209" Type="http://schemas.openxmlformats.org/officeDocument/2006/relationships/hyperlink" Target="file:///C:\Users\q12059\Documents\3GPP%20RAN3\RAN3%20Meetings\RAN3_130%20(Nov%202025,%20Dallas)\Docs\R3-258315.zip" TargetMode="External"/><Relationship Id="rId360" Type="http://schemas.openxmlformats.org/officeDocument/2006/relationships/hyperlink" Target="file:///C:\Users\q12059\Documents\3GPP%20RAN3\RAN3%20Meetings\RAN3_130%20(Nov%202025,%20Dallas)\Docs\R3-258461.zip" TargetMode="External"/><Relationship Id="rId416" Type="http://schemas.openxmlformats.org/officeDocument/2006/relationships/hyperlink" Target="file:///C:\Users\q12059\Documents\3GPP%20RAN3\RAN3%20Meetings\RAN3_130%20(Nov%202025,%20Dallas)\Docs\R3-258067.zip" TargetMode="External"/><Relationship Id="rId598" Type="http://schemas.openxmlformats.org/officeDocument/2006/relationships/hyperlink" Target="file:///C:\Users\q12059\Documents\3GPP%20RAN3\RAN3%20Meetings\RAN3_130%20(Nov%202025,%20Dallas)\Docs\R3-258455.zip" TargetMode="External"/><Relationship Id="rId220" Type="http://schemas.openxmlformats.org/officeDocument/2006/relationships/hyperlink" Target="file:///C:\Users\q12059\Documents\3GPP%20RAN3\RAN3%20Meetings\RAN3_130%20(Nov%202025,%20Dallas)\Docs\R3-258686.zip" TargetMode="External"/><Relationship Id="rId458" Type="http://schemas.openxmlformats.org/officeDocument/2006/relationships/hyperlink" Target="file:///C:\Users\q12059\Documents\3GPP%20RAN3\RAN3%20Meetings\RAN3_130%20(Nov%202025,%20Dallas)\Docs\R3-258652.zip" TargetMode="External"/><Relationship Id="rId623" Type="http://schemas.openxmlformats.org/officeDocument/2006/relationships/hyperlink" Target="file:///C:\Users\q12059\Documents\3GPP%20RAN3\RAN3%20Meetings\RAN3_130%20(Nov%202025,%20Dallas)\Docs\R3-258457.zip" TargetMode="External"/><Relationship Id="rId665" Type="http://schemas.openxmlformats.org/officeDocument/2006/relationships/hyperlink" Target="file:///C:\Users\q12059\Documents\3GPP%20RAN3\RAN3%20Meetings\RAN3_130%20(Nov%202025,%20Dallas)\Docs\R3-258592.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file:///C:\Users\q12059\Documents\3GPP%20RAN3\RAN3%20Meetings\RAN3_130%20(Nov%202025,%20Dallas)\Docs\R3-258651.zip" TargetMode="External"/><Relationship Id="rId262" Type="http://schemas.openxmlformats.org/officeDocument/2006/relationships/hyperlink" Target="file:///C:\Users\q12059\Documents\3GPP%20RAN3\RAN3%20Meetings\RAN3_130%20(Nov%202025,%20Dallas)\Docs\R3-258491.zip" TargetMode="External"/><Relationship Id="rId318" Type="http://schemas.openxmlformats.org/officeDocument/2006/relationships/hyperlink" Target="file:///C:\Users\q12059\Documents\3GPP%20RAN3\RAN3%20Meetings\RAN3_130%20(Nov%202025,%20Dallas)\Docs\R3-258397.zip" TargetMode="External"/><Relationship Id="rId525" Type="http://schemas.openxmlformats.org/officeDocument/2006/relationships/hyperlink" Target="file:///C:\Users\q12059\Documents\3GPP%20RAN3\RAN3%20Meetings\RAN3_130%20(Nov%202025,%20Dallas)\Docs\R3-258178.zip" TargetMode="External"/><Relationship Id="rId567" Type="http://schemas.openxmlformats.org/officeDocument/2006/relationships/hyperlink" Target="file:///C:\Users\q12059\Documents\3GPP%20RAN3\RAN3%20Meetings\RAN3_130%20(Nov%202025,%20Dallas)\Docs\R3-258198.zip" TargetMode="External"/><Relationship Id="rId99" Type="http://schemas.openxmlformats.org/officeDocument/2006/relationships/hyperlink" Target="file:///C:\Users\q12059\Documents\3GPP%20RAN3\RAN3%20Meetings\RAN3_130%20(Nov%202025,%20Dallas)\Docs\R3-258293.zip" TargetMode="External"/><Relationship Id="rId122" Type="http://schemas.openxmlformats.org/officeDocument/2006/relationships/hyperlink" Target="file:///C:\Users\q12059\Documents\3GPP%20RAN3\RAN3%20Meetings\RAN3_130%20(Nov%202025,%20Dallas)\Docs\R3-258317.zip" TargetMode="External"/><Relationship Id="rId164" Type="http://schemas.openxmlformats.org/officeDocument/2006/relationships/hyperlink" Target="file:///C:\Users\q12059\Documents\3GPP%20RAN3\RAN3%20Meetings\RAN3_130%20(Nov%202025,%20Dallas)\Docs\R3-258474.zip" TargetMode="External"/><Relationship Id="rId371" Type="http://schemas.openxmlformats.org/officeDocument/2006/relationships/hyperlink" Target="file:///C:\Users\q12059\Documents\3GPP%20RAN3\RAN3%20Meetings\RAN3_130%20(Nov%202025,%20Dallas)\Docs\R3-258022.zip" TargetMode="External"/><Relationship Id="rId427" Type="http://schemas.openxmlformats.org/officeDocument/2006/relationships/hyperlink" Target="file:///C:\Users\q12059\Documents\3GPP%20RAN3\RAN3%20Meetings\RAN3_130%20(Nov%202025,%20Dallas)\Docs\R3-258078.zip" TargetMode="External"/><Relationship Id="rId469" Type="http://schemas.openxmlformats.org/officeDocument/2006/relationships/hyperlink" Target="file:///C:\Users\q12059\Documents\3GPP%20RAN3\RAN3%20Meetings\RAN3_130%20(Nov%202025,%20Dallas)\Docs\R3-258286.zip" TargetMode="External"/><Relationship Id="rId634" Type="http://schemas.openxmlformats.org/officeDocument/2006/relationships/hyperlink" Target="file:///C:\Users\q12059\Documents\3GPP%20RAN3\RAN3%20Meetings\RAN3_130%20(Nov%202025,%20Dallas)\Docs\R3-258147.zip" TargetMode="External"/><Relationship Id="rId676" Type="http://schemas.openxmlformats.org/officeDocument/2006/relationships/hyperlink" Target="file:///C:\Users\q12059\Documents\3GPP%20RAN3\RAN3%20Meetings\RAN3_130%20(Nov%202025,%20Dallas)\Docs\R3-258373.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174.zip" TargetMode="External"/><Relationship Id="rId273" Type="http://schemas.openxmlformats.org/officeDocument/2006/relationships/hyperlink" Target="file:///C:\Users\q12059\Documents\3GPP%20RAN3\RAN3%20Meetings\RAN3_130%20(Nov%202025,%20Dallas)\Docs\R3-258100.zip" TargetMode="External"/><Relationship Id="rId329" Type="http://schemas.openxmlformats.org/officeDocument/2006/relationships/hyperlink" Target="file:///C:\Users\q12059\Documents\3GPP%20RAN3\RAN3%20Meetings\RAN3_130%20(Nov%202025,%20Dallas)\Docs\R3-258464.zip" TargetMode="External"/><Relationship Id="rId480" Type="http://schemas.openxmlformats.org/officeDocument/2006/relationships/hyperlink" Target="file:///C:\Users\q12059\Documents\3GPP%20RAN3\RAN3%20Meetings\RAN3_130%20(Nov%202025,%20Dallas)\Docs\R3-258617.zip" TargetMode="External"/><Relationship Id="rId536" Type="http://schemas.openxmlformats.org/officeDocument/2006/relationships/hyperlink" Target="file:///C:\Users\q12059\Documents\3GPP%20RAN3\RAN3%20Meetings\RAN3_130%20(Nov%202025,%20Dallas)\Docs\R3-258519.zip" TargetMode="External"/><Relationship Id="rId68" Type="http://schemas.openxmlformats.org/officeDocument/2006/relationships/hyperlink" Target="file:///C:\Users\q12059\Documents\3GPP%20RAN3\RAN3%20Meetings\RAN3_130%20(Nov%202025,%20Dallas)\Docs\R3-258172.zip" TargetMode="External"/><Relationship Id="rId133" Type="http://schemas.openxmlformats.org/officeDocument/2006/relationships/hyperlink" Target="file:///C:\Users\q12059\Documents\3GPP%20RAN3\RAN3%20Meetings\RAN3_130%20(Nov%202025,%20Dallas)\Docs\R3-258471.zip" TargetMode="External"/><Relationship Id="rId175" Type="http://schemas.openxmlformats.org/officeDocument/2006/relationships/hyperlink" Target="file:///C:\Users\q12059\Documents\3GPP%20RAN3\RAN3%20Meetings\RAN3_130%20(Nov%202025,%20Dallas)\Docs\R3-258632.zip" TargetMode="External"/><Relationship Id="rId340" Type="http://schemas.openxmlformats.org/officeDocument/2006/relationships/hyperlink" Target="file:///C:\Users\q12059\Documents\3GPP%20RAN3\RAN3%20Meetings\RAN3_130%20(Nov%202025,%20Dallas)\Docs\R3-258513.zip" TargetMode="External"/><Relationship Id="rId578" Type="http://schemas.openxmlformats.org/officeDocument/2006/relationships/hyperlink" Target="file:///C:\Users\q12059\Documents\3GPP%20RAN3\RAN3%20Meetings\RAN3_130%20(Nov%202025,%20Dallas)\Docs\R3-258209.zip" TargetMode="External"/><Relationship Id="rId200" Type="http://schemas.openxmlformats.org/officeDocument/2006/relationships/hyperlink" Target="file:///C:\Users\q12059\Documents\3GPP%20RAN3\RAN3%20Meetings\RAN3_130%20(Nov%202025,%20Dallas)\Docs\R3-258302.zip" TargetMode="External"/><Relationship Id="rId382" Type="http://schemas.openxmlformats.org/officeDocument/2006/relationships/hyperlink" Target="file:///C:\Users\q12059\Documents\3GPP%20RAN3\RAN3%20Meetings\RAN3_130%20(Nov%202025,%20Dallas)\Docs\R3-258033.zip" TargetMode="External"/><Relationship Id="rId438" Type="http://schemas.openxmlformats.org/officeDocument/2006/relationships/hyperlink" Target="file:///C:\Users\q12059\Documents\3GPP%20RAN3\RAN3%20Meetings\RAN3_130%20(Nov%202025,%20Dallas)\Docs\R3-258505.zip" TargetMode="External"/><Relationship Id="rId603" Type="http://schemas.openxmlformats.org/officeDocument/2006/relationships/hyperlink" Target="file:///C:\Users\q12059\Documents\3GPP%20RAN3\RAN3%20Meetings\RAN3_130%20(Nov%202025,%20Dallas)\Docs\R3-258089.zip" TargetMode="External"/><Relationship Id="rId645" Type="http://schemas.openxmlformats.org/officeDocument/2006/relationships/hyperlink" Target="file:///C:\Users\q12059\Documents\3GPP%20RAN3\RAN3%20Meetings\RAN3_130%20(Nov%202025,%20Dallas)\Docs\R3-258591.zip" TargetMode="External"/><Relationship Id="rId687" Type="http://schemas.openxmlformats.org/officeDocument/2006/relationships/theme" Target="theme/theme1.xml"/><Relationship Id="rId242" Type="http://schemas.openxmlformats.org/officeDocument/2006/relationships/hyperlink" Target="file:///C:\Users\q12059\Documents\3GPP%20RAN3\RAN3%20Meetings\RAN3_130%20(Nov%202025,%20Dallas)\Docs\R3-258345.zip" TargetMode="External"/><Relationship Id="rId284" Type="http://schemas.openxmlformats.org/officeDocument/2006/relationships/hyperlink" Target="file:///C:\Users\q12059\Documents\3GPP%20RAN3\RAN3%20Meetings\RAN3_130%20(Nov%202025,%20Dallas)\Docs\R3-258224.zip" TargetMode="External"/><Relationship Id="rId491" Type="http://schemas.openxmlformats.org/officeDocument/2006/relationships/hyperlink" Target="file:///C:\Users\q12059\Documents\3GPP%20RAN3\RAN3%20Meetings\RAN3_130%20(Nov%202025,%20Dallas)\Docs\R3-258421.zip" TargetMode="External"/><Relationship Id="rId505" Type="http://schemas.openxmlformats.org/officeDocument/2006/relationships/hyperlink" Target="file:///C:\Users\q12059\Documents\3GPP%20RAN3\RAN3%20Meetings\RAN3_130%20(Nov%202025,%20Dallas)\Docs\R3-258250.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605.zip" TargetMode="External"/><Relationship Id="rId102" Type="http://schemas.openxmlformats.org/officeDocument/2006/relationships/hyperlink" Target="file:///C:\Users\q12059\Documents\3GPP%20RAN3\RAN3%20Meetings\RAN3_130%20(Nov%202025,%20Dallas)\Docs\R3-258392.zip" TargetMode="External"/><Relationship Id="rId144" Type="http://schemas.openxmlformats.org/officeDocument/2006/relationships/hyperlink" Target="file:///C:\Users\q12059\Documents\3GPP%20RAN3\RAN3%20Meetings\RAN3_130%20(Nov%202025,%20Dallas)\Docs\R3-258582.zip" TargetMode="External"/><Relationship Id="rId547" Type="http://schemas.openxmlformats.org/officeDocument/2006/relationships/hyperlink" Target="file:///C:\Users\q12059\Documents\3GPP%20RAN3\RAN3%20Meetings\RAN3_130%20(Nov%202025,%20Dallas)\Docs\R3-258190.zip" TargetMode="External"/><Relationship Id="rId589" Type="http://schemas.openxmlformats.org/officeDocument/2006/relationships/hyperlink" Target="file:///C:\Users\q12059\Documents\3GPP%20RAN3\RAN3%20Meetings\RAN3_130%20(Nov%202025,%20Dallas)\Docs\R3-258107.zip" TargetMode="External"/><Relationship Id="rId90" Type="http://schemas.openxmlformats.org/officeDocument/2006/relationships/hyperlink" Target="file:///C:\Users\q12059\Documents\3GPP%20RAN3\RAN3%20Meetings\RAN3_130%20(Nov%202025,%20Dallas)\Docs\R3-258331.zip" TargetMode="External"/><Relationship Id="rId186" Type="http://schemas.openxmlformats.org/officeDocument/2006/relationships/hyperlink" Target="file:///C:\Users\q12059\Documents\3GPP%20RAN3\RAN3%20Meetings\RAN3_130%20(Nov%202025,%20Dallas)\Docs\R3-258407.zip" TargetMode="External"/><Relationship Id="rId351" Type="http://schemas.openxmlformats.org/officeDocument/2006/relationships/hyperlink" Target="file:///C:\Users\q12059\Documents\3GPP%20RAN3\RAN3%20Meetings\RAN3_130%20(Nov%202025,%20Dallas)\Docs\R3-258693.zip" TargetMode="External"/><Relationship Id="rId393" Type="http://schemas.openxmlformats.org/officeDocument/2006/relationships/hyperlink" Target="file:///C:\Users\q12059\Documents\3GPP%20RAN3\RAN3%20Meetings\RAN3_130%20(Nov%202025,%20Dallas)\Docs\R3-258044.zip" TargetMode="External"/><Relationship Id="rId407" Type="http://schemas.openxmlformats.org/officeDocument/2006/relationships/hyperlink" Target="file:///C:\Users\q12059\Documents\3GPP%20RAN3\RAN3%20Meetings\RAN3_130%20(Nov%202025,%20Dallas)\Docs\R3-258058.zip" TargetMode="External"/><Relationship Id="rId449" Type="http://schemas.openxmlformats.org/officeDocument/2006/relationships/hyperlink" Target="file:///C:\Users\q12059\Documents\3GPP%20RAN3\RAN3%20Meetings\RAN3_130%20(Nov%202025,%20Dallas)\Docs\R3-258298.zip" TargetMode="External"/><Relationship Id="rId614" Type="http://schemas.openxmlformats.org/officeDocument/2006/relationships/hyperlink" Target="file:///C:\Users\q12059\Documents\3GPP%20RAN3\RAN3%20Meetings\RAN3_130%20(Nov%202025,%20Dallas)\Docs\R3-258609.zip" TargetMode="External"/><Relationship Id="rId656" Type="http://schemas.openxmlformats.org/officeDocument/2006/relationships/hyperlink" Target="file:///C:\Users\q12059\Documents\3GPP%20RAN3\RAN3%20Meetings\RAN3_130%20(Nov%202025,%20Dallas)\Docs\R3-258208.zip" TargetMode="External"/><Relationship Id="rId211" Type="http://schemas.openxmlformats.org/officeDocument/2006/relationships/hyperlink" Target="file:///C:\Users\q12059\Documents\3GPP%20RAN3\RAN3%20Meetings\RAN3_130%20(Nov%202025,%20Dallas)\Docs\R3-258382.zip" TargetMode="External"/><Relationship Id="rId253" Type="http://schemas.openxmlformats.org/officeDocument/2006/relationships/hyperlink" Target="file:///C:\Users\q12059\Documents\3GPP%20RAN3\RAN3%20Meetings\RAN3_130%20(Nov%202025,%20Dallas)\Docs\R3-258537.zip" TargetMode="External"/><Relationship Id="rId295" Type="http://schemas.openxmlformats.org/officeDocument/2006/relationships/hyperlink" Target="file:///C:\Users\q12059\Documents\3GPP%20RAN3\RAN3%20Meetings\RAN3_130%20(Nov%202025,%20Dallas)\Docs\R3-258202.zip" TargetMode="External"/><Relationship Id="rId309" Type="http://schemas.openxmlformats.org/officeDocument/2006/relationships/hyperlink" Target="file:///C:\Users\q12059\Documents\3GPP%20RAN3\RAN3%20Meetings\RAN3_130%20(Nov%202025,%20Dallas)\Docs\R3-258304.zip" TargetMode="External"/><Relationship Id="rId460" Type="http://schemas.openxmlformats.org/officeDocument/2006/relationships/hyperlink" Target="file:///C:\Users\q12059\Documents\3GPP%20RAN3\RAN3%20Meetings\RAN3_130%20(Nov%202025,%20Dallas)\Docs\R3-258694.zip" TargetMode="External"/><Relationship Id="rId516" Type="http://schemas.openxmlformats.org/officeDocument/2006/relationships/hyperlink" Target="file:///C:\Users\q12059\Documents\3GPP%20RAN3\RAN3%20Meetings\RAN3_130%20(Nov%202025,%20Dallas)\Docs\R3-258521.zip" TargetMode="External"/><Relationship Id="rId48" Type="http://schemas.openxmlformats.org/officeDocument/2006/relationships/hyperlink" Target="file:///C:\Users\q12059\Documents\3GPP%20RAN3\RAN3%20Meetings\RAN3_130%20(Nov%202025,%20Dallas)\Docs\R3-258127.zip" TargetMode="External"/><Relationship Id="rId113" Type="http://schemas.openxmlformats.org/officeDocument/2006/relationships/hyperlink" Target="file:///C:\Users\q12059\Documents\3GPP%20RAN3\RAN3%20Meetings\RAN3_130%20(Nov%202025,%20Dallas)\Docs\R3-258661.zip" TargetMode="External"/><Relationship Id="rId320" Type="http://schemas.openxmlformats.org/officeDocument/2006/relationships/hyperlink" Target="file:///C:\Users\q12059\Documents\3GPP%20RAN3\RAN3%20Meetings\RAN3_130%20(Nov%202025,%20Dallas)\Docs\R3-258406.zip" TargetMode="External"/><Relationship Id="rId558" Type="http://schemas.openxmlformats.org/officeDocument/2006/relationships/hyperlink" Target="file:///C:\Users\q12059\Documents\3GPP%20RAN3\RAN3%20Meetings\RAN3_130%20(Nov%202025,%20Dallas)\Docs\R3-258653.zip" TargetMode="External"/><Relationship Id="rId155" Type="http://schemas.openxmlformats.org/officeDocument/2006/relationships/hyperlink" Target="file:///C:\Users\q12059\Documents\3GPP%20RAN3\RAN3%20Meetings\RAN3_130%20(Nov%202025,%20Dallas)\Docs\R3-258666.zip" TargetMode="External"/><Relationship Id="rId197" Type="http://schemas.openxmlformats.org/officeDocument/2006/relationships/hyperlink" Target="file:///C:\Users\q12059\Documents\3GPP%20RAN3\RAN3%20Meetings\RAN3_130%20(Nov%202025,%20Dallas)\Docs\R3-258170.zip" TargetMode="External"/><Relationship Id="rId362" Type="http://schemas.openxmlformats.org/officeDocument/2006/relationships/hyperlink" Target="file:///C:\Users\q12059\Documents\3GPP%20RAN3\RAN3%20Meetings\RAN3_130%20(Nov%202025,%20Dallas)\Docs\R3-258532.zip" TargetMode="External"/><Relationship Id="rId418" Type="http://schemas.openxmlformats.org/officeDocument/2006/relationships/hyperlink" Target="file:///C:\Users\q12059\Documents\3GPP%20RAN3\RAN3%20Meetings\RAN3_130%20(Nov%202025,%20Dallas)\Docs\R3-258069.zip" TargetMode="External"/><Relationship Id="rId625" Type="http://schemas.openxmlformats.org/officeDocument/2006/relationships/hyperlink" Target="file:///C:\Users\q12059\Documents\3GPP%20RAN3\RAN3%20Meetings\RAN3_130%20(Nov%202025,%20Dallas)\Docs\R3-258601.zip" TargetMode="External"/><Relationship Id="rId222" Type="http://schemas.openxmlformats.org/officeDocument/2006/relationships/hyperlink" Target="file:///C:\Users\q12059\Documents\3GPP%20RAN3\RAN3%20Meetings\RAN3_130%20(Nov%202025,%20Dallas)\Docs\R3-258272.zip" TargetMode="External"/><Relationship Id="rId264" Type="http://schemas.openxmlformats.org/officeDocument/2006/relationships/hyperlink" Target="file:///C:\Users\q12059\Documents\3GPP%20RAN3\RAN3%20Meetings\RAN3_130%20(Nov%202025,%20Dallas)\Docs\R3-258529.zip" TargetMode="External"/><Relationship Id="rId471" Type="http://schemas.openxmlformats.org/officeDocument/2006/relationships/hyperlink" Target="file:///C:\Users\q12059\Documents\3GPP%20RAN3\RAN3%20Meetings\RAN3_130%20(Nov%202025,%20Dallas)\Docs\R3-258378.zip" TargetMode="External"/><Relationship Id="rId667" Type="http://schemas.openxmlformats.org/officeDocument/2006/relationships/hyperlink" Target="file:///C:\Users\q12059\Documents\3GPP%20RAN3\RAN3%20Meetings\RAN3_130%20(Nov%202025,%20Dallas)\Docs\R3-258631.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file:///C:\Users\q12059\Documents\3GPP%20RAN3\RAN3%20Meetings\RAN3_130%20(Nov%202025,%20Dallas)\Docs\R3-258321.zip" TargetMode="External"/><Relationship Id="rId124" Type="http://schemas.openxmlformats.org/officeDocument/2006/relationships/hyperlink" Target="file:///C:\Users\q12059\Documents\3GPP%20RAN3\RAN3%20Meetings\RAN3_130%20(Nov%202025,%20Dallas)\Docs\R3-258322.zip" TargetMode="External"/><Relationship Id="rId527" Type="http://schemas.openxmlformats.org/officeDocument/2006/relationships/hyperlink" Target="file:///C:\Users\q12059\Documents\3GPP%20RAN3\RAN3%20Meetings\RAN3_130%20(Nov%202025,%20Dallas)\Docs\R3-258255.zip" TargetMode="External"/><Relationship Id="rId569" Type="http://schemas.openxmlformats.org/officeDocument/2006/relationships/hyperlink" Target="file:///C:\Users\q12059\Documents\3GPP%20RAN3\RAN3%20Meetings\RAN3_130%20(Nov%202025,%20Dallas)\Docs\R3-258367.zip" TargetMode="External"/><Relationship Id="rId70" Type="http://schemas.openxmlformats.org/officeDocument/2006/relationships/hyperlink" Target="file:///C:\Users\q12059\Documents\3GPP%20RAN3\RAN3%20Meetings\RAN3_130%20(Nov%202025,%20Dallas)\Docs\R3-258546.zip" TargetMode="External"/><Relationship Id="rId166" Type="http://schemas.openxmlformats.org/officeDocument/2006/relationships/hyperlink" Target="file:///C:\Users\q12059\Documents\3GPP%20RAN3\RAN3%20Meetings\RAN3_130%20(Nov%202025,%20Dallas)\Docs\R3-258012.zip" TargetMode="External"/><Relationship Id="rId331" Type="http://schemas.openxmlformats.org/officeDocument/2006/relationships/hyperlink" Target="file:///C:\Users\q12059\Documents\3GPP%20RAN3\RAN3%20Meetings\RAN3_130%20(Nov%202025,%20Dallas)\Docs\R3-258470.zip" TargetMode="External"/><Relationship Id="rId373" Type="http://schemas.openxmlformats.org/officeDocument/2006/relationships/hyperlink" Target="file:///C:\Users\q12059\Documents\3GPP%20RAN3\RAN3%20Meetings\RAN3_130%20(Nov%202025,%20Dallas)\Docs\R3-258024.zip" TargetMode="External"/><Relationship Id="rId429" Type="http://schemas.openxmlformats.org/officeDocument/2006/relationships/hyperlink" Target="file:///C:\Users\q12059\Documents\3GPP%20RAN3\RAN3%20Meetings\RAN3_130%20(Nov%202025,%20Dallas)\Docs\R3-258080.zip" TargetMode="External"/><Relationship Id="rId580" Type="http://schemas.openxmlformats.org/officeDocument/2006/relationships/hyperlink" Target="file:///C:\Users\q12059\Documents\3GPP%20RAN3\RAN3%20Meetings\RAN3_130%20(Nov%202025,%20Dallas)\Docs\R3-258368.zip" TargetMode="External"/><Relationship Id="rId636" Type="http://schemas.openxmlformats.org/officeDocument/2006/relationships/hyperlink" Target="file:///C:\Users\q12059\Documents\3GPP%20RAN3\RAN3%20Meetings\RAN3_130%20(Nov%202025,%20Dallas)\Docs\R3-258207.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527.zip" TargetMode="External"/><Relationship Id="rId440" Type="http://schemas.openxmlformats.org/officeDocument/2006/relationships/hyperlink" Target="file:///C:\Users\q12059\Documents\3GPP%20RAN3\RAN3%20Meetings\RAN3_130%20(Nov%202025,%20Dallas)\Docs\R3-258139.zip" TargetMode="External"/><Relationship Id="rId678" Type="http://schemas.openxmlformats.org/officeDocument/2006/relationships/hyperlink" Target="file:///C:\Users\q12059\Documents\3GPP%20RAN3\RAN3%20Meetings\RAN3_130%20(Nov%202025,%20Dallas)\Docs\R3-258545.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102.zip" TargetMode="External"/><Relationship Id="rId300" Type="http://schemas.openxmlformats.org/officeDocument/2006/relationships/hyperlink" Target="file:///C:\Users\q12059\Documents\3GPP%20RAN3\RAN3%20Meetings\RAN3_130%20(Nov%202025,%20Dallas)\Docs\R3-258259.zip" TargetMode="External"/><Relationship Id="rId482" Type="http://schemas.openxmlformats.org/officeDocument/2006/relationships/hyperlink" Target="file:///C:\Users\q12059\Documents\3GPP%20RAN3\RAN3%20Meetings\RAN3_130%20(Nov%202025,%20Dallas)\Docs\R3-258119.zip" TargetMode="External"/><Relationship Id="rId538" Type="http://schemas.openxmlformats.org/officeDocument/2006/relationships/hyperlink" Target="file:///C:\Users\q12059\Documents\3GPP%20RAN3\RAN3%20Meetings\RAN3_130%20(Nov%202025,%20Dallas)\Docs\R3-258550.zip" TargetMode="External"/><Relationship Id="rId81" Type="http://schemas.openxmlformats.org/officeDocument/2006/relationships/hyperlink" Target="file:///C:\Users\q12059\Documents\3GPP%20RAN3\RAN3%20Meetings\RAN3_130%20(Nov%202025,%20Dallas)\Docs\R3-258216.zip" TargetMode="External"/><Relationship Id="rId135" Type="http://schemas.openxmlformats.org/officeDocument/2006/relationships/hyperlink" Target="file:///C:\Users\q12059\Documents\3GPP%20RAN3\RAN3%20Meetings\RAN3_130%20(Nov%202025,%20Dallas)\Docs\R3-258551.zip" TargetMode="External"/><Relationship Id="rId177" Type="http://schemas.openxmlformats.org/officeDocument/2006/relationships/hyperlink" Target="file:///C:\Users\q12059\Documents\3GPP%20RAN3\RAN3%20Meetings\RAN3_130%20(Nov%202025,%20Dallas)\Docs\R3-258242.zip" TargetMode="External"/><Relationship Id="rId342" Type="http://schemas.openxmlformats.org/officeDocument/2006/relationships/hyperlink" Target="file:///C:\Users\q12059\Documents\3GPP%20RAN3\RAN3%20Meetings\RAN3_130%20(Nov%202025,%20Dallas)\Docs\R3-258531.zip" TargetMode="External"/><Relationship Id="rId384" Type="http://schemas.openxmlformats.org/officeDocument/2006/relationships/hyperlink" Target="file:///C:\Users\q12059\Documents\3GPP%20RAN3\RAN3%20Meetings\RAN3_130%20(Nov%202025,%20Dallas)\Docs\R3-258035.zip" TargetMode="External"/><Relationship Id="rId591" Type="http://schemas.openxmlformats.org/officeDocument/2006/relationships/hyperlink" Target="file:///C:\Users\q12059\Documents\3GPP%20RAN3\RAN3%20Meetings\RAN3_130%20(Nov%202025,%20Dallas)\Docs\R3-258144.zip" TargetMode="External"/><Relationship Id="rId605" Type="http://schemas.openxmlformats.org/officeDocument/2006/relationships/hyperlink" Target="file:///C:\Users\q12059\Documents\3GPP%20RAN3\RAN3%20Meetings\RAN3_130%20(Nov%202025,%20Dallas)\Docs\R3-258128.zip" TargetMode="External"/><Relationship Id="rId202" Type="http://schemas.openxmlformats.org/officeDocument/2006/relationships/hyperlink" Target="file:///C:\Users\q12059\Documents\3GPP%20RAN3\RAN3%20Meetings\RAN3_130%20(Nov%202025,%20Dallas)\Docs\R3-258614.zip" TargetMode="External"/><Relationship Id="rId244" Type="http://schemas.openxmlformats.org/officeDocument/2006/relationships/hyperlink" Target="file:///C:\Users\q12059\Documents\3GPP%20RAN3\RAN3%20Meetings\RAN3_130%20(Nov%202025,%20Dallas)\Docs\R3-258347.zip" TargetMode="External"/><Relationship Id="rId647" Type="http://schemas.openxmlformats.org/officeDocument/2006/relationships/hyperlink" Target="file:///C:\Users\q12059\Documents\3GPP%20RAN3\RAN3%20Meetings\RAN3_130%20(Nov%202025,%20Dallas)\Docs\R3-258630.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227.zip" TargetMode="External"/><Relationship Id="rId451" Type="http://schemas.openxmlformats.org/officeDocument/2006/relationships/hyperlink" Target="file:///C:\Users\q12059\Documents\3GPP%20RAN3\RAN3%20Meetings\RAN3_130%20(Nov%202025,%20Dallas)\Docs\R3-258365.zip" TargetMode="External"/><Relationship Id="rId493" Type="http://schemas.openxmlformats.org/officeDocument/2006/relationships/hyperlink" Target="file:///C:\Users\q12059\Documents\3GPP%20RAN3\RAN3%20Meetings\RAN3_130%20(Nov%202025,%20Dallas)\Docs\R3-258447.zip" TargetMode="External"/><Relationship Id="rId507" Type="http://schemas.openxmlformats.org/officeDocument/2006/relationships/hyperlink" Target="file:///C:\Users\q12059\Documents\3GPP%20RAN3\RAN3%20Meetings\RAN3_130%20(Nov%202025,%20Dallas)\Docs\R3-258284.zip" TargetMode="External"/><Relationship Id="rId549" Type="http://schemas.openxmlformats.org/officeDocument/2006/relationships/hyperlink" Target="file:///C:\Users\q12059\Documents\3GPP%20RAN3\RAN3%20Meetings\RAN3_130%20(Nov%202025,%20Dallas)\Docs\R3-258252.zip" TargetMode="External"/><Relationship Id="rId50" Type="http://schemas.openxmlformats.org/officeDocument/2006/relationships/hyperlink" Target="file:///C:\Users\q12059\Documents\3GPP%20RAN3\RAN3%20Meetings\RAN3_130%20(Nov%202025,%20Dallas)\Docs\R3-258460.zip" TargetMode="External"/><Relationship Id="rId104" Type="http://schemas.openxmlformats.org/officeDocument/2006/relationships/hyperlink" Target="file:///C:\Users\q12059\Documents\3GPP%20RAN3\RAN3%20Meetings\RAN3_130%20(Nov%202025,%20Dallas)\Docs\R3-258510.zip" TargetMode="External"/><Relationship Id="rId146" Type="http://schemas.openxmlformats.org/officeDocument/2006/relationships/hyperlink" Target="file:///C:\Users\q12059\Documents\3GPP%20RAN3\RAN3%20Meetings\RAN3_130%20(Nov%202025,%20Dallas)\Docs\R3-258584.zip" TargetMode="External"/><Relationship Id="rId188" Type="http://schemas.openxmlformats.org/officeDocument/2006/relationships/hyperlink" Target="file:///C:\Users\q12059\Documents\3GPP%20RAN3\RAN3%20Meetings\RAN3_130%20(Nov%202025,%20Dallas)\Docs\R3-258150.zip" TargetMode="External"/><Relationship Id="rId311" Type="http://schemas.openxmlformats.org/officeDocument/2006/relationships/hyperlink" Target="file:///C:\Users\q12059\Documents\3GPP%20RAN3\RAN3%20Meetings\RAN3_130%20(Nov%202025,%20Dallas)\Docs\R3-258306.zip" TargetMode="External"/><Relationship Id="rId353" Type="http://schemas.openxmlformats.org/officeDocument/2006/relationships/hyperlink" Target="file:///C:\Users\q12059\Documents\3GPP%20RAN3\RAN3%20Meetings\RAN3_130%20(Nov%202025,%20Dallas)\Docs\R3-258112.zip" TargetMode="External"/><Relationship Id="rId395" Type="http://schemas.openxmlformats.org/officeDocument/2006/relationships/hyperlink" Target="file:///C:\Users\q12059\Documents\3GPP%20RAN3\RAN3%20Meetings\RAN3_130%20(Nov%202025,%20Dallas)\Docs\R3-258046.zip" TargetMode="External"/><Relationship Id="rId409" Type="http://schemas.openxmlformats.org/officeDocument/2006/relationships/hyperlink" Target="file:///C:\Users\q12059\Documents\3GPP%20RAN3\RAN3%20Meetings\RAN3_130%20(Nov%202025,%20Dallas)\Docs\R3-258060.zip" TargetMode="External"/><Relationship Id="rId560" Type="http://schemas.openxmlformats.org/officeDocument/2006/relationships/hyperlink" Target="file:///C:\Users\q12059\Documents\3GPP%20RAN3\RAN3%20Meetings\RAN3_130%20(Nov%202025,%20Dallas)\Docs\R3-258657.zip" TargetMode="External"/><Relationship Id="rId92" Type="http://schemas.openxmlformats.org/officeDocument/2006/relationships/hyperlink" Target="file:///C:\Users\q12059\Documents\3GPP%20RAN3\RAN3%20Meetings\RAN3_130%20(Nov%202025,%20Dallas)\Docs\R3-258570.zip" TargetMode="External"/><Relationship Id="rId213" Type="http://schemas.openxmlformats.org/officeDocument/2006/relationships/hyperlink" Target="file:///C:\Users\q12059\Documents\3GPP%20RAN3\RAN3%20Meetings\RAN3_130%20(Nov%202025,%20Dallas)\Docs\R3-258303.zip" TargetMode="External"/><Relationship Id="rId420" Type="http://schemas.openxmlformats.org/officeDocument/2006/relationships/hyperlink" Target="file:///C:\Users\q12059\Documents\3GPP%20RAN3\RAN3%20Meetings\RAN3_130%20(Nov%202025,%20Dallas)\Docs\R3-258071.zip" TargetMode="External"/><Relationship Id="rId616" Type="http://schemas.openxmlformats.org/officeDocument/2006/relationships/hyperlink" Target="file:///C:\Users\q12059\Documents\3GPP%20RAN3\RAN3%20Meetings\RAN3_130%20(Nov%202025,%20Dallas)\Docs\R3-258689.zip" TargetMode="External"/><Relationship Id="rId658" Type="http://schemas.openxmlformats.org/officeDocument/2006/relationships/hyperlink" Target="file:///C:\Users\q12059\Documents\3GPP%20RAN3\RAN3%20Meetings\RAN3_130%20(Nov%202025,%20Dallas)\Docs\R3-258257.zip" TargetMode="External"/><Relationship Id="rId255" Type="http://schemas.openxmlformats.org/officeDocument/2006/relationships/hyperlink" Target="file:///C:\Users\q12059\Documents\3GPP%20RAN3\RAN3%20Meetings\RAN3_130%20(Nov%202025,%20Dallas)\Docs\R3-258118.zip" TargetMode="External"/><Relationship Id="rId297" Type="http://schemas.openxmlformats.org/officeDocument/2006/relationships/hyperlink" Target="file:///C:\Users\q12059\Documents\3GPP%20RAN3\RAN3%20Meetings\RAN3_130%20(Nov%202025,%20Dallas)\Docs\R3-258211.zip" TargetMode="External"/><Relationship Id="rId462" Type="http://schemas.openxmlformats.org/officeDocument/2006/relationships/hyperlink" Target="file:///C:\Users\q12059\Documents\3GPP%20RAN3\RAN3%20Meetings\RAN3_130%20(Nov%202025,%20Dallas)\Docs\R3-258168.zip" TargetMode="External"/><Relationship Id="rId518" Type="http://schemas.openxmlformats.org/officeDocument/2006/relationships/hyperlink" Target="file:///C:\Users\q12059\Documents\3GPP%20RAN3\RAN3%20Meetings\RAN3_130%20(Nov%202025,%20Dallas)\Docs\R3-258638.zip" TargetMode="External"/><Relationship Id="rId115" Type="http://schemas.openxmlformats.org/officeDocument/2006/relationships/hyperlink" Target="file:///C:\Users\q12059\Documents\3GPP%20RAN3\RAN3%20Meetings\RAN3_130%20(Nov%202025,%20Dallas)\Docs\R3-258153.zip" TargetMode="External"/><Relationship Id="rId157" Type="http://schemas.openxmlformats.org/officeDocument/2006/relationships/hyperlink" Target="file:///C:\Users\q12059\Documents\3GPP%20RAN3\RAN3%20Meetings\RAN3_130%20(Nov%202025,%20Dallas)\Docs\R3-258668.zip" TargetMode="External"/><Relationship Id="rId322" Type="http://schemas.openxmlformats.org/officeDocument/2006/relationships/hyperlink" Target="file:///C:\Users\q12059\Documents\3GPP%20RAN3\RAN3%20Meetings\RAN3_130%20(Nov%202025,%20Dallas)\Docs\R3-258411.zip" TargetMode="External"/><Relationship Id="rId364" Type="http://schemas.openxmlformats.org/officeDocument/2006/relationships/hyperlink" Target="file:///C:\Users\q12059\Documents\3GPP%20RAN3\RAN3%20Meetings\RAN3_130%20(Nov%202025,%20Dallas)\Docs\R3-258566.zip" TargetMode="External"/><Relationship Id="rId61" Type="http://schemas.openxmlformats.org/officeDocument/2006/relationships/hyperlink" Target="file:///C:\Users\q12059\Documents\3GPP%20RAN3\RAN3%20Meetings\RAN3_130%20(Nov%202025,%20Dallas)\Docs\R3-258214.zip" TargetMode="External"/><Relationship Id="rId199" Type="http://schemas.openxmlformats.org/officeDocument/2006/relationships/hyperlink" Target="file:///C:\Users\q12059\Documents\3GPP%20RAN3\RAN3%20Meetings\RAN3_130%20(Nov%202025,%20Dallas)\Docs\R3-258171.zip" TargetMode="External"/><Relationship Id="rId571" Type="http://schemas.openxmlformats.org/officeDocument/2006/relationships/hyperlink" Target="file:///C:\Users\q12059\Documents\3GPP%20RAN3\RAN3%20Meetings\RAN3_130%20(Nov%202025,%20Dallas)\Docs\R3-258517.zip" TargetMode="External"/><Relationship Id="rId627" Type="http://schemas.openxmlformats.org/officeDocument/2006/relationships/hyperlink" Target="https://www.3gpp.org/ftp/tsg_ran/TSG_RAN/TSGR_109/Docs/RP-252819.zip" TargetMode="External"/><Relationship Id="rId669" Type="http://schemas.openxmlformats.org/officeDocument/2006/relationships/hyperlink" Target="https://www.3gpp.org/ftp/tsg_ran/TSG_RAN/TSGR_109/Docs/RP-252894.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607.zip" TargetMode="External"/><Relationship Id="rId266" Type="http://schemas.openxmlformats.org/officeDocument/2006/relationships/hyperlink" Target="file:///C:\Users\q12059\Documents\3GPP%20RAN3\RAN3%20Meetings\RAN3_130%20(Nov%202025,%20Dallas)\Docs\R3-258674.zip" TargetMode="External"/><Relationship Id="rId431" Type="http://schemas.openxmlformats.org/officeDocument/2006/relationships/hyperlink" Target="file:///C:\Users\q12059\Documents\3GPP%20RAN3\RAN3%20Meetings\RAN3_130%20(Nov%202025,%20Dallas)\Docs\R3-258082.zip" TargetMode="External"/><Relationship Id="rId473" Type="http://schemas.openxmlformats.org/officeDocument/2006/relationships/hyperlink" Target="file:///C:\Users\q12059\Documents\3GPP%20RAN3\RAN3%20Meetings\RAN3_130%20(Nov%202025,%20Dallas)\Docs\R3-258425.zip" TargetMode="External"/><Relationship Id="rId529" Type="http://schemas.openxmlformats.org/officeDocument/2006/relationships/hyperlink" Target="file:///C:\Users\q12059\Documents\3GPP%20RAN3\RAN3%20Meetings\RAN3_130%20(Nov%202025,%20Dallas)\Docs\R3-258288.zip" TargetMode="External"/><Relationship Id="rId680" Type="http://schemas.openxmlformats.org/officeDocument/2006/relationships/hyperlink" Target="file:///C:\Users\q12059\Documents\3GPP%20RAN3\RAN3%20Meetings\RAN3_130%20(Nov%202025,%20Dallas)\Docs\R3-258603.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324.zip" TargetMode="External"/><Relationship Id="rId168" Type="http://schemas.openxmlformats.org/officeDocument/2006/relationships/hyperlink" Target="file:///C:\Users\q12059\Documents\3GPP%20RAN3\RAN3%20Meetings\RAN3_130%20(Nov%202025,%20Dallas)\Docs\R3-258121.zip" TargetMode="External"/><Relationship Id="rId333" Type="http://schemas.openxmlformats.org/officeDocument/2006/relationships/hyperlink" Target="file:///C:\Users\q12059\Documents\3GPP%20RAN3\RAN3%20Meetings\RAN3_130%20(Nov%202025,%20Dallas)\Docs\R3-258494.zip" TargetMode="External"/><Relationship Id="rId540" Type="http://schemas.openxmlformats.org/officeDocument/2006/relationships/hyperlink" Target="file:///C:\Users\q12059\Documents\3GPP%20RAN3\RAN3%20Meetings\RAN3_130%20(Nov%202025,%20Dallas)\Docs\R3-258573.zip" TargetMode="External"/><Relationship Id="rId72" Type="http://schemas.openxmlformats.org/officeDocument/2006/relationships/hyperlink" Target="file:///C:\Users\q12059\Documents\3GPP%20RAN3\RAN3%20Meetings\RAN3_130%20(Nov%202025,%20Dallas)\Docs\R3-258547.zip" TargetMode="External"/><Relationship Id="rId375" Type="http://schemas.openxmlformats.org/officeDocument/2006/relationships/hyperlink" Target="file:///C:\Users\q12059\Documents\3GPP%20RAN3\RAN3%20Meetings\RAN3_130%20(Nov%202025,%20Dallas)\Docs\R3-258026.zip" TargetMode="External"/><Relationship Id="rId582" Type="http://schemas.openxmlformats.org/officeDocument/2006/relationships/hyperlink" Target="file:///C:\Users\q12059\Documents\3GPP%20RAN3\RAN3%20Meetings\RAN3_130%20(Nov%202025,%20Dallas)\Docs\R3-258518.zip" TargetMode="External"/><Relationship Id="rId638" Type="http://schemas.openxmlformats.org/officeDocument/2006/relationships/hyperlink" Target="file:///C:\Users\q12059\Documents\3GPP%20RAN3\RAN3%20Meetings\RAN3_130%20(Nov%202025,%20Dallas)\Docs\R3-258289.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009.zip" TargetMode="External"/><Relationship Id="rId277" Type="http://schemas.openxmlformats.org/officeDocument/2006/relationships/hyperlink" Target="file:///C:\Users\q12059\Documents\3GPP%20RAN3\RAN3%20Meetings\RAN3_130%20(Nov%202025,%20Dallas)\Docs\R3-258162.zip" TargetMode="External"/><Relationship Id="rId400" Type="http://schemas.openxmlformats.org/officeDocument/2006/relationships/hyperlink" Target="file:///C:\Users\q12059\Documents\3GPP%20RAN3\RAN3%20Meetings\RAN3_130%20(Nov%202025,%20Dallas)\Docs\R3-258051.zip" TargetMode="External"/><Relationship Id="rId442" Type="http://schemas.openxmlformats.org/officeDocument/2006/relationships/hyperlink" Target="file:///C:\Users\q12059\Documents\3GPP%20RAN3\RAN3%20Meetings\RAN3_130%20(Nov%202025,%20Dallas)\Docs\R3-258141.zip" TargetMode="External"/><Relationship Id="rId484" Type="http://schemas.openxmlformats.org/officeDocument/2006/relationships/hyperlink" Target="file:///C:\Users\q12059\Documents\3GPP%20RAN3\RAN3%20Meetings\RAN3_130%20(Nov%202025,%20Dallas)\Docs\R3-258145.zip" TargetMode="External"/><Relationship Id="rId137" Type="http://schemas.openxmlformats.org/officeDocument/2006/relationships/hyperlink" Target="file:///C:\Users\q12059\Documents\3GPP%20RAN3\RAN3%20Meetings\RAN3_130%20(Nov%202025,%20Dallas)\Docs\R3-258553.zip" TargetMode="External"/><Relationship Id="rId302" Type="http://schemas.openxmlformats.org/officeDocument/2006/relationships/hyperlink" Target="file:///C:\Users\q12059\Documents\3GPP%20RAN3\RAN3%20Meetings\RAN3_130%20(Nov%202025,%20Dallas)\Docs\R3-258261.zip" TargetMode="External"/><Relationship Id="rId344" Type="http://schemas.openxmlformats.org/officeDocument/2006/relationships/hyperlink" Target="file:///C:\Users\q12059\Documents\3GPP%20RAN3\RAN3%20Meetings\RAN3_130%20(Nov%202025,%20Dallas)\Docs\R3-258563.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685.zip" TargetMode="External"/><Relationship Id="rId179" Type="http://schemas.openxmlformats.org/officeDocument/2006/relationships/hyperlink" Target="file:///C:\Users\q12059\Documents\3GPP%20RAN3\RAN3%20Meetings\RAN3_130%20(Nov%202025,%20Dallas)\Docs\R3-258124.zip" TargetMode="External"/><Relationship Id="rId386" Type="http://schemas.openxmlformats.org/officeDocument/2006/relationships/hyperlink" Target="file:///C:\Users\q12059\Documents\3GPP%20RAN3\RAN3%20Meetings\RAN3_130%20(Nov%202025,%20Dallas)\Docs\R3-258037.zip" TargetMode="External"/><Relationship Id="rId551" Type="http://schemas.openxmlformats.org/officeDocument/2006/relationships/hyperlink" Target="file:///C:\Users\q12059\Documents\3GPP%20RAN3\RAN3%20Meetings\RAN3_130%20(Nov%202025,%20Dallas)\Docs\R3-258353.zip" TargetMode="External"/><Relationship Id="rId593" Type="http://schemas.openxmlformats.org/officeDocument/2006/relationships/hyperlink" Target="file:///C:\Users\q12059\Documents\3GPP%20RAN3\RAN3%20Meetings\RAN3_130%20(Nov%202025,%20Dallas)\Docs\R3-258194.zip" TargetMode="External"/><Relationship Id="rId607" Type="http://schemas.openxmlformats.org/officeDocument/2006/relationships/hyperlink" Target="file:///C:\Users\q12059\Documents\3GPP%20RAN3\RAN3%20Meetings\RAN3_130%20(Nov%202025,%20Dallas)\Docs\R3-258193.zip" TargetMode="External"/><Relationship Id="rId649" Type="http://schemas.openxmlformats.org/officeDocument/2006/relationships/hyperlink" Target="file:///C:\Users\q12059\Documents\3GPP%20RAN3\RAN3%20Meetings\RAN3_130%20(Nov%202025,%20Dallas)\Docs\R3-258115.zip" TargetMode="External"/><Relationship Id="rId190" Type="http://schemas.openxmlformats.org/officeDocument/2006/relationships/hyperlink" Target="file:///C:\Users\q12059\Documents\3GPP%20RAN3\RAN3%20Meetings\RAN3_130%20(Nov%202025,%20Dallas)\Docs\R3-258254.zip" TargetMode="External"/><Relationship Id="rId204" Type="http://schemas.openxmlformats.org/officeDocument/2006/relationships/hyperlink" Target="file:///C:\Users\q12059\Documents\3GPP%20RAN3\RAN3%20Meetings\RAN3_130%20(Nov%202025,%20Dallas)\Docs\R3-258008.zip" TargetMode="External"/><Relationship Id="rId246" Type="http://schemas.openxmlformats.org/officeDocument/2006/relationships/hyperlink" Target="file:///C:\Users\q12059\Documents\3GPP%20RAN3\RAN3%20Meetings\RAN3_130%20(Nov%202025,%20Dallas)\Docs\R3-258349.zip" TargetMode="External"/><Relationship Id="rId288" Type="http://schemas.openxmlformats.org/officeDocument/2006/relationships/hyperlink" Target="file:///C:\Users\q12059\Documents\3GPP%20RAN3\RAN3%20Meetings\RAN3_130%20(Nov%202025,%20Dallas)\Docs\R3-258230.zip" TargetMode="External"/><Relationship Id="rId411" Type="http://schemas.openxmlformats.org/officeDocument/2006/relationships/hyperlink" Target="file:///C:\Users\q12059\Documents\3GPP%20RAN3\RAN3%20Meetings\RAN3_130%20(Nov%202025,%20Dallas)\Docs\R3-258062.zip" TargetMode="External"/><Relationship Id="rId453" Type="http://schemas.openxmlformats.org/officeDocument/2006/relationships/hyperlink" Target="file:///C:\Users\q12059\Documents\3GPP%20RAN3\RAN3%20Meetings\RAN3_130%20(Nov%202025,%20Dallas)\Docs\R3-258444.zip" TargetMode="External"/><Relationship Id="rId509" Type="http://schemas.openxmlformats.org/officeDocument/2006/relationships/hyperlink" Target="file:///C:\Users\q12059\Documents\3GPP%20RAN3\RAN3%20Meetings\RAN3_130%20(Nov%202025,%20Dallas)\Docs\R3-258350.zip" TargetMode="External"/><Relationship Id="rId660" Type="http://schemas.openxmlformats.org/officeDocument/2006/relationships/hyperlink" Target="file:///C:\Users\q12059\Documents\3GPP%20RAN3\RAN3%20Meetings\RAN3_130%20(Nov%202025,%20Dallas)\Docs\R3-258310.zip" TargetMode="External"/><Relationship Id="rId106" Type="http://schemas.openxmlformats.org/officeDocument/2006/relationships/hyperlink" Target="file:///C:\Users\q12059\Documents\3GPP%20RAN3\RAN3%20Meetings\RAN3_130%20(Nov%202025,%20Dallas)\Docs\R3-258559.zip" TargetMode="External"/><Relationship Id="rId313" Type="http://schemas.openxmlformats.org/officeDocument/2006/relationships/hyperlink" Target="file:///C:\Users\q12059\Documents\3GPP%20RAN3\RAN3%20Meetings\RAN3_130%20(Nov%202025,%20Dallas)\Docs\R3-258334.zip" TargetMode="External"/><Relationship Id="rId495" Type="http://schemas.openxmlformats.org/officeDocument/2006/relationships/hyperlink" Target="file:///C:\Users\q12059\Documents\3GPP%20RAN3\RAN3%20Meetings\RAN3_130%20(Nov%202025,%20Dallas)\Docs\R3-258544.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516.zip" TargetMode="External"/><Relationship Id="rId94" Type="http://schemas.openxmlformats.org/officeDocument/2006/relationships/hyperlink" Target="file:///C:\Users\q12059\Documents\3GPP%20RAN3\RAN3%20Meetings\RAN3_130%20(Nov%202025,%20Dallas)\Docs\R3-258571.zip" TargetMode="External"/><Relationship Id="rId148" Type="http://schemas.openxmlformats.org/officeDocument/2006/relationships/hyperlink" Target="file:///C:\Users\q12059\Documents\3GPP%20RAN3\RAN3%20Meetings\RAN3_130%20(Nov%202025,%20Dallas)\Docs\R3-258586.zip" TargetMode="External"/><Relationship Id="rId355" Type="http://schemas.openxmlformats.org/officeDocument/2006/relationships/hyperlink" Target="file:///C:\Users\q12059\Documents\3GPP%20RAN3\RAN3%20Meetings\RAN3_130%20(Nov%202025,%20Dallas)\Docs\R3-258206.zip" TargetMode="External"/><Relationship Id="rId397" Type="http://schemas.openxmlformats.org/officeDocument/2006/relationships/hyperlink" Target="file:///C:\Users\q12059\Documents\3GPP%20RAN3\RAN3%20Meetings\RAN3_130%20(Nov%202025,%20Dallas)\Docs\R3-258048.zip" TargetMode="External"/><Relationship Id="rId520" Type="http://schemas.openxmlformats.org/officeDocument/2006/relationships/hyperlink" Target="file:///C:\Users\q12059\Documents\3GPP%20RAN3\RAN3%20Meetings\RAN3_130%20(Nov%202025,%20Dallas)\Docs\R3-258113.zip" TargetMode="External"/><Relationship Id="rId562" Type="http://schemas.openxmlformats.org/officeDocument/2006/relationships/hyperlink" Target="file:///C:\Users\q12059\Documents\3GPP%20RAN3\RAN3%20Meetings\RAN3_130%20(Nov%202025,%20Dallas)\Docs\R3-258696.zip" TargetMode="External"/><Relationship Id="rId618" Type="http://schemas.openxmlformats.org/officeDocument/2006/relationships/hyperlink" Target="file:///C:\Users\q12059\Documents\3GPP%20RAN3\RAN3%20Meetings\RAN3_130%20(Nov%202025,%20Dallas)\Docs\R3-258177.zip" TargetMode="External"/><Relationship Id="rId215" Type="http://schemas.openxmlformats.org/officeDocument/2006/relationships/hyperlink" Target="file:///C:\Users\q12059\Documents\3GPP%20RAN3\RAN3%20Meetings\RAN3_130%20(Nov%202025,%20Dallas)\Docs\R3-258549.zip" TargetMode="External"/><Relationship Id="rId257" Type="http://schemas.openxmlformats.org/officeDocument/2006/relationships/hyperlink" Target="file:///C:\Users\q12059\Documents\3GPP%20RAN3\RAN3%20Meetings\RAN3_130%20(Nov%202025,%20Dallas)\Docs\R3-258486.zip" TargetMode="External"/><Relationship Id="rId422" Type="http://schemas.openxmlformats.org/officeDocument/2006/relationships/hyperlink" Target="file:///C:\Users\q12059\Documents\3GPP%20RAN3\RAN3%20Meetings\RAN3_130%20(Nov%202025,%20Dallas)\Docs\R3-258073.zip" TargetMode="External"/><Relationship Id="rId464" Type="http://schemas.openxmlformats.org/officeDocument/2006/relationships/hyperlink" Target="file:///C:\Users\q12059\Documents\3GPP%20RAN3\RAN3%20Meetings\RAN3_130%20(Nov%202025,%20Dallas)\Docs\R3-258187.zip" TargetMode="External"/><Relationship Id="rId299" Type="http://schemas.openxmlformats.org/officeDocument/2006/relationships/hyperlink" Target="file:///C:\Users\q12059\Documents\3GPP%20RAN3\RAN3%20Meetings\RAN3_130%20(Nov%202025,%20Dallas)\Docs\R3-258213.zip" TargetMode="External"/><Relationship Id="rId63" Type="http://schemas.openxmlformats.org/officeDocument/2006/relationships/hyperlink" Target="file:///C:\Users\q12059\Documents\3GPP%20RAN3\RAN3%20Meetings\RAN3_130%20(Nov%202025,%20Dallas)\Docs\R3-258422.zip" TargetMode="External"/><Relationship Id="rId159" Type="http://schemas.openxmlformats.org/officeDocument/2006/relationships/hyperlink" Target="file:///C:\Users\q12059\Documents\3GPP%20RAN3\RAN3%20Meetings\RAN3_130%20(Nov%202025,%20Dallas)\Docs\R3-258672.zip" TargetMode="External"/><Relationship Id="rId366" Type="http://schemas.openxmlformats.org/officeDocument/2006/relationships/hyperlink" Target="file:///C:\Users\q12059\Documents\3GPP%20RAN3\RAN3%20Meetings\RAN3_130%20(Nov%202025,%20Dallas)\Docs\R3-258017.zip" TargetMode="External"/><Relationship Id="rId573" Type="http://schemas.openxmlformats.org/officeDocument/2006/relationships/hyperlink" Target="file:///C:\Users\q12059\Documents\3GPP%20RAN3\RAN3%20Meetings\RAN3_130%20(Nov%202025,%20Dallas)\Docs\R3-258597.zip" TargetMode="External"/><Relationship Id="rId226" Type="http://schemas.openxmlformats.org/officeDocument/2006/relationships/hyperlink" Target="file:///C:\Users\q12059\Documents\3GPP%20RAN3\RAN3%20Meetings\RAN3_130%20(Nov%202025,%20Dallas)\Docs\R3-258640.zip" TargetMode="External"/><Relationship Id="rId433" Type="http://schemas.openxmlformats.org/officeDocument/2006/relationships/hyperlink" Target="file:///C:\Users\q12059\Documents\3GPP%20RAN3\RAN3%20Meetings\RAN3_130%20(Nov%202025,%20Dallas)\Docs\R3-258084.zip" TargetMode="External"/><Relationship Id="rId640" Type="http://schemas.openxmlformats.org/officeDocument/2006/relationships/hyperlink" Target="file:///C:\Users\q12059\Documents\3GPP%20RAN3\RAN3%20Meetings\RAN3_130%20(Nov%202025,%20Dallas)\Docs\R3-258358.zip" TargetMode="External"/><Relationship Id="rId74" Type="http://schemas.openxmlformats.org/officeDocument/2006/relationships/hyperlink" Target="file:///C:\Users\q12059\Documents\3GPP%20RAN3\RAN3%20Meetings\RAN3_130%20(Nov%202025,%20Dallas)\Docs\R3-258270.zip" TargetMode="External"/><Relationship Id="rId377" Type="http://schemas.openxmlformats.org/officeDocument/2006/relationships/hyperlink" Target="file:///C:\Users\q12059\Documents\3GPP%20RAN3\RAN3%20Meetings\RAN3_130%20(Nov%202025,%20Dallas)\Docs\R3-258028.zip" TargetMode="External"/><Relationship Id="rId500" Type="http://schemas.openxmlformats.org/officeDocument/2006/relationships/hyperlink" Target="file:///C:\Users\q12059\Documents\3GPP%20RAN3\RAN3%20Meetings\RAN3_130%20(Nov%202025,%20Dallas)\Docs\R3-258120.zip" TargetMode="External"/><Relationship Id="rId584" Type="http://schemas.openxmlformats.org/officeDocument/2006/relationships/hyperlink" Target="file:///C:\Users\q12059\Documents\3GPP%20RAN3\RAN3%20Meetings\RAN3_130%20(Nov%202025,%20Dallas)\Docs\R3-258598.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332.zip" TargetMode="External"/><Relationship Id="rId444" Type="http://schemas.openxmlformats.org/officeDocument/2006/relationships/hyperlink" Target="file:///C:\Users\q12059\Documents\3GPP%20RAN3\RAN3%20Meetings\RAN3_130%20(Nov%202025,%20Dallas)\Docs\R3-258226.zip" TargetMode="External"/><Relationship Id="rId651" Type="http://schemas.openxmlformats.org/officeDocument/2006/relationships/hyperlink" Target="file:///C:\Users\q12059\Documents\3GPP%20RAN3\RAN3%20Meetings\RAN3_130%20(Nov%202025,%20Dallas)\Docs\R3-258131.zip" TargetMode="External"/><Relationship Id="rId290" Type="http://schemas.openxmlformats.org/officeDocument/2006/relationships/hyperlink" Target="file:///C:\Users\q12059\Documents\3GPP%20RAN3\RAN3%20Meetings\RAN3_130%20(Nov%202025,%20Dallas)\Docs\R3-258276.zip" TargetMode="External"/><Relationship Id="rId304" Type="http://schemas.openxmlformats.org/officeDocument/2006/relationships/hyperlink" Target="file:///C:\Users\q12059\Documents\3GPP%20RAN3\RAN3%20Meetings\RAN3_130%20(Nov%202025,%20Dallas)\Docs\R3-258218.zip" TargetMode="External"/><Relationship Id="rId388" Type="http://schemas.openxmlformats.org/officeDocument/2006/relationships/hyperlink" Target="file:///C:\Users\q12059\Documents\3GPP%20RAN3\RAN3%20Meetings\RAN3_130%20(Nov%202025,%20Dallas)\Docs\R3-258039.zip" TargetMode="External"/><Relationship Id="rId511" Type="http://schemas.openxmlformats.org/officeDocument/2006/relationships/hyperlink" Target="file:///C:\Users\q12059\Documents\3GPP%20RAN3\RAN3%20Meetings\RAN3_130%20(Nov%202025,%20Dallas)\Docs\R3-258400.zip" TargetMode="External"/><Relationship Id="rId609" Type="http://schemas.openxmlformats.org/officeDocument/2006/relationships/hyperlink" Target="file:///C:\Users\q12059\Documents\3GPP%20RAN3\RAN3%20Meetings\RAN3_130%20(Nov%202025,%20Dallas)\Docs\R3-258355.zip" TargetMode="External"/><Relationship Id="rId85" Type="http://schemas.openxmlformats.org/officeDocument/2006/relationships/hyperlink" Target="file:///C:\Users\q12059\Documents\3GPP%20RAN3\RAN3%20Meetings\RAN3_130%20(Nov%202025,%20Dallas)\Docs\R3-258173.zip" TargetMode="External"/><Relationship Id="rId150" Type="http://schemas.openxmlformats.org/officeDocument/2006/relationships/hyperlink" Target="file:///C:\Users\q12059\Documents\3GPP%20RAN3\RAN3%20Meetings\RAN3_130%20(Nov%202025,%20Dallas)\Docs\R3-258659.zip" TargetMode="External"/><Relationship Id="rId595" Type="http://schemas.openxmlformats.org/officeDocument/2006/relationships/hyperlink" Target="file:///C:\Users\q12059\Documents\3GPP%20RAN3\RAN3%20Meetings\RAN3_130%20(Nov%202025,%20Dallas)\Docs\R3-258354.zip" TargetMode="External"/><Relationship Id="rId248" Type="http://schemas.openxmlformats.org/officeDocument/2006/relationships/hyperlink" Target="file:///C:\Users\q12059\Documents\3GPP%20RAN3\RAN3%20Meetings\RAN3_130%20(Nov%202025,%20Dallas)\Docs\R3-258401.zip" TargetMode="External"/><Relationship Id="rId455" Type="http://schemas.openxmlformats.org/officeDocument/2006/relationships/hyperlink" Target="file:///C:\Users\q12059\Documents\3GPP%20RAN3\RAN3%20Meetings\RAN3_130%20(Nov%202025,%20Dallas)\Docs\R3-258567.zip" TargetMode="External"/><Relationship Id="rId662" Type="http://schemas.openxmlformats.org/officeDocument/2006/relationships/hyperlink" Target="file:///C:\Users\q12059\Documents\3GPP%20RAN3\RAN3%20Meetings\RAN3_130%20(Nov%202025,%20Dallas)\Docs\R3-258372.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587.zip" TargetMode="External"/><Relationship Id="rId315" Type="http://schemas.openxmlformats.org/officeDocument/2006/relationships/hyperlink" Target="file:///C:\Users\q12059\Documents\3GPP%20RAN3\RAN3%20Meetings\RAN3_130%20(Nov%202025,%20Dallas)\Docs\R3-258307.zip" TargetMode="External"/><Relationship Id="rId522" Type="http://schemas.openxmlformats.org/officeDocument/2006/relationships/hyperlink" Target="file:///C:\Users\q12059\Documents\3GPP%20RAN3\RAN3%20Meetings\RAN3_130%20(Nov%202025,%20Dallas)\Docs\R3-258146.zip" TargetMode="External"/><Relationship Id="rId96" Type="http://schemas.openxmlformats.org/officeDocument/2006/relationships/hyperlink" Target="file:///C:\Users\q12059\Documents\3GPP%20RAN3\RAN3%20Meetings\RAN3_130%20(Nov%202025,%20Dallas)\Docs\R3-258381.zip" TargetMode="External"/><Relationship Id="rId161" Type="http://schemas.openxmlformats.org/officeDocument/2006/relationships/hyperlink" Target="file:///C:\Users\q12059\Documents\3GPP%20RAN3\RAN3%20Meetings\RAN3_130%20(Nov%202025,%20Dallas)\Docs\R3-258221.zip" TargetMode="External"/><Relationship Id="rId399" Type="http://schemas.openxmlformats.org/officeDocument/2006/relationships/hyperlink" Target="file:///C:\Users\q12059\Documents\3GPP%20RAN3\RAN3%20Meetings\RAN3_130%20(Nov%202025,%20Dallas)\Docs\R3-258050.zip" TargetMode="External"/><Relationship Id="rId259" Type="http://schemas.openxmlformats.org/officeDocument/2006/relationships/hyperlink" Target="file:///C:\Users\q12059\Documents\3GPP%20RAN3\RAN3%20Meetings\RAN3_130%20(Nov%202025,%20Dallas)\Docs\R3-258488.zip" TargetMode="External"/><Relationship Id="rId466" Type="http://schemas.openxmlformats.org/officeDocument/2006/relationships/hyperlink" Target="file:///C:\Users\q12059\Documents\3GPP%20RAN3\RAN3%20Meetings\RAN3_130%20(Nov%202025,%20Dallas)\Docs\R3-258266.zip" TargetMode="External"/><Relationship Id="rId673" Type="http://schemas.openxmlformats.org/officeDocument/2006/relationships/hyperlink" Target="file:///C:\Users\q12059\Documents\3GPP%20RAN3\RAN3%20Meetings\RAN3_130%20(Nov%202025,%20Dallas)\Docs\R3-258264.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275.zip" TargetMode="External"/><Relationship Id="rId326" Type="http://schemas.openxmlformats.org/officeDocument/2006/relationships/hyperlink" Target="file:///C:\Users\q12059\Documents\3GPP%20RAN3\RAN3%20Meetings\RAN3_130%20(Nov%202025,%20Dallas)\Docs\R3-258429.zip" TargetMode="External"/><Relationship Id="rId533" Type="http://schemas.openxmlformats.org/officeDocument/2006/relationships/hyperlink" Target="file:///C:\Users\q12059\Documents\3GPP%20RAN3\RAN3%20Meetings\RAN3_130%20(Nov%202025,%20Dallas)\Docs\R3-258364.zip" TargetMode="External"/><Relationship Id="rId172" Type="http://schemas.openxmlformats.org/officeDocument/2006/relationships/hyperlink" Target="file:///C:\Users\q12059\Documents\3GPP%20RAN3\RAN3%20Meetings\RAN3_130%20(Nov%202025,%20Dallas)\Docs\R3-258338.zip" TargetMode="External"/><Relationship Id="rId477" Type="http://schemas.openxmlformats.org/officeDocument/2006/relationships/hyperlink" Target="file:///C:\Users\q12059\Documents\3GPP%20RAN3\RAN3%20Meetings\RAN3_130%20(Nov%202025,%20Dallas)\Docs\R3-258564.zip" TargetMode="External"/><Relationship Id="rId600" Type="http://schemas.openxmlformats.org/officeDocument/2006/relationships/hyperlink" Target="file:///C:\Users\q12059\Documents\3GPP%20RAN3\RAN3%20Meetings\RAN3_130%20(Nov%202025,%20Dallas)\Docs\R3-258600.zip" TargetMode="External"/><Relationship Id="rId684" Type="http://schemas.openxmlformats.org/officeDocument/2006/relationships/hyperlink" Target="https://www.3gpp.org/ftp/tsg_ran/TSG_RAN/TSGR_109/Docs/RP-252755.zip" TargetMode="External"/><Relationship Id="rId337" Type="http://schemas.openxmlformats.org/officeDocument/2006/relationships/hyperlink" Target="file:///C:\Users\q12059\Documents\3GPP%20RAN3\RAN3%20Meetings\RAN3_130%20(Nov%202025,%20Dallas)\Docs\R3-258507.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129.zip" TargetMode="External"/><Relationship Id="rId183" Type="http://schemas.openxmlformats.org/officeDocument/2006/relationships/hyperlink" Target="file:///C:\Users\q12059\Documents\3GPP%20RAN3\RAN3%20Meetings\RAN3_130%20(Nov%202025,%20Dallas)\Docs\R3-258240.zip" TargetMode="External"/><Relationship Id="rId390" Type="http://schemas.openxmlformats.org/officeDocument/2006/relationships/hyperlink" Target="file:///C:\Users\q12059\Documents\3GPP%20RAN3\RAN3%20Meetings\RAN3_130%20(Nov%202025,%20Dallas)\Docs\R3-258041.zip" TargetMode="External"/><Relationship Id="rId404" Type="http://schemas.openxmlformats.org/officeDocument/2006/relationships/hyperlink" Target="file:///C:\Users\q12059\Documents\3GPP%20RAN3\RAN3%20Meetings\RAN3_130%20(Nov%202025,%20Dallas)\Docs\R3-258055.zip" TargetMode="External"/><Relationship Id="rId611" Type="http://schemas.openxmlformats.org/officeDocument/2006/relationships/hyperlink" Target="file:///C:\Users\q12059\Documents\3GPP%20RAN3\RAN3%20Meetings\RAN3_130%20(Nov%202025,%20Dallas)\Docs\R3-258393.zip" TargetMode="External"/><Relationship Id="rId250" Type="http://schemas.openxmlformats.org/officeDocument/2006/relationships/hyperlink" Target="file:///C:\Users\q12059\Documents\3GPP%20RAN3\RAN3%20Meetings\RAN3_130%20(Nov%202025,%20Dallas)\Docs\R3-258534.zip" TargetMode="External"/><Relationship Id="rId488" Type="http://schemas.openxmlformats.org/officeDocument/2006/relationships/hyperlink" Target="file:///C:\Users\q12059\Documents\3GPP%20RAN3\RAN3%20Meetings\RAN3_130%20(Nov%202025,%20Dallas)\Docs\R3-258287.zip" TargetMode="External"/><Relationship Id="rId45" Type="http://schemas.openxmlformats.org/officeDocument/2006/relationships/hyperlink" Target="file:///C:\Users\q12059\Documents\3GPP%20RAN3\RAN3%20Meetings\RAN3_130%20(Nov%202025,%20Dallas)\Docs\R3-258644.zip" TargetMode="External"/><Relationship Id="rId110" Type="http://schemas.openxmlformats.org/officeDocument/2006/relationships/hyperlink" Target="file:///C:\Users\q12059\Documents\3GPP%20RAN3\RAN3%20Meetings\RAN3_130%20(Nov%202025,%20Dallas)\Docs\R3-258509.zip" TargetMode="External"/><Relationship Id="rId348" Type="http://schemas.openxmlformats.org/officeDocument/2006/relationships/hyperlink" Target="file:///C:\Users\q12059\Documents\3GPP%20RAN3\RAN3%20Meetings\RAN3_130%20(Nov%202025,%20Dallas)\Docs\R3-258676.zip" TargetMode="External"/><Relationship Id="rId555" Type="http://schemas.openxmlformats.org/officeDocument/2006/relationships/hyperlink" Target="file:///C:\Users\q12059\Documents\3GPP%20RAN3\RAN3%20Meetings\RAN3_130%20(Nov%202025,%20Dallas)\Docs\R3-258481.zip" TargetMode="External"/><Relationship Id="rId194" Type="http://schemas.openxmlformats.org/officeDocument/2006/relationships/hyperlink" Target="file:///C:\Users\q12059\Documents\3GPP%20RAN3\RAN3%20Meetings\RAN3_130%20(Nov%202025,%20Dallas)\Docs\R3-258504.zip" TargetMode="External"/><Relationship Id="rId208" Type="http://schemas.openxmlformats.org/officeDocument/2006/relationships/hyperlink" Target="file:///C:\Users\q12059\Documents\3GPP%20RAN3\RAN3%20Meetings\RAN3_130%20(Nov%202025,%20Dallas)\Docs\R3-258314.zip" TargetMode="External"/><Relationship Id="rId415" Type="http://schemas.openxmlformats.org/officeDocument/2006/relationships/hyperlink" Target="file:///C:\Users\q12059\Documents\3GPP%20RAN3\RAN3%20Meetings\RAN3_130%20(Nov%202025,%20Dallas)\Docs\R3-258066.zip" TargetMode="External"/><Relationship Id="rId622" Type="http://schemas.openxmlformats.org/officeDocument/2006/relationships/hyperlink" Target="file:///C:\Users\q12059\Documents\3GPP%20RAN3\RAN3%20Meetings\RAN3_130%20(Nov%202025,%20Dallas)\Docs\R3-258395.zip" TargetMode="External"/><Relationship Id="rId261" Type="http://schemas.openxmlformats.org/officeDocument/2006/relationships/hyperlink" Target="file:///C:\Users\q12059\Documents\3GPP%20RAN3\RAN3%20Meetings\RAN3_130%20(Nov%202025,%20Dallas)\Docs\R3-258490.zip" TargetMode="External"/><Relationship Id="rId499" Type="http://schemas.openxmlformats.org/officeDocument/2006/relationships/hyperlink" Target="file:///C:\Users\q12059\Documents\3GPP%20RAN3\RAN3%20Meetings\RAN3_130%20(Nov%202025,%20Dallas)\Docs\R3-258621.zip" TargetMode="External"/><Relationship Id="rId56" Type="http://schemas.openxmlformats.org/officeDocument/2006/relationships/hyperlink" Target="file:///C:\Users\q12059\Documents\3GPP%20RAN3\RAN3%20Meetings\RAN3_130%20(Nov%202025,%20Dallas)\Docs\R3-258650.zip" TargetMode="External"/><Relationship Id="rId359" Type="http://schemas.openxmlformats.org/officeDocument/2006/relationships/hyperlink" Target="file:///C:\Users\q12059\Documents\3GPP%20RAN3\RAN3%20Meetings\RAN3_130%20(Nov%202025,%20Dallas)\Docs\R3-258443.zip" TargetMode="External"/><Relationship Id="rId566" Type="http://schemas.openxmlformats.org/officeDocument/2006/relationships/hyperlink" Target="file:///C:\Users\q12059\Documents\3GPP%20RAN3\RAN3%20Meetings\RAN3_130%20(Nov%202025,%20Dallas)\Docs\R3-258158.zip" TargetMode="External"/><Relationship Id="rId121" Type="http://schemas.openxmlformats.org/officeDocument/2006/relationships/hyperlink" Target="file:///C:\Users\q12059\Documents\3GPP%20RAN3\RAN3%20Meetings\RAN3_130%20(Nov%202025,%20Dallas)\Docs\R3-258313.zip" TargetMode="External"/><Relationship Id="rId219" Type="http://schemas.openxmlformats.org/officeDocument/2006/relationships/hyperlink" Target="file:///C:\Users\q12059\Documents\3GPP%20RAN3\RAN3%20Meetings\RAN3_130%20(Nov%202025,%20Dallas)\Docs\R3-258647.zip" TargetMode="External"/><Relationship Id="rId426" Type="http://schemas.openxmlformats.org/officeDocument/2006/relationships/hyperlink" Target="file:///C:\Users\q12059\Documents\3GPP%20RAN3\RAN3%20Meetings\RAN3_130%20(Nov%202025,%20Dallas)\Docs\R3-258077.zip" TargetMode="External"/><Relationship Id="rId633" Type="http://schemas.openxmlformats.org/officeDocument/2006/relationships/hyperlink" Target="file:///C:\Users\q12059\Documents\3GPP%20RAN3\RAN3%20Meetings\RAN3_130%20(Nov%202025,%20Dallas)\Docs\R3-258137.zip" TargetMode="External"/><Relationship Id="rId67" Type="http://schemas.openxmlformats.org/officeDocument/2006/relationships/hyperlink" Target="file:///C:\Users\q12059\Documents\3GPP%20RAN3\RAN3%20Meetings\RAN3_130%20(Nov%202025,%20Dallas)\Docs\R3-258514.zip" TargetMode="External"/><Relationship Id="rId272" Type="http://schemas.openxmlformats.org/officeDocument/2006/relationships/hyperlink" Target="file:///C:\Users\q12059\Documents\3GPP%20RAN3\RAN3%20Meetings\RAN3_130%20(Nov%202025,%20Dallas)\Docs\R3-258099.zip" TargetMode="External"/><Relationship Id="rId577" Type="http://schemas.openxmlformats.org/officeDocument/2006/relationships/hyperlink" Target="file:///C:\Users\q12059\Documents\3GPP%20RAN3\RAN3%20Meetings\RAN3_130%20(Nov%202025,%20Dallas)\Docs\R3-258159.zip" TargetMode="External"/><Relationship Id="rId132" Type="http://schemas.openxmlformats.org/officeDocument/2006/relationships/hyperlink" Target="file:///C:\Users\q12059\Documents\3GPP%20RAN3\RAN3%20Meetings\RAN3_130%20(Nov%202025,%20Dallas)\Docs\R3-258459.zip" TargetMode="External"/><Relationship Id="rId437" Type="http://schemas.openxmlformats.org/officeDocument/2006/relationships/hyperlink" Target="file:///C:\Users\q12059\Documents\3GPP%20RAN3\RAN3%20Meetings\RAN3_130%20(Nov%202025,%20Dallas)\Docs\R3-258093.zip" TargetMode="External"/><Relationship Id="rId644" Type="http://schemas.openxmlformats.org/officeDocument/2006/relationships/hyperlink" Target="file:///C:\Users\q12059\Documents\3GPP%20RAN3\RAN3%20Meetings\RAN3_130%20(Nov%202025,%20Dallas)\Docs\R3-258501.zip" TargetMode="External"/><Relationship Id="rId283" Type="http://schemas.openxmlformats.org/officeDocument/2006/relationships/hyperlink" Target="file:///C:\Users\q12059\Documents\3GPP%20RAN3\RAN3%20Meetings\RAN3_130%20(Nov%202025,%20Dallas)\Docs\R3-258223.zip" TargetMode="External"/><Relationship Id="rId490" Type="http://schemas.openxmlformats.org/officeDocument/2006/relationships/hyperlink" Target="file:///C:\Users\q12059\Documents\3GPP%20RAN3\RAN3%20Meetings\RAN3_130%20(Nov%202025,%20Dallas)\Docs\R3-258399.zip" TargetMode="External"/><Relationship Id="rId504" Type="http://schemas.openxmlformats.org/officeDocument/2006/relationships/hyperlink" Target="file:///C:\Users\q12059\Documents\3GPP%20RAN3\RAN3%20Meetings\RAN3_130%20(Nov%202025,%20Dallas)\Docs\R3-258234.zip" TargetMode="External"/><Relationship Id="rId78" Type="http://schemas.openxmlformats.org/officeDocument/2006/relationships/hyperlink" Target="file:///C:\Users\q12059\Documents\3GPP%20RAN3\RAN3%20Meetings\RAN3_130%20(Nov%202025,%20Dallas)\Docs\R3-258269.zip" TargetMode="External"/><Relationship Id="rId143" Type="http://schemas.openxmlformats.org/officeDocument/2006/relationships/hyperlink" Target="file:///C:\Users\q12059\Documents\3GPP%20RAN3\RAN3%20Meetings\RAN3_130%20(Nov%202025,%20Dallas)\Docs\R3-258561.zip" TargetMode="External"/><Relationship Id="rId350" Type="http://schemas.openxmlformats.org/officeDocument/2006/relationships/hyperlink" Target="file:///C:\Users\q12059\Documents\3GPP%20RAN3\RAN3%20Meetings\RAN3_130%20(Nov%202025,%20Dallas)\Docs\R3-258692.zip" TargetMode="External"/><Relationship Id="rId588" Type="http://schemas.openxmlformats.org/officeDocument/2006/relationships/hyperlink" Target="file:///C:\Users\q12059\Documents\3GPP%20RAN3\RAN3%20Meetings\RAN3_130%20(Nov%202025,%20Dallas)\Docs\R3-258086.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316.zip" TargetMode="External"/><Relationship Id="rId448" Type="http://schemas.openxmlformats.org/officeDocument/2006/relationships/hyperlink" Target="file:///C:\Users\q12059\Documents\3GPP%20RAN3\RAN3%20Meetings\RAN3_130%20(Nov%202025,%20Dallas)\Docs\R3-258274.zip" TargetMode="External"/><Relationship Id="rId655" Type="http://schemas.openxmlformats.org/officeDocument/2006/relationships/hyperlink" Target="file:///C:\Users\q12059\Documents\3GPP%20RAN3\RAN3%20Meetings\RAN3_130%20(Nov%202025,%20Dallas)\Docs\R3-258197.zip" TargetMode="External"/><Relationship Id="rId294" Type="http://schemas.openxmlformats.org/officeDocument/2006/relationships/hyperlink" Target="file:///C:\Users\q12059\Documents\3GPP%20RAN3\RAN3%20Meetings\RAN3_130%20(Nov%202025,%20Dallas)\Docs\R3-258167.zip" TargetMode="External"/><Relationship Id="rId308" Type="http://schemas.openxmlformats.org/officeDocument/2006/relationships/hyperlink" Target="file:///C:\Users\q12059\Documents\3GPP%20RAN3\RAN3%20Meetings\RAN3_130%20(Nov%202025,%20Dallas)\Docs\R3-258297.zip" TargetMode="External"/><Relationship Id="rId515" Type="http://schemas.openxmlformats.org/officeDocument/2006/relationships/hyperlink" Target="file:///C:\Users\q12059\Documents\3GPP%20RAN3\RAN3%20Meetings\RAN3_130%20(Nov%202025,%20Dallas)\Docs\R3-258448.zip" TargetMode="External"/><Relationship Id="rId89" Type="http://schemas.openxmlformats.org/officeDocument/2006/relationships/hyperlink" Target="file:///C:\Users\q12059\Documents\3GPP%20RAN3\RAN3%20Meetings\RAN3_130%20(Nov%202025,%20Dallas)\Docs\R3-258200.zip" TargetMode="External"/><Relationship Id="rId154" Type="http://schemas.openxmlformats.org/officeDocument/2006/relationships/hyperlink" Target="file:///C:\Users\q12059\Documents\3GPP%20RAN3\RAN3%20Meetings\RAN3_130%20(Nov%202025,%20Dallas)\Docs\R3-258665.zip" TargetMode="External"/><Relationship Id="rId361" Type="http://schemas.openxmlformats.org/officeDocument/2006/relationships/hyperlink" Target="file:///C:\Users\q12059\Documents\3GPP%20RAN3\RAN3%20Meetings\RAN3_130%20(Nov%202025,%20Dallas)\Docs\R3-258492.zip" TargetMode="External"/><Relationship Id="rId599" Type="http://schemas.openxmlformats.org/officeDocument/2006/relationships/hyperlink" Target="file:///C:\Users\q12059\Documents\3GPP%20RAN3\RAN3%20Meetings\RAN3_130%20(Nov%202025,%20Dallas)\Docs\R3-258482.zip" TargetMode="External"/><Relationship Id="rId459" Type="http://schemas.openxmlformats.org/officeDocument/2006/relationships/hyperlink" Target="file:///C:\Users\q12059\Documents\3GPP%20RAN3\RAN3%20Meetings\RAN3_130%20(Nov%202025,%20Dallas)\Docs\R3-258678.zip" TargetMode="External"/><Relationship Id="rId666" Type="http://schemas.openxmlformats.org/officeDocument/2006/relationships/hyperlink" Target="file:///C:\Users\q12059\Documents\3GPP%20RAN3\RAN3%20Meetings\RAN3_130%20(Nov%202025,%20Dallas)\Docs\R3-258613.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687.zip" TargetMode="External"/><Relationship Id="rId319" Type="http://schemas.openxmlformats.org/officeDocument/2006/relationships/hyperlink" Target="file:///C:\Users\q12059\Documents\3GPP%20RAN3\RAN3%20Meetings\RAN3_130%20(Nov%202025,%20Dallas)\Docs\R3-258398.zip" TargetMode="External"/><Relationship Id="rId526" Type="http://schemas.openxmlformats.org/officeDocument/2006/relationships/hyperlink" Target="file:///C:\Users\q12059\Documents\3GPP%20RAN3\RAN3%20Meetings\RAN3_130%20(Nov%202025,%20Dallas)\Docs\R3-258188.zip" TargetMode="External"/><Relationship Id="rId165" Type="http://schemas.openxmlformats.org/officeDocument/2006/relationships/hyperlink" Target="file:///C:\Users\q12059\Documents\3GPP%20RAN3\RAN3%20Meetings\RAN3_130%20(Nov%202025,%20Dallas)\Docs\R3-258011.zip" TargetMode="External"/><Relationship Id="rId372" Type="http://schemas.openxmlformats.org/officeDocument/2006/relationships/hyperlink" Target="file:///C:\Users\q12059\Documents\3GPP%20RAN3\RAN3%20Meetings\RAN3_130%20(Nov%202025,%20Dallas)\Docs\R3-258023.zip" TargetMode="External"/><Relationship Id="rId677" Type="http://schemas.openxmlformats.org/officeDocument/2006/relationships/hyperlink" Target="file:///C:\Users\q12059\Documents\3GPP%20RAN3\RAN3%20Meetings\RAN3_130%20(Nov%202025,%20Dallas)\Docs\R3-258428.zip" TargetMode="External"/><Relationship Id="rId232" Type="http://schemas.openxmlformats.org/officeDocument/2006/relationships/hyperlink" Target="file:///C:\Users\q12059\Documents\3GPP%20RAN3\RAN3%20Meetings\RAN3_130%20(Nov%202025,%20Dallas)\Docs\R3-258238.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522.zip" TargetMode="External"/><Relationship Id="rId80" Type="http://schemas.openxmlformats.org/officeDocument/2006/relationships/hyperlink" Target="file:///C:\Users\q12059\Documents\3GPP%20RAN3\RAN3%20Meetings\RAN3_130%20(Nov%202025,%20Dallas)\Docs\R3-258433.zip" TargetMode="External"/><Relationship Id="rId176" Type="http://schemas.openxmlformats.org/officeDocument/2006/relationships/hyperlink" Target="file:///C:\Users\q12059\Documents\3GPP%20RAN3\RAN3%20Meetings\RAN3_130%20(Nov%202025,%20Dallas)\Docs\R3-258241.zip" TargetMode="External"/><Relationship Id="rId383" Type="http://schemas.openxmlformats.org/officeDocument/2006/relationships/hyperlink" Target="file:///C:\Users\q12059\Documents\3GPP%20RAN3\RAN3%20Meetings\RAN3_130%20(Nov%202025,%20Dallas)\Docs\R3-258034.zip" TargetMode="External"/><Relationship Id="rId590" Type="http://schemas.openxmlformats.org/officeDocument/2006/relationships/hyperlink" Target="file:///C:\Users\q12059\Documents\3GPP%20RAN3\RAN3%20Meetings\RAN3_130%20(Nov%202025,%20Dallas)\Docs\R3-258108.zip" TargetMode="External"/><Relationship Id="rId604" Type="http://schemas.openxmlformats.org/officeDocument/2006/relationships/hyperlink" Target="file:///C:\Users\q12059\Documents\3GPP%20RAN3\RAN3%20Meetings\RAN3_130%20(Nov%202025,%20Dallas)\Docs\R3-258109.zip" TargetMode="External"/><Relationship Id="rId243" Type="http://schemas.openxmlformats.org/officeDocument/2006/relationships/hyperlink" Target="file:///C:\Users\q12059\Documents\3GPP%20RAN3\RAN3%20Meetings\RAN3_130%20(Nov%202025,%20Dallas)\Docs\R3-258346.zip" TargetMode="External"/><Relationship Id="rId450" Type="http://schemas.openxmlformats.org/officeDocument/2006/relationships/hyperlink" Target="file:///C:\Users\q12059\Documents\3GPP%20RAN3\RAN3%20Meetings\RAN3_130%20(Nov%202025,%20Dallas)\Docs\R3-258360.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508.zip" TargetMode="External"/><Relationship Id="rId310" Type="http://schemas.openxmlformats.org/officeDocument/2006/relationships/hyperlink" Target="file:///C:\Users\q12059\Documents\3GPP%20RAN3\RAN3%20Meetings\RAN3_130%20(Nov%202025,%20Dallas)\Docs\R3-258305.zip" TargetMode="External"/><Relationship Id="rId548" Type="http://schemas.openxmlformats.org/officeDocument/2006/relationships/hyperlink" Target="file:///C:\Users\q12059\Documents\3GPP%20RAN3\RAN3%20Meetings\RAN3_130%20(Nov%202025,%20Dallas)\Docs\R3-258195.zip" TargetMode="External"/><Relationship Id="rId91" Type="http://schemas.openxmlformats.org/officeDocument/2006/relationships/hyperlink" Target="file:///C:\Users\q12059\Documents\3GPP%20RAN3\RAN3%20Meetings\RAN3_130%20(Nov%202025,%20Dallas)\Docs\R3-258380.zip" TargetMode="External"/><Relationship Id="rId187" Type="http://schemas.openxmlformats.org/officeDocument/2006/relationships/hyperlink" Target="file:///C:\Users\q12059\Documents\3GPP%20RAN3\RAN3%20Meetings\RAN3_130%20(Nov%202025,%20Dallas)\Docs\R3-258633.zip" TargetMode="External"/><Relationship Id="rId394" Type="http://schemas.openxmlformats.org/officeDocument/2006/relationships/hyperlink" Target="file:///C:\Users\q12059\Documents\3GPP%20RAN3\RAN3%20Meetings\RAN3_130%20(Nov%202025,%20Dallas)\Docs\R3-258045.zip" TargetMode="External"/><Relationship Id="rId408" Type="http://schemas.openxmlformats.org/officeDocument/2006/relationships/hyperlink" Target="file:///C:\Users\q12059\Documents\3GPP%20RAN3\RAN3%20Meetings\RAN3_130%20(Nov%202025,%20Dallas)\Docs\R3-258059.zip" TargetMode="External"/><Relationship Id="rId615" Type="http://schemas.openxmlformats.org/officeDocument/2006/relationships/hyperlink" Target="file:///C:\Users\q12059\Documents\3GPP%20RAN3\RAN3%20Meetings\RAN3_130%20(Nov%202025,%20Dallas)\Docs\R3-2586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45</Pages>
  <Words>30150</Words>
  <Characters>171856</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201603</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146</cp:revision>
  <cp:lastPrinted>2025-06-30T13:38:00Z</cp:lastPrinted>
  <dcterms:created xsi:type="dcterms:W3CDTF">2025-08-08T17:48:00Z</dcterms:created>
  <dcterms:modified xsi:type="dcterms:W3CDTF">2025-11-08T03:37:00Z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