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E3260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E32602" w14:paraId="0361B63E" w14:textId="77777777" w:rsidTr="00E32602">
        <w:tc>
          <w:tcPr>
            <w:tcW w:w="1132" w:type="dxa"/>
            <w:tcBorders>
              <w:top w:val="single" w:sz="4" w:space="0" w:color="000000"/>
              <w:left w:val="single" w:sz="4" w:space="0" w:color="000000"/>
              <w:bottom w:val="single" w:sz="4" w:space="0" w:color="000000"/>
              <w:right w:val="single" w:sz="4" w:space="0" w:color="000000"/>
            </w:tcBorders>
          </w:tcPr>
          <w:p w14:paraId="4E8C5ACE" w14:textId="77777777" w:rsidR="00C86CB0" w:rsidRPr="00E32602" w:rsidRDefault="00C86CB0" w:rsidP="005439A9">
            <w:pPr>
              <w:widowControl w:val="0"/>
              <w:spacing w:line="276" w:lineRule="auto"/>
              <w:ind w:left="144" w:hanging="144"/>
              <w:rPr>
                <w:rFonts w:cs="Calibri"/>
                <w:lang w:eastAsia="en-US"/>
              </w:rPr>
            </w:pPr>
            <w:hyperlink r:id="rId18" w:history="1">
              <w:r w:rsidRPr="00E3260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tcPr>
          <w:p w14:paraId="79846E6B" w14:textId="77777777" w:rsidR="00C86CB0" w:rsidRPr="00E32602" w:rsidRDefault="00C86CB0" w:rsidP="005439A9">
            <w:pPr>
              <w:widowControl w:val="0"/>
              <w:spacing w:line="276" w:lineRule="auto"/>
              <w:ind w:left="144" w:hanging="144"/>
              <w:rPr>
                <w:rFonts w:cs="Calibri"/>
                <w:lang w:eastAsia="en-US"/>
              </w:rPr>
            </w:pPr>
            <w:r w:rsidRPr="00E32602">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tcPr>
          <w:p w14:paraId="6A771FB1" w14:textId="77777777" w:rsidR="00C86CB0" w:rsidRPr="00E32602" w:rsidRDefault="00C86CB0" w:rsidP="005439A9">
            <w:pPr>
              <w:widowControl w:val="0"/>
              <w:spacing w:line="276" w:lineRule="auto"/>
              <w:ind w:left="144" w:hanging="144"/>
              <w:rPr>
                <w:rFonts w:cs="Calibri"/>
                <w:lang w:eastAsia="en-US"/>
              </w:rPr>
            </w:pPr>
            <w:r w:rsidRPr="00E32602">
              <w:rPr>
                <w:rFonts w:cs="Calibri"/>
                <w:lang w:eastAsia="en-US"/>
              </w:rPr>
              <w:t>discussion</w:t>
            </w:r>
          </w:p>
          <w:p w14:paraId="4B7D0CB3" w14:textId="77777777" w:rsidR="002C5F82" w:rsidRPr="00E32602" w:rsidRDefault="002C5F82" w:rsidP="005439A9">
            <w:pPr>
              <w:widowControl w:val="0"/>
              <w:spacing w:line="276" w:lineRule="auto"/>
              <w:ind w:left="144" w:hanging="144"/>
              <w:rPr>
                <w:rFonts w:cs="Calibri"/>
                <w:lang w:eastAsia="en-US"/>
              </w:rPr>
            </w:pPr>
            <w:r w:rsidRPr="00E32602">
              <w:rPr>
                <w:rFonts w:cs="Calibri"/>
                <w:lang w:eastAsia="en-US"/>
              </w:rPr>
              <w:t>Feasible, per-AQP</w:t>
            </w:r>
          </w:p>
          <w:p w14:paraId="25E08F99" w14:textId="77777777" w:rsidR="00A15CA1" w:rsidRPr="00E32602" w:rsidRDefault="00A15CA1" w:rsidP="005439A9">
            <w:pPr>
              <w:widowControl w:val="0"/>
              <w:spacing w:line="276" w:lineRule="auto"/>
              <w:ind w:left="144" w:hanging="144"/>
              <w:rPr>
                <w:rFonts w:cs="Calibri"/>
                <w:lang w:eastAsia="en-US"/>
              </w:rPr>
            </w:pPr>
            <w:r w:rsidRPr="00E32602">
              <w:rPr>
                <w:rFonts w:cs="Calibri"/>
                <w:lang w:eastAsia="en-US"/>
              </w:rPr>
              <w:t xml:space="preserve"> </w:t>
            </w:r>
          </w:p>
          <w:p w14:paraId="6F2212BB" w14:textId="2959904D" w:rsidR="00A15CA1" w:rsidRPr="00E32602" w:rsidRDefault="00A15CA1" w:rsidP="005439A9">
            <w:pPr>
              <w:widowControl w:val="0"/>
              <w:spacing w:line="276" w:lineRule="auto"/>
              <w:ind w:left="144" w:hanging="144"/>
              <w:rPr>
                <w:rFonts w:cs="Calibri"/>
                <w:b/>
                <w:color w:val="FF00FF"/>
                <w:lang w:eastAsia="en-US"/>
              </w:rPr>
            </w:pPr>
            <w:r w:rsidRPr="00E32602">
              <w:rPr>
                <w:rFonts w:cs="Calibri"/>
                <w:b/>
                <w:color w:val="FF00FF"/>
                <w:lang w:eastAsia="en-US"/>
              </w:rPr>
              <w:t xml:space="preserve"> # 1_AQPforNES</w:t>
            </w:r>
          </w:p>
          <w:p w14:paraId="308ED35F" w14:textId="46568ACB" w:rsidR="00A15CA1" w:rsidRPr="00E32602" w:rsidRDefault="00A15CA1" w:rsidP="005439A9">
            <w:pPr>
              <w:widowControl w:val="0"/>
              <w:spacing w:line="276" w:lineRule="auto"/>
              <w:ind w:left="144" w:hanging="144"/>
              <w:rPr>
                <w:rFonts w:cs="Calibri"/>
                <w:b/>
                <w:color w:val="FF00FF"/>
                <w:lang w:eastAsia="en-US"/>
              </w:rPr>
            </w:pPr>
            <w:r w:rsidRPr="00E32602">
              <w:rPr>
                <w:rFonts w:cs="Calibri"/>
                <w:b/>
                <w:color w:val="FF00FF"/>
                <w:lang w:eastAsia="en-US"/>
              </w:rPr>
              <w:t>- Confirm that its feasible</w:t>
            </w:r>
            <w:r w:rsidR="00F7697B" w:rsidRPr="00E32602">
              <w:rPr>
                <w:rFonts w:cs="Calibri"/>
                <w:b/>
                <w:color w:val="FF00FF"/>
                <w:lang w:eastAsia="en-US"/>
              </w:rPr>
              <w:t xml:space="preserve"> and beneficial?</w:t>
            </w:r>
          </w:p>
          <w:p w14:paraId="5CAECDB9" w14:textId="789D664B" w:rsidR="00A15CA1" w:rsidRPr="00E32602" w:rsidRDefault="00A15CA1" w:rsidP="005439A9">
            <w:pPr>
              <w:widowControl w:val="0"/>
              <w:spacing w:line="276" w:lineRule="auto"/>
              <w:ind w:left="144" w:hanging="144"/>
              <w:rPr>
                <w:rFonts w:cs="Calibri"/>
                <w:b/>
                <w:color w:val="FF00FF"/>
                <w:lang w:eastAsia="en-US"/>
              </w:rPr>
            </w:pPr>
            <w:r w:rsidRPr="00E32602">
              <w:rPr>
                <w:rFonts w:cs="Calibri"/>
                <w:b/>
                <w:color w:val="FF00FF"/>
                <w:lang w:eastAsia="en-US"/>
              </w:rPr>
              <w:t>-</w:t>
            </w:r>
            <w:r w:rsidR="00ED7DCD" w:rsidRPr="00E32602">
              <w:rPr>
                <w:rFonts w:cs="Calibri"/>
                <w:b/>
                <w:color w:val="FF00FF"/>
                <w:lang w:eastAsia="en-US"/>
              </w:rPr>
              <w:t xml:space="preserve"> </w:t>
            </w:r>
            <w:r w:rsidR="00F7697B" w:rsidRPr="00E32602">
              <w:rPr>
                <w:rFonts w:cs="Calibri"/>
                <w:b/>
                <w:color w:val="FF00FF"/>
                <w:lang w:eastAsia="en-US"/>
              </w:rPr>
              <w:t>Further discuss details of the indicator, e.g. at what level is it signalled</w:t>
            </w:r>
          </w:p>
          <w:p w14:paraId="5CC55D90" w14:textId="0B50D559" w:rsidR="00F7697B" w:rsidRPr="00E32602" w:rsidRDefault="00F7697B" w:rsidP="005439A9">
            <w:pPr>
              <w:widowControl w:val="0"/>
              <w:spacing w:line="276" w:lineRule="auto"/>
              <w:ind w:left="144" w:hanging="144"/>
              <w:rPr>
                <w:rFonts w:cs="Calibri"/>
                <w:b/>
                <w:color w:val="FF00FF"/>
                <w:lang w:eastAsia="en-US"/>
              </w:rPr>
            </w:pPr>
            <w:r w:rsidRPr="00E32602">
              <w:rPr>
                <w:rFonts w:cs="Calibri"/>
                <w:b/>
                <w:color w:val="FF00FF"/>
                <w:lang w:eastAsia="en-US"/>
              </w:rPr>
              <w:t>-</w:t>
            </w:r>
            <w:r w:rsidR="00ED7DCD" w:rsidRPr="00E32602">
              <w:rPr>
                <w:rFonts w:cs="Calibri"/>
                <w:b/>
                <w:color w:val="FF00FF"/>
                <w:lang w:eastAsia="en-US"/>
              </w:rPr>
              <w:t xml:space="preserve"> </w:t>
            </w:r>
            <w:r w:rsidRPr="00E32602">
              <w:rPr>
                <w:rFonts w:cs="Calibri"/>
                <w:b/>
                <w:color w:val="FF00FF"/>
                <w:lang w:eastAsia="en-US"/>
              </w:rPr>
              <w:t>draft Reply LS to SA2</w:t>
            </w:r>
          </w:p>
          <w:p w14:paraId="75C61A6E" w14:textId="6DE5C2E6" w:rsidR="00A15CA1" w:rsidRPr="00E32602" w:rsidRDefault="00A15CA1" w:rsidP="005439A9">
            <w:pPr>
              <w:widowControl w:val="0"/>
              <w:spacing w:line="276" w:lineRule="auto"/>
              <w:ind w:left="144" w:hanging="144"/>
              <w:rPr>
                <w:rFonts w:cs="Calibri"/>
                <w:color w:val="000000"/>
                <w:lang w:eastAsia="en-US"/>
              </w:rPr>
            </w:pPr>
            <w:r w:rsidRPr="00E32602">
              <w:rPr>
                <w:rFonts w:cs="Calibri"/>
                <w:color w:val="000000"/>
                <w:lang w:eastAsia="en-US"/>
              </w:rPr>
              <w:t>(</w:t>
            </w:r>
            <w:r w:rsidR="00F7697B" w:rsidRPr="00E32602">
              <w:rPr>
                <w:rFonts w:cs="Calibri"/>
                <w:color w:val="000000"/>
                <w:lang w:eastAsia="en-US"/>
              </w:rPr>
              <w:t>moderator - Huawei</w:t>
            </w:r>
            <w:r w:rsidRPr="00E32602">
              <w:rPr>
                <w:rFonts w:cs="Calibri"/>
                <w:color w:val="000000"/>
                <w:lang w:eastAsia="en-US"/>
              </w:rPr>
              <w:t>)</w:t>
            </w:r>
          </w:p>
          <w:p w14:paraId="5795ACCC" w14:textId="0CDA9E41" w:rsidR="0018085D" w:rsidRPr="00E32602" w:rsidRDefault="0018085D" w:rsidP="005439A9">
            <w:pPr>
              <w:widowControl w:val="0"/>
              <w:spacing w:line="276" w:lineRule="auto"/>
              <w:ind w:left="144" w:hanging="144"/>
              <w:rPr>
                <w:rFonts w:cs="Calibri"/>
              </w:rPr>
            </w:pPr>
            <w:r w:rsidRPr="00E32602">
              <w:rPr>
                <w:rFonts w:cs="Calibri"/>
                <w:color w:val="000000"/>
                <w:lang w:eastAsia="en-US"/>
              </w:rPr>
              <w:t xml:space="preserve">Summary of offline disc </w:t>
            </w:r>
            <w:hyperlink r:id="rId19" w:history="1">
              <w:r w:rsidRPr="00E32602">
                <w:rPr>
                  <w:rStyle w:val="Hyperlink"/>
                  <w:rFonts w:cs="Calibri"/>
                  <w:lang w:eastAsia="en-US"/>
                </w:rPr>
                <w:t>R3-260703</w:t>
              </w:r>
            </w:hyperlink>
            <w:r w:rsidR="00E32602" w:rsidRPr="00E32602">
              <w:rPr>
                <w:rFonts w:cs="Calibri"/>
              </w:rPr>
              <w:t xml:space="preserve"> Noted</w:t>
            </w:r>
          </w:p>
          <w:p w14:paraId="416763E1" w14:textId="77777777" w:rsidR="00E32602" w:rsidRPr="00E32602" w:rsidRDefault="00E32602" w:rsidP="005439A9">
            <w:pPr>
              <w:widowControl w:val="0"/>
              <w:spacing w:line="276" w:lineRule="auto"/>
              <w:ind w:left="144" w:hanging="144"/>
              <w:rPr>
                <w:rFonts w:cs="Calibri"/>
                <w:b/>
                <w:color w:val="0000FF"/>
              </w:rPr>
            </w:pPr>
          </w:p>
          <w:p w14:paraId="2AA7B83B" w14:textId="366F8C2D" w:rsidR="00E32602" w:rsidRPr="00E32602" w:rsidRDefault="00E32602" w:rsidP="005439A9">
            <w:pPr>
              <w:widowControl w:val="0"/>
              <w:spacing w:line="276" w:lineRule="auto"/>
              <w:ind w:left="144" w:hanging="144"/>
              <w:rPr>
                <w:rFonts w:cs="Calibri"/>
                <w:b/>
                <w:color w:val="0000FF"/>
                <w:lang w:eastAsia="en-US"/>
              </w:rPr>
            </w:pPr>
            <w:r w:rsidRPr="00E32602">
              <w:rPr>
                <w:rFonts w:cs="Calibri"/>
                <w:b/>
                <w:color w:val="0000FF"/>
              </w:rPr>
              <w:t xml:space="preserve"> To be continued...</w:t>
            </w:r>
          </w:p>
          <w:p w14:paraId="688CFA0D" w14:textId="724FB28F" w:rsidR="00A15CA1" w:rsidRPr="00E32602"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out To: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lastRenderedPageBreak/>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756D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756DB1" w14:paraId="6527A315" w14:textId="77777777" w:rsidTr="00756DB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E6D12F" w14:textId="77777777" w:rsidR="00C86CB0" w:rsidRPr="00756DB1" w:rsidRDefault="00C86CB0" w:rsidP="005439A9">
            <w:pPr>
              <w:widowControl w:val="0"/>
              <w:spacing w:line="276" w:lineRule="auto"/>
              <w:ind w:left="144" w:hanging="144"/>
              <w:rPr>
                <w:rFonts w:cs="Calibri"/>
                <w:lang w:eastAsia="en-US"/>
              </w:rPr>
            </w:pPr>
            <w:hyperlink r:id="rId33" w:history="1">
              <w:r w:rsidRPr="00756DB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F3D3A4" w14:textId="77777777" w:rsidR="00C86CB0" w:rsidRPr="00756DB1" w:rsidRDefault="00C86CB0" w:rsidP="005439A9">
            <w:pPr>
              <w:widowControl w:val="0"/>
              <w:spacing w:line="276" w:lineRule="auto"/>
              <w:ind w:left="144" w:hanging="144"/>
              <w:rPr>
                <w:rFonts w:cs="Calibri"/>
                <w:lang w:eastAsia="en-US"/>
              </w:rPr>
            </w:pPr>
            <w:r w:rsidRPr="00756DB1">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02A493" w14:textId="77777777" w:rsidR="00C86CB0" w:rsidRPr="00756DB1" w:rsidRDefault="00C86CB0" w:rsidP="005439A9">
            <w:pPr>
              <w:widowControl w:val="0"/>
              <w:spacing w:line="276" w:lineRule="auto"/>
              <w:ind w:left="144" w:hanging="144"/>
              <w:rPr>
                <w:rFonts w:cs="Calibri"/>
                <w:lang w:eastAsia="en-US"/>
              </w:rPr>
            </w:pPr>
            <w:r w:rsidRPr="00756DB1">
              <w:rPr>
                <w:rFonts w:cs="Calibri"/>
                <w:lang w:eastAsia="en-US"/>
              </w:rPr>
              <w:t>CR1418r, TS 38.413 v19.1.0, Rel-20, Cat. F</w:t>
            </w:r>
          </w:p>
          <w:p w14:paraId="68C0BCA2" w14:textId="77777777" w:rsidR="00443591" w:rsidRPr="00756DB1" w:rsidRDefault="00443591" w:rsidP="005439A9">
            <w:pPr>
              <w:widowControl w:val="0"/>
              <w:spacing w:line="276" w:lineRule="auto"/>
              <w:ind w:left="144" w:hanging="144"/>
              <w:rPr>
                <w:rFonts w:cs="Calibri"/>
                <w:lang w:eastAsia="en-US"/>
              </w:rPr>
            </w:pPr>
            <w:r w:rsidRPr="00756DB1">
              <w:rPr>
                <w:rFonts w:cs="Calibri"/>
                <w:lang w:eastAsia="en-US"/>
              </w:rPr>
              <w:t xml:space="preserve">HW, E///: on cover page, CR category should be B, and work item code </w:t>
            </w:r>
            <w:r w:rsidR="00CB195E" w:rsidRPr="00756DB1">
              <w:rPr>
                <w:rFonts w:cs="Calibri"/>
                <w:lang w:eastAsia="en-US"/>
              </w:rPr>
              <w:t>should be TEI20_NRLTEREST</w:t>
            </w:r>
          </w:p>
          <w:p w14:paraId="2DB5BFE0" w14:textId="79F5277F" w:rsidR="00C52AD9" w:rsidRPr="00756DB1" w:rsidRDefault="00C52AD9" w:rsidP="005439A9">
            <w:pPr>
              <w:widowControl w:val="0"/>
              <w:spacing w:line="276" w:lineRule="auto"/>
              <w:ind w:left="144" w:hanging="144"/>
              <w:rPr>
                <w:rFonts w:cs="Calibri"/>
              </w:rPr>
            </w:pPr>
            <w:r w:rsidRPr="00756DB1">
              <w:rPr>
                <w:rFonts w:cs="Calibri"/>
                <w:lang w:eastAsia="en-US"/>
              </w:rPr>
              <w:t xml:space="preserve">Rev in </w:t>
            </w:r>
            <w:hyperlink r:id="rId34" w:history="1">
              <w:r w:rsidRPr="00756DB1">
                <w:rPr>
                  <w:rStyle w:val="Hyperlink"/>
                  <w:rFonts w:cs="Calibri"/>
                  <w:lang w:eastAsia="en-US"/>
                </w:rPr>
                <w:t>R3-260643</w:t>
              </w:r>
            </w:hyperlink>
          </w:p>
          <w:p w14:paraId="1B4EA146" w14:textId="6E25B64C" w:rsidR="001F1836" w:rsidRPr="00756DB1" w:rsidRDefault="001F1836" w:rsidP="005439A9">
            <w:pPr>
              <w:widowControl w:val="0"/>
              <w:spacing w:line="276" w:lineRule="auto"/>
              <w:ind w:left="144" w:hanging="144"/>
              <w:rPr>
                <w:rFonts w:cs="Calibri"/>
              </w:rPr>
            </w:pPr>
            <w:r w:rsidRPr="00756DB1">
              <w:rPr>
                <w:rFonts w:cs="Calibri"/>
              </w:rPr>
              <w:t>E///: This may cause failed handovers</w:t>
            </w:r>
          </w:p>
          <w:p w14:paraId="5ABFD83B" w14:textId="2FADCB85" w:rsidR="00D36B85" w:rsidRPr="00756DB1" w:rsidRDefault="00D36B85" w:rsidP="005439A9">
            <w:pPr>
              <w:widowControl w:val="0"/>
              <w:spacing w:line="276" w:lineRule="auto"/>
              <w:ind w:left="144" w:hanging="144"/>
              <w:rPr>
                <w:rFonts w:cs="Calibri"/>
              </w:rPr>
            </w:pPr>
            <w:r w:rsidRPr="00756DB1">
              <w:rPr>
                <w:rFonts w:cs="Calibri"/>
              </w:rPr>
              <w:t>- Add Samsung, CMCC as co-source</w:t>
            </w:r>
          </w:p>
          <w:p w14:paraId="032D872E" w14:textId="528512C8" w:rsidR="00D36B85" w:rsidRPr="00756DB1" w:rsidRDefault="00D36B85" w:rsidP="005439A9">
            <w:pPr>
              <w:widowControl w:val="0"/>
              <w:spacing w:line="276" w:lineRule="auto"/>
              <w:ind w:left="144" w:hanging="144"/>
              <w:rPr>
                <w:rFonts w:cs="Calibri"/>
                <w:color w:val="000000"/>
                <w:lang w:eastAsia="en-US"/>
              </w:rPr>
            </w:pPr>
            <w:r w:rsidRPr="00756DB1">
              <w:rPr>
                <w:rFonts w:cs="Calibri"/>
              </w:rPr>
              <w:t xml:space="preserve">Rev in </w:t>
            </w:r>
            <w:hyperlink r:id="rId35" w:history="1">
              <w:r w:rsidRPr="00756DB1">
                <w:rPr>
                  <w:rStyle w:val="Hyperlink"/>
                  <w:rFonts w:cs="Calibri"/>
                </w:rPr>
                <w:t>R3-260751</w:t>
              </w:r>
            </w:hyperlink>
            <w:r w:rsidR="001F1836" w:rsidRPr="00756DB1">
              <w:rPr>
                <w:rFonts w:cs="Calibri"/>
              </w:rPr>
              <w:t xml:space="preserve"> </w:t>
            </w:r>
            <w:r w:rsidR="00756DB1">
              <w:rPr>
                <w:rFonts w:cs="Calibri"/>
                <w:b/>
                <w:color w:val="008000"/>
              </w:rPr>
              <w:t xml:space="preserve">Endorsed </w:t>
            </w:r>
            <w:r w:rsidR="001F1836" w:rsidRPr="00756DB1">
              <w:rPr>
                <w:rFonts w:cs="Calibri"/>
                <w:b/>
                <w:color w:val="008000"/>
              </w:rPr>
              <w:t>unseen</w:t>
            </w:r>
          </w:p>
          <w:p w14:paraId="29EB4FAA" w14:textId="77777777" w:rsidR="00CB195E" w:rsidRPr="00756DB1" w:rsidRDefault="00CB195E" w:rsidP="005439A9">
            <w:pPr>
              <w:widowControl w:val="0"/>
              <w:spacing w:line="276" w:lineRule="auto"/>
              <w:ind w:left="144" w:hanging="144"/>
              <w:rPr>
                <w:rFonts w:cs="Calibri"/>
                <w:lang w:eastAsia="en-US"/>
              </w:rPr>
            </w:pPr>
            <w:r w:rsidRPr="00756DB1">
              <w:rPr>
                <w:rFonts w:cs="Calibri"/>
                <w:lang w:eastAsia="en-US"/>
              </w:rPr>
              <w:t xml:space="preserve"> </w:t>
            </w:r>
          </w:p>
          <w:p w14:paraId="2D2B8503" w14:textId="7C9F5D47"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 xml:space="preserve"> # 2_NRtoLTEmobrest</w:t>
            </w:r>
          </w:p>
          <w:p w14:paraId="48B9DEC2" w14:textId="2E3EEEE7"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 check CR details</w:t>
            </w:r>
          </w:p>
          <w:p w14:paraId="0E29EBDC" w14:textId="30D626E3"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w:t>
            </w:r>
            <w:r w:rsidR="00C52AD9" w:rsidRPr="00756DB1">
              <w:rPr>
                <w:rFonts w:cs="Calibri"/>
                <w:b/>
                <w:color w:val="FF00FF"/>
                <w:lang w:eastAsia="en-US"/>
              </w:rPr>
              <w:t xml:space="preserve"> </w:t>
            </w:r>
            <w:r w:rsidRPr="00756DB1">
              <w:rPr>
                <w:rFonts w:cs="Calibri"/>
                <w:b/>
                <w:color w:val="FF00FF"/>
                <w:lang w:eastAsia="en-US"/>
              </w:rPr>
              <w:t>WI code should be TEI20_NRLTEREST</w:t>
            </w:r>
            <w:r w:rsidR="00C52AD9" w:rsidRPr="00756DB1">
              <w:rPr>
                <w:rFonts w:cs="Calibri"/>
                <w:b/>
                <w:color w:val="FF00FF"/>
                <w:lang w:eastAsia="en-US"/>
              </w:rPr>
              <w:t xml:space="preserve">, </w:t>
            </w:r>
            <w:r w:rsidRPr="00756DB1">
              <w:rPr>
                <w:rFonts w:cs="Calibri"/>
                <w:b/>
                <w:color w:val="FF00FF"/>
                <w:lang w:eastAsia="en-US"/>
              </w:rPr>
              <w:t>Cat-B</w:t>
            </w:r>
          </w:p>
          <w:p w14:paraId="438FEC23" w14:textId="79217D90" w:rsidR="00C52AD9" w:rsidRPr="00756DB1" w:rsidRDefault="00C52AD9" w:rsidP="005439A9">
            <w:pPr>
              <w:widowControl w:val="0"/>
              <w:spacing w:line="276" w:lineRule="auto"/>
              <w:ind w:left="144" w:hanging="144"/>
              <w:rPr>
                <w:rFonts w:cs="Calibri"/>
                <w:b/>
                <w:color w:val="FF00FF"/>
                <w:lang w:eastAsia="en-US"/>
              </w:rPr>
            </w:pPr>
            <w:r w:rsidRPr="00756DB1">
              <w:rPr>
                <w:rFonts w:cs="Calibri"/>
                <w:b/>
                <w:color w:val="FF00FF"/>
                <w:lang w:eastAsia="en-US"/>
              </w:rPr>
              <w:t>- align XnAP CR with all NGAP changes</w:t>
            </w:r>
          </w:p>
          <w:p w14:paraId="243CED9E" w14:textId="19B5F093"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 Reply LS to SA2 informing that CR has been endorsed?</w:t>
            </w:r>
          </w:p>
          <w:p w14:paraId="410B4A95" w14:textId="586EE103" w:rsidR="00CB195E" w:rsidRPr="00756DB1" w:rsidRDefault="00CB195E" w:rsidP="005439A9">
            <w:pPr>
              <w:widowControl w:val="0"/>
              <w:spacing w:line="276" w:lineRule="auto"/>
              <w:ind w:left="144" w:hanging="144"/>
              <w:rPr>
                <w:rFonts w:cs="Calibri"/>
                <w:color w:val="000000"/>
                <w:lang w:eastAsia="en-US"/>
              </w:rPr>
            </w:pPr>
            <w:r w:rsidRPr="00756DB1">
              <w:rPr>
                <w:rFonts w:cs="Calibri"/>
                <w:color w:val="000000"/>
                <w:lang w:eastAsia="en-US"/>
              </w:rPr>
              <w:t>(</w:t>
            </w:r>
            <w:r w:rsidR="00C52AD9" w:rsidRPr="00756DB1">
              <w:rPr>
                <w:rFonts w:cs="Calibri"/>
                <w:color w:val="000000"/>
                <w:lang w:eastAsia="en-US"/>
              </w:rPr>
              <w:t>moderator - DCM</w:t>
            </w:r>
            <w:r w:rsidRPr="00756DB1">
              <w:rPr>
                <w:rFonts w:cs="Calibri"/>
                <w:color w:val="000000"/>
                <w:lang w:eastAsia="en-US"/>
              </w:rPr>
              <w:t>)</w:t>
            </w:r>
          </w:p>
          <w:p w14:paraId="2AB8F565" w14:textId="1271F53C" w:rsidR="00BD14A7" w:rsidRPr="00756DB1" w:rsidRDefault="00BD14A7" w:rsidP="005439A9">
            <w:pPr>
              <w:widowControl w:val="0"/>
              <w:spacing w:line="276" w:lineRule="auto"/>
              <w:ind w:left="144" w:hanging="144"/>
              <w:rPr>
                <w:rFonts w:cs="Calibri"/>
                <w:color w:val="000000"/>
                <w:lang w:eastAsia="en-US"/>
              </w:rPr>
            </w:pPr>
            <w:r w:rsidRPr="00756DB1">
              <w:rPr>
                <w:rFonts w:cs="Calibri"/>
                <w:color w:val="000000"/>
                <w:lang w:eastAsia="en-US"/>
              </w:rPr>
              <w:t xml:space="preserve">Summary of offline disc </w:t>
            </w:r>
            <w:hyperlink r:id="rId36" w:history="1">
              <w:r w:rsidRPr="00756DB1">
                <w:rPr>
                  <w:rStyle w:val="Hyperlink"/>
                  <w:rFonts w:cs="Calibri"/>
                  <w:lang w:eastAsia="en-US"/>
                </w:rPr>
                <w:t>R3-260708</w:t>
              </w:r>
            </w:hyperlink>
            <w:r w:rsidR="00D36B85" w:rsidRPr="00756DB1">
              <w:rPr>
                <w:rFonts w:cs="Calibri"/>
              </w:rPr>
              <w:t xml:space="preserve"> Noted</w:t>
            </w:r>
          </w:p>
          <w:p w14:paraId="59488505" w14:textId="5F14B16D" w:rsidR="00BD14A7" w:rsidRPr="00756DB1" w:rsidRDefault="00BD14A7" w:rsidP="005439A9">
            <w:pPr>
              <w:widowControl w:val="0"/>
              <w:spacing w:line="276" w:lineRule="auto"/>
              <w:ind w:left="144" w:hanging="144"/>
              <w:rPr>
                <w:rFonts w:cs="Calibri"/>
              </w:rPr>
            </w:pPr>
            <w:r w:rsidRPr="00756DB1">
              <w:rPr>
                <w:rFonts w:cs="Calibri"/>
                <w:color w:val="000000"/>
                <w:lang w:eastAsia="en-US"/>
              </w:rPr>
              <w:t xml:space="preserve">Reply LS on NR to LTE mobility restriction in </w:t>
            </w:r>
            <w:hyperlink r:id="rId37" w:history="1">
              <w:r w:rsidRPr="00756DB1">
                <w:rPr>
                  <w:rStyle w:val="Hyperlink"/>
                  <w:rFonts w:cs="Calibri"/>
                  <w:lang w:eastAsia="en-US"/>
                </w:rPr>
                <w:t>R3-260707</w:t>
              </w:r>
            </w:hyperlink>
          </w:p>
          <w:p w14:paraId="111B51EB" w14:textId="3BE96F1B" w:rsidR="001679AF" w:rsidRPr="00756DB1" w:rsidRDefault="001679AF" w:rsidP="005439A9">
            <w:pPr>
              <w:widowControl w:val="0"/>
              <w:spacing w:line="276" w:lineRule="auto"/>
              <w:ind w:left="144" w:hanging="144"/>
              <w:rPr>
                <w:rFonts w:cs="Calibri"/>
              </w:rPr>
            </w:pPr>
            <w:r w:rsidRPr="00756DB1">
              <w:rPr>
                <w:rFonts w:cs="Calibri"/>
              </w:rPr>
              <w:t>- remove “RAN3 would like to ask whether SA2 has considered similar information from LTE to NR.”</w:t>
            </w:r>
          </w:p>
          <w:p w14:paraId="24EC6532" w14:textId="73AFA86E" w:rsidR="001679AF" w:rsidRPr="00756DB1" w:rsidRDefault="001679AF" w:rsidP="005439A9">
            <w:pPr>
              <w:widowControl w:val="0"/>
              <w:spacing w:line="276" w:lineRule="auto"/>
              <w:ind w:left="144" w:hanging="144"/>
              <w:rPr>
                <w:rFonts w:cs="Calibri"/>
              </w:rPr>
            </w:pPr>
            <w:r w:rsidRPr="00756DB1">
              <w:rPr>
                <w:rFonts w:cs="Calibri"/>
              </w:rPr>
              <w:t>- next meetings should be 2026</w:t>
            </w:r>
          </w:p>
          <w:p w14:paraId="2E750FD7" w14:textId="458277FA" w:rsidR="001679AF" w:rsidRPr="00756DB1" w:rsidRDefault="001679AF" w:rsidP="005439A9">
            <w:pPr>
              <w:widowControl w:val="0"/>
              <w:spacing w:line="276" w:lineRule="auto"/>
              <w:ind w:left="144" w:hanging="144"/>
              <w:rPr>
                <w:rFonts w:cs="Calibri"/>
              </w:rPr>
            </w:pPr>
            <w:r w:rsidRPr="00756DB1">
              <w:rPr>
                <w:rFonts w:cs="Calibri"/>
              </w:rPr>
              <w:t>- update the attached CRs</w:t>
            </w:r>
          </w:p>
          <w:p w14:paraId="23669AC2" w14:textId="1DCAF824" w:rsidR="001679AF" w:rsidRPr="00756DB1" w:rsidRDefault="001679AF" w:rsidP="005439A9">
            <w:pPr>
              <w:widowControl w:val="0"/>
              <w:spacing w:line="276" w:lineRule="auto"/>
              <w:ind w:left="144" w:hanging="144"/>
              <w:rPr>
                <w:rFonts w:cs="Calibri"/>
                <w:color w:val="000000"/>
                <w:lang w:eastAsia="en-US"/>
              </w:rPr>
            </w:pPr>
            <w:r w:rsidRPr="00756DB1">
              <w:rPr>
                <w:rFonts w:cs="Calibri"/>
              </w:rPr>
              <w:t xml:space="preserve">Rev in </w:t>
            </w:r>
            <w:hyperlink r:id="rId38" w:history="1">
              <w:r w:rsidRPr="00756DB1">
                <w:rPr>
                  <w:rStyle w:val="Hyperlink"/>
                  <w:rFonts w:cs="Calibri"/>
                </w:rPr>
                <w:t>R3-260753</w:t>
              </w:r>
            </w:hyperlink>
            <w:r w:rsidRPr="00756DB1">
              <w:rPr>
                <w:rFonts w:cs="Calibri"/>
                <w:b/>
                <w:color w:val="008000"/>
              </w:rPr>
              <w:t xml:space="preserve"> Approved unseen</w:t>
            </w:r>
          </w:p>
          <w:p w14:paraId="530AECB4" w14:textId="1DA3970A" w:rsidR="00CB195E" w:rsidRPr="00756DB1" w:rsidRDefault="00CB195E" w:rsidP="005439A9">
            <w:pPr>
              <w:widowControl w:val="0"/>
              <w:spacing w:line="276" w:lineRule="auto"/>
              <w:ind w:left="144" w:hanging="144"/>
              <w:rPr>
                <w:rFonts w:cs="Calibri"/>
                <w:color w:val="000000"/>
                <w:lang w:eastAsia="en-US"/>
              </w:rPr>
            </w:pPr>
          </w:p>
        </w:tc>
      </w:tr>
      <w:tr w:rsidR="00C86CB0" w:rsidRPr="001F1836" w14:paraId="099FEBA7" w14:textId="77777777" w:rsidTr="001F18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A859D6" w14:textId="77777777" w:rsidR="00C86CB0" w:rsidRPr="001F1836" w:rsidRDefault="00C86CB0" w:rsidP="005439A9">
            <w:pPr>
              <w:widowControl w:val="0"/>
              <w:spacing w:line="276" w:lineRule="auto"/>
              <w:ind w:left="144" w:hanging="144"/>
              <w:rPr>
                <w:rFonts w:cs="Calibri"/>
                <w:lang w:eastAsia="en-US"/>
              </w:rPr>
            </w:pPr>
            <w:hyperlink r:id="rId39" w:history="1">
              <w:r w:rsidRPr="001F1836">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8B2E3A"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AC73F2"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CR1676r, TS 38.423 v19.1.0, Rel-20, Cat. F</w:t>
            </w:r>
          </w:p>
          <w:p w14:paraId="1DDEA103" w14:textId="77777777" w:rsidR="00C52AD9" w:rsidRPr="001F1836" w:rsidRDefault="00C52AD9" w:rsidP="005439A9">
            <w:pPr>
              <w:widowControl w:val="0"/>
              <w:spacing w:line="276" w:lineRule="auto"/>
              <w:ind w:left="144" w:hanging="144"/>
              <w:rPr>
                <w:rFonts w:cs="Calibri"/>
              </w:rPr>
            </w:pPr>
            <w:r w:rsidRPr="001F1836">
              <w:rPr>
                <w:rFonts w:cs="Calibri"/>
                <w:lang w:eastAsia="en-US"/>
              </w:rPr>
              <w:t xml:space="preserve">Rev in </w:t>
            </w:r>
            <w:hyperlink r:id="rId40" w:history="1">
              <w:r w:rsidRPr="001F1836">
                <w:rPr>
                  <w:rStyle w:val="Hyperlink"/>
                  <w:rFonts w:cs="Calibri"/>
                  <w:lang w:eastAsia="en-US"/>
                </w:rPr>
                <w:t>R3-260644</w:t>
              </w:r>
            </w:hyperlink>
          </w:p>
          <w:p w14:paraId="0FBE3F07" w14:textId="77777777" w:rsidR="001F1836" w:rsidRPr="001F1836" w:rsidRDefault="001F1836" w:rsidP="005439A9">
            <w:pPr>
              <w:widowControl w:val="0"/>
              <w:spacing w:line="276" w:lineRule="auto"/>
              <w:ind w:left="144" w:hanging="144"/>
              <w:rPr>
                <w:rFonts w:cs="Calibri"/>
              </w:rPr>
            </w:pPr>
            <w:r w:rsidRPr="001F1836">
              <w:rPr>
                <w:rFonts w:cs="Calibri"/>
              </w:rPr>
              <w:lastRenderedPageBreak/>
              <w:t>- Add Samsung, ZTE, Qualcomm as co-source</w:t>
            </w:r>
          </w:p>
          <w:p w14:paraId="7379257C" w14:textId="3E5D7C4F" w:rsidR="001F1836" w:rsidRPr="001F1836" w:rsidRDefault="001F1836" w:rsidP="005439A9">
            <w:pPr>
              <w:widowControl w:val="0"/>
              <w:spacing w:line="276" w:lineRule="auto"/>
              <w:ind w:left="144" w:hanging="144"/>
              <w:rPr>
                <w:rFonts w:cs="Calibri"/>
                <w:color w:val="000000"/>
                <w:lang w:eastAsia="en-US"/>
              </w:rPr>
            </w:pPr>
            <w:r w:rsidRPr="001F1836">
              <w:rPr>
                <w:rFonts w:cs="Calibri"/>
              </w:rPr>
              <w:t xml:space="preserve">Rev in </w:t>
            </w:r>
            <w:hyperlink r:id="rId41" w:history="1">
              <w:r w:rsidRPr="001F1836">
                <w:rPr>
                  <w:rStyle w:val="Hyperlink"/>
                  <w:rFonts w:cs="Calibri"/>
                </w:rPr>
                <w:t>R3-260752</w:t>
              </w:r>
            </w:hyperlink>
            <w:r w:rsidRPr="001F1836">
              <w:rPr>
                <w:rFonts w:cs="Calibri"/>
                <w:b/>
                <w:color w:val="008000"/>
              </w:rPr>
              <w:t xml:space="preserve"> Endorsed</w:t>
            </w:r>
            <w:r>
              <w:rPr>
                <w:rFonts w:cs="Calibri"/>
                <w:b/>
                <w:color w:val="008000"/>
              </w:rPr>
              <w:t xml:space="preserve"> unseen</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3"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5"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52"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DB5A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3"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DB5AD9" w14:paraId="5871842F" w14:textId="77777777" w:rsidTr="00DB5AD9">
        <w:tc>
          <w:tcPr>
            <w:tcW w:w="1132" w:type="dxa"/>
            <w:tcBorders>
              <w:top w:val="single" w:sz="4" w:space="0" w:color="000000"/>
              <w:left w:val="single" w:sz="4" w:space="0" w:color="000000"/>
              <w:bottom w:val="single" w:sz="4" w:space="0" w:color="000000"/>
              <w:right w:val="single" w:sz="4" w:space="0" w:color="000000"/>
            </w:tcBorders>
          </w:tcPr>
          <w:p w14:paraId="5C5E3269" w14:textId="77777777" w:rsidR="00824109" w:rsidRPr="00DB5AD9" w:rsidRDefault="00824109" w:rsidP="005439A9">
            <w:pPr>
              <w:widowControl w:val="0"/>
              <w:spacing w:line="276" w:lineRule="auto"/>
              <w:ind w:left="144" w:hanging="144"/>
              <w:rPr>
                <w:rFonts w:cs="Calibri"/>
                <w:lang w:eastAsia="en-US"/>
              </w:rPr>
            </w:pPr>
            <w:hyperlink r:id="rId54" w:history="1">
              <w:r w:rsidRPr="00DB5AD9">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tcPr>
          <w:p w14:paraId="24C0DC75"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tcPr>
          <w:p w14:paraId="6FC0193E"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LS out To: SA5 CC: RAN2</w:t>
            </w:r>
          </w:p>
          <w:p w14:paraId="0DC62C79"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moved from 9.2.3</w:t>
            </w:r>
          </w:p>
          <w:p w14:paraId="584A8B5C" w14:textId="4B12BC09" w:rsidR="00DB5AD9" w:rsidRPr="00DB5AD9" w:rsidRDefault="00DB5AD9" w:rsidP="005439A9">
            <w:pPr>
              <w:widowControl w:val="0"/>
              <w:spacing w:line="276" w:lineRule="auto"/>
              <w:ind w:left="144" w:hanging="144"/>
              <w:rPr>
                <w:rFonts w:cs="Calibri"/>
                <w:lang w:eastAsia="en-US"/>
              </w:rPr>
            </w:pPr>
            <w:r w:rsidRPr="00DB5AD9">
              <w:rPr>
                <w:rFonts w:cs="Calibri"/>
                <w:lang w:eastAsia="en-US"/>
              </w:rPr>
              <w:t>Noted</w:t>
            </w:r>
          </w:p>
          <w:p w14:paraId="504B3BB1" w14:textId="77777777" w:rsidR="00740754" w:rsidRPr="00DB5AD9" w:rsidRDefault="00740754" w:rsidP="005439A9">
            <w:pPr>
              <w:widowControl w:val="0"/>
              <w:spacing w:line="276" w:lineRule="auto"/>
              <w:ind w:left="144" w:hanging="144"/>
              <w:rPr>
                <w:rFonts w:cs="Calibri"/>
                <w:lang w:eastAsia="en-US"/>
              </w:rPr>
            </w:pPr>
            <w:r w:rsidRPr="00DB5AD9">
              <w:rPr>
                <w:rFonts w:cs="Calibri"/>
                <w:lang w:eastAsia="en-US"/>
              </w:rPr>
              <w:t xml:space="preserve"> </w:t>
            </w:r>
          </w:p>
          <w:p w14:paraId="3C42B19D" w14:textId="300069E5" w:rsidR="00740754" w:rsidRPr="00DB5AD9" w:rsidRDefault="00740754" w:rsidP="005439A9">
            <w:pPr>
              <w:widowControl w:val="0"/>
              <w:spacing w:line="276" w:lineRule="auto"/>
              <w:ind w:left="144" w:hanging="144"/>
              <w:rPr>
                <w:rFonts w:cs="Calibri"/>
                <w:b/>
                <w:color w:val="FF00FF"/>
                <w:lang w:eastAsia="en-US"/>
              </w:rPr>
            </w:pPr>
            <w:r w:rsidRPr="00DB5AD9">
              <w:rPr>
                <w:rFonts w:cs="Calibri"/>
                <w:b/>
                <w:color w:val="FF00FF"/>
                <w:lang w:eastAsia="en-US"/>
              </w:rPr>
              <w:t xml:space="preserve"> # 3_TempSuspTrace</w:t>
            </w:r>
          </w:p>
          <w:p w14:paraId="3CB94F22" w14:textId="755EB301"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Further discuss whether there’s an</w:t>
            </w:r>
            <w:r w:rsidR="00ED7DCD" w:rsidRPr="00DB5AD9">
              <w:rPr>
                <w:rFonts w:cs="Calibri"/>
                <w:b/>
                <w:color w:val="FF00FF"/>
                <w:lang w:eastAsia="en-US"/>
              </w:rPr>
              <w:t>y</w:t>
            </w:r>
            <w:r w:rsidRPr="00DB5AD9">
              <w:rPr>
                <w:rFonts w:cs="Calibri"/>
                <w:b/>
                <w:color w:val="FF00FF"/>
                <w:lang w:eastAsia="en-US"/>
              </w:rPr>
              <w:t xml:space="preserve"> implications to C-MDT</w:t>
            </w:r>
          </w:p>
          <w:p w14:paraId="6073BC13" w14:textId="22098B0A"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lastRenderedPageBreak/>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sidRPr="00DB5AD9">
              <w:rPr>
                <w:rFonts w:cs="Calibri"/>
                <w:color w:val="000000"/>
                <w:lang w:eastAsia="en-US"/>
              </w:rPr>
              <w:t>(moderator - Ericsson)</w:t>
            </w:r>
          </w:p>
          <w:p w14:paraId="59ABC888" w14:textId="77777777" w:rsidR="00DB5AD9" w:rsidRDefault="00DB5AD9" w:rsidP="005439A9">
            <w:pPr>
              <w:widowControl w:val="0"/>
              <w:spacing w:line="276" w:lineRule="auto"/>
              <w:ind w:left="144" w:hanging="144"/>
              <w:rPr>
                <w:rFonts w:cs="Calibri"/>
                <w:b/>
                <w:color w:val="0000FF"/>
                <w:lang w:eastAsia="en-US"/>
              </w:rPr>
            </w:pPr>
          </w:p>
          <w:p w14:paraId="511F2C6E" w14:textId="2E38DD7A" w:rsidR="00DB5AD9" w:rsidRPr="00DB5AD9" w:rsidRDefault="00DB5AD9" w:rsidP="005439A9">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15D64714" w14:textId="6192999C" w:rsidR="00740754" w:rsidRPr="00DB5AD9"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5"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6"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7"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62"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3"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4"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5"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r w:rsidRPr="00BA0ECC">
              <w:rPr>
                <w:rFonts w:cs="Calibri"/>
                <w:lang w:eastAsia="en-US"/>
              </w:rPr>
              <w:lastRenderedPageBreak/>
              <w:t>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4F490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8"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4F4904" w14:paraId="254E223F" w14:textId="77777777" w:rsidTr="004F490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864350" w14:textId="77777777" w:rsidR="00621F0B" w:rsidRPr="004F4904" w:rsidRDefault="00621F0B" w:rsidP="005439A9">
            <w:pPr>
              <w:widowControl w:val="0"/>
              <w:spacing w:line="276" w:lineRule="auto"/>
              <w:ind w:left="144" w:hanging="144"/>
              <w:rPr>
                <w:rFonts w:cs="Calibri"/>
                <w:lang w:eastAsia="en-US"/>
              </w:rPr>
            </w:pPr>
            <w:hyperlink r:id="rId69" w:history="1">
              <w:r w:rsidRPr="004F4904">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D12DE7" w14:textId="77777777" w:rsidR="00621F0B" w:rsidRPr="004F4904" w:rsidRDefault="00621F0B" w:rsidP="005439A9">
            <w:pPr>
              <w:widowControl w:val="0"/>
              <w:spacing w:line="276" w:lineRule="auto"/>
              <w:ind w:left="144" w:hanging="144"/>
              <w:rPr>
                <w:rFonts w:cs="Calibri"/>
                <w:lang w:eastAsia="en-US"/>
              </w:rPr>
            </w:pPr>
            <w:r w:rsidRPr="004F4904">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B82E26" w14:textId="77777777" w:rsidR="00621F0B" w:rsidRPr="004F4904" w:rsidRDefault="00621F0B" w:rsidP="005439A9">
            <w:pPr>
              <w:widowControl w:val="0"/>
              <w:spacing w:line="276" w:lineRule="auto"/>
              <w:ind w:left="144" w:hanging="144"/>
              <w:rPr>
                <w:rFonts w:cs="Calibri"/>
                <w:lang w:eastAsia="en-US"/>
              </w:rPr>
            </w:pPr>
            <w:r w:rsidRPr="004F4904">
              <w:rPr>
                <w:rFonts w:cs="Calibri"/>
                <w:lang w:eastAsia="en-US"/>
              </w:rPr>
              <w:t xml:space="preserve">LS out To: SA5 CC: </w:t>
            </w:r>
          </w:p>
          <w:p w14:paraId="1C0FBD73" w14:textId="77777777" w:rsidR="005B6B5B" w:rsidRPr="004F4904" w:rsidRDefault="005B6B5B" w:rsidP="005439A9">
            <w:pPr>
              <w:widowControl w:val="0"/>
              <w:spacing w:line="276" w:lineRule="auto"/>
              <w:ind w:left="144" w:hanging="144"/>
              <w:rPr>
                <w:rFonts w:cs="Calibri"/>
                <w:lang w:eastAsia="en-US"/>
              </w:rPr>
            </w:pPr>
            <w:r w:rsidRPr="004F4904">
              <w:rPr>
                <w:rFonts w:cs="Calibri"/>
                <w:lang w:eastAsia="en-US"/>
              </w:rPr>
              <w:t>RAN3 has no such conclusion that the configuration is dependent on the velocity of the WAB-gNB</w:t>
            </w:r>
          </w:p>
          <w:p w14:paraId="0601F1C2" w14:textId="77777777" w:rsidR="005E5613" w:rsidRPr="004F4904" w:rsidRDefault="005E5613" w:rsidP="005439A9">
            <w:pPr>
              <w:widowControl w:val="0"/>
              <w:spacing w:line="276" w:lineRule="auto"/>
              <w:ind w:left="144" w:hanging="144"/>
              <w:rPr>
                <w:rFonts w:cs="Calibri"/>
                <w:lang w:eastAsia="en-US"/>
              </w:rPr>
            </w:pPr>
            <w:r w:rsidRPr="004F4904">
              <w:rPr>
                <w:rFonts w:cs="Calibri"/>
                <w:lang w:eastAsia="en-US"/>
              </w:rPr>
              <w:t xml:space="preserve">Rev in </w:t>
            </w:r>
            <w:hyperlink r:id="rId70" w:history="1">
              <w:r w:rsidRPr="004F4904">
                <w:rPr>
                  <w:rStyle w:val="Hyperlink"/>
                  <w:rFonts w:cs="Calibri"/>
                  <w:lang w:eastAsia="en-US"/>
                </w:rPr>
                <w:t>R3-260645</w:t>
              </w:r>
            </w:hyperlink>
          </w:p>
          <w:p w14:paraId="19A8F95D" w14:textId="06B36CF0" w:rsidR="00B105BF" w:rsidRPr="004F4904" w:rsidRDefault="00B105BF" w:rsidP="00B105BF">
            <w:pPr>
              <w:widowControl w:val="0"/>
              <w:spacing w:line="276" w:lineRule="auto"/>
              <w:rPr>
                <w:rFonts w:cs="Calibri"/>
                <w:color w:val="000000"/>
                <w:lang w:eastAsia="en-US"/>
              </w:rPr>
            </w:pPr>
            <w:r w:rsidRPr="004F4904">
              <w:rPr>
                <w:rFonts w:cs="Calibri"/>
                <w:color w:val="000000"/>
                <w:lang w:eastAsia="en-US"/>
              </w:rPr>
              <w:t xml:space="preserve">Rev in </w:t>
            </w:r>
            <w:hyperlink r:id="rId71" w:history="1">
              <w:r w:rsidRPr="004F4904">
                <w:rPr>
                  <w:rStyle w:val="Hyperlink"/>
                  <w:rFonts w:cs="Calibri"/>
                  <w:lang w:eastAsia="en-US"/>
                </w:rPr>
                <w:t>R3-260755</w:t>
              </w:r>
            </w:hyperlink>
            <w:r w:rsidR="004F4904" w:rsidRPr="004F4904">
              <w:rPr>
                <w:rFonts w:cs="Calibri"/>
                <w:b/>
                <w:color w:val="008000"/>
              </w:rPr>
              <w:t xml:space="preserve"> A</w:t>
            </w:r>
            <w:r w:rsidR="004F4904">
              <w:rPr>
                <w:rFonts w:cs="Calibri"/>
                <w:b/>
                <w:color w:val="008000"/>
              </w:rPr>
              <w:t>pproved</w:t>
            </w:r>
          </w:p>
          <w:p w14:paraId="68E6D9E0" w14:textId="62430F10" w:rsidR="005E5613" w:rsidRPr="004F4904" w:rsidRDefault="005E5613" w:rsidP="005439A9">
            <w:pPr>
              <w:widowControl w:val="0"/>
              <w:spacing w:line="276" w:lineRule="auto"/>
              <w:ind w:left="144" w:hanging="144"/>
              <w:rPr>
                <w:rFonts w:cs="Calibri"/>
                <w:b/>
                <w:color w:val="FF00FF"/>
                <w:lang w:eastAsia="en-US"/>
              </w:rPr>
            </w:pPr>
            <w:r w:rsidRPr="004F4904">
              <w:rPr>
                <w:rFonts w:cs="Calibri"/>
                <w:b/>
                <w:color w:val="FF00FF"/>
                <w:lang w:eastAsia="en-US"/>
              </w:rPr>
              <w:t xml:space="preserve"> # 4_MWAP_XnManagement</w:t>
            </w:r>
          </w:p>
          <w:p w14:paraId="31D11BA9" w14:textId="4D061D15" w:rsidR="005E5613" w:rsidRPr="004F4904" w:rsidRDefault="005E5613" w:rsidP="005439A9">
            <w:pPr>
              <w:widowControl w:val="0"/>
              <w:spacing w:line="276" w:lineRule="auto"/>
              <w:ind w:left="144" w:hanging="144"/>
              <w:rPr>
                <w:rFonts w:cs="Calibri"/>
                <w:b/>
                <w:color w:val="FF00FF"/>
                <w:lang w:eastAsia="en-US"/>
              </w:rPr>
            </w:pPr>
            <w:r w:rsidRPr="004F4904">
              <w:rPr>
                <w:rFonts w:cs="Calibri"/>
                <w:b/>
                <w:color w:val="FF00FF"/>
                <w:lang w:eastAsia="en-US"/>
              </w:rPr>
              <w:t>- Remove “draft” and fix the source to RAN3</w:t>
            </w:r>
          </w:p>
          <w:p w14:paraId="52DC8B54" w14:textId="1E19E4DE" w:rsidR="005E5613" w:rsidRPr="004F4904" w:rsidRDefault="005E5613" w:rsidP="005439A9">
            <w:pPr>
              <w:widowControl w:val="0"/>
              <w:spacing w:line="276" w:lineRule="auto"/>
              <w:ind w:left="144" w:hanging="144"/>
              <w:rPr>
                <w:rFonts w:cs="Calibri"/>
                <w:b/>
                <w:color w:val="FF00FF"/>
                <w:lang w:eastAsia="en-US"/>
              </w:rPr>
            </w:pPr>
            <w:r w:rsidRPr="004F4904">
              <w:rPr>
                <w:rFonts w:cs="Calibri"/>
                <w:b/>
                <w:color w:val="FF00FF"/>
                <w:lang w:eastAsia="en-US"/>
              </w:rPr>
              <w:t>-</w:t>
            </w:r>
            <w:r w:rsidR="00ED7DCD" w:rsidRPr="004F4904">
              <w:rPr>
                <w:rFonts w:cs="Calibri"/>
                <w:b/>
                <w:color w:val="FF00FF"/>
                <w:lang w:eastAsia="en-US"/>
              </w:rPr>
              <w:t xml:space="preserve"> </w:t>
            </w:r>
            <w:r w:rsidRPr="004F4904">
              <w:rPr>
                <w:rFonts w:cs="Calibri"/>
                <w:b/>
                <w:color w:val="FF00FF"/>
                <w:lang w:eastAsia="en-US"/>
              </w:rPr>
              <w:t>Further check wording</w:t>
            </w:r>
          </w:p>
          <w:p w14:paraId="4BF3C4A5" w14:textId="172A0D2A" w:rsidR="005E5613" w:rsidRPr="004F4904" w:rsidRDefault="005E5613" w:rsidP="005439A9">
            <w:pPr>
              <w:widowControl w:val="0"/>
              <w:spacing w:line="276" w:lineRule="auto"/>
              <w:ind w:left="144" w:hanging="144"/>
              <w:rPr>
                <w:rFonts w:cs="Calibri"/>
                <w:color w:val="000000"/>
                <w:lang w:eastAsia="en-US"/>
              </w:rPr>
            </w:pPr>
            <w:r w:rsidRPr="004F4904">
              <w:rPr>
                <w:rFonts w:cs="Calibri"/>
                <w:color w:val="000000"/>
                <w:lang w:eastAsia="en-US"/>
              </w:rPr>
              <w:t>(moderator - Samsung)</w:t>
            </w:r>
          </w:p>
          <w:p w14:paraId="35DAC897" w14:textId="3E1EE47B" w:rsidR="005E5613" w:rsidRPr="004F4904"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A0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72"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A054C9" w14:paraId="21411691" w14:textId="77777777" w:rsidTr="00A054C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3A30D5" w14:textId="77777777" w:rsidR="00420DEA" w:rsidRPr="00A054C9" w:rsidRDefault="00420DEA" w:rsidP="005439A9">
            <w:pPr>
              <w:widowControl w:val="0"/>
              <w:spacing w:line="276" w:lineRule="auto"/>
              <w:ind w:left="144" w:hanging="144"/>
              <w:rPr>
                <w:rFonts w:cs="Calibri"/>
                <w:highlight w:val="yellow"/>
                <w:lang w:eastAsia="en-US"/>
              </w:rPr>
            </w:pPr>
            <w:hyperlink r:id="rId73" w:history="1">
              <w:r w:rsidRPr="00A054C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703777" w14:textId="77777777" w:rsidR="00420DEA" w:rsidRPr="00A054C9" w:rsidRDefault="00420DEA" w:rsidP="005439A9">
            <w:pPr>
              <w:widowControl w:val="0"/>
              <w:spacing w:line="276" w:lineRule="auto"/>
              <w:ind w:left="144" w:hanging="144"/>
              <w:rPr>
                <w:rFonts w:cs="Calibri"/>
                <w:lang w:eastAsia="en-US"/>
              </w:rPr>
            </w:pPr>
            <w:r w:rsidRPr="00A054C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8F0D1E" w14:textId="1EF72742" w:rsidR="00420DEA" w:rsidRPr="00A054C9" w:rsidRDefault="005D349D" w:rsidP="005439A9">
            <w:pPr>
              <w:widowControl w:val="0"/>
              <w:spacing w:line="276" w:lineRule="auto"/>
              <w:ind w:left="144" w:hanging="144"/>
              <w:rPr>
                <w:rFonts w:cs="Calibri"/>
                <w:lang w:eastAsia="en-US"/>
              </w:rPr>
            </w:pPr>
            <w:r w:rsidRPr="00A054C9">
              <w:rPr>
                <w:rFonts w:cs="Calibri"/>
                <w:lang w:eastAsia="en-US"/>
              </w:rPr>
              <w:t>LS out</w:t>
            </w:r>
          </w:p>
          <w:p w14:paraId="0E175440" w14:textId="77777777" w:rsidR="005D349D" w:rsidRPr="00A054C9" w:rsidRDefault="005D349D" w:rsidP="005439A9">
            <w:pPr>
              <w:widowControl w:val="0"/>
              <w:spacing w:line="276" w:lineRule="auto"/>
              <w:ind w:left="144" w:hanging="144"/>
              <w:rPr>
                <w:rFonts w:cs="Calibri"/>
              </w:rPr>
            </w:pPr>
            <w:r w:rsidRPr="00A054C9">
              <w:rPr>
                <w:rFonts w:cs="Calibri"/>
                <w:lang w:eastAsia="en-US"/>
              </w:rPr>
              <w:t xml:space="preserve">Rev in </w:t>
            </w:r>
            <w:hyperlink r:id="rId74" w:history="1">
              <w:r w:rsidRPr="00A054C9">
                <w:rPr>
                  <w:rStyle w:val="Hyperlink"/>
                  <w:rFonts w:cs="Calibri"/>
                  <w:lang w:eastAsia="en-US"/>
                </w:rPr>
                <w:t>R3-260682</w:t>
              </w:r>
            </w:hyperlink>
          </w:p>
          <w:p w14:paraId="3A269A71" w14:textId="77777777" w:rsidR="000C1290" w:rsidRPr="00A054C9" w:rsidRDefault="000C1290" w:rsidP="005439A9">
            <w:pPr>
              <w:widowControl w:val="0"/>
              <w:spacing w:line="276" w:lineRule="auto"/>
              <w:ind w:left="144" w:hanging="144"/>
              <w:rPr>
                <w:rFonts w:cs="Calibri"/>
              </w:rPr>
            </w:pPr>
            <w:r w:rsidRPr="00A054C9">
              <w:rPr>
                <w:rFonts w:cs="Calibri"/>
              </w:rPr>
              <w:t>- Further discuss “or bullets #1 and #2, RAN3 thinks that they are introduced and specified by SA2 and therefore should be dependent on SA2.”</w:t>
            </w:r>
          </w:p>
          <w:p w14:paraId="1FCF9C39" w14:textId="16403FB3" w:rsidR="000C1290" w:rsidRPr="00A054C9" w:rsidRDefault="000C1290" w:rsidP="005439A9">
            <w:pPr>
              <w:widowControl w:val="0"/>
              <w:spacing w:line="276" w:lineRule="auto"/>
              <w:ind w:left="144" w:hanging="144"/>
              <w:rPr>
                <w:rFonts w:cs="Calibri"/>
              </w:rPr>
            </w:pPr>
            <w:r w:rsidRPr="00A054C9">
              <w:rPr>
                <w:rFonts w:cs="Calibri"/>
              </w:rPr>
              <w:t>- Fix meeting number for next meetings</w:t>
            </w:r>
          </w:p>
          <w:p w14:paraId="22AF3B82" w14:textId="77777777" w:rsidR="000C1290" w:rsidRPr="00A054C9" w:rsidRDefault="000C1290" w:rsidP="005439A9">
            <w:pPr>
              <w:widowControl w:val="0"/>
              <w:spacing w:line="276" w:lineRule="auto"/>
              <w:ind w:left="144" w:hanging="144"/>
              <w:rPr>
                <w:rFonts w:cs="Calibri"/>
              </w:rPr>
            </w:pPr>
            <w:r w:rsidRPr="00A054C9">
              <w:rPr>
                <w:rFonts w:cs="Calibri"/>
              </w:rPr>
              <w:t xml:space="preserve">Rev in </w:t>
            </w:r>
            <w:hyperlink r:id="rId75" w:history="1">
              <w:r w:rsidRPr="00A054C9">
                <w:rPr>
                  <w:rStyle w:val="Hyperlink"/>
                  <w:rFonts w:cs="Calibri"/>
                </w:rPr>
                <w:t>R3-260754</w:t>
              </w:r>
            </w:hyperlink>
          </w:p>
          <w:p w14:paraId="359BF854" w14:textId="77777777" w:rsidR="00A054C9" w:rsidRPr="00A054C9" w:rsidRDefault="00A054C9" w:rsidP="005439A9">
            <w:pPr>
              <w:widowControl w:val="0"/>
              <w:spacing w:line="276" w:lineRule="auto"/>
              <w:ind w:left="144" w:hanging="144"/>
              <w:rPr>
                <w:rFonts w:cs="Calibri"/>
              </w:rPr>
            </w:pPr>
            <w:r w:rsidRPr="00A054C9">
              <w:rPr>
                <w:rFonts w:cs="Calibri"/>
              </w:rPr>
              <w:t>- Replace 1</w:t>
            </w:r>
            <w:r w:rsidRPr="00A054C9">
              <w:rPr>
                <w:rFonts w:cs="Calibri"/>
                <w:vertAlign w:val="superscript"/>
              </w:rPr>
              <w:t>st</w:t>
            </w:r>
            <w:r w:rsidRPr="00A054C9">
              <w:rPr>
                <w:rFonts w:cs="Calibri"/>
              </w:rPr>
              <w:t xml:space="preserve"> sentence with “</w:t>
            </w:r>
            <w:r w:rsidRPr="00A054C9">
              <w:rPr>
                <w:rFonts w:cs="Calibri"/>
              </w:rPr>
              <w:t>RAN3 has no consensus on whether the OAM of the WAB-gNB can configure parameters related to the WAB-MT, as indicated in bullets #1 and #2</w:t>
            </w:r>
            <w:r w:rsidRPr="00A054C9">
              <w:rPr>
                <w:rFonts w:cs="Calibri"/>
              </w:rPr>
              <w:t>”</w:t>
            </w:r>
          </w:p>
          <w:p w14:paraId="2B0CB323" w14:textId="2099E45C" w:rsidR="00A054C9" w:rsidRPr="00A054C9" w:rsidRDefault="00A054C9" w:rsidP="005439A9">
            <w:pPr>
              <w:widowControl w:val="0"/>
              <w:spacing w:line="276" w:lineRule="auto"/>
              <w:ind w:left="144" w:hanging="144"/>
              <w:rPr>
                <w:rFonts w:cs="Calibri"/>
                <w:color w:val="000000"/>
                <w:lang w:eastAsia="en-US"/>
              </w:rPr>
            </w:pPr>
            <w:r w:rsidRPr="00A054C9">
              <w:rPr>
                <w:rFonts w:cs="Calibri"/>
              </w:rPr>
              <w:t xml:space="preserve">Rev in </w:t>
            </w:r>
            <w:hyperlink r:id="rId76" w:history="1">
              <w:r w:rsidRPr="00A054C9">
                <w:rPr>
                  <w:rStyle w:val="Hyperlink"/>
                  <w:rFonts w:cs="Calibri"/>
                </w:rPr>
                <w:t>R3-260790</w:t>
              </w:r>
            </w:hyperlink>
            <w:r w:rsidRPr="00A054C9">
              <w:rPr>
                <w:rFonts w:cs="Calibri"/>
                <w:b/>
                <w:color w:val="008000"/>
              </w:rPr>
              <w:t xml:space="preserve"> A</w:t>
            </w:r>
            <w:r>
              <w:rPr>
                <w:rFonts w:cs="Calibri"/>
                <w:b/>
                <w:color w:val="008000"/>
              </w:rPr>
              <w:t>pproved</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8"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80"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81"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83"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84"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8B28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8B28FF" w14:paraId="209D6503" w14:textId="77777777" w:rsidTr="008B28FF">
        <w:tc>
          <w:tcPr>
            <w:tcW w:w="9930" w:type="dxa"/>
            <w:gridSpan w:val="3"/>
            <w:tcBorders>
              <w:top w:val="single" w:sz="4" w:space="0" w:color="000000"/>
              <w:left w:val="single" w:sz="4" w:space="0" w:color="000000"/>
              <w:bottom w:val="single" w:sz="4" w:space="0" w:color="000000"/>
              <w:right w:val="single" w:sz="4" w:space="0" w:color="000000"/>
            </w:tcBorders>
          </w:tcPr>
          <w:p w14:paraId="15F2E892" w14:textId="77777777" w:rsidR="00BA0ECC" w:rsidRPr="008B28FF" w:rsidRDefault="00BA0ECC" w:rsidP="005439A9">
            <w:pPr>
              <w:widowControl w:val="0"/>
              <w:spacing w:line="276" w:lineRule="auto"/>
              <w:ind w:left="144" w:hanging="144"/>
              <w:rPr>
                <w:rFonts w:cs="Calibri"/>
                <w:lang w:eastAsia="en-US"/>
              </w:rPr>
            </w:pPr>
            <w:r w:rsidRPr="008B28FF">
              <w:rPr>
                <w:rFonts w:cs="Calibri"/>
                <w:lang w:eastAsia="en-US"/>
              </w:rPr>
              <w:t>MWAB-gNB Configurations:</w:t>
            </w:r>
          </w:p>
          <w:p w14:paraId="152E5132"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QoS related information for the BH PDU sessions (TS 23.501 clause 5.49.1.3);</w:t>
            </w:r>
          </w:p>
          <w:p w14:paraId="584DC7C8" w14:textId="4331F6D4" w:rsidR="00865370" w:rsidRPr="008B28FF" w:rsidRDefault="00865370" w:rsidP="00BA0ECC">
            <w:pPr>
              <w:widowControl w:val="0"/>
              <w:spacing w:line="276" w:lineRule="auto"/>
              <w:ind w:left="144" w:hanging="144"/>
              <w:rPr>
                <w:rFonts w:cs="Calibri"/>
                <w:lang w:eastAsia="en-US"/>
              </w:rPr>
            </w:pPr>
            <w:r w:rsidRPr="008B28FF">
              <w:rPr>
                <w:rFonts w:cs="Calibri"/>
                <w:lang w:eastAsia="en-US"/>
              </w:rPr>
              <w:t>E///: OAM managing the WAB-node cannot configure the QoS related information for the BH PDU sessions of the WAB-MT.</w:t>
            </w:r>
          </w:p>
          <w:p w14:paraId="35AC9500" w14:textId="608FA852" w:rsidR="00FD594E" w:rsidRPr="008B28FF" w:rsidRDefault="00FD594E" w:rsidP="00BA0ECC">
            <w:pPr>
              <w:widowControl w:val="0"/>
              <w:spacing w:line="276" w:lineRule="auto"/>
              <w:ind w:left="144" w:hanging="144"/>
              <w:rPr>
                <w:rFonts w:cs="Calibri"/>
                <w:lang w:eastAsia="en-US"/>
              </w:rPr>
            </w:pPr>
            <w:r w:rsidRPr="008B28FF">
              <w:rPr>
                <w:rFonts w:cs="Calibri"/>
                <w:lang w:eastAsia="en-US"/>
              </w:rPr>
              <w:t>ZTE: QoS related information may be configured by OAM to WAB-gNB, then WA</w:t>
            </w:r>
            <w:r w:rsidR="000060C2" w:rsidRPr="008B28FF">
              <w:rPr>
                <w:rFonts w:cs="Calibri"/>
                <w:lang w:eastAsia="en-US"/>
              </w:rPr>
              <w:t>B</w:t>
            </w:r>
            <w:r w:rsidRPr="008B28FF">
              <w:rPr>
                <w:rFonts w:cs="Calibri"/>
                <w:lang w:eastAsia="en-US"/>
              </w:rPr>
              <w:t>-gNB provides necessary information to WAB-MT via internal interface</w:t>
            </w:r>
          </w:p>
          <w:p w14:paraId="0689354D" w14:textId="4D3F483E" w:rsidR="00FD594E" w:rsidRPr="008B28FF" w:rsidRDefault="00FD594E" w:rsidP="00BA0ECC">
            <w:pPr>
              <w:widowControl w:val="0"/>
              <w:spacing w:line="276" w:lineRule="auto"/>
              <w:ind w:left="144" w:hanging="144"/>
              <w:rPr>
                <w:rFonts w:cs="Calibri"/>
                <w:lang w:eastAsia="en-US"/>
              </w:rPr>
            </w:pPr>
            <w:r w:rsidRPr="008B28FF">
              <w:rPr>
                <w:rFonts w:cs="Calibri"/>
                <w:lang w:eastAsia="en-US"/>
              </w:rPr>
              <w:t>E///: We should ensure that OAM of PLMN-A cannot configure an entity in PLMN-B</w:t>
            </w:r>
          </w:p>
          <w:p w14:paraId="50E84DE1" w14:textId="77777777" w:rsidR="00FD594E" w:rsidRPr="008B28FF" w:rsidRDefault="00FD594E" w:rsidP="00BA0ECC">
            <w:pPr>
              <w:widowControl w:val="0"/>
              <w:spacing w:line="276" w:lineRule="auto"/>
              <w:ind w:left="144" w:hanging="144"/>
              <w:rPr>
                <w:rFonts w:cs="Calibri"/>
                <w:lang w:eastAsia="en-US"/>
              </w:rPr>
            </w:pPr>
          </w:p>
          <w:p w14:paraId="2CEDA59C"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Mapping of the S-NSSAI(s) of the MWAB Broadcasted PLMN/SNPN to the traffic descriptor type of information for the BH PLMN (TS 23.501 clause 5.49.1.4);</w:t>
            </w:r>
          </w:p>
          <w:p w14:paraId="47CEF951" w14:textId="75EC6DB5" w:rsidR="00865370" w:rsidRPr="008B28FF" w:rsidRDefault="00865370" w:rsidP="00BA0ECC">
            <w:pPr>
              <w:widowControl w:val="0"/>
              <w:spacing w:line="276" w:lineRule="auto"/>
              <w:ind w:left="144" w:hanging="144"/>
              <w:rPr>
                <w:rFonts w:cs="Calibri"/>
                <w:lang w:eastAsia="en-US"/>
              </w:rPr>
            </w:pPr>
            <w:r w:rsidRPr="008B28FF">
              <w:rPr>
                <w:rFonts w:cs="Calibri"/>
                <w:lang w:eastAsia="en-US"/>
              </w:rPr>
              <w:t>E///: OAM managing the WAB-node cannot configure the mapping of the S-NSSAI(s) of the WAB’s broadcasted PLMN/SNPN to the traffic descriptor type of information for the BH PLMN</w:t>
            </w:r>
          </w:p>
          <w:p w14:paraId="627197AA" w14:textId="77777777" w:rsidR="00FD594E" w:rsidRPr="008B28FF" w:rsidRDefault="00FD594E" w:rsidP="00BA0ECC">
            <w:pPr>
              <w:widowControl w:val="0"/>
              <w:spacing w:line="276" w:lineRule="auto"/>
              <w:ind w:left="144" w:hanging="144"/>
              <w:rPr>
                <w:rFonts w:cs="Calibri"/>
                <w:lang w:eastAsia="en-US"/>
              </w:rPr>
            </w:pPr>
          </w:p>
          <w:p w14:paraId="33F71F39"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Different configuration parameter sets each associated to a different area (TS 23.501 clause 5.49.2.2);</w:t>
            </w:r>
          </w:p>
          <w:p w14:paraId="2A75A779"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Pre-configured authorization information, e.g. location or time to turn on/shut down the MWAB operation (TS 23.501 clause 5.49.3.3);</w:t>
            </w:r>
          </w:p>
          <w:p w14:paraId="3A769122"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Mapping of a MWAB’s geo-location to the ULI information (TS 23.501 clause 5.49.4).</w:t>
            </w:r>
          </w:p>
          <w:p w14:paraId="1F7EA334" w14:textId="0A985F68" w:rsidR="00865370" w:rsidRPr="008B28FF" w:rsidRDefault="00865370" w:rsidP="00BA0ECC">
            <w:pPr>
              <w:widowControl w:val="0"/>
              <w:spacing w:line="276" w:lineRule="auto"/>
              <w:ind w:left="144" w:hanging="144"/>
              <w:rPr>
                <w:rFonts w:cs="Calibri"/>
                <w:lang w:eastAsia="en-US"/>
              </w:rPr>
            </w:pPr>
            <w:r w:rsidRPr="008B28FF">
              <w:rPr>
                <w:rFonts w:cs="Calibri"/>
                <w:lang w:eastAsia="en-US"/>
              </w:rPr>
              <w:t>HW</w:t>
            </w:r>
            <w:r w:rsidR="00C16C50" w:rsidRPr="008B28FF">
              <w:rPr>
                <w:rFonts w:cs="Calibri"/>
                <w:lang w:eastAsia="en-US"/>
              </w:rPr>
              <w:t>:</w:t>
            </w:r>
            <w:r w:rsidRPr="008B28FF">
              <w:rPr>
                <w:rFonts w:cs="Calibri"/>
                <w:lang w:eastAsia="en-US"/>
              </w:rPr>
              <w:t xml:space="preserve"> RAN3 to check with SA2 whether the last bullet should be “Mapping of a MWAB’s geo-location to the additional ULI information”</w:t>
            </w:r>
          </w:p>
          <w:p w14:paraId="37D039A2" w14:textId="3EC9E82F" w:rsidR="00D26594" w:rsidRPr="008B28FF" w:rsidRDefault="00D26594" w:rsidP="00BA0ECC">
            <w:pPr>
              <w:widowControl w:val="0"/>
              <w:spacing w:line="276" w:lineRule="auto"/>
              <w:ind w:left="144" w:hanging="144"/>
              <w:rPr>
                <w:rFonts w:cs="Calibri"/>
                <w:lang w:eastAsia="en-US"/>
              </w:rPr>
            </w:pPr>
            <w:r w:rsidRPr="008B28FF">
              <w:rPr>
                <w:rFonts w:cs="Calibri"/>
                <w:lang w:eastAsia="en-US"/>
              </w:rPr>
              <w:t>QC: Agree with HW</w:t>
            </w:r>
          </w:p>
          <w:p w14:paraId="51C29D76" w14:textId="77777777" w:rsidR="00C16C50" w:rsidRPr="008B28FF" w:rsidRDefault="00C16C50" w:rsidP="00BA0ECC">
            <w:pPr>
              <w:widowControl w:val="0"/>
              <w:spacing w:line="276" w:lineRule="auto"/>
              <w:ind w:left="144" w:hanging="144"/>
              <w:rPr>
                <w:rFonts w:cs="Calibri"/>
                <w:lang w:eastAsia="en-US"/>
              </w:rPr>
            </w:pPr>
          </w:p>
          <w:p w14:paraId="56D503ED" w14:textId="45047217" w:rsidR="00D26594" w:rsidRPr="008B28FF" w:rsidRDefault="00D26594" w:rsidP="00BA0ECC">
            <w:pPr>
              <w:widowControl w:val="0"/>
              <w:spacing w:line="276" w:lineRule="auto"/>
              <w:ind w:left="144" w:hanging="144"/>
              <w:rPr>
                <w:rFonts w:cs="Calibri"/>
                <w:lang w:eastAsia="en-US"/>
              </w:rPr>
            </w:pPr>
            <w:r w:rsidRPr="008B28FF">
              <w:rPr>
                <w:rFonts w:cs="Calibri"/>
                <w:lang w:eastAsia="en-US"/>
              </w:rPr>
              <w:t xml:space="preserve"> </w:t>
            </w:r>
          </w:p>
          <w:p w14:paraId="6145D577" w14:textId="59FF2BAB"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lastRenderedPageBreak/>
              <w:t xml:space="preserve"> # 5_MWABconfig</w:t>
            </w:r>
          </w:p>
          <w:p w14:paraId="344E88C0" w14:textId="4529A2D8"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t>- Further discuss first 2 configurations, whether agreeable with some revised wording</w:t>
            </w:r>
          </w:p>
          <w:p w14:paraId="4BA3053E" w14:textId="69590E42"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t>- check with SA2 whether the last bullet should be “Mapping of a MWAB’s geo-location to the additional ULI information”?</w:t>
            </w:r>
          </w:p>
          <w:p w14:paraId="405EE9CE" w14:textId="6755FF78"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t>- draft Reply LS should include that configurations #3-5 are OK</w:t>
            </w:r>
          </w:p>
          <w:p w14:paraId="3228B30C" w14:textId="4A1F2C4E" w:rsidR="00D26594" w:rsidRPr="008B28FF" w:rsidRDefault="00D26594" w:rsidP="00BA0ECC">
            <w:pPr>
              <w:widowControl w:val="0"/>
              <w:spacing w:line="276" w:lineRule="auto"/>
              <w:ind w:left="144" w:hanging="144"/>
              <w:rPr>
                <w:rFonts w:cs="Calibri"/>
                <w:color w:val="000000"/>
                <w:lang w:eastAsia="en-US"/>
              </w:rPr>
            </w:pPr>
            <w:r w:rsidRPr="008B28FF">
              <w:rPr>
                <w:rFonts w:cs="Calibri"/>
                <w:color w:val="000000"/>
                <w:lang w:eastAsia="en-US"/>
              </w:rPr>
              <w:t>(moderator - ZTE)</w:t>
            </w:r>
          </w:p>
          <w:p w14:paraId="1FC5D129" w14:textId="1F7977BD" w:rsidR="00D26594" w:rsidRPr="008B28FF" w:rsidRDefault="00D26594" w:rsidP="00BA0ECC">
            <w:pPr>
              <w:widowControl w:val="0"/>
              <w:spacing w:line="276" w:lineRule="auto"/>
              <w:ind w:left="144" w:hanging="144"/>
              <w:rPr>
                <w:rFonts w:cs="Calibri"/>
                <w:color w:val="000000"/>
                <w:lang w:eastAsia="en-US"/>
              </w:rPr>
            </w:pPr>
            <w:r w:rsidRPr="008B28FF">
              <w:rPr>
                <w:rFonts w:cs="Calibri"/>
                <w:color w:val="000000"/>
                <w:lang w:eastAsia="en-US"/>
              </w:rPr>
              <w:t>Summary of offline</w:t>
            </w:r>
            <w:r w:rsidR="00A57524" w:rsidRPr="008B28FF">
              <w:rPr>
                <w:rFonts w:cs="Calibri"/>
                <w:color w:val="000000"/>
                <w:lang w:eastAsia="en-US"/>
              </w:rPr>
              <w:t xml:space="preserve"> disc</w:t>
            </w:r>
            <w:r w:rsidRPr="008B28FF">
              <w:rPr>
                <w:rFonts w:cs="Calibri"/>
                <w:color w:val="000000"/>
                <w:lang w:eastAsia="en-US"/>
              </w:rPr>
              <w:t xml:space="preserve"> </w:t>
            </w:r>
            <w:hyperlink r:id="rId88" w:history="1">
              <w:r w:rsidRPr="008B28FF">
                <w:rPr>
                  <w:rStyle w:val="Hyperlink"/>
                  <w:rFonts w:cs="Calibri"/>
                  <w:lang w:eastAsia="en-US"/>
                </w:rPr>
                <w:t>R3-260646</w:t>
              </w:r>
            </w:hyperlink>
            <w:r w:rsidR="0066188A" w:rsidRPr="008B28FF">
              <w:rPr>
                <w:rFonts w:cs="Calibri"/>
              </w:rPr>
              <w:t xml:space="preserve"> Noted</w:t>
            </w:r>
          </w:p>
          <w:p w14:paraId="2C7AF7FC" w14:textId="77777777" w:rsidR="00D26594" w:rsidRPr="008B28FF" w:rsidRDefault="00D26594" w:rsidP="00BA0ECC">
            <w:pPr>
              <w:widowControl w:val="0"/>
              <w:spacing w:line="276" w:lineRule="auto"/>
              <w:ind w:left="144" w:hanging="144"/>
              <w:rPr>
                <w:rFonts w:cs="Calibri"/>
                <w:color w:val="000000"/>
                <w:lang w:eastAsia="en-US"/>
              </w:rPr>
            </w:pPr>
          </w:p>
          <w:p w14:paraId="38149EB5" w14:textId="77777777" w:rsidR="00BA0ECC" w:rsidRPr="008B28FF" w:rsidRDefault="00BA0ECC" w:rsidP="00BA0ECC">
            <w:pPr>
              <w:widowControl w:val="0"/>
              <w:spacing w:line="276" w:lineRule="auto"/>
              <w:ind w:left="144" w:hanging="144"/>
              <w:rPr>
                <w:rFonts w:cs="Calibri"/>
                <w:lang w:eastAsia="en-US"/>
              </w:rPr>
            </w:pPr>
          </w:p>
          <w:p w14:paraId="2356FD6D" w14:textId="24A5D828" w:rsidR="00BA0ECC" w:rsidRPr="008B28FF" w:rsidRDefault="00BA0ECC" w:rsidP="00BA0ECC">
            <w:pPr>
              <w:widowControl w:val="0"/>
              <w:spacing w:line="276" w:lineRule="auto"/>
              <w:ind w:left="144" w:hanging="144"/>
              <w:rPr>
                <w:rFonts w:cs="Calibri"/>
                <w:lang w:eastAsia="en-US"/>
              </w:rPr>
            </w:pPr>
            <w:r w:rsidRPr="008B28FF">
              <w:rPr>
                <w:rFonts w:cs="Calibri"/>
                <w:lang w:eastAsia="en-US"/>
              </w:rPr>
              <w:t>MWAB-gNB configuration to support Xn connection management:</w:t>
            </w:r>
          </w:p>
          <w:p w14:paraId="1AC668CA" w14:textId="4C8E8012" w:rsidR="00BA0ECC" w:rsidRPr="008B28FF" w:rsidRDefault="00BA0ECC" w:rsidP="00BA0ECC">
            <w:pPr>
              <w:widowControl w:val="0"/>
              <w:spacing w:line="276" w:lineRule="auto"/>
              <w:ind w:left="144" w:hanging="144"/>
              <w:rPr>
                <w:rFonts w:cs="Calibri"/>
                <w:lang w:eastAsia="en-US"/>
              </w:rPr>
            </w:pPr>
            <w:r w:rsidRPr="008B28FF">
              <w:rPr>
                <w:rFonts w:cs="Calibri"/>
                <w:lang w:eastAsia="en-US"/>
              </w:rPr>
              <w:t xml:space="preserve">“A WAB-gNB should be configurable with respect to whether it should accept or reject Xn setup requests received from WAB-gNBs” </w:t>
            </w:r>
            <w:r w:rsidRPr="008B28FF">
              <w:rPr>
                <w:rFonts w:cs="Calibri"/>
                <w:lang w:eastAsia="en-US"/>
              </w:rPr>
              <w:sym w:font="Wingdings" w:char="F0E8"/>
            </w:r>
            <w:r w:rsidRPr="008B28FF">
              <w:rPr>
                <w:rFonts w:cs="Calibri"/>
                <w:lang w:eastAsia="en-US"/>
              </w:rPr>
              <w:t xml:space="preserve"> configurable based on velocity</w:t>
            </w:r>
          </w:p>
          <w:p w14:paraId="0057E573" w14:textId="1B986244" w:rsidR="00BA0ECC" w:rsidRPr="008B28FF" w:rsidRDefault="005B6B5B" w:rsidP="00BA0ECC">
            <w:pPr>
              <w:widowControl w:val="0"/>
              <w:spacing w:line="276" w:lineRule="auto"/>
              <w:ind w:left="144" w:hanging="144"/>
              <w:rPr>
                <w:rFonts w:cs="Calibri"/>
                <w:lang w:eastAsia="en-US"/>
              </w:rPr>
            </w:pPr>
            <w:r w:rsidRPr="008B28FF">
              <w:rPr>
                <w:rFonts w:cs="Calibri"/>
                <w:lang w:eastAsia="en-US"/>
              </w:rPr>
              <w:t>Nok: similar view as E///, SS. gNB is configured with “no Xn” values, up to operator to decide how to set it.</w:t>
            </w:r>
          </w:p>
          <w:p w14:paraId="25FE458D" w14:textId="62BD6D0B" w:rsidR="005B6B5B" w:rsidRPr="008B28FF" w:rsidRDefault="005B6B5B" w:rsidP="00BA0ECC">
            <w:pPr>
              <w:widowControl w:val="0"/>
              <w:spacing w:line="276" w:lineRule="auto"/>
              <w:ind w:left="144" w:hanging="144"/>
              <w:rPr>
                <w:rFonts w:cs="Calibri"/>
                <w:lang w:eastAsia="en-US"/>
              </w:rPr>
            </w:pPr>
            <w:r w:rsidRPr="008B28FF">
              <w:rPr>
                <w:rFonts w:cs="Calibri"/>
                <w:lang w:eastAsia="en-US"/>
              </w:rPr>
              <w:t>ZTE: no further changes needed</w:t>
            </w:r>
          </w:p>
          <w:p w14:paraId="4ECE3E3E" w14:textId="60D1C282" w:rsidR="005B6B5B" w:rsidRPr="008B28FF" w:rsidRDefault="005B6B5B" w:rsidP="00BA0ECC">
            <w:pPr>
              <w:widowControl w:val="0"/>
              <w:spacing w:line="276" w:lineRule="auto"/>
              <w:ind w:left="144" w:hanging="144"/>
              <w:rPr>
                <w:rFonts w:cs="Calibri"/>
                <w:lang w:eastAsia="en-US"/>
              </w:rPr>
            </w:pPr>
            <w:r w:rsidRPr="008B28FF">
              <w:rPr>
                <w:rFonts w:cs="Calibri"/>
                <w:lang w:eastAsia="en-US"/>
              </w:rPr>
              <w:t>CATT, Lenovo: similar view as Nokia</w:t>
            </w:r>
          </w:p>
          <w:p w14:paraId="5E87F3B6" w14:textId="7EA697A8" w:rsidR="00BA0ECC" w:rsidRPr="008B28FF"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9"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90"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94"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TSG SA CC: TSG RAN, TSG CT, SA WG1, SA WG2, SA WG3, SA WG4, SA WG5, SA WG6, RAN WG1, RAN WG2, RAN WG3, RAN WG4, RAN WG5, CT WG1, CT WG3, </w:t>
            </w:r>
            <w:r w:rsidRPr="006A5B19">
              <w:rPr>
                <w:rFonts w:cs="Calibri"/>
                <w:lang w:eastAsia="en-US"/>
              </w:rPr>
              <w:lastRenderedPageBreak/>
              <w:t>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6"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7"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8"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9"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100"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8.2. LSin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E96C48" w:rsidRDefault="00A04B2E" w:rsidP="00710EE6">
            <w:pPr>
              <w:widowControl w:val="0"/>
              <w:spacing w:line="276" w:lineRule="auto"/>
              <w:ind w:left="144" w:hanging="144"/>
              <w:rPr>
                <w:rFonts w:cs="Calibri"/>
                <w:lang w:eastAsia="en-US"/>
              </w:rPr>
            </w:pPr>
            <w:hyperlink r:id="rId101" w:history="1">
              <w:r w:rsidRPr="00E96C48">
                <w:rPr>
                  <w:rStyle w:val="Hyperlink"/>
                  <w:rFonts w:cs="Calibri"/>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3B95444D" w14:textId="77777777" w:rsidR="00A04B2E" w:rsidRDefault="00A04B2E" w:rsidP="00A04B2E">
            <w:pPr>
              <w:widowControl w:val="0"/>
              <w:spacing w:line="276" w:lineRule="auto"/>
              <w:ind w:left="144" w:hanging="144"/>
              <w:rPr>
                <w:rFonts w:cs="Calibri"/>
                <w:lang w:eastAsia="en-US"/>
              </w:rPr>
            </w:pPr>
            <w:r>
              <w:rPr>
                <w:rFonts w:cs="Calibri"/>
                <w:lang w:eastAsia="en-US"/>
              </w:rPr>
              <w:t>R19</w:t>
            </w:r>
          </w:p>
          <w:p w14:paraId="717B8ED4" w14:textId="2F401FCD" w:rsidR="00E96C48" w:rsidRPr="006A5B19" w:rsidRDefault="00E96C48" w:rsidP="00E96C48">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102"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104"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105"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6"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7"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8"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14"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15"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FD09AD" w14:paraId="0D857D87" w14:textId="77777777" w:rsidTr="00FD09AD">
        <w:tc>
          <w:tcPr>
            <w:tcW w:w="1132" w:type="dxa"/>
            <w:tcBorders>
              <w:top w:val="single" w:sz="4" w:space="0" w:color="000000"/>
              <w:left w:val="single" w:sz="4" w:space="0" w:color="000000"/>
              <w:bottom w:val="single" w:sz="4" w:space="0" w:color="000000"/>
              <w:right w:val="single" w:sz="4" w:space="0" w:color="000000"/>
            </w:tcBorders>
          </w:tcPr>
          <w:p w14:paraId="247C3AB5" w14:textId="77777777" w:rsidR="009530AD" w:rsidRPr="00FD09AD" w:rsidRDefault="009530AD" w:rsidP="005439A9">
            <w:pPr>
              <w:widowControl w:val="0"/>
              <w:spacing w:line="276" w:lineRule="auto"/>
              <w:ind w:left="144" w:hanging="144"/>
              <w:rPr>
                <w:rFonts w:cs="Calibri"/>
                <w:lang w:eastAsia="en-US"/>
              </w:rPr>
            </w:pPr>
            <w:hyperlink r:id="rId116" w:history="1">
              <w:r w:rsidRPr="00FD09AD">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tcPr>
          <w:p w14:paraId="4CE4FC4F"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tcPr>
          <w:p w14:paraId="4D9799B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CR1647r1, TS 38.473 v16.22.0, Rel-16, Cat. F</w:t>
            </w:r>
          </w:p>
          <w:p w14:paraId="1667A20E" w14:textId="3480AA6D" w:rsidR="00A53BAC" w:rsidRPr="00FD09AD" w:rsidRDefault="00A53BAC" w:rsidP="005439A9">
            <w:pPr>
              <w:widowControl w:val="0"/>
              <w:spacing w:line="276" w:lineRule="auto"/>
              <w:ind w:left="144" w:hanging="144"/>
              <w:rPr>
                <w:rFonts w:cs="Calibri"/>
                <w:lang w:eastAsia="en-US"/>
              </w:rPr>
            </w:pPr>
            <w:r w:rsidRPr="00FD09AD">
              <w:rPr>
                <w:rFonts w:cs="Calibri"/>
                <w:lang w:eastAsia="en-US"/>
              </w:rPr>
              <w:t>CATT: No impact to procedural text? If not, is it really essential correction?</w:t>
            </w:r>
          </w:p>
          <w:p w14:paraId="15CE06D6"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ZTE: Priority enables RAN to select correct AQP</w:t>
            </w:r>
          </w:p>
          <w:p w14:paraId="2039FF94"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E///: Behavior is already specified in 23.501. This is alignment of stage 3 with existing stage 2.</w:t>
            </w:r>
          </w:p>
          <w:p w14:paraId="5B8D2058" w14:textId="149F33CD" w:rsidR="00BD14A7" w:rsidRPr="00FD09AD" w:rsidRDefault="00BD14A7"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17" w:history="1">
              <w:r w:rsidRPr="00FD09AD">
                <w:rPr>
                  <w:rStyle w:val="Hyperlink"/>
                  <w:rFonts w:cs="Calibri"/>
                  <w:lang w:eastAsia="en-US"/>
                </w:rPr>
                <w:t>R3-260709</w:t>
              </w:r>
            </w:hyperlink>
            <w:r w:rsidR="00B105BF" w:rsidRPr="00FD09AD">
              <w:rPr>
                <w:rFonts w:cs="Calibri"/>
                <w:b/>
                <w:color w:val="008000"/>
              </w:rPr>
              <w:t xml:space="preserve"> Agreed</w:t>
            </w:r>
          </w:p>
          <w:p w14:paraId="07D9609F"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 xml:space="preserve"> </w:t>
            </w:r>
          </w:p>
          <w:p w14:paraId="5AE35479" w14:textId="3BBE5FEF"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 6_</w:t>
            </w:r>
            <w:r w:rsidR="00E461A5" w:rsidRPr="00FD09AD">
              <w:rPr>
                <w:rFonts w:cs="Calibri"/>
                <w:b/>
                <w:color w:val="FF00FF"/>
                <w:lang w:eastAsia="en-US"/>
              </w:rPr>
              <w:t>Priorit</w:t>
            </w:r>
            <w:r w:rsidR="00B105BF" w:rsidRPr="00FD09AD">
              <w:rPr>
                <w:rFonts w:cs="Calibri"/>
                <w:b/>
                <w:color w:val="FF00FF"/>
                <w:lang w:eastAsia="en-US"/>
              </w:rPr>
              <w:t>i</w:t>
            </w:r>
            <w:r w:rsidR="00E461A5" w:rsidRPr="00FD09AD">
              <w:rPr>
                <w:rFonts w:cs="Calibri"/>
                <w:b/>
                <w:color w:val="FF00FF"/>
                <w:lang w:eastAsia="en-US"/>
              </w:rPr>
              <w:t>zedAQP</w:t>
            </w:r>
          </w:p>
          <w:p w14:paraId="6C91D183" w14:textId="2687C0AE"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w:t>
            </w:r>
            <w:r w:rsidR="00E461A5" w:rsidRPr="00FD09AD">
              <w:rPr>
                <w:rFonts w:cs="Calibri"/>
                <w:b/>
                <w:color w:val="FF00FF"/>
                <w:lang w:eastAsia="en-US"/>
              </w:rPr>
              <w:t>Check whether any impact to procedural text</w:t>
            </w:r>
          </w:p>
          <w:p w14:paraId="2D604D4E" w14:textId="6A13ACAC" w:rsidR="00A53BAC" w:rsidRPr="00FD09AD" w:rsidRDefault="00A53BAC" w:rsidP="005439A9">
            <w:pPr>
              <w:widowControl w:val="0"/>
              <w:spacing w:line="276" w:lineRule="auto"/>
              <w:ind w:left="144" w:hanging="144"/>
              <w:rPr>
                <w:rFonts w:cs="Calibri"/>
                <w:color w:val="000000"/>
                <w:lang w:eastAsia="en-US"/>
              </w:rPr>
            </w:pPr>
            <w:r w:rsidRPr="00FD09AD">
              <w:rPr>
                <w:rFonts w:cs="Calibri"/>
                <w:color w:val="000000"/>
                <w:lang w:eastAsia="en-US"/>
              </w:rPr>
              <w:t>(</w:t>
            </w:r>
            <w:r w:rsidR="00ED7DCD" w:rsidRPr="00FD09AD">
              <w:rPr>
                <w:rFonts w:cs="Calibri"/>
                <w:color w:val="000000"/>
                <w:lang w:eastAsia="en-US"/>
              </w:rPr>
              <w:t xml:space="preserve">moderator - </w:t>
            </w:r>
            <w:r w:rsidR="00E461A5" w:rsidRPr="00FD09AD">
              <w:rPr>
                <w:rFonts w:cs="Calibri"/>
                <w:color w:val="000000"/>
                <w:lang w:eastAsia="en-US"/>
              </w:rPr>
              <w:t>Huawei</w:t>
            </w:r>
            <w:r w:rsidRPr="00FD09AD">
              <w:rPr>
                <w:rFonts w:cs="Calibri"/>
                <w:color w:val="000000"/>
                <w:lang w:eastAsia="en-US"/>
              </w:rPr>
              <w:t>)</w:t>
            </w:r>
          </w:p>
          <w:p w14:paraId="07B03247" w14:textId="311F7086" w:rsidR="00A53BAC" w:rsidRPr="00FD09AD" w:rsidRDefault="00A53BAC" w:rsidP="005439A9">
            <w:pPr>
              <w:widowControl w:val="0"/>
              <w:spacing w:line="276" w:lineRule="auto"/>
              <w:ind w:left="144" w:hanging="144"/>
              <w:rPr>
                <w:rFonts w:cs="Calibri"/>
                <w:color w:val="000000"/>
                <w:lang w:eastAsia="en-US"/>
              </w:rPr>
            </w:pPr>
          </w:p>
        </w:tc>
      </w:tr>
      <w:tr w:rsidR="009530AD" w:rsidRPr="00B105BF" w14:paraId="590B8A94"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2D4C34" w14:textId="77777777" w:rsidR="009530AD" w:rsidRPr="00B105BF" w:rsidRDefault="009530AD" w:rsidP="005439A9">
            <w:pPr>
              <w:widowControl w:val="0"/>
              <w:spacing w:line="276" w:lineRule="auto"/>
              <w:ind w:left="144" w:hanging="144"/>
              <w:rPr>
                <w:rFonts w:cs="Calibri"/>
                <w:highlight w:val="yellow"/>
                <w:lang w:eastAsia="en-US"/>
              </w:rPr>
            </w:pPr>
            <w:hyperlink r:id="rId118" w:history="1">
              <w:r w:rsidRPr="00B105BF">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D14E8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8016D"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CR1648r1, TS 38.473 v17.14.0, Rel-17, Cat. A</w:t>
            </w:r>
          </w:p>
          <w:p w14:paraId="09BDFFD0" w14:textId="0221BB74"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19" w:history="1">
              <w:r w:rsidRPr="00B105BF">
                <w:rPr>
                  <w:rStyle w:val="Hyperlink"/>
                  <w:rFonts w:cs="Calibri"/>
                  <w:lang w:eastAsia="en-US"/>
                </w:rPr>
                <w:t>R3-260710</w:t>
              </w:r>
            </w:hyperlink>
            <w:r w:rsidR="00B105BF" w:rsidRPr="00B105BF">
              <w:rPr>
                <w:rFonts w:cs="Calibri"/>
                <w:b/>
                <w:color w:val="008000"/>
              </w:rPr>
              <w:t xml:space="preserve"> Agreed</w:t>
            </w:r>
          </w:p>
        </w:tc>
      </w:tr>
      <w:tr w:rsidR="009530AD" w:rsidRPr="00B105BF" w14:paraId="1DEB66EE"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D03C90" w14:textId="77777777" w:rsidR="009530AD" w:rsidRPr="00B105BF" w:rsidRDefault="009530AD" w:rsidP="005439A9">
            <w:pPr>
              <w:widowControl w:val="0"/>
              <w:spacing w:line="276" w:lineRule="auto"/>
              <w:ind w:left="144" w:hanging="144"/>
              <w:rPr>
                <w:rFonts w:cs="Calibri"/>
                <w:highlight w:val="yellow"/>
                <w:lang w:eastAsia="en-US"/>
              </w:rPr>
            </w:pPr>
            <w:hyperlink r:id="rId120" w:history="1">
              <w:r w:rsidRPr="00B105BF">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B0304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3B054C"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CR1649r1, TS 38.473 v18.8.0, Rel-18, Cat. A</w:t>
            </w:r>
          </w:p>
          <w:p w14:paraId="2F384CEA" w14:textId="1340155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1" w:history="1">
              <w:r w:rsidRPr="00B105BF">
                <w:rPr>
                  <w:rStyle w:val="Hyperlink"/>
                  <w:rFonts w:cs="Calibri"/>
                  <w:lang w:eastAsia="en-US"/>
                </w:rPr>
                <w:t>R3-260711</w:t>
              </w:r>
            </w:hyperlink>
            <w:r w:rsidR="00B105BF" w:rsidRPr="00B105BF">
              <w:rPr>
                <w:rFonts w:cs="Calibri"/>
                <w:b/>
                <w:color w:val="008000"/>
              </w:rPr>
              <w:t xml:space="preserve"> Agreed</w:t>
            </w:r>
          </w:p>
        </w:tc>
      </w:tr>
      <w:tr w:rsidR="009530AD" w:rsidRPr="00B105BF" w14:paraId="68DB3189"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D87B98" w14:textId="77777777" w:rsidR="009530AD" w:rsidRPr="00B105BF" w:rsidRDefault="009530AD" w:rsidP="005439A9">
            <w:pPr>
              <w:widowControl w:val="0"/>
              <w:spacing w:line="276" w:lineRule="auto"/>
              <w:ind w:left="144" w:hanging="144"/>
              <w:rPr>
                <w:rFonts w:cs="Calibri"/>
                <w:highlight w:val="yellow"/>
                <w:lang w:eastAsia="en-US"/>
              </w:rPr>
            </w:pPr>
            <w:hyperlink r:id="rId122" w:history="1">
              <w:r w:rsidRPr="00B105BF">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0A6CD5"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1C68E"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CR1650r1, TS 38.473 v19.1.0, Rel-19, Cat. A</w:t>
            </w:r>
          </w:p>
          <w:p w14:paraId="40FDEF89" w14:textId="164BC70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3" w:history="1">
              <w:r w:rsidRPr="00B105BF">
                <w:rPr>
                  <w:rStyle w:val="Hyperlink"/>
                  <w:rFonts w:cs="Calibri"/>
                  <w:lang w:eastAsia="en-US"/>
                </w:rPr>
                <w:t>R3-260712</w:t>
              </w:r>
            </w:hyperlink>
            <w:r w:rsidR="00B105BF" w:rsidRPr="00B105BF">
              <w:rPr>
                <w:rFonts w:cs="Calibri"/>
                <w:b/>
                <w:color w:val="008000"/>
              </w:rPr>
              <w:t xml:space="preserve"> Agreed</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24"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5"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6"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7"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8"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9"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30"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31"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 xml:space="preserve">UE Context Retention for NG - Stage 2 (Ericsson, </w:t>
            </w:r>
            <w:r w:rsidRPr="0027148F">
              <w:rPr>
                <w:rFonts w:cs="Calibri"/>
                <w:lang w:eastAsia="en-US"/>
              </w:rPr>
              <w:lastRenderedPageBreak/>
              <w:t>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lastRenderedPageBreak/>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lastRenderedPageBreak/>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32"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232B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33"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34"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9232BD" w14:paraId="7E524142" w14:textId="77777777" w:rsidTr="009232BD">
        <w:tc>
          <w:tcPr>
            <w:tcW w:w="1132" w:type="dxa"/>
            <w:tcBorders>
              <w:top w:val="single" w:sz="4" w:space="0" w:color="000000"/>
              <w:left w:val="single" w:sz="4" w:space="0" w:color="000000"/>
              <w:bottom w:val="single" w:sz="4" w:space="0" w:color="000000"/>
              <w:right w:val="single" w:sz="4" w:space="0" w:color="000000"/>
            </w:tcBorders>
          </w:tcPr>
          <w:p w14:paraId="6911D568" w14:textId="77777777" w:rsidR="009530AD" w:rsidRPr="009232BD" w:rsidRDefault="009530AD" w:rsidP="005439A9">
            <w:pPr>
              <w:widowControl w:val="0"/>
              <w:spacing w:line="276" w:lineRule="auto"/>
              <w:ind w:left="144" w:hanging="144"/>
              <w:rPr>
                <w:rFonts w:cs="Calibri"/>
                <w:lang w:eastAsia="en-US"/>
              </w:rPr>
            </w:pPr>
            <w:hyperlink r:id="rId135" w:history="1">
              <w:r w:rsidRPr="009232BD">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tcPr>
          <w:p w14:paraId="6C34F123"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tcPr>
          <w:p w14:paraId="03A8124C"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CR1620r2, TS 38.473 v18.8.0, Rel-18, Cat. F</w:t>
            </w:r>
          </w:p>
          <w:p w14:paraId="2E61E72F" w14:textId="1F4AEEEF"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RAN2 did not discuss any paging optimization for 2Rx XR UEs, so this indication is not useful</w:t>
            </w:r>
          </w:p>
          <w:p w14:paraId="261A3F4B"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Similar view as Huawei.</w:t>
            </w:r>
          </w:p>
          <w:p w14:paraId="4E2BA021"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Used if gNB is barring such UEs</w:t>
            </w:r>
          </w:p>
          <w:p w14:paraId="341106E0"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DU would not need to know this</w:t>
            </w:r>
          </w:p>
          <w:p w14:paraId="1C3DB45E"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If used for barring, should be added to SIB1</w:t>
            </w:r>
          </w:p>
          <w:p w14:paraId="2D8CFDBF"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Can also be used for power boosting</w:t>
            </w:r>
          </w:p>
          <w:p w14:paraId="309DEFE2" w14:textId="77777777" w:rsidR="00AA4851" w:rsidRPr="009232BD" w:rsidRDefault="00AA4851" w:rsidP="005439A9">
            <w:pPr>
              <w:widowControl w:val="0"/>
              <w:spacing w:line="276" w:lineRule="auto"/>
              <w:ind w:left="144" w:hanging="144"/>
              <w:rPr>
                <w:rFonts w:cs="Calibri"/>
                <w:lang w:eastAsia="en-US"/>
              </w:rPr>
            </w:pPr>
            <w:r w:rsidRPr="009232BD">
              <w:rPr>
                <w:rFonts w:cs="Calibri"/>
                <w:lang w:eastAsia="en-US"/>
              </w:rPr>
              <w:t>QC: Same benefits as 1RX UE</w:t>
            </w:r>
          </w:p>
          <w:p w14:paraId="30FE4EF9" w14:textId="5C2EABA0" w:rsidR="003A2161" w:rsidRPr="009232BD" w:rsidRDefault="003A2161" w:rsidP="005439A9">
            <w:pPr>
              <w:widowControl w:val="0"/>
              <w:spacing w:line="276" w:lineRule="auto"/>
              <w:ind w:left="144" w:hanging="144"/>
              <w:rPr>
                <w:rFonts w:cs="Calibri"/>
                <w:lang w:eastAsia="en-US"/>
              </w:rPr>
            </w:pPr>
            <w:r w:rsidRPr="009232BD">
              <w:rPr>
                <w:rFonts w:cs="Calibri"/>
                <w:lang w:eastAsia="en-US"/>
              </w:rPr>
              <w:t>CATT: Support the CR, e.g. power boosting</w:t>
            </w:r>
          </w:p>
          <w:p w14:paraId="3DB25524" w14:textId="40CCC195" w:rsidR="009232BD" w:rsidRPr="009232BD" w:rsidRDefault="009232BD" w:rsidP="005439A9">
            <w:pPr>
              <w:widowControl w:val="0"/>
              <w:spacing w:line="276" w:lineRule="auto"/>
              <w:ind w:left="144" w:hanging="144"/>
              <w:rPr>
                <w:rFonts w:cs="Calibri"/>
                <w:lang w:eastAsia="en-US"/>
              </w:rPr>
            </w:pPr>
            <w:r w:rsidRPr="009232BD">
              <w:rPr>
                <w:rFonts w:cs="Calibri"/>
                <w:lang w:eastAsia="en-US"/>
              </w:rPr>
              <w:t>Noted</w:t>
            </w:r>
          </w:p>
          <w:p w14:paraId="4B294F00" w14:textId="77777777" w:rsidR="003A2161" w:rsidRPr="009232BD" w:rsidRDefault="00986A13" w:rsidP="005439A9">
            <w:pPr>
              <w:widowControl w:val="0"/>
              <w:spacing w:line="276" w:lineRule="auto"/>
              <w:ind w:left="144" w:hanging="144"/>
              <w:rPr>
                <w:rFonts w:cs="Calibri"/>
                <w:lang w:eastAsia="en-US"/>
              </w:rPr>
            </w:pPr>
            <w:r w:rsidRPr="009232BD">
              <w:rPr>
                <w:rFonts w:cs="Calibri"/>
                <w:lang w:eastAsia="en-US"/>
              </w:rPr>
              <w:t xml:space="preserve"> </w:t>
            </w:r>
          </w:p>
          <w:p w14:paraId="6950F9BC" w14:textId="3249567E"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xml:space="preserve"> # 7_2RxXRind</w:t>
            </w:r>
          </w:p>
          <w:p w14:paraId="4780BE8C" w14:textId="40F79F30"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Further discuss usefulness of the proposed 2Rx XR UE indication</w:t>
            </w:r>
          </w:p>
          <w:p w14:paraId="2CFEE24E" w14:textId="73591DFC" w:rsidR="00986A13" w:rsidRPr="009232BD" w:rsidRDefault="00986A13" w:rsidP="005439A9">
            <w:pPr>
              <w:widowControl w:val="0"/>
              <w:spacing w:line="276" w:lineRule="auto"/>
              <w:ind w:left="144" w:hanging="144"/>
              <w:rPr>
                <w:rFonts w:cs="Calibri"/>
                <w:color w:val="000000"/>
                <w:lang w:eastAsia="en-US"/>
              </w:rPr>
            </w:pPr>
            <w:r w:rsidRPr="009232BD">
              <w:rPr>
                <w:rFonts w:cs="Calibri"/>
                <w:color w:val="000000"/>
                <w:lang w:eastAsia="en-US"/>
              </w:rPr>
              <w:t>(</w:t>
            </w:r>
            <w:r w:rsidR="00B63D69" w:rsidRPr="009232BD">
              <w:rPr>
                <w:rFonts w:cs="Calibri"/>
                <w:color w:val="000000"/>
                <w:lang w:eastAsia="en-US"/>
              </w:rPr>
              <w:t xml:space="preserve">moderator - </w:t>
            </w:r>
            <w:r w:rsidRPr="009232BD">
              <w:rPr>
                <w:rFonts w:cs="Calibri"/>
                <w:color w:val="000000"/>
                <w:lang w:eastAsia="en-US"/>
              </w:rPr>
              <w:t>Ericsson)</w:t>
            </w:r>
          </w:p>
          <w:p w14:paraId="4613BD4E" w14:textId="311AD12F" w:rsidR="00986A13" w:rsidRPr="009232BD"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B105BF" w14:paraId="117D506F"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44A173" w14:textId="77777777" w:rsidR="00EB169A" w:rsidRPr="00B105BF" w:rsidRDefault="00EB169A" w:rsidP="005439A9">
            <w:pPr>
              <w:widowControl w:val="0"/>
              <w:spacing w:line="276" w:lineRule="auto"/>
              <w:ind w:left="144" w:hanging="144"/>
              <w:rPr>
                <w:rFonts w:cs="Calibri"/>
                <w:highlight w:val="yellow"/>
                <w:lang w:eastAsia="en-US"/>
              </w:rPr>
            </w:pPr>
            <w:hyperlink r:id="rId138" w:history="1">
              <w:r w:rsidRPr="00B105BF">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F274CC"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777C8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CR1374r1, TS 38.413 v16.17.0, Rel-16, Cat. F</w:t>
            </w:r>
          </w:p>
          <w:p w14:paraId="030EDB66"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5A5A2D54" w14:textId="77777777" w:rsidR="00B105BF" w:rsidRDefault="005D349D" w:rsidP="00B105BF">
            <w:pPr>
              <w:widowControl w:val="0"/>
              <w:spacing w:line="276" w:lineRule="auto"/>
              <w:ind w:left="144" w:hanging="144"/>
              <w:rPr>
                <w:rFonts w:cs="Calibri"/>
              </w:rPr>
            </w:pPr>
            <w:r w:rsidRPr="00B105BF">
              <w:rPr>
                <w:rFonts w:cs="Calibri"/>
                <w:lang w:eastAsia="en-US"/>
              </w:rPr>
              <w:t xml:space="preserve">Rev in </w:t>
            </w:r>
            <w:hyperlink r:id="rId139" w:history="1">
              <w:r w:rsidRPr="00B105BF">
                <w:rPr>
                  <w:rStyle w:val="Hyperlink"/>
                  <w:rFonts w:cs="Calibri"/>
                  <w:lang w:eastAsia="en-US"/>
                </w:rPr>
                <w:t>R3-260674</w:t>
              </w:r>
            </w:hyperlink>
          </w:p>
          <w:p w14:paraId="39F37E15" w14:textId="77777777" w:rsidR="00B105BF" w:rsidRDefault="00B105BF" w:rsidP="00B105BF">
            <w:pPr>
              <w:widowControl w:val="0"/>
              <w:spacing w:line="276" w:lineRule="auto"/>
              <w:ind w:left="144" w:hanging="144"/>
              <w:rPr>
                <w:rFonts w:cs="Calibri"/>
              </w:rPr>
            </w:pPr>
            <w:r>
              <w:rPr>
                <w:rFonts w:cs="Calibri"/>
              </w:rPr>
              <w:t>- fix meeting dates</w:t>
            </w:r>
          </w:p>
          <w:p w14:paraId="77F1C772" w14:textId="3D12338E" w:rsidR="005D349D" w:rsidRPr="00B105BF" w:rsidRDefault="00B105BF" w:rsidP="00B105BF">
            <w:pPr>
              <w:widowControl w:val="0"/>
              <w:spacing w:line="276" w:lineRule="auto"/>
              <w:ind w:left="144" w:hanging="144"/>
              <w:rPr>
                <w:rFonts w:cs="Calibri"/>
                <w:b/>
                <w:color w:val="008000"/>
              </w:rPr>
            </w:pPr>
            <w:r>
              <w:rPr>
                <w:rFonts w:cs="Calibri"/>
              </w:rPr>
              <w:t xml:space="preserve">Rev in </w:t>
            </w:r>
            <w:hyperlink r:id="rId140" w:history="1">
              <w:r>
                <w:rPr>
                  <w:rStyle w:val="Hyperlink"/>
                  <w:rFonts w:cs="Calibri"/>
                </w:rPr>
                <w:t>R3-260756</w:t>
              </w:r>
            </w:hyperlink>
            <w:r w:rsidRPr="00B105BF">
              <w:rPr>
                <w:rFonts w:cs="Calibri"/>
                <w:b/>
                <w:color w:val="008000"/>
              </w:rPr>
              <w:t xml:space="preserve"> Agreed</w:t>
            </w:r>
            <w:r>
              <w:rPr>
                <w:rFonts w:cs="Calibri"/>
                <w:b/>
                <w:color w:val="008000"/>
              </w:rPr>
              <w:t xml:space="preserve"> unseen</w:t>
            </w:r>
          </w:p>
        </w:tc>
      </w:tr>
      <w:tr w:rsidR="00EB169A" w:rsidRPr="00B105BF" w14:paraId="5B1ED2DB"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837B15" w14:textId="77777777" w:rsidR="00EB169A" w:rsidRPr="00B105BF" w:rsidRDefault="00EB169A" w:rsidP="005439A9">
            <w:pPr>
              <w:widowControl w:val="0"/>
              <w:spacing w:line="276" w:lineRule="auto"/>
              <w:ind w:left="144" w:hanging="144"/>
              <w:rPr>
                <w:rFonts w:cs="Calibri"/>
                <w:highlight w:val="yellow"/>
                <w:lang w:eastAsia="en-US"/>
              </w:rPr>
            </w:pPr>
            <w:hyperlink r:id="rId141" w:history="1">
              <w:r w:rsidRPr="00B105BF">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5966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384CC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CR1375r1, TS 38.413 v17.14.0, Rel-17, Cat. A</w:t>
            </w:r>
          </w:p>
          <w:p w14:paraId="41AF561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92EBA30" w14:textId="77777777" w:rsid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2" w:history="1">
              <w:r w:rsidRPr="00B105BF">
                <w:rPr>
                  <w:rStyle w:val="Hyperlink"/>
                  <w:rFonts w:cs="Calibri"/>
                  <w:lang w:eastAsia="en-US"/>
                </w:rPr>
                <w:t>R3-260675</w:t>
              </w:r>
            </w:hyperlink>
          </w:p>
          <w:p w14:paraId="6D374ECA" w14:textId="77777777" w:rsidR="00B105BF" w:rsidRDefault="00B105BF" w:rsidP="005439A9">
            <w:pPr>
              <w:widowControl w:val="0"/>
              <w:spacing w:line="276" w:lineRule="auto"/>
              <w:ind w:left="144" w:hanging="144"/>
              <w:rPr>
                <w:rFonts w:cs="Calibri"/>
              </w:rPr>
            </w:pPr>
            <w:r>
              <w:rPr>
                <w:rFonts w:cs="Calibri"/>
              </w:rPr>
              <w:t>- fix meeting dates</w:t>
            </w:r>
          </w:p>
          <w:p w14:paraId="77E65A30" w14:textId="60D6BF1C" w:rsidR="005D349D" w:rsidRPr="00B105BF" w:rsidRDefault="00B105BF" w:rsidP="005439A9">
            <w:pPr>
              <w:widowControl w:val="0"/>
              <w:spacing w:line="276" w:lineRule="auto"/>
              <w:ind w:left="144" w:hanging="144"/>
              <w:rPr>
                <w:rFonts w:cs="Calibri"/>
                <w:color w:val="000000"/>
                <w:lang w:eastAsia="en-US"/>
              </w:rPr>
            </w:pPr>
            <w:r>
              <w:rPr>
                <w:rFonts w:cs="Calibri"/>
              </w:rPr>
              <w:lastRenderedPageBreak/>
              <w:t xml:space="preserve">Rev in </w:t>
            </w:r>
            <w:hyperlink r:id="rId143" w:history="1">
              <w:r>
                <w:rPr>
                  <w:rStyle w:val="Hyperlink"/>
                  <w:rFonts w:cs="Calibri"/>
                </w:rPr>
                <w:t>R3-260757</w:t>
              </w:r>
            </w:hyperlink>
            <w:r w:rsidRPr="00B105BF">
              <w:rPr>
                <w:rFonts w:cs="Calibri"/>
                <w:b/>
                <w:color w:val="008000"/>
              </w:rPr>
              <w:t xml:space="preserve"> Agreed</w:t>
            </w:r>
            <w:r>
              <w:rPr>
                <w:rFonts w:cs="Calibri"/>
                <w:b/>
                <w:color w:val="008000"/>
              </w:rPr>
              <w:t xml:space="preserve"> unseen</w:t>
            </w:r>
          </w:p>
        </w:tc>
      </w:tr>
      <w:tr w:rsidR="00EB169A" w:rsidRPr="00B105BF" w14:paraId="72BF7028"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8BF94B" w14:textId="77777777" w:rsidR="00EB169A" w:rsidRPr="00B105BF" w:rsidRDefault="00EB169A" w:rsidP="005439A9">
            <w:pPr>
              <w:widowControl w:val="0"/>
              <w:spacing w:line="276" w:lineRule="auto"/>
              <w:ind w:left="144" w:hanging="144"/>
              <w:rPr>
                <w:rFonts w:cs="Calibri"/>
                <w:highlight w:val="yellow"/>
                <w:lang w:eastAsia="en-US"/>
              </w:rPr>
            </w:pPr>
            <w:hyperlink r:id="rId144" w:history="1">
              <w:r w:rsidRPr="00B105BF">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E7950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4C0A4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CR1376r1, TS 38.413 v18.8.0, Rel-18, Cat. A</w:t>
            </w:r>
          </w:p>
          <w:p w14:paraId="72A96E9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C734960"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5" w:history="1">
              <w:r w:rsidRPr="00B105BF">
                <w:rPr>
                  <w:rStyle w:val="Hyperlink"/>
                  <w:rFonts w:cs="Calibri"/>
                  <w:lang w:eastAsia="en-US"/>
                </w:rPr>
                <w:t>R3-260676</w:t>
              </w:r>
            </w:hyperlink>
          </w:p>
          <w:p w14:paraId="6DD2D33F"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4F330123" w14:textId="47CCDD68"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6" w:history="1">
              <w:r w:rsidRPr="00B105BF">
                <w:rPr>
                  <w:rStyle w:val="Hyperlink"/>
                  <w:rFonts w:cs="Calibri"/>
                  <w:lang w:eastAsia="en-US"/>
                </w:rPr>
                <w:t>R3-260758</w:t>
              </w:r>
            </w:hyperlink>
            <w:r w:rsidRPr="00B105BF">
              <w:rPr>
                <w:rFonts w:cs="Calibri"/>
                <w:b/>
                <w:color w:val="008000"/>
                <w:lang w:eastAsia="en-US"/>
              </w:rPr>
              <w:t xml:space="preserve"> Agreed</w:t>
            </w:r>
            <w:r>
              <w:rPr>
                <w:rFonts w:cs="Calibri"/>
                <w:b/>
                <w:color w:val="008000"/>
                <w:lang w:eastAsia="en-US"/>
              </w:rPr>
              <w:t xml:space="preserve"> unseen</w:t>
            </w:r>
          </w:p>
        </w:tc>
      </w:tr>
      <w:tr w:rsidR="00EB169A" w:rsidRPr="00B105BF" w14:paraId="5149E09B"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EA392" w14:textId="77777777" w:rsidR="00EB169A" w:rsidRPr="00B105BF" w:rsidRDefault="00EB169A" w:rsidP="005439A9">
            <w:pPr>
              <w:widowControl w:val="0"/>
              <w:spacing w:line="276" w:lineRule="auto"/>
              <w:ind w:left="144" w:hanging="144"/>
              <w:rPr>
                <w:rFonts w:cs="Calibri"/>
                <w:highlight w:val="yellow"/>
                <w:lang w:eastAsia="en-US"/>
              </w:rPr>
            </w:pPr>
            <w:hyperlink r:id="rId147" w:history="1">
              <w:r w:rsidRPr="00B105BF">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15E76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AA88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CR1377r1, TS 38.413 v19.1.0, Rel-19, Cat. A</w:t>
            </w:r>
          </w:p>
          <w:p w14:paraId="068557F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103B6AEC"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8" w:history="1">
              <w:r w:rsidRPr="00B105BF">
                <w:rPr>
                  <w:rStyle w:val="Hyperlink"/>
                  <w:rFonts w:cs="Calibri"/>
                  <w:lang w:eastAsia="en-US"/>
                </w:rPr>
                <w:t>R3-260677</w:t>
              </w:r>
            </w:hyperlink>
          </w:p>
          <w:p w14:paraId="52819562"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1EFFAAD8" w14:textId="389C86F9"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9" w:history="1">
              <w:r w:rsidRPr="00B105BF">
                <w:rPr>
                  <w:rStyle w:val="Hyperlink"/>
                  <w:rFonts w:cs="Calibri"/>
                  <w:lang w:eastAsia="en-US"/>
                </w:rPr>
                <w:t>R3-260759</w:t>
              </w:r>
            </w:hyperlink>
            <w:r w:rsidRPr="00B105BF">
              <w:rPr>
                <w:rFonts w:cs="Calibri"/>
                <w:b/>
                <w:color w:val="008000"/>
                <w:lang w:eastAsia="en-US"/>
              </w:rPr>
              <w:t xml:space="preserve"> Agreed</w:t>
            </w:r>
            <w:r>
              <w:rPr>
                <w:rFonts w:cs="Calibri"/>
                <w:b/>
                <w:color w:val="008000"/>
                <w:lang w:eastAsia="en-US"/>
              </w:rPr>
              <w:t xml:space="preserve"> unseen</w:t>
            </w:r>
          </w:p>
        </w:tc>
      </w:tr>
      <w:tr w:rsidR="009530AD" w:rsidRPr="00FD09AD" w14:paraId="52F22E0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452247C" w14:textId="77777777" w:rsidR="009530AD" w:rsidRPr="00FD09AD" w:rsidRDefault="009530AD" w:rsidP="005439A9">
            <w:pPr>
              <w:widowControl w:val="0"/>
              <w:spacing w:line="276" w:lineRule="auto"/>
              <w:ind w:left="144" w:hanging="144"/>
              <w:rPr>
                <w:rFonts w:cs="Calibri"/>
                <w:highlight w:val="yellow"/>
                <w:lang w:eastAsia="en-US"/>
              </w:rPr>
            </w:pPr>
            <w:hyperlink r:id="rId150" w:history="1">
              <w:r w:rsidRPr="00FD09AD">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E636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0ADCE4"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CR1611r1, TS 38.423 v16.19.0, Rel-16, Cat. F</w:t>
            </w:r>
          </w:p>
          <w:p w14:paraId="1048C675" w14:textId="59312A2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1" w:history="1">
              <w:r w:rsidRPr="00FD09AD">
                <w:rPr>
                  <w:rStyle w:val="Hyperlink"/>
                  <w:rFonts w:cs="Calibri"/>
                  <w:lang w:eastAsia="en-US"/>
                </w:rPr>
                <w:t>R3-260678</w:t>
              </w:r>
            </w:hyperlink>
            <w:r w:rsidR="00FD09AD" w:rsidRPr="00FD09AD">
              <w:rPr>
                <w:rFonts w:cs="Calibri"/>
                <w:b/>
                <w:color w:val="008000"/>
              </w:rPr>
              <w:t xml:space="preserve"> Agreed</w:t>
            </w:r>
          </w:p>
        </w:tc>
      </w:tr>
      <w:tr w:rsidR="009530AD" w:rsidRPr="00FD09AD" w14:paraId="71B9FF8A"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C8CE0" w14:textId="77777777" w:rsidR="009530AD" w:rsidRPr="00FD09AD" w:rsidRDefault="009530AD" w:rsidP="005439A9">
            <w:pPr>
              <w:widowControl w:val="0"/>
              <w:spacing w:line="276" w:lineRule="auto"/>
              <w:ind w:left="144" w:hanging="144"/>
              <w:rPr>
                <w:rFonts w:cs="Calibri"/>
                <w:highlight w:val="yellow"/>
                <w:lang w:eastAsia="en-US"/>
              </w:rPr>
            </w:pPr>
            <w:hyperlink r:id="rId152" w:history="1">
              <w:r w:rsidRPr="00FD09AD">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5280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4084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CR1612r1, TS 38.423 v17.13.0, Rel-17, Cat. A</w:t>
            </w:r>
          </w:p>
          <w:p w14:paraId="35AE1074" w14:textId="67835507"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3" w:history="1">
              <w:r w:rsidRPr="00FD09AD">
                <w:rPr>
                  <w:rStyle w:val="Hyperlink"/>
                  <w:rFonts w:cs="Calibri"/>
                  <w:lang w:eastAsia="en-US"/>
                </w:rPr>
                <w:t>R3-260679</w:t>
              </w:r>
            </w:hyperlink>
            <w:r w:rsidR="00FD09AD" w:rsidRPr="00FD09AD">
              <w:rPr>
                <w:rFonts w:cs="Calibri"/>
                <w:b/>
                <w:color w:val="008000"/>
              </w:rPr>
              <w:t xml:space="preserve"> Agreed</w:t>
            </w:r>
          </w:p>
        </w:tc>
      </w:tr>
      <w:tr w:rsidR="009530AD" w:rsidRPr="00FD09AD" w14:paraId="0C9E6C5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8D4354" w14:textId="77777777" w:rsidR="009530AD" w:rsidRPr="00FD09AD" w:rsidRDefault="009530AD" w:rsidP="005439A9">
            <w:pPr>
              <w:widowControl w:val="0"/>
              <w:spacing w:line="276" w:lineRule="auto"/>
              <w:ind w:left="144" w:hanging="144"/>
              <w:rPr>
                <w:rFonts w:cs="Calibri"/>
                <w:highlight w:val="yellow"/>
                <w:lang w:eastAsia="en-US"/>
              </w:rPr>
            </w:pPr>
            <w:hyperlink r:id="rId154" w:history="1">
              <w:r w:rsidRPr="00FD09AD">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5C9A19"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C347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CR1613r1, TS 38.423 v18.7.0, Rel-18, Cat. A</w:t>
            </w:r>
          </w:p>
          <w:p w14:paraId="68908DD7" w14:textId="2F70D80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5" w:history="1">
              <w:r w:rsidRPr="00FD09AD">
                <w:rPr>
                  <w:rStyle w:val="Hyperlink"/>
                  <w:rFonts w:cs="Calibri"/>
                  <w:lang w:eastAsia="en-US"/>
                </w:rPr>
                <w:t>R3-260680</w:t>
              </w:r>
            </w:hyperlink>
            <w:r w:rsidR="00FD09AD" w:rsidRPr="00FD09AD">
              <w:rPr>
                <w:rFonts w:cs="Calibri"/>
                <w:b/>
                <w:color w:val="008000"/>
              </w:rPr>
              <w:t xml:space="preserve"> Agreed</w:t>
            </w:r>
          </w:p>
        </w:tc>
      </w:tr>
      <w:tr w:rsidR="009530AD" w:rsidRPr="00FD09AD" w14:paraId="312E12D7"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AFFDE8" w14:textId="77777777" w:rsidR="009530AD" w:rsidRPr="00FD09AD" w:rsidRDefault="009530AD" w:rsidP="005439A9">
            <w:pPr>
              <w:widowControl w:val="0"/>
              <w:spacing w:line="276" w:lineRule="auto"/>
              <w:ind w:left="144" w:hanging="144"/>
              <w:rPr>
                <w:rFonts w:cs="Calibri"/>
                <w:highlight w:val="yellow"/>
                <w:lang w:eastAsia="en-US"/>
              </w:rPr>
            </w:pPr>
            <w:hyperlink r:id="rId156" w:history="1">
              <w:r w:rsidRPr="00FD09AD">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AC8A1E"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A7EC6A"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CR1614r1, TS 38.423 v19.1.0, Rel-19, Cat. A</w:t>
            </w:r>
          </w:p>
          <w:p w14:paraId="1C3B7CC3" w14:textId="2AB18F2A"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7" w:history="1">
              <w:r w:rsidRPr="00FD09AD">
                <w:rPr>
                  <w:rStyle w:val="Hyperlink"/>
                  <w:rFonts w:cs="Calibri"/>
                  <w:lang w:eastAsia="en-US"/>
                </w:rPr>
                <w:t>R3-260681</w:t>
              </w:r>
            </w:hyperlink>
            <w:r w:rsidR="00FD09AD" w:rsidRPr="00FD09AD">
              <w:rPr>
                <w:rFonts w:cs="Calibri"/>
                <w:b/>
                <w:color w:val="008000"/>
              </w:rPr>
              <w:t xml:space="preserve"> Agreed</w:t>
            </w:r>
          </w:p>
        </w:tc>
      </w:tr>
      <w:tr w:rsidR="00EB169A" w:rsidRPr="00FD09AD" w14:paraId="38A40E05"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0C531" w14:textId="77777777" w:rsidR="00EB169A" w:rsidRPr="00FD09AD" w:rsidRDefault="00EB169A" w:rsidP="005439A9">
            <w:pPr>
              <w:widowControl w:val="0"/>
              <w:spacing w:line="276" w:lineRule="auto"/>
              <w:ind w:left="144" w:hanging="144"/>
              <w:rPr>
                <w:rFonts w:cs="Calibri"/>
                <w:highlight w:val="yellow"/>
                <w:lang w:eastAsia="en-US"/>
              </w:rPr>
            </w:pPr>
            <w:hyperlink r:id="rId158" w:history="1">
              <w:r w:rsidRPr="00FD09AD">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39B2D5"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8E5A8A"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CR0734r1, TS 38.463 v16.16.0, Rel-16, Cat. F</w:t>
            </w:r>
          </w:p>
          <w:p w14:paraId="1E52E26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D9A8C5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59" w:history="1">
              <w:r w:rsidRPr="00FD09AD">
                <w:rPr>
                  <w:rStyle w:val="Hyperlink"/>
                  <w:rFonts w:cs="Calibri"/>
                  <w:lang w:eastAsia="en-US"/>
                </w:rPr>
                <w:t>R3-260713</w:t>
              </w:r>
            </w:hyperlink>
          </w:p>
          <w:p w14:paraId="5999D169" w14:textId="77777777" w:rsidR="00FD09AD" w:rsidRPr="00FD09AD" w:rsidRDefault="00FD09AD" w:rsidP="005439A9">
            <w:pPr>
              <w:widowControl w:val="0"/>
              <w:spacing w:line="276" w:lineRule="auto"/>
              <w:ind w:left="144" w:hanging="144"/>
              <w:rPr>
                <w:rFonts w:cs="Calibri"/>
              </w:rPr>
            </w:pPr>
            <w:r w:rsidRPr="00FD09AD">
              <w:rPr>
                <w:rFonts w:cs="Calibri"/>
              </w:rPr>
              <w:t>- remove TEI16</w:t>
            </w:r>
          </w:p>
          <w:p w14:paraId="3C342CB6" w14:textId="5D786EEA"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60" w:history="1">
              <w:r w:rsidRPr="00FD09AD">
                <w:rPr>
                  <w:rStyle w:val="Hyperlink"/>
                  <w:rFonts w:cs="Calibri"/>
                </w:rPr>
                <w:t>R3-260760</w:t>
              </w:r>
            </w:hyperlink>
            <w:r w:rsidRPr="00FD09AD">
              <w:rPr>
                <w:rFonts w:cs="Calibri"/>
                <w:b/>
                <w:color w:val="008000"/>
              </w:rPr>
              <w:t xml:space="preserve"> Agreed</w:t>
            </w:r>
            <w:r>
              <w:rPr>
                <w:rFonts w:cs="Calibri"/>
                <w:b/>
                <w:color w:val="008000"/>
              </w:rPr>
              <w:t xml:space="preserve"> unseen</w:t>
            </w:r>
          </w:p>
        </w:tc>
      </w:tr>
      <w:tr w:rsidR="00EB169A" w:rsidRPr="00FD09AD" w14:paraId="6D10E5F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AAFBC" w14:textId="77777777" w:rsidR="00EB169A" w:rsidRPr="00FD09AD" w:rsidRDefault="00EB169A" w:rsidP="005439A9">
            <w:pPr>
              <w:widowControl w:val="0"/>
              <w:spacing w:line="276" w:lineRule="auto"/>
              <w:ind w:left="144" w:hanging="144"/>
              <w:rPr>
                <w:rFonts w:cs="Calibri"/>
                <w:highlight w:val="yellow"/>
                <w:lang w:eastAsia="en-US"/>
              </w:rPr>
            </w:pPr>
            <w:hyperlink r:id="rId161" w:history="1">
              <w:r w:rsidRPr="00FD09AD">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F47192"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5E9AC"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CR0187r1, TS 37.483 v17.10.0, Rel-17, Cat. A</w:t>
            </w:r>
          </w:p>
          <w:p w14:paraId="4857444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7355514"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2" w:history="1">
              <w:r w:rsidRPr="00FD09AD">
                <w:rPr>
                  <w:rStyle w:val="Hyperlink"/>
                  <w:rFonts w:cs="Calibri"/>
                  <w:lang w:eastAsia="en-US"/>
                </w:rPr>
                <w:t>R3-260714</w:t>
              </w:r>
            </w:hyperlink>
          </w:p>
          <w:p w14:paraId="324F7A04"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05D23A3D" w14:textId="71813F57"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3" w:history="1">
              <w:r w:rsidRPr="00FD09AD">
                <w:rPr>
                  <w:rStyle w:val="Hyperlink"/>
                  <w:rFonts w:cs="Calibri"/>
                  <w:lang w:eastAsia="en-US"/>
                </w:rPr>
                <w:t>R3-260761</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191B76B2"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530A39" w14:textId="77777777" w:rsidR="00EB169A" w:rsidRPr="00FD09AD" w:rsidRDefault="00EB169A" w:rsidP="005439A9">
            <w:pPr>
              <w:widowControl w:val="0"/>
              <w:spacing w:line="276" w:lineRule="auto"/>
              <w:ind w:left="144" w:hanging="144"/>
              <w:rPr>
                <w:rFonts w:cs="Calibri"/>
                <w:highlight w:val="yellow"/>
                <w:lang w:eastAsia="en-US"/>
              </w:rPr>
            </w:pPr>
            <w:hyperlink r:id="rId164" w:history="1">
              <w:r w:rsidRPr="00FD09AD">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C1049"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C9A9B8"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CR0188r1, TS 37.483 v18.5.0, Rel-18, Cat. A</w:t>
            </w:r>
          </w:p>
          <w:p w14:paraId="0DC81714"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234C4C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5" w:history="1">
              <w:r w:rsidRPr="00FD09AD">
                <w:rPr>
                  <w:rStyle w:val="Hyperlink"/>
                  <w:rFonts w:cs="Calibri"/>
                  <w:lang w:eastAsia="en-US"/>
                </w:rPr>
                <w:t>R3-260715</w:t>
              </w:r>
            </w:hyperlink>
          </w:p>
          <w:p w14:paraId="4D6CC906"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080D294" w14:textId="12A6D646"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6" w:history="1">
              <w:r w:rsidRPr="00FD09AD">
                <w:rPr>
                  <w:rStyle w:val="Hyperlink"/>
                  <w:rFonts w:cs="Calibri"/>
                  <w:lang w:eastAsia="en-US"/>
                </w:rPr>
                <w:t>R3-260762</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08EB62E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A5591D" w14:textId="77777777" w:rsidR="00EB169A" w:rsidRPr="00FD09AD" w:rsidRDefault="00EB169A" w:rsidP="005439A9">
            <w:pPr>
              <w:widowControl w:val="0"/>
              <w:spacing w:line="276" w:lineRule="auto"/>
              <w:ind w:left="144" w:hanging="144"/>
              <w:rPr>
                <w:rFonts w:cs="Calibri"/>
                <w:highlight w:val="yellow"/>
                <w:lang w:eastAsia="en-US"/>
              </w:rPr>
            </w:pPr>
            <w:hyperlink r:id="rId167" w:history="1">
              <w:r w:rsidRPr="00FD09AD">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588E31"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53D3C7"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CR0189r1, TS 37.483 v19.1.0, Rel-19, Cat. A</w:t>
            </w:r>
          </w:p>
          <w:p w14:paraId="7EBD2726"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7E24C6C"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8" w:history="1">
              <w:r w:rsidRPr="00FD09AD">
                <w:rPr>
                  <w:rStyle w:val="Hyperlink"/>
                  <w:rFonts w:cs="Calibri"/>
                  <w:lang w:eastAsia="en-US"/>
                </w:rPr>
                <w:t>R3-260716</w:t>
              </w:r>
            </w:hyperlink>
          </w:p>
          <w:p w14:paraId="1F9AA5AD"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DF05B4C" w14:textId="5A483EAB"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9" w:history="1">
              <w:r w:rsidRPr="00FD09AD">
                <w:rPr>
                  <w:rStyle w:val="Hyperlink"/>
                  <w:rFonts w:cs="Calibri"/>
                  <w:lang w:eastAsia="en-US"/>
                </w:rPr>
                <w:t>R3-260763</w:t>
              </w:r>
            </w:hyperlink>
            <w:r w:rsidRPr="00FD09AD">
              <w:rPr>
                <w:rFonts w:cs="Calibri"/>
                <w:b/>
                <w:color w:val="008000"/>
                <w:lang w:eastAsia="en-US"/>
              </w:rPr>
              <w:t xml:space="preserve"> Agreed</w:t>
            </w:r>
            <w:r>
              <w:rPr>
                <w:rFonts w:cs="Calibri"/>
                <w:b/>
                <w:color w:val="008000"/>
                <w:lang w:eastAsia="en-US"/>
              </w:rPr>
              <w:t xml:space="preserve"> unseen</w:t>
            </w:r>
          </w:p>
        </w:tc>
      </w:tr>
      <w:tr w:rsidR="00B801FE" w:rsidRPr="00FD09AD" w14:paraId="55205578"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50F8CE" w14:textId="77777777" w:rsidR="00B801FE" w:rsidRPr="00FD09AD" w:rsidRDefault="00B801FE" w:rsidP="005439A9">
            <w:pPr>
              <w:widowControl w:val="0"/>
              <w:spacing w:line="276" w:lineRule="auto"/>
              <w:ind w:left="144" w:hanging="144"/>
              <w:rPr>
                <w:rFonts w:cs="Calibri"/>
                <w:highlight w:val="yellow"/>
                <w:lang w:eastAsia="en-US"/>
              </w:rPr>
            </w:pPr>
            <w:hyperlink r:id="rId170" w:history="1">
              <w:r w:rsidRPr="00FD09AD">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65EC41"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DFD828"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 xml:space="preserve">LS out To: SA2, CT4 CC: </w:t>
            </w:r>
          </w:p>
          <w:p w14:paraId="5E486111" w14:textId="77777777" w:rsidR="00CE173B" w:rsidRPr="00FD09AD" w:rsidRDefault="00CE173B" w:rsidP="005439A9">
            <w:pPr>
              <w:widowControl w:val="0"/>
              <w:spacing w:line="276" w:lineRule="auto"/>
              <w:ind w:left="144" w:hanging="144"/>
              <w:rPr>
                <w:rFonts w:cs="Calibri"/>
              </w:rPr>
            </w:pPr>
            <w:r w:rsidRPr="00FD09AD">
              <w:rPr>
                <w:rFonts w:cs="Calibri"/>
                <w:lang w:eastAsia="en-US"/>
              </w:rPr>
              <w:t xml:space="preserve">Rev in </w:t>
            </w:r>
            <w:hyperlink r:id="rId171" w:history="1">
              <w:r w:rsidRPr="00FD09AD">
                <w:rPr>
                  <w:rStyle w:val="Hyperlink"/>
                  <w:rFonts w:cs="Calibri"/>
                  <w:lang w:eastAsia="en-US"/>
                </w:rPr>
                <w:t>R3-260673</w:t>
              </w:r>
            </w:hyperlink>
          </w:p>
          <w:p w14:paraId="270D73E2" w14:textId="77777777" w:rsidR="00FD09AD" w:rsidRPr="00FD09AD" w:rsidRDefault="00FD09AD" w:rsidP="005439A9">
            <w:pPr>
              <w:widowControl w:val="0"/>
              <w:spacing w:line="276" w:lineRule="auto"/>
              <w:ind w:left="144" w:hanging="144"/>
              <w:rPr>
                <w:rFonts w:cs="Calibri"/>
              </w:rPr>
            </w:pPr>
            <w:r w:rsidRPr="00FD09AD">
              <w:rPr>
                <w:rFonts w:cs="Calibri"/>
              </w:rPr>
              <w:lastRenderedPageBreak/>
              <w:t>- Remove “draft”, change source to RAN3</w:t>
            </w:r>
          </w:p>
          <w:p w14:paraId="32251EEE" w14:textId="30EEE2D3"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72" w:history="1">
              <w:r w:rsidRPr="00FD09AD">
                <w:rPr>
                  <w:rStyle w:val="Hyperlink"/>
                  <w:rFonts w:cs="Calibri"/>
                </w:rPr>
                <w:t>R3-260764</w:t>
              </w:r>
            </w:hyperlink>
            <w:r w:rsidRPr="00FD09AD">
              <w:rPr>
                <w:rFonts w:cs="Calibri"/>
                <w:b/>
                <w:color w:val="008000"/>
              </w:rPr>
              <w:t xml:space="preserve"> A</w:t>
            </w:r>
            <w:r>
              <w:rPr>
                <w:rFonts w:cs="Calibri"/>
                <w:b/>
                <w:color w:val="008000"/>
              </w:rPr>
              <w:t>pproved unseen</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73"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74"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75"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76"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77"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78"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79"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0"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81"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2"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83"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85"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03192CA2" w14:textId="77777777" w:rsidR="0032608F"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p w14:paraId="38F4BFFD" w14:textId="77777777" w:rsidR="00E96C48" w:rsidRDefault="00E96C48" w:rsidP="005439A9">
            <w:pPr>
              <w:widowControl w:val="0"/>
              <w:spacing w:line="276" w:lineRule="auto"/>
              <w:ind w:left="144" w:hanging="144"/>
              <w:rPr>
                <w:rFonts w:cs="Calibri"/>
                <w:lang w:eastAsia="en-US"/>
              </w:rPr>
            </w:pPr>
            <w:r>
              <w:rPr>
                <w:rFonts w:cs="Calibri"/>
                <w:lang w:eastAsia="en-US"/>
              </w:rPr>
              <w:t xml:space="preserve">UPDATE (DCM): SA2 concluded this will be treated as a </w:t>
            </w:r>
            <w:r>
              <w:rPr>
                <w:rFonts w:cs="Calibri"/>
                <w:lang w:eastAsia="en-US"/>
              </w:rPr>
              <w:lastRenderedPageBreak/>
              <w:t>correction at next SA2 meeting</w:t>
            </w:r>
          </w:p>
          <w:p w14:paraId="54F59A25" w14:textId="14A2B5D4" w:rsidR="00E96C48" w:rsidRPr="006A5B19" w:rsidRDefault="00E96C48" w:rsidP="005439A9">
            <w:pPr>
              <w:widowControl w:val="0"/>
              <w:spacing w:line="276" w:lineRule="auto"/>
              <w:ind w:left="144" w:hanging="144"/>
              <w:rPr>
                <w:rFonts w:cs="Calibri"/>
                <w:lang w:eastAsia="en-US"/>
              </w:rPr>
            </w:pPr>
            <w:r>
              <w:rPr>
                <w:rFonts w:cs="Calibri"/>
                <w:lang w:eastAsia="en-US"/>
              </w:rPr>
              <w:t>Noted</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90"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CE7C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CE7C34" w14:paraId="5D7EDE6E" w14:textId="77777777" w:rsidTr="00CE7C34">
        <w:tc>
          <w:tcPr>
            <w:tcW w:w="1132" w:type="dxa"/>
            <w:tcBorders>
              <w:top w:val="single" w:sz="4" w:space="0" w:color="000000"/>
              <w:left w:val="single" w:sz="4" w:space="0" w:color="000000"/>
              <w:bottom w:val="single" w:sz="4" w:space="0" w:color="000000"/>
              <w:right w:val="single" w:sz="4" w:space="0" w:color="000000"/>
            </w:tcBorders>
          </w:tcPr>
          <w:p w14:paraId="7C6FC48A" w14:textId="77777777" w:rsidR="0096589E" w:rsidRPr="00CE7C34" w:rsidRDefault="0096589E" w:rsidP="005439A9">
            <w:pPr>
              <w:widowControl w:val="0"/>
              <w:spacing w:line="276" w:lineRule="auto"/>
              <w:ind w:left="144" w:hanging="144"/>
              <w:rPr>
                <w:rFonts w:cs="Calibri"/>
                <w:lang w:eastAsia="en-US"/>
              </w:rPr>
            </w:pPr>
            <w:hyperlink r:id="rId194" w:history="1">
              <w:r w:rsidRPr="00CE7C34">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tcPr>
          <w:p w14:paraId="66D3D72B" w14:textId="77777777" w:rsidR="0096589E" w:rsidRPr="00CE7C34" w:rsidRDefault="0096589E" w:rsidP="005439A9">
            <w:pPr>
              <w:widowControl w:val="0"/>
              <w:spacing w:line="276" w:lineRule="auto"/>
              <w:ind w:left="144" w:hanging="144"/>
              <w:rPr>
                <w:rFonts w:cs="Calibri"/>
                <w:lang w:eastAsia="en-US"/>
              </w:rPr>
            </w:pPr>
            <w:r w:rsidRPr="00CE7C34">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tcPr>
          <w:p w14:paraId="65E65303" w14:textId="77777777" w:rsidR="0096589E" w:rsidRPr="00CE7C34" w:rsidRDefault="0096589E" w:rsidP="005439A9">
            <w:pPr>
              <w:widowControl w:val="0"/>
              <w:spacing w:line="276" w:lineRule="auto"/>
              <w:ind w:left="144" w:hanging="144"/>
              <w:rPr>
                <w:rFonts w:cs="Calibri"/>
                <w:lang w:eastAsia="en-US"/>
              </w:rPr>
            </w:pPr>
            <w:r w:rsidRPr="00CE7C34">
              <w:rPr>
                <w:rFonts w:cs="Calibri"/>
                <w:lang w:eastAsia="en-US"/>
              </w:rPr>
              <w:t>discussion</w:t>
            </w:r>
          </w:p>
          <w:p w14:paraId="583EA0C6" w14:textId="317D8785" w:rsidR="00D8207C" w:rsidRPr="00CE7C34" w:rsidRDefault="00D8207C" w:rsidP="00D8207C">
            <w:pPr>
              <w:widowControl w:val="0"/>
              <w:spacing w:line="276" w:lineRule="auto"/>
              <w:ind w:left="144" w:hanging="144"/>
              <w:rPr>
                <w:rFonts w:cs="Calibri"/>
                <w:lang w:eastAsia="en-US"/>
              </w:rPr>
            </w:pPr>
            <w:r w:rsidRPr="00CE7C34">
              <w:rPr>
                <w:rFonts w:cs="Calibri"/>
                <w:lang w:eastAsia="en-US"/>
              </w:rPr>
              <w:t xml:space="preserve">Target cell should activate CG resources after receiving CELL SWITCH NOTIFICATION message from the source cell. </w:t>
            </w:r>
          </w:p>
          <w:p w14:paraId="440FF085"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Add a note in the spec that it is up to network implementation the order of step 14 and 15 where step 15 can be earlier than step 14.</w:t>
            </w:r>
          </w:p>
          <w:p w14:paraId="64352818"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Nok: Reverts a previous agreement, seems to be an optimization</w:t>
            </w:r>
          </w:p>
          <w:p w14:paraId="6AE73E3D"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CATT: Similar understanding as Nokia</w:t>
            </w:r>
          </w:p>
          <w:p w14:paraId="24378A42"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ZTE: Does not seem to reduce resource consumption</w:t>
            </w:r>
          </w:p>
          <w:p w14:paraId="7DA02BA2"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QC: Targets improvement in LTE resource consumption</w:t>
            </w:r>
            <w:r w:rsidR="00746C0E" w:rsidRPr="00CE7C34">
              <w:rPr>
                <w:rFonts w:cs="Calibri"/>
                <w:lang w:eastAsia="en-US"/>
              </w:rPr>
              <w:t xml:space="preserve"> when pre-allocating</w:t>
            </w:r>
          </w:p>
          <w:p w14:paraId="321A655C" w14:textId="77777777" w:rsidR="00746C0E" w:rsidRPr="00CE7C34" w:rsidRDefault="00746C0E" w:rsidP="00746C0E">
            <w:pPr>
              <w:widowControl w:val="0"/>
              <w:spacing w:line="276" w:lineRule="auto"/>
              <w:ind w:left="144" w:hanging="144"/>
              <w:rPr>
                <w:rFonts w:cs="Calibri"/>
                <w:lang w:eastAsia="en-US"/>
              </w:rPr>
            </w:pPr>
            <w:r w:rsidRPr="00CE7C34">
              <w:rPr>
                <w:rFonts w:cs="Calibri"/>
                <w:lang w:eastAsia="en-US"/>
              </w:rPr>
              <w:t>Lenovo: Acknowledge the benefits</w:t>
            </w:r>
          </w:p>
          <w:p w14:paraId="13676E17" w14:textId="77777777" w:rsidR="00746C0E" w:rsidRPr="00CE7C34" w:rsidRDefault="00746C0E" w:rsidP="00746C0E">
            <w:pPr>
              <w:widowControl w:val="0"/>
              <w:spacing w:line="276" w:lineRule="auto"/>
              <w:ind w:left="144" w:hanging="144"/>
              <w:rPr>
                <w:rFonts w:cs="Calibri"/>
                <w:lang w:eastAsia="en-US"/>
              </w:rPr>
            </w:pPr>
            <w:r w:rsidRPr="00CE7C34">
              <w:rPr>
                <w:rFonts w:cs="Calibri"/>
                <w:lang w:eastAsia="en-US"/>
              </w:rPr>
              <w:t>HW: Similar view as Nokia &amp; CATT, discussion in RAN2 is needed</w:t>
            </w:r>
          </w:p>
          <w:p w14:paraId="71E343DE" w14:textId="4B996A43" w:rsidR="00746C0E" w:rsidRPr="00CE7C34" w:rsidRDefault="00746C0E" w:rsidP="00746C0E">
            <w:pPr>
              <w:widowControl w:val="0"/>
              <w:spacing w:line="276" w:lineRule="auto"/>
              <w:ind w:left="144" w:hanging="144"/>
              <w:rPr>
                <w:rFonts w:cs="Calibri"/>
                <w:lang w:eastAsia="en-US"/>
              </w:rPr>
            </w:pPr>
            <w:r w:rsidRPr="00CE7C34">
              <w:rPr>
                <w:rFonts w:cs="Calibri"/>
                <w:lang w:eastAsia="en-US"/>
              </w:rPr>
              <w:t>SS: We should rely on successful transmission of Cell Switch MAC CE command</w:t>
            </w:r>
          </w:p>
          <w:p w14:paraId="14F9EA11" w14:textId="77777777" w:rsidR="00746C0E" w:rsidRPr="00CE7C34" w:rsidRDefault="00746C0E" w:rsidP="00746C0E">
            <w:pPr>
              <w:widowControl w:val="0"/>
              <w:spacing w:line="276" w:lineRule="auto"/>
              <w:ind w:left="144" w:hanging="144"/>
              <w:rPr>
                <w:rFonts w:cs="Calibri"/>
                <w:lang w:eastAsia="en-US"/>
              </w:rPr>
            </w:pPr>
            <w:r w:rsidRPr="00CE7C34">
              <w:rPr>
                <w:rFonts w:cs="Calibri"/>
                <w:lang w:eastAsia="en-US"/>
              </w:rPr>
              <w:t>QC: No problem is MAC CE failure happens</w:t>
            </w:r>
          </w:p>
          <w:p w14:paraId="3A96A9CF" w14:textId="5E25D140" w:rsidR="00746C0E" w:rsidRPr="00CE7C34" w:rsidRDefault="00746C0E" w:rsidP="00746C0E">
            <w:pPr>
              <w:widowControl w:val="0"/>
              <w:spacing w:line="276" w:lineRule="auto"/>
              <w:ind w:left="144" w:hanging="144"/>
              <w:rPr>
                <w:rFonts w:cs="Calibri"/>
                <w:lang w:eastAsia="en-US"/>
              </w:rPr>
            </w:pPr>
            <w:r w:rsidRPr="00CE7C34">
              <w:rPr>
                <w:rFonts w:cs="Calibri"/>
                <w:lang w:eastAsia="en-US"/>
              </w:rPr>
              <w:lastRenderedPageBreak/>
              <w:t>HW: Steps have been overspecified</w:t>
            </w:r>
          </w:p>
          <w:p w14:paraId="743BDBBD" w14:textId="4E463CAB" w:rsidR="00E449F7" w:rsidRPr="00CE7C34" w:rsidRDefault="00E449F7" w:rsidP="00746C0E">
            <w:pPr>
              <w:widowControl w:val="0"/>
              <w:spacing w:line="276" w:lineRule="auto"/>
              <w:ind w:left="144" w:hanging="144"/>
              <w:rPr>
                <w:rFonts w:cs="Calibri"/>
                <w:lang w:eastAsia="en-US"/>
              </w:rPr>
            </w:pPr>
            <w:r w:rsidRPr="00CE7C34">
              <w:rPr>
                <w:rFonts w:cs="Calibri"/>
                <w:lang w:eastAsia="en-US"/>
              </w:rPr>
              <w:t>Lenovo: There is ambiguity what is allowed</w:t>
            </w:r>
          </w:p>
          <w:p w14:paraId="1C3F9ABE" w14:textId="68510062"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xml:space="preserve"> # 8_LTMresourceConsumption</w:t>
            </w:r>
          </w:p>
          <w:p w14:paraId="660D55B4" w14:textId="32C72A55"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Essential correction?</w:t>
            </w:r>
          </w:p>
          <w:p w14:paraId="409EEA69" w14:textId="7B06BAA6"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Can be left to implementation without further spec change?</w:t>
            </w:r>
          </w:p>
          <w:p w14:paraId="68F402A1" w14:textId="104C8157"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xml:space="preserve">- </w:t>
            </w:r>
            <w:r w:rsidR="00E449F7" w:rsidRPr="00CE7C34">
              <w:rPr>
                <w:rFonts w:cs="Calibri"/>
                <w:b/>
                <w:color w:val="FF00FF"/>
                <w:lang w:eastAsia="en-US"/>
              </w:rPr>
              <w:t>Further discuss whether LTM resource consumption is improved</w:t>
            </w:r>
          </w:p>
          <w:p w14:paraId="203F9FD6" w14:textId="09D4E324" w:rsidR="00746C0E" w:rsidRPr="00CE7C34" w:rsidRDefault="00746C0E" w:rsidP="00746C0E">
            <w:pPr>
              <w:widowControl w:val="0"/>
              <w:spacing w:line="276" w:lineRule="auto"/>
              <w:ind w:left="144" w:hanging="144"/>
              <w:rPr>
                <w:rFonts w:cs="Calibri"/>
                <w:color w:val="000000"/>
                <w:lang w:eastAsia="en-US"/>
              </w:rPr>
            </w:pPr>
            <w:r w:rsidRPr="00CE7C34">
              <w:rPr>
                <w:rFonts w:cs="Calibri"/>
                <w:color w:val="000000"/>
                <w:lang w:eastAsia="en-US"/>
              </w:rPr>
              <w:t>(</w:t>
            </w:r>
            <w:r w:rsidR="00B63D69" w:rsidRPr="00CE7C34">
              <w:rPr>
                <w:rFonts w:cs="Calibri"/>
                <w:color w:val="000000"/>
                <w:lang w:eastAsia="en-US"/>
              </w:rPr>
              <w:t xml:space="preserve">moderator - </w:t>
            </w:r>
            <w:r w:rsidR="00E449F7" w:rsidRPr="00CE7C34">
              <w:rPr>
                <w:rFonts w:cs="Calibri"/>
                <w:color w:val="000000"/>
                <w:lang w:eastAsia="en-US"/>
              </w:rPr>
              <w:t>Ericsson</w:t>
            </w:r>
            <w:r w:rsidRPr="00CE7C34">
              <w:rPr>
                <w:rFonts w:cs="Calibri"/>
                <w:color w:val="000000"/>
                <w:lang w:eastAsia="en-US"/>
              </w:rPr>
              <w:t>)</w:t>
            </w:r>
          </w:p>
          <w:p w14:paraId="0C83C3A2" w14:textId="39644AF5" w:rsidR="00E449F7" w:rsidRPr="00CE7C34" w:rsidRDefault="00E449F7" w:rsidP="00746C0E">
            <w:pPr>
              <w:widowControl w:val="0"/>
              <w:spacing w:line="276" w:lineRule="auto"/>
              <w:ind w:left="144" w:hanging="144"/>
              <w:rPr>
                <w:rFonts w:cs="Calibri"/>
                <w:color w:val="000000"/>
                <w:lang w:eastAsia="en-US"/>
              </w:rPr>
            </w:pPr>
            <w:r w:rsidRPr="00CE7C34">
              <w:rPr>
                <w:rFonts w:cs="Calibri"/>
                <w:color w:val="000000"/>
                <w:lang w:eastAsia="en-US"/>
              </w:rPr>
              <w:t xml:space="preserve">Summary of </w:t>
            </w:r>
            <w:r w:rsidR="00A57524" w:rsidRPr="00CE7C34">
              <w:rPr>
                <w:rFonts w:cs="Calibri"/>
                <w:color w:val="000000"/>
                <w:lang w:eastAsia="en-US"/>
              </w:rPr>
              <w:t xml:space="preserve">offline </w:t>
            </w:r>
            <w:r w:rsidRPr="00CE7C34">
              <w:rPr>
                <w:rFonts w:cs="Calibri"/>
                <w:color w:val="000000"/>
                <w:lang w:eastAsia="en-US"/>
              </w:rPr>
              <w:t xml:space="preserve">disc </w:t>
            </w:r>
            <w:hyperlink r:id="rId195" w:history="1">
              <w:r w:rsidRPr="00CE7C34">
                <w:rPr>
                  <w:rStyle w:val="Hyperlink"/>
                  <w:rFonts w:cs="Calibri"/>
                  <w:lang w:eastAsia="en-US"/>
                </w:rPr>
                <w:t>R3-260653</w:t>
              </w:r>
            </w:hyperlink>
            <w:r w:rsidR="00E32602" w:rsidRPr="00CE7C34">
              <w:rPr>
                <w:rFonts w:cs="Calibri"/>
              </w:rPr>
              <w:t xml:space="preserve"> Noted</w:t>
            </w:r>
          </w:p>
          <w:p w14:paraId="67F28255" w14:textId="2B9384BB" w:rsidR="00746C0E" w:rsidRPr="00CE7C34" w:rsidRDefault="00746C0E" w:rsidP="00746C0E">
            <w:pPr>
              <w:widowControl w:val="0"/>
              <w:spacing w:line="276" w:lineRule="auto"/>
              <w:ind w:left="144" w:hanging="144"/>
              <w:rPr>
                <w:rFonts w:cs="Calibri"/>
                <w:color w:val="000000"/>
                <w:lang w:eastAsia="en-US"/>
              </w:rPr>
            </w:pPr>
          </w:p>
        </w:tc>
      </w:tr>
      <w:tr w:rsidR="0096589E" w:rsidRPr="005D3CDC" w14:paraId="6AD0B171" w14:textId="77777777" w:rsidTr="005D3CD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27FCD9" w14:textId="77777777" w:rsidR="0096589E" w:rsidRPr="005D3CDC" w:rsidRDefault="0096589E" w:rsidP="005439A9">
            <w:pPr>
              <w:widowControl w:val="0"/>
              <w:spacing w:line="276" w:lineRule="auto"/>
              <w:ind w:left="144" w:hanging="144"/>
              <w:rPr>
                <w:rFonts w:cs="Calibri"/>
                <w:lang w:eastAsia="en-US"/>
              </w:rPr>
            </w:pPr>
            <w:hyperlink r:id="rId196" w:history="1">
              <w:r w:rsidRPr="005D3CD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1BF757" w14:textId="77777777" w:rsidR="0096589E" w:rsidRPr="005D3CDC" w:rsidRDefault="0096589E" w:rsidP="005439A9">
            <w:pPr>
              <w:widowControl w:val="0"/>
              <w:spacing w:line="276" w:lineRule="auto"/>
              <w:ind w:left="144" w:hanging="144"/>
              <w:rPr>
                <w:rFonts w:cs="Calibri"/>
                <w:lang w:eastAsia="en-US"/>
              </w:rPr>
            </w:pPr>
            <w:r w:rsidRPr="005D3CDC">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8E2BE3" w14:textId="77777777" w:rsidR="0096589E" w:rsidRPr="005D3CDC" w:rsidRDefault="0096589E" w:rsidP="005439A9">
            <w:pPr>
              <w:widowControl w:val="0"/>
              <w:spacing w:line="276" w:lineRule="auto"/>
              <w:ind w:left="144" w:hanging="144"/>
              <w:rPr>
                <w:rFonts w:cs="Calibri"/>
                <w:lang w:eastAsia="en-US"/>
              </w:rPr>
            </w:pPr>
            <w:r w:rsidRPr="005D3CDC">
              <w:rPr>
                <w:rFonts w:cs="Calibri"/>
                <w:lang w:eastAsia="en-US"/>
              </w:rPr>
              <w:t>draftCR</w:t>
            </w:r>
          </w:p>
          <w:p w14:paraId="70475EB3" w14:textId="77777777" w:rsidR="001106A7" w:rsidRPr="005D3CDC" w:rsidRDefault="001106A7" w:rsidP="005439A9">
            <w:pPr>
              <w:widowControl w:val="0"/>
              <w:spacing w:line="276" w:lineRule="auto"/>
              <w:ind w:left="144" w:hanging="144"/>
              <w:rPr>
                <w:rFonts w:cs="Calibri"/>
              </w:rPr>
            </w:pPr>
            <w:r w:rsidRPr="005D3CDC">
              <w:rPr>
                <w:rFonts w:cs="Calibri"/>
                <w:lang w:eastAsia="en-US"/>
              </w:rPr>
              <w:t xml:space="preserve">Rev in </w:t>
            </w:r>
            <w:hyperlink r:id="rId197" w:history="1">
              <w:r w:rsidRPr="005D3CDC">
                <w:rPr>
                  <w:rStyle w:val="Hyperlink"/>
                  <w:rFonts w:cs="Calibri"/>
                  <w:lang w:eastAsia="en-US"/>
                </w:rPr>
                <w:t>R3-260770</w:t>
              </w:r>
            </w:hyperlink>
          </w:p>
          <w:p w14:paraId="2D0FBF2E" w14:textId="77777777" w:rsidR="005D3CDC" w:rsidRDefault="005D3CDC" w:rsidP="005439A9">
            <w:pPr>
              <w:widowControl w:val="0"/>
              <w:spacing w:line="276" w:lineRule="auto"/>
              <w:ind w:left="144" w:hanging="144"/>
              <w:rPr>
                <w:rFonts w:cs="Calibri"/>
              </w:rPr>
            </w:pPr>
            <w:r w:rsidRPr="005D3CDC">
              <w:rPr>
                <w:rFonts w:cs="Calibri"/>
              </w:rPr>
              <w:t>- align the Note with 0792</w:t>
            </w:r>
          </w:p>
          <w:p w14:paraId="2D1444EE" w14:textId="45E8B575" w:rsidR="00AB320C" w:rsidRDefault="00AB320C" w:rsidP="005439A9">
            <w:pPr>
              <w:widowControl w:val="0"/>
              <w:spacing w:line="276" w:lineRule="auto"/>
              <w:ind w:left="144" w:hanging="144"/>
              <w:rPr>
                <w:rFonts w:cs="Calibri"/>
              </w:rPr>
            </w:pPr>
            <w:r>
              <w:rPr>
                <w:rFonts w:cs="Calibri"/>
              </w:rPr>
              <w:t>- add Nokia</w:t>
            </w:r>
            <w:r w:rsidR="003F4618">
              <w:rPr>
                <w:rFonts w:cs="Calibri"/>
              </w:rPr>
              <w:t>, Samsung</w:t>
            </w:r>
            <w:r>
              <w:rPr>
                <w:rFonts w:cs="Calibri"/>
              </w:rPr>
              <w:t xml:space="preserve"> to co-sources</w:t>
            </w:r>
          </w:p>
          <w:p w14:paraId="55497B7C" w14:textId="3F34AD86" w:rsidR="00955659" w:rsidRPr="005D3CDC" w:rsidRDefault="00955659" w:rsidP="005439A9">
            <w:pPr>
              <w:widowControl w:val="0"/>
              <w:spacing w:line="276" w:lineRule="auto"/>
              <w:ind w:left="144" w:hanging="144"/>
              <w:rPr>
                <w:rFonts w:cs="Calibri"/>
              </w:rPr>
            </w:pPr>
            <w:r>
              <w:rPr>
                <w:rFonts w:cs="Calibri"/>
              </w:rPr>
              <w:t>- add 2026 to meeting information</w:t>
            </w:r>
          </w:p>
          <w:p w14:paraId="3FEC644D" w14:textId="0DA94762" w:rsidR="005D3CDC" w:rsidRPr="005D3CDC" w:rsidRDefault="005D3CDC" w:rsidP="005439A9">
            <w:pPr>
              <w:widowControl w:val="0"/>
              <w:spacing w:line="276" w:lineRule="auto"/>
              <w:ind w:left="144" w:hanging="144"/>
              <w:rPr>
                <w:rFonts w:cs="Calibri"/>
                <w:color w:val="000000"/>
                <w:lang w:eastAsia="en-US"/>
              </w:rPr>
            </w:pPr>
            <w:r w:rsidRPr="005D3CDC">
              <w:rPr>
                <w:rFonts w:cs="Calibri"/>
              </w:rPr>
              <w:t xml:space="preserve">Rev in </w:t>
            </w:r>
            <w:hyperlink r:id="rId198" w:history="1">
              <w:r w:rsidRPr="005D3CDC">
                <w:rPr>
                  <w:rStyle w:val="Hyperlink"/>
                  <w:rFonts w:cs="Calibri"/>
                </w:rPr>
                <w:t>R3-260793</w:t>
              </w:r>
            </w:hyperlink>
            <w:r w:rsidRPr="005D3CDC">
              <w:rPr>
                <w:rFonts w:cs="Calibri"/>
                <w:b/>
                <w:color w:val="008000"/>
              </w:rPr>
              <w:t xml:space="preserve"> Endorsed</w:t>
            </w:r>
            <w:r>
              <w:rPr>
                <w:rFonts w:cs="Calibri"/>
                <w:b/>
                <w:color w:val="008000"/>
              </w:rPr>
              <w:t xml:space="preserve"> unseen</w:t>
            </w:r>
          </w:p>
        </w:tc>
      </w:tr>
      <w:tr w:rsidR="0096589E" w:rsidRPr="006706AE" w14:paraId="6B8DF709" w14:textId="77777777" w:rsidTr="0076219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9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074A4E0" w14:textId="77777777" w:rsidR="00872023" w:rsidRDefault="00872023" w:rsidP="005439A9">
            <w:pPr>
              <w:widowControl w:val="0"/>
              <w:spacing w:line="276" w:lineRule="auto"/>
              <w:ind w:left="144" w:hanging="144"/>
            </w:pPr>
            <w:r>
              <w:rPr>
                <w:rFonts w:cs="Calibri"/>
                <w:lang w:eastAsia="en-US"/>
              </w:rPr>
              <w:t xml:space="preserve">Rev in </w:t>
            </w:r>
            <w:hyperlink r:id="rId200" w:history="1">
              <w:r>
                <w:rPr>
                  <w:rStyle w:val="Hyperlink"/>
                  <w:rFonts w:cs="Calibri"/>
                  <w:lang w:eastAsia="en-US"/>
                </w:rPr>
                <w:t>R3-260720</w:t>
              </w:r>
            </w:hyperlink>
          </w:p>
          <w:p w14:paraId="23F7914D" w14:textId="49505E5D" w:rsidR="00C76127" w:rsidRPr="006A5B19" w:rsidRDefault="00C76127" w:rsidP="005439A9">
            <w:pPr>
              <w:widowControl w:val="0"/>
              <w:spacing w:line="276" w:lineRule="auto"/>
              <w:ind w:left="144" w:hanging="144"/>
              <w:rPr>
                <w:rFonts w:cs="Calibri"/>
                <w:lang w:eastAsia="en-US"/>
              </w:rPr>
            </w:pPr>
            <w:r>
              <w:t xml:space="preserve">Rev in </w:t>
            </w:r>
            <w:hyperlink r:id="rId201" w:history="1">
              <w:r>
                <w:rPr>
                  <w:rStyle w:val="Hyperlink"/>
                </w:rPr>
                <w:t>R3-260749</w:t>
              </w:r>
            </w:hyperlink>
            <w:r w:rsidR="0076219F">
              <w:t xml:space="preserve"> Noted</w:t>
            </w:r>
          </w:p>
        </w:tc>
      </w:tr>
      <w:tr w:rsidR="0096589E" w:rsidRPr="0076219F" w14:paraId="0E7F255C" w14:textId="77777777" w:rsidTr="0076219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4AF9B9" w14:textId="77777777" w:rsidR="0096589E" w:rsidRPr="0076219F" w:rsidRDefault="0096589E" w:rsidP="005439A9">
            <w:pPr>
              <w:widowControl w:val="0"/>
              <w:spacing w:line="276" w:lineRule="auto"/>
              <w:ind w:left="144" w:hanging="144"/>
              <w:rPr>
                <w:rFonts w:cs="Calibri"/>
                <w:highlight w:val="yellow"/>
                <w:lang w:eastAsia="en-US"/>
              </w:rPr>
            </w:pPr>
            <w:hyperlink r:id="rId202" w:history="1">
              <w:r w:rsidRPr="0076219F">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5B05F3" w14:textId="77777777" w:rsidR="0096589E" w:rsidRPr="0076219F" w:rsidRDefault="0096589E" w:rsidP="005439A9">
            <w:pPr>
              <w:widowControl w:val="0"/>
              <w:spacing w:line="276" w:lineRule="auto"/>
              <w:ind w:left="144" w:hanging="144"/>
              <w:rPr>
                <w:rFonts w:cs="Calibri"/>
                <w:lang w:eastAsia="en-US"/>
              </w:rPr>
            </w:pPr>
            <w:r w:rsidRPr="0076219F">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B5D677" w14:textId="77777777" w:rsidR="0096589E" w:rsidRPr="0076219F" w:rsidRDefault="0096589E" w:rsidP="005439A9">
            <w:pPr>
              <w:widowControl w:val="0"/>
              <w:spacing w:line="276" w:lineRule="auto"/>
              <w:ind w:left="144" w:hanging="144"/>
              <w:rPr>
                <w:rFonts w:cs="Calibri"/>
                <w:lang w:eastAsia="en-US"/>
              </w:rPr>
            </w:pPr>
            <w:r w:rsidRPr="0076219F">
              <w:rPr>
                <w:rFonts w:cs="Calibri"/>
                <w:lang w:eastAsia="en-US"/>
              </w:rPr>
              <w:t>CR0497r2, TS 38.401 v19.1.0, Rel-19, Cat. A</w:t>
            </w:r>
          </w:p>
          <w:p w14:paraId="3C4B8567" w14:textId="77777777" w:rsidR="00872023" w:rsidRPr="0076219F" w:rsidRDefault="00872023" w:rsidP="005439A9">
            <w:pPr>
              <w:widowControl w:val="0"/>
              <w:spacing w:line="276" w:lineRule="auto"/>
              <w:ind w:left="144" w:hanging="144"/>
              <w:rPr>
                <w:rFonts w:cs="Calibri"/>
              </w:rPr>
            </w:pPr>
            <w:r w:rsidRPr="0076219F">
              <w:rPr>
                <w:rFonts w:cs="Calibri"/>
                <w:lang w:eastAsia="en-US"/>
              </w:rPr>
              <w:t xml:space="preserve">Rev in </w:t>
            </w:r>
            <w:hyperlink r:id="rId203" w:history="1">
              <w:r w:rsidRPr="0076219F">
                <w:rPr>
                  <w:rStyle w:val="Hyperlink"/>
                  <w:rFonts w:cs="Calibri"/>
                  <w:lang w:eastAsia="en-US"/>
                </w:rPr>
                <w:t>R3-260721</w:t>
              </w:r>
            </w:hyperlink>
          </w:p>
          <w:p w14:paraId="57F52AA7" w14:textId="77777777" w:rsidR="00C76127" w:rsidRPr="0076219F" w:rsidRDefault="00C76127" w:rsidP="005439A9">
            <w:pPr>
              <w:widowControl w:val="0"/>
              <w:spacing w:line="276" w:lineRule="auto"/>
              <w:ind w:left="144" w:hanging="144"/>
              <w:rPr>
                <w:rFonts w:cs="Calibri"/>
              </w:rPr>
            </w:pPr>
            <w:r w:rsidRPr="0076219F">
              <w:rPr>
                <w:rFonts w:cs="Calibri"/>
              </w:rPr>
              <w:t xml:space="preserve">Rev in </w:t>
            </w:r>
            <w:hyperlink r:id="rId204" w:history="1">
              <w:r w:rsidRPr="0076219F">
                <w:rPr>
                  <w:rStyle w:val="Hyperlink"/>
                  <w:rFonts w:cs="Calibri"/>
                </w:rPr>
                <w:t>R3-260750</w:t>
              </w:r>
            </w:hyperlink>
          </w:p>
          <w:p w14:paraId="2EF997CC" w14:textId="77777777" w:rsidR="0076219F" w:rsidRPr="0076219F" w:rsidRDefault="0076219F" w:rsidP="005439A9">
            <w:pPr>
              <w:widowControl w:val="0"/>
              <w:spacing w:line="276" w:lineRule="auto"/>
              <w:ind w:left="144" w:hanging="144"/>
              <w:rPr>
                <w:rFonts w:cs="Calibri"/>
              </w:rPr>
            </w:pPr>
            <w:r w:rsidRPr="0076219F">
              <w:rPr>
                <w:rFonts w:cs="Calibri"/>
              </w:rPr>
              <w:t>- Change WI code from “</w:t>
            </w:r>
            <w:r w:rsidRPr="0076219F">
              <w:rPr>
                <w:rFonts w:cs="Calibri"/>
              </w:rPr>
              <w:t>NR_Mob_Ph2-Core</w:t>
            </w:r>
            <w:r w:rsidRPr="0076219F">
              <w:rPr>
                <w:rFonts w:cs="Calibri"/>
              </w:rPr>
              <w:t>” to “</w:t>
            </w:r>
            <w:r w:rsidRPr="0076219F">
              <w:rPr>
                <w:rFonts w:cs="Calibri"/>
              </w:rPr>
              <w:t>NR_Mob_Ph</w:t>
            </w:r>
            <w:r w:rsidRPr="0076219F">
              <w:rPr>
                <w:rFonts w:cs="Calibri"/>
              </w:rPr>
              <w:t>4</w:t>
            </w:r>
            <w:r w:rsidRPr="0076219F">
              <w:rPr>
                <w:rFonts w:cs="Calibri"/>
              </w:rPr>
              <w:t>-Core</w:t>
            </w:r>
            <w:r w:rsidRPr="0076219F">
              <w:rPr>
                <w:rFonts w:cs="Calibri"/>
              </w:rPr>
              <w:t>” and Category to F</w:t>
            </w:r>
          </w:p>
          <w:p w14:paraId="4DB9DDE9" w14:textId="28DAEF75" w:rsidR="0076219F" w:rsidRPr="0076219F" w:rsidRDefault="0076219F" w:rsidP="005439A9">
            <w:pPr>
              <w:widowControl w:val="0"/>
              <w:spacing w:line="276" w:lineRule="auto"/>
              <w:ind w:left="144" w:hanging="144"/>
              <w:rPr>
                <w:rFonts w:cs="Calibri"/>
              </w:rPr>
            </w:pPr>
            <w:r w:rsidRPr="0076219F">
              <w:rPr>
                <w:rFonts w:cs="Calibri"/>
              </w:rPr>
              <w:t>- Add Nokia</w:t>
            </w:r>
            <w:r w:rsidR="003F4618">
              <w:rPr>
                <w:rFonts w:cs="Calibri"/>
              </w:rPr>
              <w:t>, Samsung</w:t>
            </w:r>
            <w:r w:rsidRPr="0076219F">
              <w:rPr>
                <w:rFonts w:cs="Calibri"/>
              </w:rPr>
              <w:t xml:space="preserve"> to co-sources</w:t>
            </w:r>
          </w:p>
          <w:p w14:paraId="1A0009A8" w14:textId="46035051" w:rsidR="0076219F" w:rsidRPr="0076219F" w:rsidRDefault="0076219F" w:rsidP="005439A9">
            <w:pPr>
              <w:widowControl w:val="0"/>
              <w:spacing w:line="276" w:lineRule="auto"/>
              <w:ind w:left="144" w:hanging="144"/>
              <w:rPr>
                <w:rFonts w:cs="Calibri"/>
                <w:color w:val="000000"/>
                <w:lang w:eastAsia="en-US"/>
              </w:rPr>
            </w:pPr>
            <w:r w:rsidRPr="0076219F">
              <w:rPr>
                <w:rFonts w:cs="Calibri"/>
              </w:rPr>
              <w:t xml:space="preserve">Rev in </w:t>
            </w:r>
            <w:hyperlink r:id="rId205" w:history="1">
              <w:r w:rsidRPr="0076219F">
                <w:rPr>
                  <w:rStyle w:val="Hyperlink"/>
                  <w:rFonts w:cs="Calibri"/>
                </w:rPr>
                <w:t>R3-260792</w:t>
              </w:r>
            </w:hyperlink>
            <w:r w:rsidRPr="0076219F">
              <w:rPr>
                <w:rFonts w:cs="Calibri"/>
                <w:b/>
                <w:color w:val="008000"/>
              </w:rPr>
              <w:t xml:space="preserve"> Agreed</w:t>
            </w:r>
            <w:r>
              <w:rPr>
                <w:rFonts w:cs="Calibri"/>
                <w:b/>
                <w:color w:val="008000"/>
              </w:rPr>
              <w:t xml:space="preserve"> unseen</w:t>
            </w:r>
          </w:p>
        </w:tc>
      </w:tr>
      <w:tr w:rsidR="006A5B19" w:rsidRPr="000973A1" w14:paraId="57C9F2A0" w14:textId="77777777" w:rsidTr="000973A1">
        <w:tc>
          <w:tcPr>
            <w:tcW w:w="1132" w:type="dxa"/>
            <w:tcBorders>
              <w:top w:val="single" w:sz="4" w:space="0" w:color="000000"/>
              <w:left w:val="single" w:sz="4" w:space="0" w:color="000000"/>
              <w:bottom w:val="single" w:sz="4" w:space="0" w:color="000000"/>
              <w:right w:val="single" w:sz="4" w:space="0" w:color="000000"/>
            </w:tcBorders>
          </w:tcPr>
          <w:p w14:paraId="41A916A8" w14:textId="6D018887" w:rsidR="006A5B19" w:rsidRPr="000973A1" w:rsidRDefault="006A5B19" w:rsidP="006A5B19">
            <w:pPr>
              <w:widowControl w:val="0"/>
              <w:spacing w:line="276" w:lineRule="auto"/>
              <w:ind w:left="144" w:hanging="144"/>
              <w:rPr>
                <w:rFonts w:cs="Calibri"/>
                <w:lang w:eastAsia="en-US"/>
              </w:rPr>
            </w:pPr>
            <w:hyperlink r:id="rId206" w:history="1">
              <w:r w:rsidRPr="000973A1">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tcPr>
          <w:p w14:paraId="0ED712CF" w14:textId="6EDFA305"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tcPr>
          <w:p w14:paraId="6D688DB7" w14:textId="77777777" w:rsidR="006A5B19" w:rsidRPr="000973A1" w:rsidRDefault="006A5B19" w:rsidP="006A5B19">
            <w:pPr>
              <w:widowControl w:val="0"/>
              <w:spacing w:line="276" w:lineRule="auto"/>
              <w:ind w:left="144" w:hanging="144"/>
              <w:rPr>
                <w:rFonts w:cs="Calibri"/>
                <w:lang w:eastAsia="en-US"/>
              </w:rPr>
            </w:pPr>
            <w:r w:rsidRPr="000973A1">
              <w:rPr>
                <w:rFonts w:cs="Calibri"/>
                <w:lang w:eastAsia="en-US"/>
              </w:rPr>
              <w:t>draftCR</w:t>
            </w:r>
          </w:p>
          <w:p w14:paraId="1154464C" w14:textId="77777777" w:rsidR="00E449F7" w:rsidRPr="000973A1" w:rsidRDefault="00E449F7" w:rsidP="006A5B19">
            <w:pPr>
              <w:widowControl w:val="0"/>
              <w:spacing w:line="276" w:lineRule="auto"/>
              <w:ind w:left="144" w:hanging="144"/>
              <w:rPr>
                <w:rFonts w:cs="Calibri"/>
                <w:lang w:eastAsia="en-US"/>
              </w:rPr>
            </w:pPr>
            <w:r w:rsidRPr="000973A1">
              <w:rPr>
                <w:rFonts w:cs="Calibri"/>
                <w:lang w:eastAsia="en-US"/>
              </w:rPr>
              <w:t>Nok: NIMA reference is also in RRC spec, RAN3 can wait for outcome of RAN2 discussion</w:t>
            </w:r>
          </w:p>
          <w:p w14:paraId="4B3347E8" w14:textId="5DC2EB6B"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07" w:history="1">
              <w:r w:rsidRPr="000973A1">
                <w:rPr>
                  <w:rStyle w:val="Hyperlink"/>
                  <w:rFonts w:cs="Calibri"/>
                  <w:lang w:eastAsia="en-US"/>
                </w:rPr>
                <w:t>R3-260693</w:t>
              </w:r>
            </w:hyperlink>
            <w:r w:rsidR="000973A1" w:rsidRPr="000973A1">
              <w:rPr>
                <w:rFonts w:cs="Calibri"/>
                <w:b/>
                <w:color w:val="008000"/>
              </w:rPr>
              <w:t xml:space="preserve"> Endorsed</w:t>
            </w:r>
          </w:p>
          <w:p w14:paraId="7ADF86C3" w14:textId="634F51BF" w:rsidR="00B26329" w:rsidRPr="000973A1" w:rsidRDefault="00B26329" w:rsidP="006A5B19">
            <w:pPr>
              <w:widowControl w:val="0"/>
              <w:spacing w:line="276" w:lineRule="auto"/>
              <w:ind w:left="144" w:hanging="144"/>
              <w:rPr>
                <w:rFonts w:cs="Calibri"/>
                <w:lang w:eastAsia="en-US"/>
              </w:rPr>
            </w:pPr>
          </w:p>
          <w:p w14:paraId="03C37A75" w14:textId="5C3D00FA" w:rsidR="00B26329" w:rsidRPr="000973A1" w:rsidRDefault="00B26329" w:rsidP="006A5B19">
            <w:pPr>
              <w:widowControl w:val="0"/>
              <w:spacing w:line="276" w:lineRule="auto"/>
              <w:ind w:left="144" w:hanging="144"/>
              <w:rPr>
                <w:rFonts w:cs="Calibri"/>
                <w:b/>
                <w:color w:val="FF00FF"/>
                <w:lang w:eastAsia="en-US"/>
              </w:rPr>
            </w:pPr>
            <w:r w:rsidRPr="000973A1">
              <w:rPr>
                <w:rFonts w:cs="Calibri"/>
                <w:b/>
                <w:color w:val="FF00FF"/>
                <w:lang w:eastAsia="en-US"/>
              </w:rPr>
              <w:t xml:space="preserve"> # 9_NTNephemeris</w:t>
            </w:r>
          </w:p>
          <w:p w14:paraId="40E15BD3" w14:textId="471A9EEA" w:rsidR="00B26329" w:rsidRPr="000973A1" w:rsidRDefault="00B26329" w:rsidP="006A5B19">
            <w:pPr>
              <w:widowControl w:val="0"/>
              <w:spacing w:line="276" w:lineRule="auto"/>
              <w:ind w:left="144" w:hanging="144"/>
              <w:rPr>
                <w:rFonts w:cs="Calibri"/>
                <w:b/>
                <w:color w:val="FF00FF"/>
                <w:lang w:eastAsia="en-US"/>
              </w:rPr>
            </w:pPr>
            <w:r w:rsidRPr="000973A1">
              <w:rPr>
                <w:rFonts w:cs="Calibri"/>
                <w:b/>
                <w:color w:val="FF00FF"/>
                <w:lang w:eastAsia="en-US"/>
              </w:rPr>
              <w:t>- Check status of RAN2 CR</w:t>
            </w:r>
          </w:p>
          <w:p w14:paraId="7878A48F" w14:textId="20115D4B" w:rsidR="00B26329" w:rsidRPr="000973A1" w:rsidRDefault="00B26329" w:rsidP="006A5B19">
            <w:pPr>
              <w:widowControl w:val="0"/>
              <w:spacing w:line="276" w:lineRule="auto"/>
              <w:ind w:left="144" w:hanging="144"/>
              <w:rPr>
                <w:rFonts w:cs="Calibri"/>
                <w:color w:val="000000"/>
                <w:lang w:eastAsia="en-US"/>
              </w:rPr>
            </w:pPr>
            <w:r w:rsidRPr="000973A1">
              <w:rPr>
                <w:rFonts w:cs="Calibri"/>
                <w:color w:val="000000"/>
                <w:lang w:eastAsia="en-US"/>
              </w:rPr>
              <w:t>(Thales)</w:t>
            </w:r>
          </w:p>
          <w:p w14:paraId="6BF958A0" w14:textId="7898155E" w:rsidR="00B26329" w:rsidRPr="000973A1" w:rsidRDefault="000973A1" w:rsidP="006A5B19">
            <w:pPr>
              <w:widowControl w:val="0"/>
              <w:spacing w:line="276" w:lineRule="auto"/>
              <w:ind w:left="144" w:hanging="144"/>
              <w:rPr>
                <w:rFonts w:cs="Calibri"/>
                <w:color w:val="000000"/>
                <w:lang w:eastAsia="en-US"/>
              </w:rPr>
            </w:pPr>
            <w:r w:rsidRPr="000973A1">
              <w:rPr>
                <w:rFonts w:cs="Calibri"/>
                <w:color w:val="000000"/>
                <w:lang w:eastAsia="en-US"/>
              </w:rPr>
              <w:t>Agreed in RAN2</w:t>
            </w:r>
          </w:p>
        </w:tc>
      </w:tr>
      <w:tr w:rsidR="006A5B19" w:rsidRPr="000973A1" w14:paraId="660119CC"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4F2361" w14:textId="61A2D987" w:rsidR="006A5B19" w:rsidRPr="000973A1" w:rsidRDefault="006A5B19" w:rsidP="006A5B19">
            <w:pPr>
              <w:widowControl w:val="0"/>
              <w:spacing w:line="276" w:lineRule="auto"/>
              <w:ind w:left="144" w:hanging="144"/>
              <w:rPr>
                <w:rFonts w:cs="Calibri"/>
                <w:highlight w:val="yellow"/>
                <w:lang w:eastAsia="en-US"/>
              </w:rPr>
            </w:pPr>
            <w:hyperlink r:id="rId208" w:history="1">
              <w:r w:rsidRPr="000973A1">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D2B28" w14:textId="3F7FFD37"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11AA6C" w14:textId="77777777" w:rsidR="006A5B19" w:rsidRPr="000973A1" w:rsidRDefault="006A5B19" w:rsidP="006A5B19">
            <w:pPr>
              <w:widowControl w:val="0"/>
              <w:spacing w:line="276" w:lineRule="auto"/>
              <w:ind w:left="144" w:hanging="144"/>
              <w:rPr>
                <w:rFonts w:cs="Calibri"/>
                <w:lang w:eastAsia="en-US"/>
              </w:rPr>
            </w:pPr>
            <w:r w:rsidRPr="000973A1">
              <w:rPr>
                <w:rFonts w:cs="Calibri"/>
                <w:lang w:eastAsia="en-US"/>
              </w:rPr>
              <w:t>draftCR</w:t>
            </w:r>
          </w:p>
          <w:p w14:paraId="663DA573" w14:textId="17715EB1"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09" w:history="1">
              <w:r w:rsidRPr="000973A1">
                <w:rPr>
                  <w:rStyle w:val="Hyperlink"/>
                  <w:rFonts w:cs="Calibri"/>
                  <w:lang w:eastAsia="en-US"/>
                </w:rPr>
                <w:t>R3-260694</w:t>
              </w:r>
            </w:hyperlink>
            <w:r w:rsidR="000973A1" w:rsidRPr="000973A1">
              <w:rPr>
                <w:rFonts w:cs="Calibri"/>
                <w:b/>
                <w:color w:val="008000"/>
              </w:rPr>
              <w:t xml:space="preserve"> </w:t>
            </w:r>
            <w:r w:rsidR="000973A1">
              <w:rPr>
                <w:rFonts w:cs="Calibri"/>
                <w:b/>
                <w:color w:val="008000"/>
              </w:rPr>
              <w:t>Endorsed</w:t>
            </w:r>
          </w:p>
        </w:tc>
      </w:tr>
      <w:tr w:rsidR="006A5B19" w:rsidRPr="000973A1" w14:paraId="039ABA72"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6612AA" w14:textId="7ECD8237" w:rsidR="006A5B19" w:rsidRPr="000973A1" w:rsidRDefault="006A5B19" w:rsidP="006A5B19">
            <w:pPr>
              <w:widowControl w:val="0"/>
              <w:spacing w:line="276" w:lineRule="auto"/>
              <w:ind w:left="144" w:hanging="144"/>
              <w:rPr>
                <w:rFonts w:cs="Calibri"/>
                <w:highlight w:val="yellow"/>
                <w:lang w:eastAsia="en-US"/>
              </w:rPr>
            </w:pPr>
            <w:hyperlink r:id="rId210" w:history="1">
              <w:r w:rsidRPr="000973A1">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E6C133" w14:textId="2D097D0E"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BBAF27" w14:textId="77777777" w:rsidR="006A5B19" w:rsidRPr="000973A1" w:rsidRDefault="006A5B19" w:rsidP="006A5B19">
            <w:pPr>
              <w:widowControl w:val="0"/>
              <w:spacing w:line="276" w:lineRule="auto"/>
              <w:ind w:left="144" w:hanging="144"/>
              <w:rPr>
                <w:rFonts w:cs="Calibri"/>
                <w:lang w:eastAsia="en-US"/>
              </w:rPr>
            </w:pPr>
            <w:r w:rsidRPr="000973A1">
              <w:rPr>
                <w:rFonts w:cs="Calibri"/>
                <w:lang w:eastAsia="en-US"/>
              </w:rPr>
              <w:t>draftCR</w:t>
            </w:r>
          </w:p>
          <w:p w14:paraId="128E9945" w14:textId="190D3D74"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11" w:history="1">
              <w:r w:rsidRPr="000973A1">
                <w:rPr>
                  <w:rStyle w:val="Hyperlink"/>
                  <w:rFonts w:cs="Calibri"/>
                  <w:lang w:eastAsia="en-US"/>
                </w:rPr>
                <w:t>R3-260695</w:t>
              </w:r>
            </w:hyperlink>
            <w:r w:rsidR="000973A1" w:rsidRPr="000973A1">
              <w:rPr>
                <w:rFonts w:cs="Calibri"/>
                <w:b/>
                <w:color w:val="008000"/>
              </w:rPr>
              <w:t xml:space="preserve"> Endorsed</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30"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CCO Assistance Information over F1 (ZTE </w:t>
            </w:r>
            <w:r w:rsidRPr="006A5B19">
              <w:rPr>
                <w:rFonts w:cs="Calibri"/>
                <w:lang w:eastAsia="en-US"/>
              </w:rPr>
              <w:lastRenderedPageBreak/>
              <w:t>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lastRenderedPageBreak/>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A3DE233"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33" w:history="1">
              <w:r>
                <w:rPr>
                  <w:rStyle w:val="Hyperlink"/>
                  <w:rFonts w:cs="Calibri"/>
                  <w:lang w:eastAsia="en-US"/>
                </w:rPr>
                <w:t>R3-260717</w:t>
              </w:r>
            </w:hyperlink>
            <w:r w:rsidR="00237253">
              <w:t xml:space="preserve"> Withdrawn</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50"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51"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52"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62"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lastRenderedPageBreak/>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66"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587C0A" w14:paraId="2C0DD1F2"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6C182D" w14:textId="77777777" w:rsidR="00AE11FF" w:rsidRPr="00587C0A" w:rsidRDefault="00AE11FF" w:rsidP="008F0840">
            <w:pPr>
              <w:widowControl w:val="0"/>
              <w:spacing w:line="276" w:lineRule="auto"/>
              <w:ind w:left="144" w:hanging="144"/>
              <w:rPr>
                <w:rFonts w:cs="Calibri"/>
                <w:lang w:eastAsia="en-US"/>
              </w:rPr>
            </w:pPr>
            <w:hyperlink r:id="rId267" w:history="1">
              <w:r w:rsidRPr="00587C0A">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E85B93"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4955B7"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other</w:t>
            </w:r>
          </w:p>
          <w:p w14:paraId="580DFF73" w14:textId="3BD1AA25" w:rsidR="00DA287E" w:rsidRPr="00587C0A" w:rsidRDefault="00DA287E" w:rsidP="008F0840">
            <w:pPr>
              <w:widowControl w:val="0"/>
              <w:spacing w:line="276" w:lineRule="auto"/>
              <w:ind w:left="144" w:hanging="144"/>
              <w:rPr>
                <w:rFonts w:cs="Calibri"/>
                <w:color w:val="000000"/>
                <w:lang w:eastAsia="en-US"/>
              </w:rPr>
            </w:pPr>
            <w:r w:rsidRPr="00587C0A">
              <w:rPr>
                <w:rFonts w:cs="Calibri"/>
                <w:lang w:eastAsia="en-US"/>
              </w:rPr>
              <w:t xml:space="preserve">Rev in </w:t>
            </w:r>
            <w:hyperlink r:id="rId268" w:history="1">
              <w:r w:rsidRPr="00587C0A">
                <w:rPr>
                  <w:rStyle w:val="Hyperlink"/>
                  <w:rFonts w:cs="Calibri"/>
                  <w:lang w:eastAsia="en-US"/>
                </w:rPr>
                <w:t>R3-260744</w:t>
              </w:r>
            </w:hyperlink>
            <w:r w:rsidR="00587C0A" w:rsidRPr="00587C0A">
              <w:rPr>
                <w:rFonts w:cs="Calibri"/>
                <w:b/>
                <w:color w:val="008000"/>
              </w:rPr>
              <w:t xml:space="preserve"> A</w:t>
            </w:r>
            <w:r w:rsidR="00587C0A">
              <w:rPr>
                <w:rFonts w:cs="Calibri"/>
                <w:b/>
                <w:color w:val="008000"/>
              </w:rPr>
              <w:t>pproved</w:t>
            </w:r>
          </w:p>
        </w:tc>
      </w:tr>
      <w:tr w:rsidR="00AE11FF" w:rsidRPr="00587C0A" w14:paraId="0FEBF490"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BEB5C" w14:textId="77777777" w:rsidR="00AE11FF" w:rsidRPr="00587C0A" w:rsidRDefault="00AE11FF" w:rsidP="008F0840">
            <w:pPr>
              <w:widowControl w:val="0"/>
              <w:spacing w:line="276" w:lineRule="auto"/>
              <w:ind w:left="144" w:hanging="144"/>
              <w:rPr>
                <w:rFonts w:cs="Calibri"/>
                <w:lang w:eastAsia="en-US"/>
              </w:rPr>
            </w:pPr>
            <w:hyperlink r:id="rId269" w:history="1">
              <w:r w:rsidRPr="00587C0A">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0F5F8"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16F1AC"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CR1699r, TS 38.423 v19.1.0, Rel-19, Cat. F</w:t>
            </w:r>
          </w:p>
          <w:p w14:paraId="3FE6E757" w14:textId="77777777" w:rsidR="00E35D57" w:rsidRPr="00587C0A" w:rsidRDefault="00E35D57" w:rsidP="008F0840">
            <w:pPr>
              <w:widowControl w:val="0"/>
              <w:spacing w:line="276" w:lineRule="auto"/>
              <w:ind w:left="144" w:hanging="144"/>
              <w:rPr>
                <w:rFonts w:cs="Calibri"/>
                <w:lang w:eastAsia="en-US"/>
              </w:rPr>
            </w:pPr>
            <w:r w:rsidRPr="00587C0A">
              <w:rPr>
                <w:rFonts w:cs="Calibri"/>
                <w:lang w:eastAsia="en-US"/>
              </w:rPr>
              <w:t>LGE: Don’t think this CR is needed</w:t>
            </w:r>
          </w:p>
          <w:p w14:paraId="3EAA9AE2" w14:textId="77777777" w:rsidR="00E35D57" w:rsidRPr="00587C0A" w:rsidRDefault="00E35D57" w:rsidP="008F0840">
            <w:pPr>
              <w:widowControl w:val="0"/>
              <w:spacing w:line="276" w:lineRule="auto"/>
              <w:ind w:left="144" w:hanging="144"/>
              <w:rPr>
                <w:rFonts w:cs="Calibri"/>
                <w:lang w:eastAsia="en-US"/>
              </w:rPr>
            </w:pPr>
            <w:r w:rsidRPr="00587C0A">
              <w:rPr>
                <w:rFonts w:cs="Calibri"/>
                <w:lang w:eastAsia="en-US"/>
              </w:rPr>
              <w:t>SS: This is non-UE associated message, so don’t know which UE</w:t>
            </w:r>
          </w:p>
          <w:p w14:paraId="57A92B38" w14:textId="343071BF" w:rsidR="00912AC1" w:rsidRPr="00587C0A" w:rsidRDefault="00912AC1" w:rsidP="008F0840">
            <w:pPr>
              <w:widowControl w:val="0"/>
              <w:spacing w:line="276" w:lineRule="auto"/>
              <w:ind w:left="144" w:hanging="144"/>
              <w:rPr>
                <w:rFonts w:cs="Calibri"/>
                <w:color w:val="000000"/>
                <w:lang w:eastAsia="en-US"/>
              </w:rPr>
            </w:pPr>
            <w:r w:rsidRPr="00587C0A">
              <w:rPr>
                <w:rFonts w:cs="Calibri"/>
                <w:lang w:eastAsia="en-US"/>
              </w:rPr>
              <w:t xml:space="preserve">Rev in </w:t>
            </w:r>
            <w:hyperlink r:id="rId270" w:history="1">
              <w:r w:rsidRPr="00587C0A">
                <w:rPr>
                  <w:rStyle w:val="Hyperlink"/>
                  <w:rFonts w:cs="Calibri"/>
                  <w:lang w:eastAsia="en-US"/>
                </w:rPr>
                <w:t>R3-260697</w:t>
              </w:r>
            </w:hyperlink>
            <w:r w:rsidR="00587C0A" w:rsidRPr="00587C0A">
              <w:rPr>
                <w:rFonts w:cs="Calibri"/>
                <w:b/>
                <w:color w:val="008000"/>
              </w:rPr>
              <w:t xml:space="preserve"> Agreed</w:t>
            </w:r>
          </w:p>
        </w:tc>
      </w:tr>
      <w:tr w:rsidR="00AE11FF" w:rsidRPr="00FB2707" w14:paraId="3F484632" w14:textId="77777777" w:rsidTr="00FB27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11FD65" w14:textId="77777777" w:rsidR="00AE11FF" w:rsidRPr="00FB2707" w:rsidRDefault="00AE11FF" w:rsidP="008F0840">
            <w:pPr>
              <w:widowControl w:val="0"/>
              <w:spacing w:line="276" w:lineRule="auto"/>
              <w:ind w:left="144" w:hanging="144"/>
              <w:rPr>
                <w:rFonts w:cs="Calibri"/>
                <w:lang w:eastAsia="en-US"/>
              </w:rPr>
            </w:pPr>
            <w:hyperlink r:id="rId271" w:history="1">
              <w:r w:rsidRPr="00FB2707">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32F7AA" w14:textId="77777777" w:rsidR="00AE11FF" w:rsidRPr="00FB2707" w:rsidRDefault="00AE11FF" w:rsidP="008F0840">
            <w:pPr>
              <w:widowControl w:val="0"/>
              <w:spacing w:line="276" w:lineRule="auto"/>
              <w:ind w:left="144" w:hanging="144"/>
              <w:rPr>
                <w:rFonts w:cs="Calibri"/>
                <w:lang w:eastAsia="en-US"/>
              </w:rPr>
            </w:pPr>
            <w:r w:rsidRPr="00FB2707">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581ABD" w14:textId="77777777" w:rsidR="00AE11FF" w:rsidRPr="00FB2707" w:rsidRDefault="00AE11FF" w:rsidP="008F0840">
            <w:pPr>
              <w:widowControl w:val="0"/>
              <w:spacing w:line="276" w:lineRule="auto"/>
              <w:ind w:left="144" w:hanging="144"/>
              <w:rPr>
                <w:rFonts w:cs="Calibri"/>
                <w:lang w:eastAsia="en-US"/>
              </w:rPr>
            </w:pPr>
            <w:r w:rsidRPr="00FB2707">
              <w:rPr>
                <w:rFonts w:cs="Calibri"/>
                <w:lang w:eastAsia="en-US"/>
              </w:rPr>
              <w:t>CR1700r, TS 38.423 v19.1.0, Rel-19, Cat. F</w:t>
            </w:r>
          </w:p>
          <w:p w14:paraId="715404C7" w14:textId="22D9645E" w:rsidR="00912AC1" w:rsidRPr="00FB2707" w:rsidRDefault="00912AC1" w:rsidP="008F0840">
            <w:pPr>
              <w:widowControl w:val="0"/>
              <w:spacing w:line="276" w:lineRule="auto"/>
              <w:ind w:left="144" w:hanging="144"/>
              <w:rPr>
                <w:rFonts w:cs="Calibri"/>
                <w:color w:val="000000"/>
                <w:lang w:eastAsia="en-US"/>
              </w:rPr>
            </w:pPr>
            <w:r w:rsidRPr="00FB2707">
              <w:rPr>
                <w:rFonts w:cs="Calibri"/>
                <w:lang w:eastAsia="en-US"/>
              </w:rPr>
              <w:t xml:space="preserve">Rev in </w:t>
            </w:r>
            <w:hyperlink r:id="rId272" w:history="1">
              <w:r w:rsidRPr="00FB2707">
                <w:rPr>
                  <w:rStyle w:val="Hyperlink"/>
                  <w:rFonts w:cs="Calibri"/>
                  <w:lang w:eastAsia="en-US"/>
                </w:rPr>
                <w:t>R3-260698</w:t>
              </w:r>
            </w:hyperlink>
            <w:r w:rsidR="00FB2707" w:rsidRPr="00FB2707">
              <w:rPr>
                <w:rFonts w:cs="Calibri"/>
                <w:b/>
                <w:color w:val="008000"/>
              </w:rPr>
              <w:t xml:space="preserve"> Agreed</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73"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587C0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587C0A" w14:paraId="4D603CE0"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3B65A5" w14:textId="77777777" w:rsidR="00E04831" w:rsidRPr="00587C0A" w:rsidRDefault="00E04831" w:rsidP="003F1BC1">
            <w:pPr>
              <w:widowControl w:val="0"/>
              <w:spacing w:line="276" w:lineRule="auto"/>
              <w:ind w:left="144" w:hanging="144"/>
              <w:rPr>
                <w:rFonts w:cs="Calibri"/>
                <w:highlight w:val="yellow"/>
                <w:lang w:eastAsia="en-US"/>
              </w:rPr>
            </w:pPr>
            <w:hyperlink r:id="rId278" w:history="1">
              <w:r w:rsidRPr="00587C0A">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7483B" w14:textId="77777777" w:rsidR="00E04831" w:rsidRPr="00587C0A" w:rsidRDefault="00E04831" w:rsidP="003F1BC1">
            <w:pPr>
              <w:widowControl w:val="0"/>
              <w:spacing w:line="276" w:lineRule="auto"/>
              <w:ind w:left="144" w:hanging="144"/>
              <w:rPr>
                <w:rFonts w:cs="Calibri"/>
                <w:lang w:eastAsia="en-US"/>
              </w:rPr>
            </w:pPr>
            <w:r w:rsidRPr="00587C0A">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88CCB5" w14:textId="77777777" w:rsidR="00E04831" w:rsidRPr="00587C0A" w:rsidRDefault="00E04831" w:rsidP="003F1BC1">
            <w:pPr>
              <w:widowControl w:val="0"/>
              <w:spacing w:line="276" w:lineRule="auto"/>
              <w:ind w:left="144" w:hanging="144"/>
              <w:rPr>
                <w:rFonts w:cs="Calibri"/>
                <w:lang w:eastAsia="en-US"/>
              </w:rPr>
            </w:pPr>
            <w:r w:rsidRPr="00587C0A">
              <w:rPr>
                <w:rFonts w:cs="Calibri"/>
                <w:lang w:eastAsia="en-US"/>
              </w:rPr>
              <w:t>CR1692r, TS 38.423 v19.1.0, Rel-19, Cat. F</w:t>
            </w:r>
          </w:p>
          <w:p w14:paraId="625AB861" w14:textId="3B332183" w:rsidR="00B07A0F" w:rsidRPr="00587C0A" w:rsidRDefault="00B07A0F" w:rsidP="003F1BC1">
            <w:pPr>
              <w:widowControl w:val="0"/>
              <w:spacing w:line="276" w:lineRule="auto"/>
              <w:ind w:left="144" w:hanging="144"/>
              <w:rPr>
                <w:rFonts w:cs="Calibri"/>
                <w:color w:val="000000"/>
                <w:lang w:eastAsia="en-US"/>
              </w:rPr>
            </w:pPr>
            <w:r w:rsidRPr="00587C0A">
              <w:rPr>
                <w:rFonts w:cs="Calibri"/>
                <w:lang w:eastAsia="en-US"/>
              </w:rPr>
              <w:t xml:space="preserve">Rev in </w:t>
            </w:r>
            <w:hyperlink r:id="rId279" w:history="1">
              <w:r w:rsidRPr="00587C0A">
                <w:rPr>
                  <w:rStyle w:val="Hyperlink"/>
                  <w:rFonts w:cs="Calibri"/>
                  <w:lang w:eastAsia="en-US"/>
                </w:rPr>
                <w:t>R3-260776</w:t>
              </w:r>
            </w:hyperlink>
            <w:r w:rsidR="00587C0A" w:rsidRPr="00587C0A">
              <w:rPr>
                <w:rFonts w:cs="Calibri"/>
                <w:b/>
                <w:color w:val="008000"/>
              </w:rPr>
              <w:t xml:space="preserve"> Agreed</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9A265A" w14:paraId="7069AA07"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FFDFAA" w14:textId="4660B666" w:rsidR="006A5B19" w:rsidRPr="009A265A" w:rsidRDefault="006A5B19" w:rsidP="006A5B19">
            <w:pPr>
              <w:widowControl w:val="0"/>
              <w:spacing w:line="276" w:lineRule="auto"/>
              <w:ind w:left="144" w:hanging="144"/>
              <w:rPr>
                <w:rFonts w:cs="Calibri"/>
                <w:highlight w:val="yellow"/>
                <w:lang w:eastAsia="en-US"/>
              </w:rPr>
            </w:pPr>
            <w:hyperlink r:id="rId283" w:history="1">
              <w:r w:rsidRPr="009A265A">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345ACA" w14:textId="074232E3" w:rsidR="006A5B19" w:rsidRPr="009A265A" w:rsidRDefault="006A5B19" w:rsidP="006A5B19">
            <w:pPr>
              <w:widowControl w:val="0"/>
              <w:spacing w:line="276" w:lineRule="auto"/>
              <w:ind w:left="144" w:hanging="144"/>
              <w:rPr>
                <w:rFonts w:cs="Calibri"/>
                <w:lang w:eastAsia="en-US"/>
              </w:rPr>
            </w:pPr>
            <w:r w:rsidRPr="009A265A">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160C3C"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CR1667r, TS 38.423 v19.1.0, Rel-19, Cat. F</w:t>
            </w:r>
          </w:p>
          <w:p w14:paraId="0C8BF604" w14:textId="67572361" w:rsidR="00265601" w:rsidRPr="009A265A" w:rsidRDefault="00265601" w:rsidP="006A5B19">
            <w:pPr>
              <w:widowControl w:val="0"/>
              <w:spacing w:line="276" w:lineRule="auto"/>
              <w:ind w:left="144" w:hanging="144"/>
              <w:rPr>
                <w:rFonts w:cs="Calibri"/>
                <w:color w:val="000000"/>
                <w:lang w:eastAsia="en-US"/>
              </w:rPr>
            </w:pPr>
            <w:r w:rsidRPr="009A265A">
              <w:rPr>
                <w:rFonts w:cs="Calibri"/>
                <w:lang w:eastAsia="en-US"/>
              </w:rPr>
              <w:t xml:space="preserve">Rev in </w:t>
            </w:r>
            <w:hyperlink r:id="rId284" w:history="1">
              <w:r w:rsidRPr="009A265A">
                <w:rPr>
                  <w:rStyle w:val="Hyperlink"/>
                  <w:rFonts w:cs="Calibri"/>
                  <w:lang w:eastAsia="en-US"/>
                </w:rPr>
                <w:t>R3-260685</w:t>
              </w:r>
            </w:hyperlink>
            <w:r w:rsidR="009A265A" w:rsidRPr="009A265A">
              <w:rPr>
                <w:rFonts w:cs="Calibri"/>
                <w:b/>
                <w:color w:val="008000"/>
              </w:rPr>
              <w:t xml:space="preserve"> Agreed</w:t>
            </w:r>
          </w:p>
        </w:tc>
      </w:tr>
      <w:tr w:rsidR="006A5B19" w:rsidRPr="006706AE" w14:paraId="270D9AA7" w14:textId="77777777" w:rsidTr="00795D0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795D0A" w14:paraId="1EE12670" w14:textId="77777777" w:rsidTr="00795D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A18DFA" w14:textId="1665666E" w:rsidR="006A5B19" w:rsidRPr="00795D0A" w:rsidRDefault="006A5B19" w:rsidP="006A5B19">
            <w:pPr>
              <w:widowControl w:val="0"/>
              <w:spacing w:line="276" w:lineRule="auto"/>
              <w:ind w:left="144" w:hanging="144"/>
              <w:rPr>
                <w:rFonts w:cs="Calibri"/>
                <w:highlight w:val="yellow"/>
                <w:lang w:eastAsia="en-US"/>
              </w:rPr>
            </w:pPr>
            <w:hyperlink r:id="rId286" w:history="1">
              <w:r w:rsidRPr="00795D0A">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D07F78" w14:textId="4B173D83" w:rsidR="006A5B19" w:rsidRPr="00795D0A" w:rsidRDefault="006A5B19" w:rsidP="006A5B19">
            <w:pPr>
              <w:widowControl w:val="0"/>
              <w:spacing w:line="276" w:lineRule="auto"/>
              <w:ind w:left="144" w:hanging="144"/>
              <w:rPr>
                <w:rFonts w:cs="Calibri"/>
                <w:lang w:eastAsia="en-US"/>
              </w:rPr>
            </w:pPr>
            <w:r w:rsidRPr="00795D0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0554A3" w14:textId="77777777" w:rsidR="006A5B19" w:rsidRPr="00795D0A" w:rsidRDefault="006A5B19" w:rsidP="006A5B19">
            <w:pPr>
              <w:widowControl w:val="0"/>
              <w:spacing w:line="276" w:lineRule="auto"/>
              <w:ind w:left="144" w:hanging="144"/>
              <w:rPr>
                <w:rFonts w:cs="Calibri"/>
                <w:lang w:eastAsia="en-US"/>
              </w:rPr>
            </w:pPr>
            <w:r w:rsidRPr="00795D0A">
              <w:rPr>
                <w:rFonts w:cs="Calibri"/>
                <w:lang w:eastAsia="en-US"/>
              </w:rPr>
              <w:t>CR1668r, TS 38.423 v19.1.0, Rel-19, Cat. F</w:t>
            </w:r>
          </w:p>
          <w:p w14:paraId="78B6FBA7" w14:textId="71C0BE9B" w:rsidR="00265601" w:rsidRPr="00795D0A" w:rsidRDefault="00265601" w:rsidP="006A5B19">
            <w:pPr>
              <w:widowControl w:val="0"/>
              <w:spacing w:line="276" w:lineRule="auto"/>
              <w:ind w:left="144" w:hanging="144"/>
              <w:rPr>
                <w:rFonts w:cs="Calibri"/>
                <w:color w:val="000000"/>
                <w:lang w:eastAsia="en-US"/>
              </w:rPr>
            </w:pPr>
            <w:r w:rsidRPr="00795D0A">
              <w:rPr>
                <w:rFonts w:cs="Calibri"/>
                <w:lang w:eastAsia="en-US"/>
              </w:rPr>
              <w:t xml:space="preserve">Rev in </w:t>
            </w:r>
            <w:hyperlink r:id="rId287" w:history="1">
              <w:r w:rsidRPr="00795D0A">
                <w:rPr>
                  <w:rStyle w:val="Hyperlink"/>
                  <w:rFonts w:cs="Calibri"/>
                  <w:lang w:eastAsia="en-US"/>
                </w:rPr>
                <w:t>R3-260686</w:t>
              </w:r>
            </w:hyperlink>
            <w:r w:rsidR="00795D0A" w:rsidRPr="00795D0A">
              <w:rPr>
                <w:rFonts w:cs="Calibri"/>
                <w:b/>
                <w:color w:val="008000"/>
              </w:rPr>
              <w:t xml:space="preserve"> Agreed</w:t>
            </w:r>
          </w:p>
        </w:tc>
      </w:tr>
      <w:tr w:rsidR="006A5B19" w:rsidRPr="00795D0A" w14:paraId="06F307B7" w14:textId="77777777" w:rsidTr="00795D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B66407E" w14:textId="3A5AC3A4" w:rsidR="006A5B19" w:rsidRPr="00795D0A" w:rsidRDefault="006A5B19" w:rsidP="006A5B19">
            <w:pPr>
              <w:widowControl w:val="0"/>
              <w:spacing w:line="276" w:lineRule="auto"/>
              <w:ind w:left="144" w:hanging="144"/>
              <w:rPr>
                <w:rFonts w:cs="Calibri"/>
                <w:highlight w:val="yellow"/>
                <w:lang w:eastAsia="en-US"/>
              </w:rPr>
            </w:pPr>
            <w:hyperlink r:id="rId288" w:history="1">
              <w:r w:rsidRPr="00795D0A">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C4E49C" w14:textId="47104517" w:rsidR="006A5B19" w:rsidRPr="00795D0A" w:rsidRDefault="006A5B19" w:rsidP="006A5B19">
            <w:pPr>
              <w:widowControl w:val="0"/>
              <w:spacing w:line="276" w:lineRule="auto"/>
              <w:ind w:left="144" w:hanging="144"/>
              <w:rPr>
                <w:rFonts w:cs="Calibri"/>
                <w:lang w:eastAsia="en-US"/>
              </w:rPr>
            </w:pPr>
            <w:r w:rsidRPr="00795D0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D90CF5" w14:textId="77777777" w:rsidR="006A5B19" w:rsidRPr="00795D0A" w:rsidRDefault="006A5B19" w:rsidP="006A5B19">
            <w:pPr>
              <w:widowControl w:val="0"/>
              <w:spacing w:line="276" w:lineRule="auto"/>
              <w:ind w:left="144" w:hanging="144"/>
              <w:rPr>
                <w:rFonts w:cs="Calibri"/>
                <w:lang w:eastAsia="en-US"/>
              </w:rPr>
            </w:pPr>
            <w:r w:rsidRPr="00795D0A">
              <w:rPr>
                <w:rFonts w:cs="Calibri"/>
                <w:lang w:eastAsia="en-US"/>
              </w:rPr>
              <w:t>CR1676r, TS 38.473 v19.1.0, Rel-19, Cat. F</w:t>
            </w:r>
          </w:p>
          <w:p w14:paraId="68830F68" w14:textId="39110F55" w:rsidR="00265601" w:rsidRPr="00795D0A" w:rsidRDefault="00265601" w:rsidP="006A5B19">
            <w:pPr>
              <w:widowControl w:val="0"/>
              <w:spacing w:line="276" w:lineRule="auto"/>
              <w:ind w:left="144" w:hanging="144"/>
              <w:rPr>
                <w:rFonts w:cs="Calibri"/>
                <w:color w:val="000000"/>
                <w:lang w:eastAsia="en-US"/>
              </w:rPr>
            </w:pPr>
            <w:r w:rsidRPr="00795D0A">
              <w:rPr>
                <w:rFonts w:cs="Calibri"/>
                <w:lang w:eastAsia="en-US"/>
              </w:rPr>
              <w:t xml:space="preserve">Rev in </w:t>
            </w:r>
            <w:hyperlink r:id="rId289" w:history="1">
              <w:r w:rsidRPr="00795D0A">
                <w:rPr>
                  <w:rStyle w:val="Hyperlink"/>
                  <w:rFonts w:cs="Calibri"/>
                  <w:lang w:eastAsia="en-US"/>
                </w:rPr>
                <w:t>R3-260687</w:t>
              </w:r>
            </w:hyperlink>
            <w:r w:rsidR="00795D0A" w:rsidRPr="00795D0A">
              <w:rPr>
                <w:rFonts w:cs="Calibri"/>
                <w:b/>
                <w:color w:val="008000"/>
              </w:rPr>
              <w:t xml:space="preserve"> Agreed</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F263B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F263B6" w14:paraId="704B3BDF" w14:textId="77777777" w:rsidTr="00F263B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4ABA6F" w14:textId="723E5D7F" w:rsidR="006A5B19" w:rsidRPr="00F263B6" w:rsidRDefault="006A5B19" w:rsidP="006A5B19">
            <w:pPr>
              <w:widowControl w:val="0"/>
              <w:spacing w:line="276" w:lineRule="auto"/>
              <w:ind w:left="144" w:hanging="144"/>
              <w:rPr>
                <w:rFonts w:cs="Calibri"/>
                <w:highlight w:val="yellow"/>
                <w:lang w:eastAsia="en-US"/>
              </w:rPr>
            </w:pPr>
            <w:hyperlink r:id="rId292" w:history="1">
              <w:r w:rsidRPr="00F263B6">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DEFC54" w14:textId="5D95C44D" w:rsidR="006A5B19" w:rsidRPr="00F263B6" w:rsidRDefault="006A5B19" w:rsidP="006A5B19">
            <w:pPr>
              <w:widowControl w:val="0"/>
              <w:spacing w:line="276" w:lineRule="auto"/>
              <w:ind w:left="144" w:hanging="144"/>
              <w:rPr>
                <w:rFonts w:cs="Calibri"/>
                <w:lang w:eastAsia="en-US"/>
              </w:rPr>
            </w:pPr>
            <w:r w:rsidRPr="00F263B6">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E39E53" w14:textId="77777777" w:rsidR="006A5B19" w:rsidRPr="00F263B6" w:rsidRDefault="006A5B19" w:rsidP="006A5B19">
            <w:pPr>
              <w:widowControl w:val="0"/>
              <w:spacing w:line="276" w:lineRule="auto"/>
              <w:ind w:left="144" w:hanging="144"/>
              <w:rPr>
                <w:rFonts w:cs="Calibri"/>
                <w:lang w:eastAsia="en-US"/>
              </w:rPr>
            </w:pPr>
            <w:r w:rsidRPr="00F263B6">
              <w:rPr>
                <w:rFonts w:cs="Calibri"/>
                <w:lang w:eastAsia="en-US"/>
              </w:rPr>
              <w:t>CR1670r, TS 38.423 v19.1.0, Rel-19, Cat. F</w:t>
            </w:r>
          </w:p>
          <w:p w14:paraId="658311B5" w14:textId="6082D6B6" w:rsidR="00265601" w:rsidRPr="00F263B6" w:rsidRDefault="00265601" w:rsidP="006A5B19">
            <w:pPr>
              <w:widowControl w:val="0"/>
              <w:spacing w:line="276" w:lineRule="auto"/>
              <w:ind w:left="144" w:hanging="144"/>
              <w:rPr>
                <w:rFonts w:cs="Calibri"/>
                <w:color w:val="000000"/>
                <w:lang w:eastAsia="en-US"/>
              </w:rPr>
            </w:pPr>
            <w:r w:rsidRPr="00F263B6">
              <w:rPr>
                <w:rFonts w:cs="Calibri"/>
                <w:lang w:eastAsia="en-US"/>
              </w:rPr>
              <w:t xml:space="preserve">Rev in </w:t>
            </w:r>
            <w:hyperlink r:id="rId293" w:history="1">
              <w:r w:rsidRPr="00F263B6">
                <w:rPr>
                  <w:rStyle w:val="Hyperlink"/>
                  <w:rFonts w:cs="Calibri"/>
                  <w:lang w:eastAsia="en-US"/>
                </w:rPr>
                <w:t>R3-260688</w:t>
              </w:r>
            </w:hyperlink>
            <w:r w:rsidR="00F263B6" w:rsidRPr="00F263B6">
              <w:rPr>
                <w:rFonts w:cs="Calibri"/>
                <w:b/>
                <w:color w:val="008000"/>
              </w:rPr>
              <w:t xml:space="preserve"> Agreed</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EE6D2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EE6D28" w14:paraId="0DD14655" w14:textId="77777777" w:rsidTr="00EE6D2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4C8F55" w14:textId="72C51B64" w:rsidR="006A5B19" w:rsidRPr="00EE6D28" w:rsidRDefault="006A5B19" w:rsidP="006A5B19">
            <w:pPr>
              <w:widowControl w:val="0"/>
              <w:spacing w:line="276" w:lineRule="auto"/>
              <w:ind w:left="144" w:hanging="144"/>
              <w:rPr>
                <w:rFonts w:cs="Calibri"/>
                <w:highlight w:val="yellow"/>
                <w:lang w:eastAsia="en-US"/>
              </w:rPr>
            </w:pPr>
            <w:hyperlink r:id="rId296" w:history="1">
              <w:r w:rsidRPr="00EE6D28">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38DD7" w14:textId="0EB8C83D" w:rsidR="006A5B19" w:rsidRPr="00EE6D28" w:rsidRDefault="006A5B19" w:rsidP="006A5B19">
            <w:pPr>
              <w:widowControl w:val="0"/>
              <w:spacing w:line="276" w:lineRule="auto"/>
              <w:ind w:left="144" w:hanging="144"/>
              <w:rPr>
                <w:rFonts w:cs="Calibri"/>
                <w:lang w:eastAsia="en-US"/>
              </w:rPr>
            </w:pPr>
            <w:r w:rsidRPr="00EE6D28">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29647D" w14:textId="77777777" w:rsidR="006A5B19" w:rsidRPr="00EE6D28" w:rsidRDefault="006A5B19" w:rsidP="006A5B19">
            <w:pPr>
              <w:widowControl w:val="0"/>
              <w:spacing w:line="276" w:lineRule="auto"/>
              <w:ind w:left="144" w:hanging="144"/>
              <w:rPr>
                <w:rFonts w:cs="Calibri"/>
                <w:lang w:eastAsia="en-US"/>
              </w:rPr>
            </w:pPr>
            <w:r w:rsidRPr="00EE6D28">
              <w:rPr>
                <w:rFonts w:cs="Calibri"/>
                <w:lang w:eastAsia="en-US"/>
              </w:rPr>
              <w:t>draftCR</w:t>
            </w:r>
          </w:p>
          <w:p w14:paraId="3D054267" w14:textId="766EE632" w:rsidR="00265601" w:rsidRPr="00EE6D28" w:rsidRDefault="00265601" w:rsidP="006A5B19">
            <w:pPr>
              <w:widowControl w:val="0"/>
              <w:spacing w:line="276" w:lineRule="auto"/>
              <w:ind w:left="144" w:hanging="144"/>
              <w:rPr>
                <w:rFonts w:cs="Calibri"/>
                <w:color w:val="000000"/>
                <w:lang w:eastAsia="en-US"/>
              </w:rPr>
            </w:pPr>
            <w:r w:rsidRPr="00EE6D28">
              <w:rPr>
                <w:rFonts w:cs="Calibri"/>
                <w:lang w:eastAsia="en-US"/>
              </w:rPr>
              <w:t xml:space="preserve">Rev in </w:t>
            </w:r>
            <w:hyperlink r:id="rId297" w:history="1">
              <w:r w:rsidRPr="00EE6D28">
                <w:rPr>
                  <w:rStyle w:val="Hyperlink"/>
                  <w:rFonts w:cs="Calibri"/>
                  <w:lang w:eastAsia="en-US"/>
                </w:rPr>
                <w:t>R3-260689</w:t>
              </w:r>
            </w:hyperlink>
            <w:r w:rsidR="00EE6D28" w:rsidRPr="00EE6D28">
              <w:rPr>
                <w:rFonts w:cs="Calibri"/>
                <w:b/>
                <w:color w:val="008000"/>
              </w:rPr>
              <w:t xml:space="preserve"> Endorsed</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30D2BF7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9" w:history="1">
              <w:r>
                <w:rPr>
                  <w:rStyle w:val="Hyperlink"/>
                  <w:rFonts w:cs="Calibri"/>
                  <w:lang w:eastAsia="en-US"/>
                </w:rPr>
                <w:t>R3-260690</w:t>
              </w:r>
            </w:hyperlink>
            <w:r w:rsidR="00EE6D28">
              <w:t xml:space="preserve"> Withdrawn</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9A265A" w14:paraId="77ABC6A3"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180F41" w14:textId="4C68D3EF" w:rsidR="006A5B19" w:rsidRPr="009A265A" w:rsidRDefault="006A5B19" w:rsidP="006A5B19">
            <w:pPr>
              <w:widowControl w:val="0"/>
              <w:spacing w:line="276" w:lineRule="auto"/>
              <w:ind w:left="144" w:hanging="144"/>
              <w:rPr>
                <w:rFonts w:cs="Calibri"/>
                <w:highlight w:val="yellow"/>
                <w:lang w:eastAsia="en-US"/>
              </w:rPr>
            </w:pPr>
            <w:hyperlink r:id="rId302" w:history="1">
              <w:r w:rsidRPr="009A265A">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0DEA75" w14:textId="6C975D93" w:rsidR="006A5B19" w:rsidRPr="009A265A" w:rsidRDefault="006A5B19" w:rsidP="006A5B19">
            <w:pPr>
              <w:widowControl w:val="0"/>
              <w:spacing w:line="276" w:lineRule="auto"/>
              <w:ind w:left="144" w:hanging="144"/>
              <w:rPr>
                <w:rFonts w:cs="Calibri"/>
                <w:lang w:eastAsia="en-US"/>
              </w:rPr>
            </w:pPr>
            <w:r w:rsidRPr="009A265A">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2AFF0D"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CR1680r, TS 38.423 v19.1.0, Rel-19, Cat. F</w:t>
            </w:r>
          </w:p>
          <w:p w14:paraId="28E86D09" w14:textId="4B6212F0" w:rsidR="002B514F" w:rsidRPr="009A265A" w:rsidRDefault="002B514F" w:rsidP="006A5B19">
            <w:pPr>
              <w:widowControl w:val="0"/>
              <w:spacing w:line="276" w:lineRule="auto"/>
              <w:ind w:left="144" w:hanging="144"/>
              <w:rPr>
                <w:rFonts w:cs="Calibri"/>
                <w:color w:val="000000"/>
                <w:lang w:eastAsia="en-US"/>
              </w:rPr>
            </w:pPr>
            <w:r w:rsidRPr="009A265A">
              <w:rPr>
                <w:rFonts w:cs="Calibri"/>
                <w:lang w:eastAsia="en-US"/>
              </w:rPr>
              <w:t xml:space="preserve">Rev in </w:t>
            </w:r>
            <w:hyperlink r:id="rId303" w:history="1">
              <w:r w:rsidRPr="009A265A">
                <w:rPr>
                  <w:rStyle w:val="Hyperlink"/>
                  <w:rFonts w:cs="Calibri"/>
                  <w:lang w:eastAsia="en-US"/>
                </w:rPr>
                <w:t>R3-260734</w:t>
              </w:r>
            </w:hyperlink>
            <w:r w:rsidR="009A265A" w:rsidRPr="009A265A">
              <w:rPr>
                <w:rFonts w:cs="Calibri"/>
                <w:b/>
                <w:color w:val="008000"/>
              </w:rPr>
              <w:t xml:space="preserve"> Agreed</w:t>
            </w:r>
          </w:p>
        </w:tc>
      </w:tr>
      <w:tr w:rsidR="006A5B19" w:rsidRPr="00F263B6" w14:paraId="423DC3DC" w14:textId="77777777" w:rsidTr="00F263B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EF80E" w14:textId="3D826D45" w:rsidR="006A5B19" w:rsidRPr="00F263B6" w:rsidRDefault="006A5B19" w:rsidP="006A5B19">
            <w:pPr>
              <w:widowControl w:val="0"/>
              <w:spacing w:line="276" w:lineRule="auto"/>
              <w:ind w:left="144" w:hanging="144"/>
              <w:rPr>
                <w:rFonts w:cs="Calibri"/>
                <w:highlight w:val="yellow"/>
                <w:lang w:eastAsia="en-US"/>
              </w:rPr>
            </w:pPr>
            <w:hyperlink r:id="rId304" w:history="1">
              <w:r w:rsidRPr="00F263B6">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1F06E1" w14:textId="4FA6CDBA" w:rsidR="006A5B19" w:rsidRPr="00F263B6" w:rsidRDefault="006A5B19" w:rsidP="006A5B19">
            <w:pPr>
              <w:widowControl w:val="0"/>
              <w:spacing w:line="276" w:lineRule="auto"/>
              <w:ind w:left="144" w:hanging="144"/>
              <w:rPr>
                <w:rFonts w:cs="Calibri"/>
                <w:lang w:eastAsia="en-US"/>
              </w:rPr>
            </w:pPr>
            <w:r w:rsidRPr="00F263B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F04D66" w14:textId="77777777" w:rsidR="006A5B19" w:rsidRPr="00F263B6" w:rsidRDefault="006A5B19" w:rsidP="006A5B19">
            <w:pPr>
              <w:widowControl w:val="0"/>
              <w:spacing w:line="276" w:lineRule="auto"/>
              <w:ind w:left="144" w:hanging="144"/>
              <w:rPr>
                <w:rFonts w:cs="Calibri"/>
                <w:lang w:eastAsia="en-US"/>
              </w:rPr>
            </w:pPr>
            <w:r w:rsidRPr="00F263B6">
              <w:rPr>
                <w:rFonts w:cs="Calibri"/>
                <w:lang w:eastAsia="en-US"/>
              </w:rPr>
              <w:t>CR1681r, TS 38.423 v19.1.0, Rel-19, Cat. F</w:t>
            </w:r>
          </w:p>
          <w:p w14:paraId="7557BEC0" w14:textId="11EFC1CF" w:rsidR="00DA287E" w:rsidRPr="00F263B6" w:rsidRDefault="00DA287E" w:rsidP="006A5B19">
            <w:pPr>
              <w:widowControl w:val="0"/>
              <w:spacing w:line="276" w:lineRule="auto"/>
              <w:ind w:left="144" w:hanging="144"/>
              <w:rPr>
                <w:rFonts w:cs="Calibri"/>
                <w:color w:val="000000"/>
                <w:lang w:eastAsia="en-US"/>
              </w:rPr>
            </w:pPr>
            <w:r w:rsidRPr="00F263B6">
              <w:rPr>
                <w:rFonts w:cs="Calibri"/>
                <w:lang w:eastAsia="en-US"/>
              </w:rPr>
              <w:t xml:space="preserve">Rev in </w:t>
            </w:r>
            <w:hyperlink r:id="rId305" w:history="1">
              <w:r w:rsidRPr="00F263B6">
                <w:rPr>
                  <w:rStyle w:val="Hyperlink"/>
                  <w:rFonts w:cs="Calibri"/>
                  <w:lang w:eastAsia="en-US"/>
                </w:rPr>
                <w:t>R3-260745</w:t>
              </w:r>
            </w:hyperlink>
            <w:r w:rsidR="00F263B6" w:rsidRPr="00F263B6">
              <w:rPr>
                <w:rFonts w:cs="Calibri"/>
                <w:b/>
                <w:color w:val="008000"/>
              </w:rPr>
              <w:t xml:space="preserve"> Agreed</w:t>
            </w:r>
          </w:p>
        </w:tc>
      </w:tr>
      <w:tr w:rsidR="006A5B19" w:rsidRPr="006706AE" w14:paraId="663BD1F0"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9A265A" w14:paraId="0B11BAAC" w14:textId="77777777" w:rsidTr="00EC194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B13A1" w14:textId="23A9AC5E" w:rsidR="006A5B19" w:rsidRPr="009A265A" w:rsidRDefault="006A5B19" w:rsidP="006A5B19">
            <w:pPr>
              <w:widowControl w:val="0"/>
              <w:spacing w:line="276" w:lineRule="auto"/>
              <w:ind w:left="144" w:hanging="144"/>
              <w:rPr>
                <w:rFonts w:cs="Calibri"/>
                <w:highlight w:val="yellow"/>
                <w:lang w:eastAsia="en-US"/>
              </w:rPr>
            </w:pPr>
            <w:hyperlink r:id="rId307" w:history="1">
              <w:r w:rsidRPr="009A265A">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4CDF61" w14:textId="3F4652E3" w:rsidR="006A5B19" w:rsidRPr="009A265A" w:rsidRDefault="006A5B19" w:rsidP="006A5B19">
            <w:pPr>
              <w:widowControl w:val="0"/>
              <w:spacing w:line="276" w:lineRule="auto"/>
              <w:ind w:left="144" w:hanging="144"/>
              <w:rPr>
                <w:rFonts w:cs="Calibri"/>
                <w:lang w:eastAsia="en-US"/>
              </w:rPr>
            </w:pPr>
            <w:r w:rsidRPr="009A265A">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B94840"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draftCR</w:t>
            </w:r>
          </w:p>
          <w:p w14:paraId="6822688C" w14:textId="5BF47505" w:rsidR="003365AC" w:rsidRPr="009A265A" w:rsidRDefault="003365AC" w:rsidP="006A5B19">
            <w:pPr>
              <w:widowControl w:val="0"/>
              <w:spacing w:line="276" w:lineRule="auto"/>
              <w:ind w:left="144" w:hanging="144"/>
              <w:rPr>
                <w:rFonts w:cs="Calibri"/>
                <w:color w:val="000000"/>
                <w:lang w:eastAsia="en-US"/>
              </w:rPr>
            </w:pPr>
            <w:r w:rsidRPr="009A265A">
              <w:rPr>
                <w:rFonts w:cs="Calibri"/>
                <w:lang w:eastAsia="en-US"/>
              </w:rPr>
              <w:t xml:space="preserve">Rev in </w:t>
            </w:r>
            <w:hyperlink r:id="rId308" w:history="1">
              <w:r w:rsidRPr="009A265A">
                <w:rPr>
                  <w:rStyle w:val="Hyperlink"/>
                  <w:rFonts w:cs="Calibri"/>
                  <w:lang w:eastAsia="en-US"/>
                </w:rPr>
                <w:t>R3-260740</w:t>
              </w:r>
            </w:hyperlink>
            <w:r w:rsidR="009A265A" w:rsidRPr="009A265A">
              <w:rPr>
                <w:rFonts w:cs="Calibri"/>
                <w:b/>
                <w:color w:val="008000"/>
              </w:rPr>
              <w:t xml:space="preserve"> Endorsed</w:t>
            </w:r>
          </w:p>
        </w:tc>
      </w:tr>
      <w:tr w:rsidR="006A5B19" w:rsidRPr="00EC194F" w14:paraId="05C0C77E" w14:textId="77777777" w:rsidTr="00F66E61">
        <w:tc>
          <w:tcPr>
            <w:tcW w:w="1132" w:type="dxa"/>
            <w:tcBorders>
              <w:top w:val="single" w:sz="4" w:space="0" w:color="000000"/>
              <w:left w:val="single" w:sz="4" w:space="0" w:color="000000"/>
              <w:bottom w:val="single" w:sz="4" w:space="0" w:color="000000"/>
              <w:right w:val="single" w:sz="4" w:space="0" w:color="000000"/>
            </w:tcBorders>
          </w:tcPr>
          <w:p w14:paraId="6345E949" w14:textId="42EACDAF" w:rsidR="006A5B19" w:rsidRPr="00EC194F" w:rsidRDefault="006A5B19" w:rsidP="006A5B19">
            <w:pPr>
              <w:widowControl w:val="0"/>
              <w:spacing w:line="276" w:lineRule="auto"/>
              <w:ind w:left="144" w:hanging="144"/>
              <w:rPr>
                <w:rFonts w:cs="Calibri"/>
                <w:highlight w:val="yellow"/>
                <w:lang w:eastAsia="en-US"/>
              </w:rPr>
            </w:pPr>
            <w:hyperlink r:id="rId309" w:history="1">
              <w:r w:rsidRPr="00EC194F">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tcPr>
          <w:p w14:paraId="0C137AC0" w14:textId="44E19C99" w:rsidR="006A5B19" w:rsidRPr="00EC194F" w:rsidRDefault="006A5B19" w:rsidP="006A5B19">
            <w:pPr>
              <w:widowControl w:val="0"/>
              <w:spacing w:line="276" w:lineRule="auto"/>
              <w:ind w:left="144" w:hanging="144"/>
              <w:rPr>
                <w:rFonts w:cs="Calibri"/>
                <w:lang w:eastAsia="en-US"/>
              </w:rPr>
            </w:pPr>
            <w:r w:rsidRPr="00EC194F">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tcPr>
          <w:p w14:paraId="05288597" w14:textId="77777777" w:rsidR="006A5B19" w:rsidRPr="00EC194F" w:rsidRDefault="006A5B19" w:rsidP="006A5B19">
            <w:pPr>
              <w:widowControl w:val="0"/>
              <w:spacing w:line="276" w:lineRule="auto"/>
              <w:ind w:left="144" w:hanging="144"/>
              <w:rPr>
                <w:rFonts w:cs="Calibri"/>
                <w:lang w:eastAsia="en-US"/>
              </w:rPr>
            </w:pPr>
            <w:r w:rsidRPr="00EC194F">
              <w:rPr>
                <w:rFonts w:cs="Calibri"/>
                <w:lang w:eastAsia="en-US"/>
              </w:rPr>
              <w:t>CR1685r, TS 38.423 v19.1.0, Rel-19, Cat. F</w:t>
            </w:r>
          </w:p>
          <w:p w14:paraId="14EE5CE4" w14:textId="77777777" w:rsidR="003365AC" w:rsidRDefault="003365AC" w:rsidP="00F66E61">
            <w:pPr>
              <w:widowControl w:val="0"/>
              <w:spacing w:line="276" w:lineRule="auto"/>
              <w:ind w:left="144" w:hanging="144"/>
              <w:rPr>
                <w:rFonts w:cs="Calibri"/>
              </w:rPr>
            </w:pPr>
            <w:r w:rsidRPr="00EC194F">
              <w:rPr>
                <w:rFonts w:cs="Calibri"/>
                <w:lang w:eastAsia="en-US"/>
              </w:rPr>
              <w:t xml:space="preserve">Rev in </w:t>
            </w:r>
            <w:hyperlink r:id="rId310" w:history="1">
              <w:r w:rsidRPr="00EC194F">
                <w:rPr>
                  <w:rStyle w:val="Hyperlink"/>
                  <w:rFonts w:cs="Calibri"/>
                  <w:lang w:eastAsia="en-US"/>
                </w:rPr>
                <w:t>R3-260739</w:t>
              </w:r>
            </w:hyperlink>
            <w:r w:rsidR="00F66E61">
              <w:rPr>
                <w:rFonts w:cs="Calibri"/>
              </w:rPr>
              <w:t xml:space="preserve"> Noted</w:t>
            </w:r>
          </w:p>
          <w:p w14:paraId="6258DA6F" w14:textId="2D7CA860" w:rsidR="00F66E61" w:rsidRPr="00F66E61" w:rsidRDefault="00F66E61" w:rsidP="00F66E61">
            <w:pPr>
              <w:widowControl w:val="0"/>
              <w:spacing w:line="276" w:lineRule="auto"/>
              <w:ind w:left="144" w:hanging="144"/>
              <w:rPr>
                <w:rFonts w:cs="Calibri"/>
              </w:rPr>
            </w:pP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587C0A" w14:paraId="33BB2581"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BDE406" w14:textId="214C9BB8" w:rsidR="006A5B19" w:rsidRPr="00587C0A" w:rsidRDefault="006A5B19" w:rsidP="006A5B19">
            <w:pPr>
              <w:widowControl w:val="0"/>
              <w:spacing w:line="276" w:lineRule="auto"/>
              <w:ind w:left="144" w:hanging="144"/>
              <w:rPr>
                <w:rFonts w:cs="Calibri"/>
                <w:highlight w:val="yellow"/>
                <w:lang w:eastAsia="en-US"/>
              </w:rPr>
            </w:pPr>
            <w:hyperlink r:id="rId313" w:history="1">
              <w:r w:rsidRPr="00587C0A">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E19598" w14:textId="12FEACED" w:rsidR="006A5B19" w:rsidRPr="00587C0A" w:rsidRDefault="006A5B19" w:rsidP="006A5B19">
            <w:pPr>
              <w:widowControl w:val="0"/>
              <w:spacing w:line="276" w:lineRule="auto"/>
              <w:ind w:left="144" w:hanging="144"/>
              <w:rPr>
                <w:rFonts w:cs="Calibri"/>
                <w:lang w:eastAsia="en-US"/>
              </w:rPr>
            </w:pPr>
            <w:r w:rsidRPr="00587C0A">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7973E" w14:textId="77777777" w:rsidR="006A5B19" w:rsidRPr="00587C0A" w:rsidRDefault="006A5B19" w:rsidP="006A5B19">
            <w:pPr>
              <w:widowControl w:val="0"/>
              <w:spacing w:line="276" w:lineRule="auto"/>
              <w:ind w:left="144" w:hanging="144"/>
              <w:rPr>
                <w:rFonts w:cs="Calibri"/>
                <w:lang w:eastAsia="en-US"/>
              </w:rPr>
            </w:pPr>
            <w:r w:rsidRPr="00587C0A">
              <w:rPr>
                <w:rFonts w:cs="Calibri"/>
                <w:lang w:eastAsia="en-US"/>
              </w:rPr>
              <w:t>draftCR</w:t>
            </w:r>
          </w:p>
          <w:p w14:paraId="38406562" w14:textId="77777777" w:rsidR="00F263B6" w:rsidRDefault="00872023" w:rsidP="006A5B19">
            <w:pPr>
              <w:widowControl w:val="0"/>
              <w:spacing w:line="276" w:lineRule="auto"/>
              <w:ind w:left="144" w:hanging="144"/>
              <w:rPr>
                <w:rFonts w:cs="Calibri"/>
              </w:rPr>
            </w:pPr>
            <w:r w:rsidRPr="00587C0A">
              <w:rPr>
                <w:rFonts w:cs="Calibri"/>
                <w:lang w:eastAsia="en-US"/>
              </w:rPr>
              <w:t xml:space="preserve">Rev in </w:t>
            </w:r>
            <w:hyperlink r:id="rId314" w:history="1">
              <w:r w:rsidRPr="00587C0A">
                <w:rPr>
                  <w:rStyle w:val="Hyperlink"/>
                  <w:rFonts w:cs="Calibri"/>
                  <w:lang w:eastAsia="en-US"/>
                </w:rPr>
                <w:t>R3-260722</w:t>
              </w:r>
            </w:hyperlink>
          </w:p>
          <w:p w14:paraId="29F135A2" w14:textId="77777777" w:rsidR="00F263B6" w:rsidRDefault="00F263B6" w:rsidP="006A5B19">
            <w:pPr>
              <w:widowControl w:val="0"/>
              <w:spacing w:line="276" w:lineRule="auto"/>
              <w:ind w:left="144" w:hanging="144"/>
              <w:rPr>
                <w:rFonts w:cs="Calibri"/>
              </w:rPr>
            </w:pPr>
            <w:r>
              <w:rPr>
                <w:rFonts w:cs="Calibri"/>
              </w:rPr>
              <w:t>- add Samsung, Huawei as co-source</w:t>
            </w:r>
          </w:p>
          <w:p w14:paraId="4F34B2C6" w14:textId="3E1F53B4" w:rsidR="00872023" w:rsidRPr="00587C0A" w:rsidRDefault="00F263B6" w:rsidP="006A5B19">
            <w:pPr>
              <w:widowControl w:val="0"/>
              <w:spacing w:line="276" w:lineRule="auto"/>
              <w:ind w:left="144" w:hanging="144"/>
              <w:rPr>
                <w:rFonts w:cs="Calibri"/>
                <w:color w:val="000000"/>
                <w:lang w:eastAsia="en-US"/>
              </w:rPr>
            </w:pPr>
            <w:r>
              <w:rPr>
                <w:rFonts w:cs="Calibri"/>
              </w:rPr>
              <w:t xml:space="preserve">Rev in </w:t>
            </w:r>
            <w:hyperlink r:id="rId315" w:history="1">
              <w:r>
                <w:rPr>
                  <w:rStyle w:val="Hyperlink"/>
                  <w:rFonts w:cs="Calibri"/>
                </w:rPr>
                <w:t>R3-260795</w:t>
              </w:r>
            </w:hyperlink>
            <w:r w:rsidR="00587C0A" w:rsidRPr="00587C0A">
              <w:rPr>
                <w:rFonts w:cs="Calibri"/>
                <w:b/>
                <w:color w:val="008000"/>
              </w:rPr>
              <w:t xml:space="preserve"> Endorsed</w:t>
            </w:r>
            <w:r>
              <w:rPr>
                <w:rFonts w:cs="Calibri"/>
                <w:b/>
                <w:color w:val="008000"/>
              </w:rPr>
              <w:t xml:space="preserve"> unseen</w:t>
            </w:r>
          </w:p>
        </w:tc>
      </w:tr>
      <w:tr w:rsidR="006A5B19" w:rsidRPr="00587C0A" w14:paraId="2E2DE2A9"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151A43" w14:textId="2B96D950" w:rsidR="006A5B19" w:rsidRPr="00587C0A" w:rsidRDefault="006A5B19" w:rsidP="006A5B19">
            <w:pPr>
              <w:widowControl w:val="0"/>
              <w:spacing w:line="276" w:lineRule="auto"/>
              <w:ind w:left="144" w:hanging="144"/>
              <w:rPr>
                <w:rFonts w:cs="Calibri"/>
                <w:highlight w:val="yellow"/>
                <w:lang w:eastAsia="en-US"/>
              </w:rPr>
            </w:pPr>
            <w:hyperlink r:id="rId316" w:history="1">
              <w:r w:rsidRPr="00587C0A">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9D2BEB" w14:textId="551B8A08" w:rsidR="006A5B19" w:rsidRPr="00587C0A" w:rsidRDefault="006A5B19" w:rsidP="006A5B19">
            <w:pPr>
              <w:widowControl w:val="0"/>
              <w:spacing w:line="276" w:lineRule="auto"/>
              <w:ind w:left="144" w:hanging="144"/>
              <w:rPr>
                <w:rFonts w:cs="Calibri"/>
                <w:lang w:eastAsia="en-US"/>
              </w:rPr>
            </w:pPr>
            <w:r w:rsidRPr="00587C0A">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1549E" w14:textId="77777777" w:rsidR="006A5B19" w:rsidRPr="00587C0A" w:rsidRDefault="006A5B19" w:rsidP="006A5B19">
            <w:pPr>
              <w:widowControl w:val="0"/>
              <w:spacing w:line="276" w:lineRule="auto"/>
              <w:ind w:left="144" w:hanging="144"/>
              <w:rPr>
                <w:rFonts w:cs="Calibri"/>
                <w:lang w:eastAsia="en-US"/>
              </w:rPr>
            </w:pPr>
            <w:r w:rsidRPr="00587C0A">
              <w:rPr>
                <w:rFonts w:cs="Calibri"/>
                <w:lang w:eastAsia="en-US"/>
              </w:rPr>
              <w:t>CR1690r, TS 38.423 v19.1.0, Rel-19, Cat. F</w:t>
            </w:r>
          </w:p>
          <w:p w14:paraId="5AEE004D" w14:textId="77777777" w:rsidR="00587C0A" w:rsidRDefault="00872023" w:rsidP="006A5B19">
            <w:pPr>
              <w:widowControl w:val="0"/>
              <w:spacing w:line="276" w:lineRule="auto"/>
              <w:ind w:left="144" w:hanging="144"/>
              <w:rPr>
                <w:rFonts w:cs="Calibri"/>
              </w:rPr>
            </w:pPr>
            <w:r w:rsidRPr="00587C0A">
              <w:rPr>
                <w:rFonts w:cs="Calibri"/>
                <w:lang w:eastAsia="en-US"/>
              </w:rPr>
              <w:t xml:space="preserve">Rev in </w:t>
            </w:r>
            <w:hyperlink r:id="rId317" w:history="1">
              <w:r w:rsidRPr="00587C0A">
                <w:rPr>
                  <w:rStyle w:val="Hyperlink"/>
                  <w:rFonts w:cs="Calibri"/>
                  <w:lang w:eastAsia="en-US"/>
                </w:rPr>
                <w:t>R3-260723</w:t>
              </w:r>
            </w:hyperlink>
          </w:p>
          <w:p w14:paraId="7A04C1DA" w14:textId="77777777" w:rsidR="00587C0A" w:rsidRDefault="00587C0A" w:rsidP="006A5B19">
            <w:pPr>
              <w:widowControl w:val="0"/>
              <w:spacing w:line="276" w:lineRule="auto"/>
              <w:ind w:left="144" w:hanging="144"/>
              <w:rPr>
                <w:rFonts w:cs="Calibri"/>
              </w:rPr>
            </w:pPr>
            <w:r>
              <w:rPr>
                <w:rFonts w:cs="Calibri"/>
              </w:rPr>
              <w:t>- add back the deleted text</w:t>
            </w:r>
          </w:p>
          <w:p w14:paraId="725EA3DF" w14:textId="77591B32" w:rsidR="00587C0A" w:rsidRDefault="00587C0A" w:rsidP="00587C0A">
            <w:pPr>
              <w:widowControl w:val="0"/>
              <w:spacing w:line="276" w:lineRule="auto"/>
              <w:ind w:left="144" w:hanging="144"/>
              <w:rPr>
                <w:rFonts w:cs="Calibri"/>
              </w:rPr>
            </w:pPr>
            <w:r>
              <w:rPr>
                <w:rFonts w:cs="Calibri"/>
              </w:rPr>
              <w:t>- add Samsung, Huawei as co-source</w:t>
            </w:r>
          </w:p>
          <w:p w14:paraId="1F202128" w14:textId="04C16DBA" w:rsidR="00587C0A" w:rsidRDefault="00587C0A" w:rsidP="00587C0A">
            <w:pPr>
              <w:widowControl w:val="0"/>
              <w:spacing w:line="276" w:lineRule="auto"/>
              <w:ind w:left="144" w:hanging="144"/>
              <w:rPr>
                <w:rFonts w:cs="Calibri"/>
              </w:rPr>
            </w:pPr>
            <w:r>
              <w:rPr>
                <w:rFonts w:cs="Calibri"/>
              </w:rPr>
              <w:t>- add CR revision history</w:t>
            </w:r>
          </w:p>
          <w:p w14:paraId="21AABD53" w14:textId="6680EC38" w:rsidR="00872023" w:rsidRPr="00587C0A" w:rsidRDefault="00587C0A" w:rsidP="006A5B19">
            <w:pPr>
              <w:widowControl w:val="0"/>
              <w:spacing w:line="276" w:lineRule="auto"/>
              <w:ind w:left="144" w:hanging="144"/>
              <w:rPr>
                <w:rFonts w:cs="Calibri"/>
                <w:color w:val="000000"/>
                <w:lang w:eastAsia="en-US"/>
              </w:rPr>
            </w:pPr>
            <w:r>
              <w:rPr>
                <w:rFonts w:cs="Calibri"/>
              </w:rPr>
              <w:t xml:space="preserve">Rev </w:t>
            </w:r>
            <w:hyperlink r:id="rId318" w:history="1">
              <w:r>
                <w:rPr>
                  <w:rStyle w:val="Hyperlink"/>
                  <w:rFonts w:cs="Calibri"/>
                </w:rPr>
                <w:t>R3-260794</w:t>
              </w:r>
            </w:hyperlink>
            <w:r w:rsidRPr="00587C0A">
              <w:rPr>
                <w:rFonts w:cs="Calibri"/>
                <w:b/>
                <w:color w:val="008000"/>
              </w:rPr>
              <w:t xml:space="preserve"> Agreed</w:t>
            </w:r>
            <w:r>
              <w:rPr>
                <w:rFonts w:cs="Calibri"/>
                <w:b/>
                <w:color w:val="008000"/>
              </w:rPr>
              <w:t xml:space="preserve"> unseen</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9A265A" w14:paraId="2FD037D1"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E7C2F2" w14:textId="389AE834" w:rsidR="006A5B19" w:rsidRPr="009A265A" w:rsidRDefault="006A5B19" w:rsidP="006A5B19">
            <w:pPr>
              <w:widowControl w:val="0"/>
              <w:spacing w:line="276" w:lineRule="auto"/>
              <w:ind w:left="144" w:hanging="144"/>
              <w:rPr>
                <w:rFonts w:cs="Calibri"/>
                <w:highlight w:val="yellow"/>
                <w:lang w:eastAsia="en-US"/>
              </w:rPr>
            </w:pPr>
            <w:hyperlink r:id="rId324" w:history="1">
              <w:r w:rsidRPr="009A265A">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2EA04C" w14:textId="29CADA86" w:rsidR="006A5B19" w:rsidRPr="009A265A" w:rsidRDefault="006A5B19" w:rsidP="006A5B19">
            <w:pPr>
              <w:widowControl w:val="0"/>
              <w:spacing w:line="276" w:lineRule="auto"/>
              <w:ind w:left="144" w:hanging="144"/>
              <w:rPr>
                <w:rFonts w:cs="Calibri"/>
                <w:lang w:eastAsia="en-US"/>
              </w:rPr>
            </w:pPr>
            <w:r w:rsidRPr="009A265A">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79278E"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CR1697r, TS 38.423 v19.1.0, Rel-19, Cat. F</w:t>
            </w:r>
          </w:p>
          <w:p w14:paraId="358EA875" w14:textId="77777777" w:rsidR="009A265A" w:rsidRDefault="00DA287E" w:rsidP="006A5B19">
            <w:pPr>
              <w:widowControl w:val="0"/>
              <w:spacing w:line="276" w:lineRule="auto"/>
              <w:ind w:left="144" w:hanging="144"/>
              <w:rPr>
                <w:rFonts w:cs="Calibri"/>
              </w:rPr>
            </w:pPr>
            <w:r w:rsidRPr="009A265A">
              <w:rPr>
                <w:rFonts w:cs="Calibri"/>
                <w:lang w:eastAsia="en-US"/>
              </w:rPr>
              <w:lastRenderedPageBreak/>
              <w:t xml:space="preserve">Rev in </w:t>
            </w:r>
            <w:hyperlink r:id="rId325" w:history="1">
              <w:r w:rsidRPr="009A265A">
                <w:rPr>
                  <w:rStyle w:val="Hyperlink"/>
                  <w:rFonts w:cs="Calibri"/>
                  <w:lang w:eastAsia="en-US"/>
                </w:rPr>
                <w:t>R3-260746</w:t>
              </w:r>
            </w:hyperlink>
          </w:p>
          <w:p w14:paraId="2E930C6A" w14:textId="77777777" w:rsidR="009A265A" w:rsidRDefault="009A265A" w:rsidP="006A5B19">
            <w:pPr>
              <w:widowControl w:val="0"/>
              <w:spacing w:line="276" w:lineRule="auto"/>
              <w:ind w:left="144" w:hanging="144"/>
              <w:rPr>
                <w:rFonts w:cs="Calibri"/>
              </w:rPr>
            </w:pPr>
            <w:r>
              <w:rPr>
                <w:rFonts w:cs="Calibri"/>
              </w:rPr>
              <w:t>- add “YES ignore” to criticality column for the new IE</w:t>
            </w:r>
          </w:p>
          <w:p w14:paraId="45C84A1E" w14:textId="35E71556" w:rsidR="00DA287E" w:rsidRPr="009A265A" w:rsidRDefault="009A265A" w:rsidP="006A5B19">
            <w:pPr>
              <w:widowControl w:val="0"/>
              <w:spacing w:line="276" w:lineRule="auto"/>
              <w:ind w:left="144" w:hanging="144"/>
              <w:rPr>
                <w:rFonts w:cs="Calibri"/>
                <w:color w:val="000000"/>
                <w:lang w:eastAsia="en-US"/>
              </w:rPr>
            </w:pPr>
            <w:r>
              <w:rPr>
                <w:rFonts w:cs="Calibri"/>
              </w:rPr>
              <w:t xml:space="preserve">Rev in </w:t>
            </w:r>
            <w:hyperlink r:id="rId326" w:history="1">
              <w:r>
                <w:rPr>
                  <w:rStyle w:val="Hyperlink"/>
                  <w:rFonts w:cs="Calibri"/>
                </w:rPr>
                <w:t>R3-260796</w:t>
              </w:r>
            </w:hyperlink>
            <w:r w:rsidRPr="009A265A">
              <w:rPr>
                <w:rFonts w:cs="Calibri"/>
                <w:b/>
                <w:color w:val="008000"/>
              </w:rPr>
              <w:t xml:space="preserve"> Agreed</w:t>
            </w:r>
            <w:r>
              <w:rPr>
                <w:rFonts w:cs="Calibri"/>
                <w:b/>
                <w:color w:val="008000"/>
              </w:rPr>
              <w:t xml:space="preserve"> unseen</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3C4D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3C4DD1" w14:paraId="1DA99963" w14:textId="77777777" w:rsidTr="003C4DD1">
        <w:tc>
          <w:tcPr>
            <w:tcW w:w="9930" w:type="dxa"/>
            <w:gridSpan w:val="3"/>
            <w:tcBorders>
              <w:top w:val="single" w:sz="4" w:space="0" w:color="000000"/>
              <w:left w:val="single" w:sz="4" w:space="0" w:color="000000"/>
              <w:bottom w:val="single" w:sz="4" w:space="0" w:color="000000"/>
              <w:right w:val="single" w:sz="4" w:space="0" w:color="000000"/>
            </w:tcBorders>
          </w:tcPr>
          <w:p w14:paraId="58E6778E" w14:textId="77777777" w:rsidR="00E35D57" w:rsidRPr="003C4DD1" w:rsidRDefault="00E35D57" w:rsidP="006A5B19">
            <w:pPr>
              <w:widowControl w:val="0"/>
              <w:spacing w:line="276" w:lineRule="auto"/>
              <w:ind w:left="144" w:hanging="144"/>
              <w:rPr>
                <w:rFonts w:cs="Calibri"/>
                <w:lang w:eastAsia="en-US"/>
              </w:rPr>
            </w:pPr>
            <w:r w:rsidRPr="003C4DD1">
              <w:rPr>
                <w:rFonts w:cs="Calibri"/>
                <w:lang w:eastAsia="en-US"/>
              </w:rPr>
              <w:t xml:space="preserve"> </w:t>
            </w:r>
          </w:p>
          <w:p w14:paraId="51C12A0D" w14:textId="00FB9E25"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xml:space="preserve"> # 11_R19MobEnh</w:t>
            </w:r>
          </w:p>
          <w:p w14:paraId="06230BF3" w14:textId="2AF72507"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Further discuss LTM modification and Signaling design of SCG LTM related parameter</w:t>
            </w:r>
            <w:r w:rsidR="00D21EEA" w:rsidRPr="003C4DD1">
              <w:rPr>
                <w:rFonts w:cs="Calibri"/>
                <w:b/>
                <w:color w:val="FF00FF"/>
                <w:lang w:eastAsia="en-US"/>
              </w:rPr>
              <w:t xml:space="preserve"> (including possible Reply LS)</w:t>
            </w:r>
          </w:p>
          <w:p w14:paraId="36D150DE" w14:textId="4F72DBCA"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Early RACH resource requester ID may be discussed, i.e. which solution to adopt</w:t>
            </w:r>
          </w:p>
          <w:p w14:paraId="74785862" w14:textId="38F80CC7"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xml:space="preserve">- </w:t>
            </w:r>
            <w:r w:rsidR="00D21EEA" w:rsidRPr="003C4DD1">
              <w:rPr>
                <w:rFonts w:cs="Calibri"/>
                <w:b/>
                <w:color w:val="FF00FF"/>
                <w:lang w:eastAsia="en-US"/>
              </w:rPr>
              <w:t xml:space="preserve">Try to summarize remaining issues, strive to </w:t>
            </w:r>
            <w:r w:rsidRPr="003C4DD1">
              <w:rPr>
                <w:rFonts w:cs="Calibri"/>
                <w:b/>
                <w:color w:val="FF00FF"/>
                <w:lang w:eastAsia="en-US"/>
              </w:rPr>
              <w:t xml:space="preserve">agree </w:t>
            </w:r>
            <w:r w:rsidR="00D21EEA" w:rsidRPr="003C4DD1">
              <w:rPr>
                <w:rFonts w:cs="Calibri"/>
                <w:b/>
                <w:color w:val="FF00FF"/>
                <w:lang w:eastAsia="en-US"/>
              </w:rPr>
              <w:t>to essential corrections if possible (no optimizations).</w:t>
            </w:r>
          </w:p>
          <w:p w14:paraId="6B4C5FCA" w14:textId="0C1C61D6" w:rsidR="00E35D57" w:rsidRPr="003C4DD1" w:rsidRDefault="00E35D57" w:rsidP="006A5B19">
            <w:pPr>
              <w:widowControl w:val="0"/>
              <w:spacing w:line="276" w:lineRule="auto"/>
              <w:ind w:left="144" w:hanging="144"/>
              <w:rPr>
                <w:rFonts w:cs="Calibri"/>
                <w:color w:val="000000"/>
                <w:lang w:eastAsia="en-US"/>
              </w:rPr>
            </w:pPr>
            <w:r w:rsidRPr="003C4DD1">
              <w:rPr>
                <w:rFonts w:cs="Calibri"/>
                <w:color w:val="000000"/>
                <w:lang w:eastAsia="en-US"/>
              </w:rPr>
              <w:t>(</w:t>
            </w:r>
            <w:r w:rsidR="00D21EEA" w:rsidRPr="003C4DD1">
              <w:rPr>
                <w:rFonts w:cs="Calibri"/>
                <w:color w:val="000000"/>
                <w:lang w:eastAsia="en-US"/>
              </w:rPr>
              <w:t>moderator - Samsung</w:t>
            </w:r>
            <w:r w:rsidRPr="003C4DD1">
              <w:rPr>
                <w:rFonts w:cs="Calibri"/>
                <w:color w:val="000000"/>
                <w:lang w:eastAsia="en-US"/>
              </w:rPr>
              <w:t>)</w:t>
            </w:r>
          </w:p>
          <w:p w14:paraId="29381A6D" w14:textId="58046E35" w:rsidR="00185AFA" w:rsidRPr="003C4DD1" w:rsidRDefault="00185AFA" w:rsidP="006A5B19">
            <w:pPr>
              <w:widowControl w:val="0"/>
              <w:spacing w:line="276" w:lineRule="auto"/>
              <w:ind w:left="144" w:hanging="144"/>
              <w:rPr>
                <w:rFonts w:cs="Calibri"/>
              </w:rPr>
            </w:pPr>
            <w:r w:rsidRPr="003C4DD1">
              <w:rPr>
                <w:rFonts w:cs="Calibri"/>
                <w:color w:val="000000"/>
                <w:lang w:eastAsia="en-US"/>
              </w:rPr>
              <w:t xml:space="preserve">Summary of offline disc </w:t>
            </w:r>
            <w:hyperlink r:id="rId332" w:history="1">
              <w:r w:rsidRPr="003C4DD1">
                <w:rPr>
                  <w:rStyle w:val="Hyperlink"/>
                  <w:rFonts w:cs="Calibri"/>
                  <w:lang w:eastAsia="en-US"/>
                </w:rPr>
                <w:t>R3-260699</w:t>
              </w:r>
            </w:hyperlink>
            <w:r w:rsidR="00CE7C34" w:rsidRPr="003C4DD1">
              <w:rPr>
                <w:rFonts w:cs="Calibri"/>
              </w:rPr>
              <w:t xml:space="preserve"> Noted</w:t>
            </w:r>
          </w:p>
          <w:p w14:paraId="49092A51" w14:textId="52F1C5E6"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WA for LTM configuration modification:</w:t>
            </w:r>
          </w:p>
          <w:p w14:paraId="7FA95058" w14:textId="77777777"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t>
            </w:r>
            <w:r w:rsidRPr="003C4DD1">
              <w:rPr>
                <w:rFonts w:cs="Calibri"/>
                <w:b/>
                <w:color w:val="008000"/>
              </w:rPr>
              <w:tab/>
              <w:t>use LTM configuration update procedure over Xn to support candidate gNB initiated modification</w:t>
            </w:r>
          </w:p>
          <w:p w14:paraId="1D7C47E4" w14:textId="77777777"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t>
            </w:r>
            <w:r w:rsidRPr="003C4DD1">
              <w:rPr>
                <w:rFonts w:cs="Calibri"/>
                <w:b/>
                <w:color w:val="008000"/>
              </w:rPr>
              <w:tab/>
              <w:t>use UE context modification required message over F1 to support candidate DU initiated modification</w:t>
            </w:r>
          </w:p>
          <w:p w14:paraId="498B556E" w14:textId="43DEBC7C"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t>
            </w:r>
            <w:r w:rsidRPr="003C4DD1">
              <w:rPr>
                <w:rFonts w:cs="Calibri"/>
                <w:b/>
                <w:color w:val="008000"/>
              </w:rPr>
              <w:tab/>
              <w:t>When designing the detailed list of IEs, information list in RAN2 LS is the complete list.</w:t>
            </w:r>
          </w:p>
          <w:p w14:paraId="581F168E" w14:textId="77777777" w:rsidR="008754BC" w:rsidRPr="003C4DD1" w:rsidRDefault="008754BC" w:rsidP="006A5B19">
            <w:pPr>
              <w:widowControl w:val="0"/>
              <w:spacing w:line="276" w:lineRule="auto"/>
              <w:ind w:left="144" w:hanging="144"/>
              <w:rPr>
                <w:rFonts w:cs="Calibri"/>
              </w:rPr>
            </w:pPr>
          </w:p>
          <w:p w14:paraId="7F487395" w14:textId="1FB1A4A8" w:rsidR="00705873" w:rsidRPr="003C4DD1" w:rsidRDefault="00705873" w:rsidP="006A5B19">
            <w:pPr>
              <w:widowControl w:val="0"/>
              <w:spacing w:line="276" w:lineRule="auto"/>
              <w:ind w:left="144" w:hanging="144"/>
              <w:rPr>
                <w:rFonts w:cs="Calibri"/>
                <w:color w:val="000000"/>
                <w:lang w:eastAsia="en-US"/>
              </w:rPr>
            </w:pPr>
            <w:r w:rsidRPr="003C4DD1">
              <w:rPr>
                <w:rFonts w:cs="Calibri"/>
                <w:color w:val="000000"/>
                <w:lang w:eastAsia="en-US"/>
              </w:rPr>
              <w:t xml:space="preserve">Clarification on ambiguity of SN Addition Request for CHO with SCG in </w:t>
            </w:r>
            <w:hyperlink r:id="rId333" w:history="1">
              <w:r w:rsidRPr="003C4DD1">
                <w:rPr>
                  <w:rStyle w:val="Hyperlink"/>
                  <w:rFonts w:cs="Calibri"/>
                  <w:lang w:eastAsia="en-US"/>
                </w:rPr>
                <w:t>R3-260741</w:t>
              </w:r>
            </w:hyperlink>
            <w:r w:rsidRPr="003C4DD1">
              <w:rPr>
                <w:rFonts w:cs="Calibri"/>
                <w:color w:val="000000"/>
                <w:lang w:eastAsia="en-US"/>
              </w:rPr>
              <w:t xml:space="preserve"> (draftCR for 37.340, Rel-18)</w:t>
            </w:r>
            <w:r w:rsidR="00EC194F" w:rsidRPr="003C4DD1">
              <w:rPr>
                <w:rFonts w:cs="Calibri"/>
                <w:b/>
                <w:color w:val="008000"/>
                <w:lang w:eastAsia="en-US"/>
              </w:rPr>
              <w:t xml:space="preserve"> Endorsed</w:t>
            </w:r>
          </w:p>
          <w:p w14:paraId="7E1BF769" w14:textId="5F74CA36" w:rsidR="00705873" w:rsidRPr="003C4DD1" w:rsidRDefault="00705873" w:rsidP="006A5B19">
            <w:pPr>
              <w:widowControl w:val="0"/>
              <w:spacing w:line="276" w:lineRule="auto"/>
              <w:ind w:left="144" w:hanging="144"/>
              <w:rPr>
                <w:rFonts w:cs="Calibri"/>
                <w:color w:val="000000"/>
                <w:lang w:eastAsia="en-US"/>
              </w:rPr>
            </w:pPr>
            <w:r w:rsidRPr="003C4DD1">
              <w:rPr>
                <w:rFonts w:cs="Calibri"/>
                <w:color w:val="000000"/>
                <w:lang w:eastAsia="en-US"/>
              </w:rPr>
              <w:t xml:space="preserve">Clarification on ambiguity of SN Addition Request for CHO with SCG in </w:t>
            </w:r>
            <w:hyperlink r:id="rId334" w:history="1">
              <w:r w:rsidRPr="003C4DD1">
                <w:rPr>
                  <w:rStyle w:val="Hyperlink"/>
                  <w:rFonts w:cs="Calibri"/>
                  <w:lang w:eastAsia="en-US"/>
                </w:rPr>
                <w:t>R3-260742</w:t>
              </w:r>
            </w:hyperlink>
            <w:r w:rsidRPr="003C4DD1">
              <w:rPr>
                <w:rFonts w:cs="Calibri"/>
                <w:color w:val="000000"/>
                <w:lang w:eastAsia="en-US"/>
              </w:rPr>
              <w:t xml:space="preserve"> (draftCR for 37.340, Rel-19)</w:t>
            </w:r>
            <w:r w:rsidR="00EC194F" w:rsidRPr="003C4DD1">
              <w:rPr>
                <w:rFonts w:cs="Calibri"/>
                <w:b/>
                <w:color w:val="008000"/>
                <w:lang w:eastAsia="en-US"/>
              </w:rPr>
              <w:t xml:space="preserve"> Endorsed</w:t>
            </w:r>
          </w:p>
          <w:p w14:paraId="029BADEF" w14:textId="77777777" w:rsidR="00E35D57" w:rsidRPr="003C4DD1" w:rsidRDefault="00E35D57" w:rsidP="006A5B19">
            <w:pPr>
              <w:widowControl w:val="0"/>
              <w:spacing w:line="276" w:lineRule="auto"/>
              <w:ind w:left="144" w:hanging="144"/>
              <w:rPr>
                <w:rFonts w:cs="Calibri"/>
                <w:color w:val="000000"/>
                <w:lang w:eastAsia="en-US"/>
              </w:rPr>
            </w:pPr>
          </w:p>
          <w:p w14:paraId="0166EEED" w14:textId="37484819" w:rsidR="003C4DD1" w:rsidRPr="003C4DD1" w:rsidRDefault="003C4DD1" w:rsidP="006A5B19">
            <w:pPr>
              <w:widowControl w:val="0"/>
              <w:spacing w:line="276" w:lineRule="auto"/>
              <w:ind w:left="144" w:hanging="144"/>
              <w:rPr>
                <w:rFonts w:cs="Calibri"/>
                <w:color w:val="000000"/>
                <w:lang w:eastAsia="en-US"/>
              </w:rPr>
            </w:pPr>
            <w:r w:rsidRPr="003C4DD1">
              <w:rPr>
                <w:rFonts w:cs="Calibri"/>
                <w:color w:val="000000"/>
                <w:lang w:eastAsia="en-US"/>
              </w:rPr>
              <w:t>Remaining open issues:</w:t>
            </w:r>
          </w:p>
          <w:p w14:paraId="64609C1F" w14:textId="6B573EB4" w:rsidR="003C4DD1" w:rsidRPr="003C4DD1" w:rsidRDefault="003C4DD1" w:rsidP="003C4DD1">
            <w:pPr>
              <w:widowControl w:val="0"/>
              <w:numPr>
                <w:ilvl w:val="0"/>
                <w:numId w:val="51"/>
              </w:numPr>
              <w:spacing w:line="276" w:lineRule="auto"/>
              <w:rPr>
                <w:rFonts w:cs="Calibri"/>
                <w:color w:val="000000"/>
                <w:lang w:eastAsia="en-US"/>
              </w:rPr>
            </w:pPr>
            <w:r w:rsidRPr="003C4DD1">
              <w:rPr>
                <w:rFonts w:cs="Calibri"/>
                <w:color w:val="000000"/>
                <w:lang w:eastAsia="en-US"/>
              </w:rPr>
              <w:t>Issue 2: UE measured TA (stage-2 clarification)</w:t>
            </w:r>
          </w:p>
          <w:p w14:paraId="14B3236D" w14:textId="5A633646" w:rsidR="003C4DD1" w:rsidRPr="003C4DD1" w:rsidRDefault="003C4DD1" w:rsidP="003C4DD1">
            <w:pPr>
              <w:widowControl w:val="0"/>
              <w:numPr>
                <w:ilvl w:val="0"/>
                <w:numId w:val="51"/>
              </w:numPr>
              <w:spacing w:line="276" w:lineRule="auto"/>
              <w:rPr>
                <w:rFonts w:cs="Calibri"/>
                <w:color w:val="000000"/>
                <w:lang w:eastAsia="en-US"/>
              </w:rPr>
            </w:pPr>
            <w:r w:rsidRPr="003C4DD1">
              <w:rPr>
                <w:rFonts w:cs="Calibri"/>
                <w:color w:val="000000"/>
                <w:lang w:eastAsia="en-US"/>
              </w:rPr>
              <w:t>Issue 9: CSI report (considering option 3)</w:t>
            </w:r>
          </w:p>
          <w:p w14:paraId="3FD946E7" w14:textId="2B260647" w:rsidR="003C4DD1" w:rsidRPr="003C4DD1" w:rsidRDefault="003C4DD1" w:rsidP="003C4DD1">
            <w:pPr>
              <w:widowControl w:val="0"/>
              <w:numPr>
                <w:ilvl w:val="0"/>
                <w:numId w:val="51"/>
              </w:numPr>
              <w:spacing w:line="276" w:lineRule="auto"/>
              <w:rPr>
                <w:rFonts w:cs="Calibri"/>
                <w:color w:val="000000"/>
                <w:lang w:eastAsia="en-US"/>
              </w:rPr>
            </w:pPr>
            <w:r w:rsidRPr="003C4DD1">
              <w:rPr>
                <w:rFonts w:cs="Calibri"/>
                <w:color w:val="000000"/>
                <w:lang w:eastAsia="en-US"/>
              </w:rPr>
              <w:t>Issue 10: Inter-MN change with/without SN change (stage-3 changes)</w:t>
            </w:r>
          </w:p>
          <w:p w14:paraId="07A16760" w14:textId="77777777" w:rsidR="003C4DD1" w:rsidRDefault="003C4DD1" w:rsidP="006A5B19">
            <w:pPr>
              <w:widowControl w:val="0"/>
              <w:spacing w:line="276" w:lineRule="auto"/>
              <w:ind w:left="144" w:hanging="144"/>
              <w:rPr>
                <w:rFonts w:cs="Calibri"/>
                <w:color w:val="000000"/>
                <w:lang w:eastAsia="en-US"/>
              </w:rPr>
            </w:pPr>
          </w:p>
          <w:p w14:paraId="07E14CBE" w14:textId="77777777" w:rsidR="003C4DD1" w:rsidRDefault="003C4DD1" w:rsidP="003C4DD1">
            <w:pPr>
              <w:widowControl w:val="0"/>
              <w:spacing w:line="276" w:lineRule="auto"/>
              <w:rPr>
                <w:rFonts w:cs="Calibri"/>
                <w:b/>
                <w:color w:val="0000FF"/>
                <w:lang w:eastAsia="en-US"/>
              </w:rPr>
            </w:pPr>
            <w:r>
              <w:rPr>
                <w:rFonts w:cs="Calibri"/>
                <w:b/>
                <w:color w:val="0000FF"/>
                <w:lang w:eastAsia="en-US"/>
              </w:rPr>
              <w:t>Issue 1: LTM configuration modification</w:t>
            </w:r>
          </w:p>
          <w:p w14:paraId="4CD1BCDD" w14:textId="77777777" w:rsidR="003C4DD1" w:rsidRDefault="003C4DD1" w:rsidP="003C4DD1">
            <w:pPr>
              <w:widowControl w:val="0"/>
              <w:spacing w:line="276" w:lineRule="auto"/>
              <w:rPr>
                <w:rFonts w:cs="Calibri"/>
                <w:b/>
                <w:color w:val="0000FF"/>
                <w:lang w:eastAsia="en-US"/>
              </w:rPr>
            </w:pPr>
            <w:r>
              <w:rPr>
                <w:rFonts w:cs="Calibri"/>
                <w:b/>
                <w:color w:val="0000FF"/>
                <w:lang w:eastAsia="en-US"/>
              </w:rPr>
              <w:t xml:space="preserve">Issue 3: Early RACH Resource Requester ID </w:t>
            </w:r>
          </w:p>
          <w:p w14:paraId="0C71FBCD" w14:textId="3B1005A8" w:rsidR="003C4DD1" w:rsidRPr="003C4DD1" w:rsidRDefault="003C4DD1" w:rsidP="003C4DD1">
            <w:pPr>
              <w:widowControl w:val="0"/>
              <w:spacing w:line="276" w:lineRule="auto"/>
              <w:rPr>
                <w:rFonts w:cs="Calibri"/>
                <w:b/>
                <w:color w:val="0000FF"/>
                <w:lang w:eastAsia="en-US"/>
              </w:rPr>
            </w:pPr>
            <w:r>
              <w:rPr>
                <w:rFonts w:cs="Calibri"/>
                <w:b/>
                <w:color w:val="0000FF"/>
                <w:lang w:eastAsia="en-US"/>
              </w:rPr>
              <w:t>To be continued...</w:t>
            </w:r>
          </w:p>
          <w:p w14:paraId="047BD511" w14:textId="098E0C0C" w:rsidR="003C4DD1" w:rsidRPr="003C4DD1" w:rsidRDefault="003C4DD1"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35"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36"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37"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38"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39"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40"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41"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AF0A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AF0AE2" w14:paraId="6E6F42EC" w14:textId="77777777" w:rsidTr="00AF0AE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04AF4A" w14:textId="77777777" w:rsidR="0096589E" w:rsidRPr="00AF0AE2" w:rsidRDefault="0096589E" w:rsidP="005439A9">
            <w:pPr>
              <w:widowControl w:val="0"/>
              <w:spacing w:line="276" w:lineRule="auto"/>
              <w:ind w:left="144" w:hanging="144"/>
              <w:rPr>
                <w:rFonts w:cs="Calibri"/>
                <w:highlight w:val="yellow"/>
                <w:lang w:eastAsia="en-US"/>
              </w:rPr>
            </w:pPr>
            <w:hyperlink r:id="rId344" w:history="1">
              <w:r w:rsidRPr="00AF0AE2">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C58620" w14:textId="77777777" w:rsidR="0096589E" w:rsidRPr="00AF0AE2" w:rsidRDefault="0096589E" w:rsidP="005439A9">
            <w:pPr>
              <w:widowControl w:val="0"/>
              <w:spacing w:line="276" w:lineRule="auto"/>
              <w:ind w:left="144" w:hanging="144"/>
              <w:rPr>
                <w:rFonts w:cs="Calibri"/>
                <w:lang w:eastAsia="en-US"/>
              </w:rPr>
            </w:pPr>
            <w:r w:rsidRPr="00AF0AE2">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F7D28F" w14:textId="77777777" w:rsidR="0096589E" w:rsidRPr="00AF0AE2" w:rsidRDefault="0096589E" w:rsidP="005439A9">
            <w:pPr>
              <w:widowControl w:val="0"/>
              <w:spacing w:line="276" w:lineRule="auto"/>
              <w:ind w:left="144" w:hanging="144"/>
              <w:rPr>
                <w:rFonts w:cs="Calibri"/>
                <w:lang w:eastAsia="en-US"/>
              </w:rPr>
            </w:pPr>
            <w:r w:rsidRPr="00AF0AE2">
              <w:rPr>
                <w:rFonts w:cs="Calibri"/>
                <w:lang w:eastAsia="en-US"/>
              </w:rPr>
              <w:t>CR1696r, TS 38.423 v19.1.0, Rel-19, Cat. F</w:t>
            </w:r>
          </w:p>
          <w:p w14:paraId="042EF435" w14:textId="77777777" w:rsidR="00C435C9" w:rsidRPr="00AF0AE2" w:rsidRDefault="00C435C9" w:rsidP="005439A9">
            <w:pPr>
              <w:widowControl w:val="0"/>
              <w:spacing w:line="276" w:lineRule="auto"/>
              <w:ind w:left="144" w:hanging="144"/>
              <w:rPr>
                <w:rFonts w:cs="Calibri"/>
              </w:rPr>
            </w:pPr>
            <w:r w:rsidRPr="00AF0AE2">
              <w:rPr>
                <w:rFonts w:cs="Calibri"/>
                <w:lang w:eastAsia="en-US"/>
              </w:rPr>
              <w:t xml:space="preserve">Rev in </w:t>
            </w:r>
            <w:hyperlink r:id="rId345" w:history="1">
              <w:r w:rsidRPr="00AF0AE2">
                <w:rPr>
                  <w:rStyle w:val="Hyperlink"/>
                  <w:rFonts w:cs="Calibri"/>
                  <w:lang w:eastAsia="en-US"/>
                </w:rPr>
                <w:t>R3-260727</w:t>
              </w:r>
            </w:hyperlink>
          </w:p>
          <w:p w14:paraId="0FC69332" w14:textId="77777777" w:rsidR="001106A7" w:rsidRPr="00AF0AE2" w:rsidRDefault="001106A7" w:rsidP="005439A9">
            <w:pPr>
              <w:widowControl w:val="0"/>
              <w:spacing w:line="276" w:lineRule="auto"/>
              <w:ind w:left="144" w:hanging="144"/>
              <w:rPr>
                <w:rFonts w:cs="Calibri"/>
              </w:rPr>
            </w:pPr>
            <w:r w:rsidRPr="00AF0AE2">
              <w:rPr>
                <w:rFonts w:cs="Calibri"/>
              </w:rPr>
              <w:t xml:space="preserve">Rev in </w:t>
            </w:r>
            <w:hyperlink r:id="rId346" w:history="1">
              <w:r w:rsidRPr="00AF0AE2">
                <w:rPr>
                  <w:rStyle w:val="Hyperlink"/>
                  <w:rFonts w:cs="Calibri"/>
                </w:rPr>
                <w:t>R3-260769</w:t>
              </w:r>
            </w:hyperlink>
          </w:p>
          <w:p w14:paraId="595B7F5E" w14:textId="77777777" w:rsidR="00AF0AE2" w:rsidRPr="00AF0AE2" w:rsidRDefault="00AF0AE2" w:rsidP="00AF0AE2">
            <w:pPr>
              <w:widowControl w:val="0"/>
              <w:spacing w:line="276" w:lineRule="auto"/>
              <w:ind w:left="144" w:hanging="144"/>
              <w:rPr>
                <w:rFonts w:cs="Calibri"/>
                <w:lang w:eastAsia="en-US"/>
              </w:rPr>
            </w:pPr>
            <w:r w:rsidRPr="00AF0AE2">
              <w:rPr>
                <w:rFonts w:cs="Calibri"/>
                <w:lang w:eastAsia="en-US"/>
              </w:rPr>
              <w:t>- Update presence Aerial UE Flight Information Reporting Control IE to M</w:t>
            </w:r>
          </w:p>
          <w:p w14:paraId="78C5F1BB" w14:textId="77777777" w:rsidR="00AF0AE2" w:rsidRPr="00AF0AE2" w:rsidRDefault="00AF0AE2" w:rsidP="00AF0AE2">
            <w:pPr>
              <w:widowControl w:val="0"/>
              <w:spacing w:line="276" w:lineRule="auto"/>
              <w:ind w:left="144" w:hanging="144"/>
              <w:rPr>
                <w:rFonts w:cs="Calibri"/>
                <w:lang w:eastAsia="en-US"/>
              </w:rPr>
            </w:pPr>
            <w:r w:rsidRPr="00AF0AE2">
              <w:rPr>
                <w:rFonts w:cs="Calibri"/>
                <w:lang w:eastAsia="en-US"/>
              </w:rPr>
              <w:t>- Clean up editorials in tabular</w:t>
            </w:r>
          </w:p>
          <w:p w14:paraId="6E4E1CAB" w14:textId="77777777" w:rsidR="00AF0AE2" w:rsidRDefault="00AF0AE2" w:rsidP="00AF0AE2">
            <w:pPr>
              <w:widowControl w:val="0"/>
              <w:spacing w:line="276" w:lineRule="auto"/>
              <w:ind w:left="144" w:hanging="144"/>
              <w:rPr>
                <w:rFonts w:cs="Calibri"/>
                <w:b/>
                <w:color w:val="008000"/>
                <w:lang w:eastAsia="en-US"/>
              </w:rPr>
            </w:pPr>
            <w:r w:rsidRPr="00AF0AE2">
              <w:rPr>
                <w:rFonts w:cs="Calibri"/>
                <w:lang w:eastAsia="en-US"/>
              </w:rPr>
              <w:t xml:space="preserve">Rev in </w:t>
            </w:r>
            <w:hyperlink r:id="rId347" w:history="1">
              <w:r w:rsidRPr="00AF0AE2">
                <w:rPr>
                  <w:rStyle w:val="Hyperlink"/>
                  <w:rFonts w:cs="Calibri"/>
                  <w:lang w:eastAsia="en-US"/>
                </w:rPr>
                <w:t>R3-260798</w:t>
              </w:r>
            </w:hyperlink>
            <w:r w:rsidRPr="00AF0AE2">
              <w:rPr>
                <w:rFonts w:cs="Calibri"/>
                <w:b/>
                <w:color w:val="008000"/>
                <w:lang w:eastAsia="en-US"/>
              </w:rPr>
              <w:t xml:space="preserve"> Agreed</w:t>
            </w:r>
            <w:r>
              <w:rPr>
                <w:rFonts w:cs="Calibri"/>
                <w:b/>
                <w:color w:val="008000"/>
                <w:lang w:eastAsia="en-US"/>
              </w:rPr>
              <w:t xml:space="preserve"> unseen</w:t>
            </w:r>
          </w:p>
          <w:p w14:paraId="6BB734BE" w14:textId="10A617A8" w:rsidR="00AF0AE2" w:rsidRPr="00AF0AE2" w:rsidRDefault="00AF0AE2" w:rsidP="00AF0AE2">
            <w:pPr>
              <w:widowControl w:val="0"/>
              <w:spacing w:line="276" w:lineRule="auto"/>
              <w:ind w:left="144" w:hanging="144"/>
              <w:rPr>
                <w:rFonts w:cs="Calibri"/>
                <w:lang w:eastAsia="en-US"/>
              </w:rPr>
            </w:pPr>
            <w:r w:rsidRPr="00AF0AE2">
              <w:rPr>
                <w:rFonts w:cs="Calibri"/>
                <w:b/>
                <w:lang w:eastAsia="en-US"/>
              </w:rPr>
              <w:t>NBC</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48"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 xml:space="preserve">enhance the conditional presence of the Location Reporting Reference ID to be Cancelled IE and the procedure text of the Additional Cancelled Location </w:t>
            </w:r>
            <w:r w:rsidRPr="00F46FDF">
              <w:rPr>
                <w:rFonts w:cs="Calibri"/>
                <w:lang w:eastAsia="en-US"/>
              </w:rPr>
              <w:lastRenderedPageBreak/>
              <w:t>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51"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497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497CAF" w14:paraId="40D15582" w14:textId="77777777" w:rsidTr="00497CA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8FE18" w14:textId="77777777" w:rsidR="0096589E" w:rsidRPr="00497CAF" w:rsidRDefault="0096589E" w:rsidP="005439A9">
            <w:pPr>
              <w:widowControl w:val="0"/>
              <w:spacing w:line="276" w:lineRule="auto"/>
              <w:ind w:left="144" w:hanging="144"/>
              <w:rPr>
                <w:rFonts w:cs="Calibri"/>
                <w:highlight w:val="yellow"/>
                <w:lang w:eastAsia="en-US"/>
              </w:rPr>
            </w:pPr>
            <w:hyperlink r:id="rId353" w:history="1">
              <w:r w:rsidRPr="00497CAF">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788011" w14:textId="77777777" w:rsidR="0096589E" w:rsidRPr="00497CAF" w:rsidRDefault="0096589E" w:rsidP="005439A9">
            <w:pPr>
              <w:widowControl w:val="0"/>
              <w:spacing w:line="276" w:lineRule="auto"/>
              <w:ind w:left="144" w:hanging="144"/>
              <w:rPr>
                <w:rFonts w:cs="Calibri"/>
                <w:lang w:eastAsia="en-US"/>
              </w:rPr>
            </w:pPr>
            <w:r w:rsidRPr="00497CAF">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D5B922" w14:textId="77777777" w:rsidR="0096589E" w:rsidRPr="00497CAF" w:rsidRDefault="0096589E" w:rsidP="005439A9">
            <w:pPr>
              <w:widowControl w:val="0"/>
              <w:spacing w:line="276" w:lineRule="auto"/>
              <w:ind w:left="144" w:hanging="144"/>
              <w:rPr>
                <w:rFonts w:cs="Calibri"/>
                <w:lang w:eastAsia="en-US"/>
              </w:rPr>
            </w:pPr>
            <w:r w:rsidRPr="00497CAF">
              <w:rPr>
                <w:rFonts w:cs="Calibri"/>
                <w:lang w:eastAsia="en-US"/>
              </w:rPr>
              <w:t>CR1430r, TS 38.413 v19.1.0, Rel-19, Cat. B</w:t>
            </w:r>
          </w:p>
          <w:p w14:paraId="187AA35D" w14:textId="77777777" w:rsidR="0096589E" w:rsidRPr="00497CAF" w:rsidRDefault="0096589E" w:rsidP="005439A9">
            <w:pPr>
              <w:widowControl w:val="0"/>
              <w:spacing w:line="276" w:lineRule="auto"/>
              <w:ind w:left="144" w:hanging="144"/>
              <w:rPr>
                <w:rFonts w:cs="Calibri"/>
                <w:lang w:eastAsia="en-US"/>
              </w:rPr>
            </w:pPr>
            <w:r w:rsidRPr="00497CAF">
              <w:rPr>
                <w:rFonts w:cs="Calibri"/>
                <w:lang w:eastAsia="en-US"/>
              </w:rPr>
              <w:t>moved from 8.1</w:t>
            </w:r>
          </w:p>
          <w:p w14:paraId="1DB6C11F" w14:textId="77777777" w:rsidR="00C435C9" w:rsidRPr="00497CAF" w:rsidRDefault="00C435C9" w:rsidP="005439A9">
            <w:pPr>
              <w:widowControl w:val="0"/>
              <w:spacing w:line="276" w:lineRule="auto"/>
              <w:ind w:left="144" w:hanging="144"/>
              <w:rPr>
                <w:rFonts w:cs="Calibri"/>
              </w:rPr>
            </w:pPr>
            <w:r w:rsidRPr="00497CAF">
              <w:rPr>
                <w:rFonts w:cs="Calibri"/>
                <w:lang w:eastAsia="en-US"/>
              </w:rPr>
              <w:t xml:space="preserve">Rev in </w:t>
            </w:r>
            <w:hyperlink r:id="rId354" w:history="1">
              <w:r w:rsidRPr="00497CAF">
                <w:rPr>
                  <w:rStyle w:val="Hyperlink"/>
                  <w:rFonts w:cs="Calibri"/>
                  <w:lang w:eastAsia="en-US"/>
                </w:rPr>
                <w:t>R3-260726</w:t>
              </w:r>
            </w:hyperlink>
          </w:p>
          <w:p w14:paraId="3B5A53BD" w14:textId="77777777" w:rsidR="00D578C2" w:rsidRPr="00497CAF" w:rsidRDefault="00D578C2" w:rsidP="005439A9">
            <w:pPr>
              <w:widowControl w:val="0"/>
              <w:spacing w:line="276" w:lineRule="auto"/>
              <w:ind w:left="144" w:hanging="144"/>
              <w:rPr>
                <w:rFonts w:cs="Calibri"/>
              </w:rPr>
            </w:pPr>
            <w:r w:rsidRPr="00497CAF">
              <w:rPr>
                <w:rFonts w:cs="Calibri"/>
              </w:rPr>
              <w:t xml:space="preserve">Rev in </w:t>
            </w:r>
            <w:hyperlink r:id="rId355" w:history="1">
              <w:r w:rsidRPr="00497CAF">
                <w:rPr>
                  <w:rStyle w:val="Hyperlink"/>
                  <w:rFonts w:cs="Calibri"/>
                </w:rPr>
                <w:t>R3-260773</w:t>
              </w:r>
            </w:hyperlink>
          </w:p>
          <w:p w14:paraId="69BEF092" w14:textId="77777777" w:rsidR="00570EC8" w:rsidRPr="00497CAF" w:rsidRDefault="00570EC8" w:rsidP="005439A9">
            <w:pPr>
              <w:widowControl w:val="0"/>
              <w:spacing w:line="276" w:lineRule="auto"/>
              <w:ind w:left="144" w:hanging="144"/>
              <w:rPr>
                <w:rFonts w:cs="Calibri"/>
              </w:rPr>
            </w:pPr>
            <w:r w:rsidRPr="00497CAF">
              <w:rPr>
                <w:rFonts w:cs="Calibri"/>
              </w:rPr>
              <w:t xml:space="preserve">- Update presence </w:t>
            </w:r>
            <w:r w:rsidRPr="00497CAF">
              <w:rPr>
                <w:rFonts w:cs="Calibri"/>
              </w:rPr>
              <w:t>Aerial UE Flight Information Reporting Control</w:t>
            </w:r>
            <w:r w:rsidRPr="00497CAF">
              <w:rPr>
                <w:rFonts w:cs="Calibri"/>
              </w:rPr>
              <w:t xml:space="preserve"> IE to M</w:t>
            </w:r>
          </w:p>
          <w:p w14:paraId="39539805" w14:textId="77777777" w:rsidR="00570EC8" w:rsidRPr="00497CAF" w:rsidRDefault="00570EC8" w:rsidP="005439A9">
            <w:pPr>
              <w:widowControl w:val="0"/>
              <w:spacing w:line="276" w:lineRule="auto"/>
              <w:ind w:left="144" w:hanging="144"/>
              <w:rPr>
                <w:rFonts w:cs="Calibri"/>
              </w:rPr>
            </w:pPr>
            <w:r w:rsidRPr="00497CAF">
              <w:rPr>
                <w:rFonts w:cs="Calibri"/>
              </w:rPr>
              <w:t>- Clean up editorials in tabular</w:t>
            </w:r>
          </w:p>
          <w:p w14:paraId="75A458C0" w14:textId="77777777" w:rsidR="00570EC8" w:rsidRPr="00497CAF" w:rsidRDefault="00570EC8" w:rsidP="005439A9">
            <w:pPr>
              <w:widowControl w:val="0"/>
              <w:spacing w:line="276" w:lineRule="auto"/>
              <w:ind w:left="144" w:hanging="144"/>
              <w:rPr>
                <w:rFonts w:cs="Calibri"/>
              </w:rPr>
            </w:pPr>
            <w:r w:rsidRPr="00497CAF">
              <w:rPr>
                <w:rFonts w:cs="Calibri"/>
              </w:rPr>
              <w:t>- Linked CRs should have CR number (not TDoc number)</w:t>
            </w:r>
          </w:p>
          <w:p w14:paraId="3A8C4EEF" w14:textId="77777777" w:rsidR="00497CAF" w:rsidRDefault="00497CAF" w:rsidP="005439A9">
            <w:pPr>
              <w:widowControl w:val="0"/>
              <w:spacing w:line="276" w:lineRule="auto"/>
              <w:ind w:left="144" w:hanging="144"/>
              <w:rPr>
                <w:rFonts w:cs="Calibri"/>
                <w:b/>
                <w:color w:val="008000"/>
              </w:rPr>
            </w:pPr>
            <w:r w:rsidRPr="00497CAF">
              <w:rPr>
                <w:rFonts w:cs="Calibri"/>
              </w:rPr>
              <w:t xml:space="preserve">Rev in </w:t>
            </w:r>
            <w:hyperlink r:id="rId356" w:history="1">
              <w:r w:rsidRPr="00497CAF">
                <w:rPr>
                  <w:rStyle w:val="Hyperlink"/>
                  <w:rFonts w:cs="Calibri"/>
                </w:rPr>
                <w:t>R3-260797</w:t>
              </w:r>
            </w:hyperlink>
            <w:r w:rsidRPr="00497CAF">
              <w:rPr>
                <w:rFonts w:cs="Calibri"/>
                <w:b/>
                <w:color w:val="008000"/>
              </w:rPr>
              <w:t xml:space="preserve"> Agreed</w:t>
            </w:r>
            <w:r>
              <w:rPr>
                <w:rFonts w:cs="Calibri"/>
                <w:b/>
                <w:color w:val="008000"/>
              </w:rPr>
              <w:t xml:space="preserve"> unseen</w:t>
            </w:r>
          </w:p>
          <w:p w14:paraId="282C2698" w14:textId="02B45583" w:rsidR="00AF0AE2" w:rsidRPr="00AF0AE2" w:rsidRDefault="00AF0AE2" w:rsidP="005439A9">
            <w:pPr>
              <w:widowControl w:val="0"/>
              <w:spacing w:line="276" w:lineRule="auto"/>
              <w:ind w:left="144" w:hanging="144"/>
              <w:rPr>
                <w:rFonts w:cs="Calibri"/>
                <w:lang w:eastAsia="en-US"/>
              </w:rPr>
            </w:pPr>
            <w:r w:rsidRPr="00AF0AE2">
              <w:rPr>
                <w:rFonts w:cs="Calibri"/>
                <w:b/>
              </w:rPr>
              <w:t>NBC</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003D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58"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003D9C" w14:paraId="5A0C0A45" w14:textId="77777777" w:rsidTr="00FF78F2">
        <w:tc>
          <w:tcPr>
            <w:tcW w:w="9930" w:type="dxa"/>
            <w:gridSpan w:val="3"/>
            <w:tcBorders>
              <w:top w:val="single" w:sz="4" w:space="0" w:color="000000"/>
              <w:left w:val="single" w:sz="4" w:space="0" w:color="000000"/>
              <w:bottom w:val="single" w:sz="4" w:space="0" w:color="000000"/>
              <w:right w:val="single" w:sz="4" w:space="0" w:color="000000"/>
            </w:tcBorders>
          </w:tcPr>
          <w:p w14:paraId="0637F9FE" w14:textId="77777777" w:rsidR="00BA6F4F" w:rsidRPr="00003D9C" w:rsidRDefault="00BA6F4F" w:rsidP="005439A9">
            <w:pPr>
              <w:widowControl w:val="0"/>
              <w:spacing w:line="276" w:lineRule="auto"/>
              <w:ind w:left="144" w:hanging="144"/>
              <w:rPr>
                <w:rFonts w:cs="Calibri"/>
                <w:lang w:eastAsia="en-US"/>
              </w:rPr>
            </w:pPr>
            <w:r w:rsidRPr="00003D9C">
              <w:rPr>
                <w:rFonts w:cs="Calibri"/>
                <w:lang w:eastAsia="en-US"/>
              </w:rPr>
              <w:t xml:space="preserve"> </w:t>
            </w:r>
          </w:p>
          <w:p w14:paraId="2FC6420F" w14:textId="4A9C10BF"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xml:space="preserve"> # 10_UAVregulation</w:t>
            </w:r>
          </w:p>
          <w:p w14:paraId="2BEF68FF" w14:textId="315C7867"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Discuss multiple thresholds from the same NEF</w:t>
            </w:r>
          </w:p>
          <w:p w14:paraId="3F14A0B9" w14:textId="0C2BEBC5"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Try to converge on NGAP, XnAP, and stage 2 CRs</w:t>
            </w:r>
          </w:p>
          <w:p w14:paraId="32E18F9E" w14:textId="28DAD624"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Reply LS to SA2, if CRs are agreeable</w:t>
            </w:r>
          </w:p>
          <w:p w14:paraId="1C8E3AC5" w14:textId="2F57B4AE" w:rsidR="00BA6F4F" w:rsidRPr="00003D9C" w:rsidRDefault="00BA6F4F" w:rsidP="005439A9">
            <w:pPr>
              <w:widowControl w:val="0"/>
              <w:spacing w:line="276" w:lineRule="auto"/>
              <w:ind w:left="144" w:hanging="144"/>
              <w:rPr>
                <w:rFonts w:cs="Calibri"/>
                <w:color w:val="000000"/>
                <w:lang w:eastAsia="en-US"/>
              </w:rPr>
            </w:pPr>
            <w:r w:rsidRPr="00003D9C">
              <w:rPr>
                <w:rFonts w:cs="Calibri"/>
                <w:color w:val="000000"/>
                <w:lang w:eastAsia="en-US"/>
              </w:rPr>
              <w:t>(</w:t>
            </w:r>
            <w:r w:rsidR="00B63D69" w:rsidRPr="00003D9C">
              <w:rPr>
                <w:rFonts w:cs="Calibri"/>
                <w:color w:val="000000"/>
                <w:lang w:eastAsia="en-US"/>
              </w:rPr>
              <w:t xml:space="preserve">moderator - </w:t>
            </w:r>
            <w:r w:rsidR="007679CF" w:rsidRPr="00003D9C">
              <w:rPr>
                <w:rFonts w:cs="Calibri"/>
                <w:color w:val="000000"/>
                <w:lang w:eastAsia="en-US"/>
              </w:rPr>
              <w:t>Ericsson</w:t>
            </w:r>
            <w:r w:rsidRPr="00003D9C">
              <w:rPr>
                <w:rFonts w:cs="Calibri"/>
                <w:color w:val="000000"/>
                <w:lang w:eastAsia="en-US"/>
              </w:rPr>
              <w:t>)</w:t>
            </w:r>
          </w:p>
          <w:p w14:paraId="7FA2511C" w14:textId="6DBDFD99" w:rsidR="009B6A4C" w:rsidRPr="00003D9C" w:rsidRDefault="009B6A4C" w:rsidP="005439A9">
            <w:pPr>
              <w:widowControl w:val="0"/>
              <w:spacing w:line="276" w:lineRule="auto"/>
              <w:ind w:left="144" w:hanging="144"/>
              <w:rPr>
                <w:rFonts w:cs="Calibri"/>
                <w:color w:val="000000"/>
                <w:lang w:eastAsia="en-US"/>
              </w:rPr>
            </w:pPr>
            <w:r w:rsidRPr="00003D9C">
              <w:rPr>
                <w:rFonts w:cs="Calibri"/>
                <w:color w:val="000000"/>
                <w:lang w:eastAsia="en-US"/>
              </w:rPr>
              <w:t xml:space="preserve">Summary of offline disc </w:t>
            </w:r>
            <w:hyperlink r:id="rId359" w:history="1">
              <w:r w:rsidRPr="00003D9C">
                <w:rPr>
                  <w:rStyle w:val="Hyperlink"/>
                  <w:rFonts w:cs="Calibri"/>
                  <w:lang w:eastAsia="en-US"/>
                </w:rPr>
                <w:t>R3-260660</w:t>
              </w:r>
            </w:hyperlink>
            <w:r w:rsidR="00CC5A44" w:rsidRPr="00003D9C">
              <w:rPr>
                <w:rFonts w:cs="Calibri"/>
              </w:rPr>
              <w:t xml:space="preserve"> Noted</w:t>
            </w:r>
          </w:p>
          <w:p w14:paraId="5B26A257" w14:textId="2180F41F" w:rsidR="009B6A4C" w:rsidRPr="00003D9C" w:rsidRDefault="009B6A4C" w:rsidP="005439A9">
            <w:pPr>
              <w:widowControl w:val="0"/>
              <w:spacing w:line="276" w:lineRule="auto"/>
              <w:ind w:left="144" w:hanging="144"/>
              <w:rPr>
                <w:rFonts w:cs="Calibri"/>
                <w:color w:val="000000"/>
              </w:rPr>
            </w:pPr>
            <w:r w:rsidRPr="00003D9C">
              <w:rPr>
                <w:rFonts w:cs="Calibri"/>
                <w:color w:val="000000"/>
                <w:lang w:eastAsia="en-US"/>
              </w:rPr>
              <w:t xml:space="preserve">Reply LS on Reply LS on clarification of UAV regulation from SA2 in </w:t>
            </w:r>
            <w:hyperlink r:id="rId360" w:history="1">
              <w:r w:rsidRPr="00003D9C">
                <w:rPr>
                  <w:rStyle w:val="Hyperlink"/>
                  <w:rFonts w:cs="Calibri"/>
                  <w:lang w:eastAsia="en-US"/>
                </w:rPr>
                <w:t>R3-260661</w:t>
              </w:r>
            </w:hyperlink>
            <w:r w:rsidR="00003D9C" w:rsidRPr="00003D9C">
              <w:rPr>
                <w:rFonts w:cs="Calibri"/>
                <w:b/>
                <w:color w:val="008000"/>
              </w:rPr>
              <w:t xml:space="preserve"> Approved</w:t>
            </w:r>
          </w:p>
          <w:p w14:paraId="6E0995F3" w14:textId="00DA9B7D" w:rsidR="00C435C9" w:rsidRPr="00003D9C" w:rsidRDefault="00C435C9" w:rsidP="005439A9">
            <w:pPr>
              <w:widowControl w:val="0"/>
              <w:spacing w:line="276" w:lineRule="auto"/>
              <w:ind w:left="144" w:hanging="144"/>
              <w:rPr>
                <w:rFonts w:cs="Calibri"/>
                <w:color w:val="000000"/>
                <w:lang w:eastAsia="en-US"/>
              </w:rPr>
            </w:pPr>
            <w:r w:rsidRPr="00003D9C">
              <w:rPr>
                <w:rFonts w:cs="Calibri"/>
                <w:color w:val="000000"/>
                <w:lang w:eastAsia="en-US"/>
              </w:rPr>
              <w:lastRenderedPageBreak/>
              <w:t xml:space="preserve">Correction on Aerial UE location Reporting in </w:t>
            </w:r>
            <w:hyperlink r:id="rId361" w:history="1">
              <w:r w:rsidRPr="00003D9C">
                <w:rPr>
                  <w:rStyle w:val="Hyperlink"/>
                  <w:rFonts w:cs="Calibri"/>
                  <w:lang w:eastAsia="en-US"/>
                </w:rPr>
                <w:t>R3-260728</w:t>
              </w:r>
            </w:hyperlink>
            <w:r w:rsidRPr="00003D9C">
              <w:rPr>
                <w:rFonts w:cs="Calibri"/>
                <w:color w:val="000000"/>
                <w:lang w:eastAsia="en-US"/>
              </w:rPr>
              <w:t xml:space="preserve"> (draftCR to 38.300)</w:t>
            </w:r>
          </w:p>
          <w:p w14:paraId="581898F5" w14:textId="603B3DC3" w:rsidR="001106A7" w:rsidRPr="00003D9C" w:rsidRDefault="001106A7" w:rsidP="005439A9">
            <w:pPr>
              <w:widowControl w:val="0"/>
              <w:spacing w:line="276" w:lineRule="auto"/>
              <w:ind w:left="144" w:hanging="144"/>
              <w:rPr>
                <w:rFonts w:cs="Calibri"/>
                <w:color w:val="000000"/>
                <w:lang w:eastAsia="en-US"/>
              </w:rPr>
            </w:pPr>
            <w:r w:rsidRPr="00003D9C">
              <w:rPr>
                <w:rFonts w:cs="Calibri"/>
                <w:color w:val="000000"/>
                <w:lang w:eastAsia="en-US"/>
              </w:rPr>
              <w:t xml:space="preserve">Rev in </w:t>
            </w:r>
            <w:hyperlink r:id="rId362" w:history="1">
              <w:r w:rsidRPr="00003D9C">
                <w:rPr>
                  <w:rStyle w:val="Hyperlink"/>
                  <w:rFonts w:cs="Calibri"/>
                  <w:lang w:eastAsia="en-US"/>
                </w:rPr>
                <w:t>R3-260767</w:t>
              </w:r>
            </w:hyperlink>
            <w:r w:rsidR="00003D9C" w:rsidRPr="00003D9C">
              <w:rPr>
                <w:rFonts w:cs="Calibri"/>
                <w:b/>
                <w:color w:val="008000"/>
              </w:rPr>
              <w:t xml:space="preserve"> Endorsed</w:t>
            </w:r>
          </w:p>
          <w:p w14:paraId="323FF0F7" w14:textId="1A9BCED0" w:rsidR="00BA6F4F" w:rsidRPr="00003D9C"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lastRenderedPageBreak/>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63"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64"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2B65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65"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2B65F6" w14:paraId="451BB09B" w14:textId="77777777" w:rsidTr="002B65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0B8C33" w14:textId="77777777" w:rsidR="00E948F4" w:rsidRPr="002B65F6" w:rsidRDefault="00E948F4" w:rsidP="005439A9">
            <w:pPr>
              <w:widowControl w:val="0"/>
              <w:spacing w:line="276" w:lineRule="auto"/>
              <w:ind w:left="144" w:hanging="144"/>
              <w:rPr>
                <w:rFonts w:cs="Calibri"/>
                <w:lang w:eastAsia="en-US"/>
              </w:rPr>
            </w:pPr>
            <w:hyperlink r:id="rId366" w:history="1">
              <w:r w:rsidRPr="002B65F6">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0E4E3A" w14:textId="77777777" w:rsidR="00E948F4" w:rsidRPr="002B65F6" w:rsidRDefault="00E948F4" w:rsidP="005439A9">
            <w:pPr>
              <w:widowControl w:val="0"/>
              <w:spacing w:line="276" w:lineRule="auto"/>
              <w:ind w:left="144" w:hanging="144"/>
              <w:rPr>
                <w:rFonts w:cs="Calibri"/>
                <w:lang w:eastAsia="en-US"/>
              </w:rPr>
            </w:pPr>
            <w:r w:rsidRPr="002B65F6">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D3B370" w14:textId="77777777" w:rsidR="00E948F4" w:rsidRPr="002B65F6" w:rsidRDefault="00E948F4" w:rsidP="005439A9">
            <w:pPr>
              <w:widowControl w:val="0"/>
              <w:spacing w:line="276" w:lineRule="auto"/>
              <w:ind w:left="144" w:hanging="144"/>
              <w:rPr>
                <w:rFonts w:cs="Calibri"/>
                <w:lang w:eastAsia="en-US"/>
              </w:rPr>
            </w:pPr>
            <w:r w:rsidRPr="002B65F6">
              <w:rPr>
                <w:rFonts w:cs="Calibri"/>
                <w:lang w:eastAsia="en-US"/>
              </w:rPr>
              <w:t>CR1412r, TS 38.413 v19.1.0, Rel-19, Cat. F</w:t>
            </w:r>
          </w:p>
          <w:p w14:paraId="4502E462" w14:textId="77777777" w:rsidR="00905160" w:rsidRPr="002B65F6" w:rsidRDefault="00905160" w:rsidP="005439A9">
            <w:pPr>
              <w:widowControl w:val="0"/>
              <w:spacing w:line="276" w:lineRule="auto"/>
              <w:ind w:left="144" w:hanging="144"/>
              <w:rPr>
                <w:rFonts w:cs="Calibri"/>
                <w:lang w:eastAsia="en-US"/>
              </w:rPr>
            </w:pPr>
            <w:r w:rsidRPr="002B65F6">
              <w:rPr>
                <w:rFonts w:cs="Calibri"/>
                <w:lang w:eastAsia="en-US"/>
              </w:rPr>
              <w:t>Nok: Not convinced that Case A is a failure.</w:t>
            </w:r>
          </w:p>
          <w:p w14:paraId="32A9C26D" w14:textId="77777777" w:rsidR="00905160" w:rsidRPr="002B65F6" w:rsidRDefault="00905160" w:rsidP="005439A9">
            <w:pPr>
              <w:widowControl w:val="0"/>
              <w:spacing w:line="276" w:lineRule="auto"/>
              <w:ind w:left="144" w:hanging="144"/>
              <w:rPr>
                <w:rFonts w:cs="Calibri"/>
                <w:lang w:eastAsia="en-US"/>
              </w:rPr>
            </w:pPr>
            <w:r w:rsidRPr="002B65F6">
              <w:rPr>
                <w:rFonts w:cs="Calibri"/>
                <w:lang w:eastAsia="en-US"/>
              </w:rPr>
              <w:t>E///: gNB cannot check the response</w:t>
            </w:r>
          </w:p>
          <w:p w14:paraId="386D1511" w14:textId="77777777" w:rsidR="00905160" w:rsidRPr="002B65F6" w:rsidRDefault="00905160" w:rsidP="000C60EC">
            <w:pPr>
              <w:widowControl w:val="0"/>
              <w:spacing w:line="276" w:lineRule="auto"/>
              <w:ind w:left="144" w:hanging="144"/>
              <w:rPr>
                <w:rFonts w:cs="Calibri"/>
                <w:lang w:eastAsia="en-US"/>
              </w:rPr>
            </w:pPr>
            <w:r w:rsidRPr="002B65F6">
              <w:rPr>
                <w:rFonts w:cs="Calibri"/>
                <w:lang w:eastAsia="en-US"/>
              </w:rPr>
              <w:t>HW: No NAS response is always a failure case.</w:t>
            </w:r>
          </w:p>
          <w:p w14:paraId="3D7FC3D0" w14:textId="77777777" w:rsidR="00FB3475" w:rsidRPr="002B65F6" w:rsidRDefault="00FB3475" w:rsidP="000C60EC">
            <w:pPr>
              <w:widowControl w:val="0"/>
              <w:spacing w:line="276" w:lineRule="auto"/>
              <w:ind w:left="144" w:hanging="144"/>
              <w:rPr>
                <w:rFonts w:cs="Calibri"/>
              </w:rPr>
            </w:pPr>
            <w:r w:rsidRPr="002B65F6">
              <w:rPr>
                <w:rFonts w:cs="Calibri"/>
                <w:lang w:eastAsia="en-US"/>
              </w:rPr>
              <w:t xml:space="preserve">Rev in </w:t>
            </w:r>
            <w:hyperlink r:id="rId367" w:history="1">
              <w:r w:rsidRPr="002B65F6">
                <w:rPr>
                  <w:rStyle w:val="Hyperlink"/>
                  <w:rFonts w:cs="Calibri"/>
                  <w:lang w:eastAsia="en-US"/>
                </w:rPr>
                <w:t>R3-260672</w:t>
              </w:r>
            </w:hyperlink>
          </w:p>
          <w:p w14:paraId="4FDBFA3C" w14:textId="699CEB5D" w:rsidR="001106A7" w:rsidRPr="002B65F6" w:rsidRDefault="001106A7" w:rsidP="000C60EC">
            <w:pPr>
              <w:widowControl w:val="0"/>
              <w:spacing w:line="276" w:lineRule="auto"/>
              <w:ind w:left="144" w:hanging="144"/>
              <w:rPr>
                <w:rFonts w:cs="Calibri"/>
                <w:color w:val="000000"/>
                <w:lang w:eastAsia="en-US"/>
              </w:rPr>
            </w:pPr>
            <w:r w:rsidRPr="002B65F6">
              <w:rPr>
                <w:rFonts w:cs="Calibri"/>
              </w:rPr>
              <w:t xml:space="preserve">Rev in </w:t>
            </w:r>
            <w:hyperlink r:id="rId368" w:history="1">
              <w:r w:rsidRPr="002B65F6">
                <w:rPr>
                  <w:rStyle w:val="Hyperlink"/>
                  <w:rFonts w:cs="Calibri"/>
                </w:rPr>
                <w:t>R3-260768</w:t>
              </w:r>
            </w:hyperlink>
            <w:r w:rsidR="002B65F6" w:rsidRPr="002B65F6">
              <w:rPr>
                <w:rFonts w:cs="Calibri"/>
                <w:b/>
                <w:color w:val="008000"/>
              </w:rPr>
              <w:t xml:space="preserve"> Agreed</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EF7F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draftCR</w:t>
            </w:r>
          </w:p>
          <w:p w14:paraId="745106A3" w14:textId="663CF109" w:rsidR="002B65F6" w:rsidRPr="006A5B19" w:rsidRDefault="002B65F6" w:rsidP="005439A9">
            <w:pPr>
              <w:widowControl w:val="0"/>
              <w:spacing w:line="276" w:lineRule="auto"/>
              <w:ind w:left="144" w:hanging="144"/>
              <w:rPr>
                <w:rFonts w:cs="Calibri"/>
                <w:lang w:eastAsia="en-US"/>
              </w:rPr>
            </w:pPr>
            <w:r>
              <w:rPr>
                <w:rFonts w:cs="Calibri"/>
                <w:lang w:eastAsia="en-US"/>
              </w:rPr>
              <w:t>Noted</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70"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71"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72"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73"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106F81F" w14:textId="77777777" w:rsidR="000C60EC"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p w14:paraId="65E7C905" w14:textId="076186E0" w:rsidR="002B65F6" w:rsidRPr="006A5B19" w:rsidRDefault="002B65F6" w:rsidP="005439A9">
            <w:pPr>
              <w:widowControl w:val="0"/>
              <w:spacing w:line="276" w:lineRule="auto"/>
              <w:ind w:left="144" w:hanging="144"/>
              <w:rPr>
                <w:rFonts w:cs="Calibri"/>
                <w:lang w:eastAsia="en-US"/>
              </w:rPr>
            </w:pPr>
            <w:r>
              <w:rPr>
                <w:rFonts w:cs="Calibri"/>
                <w:lang w:eastAsia="en-US"/>
              </w:rPr>
              <w:t>Noted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74"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75"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76"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2884AAF" w14:textId="77777777" w:rsidR="00EF3D5D"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p w14:paraId="262A1932" w14:textId="6A7B4F3F" w:rsidR="002B65F6" w:rsidRPr="006A5B19" w:rsidRDefault="002B65F6" w:rsidP="005439A9">
            <w:pPr>
              <w:widowControl w:val="0"/>
              <w:spacing w:line="276" w:lineRule="auto"/>
              <w:ind w:left="144" w:hanging="144"/>
              <w:rPr>
                <w:rFonts w:cs="Calibri"/>
                <w:lang w:eastAsia="en-US"/>
              </w:rPr>
            </w:pPr>
            <w:r>
              <w:rPr>
                <w:rFonts w:cs="Calibri"/>
                <w:lang w:eastAsia="en-US"/>
              </w:rPr>
              <w:t>Noted</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77"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78"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79"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80"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81"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82"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83"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84"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85"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86"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D3B612D"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87" w:history="1">
              <w:r>
                <w:rPr>
                  <w:rStyle w:val="Hyperlink"/>
                  <w:rFonts w:cs="Calibri"/>
                  <w:lang w:eastAsia="en-US"/>
                </w:rPr>
                <w:t>R3-260657</w:t>
              </w:r>
            </w:hyperlink>
            <w:r w:rsidR="00614B0C">
              <w:t xml:space="preserve"> Noted</w:t>
            </w:r>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CA06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88"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CA067F" w14:paraId="77360467" w14:textId="77777777" w:rsidTr="00CA067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535936" w14:textId="77777777" w:rsidR="00B123DD" w:rsidRPr="00CA067F" w:rsidRDefault="00B123DD" w:rsidP="005439A9">
            <w:pPr>
              <w:widowControl w:val="0"/>
              <w:spacing w:line="276" w:lineRule="auto"/>
              <w:ind w:left="144" w:hanging="144"/>
              <w:rPr>
                <w:rFonts w:cs="Calibri"/>
                <w:lang w:eastAsia="en-US"/>
              </w:rPr>
            </w:pPr>
            <w:hyperlink r:id="rId389" w:history="1">
              <w:r w:rsidRPr="00CA067F">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9241E3" w14:textId="10862642" w:rsidR="00B123DD" w:rsidRPr="00CA067F" w:rsidRDefault="00B123DD" w:rsidP="005439A9">
            <w:pPr>
              <w:widowControl w:val="0"/>
              <w:spacing w:line="276" w:lineRule="auto"/>
              <w:ind w:left="144" w:hanging="144"/>
              <w:rPr>
                <w:rFonts w:cs="Calibri"/>
                <w:lang w:eastAsia="en-US"/>
              </w:rPr>
            </w:pPr>
            <w:r w:rsidRPr="00CA067F">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54E616" w14:textId="77777777" w:rsidR="00B123DD" w:rsidRPr="00CA067F" w:rsidRDefault="00B123DD" w:rsidP="005439A9">
            <w:pPr>
              <w:widowControl w:val="0"/>
              <w:spacing w:line="276" w:lineRule="auto"/>
              <w:ind w:left="144" w:hanging="144"/>
              <w:rPr>
                <w:rFonts w:cs="Calibri"/>
                <w:lang w:eastAsia="en-US"/>
              </w:rPr>
            </w:pPr>
            <w:r w:rsidRPr="00CA067F">
              <w:rPr>
                <w:rFonts w:cs="Calibri"/>
                <w:lang w:eastAsia="en-US"/>
              </w:rPr>
              <w:t>CR1692r, TS 38.473 v19.1.0, Rel-19, Cat. F</w:t>
            </w:r>
          </w:p>
          <w:p w14:paraId="1A59599F"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t>ZTE: Agree to make IEs mandatory. Alternatives exist for abnormal conditions</w:t>
            </w:r>
          </w:p>
          <w:p w14:paraId="1DDB0350"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t>HW: Shouldn’t time also be present?</w:t>
            </w:r>
          </w:p>
          <w:p w14:paraId="2BEE1D6F"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lastRenderedPageBreak/>
              <w:t>CATT: OK to make IEs mandatory</w:t>
            </w:r>
          </w:p>
          <w:p w14:paraId="239D21A4" w14:textId="2BD8B2D1" w:rsidR="00F54473" w:rsidRPr="00CA067F" w:rsidRDefault="00F54473" w:rsidP="005439A9">
            <w:pPr>
              <w:widowControl w:val="0"/>
              <w:spacing w:line="276" w:lineRule="auto"/>
              <w:ind w:left="144" w:hanging="144"/>
              <w:rPr>
                <w:rFonts w:cs="Calibri"/>
                <w:lang w:eastAsia="en-US"/>
              </w:rPr>
            </w:pPr>
            <w:r w:rsidRPr="00CA067F">
              <w:rPr>
                <w:rFonts w:cs="Calibri"/>
                <w:lang w:eastAsia="en-US"/>
              </w:rPr>
              <w:t>NEC: Time cannot be made mandatory</w:t>
            </w:r>
          </w:p>
          <w:p w14:paraId="04A0C2B7" w14:textId="64943AED" w:rsidR="00F54473" w:rsidRPr="00CA067F" w:rsidRDefault="00F54473" w:rsidP="005439A9">
            <w:pPr>
              <w:widowControl w:val="0"/>
              <w:spacing w:line="276" w:lineRule="auto"/>
              <w:ind w:left="144" w:hanging="144"/>
              <w:rPr>
                <w:rFonts w:cs="Calibri"/>
                <w:lang w:eastAsia="en-US"/>
              </w:rPr>
            </w:pPr>
            <w:r w:rsidRPr="00CA067F">
              <w:rPr>
                <w:rFonts w:cs="Calibri"/>
                <w:lang w:eastAsia="en-US"/>
              </w:rPr>
              <w:t>Nokia: Could make sense to make IEs mandatory, but should consider the IE structure</w:t>
            </w:r>
          </w:p>
          <w:p w14:paraId="46DEE043"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t>SS: Agree with the spirit</w:t>
            </w:r>
          </w:p>
          <w:p w14:paraId="7AB42BB8" w14:textId="77777777" w:rsidR="00C035FF" w:rsidRPr="00CA067F" w:rsidRDefault="00C035FF" w:rsidP="005439A9">
            <w:pPr>
              <w:widowControl w:val="0"/>
              <w:spacing w:line="276" w:lineRule="auto"/>
              <w:ind w:left="144" w:hanging="144"/>
              <w:rPr>
                <w:rFonts w:cs="Calibri"/>
              </w:rPr>
            </w:pPr>
            <w:r w:rsidRPr="00CA067F">
              <w:rPr>
                <w:rFonts w:cs="Calibri"/>
                <w:lang w:eastAsia="en-US"/>
              </w:rPr>
              <w:t xml:space="preserve">Rev in </w:t>
            </w:r>
            <w:hyperlink r:id="rId390" w:history="1">
              <w:r w:rsidRPr="00CA067F">
                <w:rPr>
                  <w:rStyle w:val="Hyperlink"/>
                  <w:rFonts w:cs="Calibri"/>
                  <w:lang w:eastAsia="en-US"/>
                </w:rPr>
                <w:t>R3-260705</w:t>
              </w:r>
            </w:hyperlink>
          </w:p>
          <w:p w14:paraId="4B13CC84" w14:textId="5BD919FC" w:rsidR="00CA067F" w:rsidRPr="00CA067F" w:rsidRDefault="00CA067F" w:rsidP="005439A9">
            <w:pPr>
              <w:widowControl w:val="0"/>
              <w:spacing w:line="276" w:lineRule="auto"/>
              <w:ind w:left="144" w:hanging="144"/>
              <w:rPr>
                <w:rFonts w:cs="Calibri"/>
              </w:rPr>
            </w:pPr>
            <w:r w:rsidRPr="00CA067F">
              <w:rPr>
                <w:rFonts w:cs="Calibri"/>
              </w:rPr>
              <w:t>- Add impact analysis including NBC</w:t>
            </w:r>
          </w:p>
          <w:p w14:paraId="317BAD16" w14:textId="1BFCC4BA" w:rsidR="002E7114" w:rsidRPr="00CA067F" w:rsidRDefault="002E7114" w:rsidP="005439A9">
            <w:pPr>
              <w:widowControl w:val="0"/>
              <w:spacing w:line="276" w:lineRule="auto"/>
              <w:ind w:left="144" w:hanging="144"/>
              <w:rPr>
                <w:rFonts w:cs="Calibri"/>
              </w:rPr>
            </w:pPr>
            <w:r w:rsidRPr="00CA067F">
              <w:rPr>
                <w:rFonts w:cs="Calibri"/>
              </w:rPr>
              <w:t>- Add Nokia, ZTE, Samsung, CATT as co-sources</w:t>
            </w:r>
          </w:p>
          <w:p w14:paraId="46F67011" w14:textId="13619D28" w:rsidR="002E7114" w:rsidRPr="00CA067F" w:rsidRDefault="002E7114" w:rsidP="005439A9">
            <w:pPr>
              <w:widowControl w:val="0"/>
              <w:spacing w:line="276" w:lineRule="auto"/>
              <w:ind w:left="144" w:hanging="144"/>
              <w:rPr>
                <w:rFonts w:cs="Calibri"/>
                <w:color w:val="000000"/>
                <w:lang w:eastAsia="en-US"/>
              </w:rPr>
            </w:pPr>
            <w:r w:rsidRPr="00CA067F">
              <w:rPr>
                <w:rFonts w:cs="Calibri"/>
              </w:rPr>
              <w:t xml:space="preserve">Rev in </w:t>
            </w:r>
            <w:hyperlink r:id="rId391" w:history="1">
              <w:r w:rsidRPr="00CA067F">
                <w:rPr>
                  <w:rStyle w:val="Hyperlink"/>
                  <w:rFonts w:cs="Calibri"/>
                </w:rPr>
                <w:t>R3-260799</w:t>
              </w:r>
            </w:hyperlink>
            <w:r w:rsidR="00CA067F" w:rsidRPr="00CA067F">
              <w:rPr>
                <w:rFonts w:cs="Calibri"/>
                <w:b/>
                <w:color w:val="008000"/>
              </w:rPr>
              <w:t xml:space="preserve"> Agreed</w:t>
            </w:r>
            <w:r w:rsidR="00CA067F">
              <w:rPr>
                <w:rFonts w:cs="Calibri"/>
                <w:b/>
                <w:color w:val="008000"/>
              </w:rPr>
              <w:t xml:space="preserve"> unseen</w:t>
            </w:r>
          </w:p>
        </w:tc>
      </w:tr>
      <w:tr w:rsidR="00EC3F11" w:rsidRPr="006706AE" w14:paraId="292903E6" w14:textId="77777777" w:rsidTr="00055A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92"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055A5E" w14:paraId="47B31060" w14:textId="77777777" w:rsidTr="00055A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875D9B" w14:textId="77777777" w:rsidR="00EC3F11" w:rsidRPr="00055A5E" w:rsidRDefault="00EC3F11" w:rsidP="005439A9">
            <w:pPr>
              <w:widowControl w:val="0"/>
              <w:spacing w:line="276" w:lineRule="auto"/>
              <w:ind w:left="144" w:hanging="144"/>
              <w:rPr>
                <w:rFonts w:cs="Calibri"/>
                <w:lang w:eastAsia="en-US"/>
              </w:rPr>
            </w:pPr>
            <w:hyperlink r:id="rId393" w:history="1">
              <w:r w:rsidRPr="00055A5E">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1ECEFC" w14:textId="77777777" w:rsidR="00EC3F11" w:rsidRPr="00055A5E" w:rsidRDefault="00EC3F11" w:rsidP="005439A9">
            <w:pPr>
              <w:widowControl w:val="0"/>
              <w:spacing w:line="276" w:lineRule="auto"/>
              <w:ind w:left="144" w:hanging="144"/>
              <w:rPr>
                <w:rFonts w:cs="Calibri"/>
                <w:lang w:eastAsia="en-US"/>
              </w:rPr>
            </w:pPr>
            <w:r w:rsidRPr="00055A5E">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A009A6" w14:textId="77777777" w:rsidR="00EC3F11" w:rsidRPr="00055A5E" w:rsidRDefault="00EC3F11" w:rsidP="005439A9">
            <w:pPr>
              <w:widowControl w:val="0"/>
              <w:spacing w:line="276" w:lineRule="auto"/>
              <w:ind w:left="144" w:hanging="144"/>
              <w:rPr>
                <w:rFonts w:cs="Calibri"/>
                <w:lang w:eastAsia="en-US"/>
              </w:rPr>
            </w:pPr>
            <w:r w:rsidRPr="00055A5E">
              <w:rPr>
                <w:rFonts w:cs="Calibri"/>
                <w:lang w:eastAsia="en-US"/>
              </w:rPr>
              <w:t>CR1645r1, TS 38.473 v19.1.0, Rel-19, Cat. F</w:t>
            </w:r>
          </w:p>
          <w:p w14:paraId="3A2382CD" w14:textId="77777777" w:rsidR="0043249D" w:rsidRPr="00055A5E" w:rsidRDefault="0043249D" w:rsidP="005439A9">
            <w:pPr>
              <w:widowControl w:val="0"/>
              <w:spacing w:line="276" w:lineRule="auto"/>
              <w:ind w:left="144" w:hanging="144"/>
              <w:rPr>
                <w:rFonts w:cs="Calibri"/>
                <w:lang w:eastAsia="en-US"/>
              </w:rPr>
            </w:pPr>
            <w:r w:rsidRPr="00055A5E">
              <w:rPr>
                <w:rFonts w:cs="Calibri"/>
                <w:lang w:eastAsia="en-US"/>
              </w:rPr>
              <w:t>ZTE: If we go in this direction, some refinements are needed</w:t>
            </w:r>
          </w:p>
          <w:p w14:paraId="502133C8" w14:textId="77777777" w:rsidR="0043249D" w:rsidRDefault="00912AC1" w:rsidP="005439A9">
            <w:pPr>
              <w:widowControl w:val="0"/>
              <w:spacing w:line="276" w:lineRule="auto"/>
              <w:ind w:left="144" w:hanging="144"/>
              <w:rPr>
                <w:rFonts w:cs="Calibri"/>
                <w:b/>
                <w:color w:val="008000"/>
              </w:rPr>
            </w:pPr>
            <w:r w:rsidRPr="00055A5E">
              <w:rPr>
                <w:rFonts w:cs="Calibri"/>
                <w:lang w:eastAsia="en-US"/>
              </w:rPr>
              <w:t xml:space="preserve">Rev in </w:t>
            </w:r>
            <w:hyperlink r:id="rId394" w:history="1">
              <w:r w:rsidRPr="00055A5E">
                <w:rPr>
                  <w:rStyle w:val="Hyperlink"/>
                  <w:rFonts w:cs="Calibri"/>
                  <w:lang w:eastAsia="en-US"/>
                </w:rPr>
                <w:t>R3-260696</w:t>
              </w:r>
            </w:hyperlink>
            <w:r w:rsidR="00055A5E" w:rsidRPr="00055A5E">
              <w:rPr>
                <w:rFonts w:cs="Calibri"/>
                <w:b/>
                <w:color w:val="008000"/>
              </w:rPr>
              <w:t xml:space="preserve"> Agreed</w:t>
            </w:r>
          </w:p>
          <w:p w14:paraId="19F784EC" w14:textId="1478778A" w:rsidR="00055A5E" w:rsidRPr="00055A5E" w:rsidRDefault="00055A5E" w:rsidP="005439A9">
            <w:pPr>
              <w:widowControl w:val="0"/>
              <w:spacing w:line="276" w:lineRule="auto"/>
              <w:ind w:left="144" w:hanging="144"/>
              <w:rPr>
                <w:rFonts w:cs="Calibri"/>
                <w:lang w:eastAsia="en-US"/>
              </w:rPr>
            </w:pPr>
            <w:r w:rsidRPr="00055A5E">
              <w:rPr>
                <w:rFonts w:cs="Calibri"/>
                <w:b/>
              </w:rPr>
              <w:t>NBC</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055A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055A5E" w14:paraId="0B5CA946"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46348" w14:textId="77777777" w:rsidR="00EC3F11" w:rsidRPr="00055A5E" w:rsidRDefault="00EC3F11" w:rsidP="005439A9">
            <w:pPr>
              <w:widowControl w:val="0"/>
              <w:spacing w:line="276" w:lineRule="auto"/>
              <w:ind w:left="144" w:hanging="144"/>
              <w:rPr>
                <w:rFonts w:cs="Calibri"/>
                <w:highlight w:val="yellow"/>
                <w:lang w:eastAsia="en-US"/>
              </w:rPr>
            </w:pPr>
            <w:hyperlink r:id="rId398" w:history="1">
              <w:r w:rsidRPr="00055A5E">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D1C062" w14:textId="2B9D339D" w:rsidR="00EC3F11" w:rsidRPr="00055A5E" w:rsidRDefault="00EC3F11" w:rsidP="005439A9">
            <w:pPr>
              <w:widowControl w:val="0"/>
              <w:spacing w:line="276" w:lineRule="auto"/>
              <w:ind w:left="144" w:hanging="144"/>
              <w:rPr>
                <w:rFonts w:cs="Calibri"/>
                <w:lang w:eastAsia="en-US"/>
              </w:rPr>
            </w:pPr>
            <w:r w:rsidRPr="00055A5E">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626F0" w14:textId="77777777" w:rsidR="00EC3F11" w:rsidRPr="00055A5E" w:rsidRDefault="00EC3F11" w:rsidP="005439A9">
            <w:pPr>
              <w:widowControl w:val="0"/>
              <w:spacing w:line="276" w:lineRule="auto"/>
              <w:ind w:left="144" w:hanging="144"/>
              <w:rPr>
                <w:rFonts w:cs="Calibri"/>
                <w:lang w:eastAsia="en-US"/>
              </w:rPr>
            </w:pPr>
            <w:r w:rsidRPr="00055A5E">
              <w:rPr>
                <w:rFonts w:cs="Calibri"/>
                <w:lang w:eastAsia="en-US"/>
              </w:rPr>
              <w:t>CR1693r, TS 38.473 v19.1.0, Rel-19, Cat. F</w:t>
            </w:r>
          </w:p>
          <w:p w14:paraId="24E9A12A" w14:textId="77777777" w:rsidR="00055A5E" w:rsidRDefault="00C035FF" w:rsidP="005439A9">
            <w:pPr>
              <w:widowControl w:val="0"/>
              <w:spacing w:line="276" w:lineRule="auto"/>
              <w:ind w:left="144" w:hanging="144"/>
              <w:rPr>
                <w:rFonts w:cs="Calibri"/>
              </w:rPr>
            </w:pPr>
            <w:r w:rsidRPr="00055A5E">
              <w:rPr>
                <w:rFonts w:cs="Calibri"/>
                <w:lang w:eastAsia="en-US"/>
              </w:rPr>
              <w:t xml:space="preserve">Rev in </w:t>
            </w:r>
            <w:hyperlink r:id="rId399" w:history="1">
              <w:r w:rsidRPr="00055A5E">
                <w:rPr>
                  <w:rStyle w:val="Hyperlink"/>
                  <w:rFonts w:cs="Calibri"/>
                  <w:lang w:eastAsia="en-US"/>
                </w:rPr>
                <w:t>R3-260706</w:t>
              </w:r>
            </w:hyperlink>
          </w:p>
          <w:p w14:paraId="4CEB86EC" w14:textId="7D3E7E50" w:rsidR="00055A5E" w:rsidRDefault="00055A5E" w:rsidP="005439A9">
            <w:pPr>
              <w:widowControl w:val="0"/>
              <w:spacing w:line="276" w:lineRule="auto"/>
              <w:ind w:left="144" w:hanging="144"/>
              <w:rPr>
                <w:rFonts w:cs="Calibri"/>
              </w:rPr>
            </w:pPr>
            <w:r>
              <w:rPr>
                <w:rFonts w:cs="Calibri"/>
              </w:rPr>
              <w:t>- add impact statement</w:t>
            </w:r>
          </w:p>
          <w:p w14:paraId="75A33F9A" w14:textId="463DD39A" w:rsidR="00055A5E" w:rsidRDefault="00055A5E" w:rsidP="005439A9">
            <w:pPr>
              <w:widowControl w:val="0"/>
              <w:spacing w:line="276" w:lineRule="auto"/>
              <w:ind w:left="144" w:hanging="144"/>
              <w:rPr>
                <w:rFonts w:cs="Calibri"/>
              </w:rPr>
            </w:pPr>
            <w:r>
              <w:rPr>
                <w:rFonts w:cs="Calibri"/>
              </w:rPr>
              <w:t>- Add Nokia, ZTE, Samsung, NEC, CMCC as co-sources</w:t>
            </w:r>
          </w:p>
          <w:p w14:paraId="54CE59ED" w14:textId="3AA1F9A9" w:rsidR="00C035FF" w:rsidRPr="00055A5E" w:rsidRDefault="00055A5E" w:rsidP="00055A5E">
            <w:pPr>
              <w:widowControl w:val="0"/>
              <w:spacing w:line="276" w:lineRule="auto"/>
              <w:ind w:left="144" w:hanging="144"/>
              <w:rPr>
                <w:rFonts w:cs="Calibri"/>
                <w:color w:val="000000"/>
                <w:lang w:eastAsia="en-US"/>
              </w:rPr>
            </w:pPr>
            <w:r>
              <w:rPr>
                <w:rFonts w:cs="Calibri"/>
              </w:rPr>
              <w:t xml:space="preserve">Rev in </w:t>
            </w:r>
            <w:hyperlink r:id="rId400" w:history="1">
              <w:r>
                <w:rPr>
                  <w:rStyle w:val="Hyperlink"/>
                  <w:rFonts w:cs="Calibri"/>
                </w:rPr>
                <w:t>R3-260800</w:t>
              </w:r>
            </w:hyperlink>
            <w:r>
              <w:rPr>
                <w:rFonts w:cs="Calibri"/>
              </w:rPr>
              <w:t xml:space="preserve"> </w:t>
            </w:r>
            <w:r w:rsidRPr="00055A5E">
              <w:rPr>
                <w:rFonts w:cs="Calibri"/>
                <w:b/>
                <w:color w:val="008000"/>
              </w:rPr>
              <w:t>Agreed</w:t>
            </w:r>
            <w:r>
              <w:rPr>
                <w:rFonts w:cs="Calibri"/>
                <w:b/>
                <w:color w:val="008000"/>
              </w:rPr>
              <w:t xml:space="preserve"> unseen</w:t>
            </w:r>
          </w:p>
        </w:tc>
      </w:tr>
      <w:tr w:rsidR="007B16BB" w:rsidRPr="00CA6316" w14:paraId="3F2E9E86"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9AF60C" w14:textId="77777777" w:rsidR="007B16BB" w:rsidRPr="00CA6316" w:rsidRDefault="007B16BB" w:rsidP="005439A9">
            <w:pPr>
              <w:widowControl w:val="0"/>
              <w:spacing w:line="276" w:lineRule="auto"/>
              <w:ind w:left="144" w:hanging="144"/>
              <w:rPr>
                <w:rFonts w:cs="Calibri"/>
                <w:highlight w:val="yellow"/>
                <w:lang w:eastAsia="en-US"/>
              </w:rPr>
            </w:pPr>
            <w:hyperlink r:id="rId401" w:history="1">
              <w:r w:rsidRPr="00CA6316">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2339"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2748BF"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CR0191r, TS 37.483 v19.1.0, Rel-19, Cat. F</w:t>
            </w:r>
          </w:p>
          <w:p w14:paraId="27A22FAD" w14:textId="77777777" w:rsidR="00185AFA" w:rsidRPr="00CA6316" w:rsidRDefault="00185AFA" w:rsidP="005439A9">
            <w:pPr>
              <w:widowControl w:val="0"/>
              <w:spacing w:line="276" w:lineRule="auto"/>
              <w:ind w:left="144" w:hanging="144"/>
              <w:rPr>
                <w:rFonts w:cs="Calibri"/>
                <w:lang w:eastAsia="en-US"/>
              </w:rPr>
            </w:pPr>
            <w:r w:rsidRPr="00CA6316">
              <w:rPr>
                <w:rFonts w:cs="Calibri"/>
                <w:lang w:eastAsia="en-US"/>
              </w:rPr>
              <w:t xml:space="preserve">Rev in </w:t>
            </w:r>
            <w:hyperlink r:id="rId402" w:history="1">
              <w:r w:rsidRPr="00CA6316">
                <w:rPr>
                  <w:rStyle w:val="Hyperlink"/>
                  <w:rFonts w:cs="Calibri"/>
                  <w:lang w:eastAsia="en-US"/>
                </w:rPr>
                <w:t>R3-260701</w:t>
              </w:r>
            </w:hyperlink>
            <w:r w:rsidR="0018085D" w:rsidRPr="00CA6316">
              <w:rPr>
                <w:rFonts w:cs="Calibri"/>
                <w:lang w:eastAsia="en-US"/>
              </w:rPr>
              <w:t xml:space="preserve"> Correction on the description in maxnoofUEReports</w:t>
            </w:r>
          </w:p>
          <w:p w14:paraId="7BF9F4BB" w14:textId="5D24BB9A" w:rsidR="0014596B" w:rsidRPr="00CA6316" w:rsidRDefault="00CA6316" w:rsidP="00CA6316">
            <w:pPr>
              <w:widowControl w:val="0"/>
              <w:spacing w:line="276" w:lineRule="auto"/>
              <w:rPr>
                <w:rFonts w:cs="Calibri"/>
                <w:color w:val="000000"/>
                <w:lang w:eastAsia="en-US"/>
              </w:rPr>
            </w:pPr>
            <w:r w:rsidRPr="00CA6316">
              <w:rPr>
                <w:rFonts w:cs="Calibri"/>
                <w:lang w:eastAsia="en-US"/>
              </w:rPr>
              <w:t xml:space="preserve">Rev in </w:t>
            </w:r>
            <w:hyperlink r:id="rId403" w:history="1">
              <w:r w:rsidRPr="00CA6316">
                <w:rPr>
                  <w:rStyle w:val="Hyperlink"/>
                  <w:rFonts w:cs="Calibri"/>
                  <w:lang w:eastAsia="en-US"/>
                </w:rPr>
                <w:t>R3-260803</w:t>
              </w:r>
            </w:hyperlink>
            <w:r w:rsidRPr="00CA6316">
              <w:rPr>
                <w:rFonts w:cs="Calibri"/>
                <w:b/>
                <w:color w:val="008000"/>
                <w:lang w:eastAsia="en-US"/>
              </w:rPr>
              <w:t xml:space="preserve"> Agreed</w:t>
            </w:r>
            <w:r>
              <w:rPr>
                <w:rFonts w:cs="Calibri"/>
                <w:b/>
                <w:color w:val="008000"/>
                <w:lang w:eastAsia="en-US"/>
              </w:rPr>
              <w:t xml:space="preserve"> unseen</w:t>
            </w:r>
          </w:p>
        </w:tc>
      </w:tr>
      <w:tr w:rsidR="007B16BB" w:rsidRPr="00CA6316" w14:paraId="1664A3D2"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4466E" w14:textId="77777777" w:rsidR="007B16BB" w:rsidRPr="00CA6316" w:rsidRDefault="007B16BB" w:rsidP="005439A9">
            <w:pPr>
              <w:widowControl w:val="0"/>
              <w:spacing w:line="276" w:lineRule="auto"/>
              <w:ind w:left="144" w:hanging="144"/>
              <w:rPr>
                <w:rFonts w:cs="Calibri"/>
                <w:highlight w:val="yellow"/>
                <w:lang w:eastAsia="en-US"/>
              </w:rPr>
            </w:pPr>
            <w:hyperlink r:id="rId404" w:history="1">
              <w:r w:rsidRPr="00CA6316">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8EDC4D"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FD2270"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CR0193r, TS 37.483 v19.1.0, Rel-19, Cat. F</w:t>
            </w:r>
          </w:p>
          <w:p w14:paraId="66A65701" w14:textId="5DCD830C" w:rsidR="00050BA0" w:rsidRPr="00CA6316" w:rsidRDefault="00050BA0" w:rsidP="00CA6316">
            <w:pPr>
              <w:widowControl w:val="0"/>
              <w:spacing w:line="276" w:lineRule="auto"/>
              <w:ind w:left="144" w:hanging="144"/>
              <w:rPr>
                <w:rFonts w:cs="Calibri"/>
              </w:rPr>
            </w:pPr>
            <w:r w:rsidRPr="00CA6316">
              <w:rPr>
                <w:rFonts w:cs="Calibri"/>
                <w:lang w:eastAsia="en-US"/>
              </w:rPr>
              <w:t xml:space="preserve">Rev in </w:t>
            </w:r>
            <w:hyperlink r:id="rId405" w:history="1">
              <w:r w:rsidRPr="00CA6316">
                <w:rPr>
                  <w:rStyle w:val="Hyperlink"/>
                  <w:rFonts w:cs="Calibri"/>
                  <w:lang w:eastAsia="en-US"/>
                </w:rPr>
                <w:t>R3-260774</w:t>
              </w:r>
            </w:hyperlink>
            <w:r w:rsidR="00CA6316" w:rsidRPr="00CA6316">
              <w:rPr>
                <w:rFonts w:cs="Calibri"/>
                <w:b/>
                <w:color w:val="008000"/>
              </w:rPr>
              <w:t xml:space="preserve"> Agreed</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173A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5173A7" w14:paraId="7DABCECA"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320D56" w14:textId="77777777" w:rsidR="00F12B90" w:rsidRPr="005173A7" w:rsidRDefault="00F12B90" w:rsidP="005439A9">
            <w:pPr>
              <w:widowControl w:val="0"/>
              <w:spacing w:line="276" w:lineRule="auto"/>
              <w:ind w:left="144" w:hanging="144"/>
              <w:rPr>
                <w:rFonts w:cs="Calibri"/>
                <w:highlight w:val="yellow"/>
                <w:lang w:eastAsia="en-US"/>
              </w:rPr>
            </w:pPr>
            <w:hyperlink r:id="rId408" w:history="1">
              <w:r w:rsidRPr="005173A7">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6837E" w14:textId="77777777" w:rsidR="00F12B90" w:rsidRPr="005173A7" w:rsidRDefault="00F12B90" w:rsidP="005439A9">
            <w:pPr>
              <w:widowControl w:val="0"/>
              <w:spacing w:line="276" w:lineRule="auto"/>
              <w:ind w:left="144" w:hanging="144"/>
              <w:rPr>
                <w:rFonts w:cs="Calibri"/>
                <w:lang w:eastAsia="en-US"/>
              </w:rPr>
            </w:pPr>
            <w:r w:rsidRPr="005173A7">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FB9A48" w14:textId="77777777" w:rsidR="00F12B90" w:rsidRPr="005173A7" w:rsidRDefault="00F12B90" w:rsidP="005439A9">
            <w:pPr>
              <w:widowControl w:val="0"/>
              <w:spacing w:line="276" w:lineRule="auto"/>
              <w:ind w:left="144" w:hanging="144"/>
              <w:rPr>
                <w:rFonts w:cs="Calibri"/>
                <w:lang w:eastAsia="en-US"/>
              </w:rPr>
            </w:pPr>
            <w:r w:rsidRPr="005173A7">
              <w:rPr>
                <w:rFonts w:cs="Calibri"/>
                <w:lang w:eastAsia="en-US"/>
              </w:rPr>
              <w:t>CR1686r, TS 38.423 v19.1.0, Rel-19, Cat. F</w:t>
            </w:r>
          </w:p>
          <w:p w14:paraId="2DCE3817" w14:textId="77777777" w:rsidR="00185AFA" w:rsidRPr="005173A7" w:rsidRDefault="00185AFA" w:rsidP="005439A9">
            <w:pPr>
              <w:widowControl w:val="0"/>
              <w:spacing w:line="276" w:lineRule="auto"/>
              <w:ind w:left="144" w:hanging="144"/>
              <w:rPr>
                <w:rFonts w:cs="Calibri"/>
              </w:rPr>
            </w:pPr>
            <w:r w:rsidRPr="005173A7">
              <w:rPr>
                <w:rFonts w:cs="Calibri"/>
                <w:lang w:eastAsia="en-US"/>
              </w:rPr>
              <w:t xml:space="preserve">Rev in </w:t>
            </w:r>
            <w:hyperlink r:id="rId409" w:history="1">
              <w:r w:rsidRPr="005173A7">
                <w:rPr>
                  <w:rStyle w:val="Hyperlink"/>
                  <w:rFonts w:cs="Calibri"/>
                  <w:lang w:eastAsia="en-US"/>
                </w:rPr>
                <w:t>R3-260700</w:t>
              </w:r>
            </w:hyperlink>
          </w:p>
          <w:p w14:paraId="1FFED922" w14:textId="77777777" w:rsidR="005173A7" w:rsidRPr="005173A7" w:rsidRDefault="005173A7" w:rsidP="005439A9">
            <w:pPr>
              <w:widowControl w:val="0"/>
              <w:spacing w:line="276" w:lineRule="auto"/>
              <w:ind w:left="144" w:hanging="144"/>
              <w:rPr>
                <w:rFonts w:cs="Calibri"/>
              </w:rPr>
            </w:pPr>
            <w:r w:rsidRPr="005173A7">
              <w:rPr>
                <w:rFonts w:cs="Calibri"/>
              </w:rPr>
              <w:t>- Add FiberCop as co-source</w:t>
            </w:r>
          </w:p>
          <w:p w14:paraId="785F5E26" w14:textId="76D9D409" w:rsidR="005173A7" w:rsidRPr="005173A7" w:rsidRDefault="005173A7" w:rsidP="005439A9">
            <w:pPr>
              <w:widowControl w:val="0"/>
              <w:spacing w:line="276" w:lineRule="auto"/>
              <w:ind w:left="144" w:hanging="144"/>
              <w:rPr>
                <w:rFonts w:cs="Calibri"/>
                <w:color w:val="000000"/>
                <w:lang w:eastAsia="en-US"/>
              </w:rPr>
            </w:pPr>
            <w:r w:rsidRPr="005173A7">
              <w:rPr>
                <w:rFonts w:cs="Calibri"/>
              </w:rPr>
              <w:t xml:space="preserve">Rev in </w:t>
            </w:r>
            <w:hyperlink r:id="rId410" w:history="1">
              <w:r w:rsidRPr="005173A7">
                <w:rPr>
                  <w:rStyle w:val="Hyperlink"/>
                  <w:rFonts w:cs="Calibri"/>
                </w:rPr>
                <w:t>R3-260801</w:t>
              </w:r>
            </w:hyperlink>
            <w:r w:rsidRPr="005173A7">
              <w:rPr>
                <w:rFonts w:cs="Calibri"/>
                <w:b/>
                <w:color w:val="008000"/>
              </w:rPr>
              <w:t xml:space="preserve"> Agreed</w:t>
            </w:r>
          </w:p>
        </w:tc>
      </w:tr>
      <w:tr w:rsidR="00EC3F11" w:rsidRPr="00CA6316" w14:paraId="131E9A03"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D8D984" w14:textId="77777777" w:rsidR="00EC3F11" w:rsidRPr="00CA6316" w:rsidRDefault="00EC3F11" w:rsidP="005439A9">
            <w:pPr>
              <w:widowControl w:val="0"/>
              <w:spacing w:line="276" w:lineRule="auto"/>
              <w:ind w:left="144" w:hanging="144"/>
              <w:rPr>
                <w:rFonts w:cs="Calibri"/>
                <w:highlight w:val="yellow"/>
                <w:lang w:eastAsia="en-US"/>
              </w:rPr>
            </w:pPr>
            <w:hyperlink r:id="rId411" w:history="1">
              <w:r w:rsidRPr="00CA6316">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1D70CD" w14:textId="77777777" w:rsidR="00EC3F11" w:rsidRPr="00CA6316" w:rsidRDefault="00EC3F11" w:rsidP="005439A9">
            <w:pPr>
              <w:widowControl w:val="0"/>
              <w:spacing w:line="276" w:lineRule="auto"/>
              <w:ind w:left="144" w:hanging="144"/>
              <w:rPr>
                <w:rFonts w:cs="Calibri"/>
                <w:lang w:eastAsia="en-US"/>
              </w:rPr>
            </w:pPr>
            <w:r w:rsidRPr="00CA6316">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7C6CE4" w14:textId="77777777" w:rsidR="00EC3F11" w:rsidRPr="00CA6316" w:rsidRDefault="00EC3F11" w:rsidP="005439A9">
            <w:pPr>
              <w:widowControl w:val="0"/>
              <w:spacing w:line="276" w:lineRule="auto"/>
              <w:ind w:left="144" w:hanging="144"/>
              <w:rPr>
                <w:rFonts w:cs="Calibri"/>
                <w:lang w:eastAsia="en-US"/>
              </w:rPr>
            </w:pPr>
            <w:r w:rsidRPr="00CA6316">
              <w:rPr>
                <w:rFonts w:cs="Calibri"/>
                <w:lang w:eastAsia="en-US"/>
              </w:rPr>
              <w:t>CR0527r, TS 38.401 v19.1.0, Rel-19, Cat. F</w:t>
            </w:r>
          </w:p>
          <w:p w14:paraId="4E965E03" w14:textId="77777777" w:rsidR="00CA6316" w:rsidRDefault="00265601" w:rsidP="005439A9">
            <w:pPr>
              <w:widowControl w:val="0"/>
              <w:spacing w:line="276" w:lineRule="auto"/>
              <w:ind w:left="144" w:hanging="144"/>
              <w:rPr>
                <w:rFonts w:cs="Calibri"/>
              </w:rPr>
            </w:pPr>
            <w:r w:rsidRPr="00CA6316">
              <w:rPr>
                <w:rFonts w:cs="Calibri"/>
                <w:lang w:eastAsia="en-US"/>
              </w:rPr>
              <w:t xml:space="preserve">Rev in </w:t>
            </w:r>
            <w:hyperlink r:id="rId412" w:history="1">
              <w:r w:rsidRPr="00CA6316">
                <w:rPr>
                  <w:rStyle w:val="Hyperlink"/>
                  <w:rFonts w:cs="Calibri"/>
                  <w:lang w:eastAsia="en-US"/>
                </w:rPr>
                <w:t>R3-260684</w:t>
              </w:r>
            </w:hyperlink>
          </w:p>
          <w:p w14:paraId="01D3E194" w14:textId="77777777" w:rsidR="00CA6316" w:rsidRDefault="00CA6316" w:rsidP="005439A9">
            <w:pPr>
              <w:widowControl w:val="0"/>
              <w:spacing w:line="276" w:lineRule="auto"/>
              <w:ind w:left="144" w:hanging="144"/>
              <w:rPr>
                <w:rFonts w:cs="Calibri"/>
              </w:rPr>
            </w:pPr>
            <w:r>
              <w:rPr>
                <w:rFonts w:cs="Calibri"/>
              </w:rPr>
              <w:t>- Add impact analysis</w:t>
            </w:r>
          </w:p>
          <w:p w14:paraId="237D25C4" w14:textId="22292BFA" w:rsidR="00265601" w:rsidRPr="00CA6316" w:rsidRDefault="00CA6316" w:rsidP="005439A9">
            <w:pPr>
              <w:widowControl w:val="0"/>
              <w:spacing w:line="276" w:lineRule="auto"/>
              <w:ind w:left="144" w:hanging="144"/>
              <w:rPr>
                <w:rFonts w:cs="Calibri"/>
                <w:color w:val="000000"/>
                <w:lang w:eastAsia="en-US"/>
              </w:rPr>
            </w:pPr>
            <w:r>
              <w:rPr>
                <w:rFonts w:cs="Calibri"/>
              </w:rPr>
              <w:t xml:space="preserve">Rev in </w:t>
            </w:r>
            <w:hyperlink r:id="rId413" w:history="1">
              <w:r>
                <w:rPr>
                  <w:rStyle w:val="Hyperlink"/>
                  <w:rFonts w:cs="Calibri"/>
                </w:rPr>
                <w:t>R3-260805</w:t>
              </w:r>
            </w:hyperlink>
            <w:r w:rsidRPr="00CA6316">
              <w:rPr>
                <w:rFonts w:cs="Calibri"/>
                <w:b/>
                <w:color w:val="008000"/>
              </w:rPr>
              <w:t xml:space="preserve"> Agreed</w:t>
            </w:r>
            <w:r>
              <w:rPr>
                <w:rFonts w:cs="Calibri"/>
                <w:b/>
                <w:color w:val="008000"/>
              </w:rPr>
              <w:t xml:space="preserve"> unseen</w:t>
            </w:r>
          </w:p>
        </w:tc>
      </w:tr>
      <w:tr w:rsidR="00F12B90" w:rsidRPr="006706AE" w14:paraId="416F664E" w14:textId="77777777" w:rsidTr="005173A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5173A7" w14:paraId="1E9CE0AF"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85B41E" w14:textId="77777777" w:rsidR="00F12B90" w:rsidRPr="005173A7" w:rsidRDefault="00F12B90" w:rsidP="005439A9">
            <w:pPr>
              <w:widowControl w:val="0"/>
              <w:spacing w:line="276" w:lineRule="auto"/>
              <w:ind w:left="144" w:hanging="144"/>
              <w:rPr>
                <w:rFonts w:cs="Calibri"/>
                <w:lang w:eastAsia="en-US"/>
              </w:rPr>
            </w:pPr>
            <w:hyperlink r:id="rId415" w:history="1">
              <w:r w:rsidRPr="005173A7">
                <w:rPr>
                  <w:rFonts w:cs="Calibri"/>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5BD53E" w14:textId="360181D6" w:rsidR="00F12B90" w:rsidRPr="005173A7" w:rsidRDefault="00F12B90" w:rsidP="005439A9">
            <w:pPr>
              <w:widowControl w:val="0"/>
              <w:spacing w:line="276" w:lineRule="auto"/>
              <w:ind w:left="144" w:hanging="144"/>
              <w:rPr>
                <w:rFonts w:cs="Calibri"/>
                <w:lang w:eastAsia="en-US"/>
              </w:rPr>
            </w:pPr>
            <w:r w:rsidRPr="005173A7">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FC1A02" w14:textId="77777777" w:rsidR="00F12B90" w:rsidRPr="005173A7" w:rsidRDefault="00F12B90" w:rsidP="005439A9">
            <w:pPr>
              <w:widowControl w:val="0"/>
              <w:spacing w:line="276" w:lineRule="auto"/>
              <w:ind w:left="144" w:hanging="144"/>
              <w:rPr>
                <w:rFonts w:cs="Calibri"/>
                <w:lang w:eastAsia="en-US"/>
              </w:rPr>
            </w:pPr>
            <w:r w:rsidRPr="005173A7">
              <w:rPr>
                <w:rFonts w:cs="Calibri"/>
                <w:lang w:eastAsia="en-US"/>
              </w:rPr>
              <w:t>CR0511r1, TS 38.401 v19.1.0, Rel-19, Cat. F</w:t>
            </w:r>
          </w:p>
          <w:p w14:paraId="360B9948" w14:textId="77777777" w:rsidR="005173A7" w:rsidRPr="005173A7" w:rsidRDefault="005173A7" w:rsidP="005439A9">
            <w:pPr>
              <w:widowControl w:val="0"/>
              <w:spacing w:line="276" w:lineRule="auto"/>
              <w:ind w:left="144" w:hanging="144"/>
              <w:rPr>
                <w:rFonts w:cs="Calibri"/>
                <w:lang w:eastAsia="en-US"/>
              </w:rPr>
            </w:pPr>
            <w:r w:rsidRPr="005173A7">
              <w:rPr>
                <w:rFonts w:cs="Calibri"/>
                <w:lang w:eastAsia="en-US"/>
              </w:rPr>
              <w:t>- Add Huawei, ZTE, Nokia, Samsung as co-sources</w:t>
            </w:r>
          </w:p>
          <w:p w14:paraId="07107D20" w14:textId="53925BAE" w:rsidR="005173A7" w:rsidRPr="005173A7" w:rsidRDefault="005173A7" w:rsidP="005439A9">
            <w:pPr>
              <w:widowControl w:val="0"/>
              <w:spacing w:line="276" w:lineRule="auto"/>
              <w:ind w:left="144" w:hanging="144"/>
              <w:rPr>
                <w:rFonts w:cs="Calibri"/>
                <w:color w:val="000000"/>
                <w:lang w:eastAsia="en-US"/>
              </w:rPr>
            </w:pPr>
            <w:r w:rsidRPr="005173A7">
              <w:rPr>
                <w:rFonts w:cs="Calibri"/>
                <w:lang w:eastAsia="en-US"/>
              </w:rPr>
              <w:t xml:space="preserve">Rev in </w:t>
            </w:r>
            <w:hyperlink r:id="rId416" w:history="1">
              <w:r w:rsidRPr="005173A7">
                <w:rPr>
                  <w:rStyle w:val="Hyperlink"/>
                  <w:rFonts w:cs="Calibri"/>
                  <w:lang w:eastAsia="en-US"/>
                </w:rPr>
                <w:t>R3-260802</w:t>
              </w:r>
            </w:hyperlink>
            <w:r w:rsidRPr="005173A7">
              <w:rPr>
                <w:rFonts w:cs="Calibri"/>
                <w:b/>
                <w:color w:val="008000"/>
                <w:lang w:eastAsia="en-US"/>
              </w:rPr>
              <w:t xml:space="preserve"> Agreed</w:t>
            </w:r>
            <w:r>
              <w:rPr>
                <w:rFonts w:cs="Calibri"/>
                <w:b/>
                <w:color w:val="008000"/>
                <w:lang w:eastAsia="en-US"/>
              </w:rPr>
              <w:t xml:space="preserve"> unseen</w:t>
            </w:r>
          </w:p>
        </w:tc>
      </w:tr>
      <w:tr w:rsidR="0043249D" w:rsidRPr="00CA6316" w14:paraId="0450A01C" w14:textId="77777777" w:rsidTr="00CA6316">
        <w:tc>
          <w:tcPr>
            <w:tcW w:w="9930" w:type="dxa"/>
            <w:gridSpan w:val="3"/>
            <w:tcBorders>
              <w:top w:val="single" w:sz="4" w:space="0" w:color="000000"/>
              <w:left w:val="single" w:sz="4" w:space="0" w:color="000000"/>
              <w:bottom w:val="single" w:sz="4" w:space="0" w:color="000000"/>
              <w:right w:val="single" w:sz="4" w:space="0" w:color="000000"/>
            </w:tcBorders>
          </w:tcPr>
          <w:p w14:paraId="745E3C3A" w14:textId="77777777" w:rsidR="0043249D" w:rsidRPr="00CA6316" w:rsidRDefault="0043249D" w:rsidP="005439A9">
            <w:pPr>
              <w:widowControl w:val="0"/>
              <w:spacing w:line="276" w:lineRule="auto"/>
              <w:ind w:left="144" w:hanging="144"/>
              <w:rPr>
                <w:rFonts w:cs="Calibri"/>
                <w:lang w:eastAsia="en-US"/>
              </w:rPr>
            </w:pPr>
            <w:r w:rsidRPr="00CA6316">
              <w:rPr>
                <w:rFonts w:cs="Calibri"/>
                <w:lang w:eastAsia="en-US"/>
              </w:rPr>
              <w:t xml:space="preserve"> </w:t>
            </w:r>
          </w:p>
          <w:p w14:paraId="11BE904E" w14:textId="5142F393" w:rsidR="0043249D" w:rsidRPr="00CA6316" w:rsidRDefault="0043249D" w:rsidP="005439A9">
            <w:pPr>
              <w:widowControl w:val="0"/>
              <w:spacing w:line="276" w:lineRule="auto"/>
              <w:ind w:left="144" w:hanging="144"/>
              <w:rPr>
                <w:rFonts w:cs="Calibri"/>
                <w:b/>
                <w:color w:val="FF00FF"/>
                <w:lang w:eastAsia="en-US"/>
              </w:rPr>
            </w:pPr>
            <w:r w:rsidRPr="00CA6316">
              <w:rPr>
                <w:rFonts w:cs="Calibri"/>
                <w:b/>
                <w:color w:val="FF00FF"/>
                <w:lang w:eastAsia="en-US"/>
              </w:rPr>
              <w:t xml:space="preserve"> # 13_R19AML_NGRAN</w:t>
            </w:r>
          </w:p>
          <w:p w14:paraId="0034DD85" w14:textId="58D500BF" w:rsidR="0043249D" w:rsidRPr="00CA6316" w:rsidRDefault="0043249D" w:rsidP="007D4ECE">
            <w:pPr>
              <w:widowControl w:val="0"/>
              <w:spacing w:line="276" w:lineRule="auto"/>
              <w:ind w:left="144" w:hanging="144"/>
              <w:rPr>
                <w:rFonts w:cs="Calibri"/>
                <w:b/>
                <w:color w:val="FF00FF"/>
                <w:lang w:eastAsia="en-US"/>
              </w:rPr>
            </w:pPr>
            <w:r w:rsidRPr="00CA6316">
              <w:rPr>
                <w:rFonts w:cs="Calibri"/>
                <w:b/>
                <w:color w:val="FF00FF"/>
                <w:lang w:eastAsia="en-US"/>
              </w:rPr>
              <w:t>- Further discuss the issues in 0480/0481</w:t>
            </w:r>
            <w:r w:rsidR="007D4ECE" w:rsidRPr="00CA6316">
              <w:rPr>
                <w:rFonts w:cs="Calibri"/>
                <w:b/>
                <w:color w:val="FF00FF"/>
                <w:lang w:eastAsia="en-US"/>
              </w:rPr>
              <w:t>,</w:t>
            </w:r>
            <w:r w:rsidRPr="00CA6316">
              <w:rPr>
                <w:rFonts w:cs="Calibri"/>
                <w:b/>
                <w:color w:val="FF00FF"/>
                <w:lang w:eastAsia="en-US"/>
              </w:rPr>
              <w:t xml:space="preserve"> 0342, </w:t>
            </w:r>
            <w:r w:rsidR="007D4ECE" w:rsidRPr="00CA6316">
              <w:rPr>
                <w:rFonts w:cs="Calibri"/>
                <w:b/>
                <w:color w:val="FF00FF"/>
                <w:lang w:eastAsia="en-US"/>
              </w:rPr>
              <w:t xml:space="preserve">0382, 0437, </w:t>
            </w:r>
            <w:r w:rsidRPr="00CA6316">
              <w:rPr>
                <w:rFonts w:cs="Calibri"/>
                <w:b/>
                <w:color w:val="FF00FF"/>
                <w:lang w:eastAsia="en-US"/>
              </w:rPr>
              <w:t>and attempt convergeance</w:t>
            </w:r>
          </w:p>
          <w:p w14:paraId="23E03AA5" w14:textId="7C16935E" w:rsidR="007D4ECE" w:rsidRPr="00CA6316" w:rsidRDefault="007D4ECE" w:rsidP="007D4ECE">
            <w:pPr>
              <w:widowControl w:val="0"/>
              <w:spacing w:line="276" w:lineRule="auto"/>
              <w:ind w:left="144" w:hanging="144"/>
              <w:rPr>
                <w:rFonts w:cs="Calibri"/>
                <w:b/>
                <w:color w:val="FF00FF"/>
                <w:lang w:eastAsia="en-US"/>
              </w:rPr>
            </w:pPr>
            <w:r w:rsidRPr="00CA6316">
              <w:rPr>
                <w:rFonts w:cs="Calibri"/>
                <w:b/>
                <w:color w:val="FF00FF"/>
                <w:lang w:eastAsia="en-US"/>
              </w:rPr>
              <w:t>- Other simple issues, if time allows</w:t>
            </w:r>
          </w:p>
          <w:p w14:paraId="0B572C79" w14:textId="5C2F21C2" w:rsidR="0043249D" w:rsidRPr="00CA6316" w:rsidRDefault="0043249D" w:rsidP="005439A9">
            <w:pPr>
              <w:widowControl w:val="0"/>
              <w:spacing w:line="276" w:lineRule="auto"/>
              <w:ind w:left="144" w:hanging="144"/>
              <w:rPr>
                <w:rFonts w:cs="Calibri"/>
                <w:b/>
                <w:color w:val="FF00FF"/>
                <w:lang w:eastAsia="en-US"/>
              </w:rPr>
            </w:pPr>
            <w:r w:rsidRPr="00CA6316">
              <w:rPr>
                <w:rFonts w:cs="Calibri"/>
                <w:b/>
                <w:color w:val="FF00FF"/>
                <w:lang w:eastAsia="en-US"/>
              </w:rPr>
              <w:t>- Check CRs if agreeable</w:t>
            </w:r>
          </w:p>
          <w:p w14:paraId="1C4709ED" w14:textId="39E86EB2" w:rsidR="0043249D" w:rsidRPr="00CA6316" w:rsidRDefault="0043249D" w:rsidP="005439A9">
            <w:pPr>
              <w:widowControl w:val="0"/>
              <w:spacing w:line="276" w:lineRule="auto"/>
              <w:ind w:left="144" w:hanging="144"/>
              <w:rPr>
                <w:rFonts w:cs="Calibri"/>
                <w:color w:val="000000"/>
                <w:lang w:eastAsia="en-US"/>
              </w:rPr>
            </w:pPr>
            <w:r w:rsidRPr="00CA6316">
              <w:rPr>
                <w:rFonts w:cs="Calibri"/>
                <w:color w:val="000000"/>
                <w:lang w:eastAsia="en-US"/>
              </w:rPr>
              <w:t>(</w:t>
            </w:r>
            <w:r w:rsidR="007D4ECE" w:rsidRPr="00CA6316">
              <w:rPr>
                <w:rFonts w:cs="Calibri"/>
                <w:color w:val="000000"/>
                <w:lang w:eastAsia="en-US"/>
              </w:rPr>
              <w:t>moderator - ZTE</w:t>
            </w:r>
            <w:r w:rsidRPr="00CA6316">
              <w:rPr>
                <w:rFonts w:cs="Calibri"/>
                <w:color w:val="000000"/>
                <w:lang w:eastAsia="en-US"/>
              </w:rPr>
              <w:t>)</w:t>
            </w:r>
          </w:p>
          <w:p w14:paraId="70B8A0FE" w14:textId="6D8EB03E" w:rsidR="00185AFA" w:rsidRPr="00CA6316" w:rsidRDefault="00185AFA" w:rsidP="005439A9">
            <w:pPr>
              <w:widowControl w:val="0"/>
              <w:spacing w:line="276" w:lineRule="auto"/>
              <w:ind w:left="144" w:hanging="144"/>
              <w:rPr>
                <w:rFonts w:cs="Calibri"/>
                <w:color w:val="000000"/>
                <w:lang w:eastAsia="en-US"/>
              </w:rPr>
            </w:pPr>
            <w:r w:rsidRPr="00CA6316">
              <w:rPr>
                <w:rFonts w:cs="Calibri"/>
                <w:color w:val="000000"/>
                <w:lang w:eastAsia="en-US"/>
              </w:rPr>
              <w:t xml:space="preserve">Summary of offline disc </w:t>
            </w:r>
            <w:hyperlink r:id="rId417" w:history="1">
              <w:r w:rsidRPr="00CA6316">
                <w:rPr>
                  <w:rStyle w:val="Hyperlink"/>
                  <w:rFonts w:cs="Calibri"/>
                  <w:lang w:eastAsia="en-US"/>
                </w:rPr>
                <w:t>R3-260702</w:t>
              </w:r>
            </w:hyperlink>
            <w:r w:rsidR="001B0755" w:rsidRPr="00CA6316">
              <w:rPr>
                <w:rFonts w:cs="Calibri"/>
              </w:rPr>
              <w:t xml:space="preserve"> Noted</w:t>
            </w:r>
          </w:p>
          <w:p w14:paraId="488A7FAB" w14:textId="4EC5EA63" w:rsidR="0043249D" w:rsidRPr="00CA6316"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440"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618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441"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6188A" w14:paraId="5C246485" w14:textId="77777777" w:rsidTr="006618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3F4102" w14:textId="79D52916" w:rsidR="006A5B19" w:rsidRPr="0066188A" w:rsidRDefault="006A5B19" w:rsidP="006A5B19">
            <w:pPr>
              <w:widowControl w:val="0"/>
              <w:spacing w:line="276" w:lineRule="auto"/>
              <w:ind w:left="144" w:hanging="144"/>
              <w:rPr>
                <w:rFonts w:cs="Calibri"/>
                <w:highlight w:val="yellow"/>
                <w:lang w:eastAsia="en-US"/>
              </w:rPr>
            </w:pPr>
            <w:hyperlink r:id="rId442" w:history="1">
              <w:r w:rsidRPr="0066188A">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DB34E" w14:textId="01963625" w:rsidR="006A5B19" w:rsidRPr="0066188A" w:rsidRDefault="006A5B19" w:rsidP="006A5B19">
            <w:pPr>
              <w:widowControl w:val="0"/>
              <w:spacing w:line="276" w:lineRule="auto"/>
              <w:ind w:left="144" w:hanging="144"/>
              <w:rPr>
                <w:rFonts w:cs="Calibri"/>
                <w:lang w:eastAsia="en-US"/>
              </w:rPr>
            </w:pPr>
            <w:r w:rsidRPr="0066188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2EDD5E" w14:textId="77777777" w:rsidR="006A5B19" w:rsidRPr="0066188A" w:rsidRDefault="006A5B19" w:rsidP="006A5B19">
            <w:pPr>
              <w:widowControl w:val="0"/>
              <w:spacing w:line="276" w:lineRule="auto"/>
              <w:ind w:left="144" w:hanging="144"/>
              <w:rPr>
                <w:rFonts w:cs="Calibri"/>
                <w:lang w:eastAsia="en-US"/>
              </w:rPr>
            </w:pPr>
            <w:r w:rsidRPr="0066188A">
              <w:rPr>
                <w:rFonts w:cs="Calibri"/>
                <w:lang w:eastAsia="en-US"/>
              </w:rPr>
              <w:t>CR0526r, TS 38.401 v19.1.0, Rel-19, Cat. F</w:t>
            </w:r>
          </w:p>
          <w:p w14:paraId="05174A62" w14:textId="77777777" w:rsidR="00916568" w:rsidRPr="0066188A" w:rsidRDefault="00916568" w:rsidP="006A5B19">
            <w:pPr>
              <w:widowControl w:val="0"/>
              <w:spacing w:line="276" w:lineRule="auto"/>
              <w:ind w:left="144" w:hanging="144"/>
              <w:rPr>
                <w:rFonts w:cs="Calibri"/>
              </w:rPr>
            </w:pPr>
            <w:r w:rsidRPr="0066188A">
              <w:rPr>
                <w:rFonts w:cs="Calibri"/>
                <w:lang w:eastAsia="en-US"/>
              </w:rPr>
              <w:t xml:space="preserve">Rev in </w:t>
            </w:r>
            <w:hyperlink r:id="rId443" w:history="1">
              <w:r w:rsidRPr="0066188A">
                <w:rPr>
                  <w:rStyle w:val="Hyperlink"/>
                  <w:rFonts w:cs="Calibri"/>
                  <w:lang w:eastAsia="en-US"/>
                </w:rPr>
                <w:t>R3-260747</w:t>
              </w:r>
            </w:hyperlink>
          </w:p>
          <w:p w14:paraId="04C60C96" w14:textId="77777777" w:rsidR="0066188A" w:rsidRPr="0066188A" w:rsidRDefault="0066188A" w:rsidP="006A5B19">
            <w:pPr>
              <w:widowControl w:val="0"/>
              <w:spacing w:line="276" w:lineRule="auto"/>
              <w:ind w:left="144" w:hanging="144"/>
              <w:rPr>
                <w:rFonts w:cs="Calibri"/>
              </w:rPr>
            </w:pPr>
            <w:r w:rsidRPr="0066188A">
              <w:rPr>
                <w:rFonts w:cs="Calibri"/>
              </w:rPr>
              <w:t>- Add Qualcomm to co-sources</w:t>
            </w:r>
          </w:p>
          <w:p w14:paraId="41B4DF4D" w14:textId="64138933" w:rsidR="0066188A" w:rsidRPr="0066188A" w:rsidRDefault="0066188A" w:rsidP="006A5B19">
            <w:pPr>
              <w:widowControl w:val="0"/>
              <w:spacing w:line="276" w:lineRule="auto"/>
              <w:ind w:left="144" w:hanging="144"/>
              <w:rPr>
                <w:rFonts w:cs="Calibri"/>
              </w:rPr>
            </w:pPr>
            <w:r w:rsidRPr="0066188A">
              <w:rPr>
                <w:rFonts w:cs="Calibri"/>
              </w:rPr>
              <w:t>- Change 2 instances of “</w:t>
            </w:r>
            <w:r w:rsidRPr="0066188A">
              <w:rPr>
                <w:rFonts w:cs="Calibri"/>
              </w:rPr>
              <w:t>PLMN/SNPN, which is broadcasted</w:t>
            </w:r>
            <w:r w:rsidRPr="0066188A">
              <w:rPr>
                <w:rFonts w:cs="Calibri"/>
              </w:rPr>
              <w:t>” to “PLMN/SNPN broadcasted”</w:t>
            </w:r>
          </w:p>
          <w:p w14:paraId="52C49F69" w14:textId="246A7FB5" w:rsidR="0066188A" w:rsidRPr="0066188A" w:rsidRDefault="0066188A" w:rsidP="006A5B19">
            <w:pPr>
              <w:widowControl w:val="0"/>
              <w:spacing w:line="276" w:lineRule="auto"/>
              <w:ind w:left="144" w:hanging="144"/>
              <w:rPr>
                <w:rFonts w:cs="Calibri"/>
                <w:color w:val="000000"/>
                <w:lang w:eastAsia="en-US"/>
              </w:rPr>
            </w:pPr>
            <w:r w:rsidRPr="0066188A">
              <w:rPr>
                <w:rFonts w:cs="Calibri"/>
              </w:rPr>
              <w:t xml:space="preserve">Rev in </w:t>
            </w:r>
            <w:hyperlink r:id="rId444" w:history="1">
              <w:r w:rsidRPr="0066188A">
                <w:rPr>
                  <w:rStyle w:val="Hyperlink"/>
                  <w:rFonts w:cs="Calibri"/>
                </w:rPr>
                <w:t>R3-260791</w:t>
              </w:r>
            </w:hyperlink>
            <w:r w:rsidRPr="0066188A">
              <w:rPr>
                <w:rFonts w:cs="Calibri"/>
                <w:b/>
                <w:color w:val="008000"/>
              </w:rPr>
              <w:t xml:space="preserve"> Agreed</w:t>
            </w:r>
            <w:r>
              <w:rPr>
                <w:rFonts w:cs="Calibri"/>
                <w:b/>
                <w:color w:val="008000"/>
              </w:rPr>
              <w:t xml:space="preserve"> unseen</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lastRenderedPageBreak/>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48"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49"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50"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51"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757F7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7822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757F7E" w14:paraId="7DC97E2A"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A6CE5" w14:textId="77777777" w:rsidR="007330EA" w:rsidRPr="00757F7E" w:rsidRDefault="007330EA" w:rsidP="000047E0">
            <w:pPr>
              <w:widowControl w:val="0"/>
              <w:spacing w:line="276" w:lineRule="auto"/>
              <w:ind w:left="144" w:hanging="144"/>
              <w:rPr>
                <w:rFonts w:cs="Calibri"/>
                <w:lang w:eastAsia="en-US"/>
              </w:rPr>
            </w:pPr>
            <w:hyperlink r:id="rId452" w:history="1">
              <w:r w:rsidRPr="00757F7E">
                <w:rPr>
                  <w:rFonts w:cs="Calibri"/>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C0551F" w14:textId="77777777" w:rsidR="007330EA" w:rsidRPr="00757F7E" w:rsidRDefault="007330EA" w:rsidP="000047E0">
            <w:pPr>
              <w:widowControl w:val="0"/>
              <w:spacing w:line="276" w:lineRule="auto"/>
              <w:ind w:left="144" w:hanging="144"/>
              <w:rPr>
                <w:rFonts w:cs="Calibri"/>
                <w:lang w:eastAsia="en-US"/>
              </w:rPr>
            </w:pPr>
            <w:r w:rsidRPr="00757F7E">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8E6E7D" w14:textId="77777777" w:rsidR="007330EA" w:rsidRPr="00757F7E" w:rsidRDefault="007330EA" w:rsidP="000047E0">
            <w:pPr>
              <w:widowControl w:val="0"/>
              <w:spacing w:line="276" w:lineRule="auto"/>
              <w:ind w:left="144" w:hanging="144"/>
              <w:rPr>
                <w:rFonts w:cs="Calibri"/>
                <w:lang w:eastAsia="en-US"/>
              </w:rPr>
            </w:pPr>
            <w:r w:rsidRPr="00757F7E">
              <w:rPr>
                <w:rFonts w:cs="Calibri"/>
                <w:lang w:eastAsia="en-US"/>
              </w:rPr>
              <w:t>pCR</w:t>
            </w:r>
          </w:p>
          <w:p w14:paraId="1F9194D2" w14:textId="77777777" w:rsidR="007330EA" w:rsidRPr="00757F7E" w:rsidRDefault="007330EA" w:rsidP="000047E0">
            <w:pPr>
              <w:widowControl w:val="0"/>
              <w:spacing w:line="276" w:lineRule="auto"/>
              <w:ind w:left="144" w:hanging="144"/>
              <w:rPr>
                <w:rFonts w:cs="Calibri"/>
                <w:lang w:eastAsia="en-US"/>
              </w:rPr>
            </w:pPr>
            <w:r w:rsidRPr="00757F7E">
              <w:rPr>
                <w:rFonts w:cs="Calibri"/>
                <w:lang w:eastAsia="en-US"/>
              </w:rPr>
              <w:t>Proposals 3, 6, 7, 8</w:t>
            </w:r>
          </w:p>
          <w:p w14:paraId="2E8DD00D" w14:textId="77777777" w:rsidR="007A48AB" w:rsidRPr="00757F7E" w:rsidRDefault="007A48AB" w:rsidP="000047E0">
            <w:pPr>
              <w:widowControl w:val="0"/>
              <w:spacing w:line="276" w:lineRule="auto"/>
              <w:ind w:left="144" w:hanging="144"/>
              <w:rPr>
                <w:rFonts w:cs="Calibri"/>
                <w:lang w:eastAsia="en-US"/>
              </w:rPr>
            </w:pPr>
            <w:r w:rsidRPr="00757F7E">
              <w:rPr>
                <w:rFonts w:cs="Calibri"/>
                <w:b/>
                <w:color w:val="008000"/>
                <w:lang w:eastAsia="en-US"/>
              </w:rPr>
              <w:t>The 6G RAN architecture shall support automatic configuration and optimization of the RAN, including ANR and collection of MDT data</w:t>
            </w:r>
            <w:r w:rsidRPr="00757F7E">
              <w:rPr>
                <w:rFonts w:cs="Calibri"/>
                <w:lang w:eastAsia="en-US"/>
              </w:rPr>
              <w:t>.</w:t>
            </w:r>
          </w:p>
          <w:p w14:paraId="589696C2" w14:textId="39111BB1" w:rsidR="00785CBB" w:rsidRPr="00757F7E" w:rsidRDefault="00785CBB" w:rsidP="000047E0">
            <w:pPr>
              <w:widowControl w:val="0"/>
              <w:spacing w:line="276" w:lineRule="auto"/>
              <w:ind w:left="144" w:hanging="144"/>
              <w:rPr>
                <w:rFonts w:cs="Calibri"/>
                <w:b/>
                <w:color w:val="008000"/>
                <w:lang w:eastAsia="en-US"/>
              </w:rPr>
            </w:pPr>
            <w:r w:rsidRPr="00757F7E">
              <w:rPr>
                <w:rFonts w:cs="Calibri"/>
                <w:b/>
                <w:color w:val="008000"/>
                <w:lang w:eastAsia="en-US"/>
              </w:rPr>
              <w:t>Keep the FFS.</w:t>
            </w:r>
          </w:p>
          <w:p w14:paraId="57AA8F3B" w14:textId="69611FCC" w:rsidR="00785CBB" w:rsidRPr="00757F7E" w:rsidRDefault="00785CBB" w:rsidP="000047E0">
            <w:pPr>
              <w:widowControl w:val="0"/>
              <w:spacing w:line="276" w:lineRule="auto"/>
              <w:ind w:left="144" w:hanging="144"/>
              <w:rPr>
                <w:rFonts w:cs="Calibri"/>
                <w:b/>
                <w:color w:val="008000"/>
                <w:lang w:eastAsia="en-US"/>
              </w:rPr>
            </w:pPr>
            <w:r w:rsidRPr="00757F7E">
              <w:rPr>
                <w:rFonts w:cs="Calibri"/>
                <w:b/>
                <w:color w:val="008000"/>
                <w:lang w:eastAsia="en-US"/>
              </w:rPr>
              <w:t>Introduce a new section in the TR for automatic configuration and optimization</w:t>
            </w:r>
          </w:p>
          <w:p w14:paraId="77FA489C" w14:textId="75D8F8F2" w:rsidR="00F01793" w:rsidRPr="00757F7E" w:rsidRDefault="00F01793" w:rsidP="00F01793">
            <w:pPr>
              <w:widowControl w:val="0"/>
              <w:spacing w:line="276" w:lineRule="auto"/>
              <w:ind w:left="144" w:hanging="144"/>
              <w:rPr>
                <w:rFonts w:cs="Calibri"/>
                <w:b/>
                <w:bCs/>
                <w:color w:val="4472C4"/>
                <w:lang w:eastAsia="en-US"/>
              </w:rPr>
            </w:pPr>
            <w:r w:rsidRPr="00757F7E">
              <w:rPr>
                <w:rFonts w:cs="Calibri"/>
                <w:b/>
                <w:bCs/>
                <w:color w:val="4472C4"/>
                <w:lang w:eastAsia="en-US"/>
              </w:rPr>
              <w:t>Filter the list of RAN functions in 5.3.2 for those in RAN3 scope and exist in 38.300</w:t>
            </w:r>
          </w:p>
          <w:p w14:paraId="65387B35" w14:textId="77777777" w:rsidR="00785CBB" w:rsidRPr="00757F7E" w:rsidRDefault="00F01793" w:rsidP="000047E0">
            <w:pPr>
              <w:widowControl w:val="0"/>
              <w:spacing w:line="276" w:lineRule="auto"/>
              <w:ind w:left="144" w:hanging="144"/>
              <w:rPr>
                <w:rFonts w:cs="Calibri"/>
              </w:rPr>
            </w:pPr>
            <w:r w:rsidRPr="00757F7E">
              <w:rPr>
                <w:rFonts w:cs="Calibri"/>
                <w:lang w:eastAsia="en-US"/>
              </w:rPr>
              <w:t xml:space="preserve">Rev in </w:t>
            </w:r>
            <w:hyperlink r:id="rId453" w:history="1">
              <w:r w:rsidRPr="00757F7E">
                <w:rPr>
                  <w:rStyle w:val="Hyperlink"/>
                  <w:rFonts w:cs="Calibri"/>
                  <w:lang w:eastAsia="en-US"/>
                </w:rPr>
                <w:t>R3-260735</w:t>
              </w:r>
            </w:hyperlink>
          </w:p>
          <w:p w14:paraId="7579C9A8" w14:textId="77777777" w:rsidR="005C7CC2" w:rsidRPr="00757F7E" w:rsidRDefault="005C7CC2" w:rsidP="000047E0">
            <w:pPr>
              <w:widowControl w:val="0"/>
              <w:spacing w:line="276" w:lineRule="auto"/>
              <w:ind w:left="144" w:hanging="144"/>
              <w:rPr>
                <w:rFonts w:cs="Calibri"/>
                <w:lang w:eastAsia="en-US"/>
              </w:rPr>
            </w:pPr>
            <w:r w:rsidRPr="00757F7E">
              <w:rPr>
                <w:rFonts w:cs="Calibri"/>
                <w:lang w:eastAsia="en-US"/>
              </w:rPr>
              <w:t>- remove “</w:t>
            </w:r>
            <w:r w:rsidRPr="00757F7E">
              <w:rPr>
                <w:rFonts w:cs="Calibri"/>
                <w:lang w:eastAsia="en-US"/>
              </w:rPr>
              <w:t>QoS Flow management and mapping to data radio bearers</w:t>
            </w:r>
            <w:r w:rsidRPr="00757F7E">
              <w:rPr>
                <w:rFonts w:cs="Calibri"/>
                <w:lang w:eastAsia="en-US"/>
              </w:rPr>
              <w:t>”</w:t>
            </w:r>
          </w:p>
          <w:p w14:paraId="5AABC06E" w14:textId="4B8359E8" w:rsidR="00757F7E" w:rsidRPr="00757F7E" w:rsidRDefault="00757F7E" w:rsidP="000047E0">
            <w:pPr>
              <w:widowControl w:val="0"/>
              <w:spacing w:line="276" w:lineRule="auto"/>
              <w:ind w:left="144" w:hanging="144"/>
              <w:rPr>
                <w:rFonts w:cs="Calibri"/>
                <w:lang w:eastAsia="en-US"/>
              </w:rPr>
            </w:pPr>
            <w:r w:rsidRPr="00757F7E">
              <w:rPr>
                <w:rFonts w:cs="Calibri"/>
                <w:lang w:eastAsia="en-US"/>
              </w:rPr>
              <w:t>- revise 1</w:t>
            </w:r>
            <w:r w:rsidRPr="00757F7E">
              <w:rPr>
                <w:rFonts w:cs="Calibri"/>
                <w:vertAlign w:val="superscript"/>
                <w:lang w:eastAsia="en-US"/>
              </w:rPr>
              <w:t>st</w:t>
            </w:r>
            <w:r w:rsidRPr="00757F7E">
              <w:rPr>
                <w:rFonts w:cs="Calibri"/>
                <w:lang w:eastAsia="en-US"/>
              </w:rPr>
              <w:t xml:space="preserve"> bullet to “</w:t>
            </w:r>
            <w:r w:rsidRPr="00757F7E">
              <w:rPr>
                <w:rFonts w:cs="Calibri"/>
                <w:lang w:eastAsia="en-US"/>
              </w:rPr>
              <w:t xml:space="preserve">Selection of CN node </w:t>
            </w:r>
            <w:r w:rsidRPr="00757F7E">
              <w:rPr>
                <w:rFonts w:cs="Calibri"/>
                <w:lang w:eastAsia="en-US"/>
              </w:rPr>
              <w:t>for a</w:t>
            </w:r>
            <w:r w:rsidRPr="00757F7E">
              <w:rPr>
                <w:rFonts w:cs="Calibri"/>
                <w:lang w:eastAsia="en-US"/>
              </w:rPr>
              <w:t xml:space="preserve"> UE</w:t>
            </w:r>
            <w:r w:rsidRPr="00757F7E">
              <w:rPr>
                <w:rFonts w:cs="Calibri"/>
                <w:lang w:eastAsia="en-US"/>
              </w:rPr>
              <w:t>”</w:t>
            </w:r>
          </w:p>
          <w:p w14:paraId="35BEE869" w14:textId="77777777" w:rsidR="00757F7E" w:rsidRPr="00757F7E" w:rsidRDefault="00757F7E" w:rsidP="000047E0">
            <w:pPr>
              <w:widowControl w:val="0"/>
              <w:spacing w:line="276" w:lineRule="auto"/>
              <w:ind w:left="144" w:hanging="144"/>
              <w:rPr>
                <w:rFonts w:cs="Calibri"/>
                <w:lang w:eastAsia="en-US"/>
              </w:rPr>
            </w:pPr>
            <w:r w:rsidRPr="00757F7E">
              <w:rPr>
                <w:rFonts w:cs="Calibri"/>
                <w:lang w:eastAsia="en-US"/>
              </w:rPr>
              <w:t>- replace “</w:t>
            </w:r>
            <w:r w:rsidRPr="00757F7E">
              <w:rPr>
                <w:rFonts w:cs="Calibri"/>
                <w:lang w:eastAsia="en-US"/>
              </w:rPr>
              <w:t>Distribution function for NAS messages</w:t>
            </w:r>
            <w:r w:rsidRPr="00757F7E">
              <w:rPr>
                <w:rFonts w:cs="Calibri"/>
                <w:lang w:eastAsia="en-US"/>
              </w:rPr>
              <w:t>” with “NAS message transfer”</w:t>
            </w:r>
          </w:p>
          <w:p w14:paraId="209027B1" w14:textId="77777777" w:rsidR="00757F7E" w:rsidRPr="00757F7E" w:rsidRDefault="00757F7E" w:rsidP="000047E0">
            <w:pPr>
              <w:widowControl w:val="0"/>
              <w:spacing w:line="276" w:lineRule="auto"/>
              <w:ind w:left="144" w:hanging="144"/>
              <w:rPr>
                <w:rFonts w:cs="Calibri"/>
                <w:lang w:eastAsia="en-US"/>
              </w:rPr>
            </w:pPr>
            <w:r w:rsidRPr="00757F7E">
              <w:rPr>
                <w:rFonts w:cs="Calibri"/>
                <w:lang w:eastAsia="en-US"/>
              </w:rPr>
              <w:t xml:space="preserve">- </w:t>
            </w:r>
            <w:r w:rsidRPr="00757F7E">
              <w:rPr>
                <w:rFonts w:cs="Calibri"/>
                <w:lang w:eastAsia="en-US"/>
              </w:rPr>
              <w:t xml:space="preserve">Add Pengcheng Laboratory, Huawei, Samsung, China Unicom, Ericsson, Nokia, China Telecom, LG Electronics, </w:t>
            </w:r>
            <w:r w:rsidRPr="00757F7E">
              <w:rPr>
                <w:rFonts w:cs="Calibri"/>
                <w:lang w:eastAsia="en-US"/>
              </w:rPr>
              <w:lastRenderedPageBreak/>
              <w:t>CMCC, NEC, CATT, Verizon, Ofinno, Docomo, Google, Jio Platforms, ZTE, Lenovo, Rakuten,T-Mobile USA, Tejas Networks, AT&amp;T, Qualcomm, FiberCop, Boost Mobile, Deutsche Telekom, InterDigital, OPPO, Seoul National University</w:t>
            </w:r>
          </w:p>
          <w:p w14:paraId="58317E5C" w14:textId="111812A6" w:rsidR="00757F7E" w:rsidRPr="00757F7E" w:rsidRDefault="00757F7E" w:rsidP="000047E0">
            <w:pPr>
              <w:widowControl w:val="0"/>
              <w:spacing w:line="276" w:lineRule="auto"/>
              <w:ind w:left="144" w:hanging="144"/>
              <w:rPr>
                <w:rFonts w:cs="Calibri"/>
                <w:color w:val="000000"/>
                <w:lang w:eastAsia="en-US"/>
              </w:rPr>
            </w:pPr>
            <w:r w:rsidRPr="00757F7E">
              <w:rPr>
                <w:rFonts w:cs="Calibri"/>
                <w:lang w:eastAsia="en-US"/>
              </w:rPr>
              <w:t xml:space="preserve">Rev in </w:t>
            </w:r>
            <w:hyperlink r:id="rId454" w:history="1">
              <w:r w:rsidRPr="00757F7E">
                <w:rPr>
                  <w:rStyle w:val="Hyperlink"/>
                  <w:rFonts w:cs="Calibri"/>
                  <w:lang w:eastAsia="en-US"/>
                </w:rPr>
                <w:t>R3-260788</w:t>
              </w:r>
            </w:hyperlink>
            <w:r w:rsidRPr="00757F7E">
              <w:rPr>
                <w:rFonts w:cs="Calibri"/>
                <w:b/>
                <w:color w:val="008000"/>
                <w:lang w:eastAsia="en-US"/>
              </w:rPr>
              <w:t xml:space="preserve"> Agreed</w:t>
            </w:r>
            <w:r>
              <w:rPr>
                <w:rFonts w:cs="Calibri"/>
                <w:b/>
                <w:color w:val="008000"/>
                <w:lang w:eastAsia="en-US"/>
              </w:rPr>
              <w:t xml:space="preserve"> unseen</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55"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30FDF21B" w14:textId="77777777" w:rsidR="00281A6C" w:rsidRDefault="00281A6C" w:rsidP="00281A6C">
            <w:pPr>
              <w:widowControl w:val="0"/>
              <w:spacing w:line="276" w:lineRule="auto"/>
              <w:ind w:left="144" w:hanging="144"/>
              <w:rPr>
                <w:rFonts w:cs="Calibri"/>
                <w:lang w:eastAsia="en-US"/>
              </w:rPr>
            </w:pPr>
            <w:r>
              <w:rPr>
                <w:rFonts w:cs="Calibri"/>
                <w:lang w:eastAsia="en-US"/>
              </w:rPr>
              <w:t>HW: number is straight forward</w:t>
            </w:r>
          </w:p>
          <w:p w14:paraId="45ED355B" w14:textId="0C9CDC92" w:rsidR="00C90AEB" w:rsidRPr="006A5B19" w:rsidRDefault="00C90AEB" w:rsidP="00281A6C">
            <w:pPr>
              <w:widowControl w:val="0"/>
              <w:spacing w:line="276" w:lineRule="auto"/>
              <w:ind w:left="144" w:hanging="144"/>
              <w:rPr>
                <w:rFonts w:cs="Calibri"/>
                <w:lang w:eastAsia="en-US"/>
              </w:rPr>
            </w:pPr>
            <w:r>
              <w:rPr>
                <w:rFonts w:cs="Calibri"/>
                <w:lang w:eastAsia="en-US"/>
              </w:rPr>
              <w:t>Noted</w:t>
            </w:r>
          </w:p>
        </w:tc>
      </w:tr>
      <w:tr w:rsidR="007330EA" w:rsidRPr="006706AE" w14:paraId="7FE3C40F"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56"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r w:rsidRPr="007B3BE3">
              <w:rPr>
                <w:rFonts w:cs="Calibri"/>
                <w:lang w:eastAsia="en-US"/>
              </w:rPr>
              <w:t>sNB</w:t>
            </w:r>
            <w:r w:rsidR="00281A6C">
              <w:rPr>
                <w:rFonts w:cs="Calibri"/>
                <w:lang w:eastAsia="en-US"/>
              </w:rPr>
              <w:t>,</w:t>
            </w:r>
            <w:r w:rsidR="00957D12">
              <w:rPr>
                <w:rFonts w:cs="Calibri"/>
                <w:lang w:eastAsia="en-US"/>
              </w:rPr>
              <w:t xml:space="preserve"> iNB, xNB,</w:t>
            </w:r>
            <w:r w:rsidR="00281A6C">
              <w:rPr>
                <w:rFonts w:cs="Calibri"/>
                <w:lang w:eastAsia="en-US"/>
              </w:rPr>
              <w:t xml:space="preserve"> </w:t>
            </w:r>
            <w:r w:rsidR="00957D12" w:rsidRPr="00F01793">
              <w:rPr>
                <w:rFonts w:cs="Calibri"/>
                <w:lang w:eastAsia="en-US"/>
              </w:rPr>
              <w:t>a</w:t>
            </w:r>
            <w:r w:rsidR="00281A6C" w:rsidRPr="00F01793">
              <w:rPr>
                <w:rFonts w:cs="Calibri"/>
                <w:lang w:eastAsia="en-US"/>
              </w:rPr>
              <w:t>NB</w:t>
            </w:r>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0A849C72" w14:textId="77777777" w:rsidR="00281A6C" w:rsidRDefault="00281A6C" w:rsidP="00281A6C">
            <w:pPr>
              <w:widowControl w:val="0"/>
              <w:spacing w:line="276" w:lineRule="auto"/>
              <w:ind w:left="144" w:hanging="144"/>
              <w:rPr>
                <w:rFonts w:cs="Calibri"/>
                <w:lang w:eastAsia="en-US"/>
              </w:rPr>
            </w:pPr>
            <w:r>
              <w:rPr>
                <w:rFonts w:cs="Calibri"/>
                <w:lang w:eastAsia="en-US"/>
              </w:rPr>
              <w:t>Vdf: maybe a different letter?</w:t>
            </w:r>
          </w:p>
          <w:p w14:paraId="2F4A0E42" w14:textId="77777777" w:rsidR="00F01793" w:rsidRDefault="00F01793" w:rsidP="00281A6C">
            <w:pPr>
              <w:widowControl w:val="0"/>
              <w:spacing w:line="276" w:lineRule="auto"/>
              <w:ind w:left="144" w:hanging="144"/>
              <w:rPr>
                <w:rFonts w:cs="Calibri"/>
                <w:b/>
                <w:color w:val="008000"/>
                <w:lang w:eastAsia="en-US"/>
              </w:rPr>
            </w:pPr>
            <w:r w:rsidRPr="00F01793">
              <w:rPr>
                <w:rFonts w:cs="Calibri"/>
                <w:b/>
                <w:color w:val="008000"/>
                <w:lang w:eastAsia="en-US"/>
              </w:rPr>
              <w:t>The name of the 6G RAN node is “aNB”</w:t>
            </w:r>
          </w:p>
          <w:p w14:paraId="27082E45" w14:textId="0C393CEE" w:rsidR="00F01793" w:rsidRPr="00F01793" w:rsidRDefault="00F01793" w:rsidP="00281A6C">
            <w:pPr>
              <w:widowControl w:val="0"/>
              <w:spacing w:line="276" w:lineRule="auto"/>
              <w:ind w:left="144" w:hanging="144"/>
              <w:rPr>
                <w:rFonts w:cs="Calibri"/>
                <w:b/>
                <w:bCs/>
                <w:color w:val="FF0000"/>
                <w:lang w:eastAsia="en-US"/>
              </w:rPr>
            </w:pPr>
            <w:r w:rsidRPr="00F01793">
              <w:rPr>
                <w:rFonts w:cs="Calibri"/>
                <w:b/>
                <w:bCs/>
                <w:color w:val="FF0000"/>
                <w:lang w:eastAsia="en-US"/>
              </w:rPr>
              <w:t xml:space="preserve">Rapporteur </w:t>
            </w:r>
            <w:r w:rsidR="005C7CC2">
              <w:rPr>
                <w:rFonts w:cs="Calibri"/>
                <w:b/>
                <w:bCs/>
                <w:color w:val="FF0000"/>
                <w:lang w:eastAsia="en-US"/>
              </w:rPr>
              <w:t>is</w:t>
            </w:r>
            <w:r w:rsidRPr="00F01793">
              <w:rPr>
                <w:rFonts w:cs="Calibri"/>
                <w:b/>
                <w:bCs/>
                <w:color w:val="FF0000"/>
                <w:lang w:eastAsia="en-US"/>
              </w:rPr>
              <w:t xml:space="preserve"> tasked to provide a TR update at next meeting reflecting “aNB” terminology.</w:t>
            </w:r>
          </w:p>
        </w:tc>
      </w:tr>
      <w:tr w:rsidR="00A94CBA" w:rsidRPr="00757F7E" w14:paraId="2F0F90BA"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685FE9" w14:textId="77777777" w:rsidR="00A94CBA" w:rsidRPr="00757F7E" w:rsidRDefault="00A94CBA" w:rsidP="000047E0">
            <w:pPr>
              <w:widowControl w:val="0"/>
              <w:spacing w:line="276" w:lineRule="auto"/>
              <w:ind w:left="144" w:hanging="144"/>
              <w:rPr>
                <w:rFonts w:cs="Calibri"/>
                <w:lang w:eastAsia="en-US"/>
              </w:rPr>
            </w:pPr>
            <w:hyperlink r:id="rId457" w:history="1">
              <w:r w:rsidRPr="00757F7E">
                <w:rPr>
                  <w:rFonts w:cs="Calibri"/>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34533F" w14:textId="77777777" w:rsidR="00A94CBA" w:rsidRPr="00757F7E" w:rsidRDefault="00A94CBA" w:rsidP="000047E0">
            <w:pPr>
              <w:widowControl w:val="0"/>
              <w:spacing w:line="276" w:lineRule="auto"/>
              <w:ind w:left="144" w:hanging="144"/>
              <w:rPr>
                <w:rFonts w:cs="Calibri"/>
                <w:lang w:eastAsia="en-US"/>
              </w:rPr>
            </w:pPr>
            <w:r w:rsidRPr="00757F7E">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6A7D6A" w14:textId="77777777" w:rsidR="00A94CBA" w:rsidRPr="00757F7E" w:rsidRDefault="00A94CBA" w:rsidP="000047E0">
            <w:pPr>
              <w:widowControl w:val="0"/>
              <w:spacing w:line="276" w:lineRule="auto"/>
              <w:ind w:left="144" w:hanging="144"/>
              <w:rPr>
                <w:rFonts w:cs="Calibri"/>
                <w:lang w:eastAsia="en-US"/>
              </w:rPr>
            </w:pPr>
            <w:r w:rsidRPr="00757F7E">
              <w:rPr>
                <w:rFonts w:cs="Calibri"/>
                <w:lang w:eastAsia="en-US"/>
              </w:rPr>
              <w:t>pCR</w:t>
            </w:r>
          </w:p>
          <w:p w14:paraId="0C6490B6" w14:textId="77777777" w:rsidR="00A94CBA" w:rsidRPr="00757F7E" w:rsidRDefault="00A94CBA" w:rsidP="000047E0">
            <w:pPr>
              <w:widowControl w:val="0"/>
              <w:spacing w:line="276" w:lineRule="auto"/>
              <w:ind w:left="144" w:hanging="144"/>
              <w:rPr>
                <w:rFonts w:cs="Calibri"/>
                <w:lang w:eastAsia="en-US"/>
              </w:rPr>
            </w:pPr>
            <w:r w:rsidRPr="00757F7E">
              <w:rPr>
                <w:rFonts w:cs="Calibri"/>
                <w:lang w:eastAsia="en-US"/>
              </w:rPr>
              <w:t>Proposal 5</w:t>
            </w:r>
          </w:p>
          <w:p w14:paraId="53E0BB7D" w14:textId="6845796A" w:rsidR="00555728" w:rsidRPr="00757F7E" w:rsidRDefault="00555728" w:rsidP="000047E0">
            <w:pPr>
              <w:widowControl w:val="0"/>
              <w:spacing w:line="276" w:lineRule="auto"/>
              <w:ind w:left="144" w:hanging="144"/>
              <w:rPr>
                <w:rFonts w:cs="Calibri"/>
                <w:u w:val="single"/>
                <w:lang w:eastAsia="en-US"/>
              </w:rPr>
            </w:pPr>
            <w:r w:rsidRPr="00757F7E">
              <w:rPr>
                <w:rFonts w:cs="Calibri"/>
                <w:u w:val="single"/>
                <w:lang w:eastAsia="en-US"/>
              </w:rPr>
              <w:t>Non-centralized deployment scenario</w:t>
            </w:r>
          </w:p>
          <w:p w14:paraId="2A981AE2" w14:textId="5D3875CC" w:rsidR="00555728" w:rsidRPr="00757F7E" w:rsidRDefault="00555728" w:rsidP="000047E0">
            <w:pPr>
              <w:widowControl w:val="0"/>
              <w:spacing w:line="276" w:lineRule="auto"/>
              <w:ind w:left="144" w:hanging="144"/>
              <w:rPr>
                <w:rFonts w:cs="Calibri"/>
                <w:lang w:eastAsia="en-US"/>
              </w:rPr>
            </w:pPr>
            <w:r w:rsidRPr="00757F7E">
              <w:rPr>
                <w:rFonts w:cs="Calibri"/>
                <w:lang w:eastAsia="en-US"/>
              </w:rPr>
              <w:t>HW: support but could be renamed</w:t>
            </w:r>
          </w:p>
          <w:p w14:paraId="20EA50B5" w14:textId="004C16F6" w:rsidR="00555728" w:rsidRPr="00757F7E" w:rsidRDefault="00555728" w:rsidP="000047E0">
            <w:pPr>
              <w:widowControl w:val="0"/>
              <w:spacing w:line="276" w:lineRule="auto"/>
              <w:ind w:left="144" w:hanging="144"/>
              <w:rPr>
                <w:rFonts w:cs="Calibri"/>
                <w:lang w:eastAsia="en-US"/>
              </w:rPr>
            </w:pPr>
            <w:r w:rsidRPr="00757F7E">
              <w:rPr>
                <w:rFonts w:cs="Calibri"/>
                <w:lang w:eastAsia="en-US"/>
              </w:rPr>
              <w:t>CATT, E///</w:t>
            </w:r>
            <w:r w:rsidR="00E82DC4" w:rsidRPr="00757F7E">
              <w:rPr>
                <w:rFonts w:cs="Calibri"/>
                <w:lang w:eastAsia="en-US"/>
              </w:rPr>
              <w:t>, Nok</w:t>
            </w:r>
            <w:r w:rsidRPr="00757F7E">
              <w:rPr>
                <w:rFonts w:cs="Calibri"/>
                <w:lang w:eastAsia="en-US"/>
              </w:rPr>
              <w:t>: support but keep non-centralized name</w:t>
            </w:r>
          </w:p>
          <w:p w14:paraId="56F7BD72" w14:textId="5BDC570B" w:rsidR="00392B2D" w:rsidRPr="00757F7E" w:rsidRDefault="00392B2D" w:rsidP="000047E0">
            <w:pPr>
              <w:widowControl w:val="0"/>
              <w:spacing w:line="276" w:lineRule="auto"/>
              <w:ind w:left="144" w:hanging="144"/>
              <w:rPr>
                <w:rFonts w:cs="Calibri"/>
                <w:lang w:eastAsia="en-US"/>
              </w:rPr>
            </w:pPr>
            <w:r w:rsidRPr="00757F7E">
              <w:rPr>
                <w:rFonts w:cs="Calibri"/>
                <w:lang w:eastAsia="en-US"/>
              </w:rPr>
              <w:t>QC: We should add later after centralized discussion is concluded</w:t>
            </w:r>
          </w:p>
          <w:p w14:paraId="08DB834D" w14:textId="77777777" w:rsidR="00555728" w:rsidRPr="00757F7E" w:rsidRDefault="00555728" w:rsidP="000047E0">
            <w:pPr>
              <w:widowControl w:val="0"/>
              <w:spacing w:line="276" w:lineRule="auto"/>
              <w:ind w:left="144" w:hanging="144"/>
              <w:rPr>
                <w:rFonts w:cs="Calibri"/>
                <w:lang w:eastAsia="en-US"/>
              </w:rPr>
            </w:pPr>
          </w:p>
          <w:p w14:paraId="42D2B454" w14:textId="77777777" w:rsidR="00555728" w:rsidRPr="00757F7E" w:rsidRDefault="00555728" w:rsidP="000047E0">
            <w:pPr>
              <w:widowControl w:val="0"/>
              <w:spacing w:line="276" w:lineRule="auto"/>
              <w:ind w:left="144" w:hanging="144"/>
              <w:rPr>
                <w:rFonts w:cs="Calibri"/>
                <w:u w:val="single"/>
                <w:lang w:eastAsia="en-US"/>
              </w:rPr>
            </w:pPr>
            <w:r w:rsidRPr="00757F7E">
              <w:rPr>
                <w:rFonts w:cs="Calibri"/>
                <w:u w:val="single"/>
                <w:lang w:eastAsia="en-US"/>
              </w:rPr>
              <w:t>Co-sited deployment scenario</w:t>
            </w:r>
          </w:p>
          <w:p w14:paraId="009B88FA" w14:textId="380B0F12" w:rsidR="00555728" w:rsidRPr="00757F7E" w:rsidRDefault="00555728" w:rsidP="000047E0">
            <w:pPr>
              <w:widowControl w:val="0"/>
              <w:spacing w:line="276" w:lineRule="auto"/>
              <w:ind w:left="144" w:hanging="144"/>
              <w:rPr>
                <w:rFonts w:cs="Calibri"/>
                <w:lang w:eastAsia="en-US"/>
              </w:rPr>
            </w:pPr>
            <w:r w:rsidRPr="00757F7E">
              <w:rPr>
                <w:rFonts w:cs="Calibri"/>
                <w:lang w:eastAsia="en-US"/>
              </w:rPr>
              <w:t>DCM: Support but LTE should be included</w:t>
            </w:r>
          </w:p>
          <w:p w14:paraId="2A337582" w14:textId="639A58B8" w:rsidR="00E82DC4" w:rsidRPr="00757F7E" w:rsidRDefault="00E82DC4" w:rsidP="000047E0">
            <w:pPr>
              <w:widowControl w:val="0"/>
              <w:spacing w:line="276" w:lineRule="auto"/>
              <w:ind w:left="144" w:hanging="144"/>
              <w:rPr>
                <w:rFonts w:cs="Calibri"/>
                <w:lang w:eastAsia="en-US"/>
              </w:rPr>
            </w:pPr>
            <w:r w:rsidRPr="00757F7E">
              <w:rPr>
                <w:rFonts w:cs="Calibri"/>
                <w:lang w:eastAsia="en-US"/>
              </w:rPr>
              <w:t>E///: In 6G, there will not be two RATs in a single system</w:t>
            </w:r>
            <w:r w:rsidR="00392B2D" w:rsidRPr="00757F7E">
              <w:rPr>
                <w:rFonts w:cs="Calibri"/>
                <w:lang w:eastAsia="en-US"/>
              </w:rPr>
              <w:t>, description should be clarified</w:t>
            </w:r>
          </w:p>
          <w:p w14:paraId="4A7AE2EC" w14:textId="77777777" w:rsidR="00392B2D" w:rsidRPr="00757F7E" w:rsidRDefault="00E82DC4" w:rsidP="00392B2D">
            <w:pPr>
              <w:widowControl w:val="0"/>
              <w:spacing w:line="276" w:lineRule="auto"/>
              <w:ind w:left="144" w:hanging="144"/>
              <w:rPr>
                <w:rFonts w:cs="Calibri"/>
                <w:lang w:eastAsia="en-US"/>
              </w:rPr>
            </w:pPr>
            <w:r w:rsidRPr="00757F7E">
              <w:rPr>
                <w:rFonts w:cs="Calibri"/>
                <w:lang w:eastAsia="en-US"/>
              </w:rPr>
              <w:t>Nok: Text should avoid any assumption about core network (single system</w:t>
            </w:r>
            <w:r w:rsidR="00392B2D" w:rsidRPr="00757F7E">
              <w:rPr>
                <w:rFonts w:cs="Calibri"/>
                <w:lang w:eastAsia="en-US"/>
              </w:rPr>
              <w:t>)</w:t>
            </w:r>
          </w:p>
          <w:p w14:paraId="77CF876C" w14:textId="77777777" w:rsidR="00392B2D" w:rsidRPr="00757F7E" w:rsidRDefault="00392B2D" w:rsidP="00392B2D">
            <w:pPr>
              <w:widowControl w:val="0"/>
              <w:spacing w:line="276" w:lineRule="auto"/>
              <w:ind w:left="144" w:hanging="144"/>
              <w:rPr>
                <w:rFonts w:cs="Calibri"/>
                <w:lang w:eastAsia="en-US"/>
              </w:rPr>
            </w:pPr>
          </w:p>
          <w:p w14:paraId="1994945F" w14:textId="77777777" w:rsidR="00392B2D" w:rsidRPr="00757F7E" w:rsidRDefault="00392B2D" w:rsidP="00392B2D">
            <w:pPr>
              <w:widowControl w:val="0"/>
              <w:spacing w:line="276" w:lineRule="auto"/>
              <w:ind w:left="144" w:hanging="144"/>
              <w:rPr>
                <w:rFonts w:cs="Calibri"/>
                <w:lang w:eastAsia="en-US"/>
              </w:rPr>
            </w:pPr>
            <w:r w:rsidRPr="00757F7E">
              <w:rPr>
                <w:rFonts w:cs="Calibri"/>
                <w:lang w:eastAsia="en-US"/>
              </w:rPr>
              <w:t>- Capture both scenarios</w:t>
            </w:r>
          </w:p>
          <w:p w14:paraId="08D9BCFC" w14:textId="77777777" w:rsidR="00392B2D" w:rsidRPr="00757F7E" w:rsidRDefault="00392B2D" w:rsidP="00392B2D">
            <w:pPr>
              <w:widowControl w:val="0"/>
              <w:spacing w:line="276" w:lineRule="auto"/>
              <w:ind w:left="144" w:hanging="144"/>
              <w:rPr>
                <w:rFonts w:cs="Calibri"/>
                <w:lang w:eastAsia="en-US"/>
              </w:rPr>
            </w:pPr>
            <w:r w:rsidRPr="00757F7E">
              <w:rPr>
                <w:rFonts w:cs="Calibri"/>
                <w:lang w:eastAsia="en-US"/>
              </w:rPr>
              <w:t>- For co-sited, remove figure and revise description to address online comments</w:t>
            </w:r>
          </w:p>
          <w:p w14:paraId="72F57605" w14:textId="77777777" w:rsidR="005C3C17" w:rsidRPr="00757F7E" w:rsidRDefault="005C3C17" w:rsidP="00392B2D">
            <w:pPr>
              <w:widowControl w:val="0"/>
              <w:spacing w:line="276" w:lineRule="auto"/>
              <w:ind w:left="144" w:hanging="144"/>
              <w:rPr>
                <w:rFonts w:cs="Calibri"/>
                <w:lang w:eastAsia="en-US"/>
              </w:rPr>
            </w:pPr>
          </w:p>
          <w:p w14:paraId="65A82C7D" w14:textId="77777777" w:rsidR="005C3C17" w:rsidRPr="00757F7E" w:rsidRDefault="005C3C17" w:rsidP="00392B2D">
            <w:pPr>
              <w:widowControl w:val="0"/>
              <w:spacing w:line="276" w:lineRule="auto"/>
              <w:ind w:left="144" w:hanging="144"/>
              <w:rPr>
                <w:rFonts w:cs="Calibri"/>
              </w:rPr>
            </w:pPr>
            <w:r w:rsidRPr="00757F7E">
              <w:rPr>
                <w:rFonts w:cs="Calibri"/>
                <w:lang w:eastAsia="en-US"/>
              </w:rPr>
              <w:t xml:space="preserve">Rev in </w:t>
            </w:r>
            <w:hyperlink r:id="rId458" w:history="1">
              <w:r w:rsidRPr="00757F7E">
                <w:rPr>
                  <w:rStyle w:val="Hyperlink"/>
                  <w:rFonts w:cs="Calibri"/>
                  <w:lang w:eastAsia="en-US"/>
                </w:rPr>
                <w:t>R3-260737</w:t>
              </w:r>
            </w:hyperlink>
          </w:p>
          <w:p w14:paraId="11CB8D7F" w14:textId="3F394130" w:rsidR="00757F7E" w:rsidRPr="00757F7E" w:rsidRDefault="00757F7E" w:rsidP="00392B2D">
            <w:pPr>
              <w:widowControl w:val="0"/>
              <w:spacing w:line="276" w:lineRule="auto"/>
              <w:ind w:left="144" w:hanging="144"/>
              <w:rPr>
                <w:rFonts w:cs="Calibri"/>
                <w:lang w:eastAsia="en-US"/>
              </w:rPr>
            </w:pPr>
            <w:r w:rsidRPr="00757F7E">
              <w:rPr>
                <w:rFonts w:cs="Calibri"/>
                <w:lang w:eastAsia="en-US"/>
              </w:rPr>
              <w:t>- Add Pengcheng Laboratory, Huawei, Samsung, China Unicom, Ericsson, Nokia, China Telecom, LG Electronics, CMCC, NEC, CATT, Verizon, Ofinno, Docomo, Google, Jio Platforms, ZTE, Lenovo, Rakuten,</w:t>
            </w:r>
            <w:r w:rsidRPr="00757F7E">
              <w:rPr>
                <w:rFonts w:cs="Calibri"/>
                <w:lang w:eastAsia="en-US"/>
              </w:rPr>
              <w:t xml:space="preserve"> </w:t>
            </w:r>
            <w:r w:rsidRPr="00757F7E">
              <w:rPr>
                <w:rFonts w:cs="Calibri"/>
                <w:lang w:eastAsia="en-US"/>
              </w:rPr>
              <w:t>T-Mobile USA, Tejas Networks, AT&amp;T, Qualcomm, FiberCop, Boost Mobile, Deutsche Telekom, InterDigital, OPPO, Seoul National University</w:t>
            </w:r>
          </w:p>
          <w:p w14:paraId="455A2A24" w14:textId="1BFB4886" w:rsidR="00757F7E" w:rsidRPr="00757F7E" w:rsidRDefault="00757F7E" w:rsidP="00392B2D">
            <w:pPr>
              <w:widowControl w:val="0"/>
              <w:spacing w:line="276" w:lineRule="auto"/>
              <w:ind w:left="144" w:hanging="144"/>
              <w:rPr>
                <w:rFonts w:cs="Calibri"/>
                <w:color w:val="000000"/>
                <w:lang w:eastAsia="en-US"/>
              </w:rPr>
            </w:pPr>
            <w:r w:rsidRPr="00757F7E">
              <w:rPr>
                <w:rFonts w:cs="Calibri"/>
                <w:lang w:eastAsia="en-US"/>
              </w:rPr>
              <w:t xml:space="preserve">Rev in </w:t>
            </w:r>
            <w:hyperlink r:id="rId459" w:history="1">
              <w:r w:rsidRPr="00757F7E">
                <w:rPr>
                  <w:rStyle w:val="Hyperlink"/>
                  <w:rFonts w:cs="Calibri"/>
                  <w:lang w:eastAsia="en-US"/>
                </w:rPr>
                <w:t>R3-260789</w:t>
              </w:r>
            </w:hyperlink>
            <w:r w:rsidRPr="00757F7E">
              <w:rPr>
                <w:rFonts w:cs="Calibri"/>
                <w:b/>
                <w:color w:val="008000"/>
                <w:lang w:eastAsia="en-US"/>
              </w:rPr>
              <w:t xml:space="preserve"> Agreed</w:t>
            </w:r>
            <w:r>
              <w:rPr>
                <w:rFonts w:cs="Calibri"/>
                <w:b/>
                <w:color w:val="008000"/>
                <w:lang w:eastAsia="en-US"/>
              </w:rPr>
              <w:t xml:space="preserve"> unseen</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5C3C17" w:rsidRDefault="006A5B19" w:rsidP="006A5B19">
            <w:pPr>
              <w:widowControl w:val="0"/>
              <w:spacing w:line="276" w:lineRule="auto"/>
              <w:ind w:left="144" w:hanging="144"/>
              <w:rPr>
                <w:rFonts w:cs="Calibri"/>
                <w:lang w:eastAsia="en-US"/>
              </w:rPr>
            </w:pPr>
            <w:hyperlink r:id="rId460" w:history="1">
              <w:r w:rsidRPr="005C3C17">
                <w:rPr>
                  <w:rFonts w:cs="Calibri"/>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25A68" w14:textId="77777777" w:rsidR="00A94CBA" w:rsidRDefault="006A5B19" w:rsidP="009953EB">
            <w:pPr>
              <w:widowControl w:val="0"/>
              <w:spacing w:line="276" w:lineRule="auto"/>
              <w:ind w:left="144" w:hanging="144"/>
              <w:rPr>
                <w:rFonts w:cs="Calibri"/>
                <w:lang w:eastAsia="en-US"/>
              </w:rPr>
            </w:pPr>
            <w:r w:rsidRPr="006A5B19">
              <w:rPr>
                <w:rFonts w:cs="Calibri"/>
                <w:lang w:eastAsia="en-US"/>
              </w:rPr>
              <w:t>pCR</w:t>
            </w:r>
          </w:p>
          <w:p w14:paraId="394C8B59" w14:textId="77777777" w:rsidR="005C3C17" w:rsidRDefault="005C3C17" w:rsidP="009953EB">
            <w:pPr>
              <w:widowControl w:val="0"/>
              <w:spacing w:line="276" w:lineRule="auto"/>
              <w:ind w:left="144" w:hanging="144"/>
              <w:rPr>
                <w:rFonts w:cs="Calibri"/>
                <w:lang w:eastAsia="en-US"/>
              </w:rPr>
            </w:pPr>
            <w:r w:rsidRPr="005C3C17">
              <w:rPr>
                <w:rFonts w:cs="Calibri"/>
                <w:lang w:eastAsia="en-US"/>
              </w:rPr>
              <w:t>Create a new section in the TR for solutions related to RAN resilience</w:t>
            </w:r>
          </w:p>
          <w:p w14:paraId="462EC29E" w14:textId="77777777" w:rsidR="00476BA7" w:rsidRDefault="00476BA7" w:rsidP="009953EB">
            <w:pPr>
              <w:widowControl w:val="0"/>
              <w:spacing w:line="276" w:lineRule="auto"/>
              <w:ind w:left="144" w:hanging="144"/>
              <w:rPr>
                <w:rFonts w:cs="Calibri"/>
                <w:lang w:eastAsia="en-US"/>
              </w:rPr>
            </w:pPr>
            <w:r>
              <w:rPr>
                <w:rFonts w:cs="Calibri"/>
                <w:lang w:eastAsia="en-US"/>
              </w:rPr>
              <w:t>HW, ZTE, E///, SS: Premature to begin discussing resiliency in RAN (not urgent)</w:t>
            </w:r>
          </w:p>
          <w:p w14:paraId="6415F920" w14:textId="0AB61953" w:rsidR="00C90AEB" w:rsidRPr="006A5B19" w:rsidRDefault="00C90AEB" w:rsidP="009953EB">
            <w:pPr>
              <w:widowControl w:val="0"/>
              <w:spacing w:line="276" w:lineRule="auto"/>
              <w:ind w:left="144" w:hanging="144"/>
              <w:rPr>
                <w:rFonts w:cs="Calibri"/>
                <w:lang w:eastAsia="en-US"/>
              </w:rPr>
            </w:pPr>
            <w:r>
              <w:rPr>
                <w:rFonts w:cs="Calibri"/>
                <w:lang w:eastAsia="en-US"/>
              </w:rPr>
              <w:t>Noted</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65"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45946BBA"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r w:rsidR="00C90AEB">
              <w:rPr>
                <w:rFonts w:cs="Calibri"/>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C90AEB" w:rsidRPr="00757F7E" w14:paraId="1BB87334" w14:textId="77777777" w:rsidTr="00757F7E">
        <w:tc>
          <w:tcPr>
            <w:tcW w:w="9930" w:type="dxa"/>
            <w:gridSpan w:val="3"/>
            <w:tcBorders>
              <w:top w:val="single" w:sz="4" w:space="0" w:color="000000"/>
              <w:left w:val="single" w:sz="4" w:space="0" w:color="000000"/>
              <w:bottom w:val="single" w:sz="4" w:space="0" w:color="000000"/>
              <w:right w:val="single" w:sz="4" w:space="0" w:color="000000"/>
            </w:tcBorders>
          </w:tcPr>
          <w:p w14:paraId="6D4C25AC" w14:textId="77777777" w:rsidR="00C90AEB" w:rsidRPr="00757F7E" w:rsidRDefault="00C90AEB" w:rsidP="00203372">
            <w:pPr>
              <w:widowControl w:val="0"/>
              <w:spacing w:line="276" w:lineRule="auto"/>
              <w:ind w:left="144" w:hanging="144"/>
              <w:rPr>
                <w:rFonts w:cs="Calibri"/>
                <w:lang w:eastAsia="en-US"/>
              </w:rPr>
            </w:pPr>
            <w:r w:rsidRPr="00757F7E">
              <w:rPr>
                <w:rFonts w:cs="Calibri"/>
                <w:lang w:eastAsia="en-US"/>
              </w:rPr>
              <w:t xml:space="preserve"> </w:t>
            </w:r>
          </w:p>
          <w:p w14:paraId="760BD323" w14:textId="57057D38" w:rsidR="00C90AEB" w:rsidRPr="00757F7E" w:rsidRDefault="00C90AEB" w:rsidP="00203372">
            <w:pPr>
              <w:widowControl w:val="0"/>
              <w:spacing w:line="276" w:lineRule="auto"/>
              <w:ind w:left="144" w:hanging="144"/>
              <w:rPr>
                <w:rFonts w:cs="Calibri"/>
                <w:b/>
                <w:color w:val="FF00FF"/>
                <w:lang w:eastAsia="en-US"/>
              </w:rPr>
            </w:pPr>
            <w:r w:rsidRPr="00757F7E">
              <w:rPr>
                <w:rFonts w:cs="Calibri"/>
                <w:b/>
                <w:color w:val="FF00FF"/>
                <w:lang w:eastAsia="en-US"/>
              </w:rPr>
              <w:t xml:space="preserve"> # 32_PrinciplesAndScenarios</w:t>
            </w:r>
          </w:p>
          <w:p w14:paraId="3347659B" w14:textId="2D15D93D" w:rsidR="00C90AEB" w:rsidRPr="00757F7E" w:rsidRDefault="00C90AEB" w:rsidP="00203372">
            <w:pPr>
              <w:widowControl w:val="0"/>
              <w:spacing w:line="276" w:lineRule="auto"/>
              <w:ind w:left="144" w:hanging="144"/>
              <w:rPr>
                <w:rFonts w:cs="Calibri"/>
                <w:b/>
                <w:color w:val="FF00FF"/>
                <w:lang w:eastAsia="en-US"/>
              </w:rPr>
            </w:pPr>
            <w:r w:rsidRPr="00757F7E">
              <w:rPr>
                <w:rFonts w:cs="Calibri"/>
                <w:b/>
                <w:color w:val="FF00FF"/>
                <w:lang w:eastAsia="en-US"/>
              </w:rPr>
              <w:t>- Revise 0317 and 0541 according to the received comments</w:t>
            </w:r>
          </w:p>
          <w:p w14:paraId="565D8662" w14:textId="2B7420A3" w:rsidR="00C90AEB" w:rsidRPr="00757F7E" w:rsidRDefault="00C90AEB" w:rsidP="00203372">
            <w:pPr>
              <w:widowControl w:val="0"/>
              <w:spacing w:line="276" w:lineRule="auto"/>
              <w:ind w:left="144" w:hanging="144"/>
              <w:rPr>
                <w:rFonts w:cs="Calibri"/>
                <w:color w:val="000000"/>
                <w:lang w:eastAsia="en-US"/>
              </w:rPr>
            </w:pPr>
            <w:r w:rsidRPr="00757F7E">
              <w:rPr>
                <w:rFonts w:cs="Calibri"/>
                <w:color w:val="000000"/>
                <w:lang w:eastAsia="en-US"/>
              </w:rPr>
              <w:t>(moderator - CMCC)</w:t>
            </w:r>
          </w:p>
          <w:p w14:paraId="041E5BE8" w14:textId="5511A946" w:rsidR="00C90AEB" w:rsidRPr="00757F7E" w:rsidRDefault="00C90AEB" w:rsidP="00203372">
            <w:pPr>
              <w:widowControl w:val="0"/>
              <w:spacing w:line="276" w:lineRule="auto"/>
              <w:ind w:left="144" w:hanging="144"/>
              <w:rPr>
                <w:rFonts w:cs="Calibri"/>
                <w:color w:val="000000"/>
                <w:lang w:eastAsia="en-US"/>
              </w:rPr>
            </w:pP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8B2DC8" w:rsidRDefault="000D770F" w:rsidP="00203372">
            <w:pPr>
              <w:widowControl w:val="0"/>
              <w:spacing w:line="276" w:lineRule="auto"/>
              <w:ind w:left="144" w:hanging="144"/>
              <w:rPr>
                <w:rFonts w:cs="Calibri"/>
                <w:lang w:eastAsia="en-US"/>
              </w:rPr>
            </w:pPr>
            <w:hyperlink r:id="rId478" w:history="1">
              <w:r w:rsidRPr="008B2DC8">
                <w:rPr>
                  <w:rFonts w:cs="Calibri"/>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B770FC" w:rsidRDefault="007671F4" w:rsidP="00203372">
            <w:pPr>
              <w:widowControl w:val="0"/>
              <w:spacing w:line="276" w:lineRule="auto"/>
              <w:ind w:left="144" w:hanging="144"/>
              <w:rPr>
                <w:rFonts w:cs="Calibri"/>
                <w:lang w:eastAsia="en-US"/>
              </w:rPr>
            </w:pPr>
            <w:hyperlink r:id="rId479" w:history="1">
              <w:r w:rsidRPr="00B770FC">
                <w:rPr>
                  <w:rFonts w:cs="Calibri"/>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BF749E" w:rsidRPr="006706AE" w14:paraId="1B62DF5C"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A7D41E2" w14:textId="77777777" w:rsidR="00BF749E" w:rsidRDefault="00BF749E" w:rsidP="006A5B19">
            <w:pPr>
              <w:widowControl w:val="0"/>
              <w:spacing w:line="276" w:lineRule="auto"/>
              <w:ind w:left="144" w:hanging="144"/>
              <w:rPr>
                <w:rFonts w:cs="Calibri"/>
                <w:lang w:eastAsia="en-US"/>
              </w:rPr>
            </w:pPr>
          </w:p>
          <w:p w14:paraId="104E9A50" w14:textId="2241A62C" w:rsidR="008B2DC8" w:rsidRDefault="008B2DC8" w:rsidP="008B2DC8">
            <w:pPr>
              <w:widowControl w:val="0"/>
              <w:spacing w:line="276" w:lineRule="auto"/>
              <w:ind w:left="144" w:hanging="144"/>
              <w:rPr>
                <w:rFonts w:cs="Calibri"/>
                <w:lang w:eastAsia="en-US"/>
              </w:rPr>
            </w:pPr>
            <w:r w:rsidRPr="008B2DC8">
              <w:rPr>
                <w:rFonts w:cs="Calibri"/>
                <w:lang w:eastAsia="en-US"/>
              </w:rPr>
              <w:lastRenderedPageBreak/>
              <w:t>To support the RAN3#130 agreement on data reusability, the data collected or generated by the 6G RAN can be stored in the OAM domain, from which this data can be made available to any network entity requesting this data.</w:t>
            </w:r>
          </w:p>
          <w:p w14:paraId="051CD863" w14:textId="282CBCBC" w:rsidR="008B2DC8" w:rsidRDefault="008B2DC8" w:rsidP="008B2DC8">
            <w:pPr>
              <w:widowControl w:val="0"/>
              <w:spacing w:line="276" w:lineRule="auto"/>
              <w:ind w:left="144" w:hanging="144"/>
              <w:rPr>
                <w:rFonts w:cs="Calibri"/>
                <w:lang w:eastAsia="en-US"/>
              </w:rPr>
            </w:pPr>
            <w:r>
              <w:rPr>
                <w:rFonts w:cs="Calibri"/>
                <w:lang w:eastAsia="en-US"/>
              </w:rPr>
              <w:t>Vdf: If this is OAM of RAN, is it accessible by CN?</w:t>
            </w:r>
          </w:p>
          <w:p w14:paraId="6510E2A9" w14:textId="0111308A" w:rsidR="008B2DC8" w:rsidRDefault="008B2DC8" w:rsidP="008B2DC8">
            <w:pPr>
              <w:widowControl w:val="0"/>
              <w:spacing w:line="276" w:lineRule="auto"/>
              <w:ind w:left="144" w:hanging="144"/>
              <w:rPr>
                <w:rFonts w:cs="Calibri"/>
                <w:lang w:eastAsia="en-US"/>
              </w:rPr>
            </w:pPr>
            <w:r>
              <w:rPr>
                <w:rFonts w:cs="Calibri"/>
                <w:lang w:eastAsia="en-US"/>
              </w:rPr>
              <w:t>E///: It is a service-based architecture, so can be made available to the core</w:t>
            </w:r>
          </w:p>
          <w:p w14:paraId="4062AD50" w14:textId="6E50A4ED" w:rsidR="008B2DC8" w:rsidRDefault="008B2DC8" w:rsidP="008B2DC8">
            <w:pPr>
              <w:widowControl w:val="0"/>
              <w:spacing w:line="276" w:lineRule="auto"/>
              <w:ind w:left="144" w:hanging="144"/>
              <w:rPr>
                <w:rFonts w:cs="Calibri"/>
                <w:lang w:eastAsia="en-US"/>
              </w:rPr>
            </w:pPr>
            <w:r>
              <w:rPr>
                <w:rFonts w:cs="Calibri"/>
                <w:lang w:eastAsia="en-US"/>
              </w:rPr>
              <w:t>Xmi: Use cases should be discussed first</w:t>
            </w:r>
          </w:p>
          <w:p w14:paraId="305F0309" w14:textId="32B8AE02" w:rsidR="008B2DC8" w:rsidRDefault="008B2DC8" w:rsidP="008B2DC8">
            <w:pPr>
              <w:widowControl w:val="0"/>
              <w:spacing w:line="276" w:lineRule="auto"/>
              <w:ind w:left="144" w:hanging="144"/>
              <w:rPr>
                <w:rFonts w:cs="Calibri"/>
                <w:lang w:eastAsia="en-US"/>
              </w:rPr>
            </w:pPr>
            <w:r>
              <w:rPr>
                <w:rFonts w:cs="Calibri"/>
                <w:lang w:eastAsia="en-US"/>
              </w:rPr>
              <w:t>QC: Requirements should be discussed first, this seems already a solution</w:t>
            </w:r>
          </w:p>
          <w:p w14:paraId="5FA7FC7C" w14:textId="2A20DBBE" w:rsidR="008B2DC8" w:rsidRDefault="008B2DC8" w:rsidP="008B2DC8">
            <w:pPr>
              <w:widowControl w:val="0"/>
              <w:spacing w:line="276" w:lineRule="auto"/>
              <w:ind w:left="144" w:hanging="144"/>
              <w:rPr>
                <w:rFonts w:cs="Calibri"/>
                <w:lang w:eastAsia="en-US"/>
              </w:rPr>
            </w:pPr>
            <w:r>
              <w:rPr>
                <w:rFonts w:cs="Calibri"/>
                <w:lang w:eastAsia="en-US"/>
              </w:rPr>
              <w:t>NEC: This is not RAN3 scope (SA5 scope), our scope is whether RAN can store</w:t>
            </w:r>
          </w:p>
          <w:p w14:paraId="5564B221" w14:textId="18F72DC6" w:rsidR="008B2DC8" w:rsidRDefault="008B2DC8" w:rsidP="008B2DC8">
            <w:pPr>
              <w:widowControl w:val="0"/>
              <w:spacing w:line="276" w:lineRule="auto"/>
              <w:ind w:left="144" w:hanging="144"/>
              <w:rPr>
                <w:rFonts w:cs="Calibri"/>
                <w:lang w:eastAsia="en-US"/>
              </w:rPr>
            </w:pPr>
            <w:r>
              <w:rPr>
                <w:rFonts w:cs="Calibri"/>
                <w:lang w:eastAsia="en-US"/>
              </w:rPr>
              <w:t>CATT: Need to consider use case and traffic characteristics</w:t>
            </w:r>
          </w:p>
          <w:p w14:paraId="6BFD69ED" w14:textId="76156903" w:rsidR="008B2DC8" w:rsidRPr="008B2DC8" w:rsidRDefault="008B2DC8" w:rsidP="008B2DC8">
            <w:pPr>
              <w:widowControl w:val="0"/>
              <w:spacing w:line="276" w:lineRule="auto"/>
              <w:ind w:left="144" w:hanging="144"/>
              <w:rPr>
                <w:rFonts w:cs="Calibri"/>
                <w:b/>
                <w:color w:val="008000"/>
                <w:lang w:eastAsia="en-US"/>
              </w:rPr>
            </w:pPr>
            <w:r w:rsidRPr="008B2DC8">
              <w:rPr>
                <w:rFonts w:cs="Calibri"/>
                <w:b/>
                <w:color w:val="008000"/>
                <w:lang w:eastAsia="en-US"/>
              </w:rPr>
              <w:t xml:space="preserve">Start with </w:t>
            </w:r>
            <w:r w:rsidR="00C07275">
              <w:rPr>
                <w:rFonts w:cs="Calibri"/>
                <w:b/>
                <w:color w:val="008000"/>
                <w:lang w:eastAsia="en-US"/>
              </w:rPr>
              <w:t>RAN3 u</w:t>
            </w:r>
            <w:r w:rsidRPr="008B2DC8">
              <w:rPr>
                <w:rFonts w:cs="Calibri"/>
                <w:b/>
                <w:color w:val="008000"/>
                <w:lang w:eastAsia="en-US"/>
              </w:rPr>
              <w:t xml:space="preserve">se </w:t>
            </w:r>
            <w:r w:rsidR="00C07275">
              <w:rPr>
                <w:rFonts w:cs="Calibri"/>
                <w:b/>
                <w:color w:val="008000"/>
                <w:lang w:eastAsia="en-US"/>
              </w:rPr>
              <w:t>c</w:t>
            </w:r>
            <w:r w:rsidRPr="008B2DC8">
              <w:rPr>
                <w:rFonts w:cs="Calibri"/>
                <w:b/>
                <w:color w:val="008000"/>
                <w:lang w:eastAsia="en-US"/>
              </w:rPr>
              <w:t>ase</w:t>
            </w:r>
            <w:r w:rsidR="00C07275">
              <w:rPr>
                <w:rFonts w:cs="Calibri"/>
                <w:b/>
                <w:color w:val="008000"/>
                <w:lang w:eastAsia="en-US"/>
              </w:rPr>
              <w:t>(</w:t>
            </w:r>
            <w:r w:rsidRPr="008B2DC8">
              <w:rPr>
                <w:rFonts w:cs="Calibri"/>
                <w:b/>
                <w:color w:val="008000"/>
                <w:lang w:eastAsia="en-US"/>
              </w:rPr>
              <w:t>s</w:t>
            </w:r>
            <w:r w:rsidR="00C07275">
              <w:rPr>
                <w:rFonts w:cs="Calibri"/>
                <w:b/>
                <w:color w:val="008000"/>
                <w:lang w:eastAsia="en-US"/>
              </w:rPr>
              <w:t>)</w:t>
            </w:r>
            <w:r w:rsidRPr="008B2DC8">
              <w:rPr>
                <w:rFonts w:cs="Calibri"/>
                <w:b/>
                <w:color w:val="008000"/>
                <w:lang w:eastAsia="en-US"/>
              </w:rPr>
              <w:t xml:space="preserve"> following by associated requirements</w:t>
            </w:r>
            <w:r w:rsidR="00C07275">
              <w:rPr>
                <w:rFonts w:cs="Calibri"/>
                <w:b/>
                <w:color w:val="008000"/>
                <w:lang w:eastAsia="en-US"/>
              </w:rPr>
              <w:t>?</w:t>
            </w:r>
          </w:p>
          <w:p w14:paraId="03978673" w14:textId="77777777" w:rsidR="008B2DC8" w:rsidRPr="008B2DC8" w:rsidRDefault="008B2DC8" w:rsidP="008B2DC8">
            <w:pPr>
              <w:widowControl w:val="0"/>
              <w:spacing w:line="276" w:lineRule="auto"/>
              <w:ind w:left="144" w:hanging="144"/>
              <w:rPr>
                <w:rFonts w:cs="Calibri"/>
                <w:lang w:eastAsia="en-US"/>
              </w:rPr>
            </w:pPr>
          </w:p>
          <w:p w14:paraId="6784885B" w14:textId="0B554452" w:rsidR="008B2DC8" w:rsidRDefault="008B2DC8" w:rsidP="008B2DC8">
            <w:pPr>
              <w:widowControl w:val="0"/>
              <w:spacing w:line="276" w:lineRule="auto"/>
              <w:ind w:left="144" w:hanging="144"/>
              <w:rPr>
                <w:rFonts w:cs="Calibri"/>
                <w:lang w:eastAsia="en-US"/>
              </w:rPr>
            </w:pPr>
            <w:r w:rsidRPr="008B2DC8">
              <w:rPr>
                <w:rFonts w:cs="Calibri"/>
                <w:lang w:eastAsia="en-US"/>
              </w:rPr>
              <w:t>Discuss whether the 6G Data Collection Framework includes data collected from UEs.</w:t>
            </w:r>
          </w:p>
          <w:p w14:paraId="47E603A6" w14:textId="77777777" w:rsidR="00C07275" w:rsidRDefault="00C07275" w:rsidP="008B2DC8">
            <w:pPr>
              <w:widowControl w:val="0"/>
              <w:spacing w:line="276" w:lineRule="auto"/>
              <w:ind w:left="144" w:hanging="144"/>
              <w:rPr>
                <w:rFonts w:cs="Calibri"/>
                <w:lang w:eastAsia="en-US"/>
              </w:rPr>
            </w:pPr>
          </w:p>
          <w:p w14:paraId="7BEF2601" w14:textId="2E6A87BC" w:rsidR="008B2DC8" w:rsidRPr="008B2DC8" w:rsidRDefault="008B2DC8" w:rsidP="008B2DC8">
            <w:pPr>
              <w:widowControl w:val="0"/>
              <w:spacing w:line="276" w:lineRule="auto"/>
              <w:ind w:left="144" w:hanging="144"/>
              <w:rPr>
                <w:rFonts w:cs="Calibri"/>
                <w:lang w:eastAsia="en-US"/>
              </w:rPr>
            </w:pPr>
            <w:r w:rsidRPr="008B2DC8">
              <w:rPr>
                <w:rFonts w:cs="Calibri"/>
                <w:lang w:eastAsia="en-US"/>
              </w:rPr>
              <w:t>The 6G Data Collection Framework should support data collection for use cases in which:</w:t>
            </w:r>
          </w:p>
          <w:p w14:paraId="2091E94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a network entity other than the network entity that collected the data.</w:t>
            </w:r>
          </w:p>
          <w:p w14:paraId="18AE23E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this other entity after being stored.</w:t>
            </w:r>
          </w:p>
          <w:p w14:paraId="12B9640A" w14:textId="77777777" w:rsidR="00C07275" w:rsidRDefault="00C07275" w:rsidP="008B2DC8">
            <w:pPr>
              <w:widowControl w:val="0"/>
              <w:spacing w:line="276" w:lineRule="auto"/>
              <w:ind w:left="144" w:hanging="144"/>
              <w:rPr>
                <w:rFonts w:cs="Calibri"/>
                <w:lang w:eastAsia="en-US"/>
              </w:rPr>
            </w:pPr>
          </w:p>
          <w:p w14:paraId="4F76A51C" w14:textId="07C9C925" w:rsidR="00C07275" w:rsidRDefault="00DE1D90" w:rsidP="00C07275">
            <w:pPr>
              <w:widowControl w:val="0"/>
              <w:spacing w:line="276" w:lineRule="auto"/>
              <w:ind w:left="144" w:hanging="144"/>
              <w:rPr>
                <w:rFonts w:cs="Calibri"/>
                <w:b/>
                <w:color w:val="008000"/>
                <w:lang w:eastAsia="en-US"/>
              </w:rPr>
            </w:pPr>
            <w:r>
              <w:rPr>
                <w:rFonts w:cs="Calibri"/>
                <w:b/>
                <w:color w:val="008000"/>
                <w:lang w:eastAsia="en-US"/>
              </w:rPr>
              <w:t>As a starting point, RAN3 will focus on</w:t>
            </w:r>
            <w:r w:rsidR="008B2DC8" w:rsidRPr="00C07275">
              <w:rPr>
                <w:rFonts w:cs="Calibri"/>
                <w:b/>
                <w:color w:val="008000"/>
                <w:lang w:eastAsia="en-US"/>
              </w:rPr>
              <w:t xml:space="preserve"> 6G Data Collection </w:t>
            </w:r>
            <w:r>
              <w:rPr>
                <w:rFonts w:cs="Calibri"/>
                <w:b/>
                <w:color w:val="008000"/>
                <w:lang w:eastAsia="en-US"/>
              </w:rPr>
              <w:t>for</w:t>
            </w:r>
            <w:r w:rsidR="008B2DC8" w:rsidRPr="00C07275">
              <w:rPr>
                <w:rFonts w:cs="Calibri"/>
                <w:b/>
                <w:color w:val="008000"/>
                <w:lang w:eastAsia="en-US"/>
              </w:rPr>
              <w:t xml:space="preserve"> </w:t>
            </w:r>
            <w:r w:rsidR="00C07275">
              <w:rPr>
                <w:rFonts w:cs="Calibri"/>
                <w:b/>
                <w:color w:val="008000"/>
                <w:lang w:eastAsia="en-US"/>
              </w:rPr>
              <w:t xml:space="preserve">RAN3-led </w:t>
            </w:r>
            <w:r>
              <w:rPr>
                <w:rFonts w:cs="Calibri"/>
                <w:b/>
                <w:color w:val="008000"/>
                <w:lang w:eastAsia="en-US"/>
              </w:rPr>
              <w:t xml:space="preserve">AI/ML </w:t>
            </w:r>
            <w:r w:rsidR="00C07275">
              <w:rPr>
                <w:rFonts w:cs="Calibri"/>
                <w:b/>
                <w:color w:val="008000"/>
                <w:lang w:eastAsia="en-US"/>
              </w:rPr>
              <w:t xml:space="preserve">use cases </w:t>
            </w:r>
            <w:r>
              <w:rPr>
                <w:rFonts w:cs="Calibri"/>
                <w:b/>
                <w:color w:val="008000"/>
                <w:lang w:eastAsia="en-US"/>
              </w:rPr>
              <w:t>where RAN either generates or uses data</w:t>
            </w:r>
            <w:r w:rsidR="005937FD">
              <w:rPr>
                <w:rFonts w:cs="Calibri"/>
                <w:b/>
                <w:color w:val="008000"/>
                <w:lang w:eastAsia="en-US"/>
              </w:rPr>
              <w:t>? Other use cases FFS</w:t>
            </w:r>
            <w:r w:rsidR="00B770FC">
              <w:rPr>
                <w:rFonts w:cs="Calibri"/>
                <w:b/>
                <w:color w:val="008000"/>
                <w:lang w:eastAsia="en-US"/>
              </w:rPr>
              <w:t>?</w:t>
            </w:r>
          </w:p>
          <w:p w14:paraId="74F529EC" w14:textId="31C821DE" w:rsidR="00C07275" w:rsidRPr="00C07275" w:rsidRDefault="00C07275" w:rsidP="00C07275">
            <w:pPr>
              <w:widowControl w:val="0"/>
              <w:spacing w:line="276" w:lineRule="auto"/>
              <w:ind w:left="144" w:hanging="144"/>
              <w:rPr>
                <w:rFonts w:cs="Calibri"/>
                <w:bCs/>
                <w:lang w:eastAsia="en-US"/>
              </w:rPr>
            </w:pPr>
            <w:r w:rsidRPr="00C07275">
              <w:rPr>
                <w:rFonts w:cs="Calibri"/>
                <w:bCs/>
                <w:lang w:eastAsia="en-US"/>
              </w:rPr>
              <w:t>When RAN is</w:t>
            </w:r>
            <w:r>
              <w:rPr>
                <w:rFonts w:cs="Calibri"/>
                <w:bCs/>
                <w:lang w:eastAsia="en-US"/>
              </w:rPr>
              <w:t xml:space="preserve"> the data consumer?</w:t>
            </w:r>
          </w:p>
          <w:p w14:paraId="46F6318D" w14:textId="77777777" w:rsidR="00C07275" w:rsidRDefault="00C07275" w:rsidP="00C07275">
            <w:pPr>
              <w:widowControl w:val="0"/>
              <w:spacing w:line="276" w:lineRule="auto"/>
              <w:rPr>
                <w:rFonts w:cs="Calibri"/>
                <w:lang w:eastAsia="en-US"/>
              </w:rPr>
            </w:pPr>
          </w:p>
          <w:p w14:paraId="2084F2E4" w14:textId="3EBB5E06" w:rsidR="008B2DC8" w:rsidRPr="00550348" w:rsidRDefault="008B2DC8" w:rsidP="006A5B19">
            <w:pPr>
              <w:widowControl w:val="0"/>
              <w:spacing w:line="276" w:lineRule="auto"/>
              <w:ind w:left="144" w:hanging="144"/>
              <w:rPr>
                <w:rFonts w:cs="Calibri"/>
                <w:b/>
                <w:color w:val="008000"/>
                <w:lang w:eastAsia="en-US"/>
              </w:rPr>
            </w:pPr>
            <w:r w:rsidRPr="00550348">
              <w:rPr>
                <w:rFonts w:cs="Calibri"/>
                <w:b/>
                <w:color w:val="008000"/>
                <w:lang w:eastAsia="en-US"/>
              </w:rPr>
              <w:t xml:space="preserve">Data collected or generated by </w:t>
            </w:r>
            <w:r w:rsidR="00550348">
              <w:rPr>
                <w:rFonts w:cs="Calibri"/>
                <w:b/>
                <w:color w:val="008000"/>
                <w:lang w:eastAsia="en-US"/>
              </w:rPr>
              <w:t>a</w:t>
            </w:r>
            <w:r w:rsidRPr="00550348">
              <w:rPr>
                <w:rFonts w:cs="Calibri"/>
                <w:b/>
                <w:color w:val="008000"/>
                <w:lang w:eastAsia="en-US"/>
              </w:rPr>
              <w:t xml:space="preserve"> 6G RAN </w:t>
            </w:r>
            <w:r w:rsidR="00550348">
              <w:rPr>
                <w:rFonts w:cs="Calibri"/>
                <w:b/>
                <w:color w:val="008000"/>
                <w:lang w:eastAsia="en-US"/>
              </w:rPr>
              <w:t xml:space="preserve">node </w:t>
            </w:r>
            <w:r w:rsidRPr="00550348">
              <w:rPr>
                <w:rFonts w:cs="Calibri"/>
                <w:b/>
                <w:color w:val="008000"/>
                <w:lang w:eastAsia="en-US"/>
              </w:rPr>
              <w:t xml:space="preserve">can be used by the </w:t>
            </w:r>
            <w:r w:rsidR="00550348">
              <w:rPr>
                <w:rFonts w:cs="Calibri"/>
                <w:b/>
                <w:color w:val="008000"/>
                <w:lang w:eastAsia="en-US"/>
              </w:rPr>
              <w:t xml:space="preserve">6G </w:t>
            </w:r>
            <w:r w:rsidRPr="00550348">
              <w:rPr>
                <w:rFonts w:cs="Calibri"/>
                <w:b/>
                <w:color w:val="008000"/>
                <w:lang w:eastAsia="en-US"/>
              </w:rPr>
              <w:t xml:space="preserve">RAN </w:t>
            </w:r>
            <w:r w:rsidR="00550348">
              <w:rPr>
                <w:rFonts w:cs="Calibri"/>
                <w:b/>
                <w:color w:val="008000"/>
                <w:lang w:eastAsia="en-US"/>
              </w:rPr>
              <w:t xml:space="preserve">node </w:t>
            </w:r>
            <w:r w:rsidRPr="00550348">
              <w:rPr>
                <w:rFonts w:cs="Calibri"/>
                <w:b/>
                <w:color w:val="008000"/>
                <w:lang w:eastAsia="en-US"/>
              </w:rPr>
              <w:t>and it can be made available to</w:t>
            </w:r>
            <w:r w:rsidR="00550348" w:rsidRPr="00550348">
              <w:rPr>
                <w:rFonts w:cs="Calibri"/>
                <w:b/>
                <w:color w:val="008000"/>
                <w:lang w:eastAsia="en-US"/>
              </w:rPr>
              <w:t xml:space="preserve"> </w:t>
            </w:r>
            <w:r w:rsidRPr="00550348">
              <w:rPr>
                <w:rFonts w:cs="Calibri"/>
                <w:b/>
                <w:bCs/>
                <w:color w:val="008000"/>
                <w:lang w:eastAsia="en-US"/>
              </w:rPr>
              <w:t>other 6G RAN nodes</w:t>
            </w:r>
            <w:r w:rsidR="00550348" w:rsidRPr="00550348">
              <w:rPr>
                <w:rFonts w:cs="Calibri"/>
                <w:b/>
                <w:color w:val="008000"/>
                <w:lang w:eastAsia="en-US"/>
              </w:rPr>
              <w:t xml:space="preserve"> and/</w:t>
            </w:r>
            <w:r w:rsidRPr="00550348">
              <w:rPr>
                <w:rFonts w:cs="Calibri"/>
                <w:b/>
                <w:color w:val="008000"/>
                <w:lang w:eastAsia="en-US"/>
              </w:rPr>
              <w:t xml:space="preserve">or to the </w:t>
            </w:r>
            <w:r w:rsidRPr="00550348">
              <w:rPr>
                <w:rFonts w:cs="Calibri"/>
                <w:b/>
                <w:bCs/>
                <w:color w:val="008000"/>
                <w:lang w:eastAsia="en-US"/>
              </w:rPr>
              <w:t>6G OAM system</w:t>
            </w:r>
            <w:r w:rsidR="00550348">
              <w:rPr>
                <w:rFonts w:cs="Calibri"/>
                <w:b/>
                <w:bCs/>
                <w:color w:val="008000"/>
                <w:lang w:eastAsia="en-US"/>
              </w:rPr>
              <w:t>?</w:t>
            </w:r>
            <w:r w:rsidR="00550348" w:rsidRPr="00550348">
              <w:rPr>
                <w:rFonts w:cs="Calibri"/>
                <w:b/>
                <w:bCs/>
                <w:color w:val="008000"/>
                <w:lang w:eastAsia="en-US"/>
              </w:rPr>
              <w:t xml:space="preserve"> Other entities are FFS</w:t>
            </w:r>
            <w:r w:rsidR="00550348">
              <w:rPr>
                <w:rFonts w:cs="Calibri"/>
                <w:b/>
                <w:bCs/>
                <w:color w:val="008000"/>
                <w:lang w:eastAsia="en-US"/>
              </w:rPr>
              <w:t>?</w:t>
            </w:r>
          </w:p>
          <w:p w14:paraId="23025DB2" w14:textId="425DAB08" w:rsidR="00B770FC" w:rsidRDefault="00B770FC" w:rsidP="006A5B19">
            <w:pPr>
              <w:widowControl w:val="0"/>
              <w:spacing w:line="276" w:lineRule="auto"/>
              <w:ind w:left="144" w:hanging="144"/>
              <w:rPr>
                <w:rFonts w:cs="Calibri"/>
                <w:lang w:eastAsia="en-US"/>
              </w:rPr>
            </w:pPr>
            <w:r>
              <w:rPr>
                <w:rFonts w:cs="Calibri"/>
                <w:lang w:eastAsia="en-US"/>
              </w:rPr>
              <w:t xml:space="preserve">- </w:t>
            </w:r>
            <w:r w:rsidRPr="00B770FC">
              <w:rPr>
                <w:rFonts w:cs="Calibri"/>
                <w:lang w:eastAsia="en-US"/>
              </w:rPr>
              <w:t>the OTT server, to the CN for 6G, and the OAM</w:t>
            </w:r>
          </w:p>
          <w:p w14:paraId="0B553007" w14:textId="7A604C2A" w:rsidR="00550348" w:rsidRDefault="00550348" w:rsidP="006A5B19">
            <w:pPr>
              <w:widowControl w:val="0"/>
              <w:spacing w:line="276" w:lineRule="auto"/>
              <w:ind w:left="144" w:hanging="144"/>
              <w:rPr>
                <w:rFonts w:cs="Calibri"/>
                <w:lang w:eastAsia="en-US"/>
              </w:rPr>
            </w:pPr>
            <w:r>
              <w:rPr>
                <w:rFonts w:cs="Calibri"/>
                <w:lang w:eastAsia="en-US"/>
              </w:rPr>
              <w:t>ZTE: OTT server is more RAN2 scope</w:t>
            </w:r>
          </w:p>
          <w:p w14:paraId="63D91264" w14:textId="77777777" w:rsidR="008B2DC8" w:rsidRDefault="008B2DC8" w:rsidP="006A5B19">
            <w:pPr>
              <w:widowControl w:val="0"/>
              <w:spacing w:line="276" w:lineRule="auto"/>
              <w:ind w:left="144" w:hanging="144"/>
              <w:rPr>
                <w:rFonts w:cs="Calibri"/>
                <w:lang w:eastAsia="en-US"/>
              </w:rPr>
            </w:pPr>
          </w:p>
          <w:p w14:paraId="5A5E93EA" w14:textId="6F5AE888" w:rsidR="00B770FC" w:rsidRPr="00284849" w:rsidRDefault="008B2DC8" w:rsidP="006A5B19">
            <w:pPr>
              <w:widowControl w:val="0"/>
              <w:spacing w:line="276" w:lineRule="auto"/>
              <w:ind w:left="144" w:hanging="144"/>
              <w:rPr>
                <w:rFonts w:cs="Calibri"/>
                <w:b/>
                <w:color w:val="008000"/>
                <w:lang w:eastAsia="en-US"/>
              </w:rPr>
            </w:pPr>
            <w:r w:rsidRPr="00284849">
              <w:rPr>
                <w:rFonts w:cs="Calibri"/>
                <w:b/>
                <w:color w:val="008000"/>
                <w:lang w:eastAsia="en-US"/>
              </w:rPr>
              <w:t xml:space="preserve">The 6G RAN </w:t>
            </w:r>
            <w:r w:rsidR="00284849" w:rsidRPr="00284849">
              <w:rPr>
                <w:rFonts w:cs="Calibri"/>
                <w:b/>
                <w:color w:val="008000"/>
                <w:lang w:eastAsia="en-US"/>
              </w:rPr>
              <w:t xml:space="preserve">node </w:t>
            </w:r>
            <w:r w:rsidRPr="00284849">
              <w:rPr>
                <w:rFonts w:cs="Calibri"/>
                <w:b/>
                <w:color w:val="008000"/>
                <w:lang w:eastAsia="en-US"/>
              </w:rPr>
              <w:t xml:space="preserve">can </w:t>
            </w:r>
            <w:r w:rsidR="00284849">
              <w:rPr>
                <w:rFonts w:cs="Calibri"/>
                <w:b/>
                <w:color w:val="008000"/>
                <w:lang w:eastAsia="en-US"/>
              </w:rPr>
              <w:t>collect</w:t>
            </w:r>
            <w:r w:rsidRPr="00284849">
              <w:rPr>
                <w:rFonts w:cs="Calibri"/>
                <w:b/>
                <w:color w:val="008000"/>
                <w:lang w:eastAsia="en-US"/>
              </w:rPr>
              <w:t xml:space="preserve"> data, and use the data collected from other entities</w:t>
            </w:r>
            <w:r w:rsidR="00284849" w:rsidRPr="00284849">
              <w:rPr>
                <w:rFonts w:cs="Calibri"/>
                <w:b/>
                <w:color w:val="008000"/>
                <w:lang w:eastAsia="en-US"/>
              </w:rPr>
              <w:t xml:space="preserve"> </w:t>
            </w:r>
            <w:r w:rsidRPr="00284849">
              <w:rPr>
                <w:rFonts w:cs="Calibri"/>
                <w:b/>
                <w:color w:val="008000"/>
                <w:lang w:eastAsia="en-US"/>
              </w:rPr>
              <w:t xml:space="preserve">in the </w:t>
            </w:r>
            <w:r w:rsidRPr="00284849">
              <w:rPr>
                <w:rFonts w:cs="Calibri"/>
                <w:b/>
                <w:bCs/>
                <w:color w:val="008000"/>
                <w:lang w:eastAsia="en-US"/>
              </w:rPr>
              <w:t>6G RAN</w:t>
            </w:r>
            <w:r w:rsidRPr="00284849">
              <w:rPr>
                <w:rFonts w:cs="Calibri"/>
                <w:b/>
                <w:color w:val="008000"/>
                <w:lang w:eastAsia="en-US"/>
              </w:rPr>
              <w:t xml:space="preserve"> or in the </w:t>
            </w:r>
            <w:r w:rsidRPr="00284849">
              <w:rPr>
                <w:rFonts w:cs="Calibri"/>
                <w:b/>
                <w:bCs/>
                <w:color w:val="008000"/>
                <w:lang w:eastAsia="en-US"/>
              </w:rPr>
              <w:t>OAM system</w:t>
            </w:r>
            <w:r w:rsidR="00284849" w:rsidRPr="00284849">
              <w:rPr>
                <w:rFonts w:cs="Calibri"/>
                <w:b/>
                <w:bCs/>
                <w:color w:val="008000"/>
                <w:lang w:eastAsia="en-US"/>
              </w:rPr>
              <w:t xml:space="preserve"> or the </w:t>
            </w:r>
            <w:r w:rsidR="00B770FC" w:rsidRPr="00284849">
              <w:rPr>
                <w:rFonts w:cs="Calibri"/>
                <w:b/>
                <w:bCs/>
                <w:color w:val="008000"/>
                <w:lang w:eastAsia="en-US"/>
              </w:rPr>
              <w:t>UE</w:t>
            </w:r>
            <w:r w:rsidR="00284849" w:rsidRPr="00284849">
              <w:rPr>
                <w:rFonts w:cs="Calibri"/>
                <w:b/>
                <w:color w:val="008000"/>
                <w:lang w:eastAsia="en-US"/>
              </w:rPr>
              <w:t xml:space="preserve"> (configuration </w:t>
            </w:r>
            <w:r w:rsidR="00284849">
              <w:rPr>
                <w:rFonts w:cs="Calibri"/>
                <w:b/>
                <w:color w:val="008000"/>
                <w:lang w:eastAsia="en-US"/>
              </w:rPr>
              <w:t xml:space="preserve">and transfer </w:t>
            </w:r>
            <w:r w:rsidR="00284849" w:rsidRPr="00284849">
              <w:rPr>
                <w:rFonts w:cs="Calibri"/>
                <w:b/>
                <w:color w:val="008000"/>
                <w:lang w:eastAsia="en-US"/>
              </w:rPr>
              <w:t xml:space="preserve">of </w:t>
            </w:r>
            <w:r w:rsidR="00284849">
              <w:rPr>
                <w:rFonts w:cs="Calibri"/>
                <w:b/>
                <w:color w:val="008000"/>
                <w:lang w:eastAsia="en-US"/>
              </w:rPr>
              <w:t xml:space="preserve">UE data </w:t>
            </w:r>
            <w:r w:rsidR="00284849" w:rsidRPr="00284849">
              <w:rPr>
                <w:rFonts w:cs="Calibri"/>
                <w:b/>
                <w:color w:val="008000"/>
                <w:lang w:eastAsia="en-US"/>
              </w:rPr>
              <w:t>is RAN2 scope)</w:t>
            </w:r>
            <w:r w:rsidR="00284849">
              <w:rPr>
                <w:rFonts w:cs="Calibri"/>
                <w:b/>
                <w:color w:val="008000"/>
                <w:lang w:eastAsia="en-US"/>
              </w:rPr>
              <w:t>? Other entities are FFS?</w:t>
            </w:r>
          </w:p>
          <w:p w14:paraId="1AF5FB3D" w14:textId="77777777" w:rsidR="008B2DC8" w:rsidRDefault="00C90AEB" w:rsidP="006A5B19">
            <w:pPr>
              <w:widowControl w:val="0"/>
              <w:spacing w:line="276" w:lineRule="auto"/>
              <w:ind w:left="144" w:hanging="144"/>
              <w:rPr>
                <w:rFonts w:cs="Calibri"/>
                <w:lang w:eastAsia="en-US"/>
              </w:rPr>
            </w:pPr>
            <w:r>
              <w:rPr>
                <w:rFonts w:cs="Calibri"/>
                <w:lang w:eastAsia="en-US"/>
              </w:rPr>
              <w:t xml:space="preserve"> </w:t>
            </w:r>
          </w:p>
          <w:p w14:paraId="3464232B" w14:textId="3F543958"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CB: # 31_DataCollection</w:t>
            </w:r>
          </w:p>
          <w:p w14:paraId="6EE4AB07" w14:textId="094633F2"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 Refine the above text in green into agreeable wording</w:t>
            </w:r>
          </w:p>
          <w:p w14:paraId="0B8B4666" w14:textId="6C925A05" w:rsidR="00C90AEB" w:rsidRDefault="00C90AEB" w:rsidP="006A5B19">
            <w:pPr>
              <w:widowControl w:val="0"/>
              <w:spacing w:line="276" w:lineRule="auto"/>
              <w:ind w:left="144" w:hanging="144"/>
              <w:rPr>
                <w:rFonts w:cs="Calibri"/>
                <w:color w:val="000000"/>
                <w:lang w:eastAsia="en-US"/>
              </w:rPr>
            </w:pPr>
            <w:r>
              <w:rPr>
                <w:rFonts w:cs="Calibri"/>
                <w:color w:val="000000"/>
                <w:lang w:eastAsia="en-US"/>
              </w:rPr>
              <w:t>(moderator - Ericsson)</w:t>
            </w:r>
          </w:p>
          <w:p w14:paraId="7318A961" w14:textId="49A8BD28" w:rsidR="009232BD" w:rsidRDefault="009232BD"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98" w:history="1">
              <w:r>
                <w:rPr>
                  <w:rStyle w:val="Hyperlink"/>
                  <w:rFonts w:cs="Calibri"/>
                  <w:lang w:eastAsia="en-US"/>
                </w:rPr>
                <w:t>R3-260765</w:t>
              </w:r>
            </w:hyperlink>
          </w:p>
          <w:p w14:paraId="6F6F497B" w14:textId="558227D9" w:rsidR="00C90AEB" w:rsidRPr="00C90AEB" w:rsidRDefault="00C90AEB" w:rsidP="006A5B19">
            <w:pPr>
              <w:widowControl w:val="0"/>
              <w:spacing w:line="276" w:lineRule="auto"/>
              <w:ind w:left="144" w:hanging="144"/>
              <w:rPr>
                <w:rFonts w:cs="Calibri"/>
                <w:color w:val="000000"/>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5"/>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F073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9F0732" w14:paraId="0527459B" w14:textId="77777777" w:rsidTr="009F0732">
        <w:tc>
          <w:tcPr>
            <w:tcW w:w="1132" w:type="dxa"/>
            <w:tcBorders>
              <w:top w:val="single" w:sz="4" w:space="0" w:color="000000"/>
              <w:left w:val="single" w:sz="4" w:space="0" w:color="000000"/>
              <w:bottom w:val="single" w:sz="4" w:space="0" w:color="000000"/>
              <w:right w:val="single" w:sz="4" w:space="0" w:color="000000"/>
            </w:tcBorders>
          </w:tcPr>
          <w:p w14:paraId="7A647AD4" w14:textId="77777777" w:rsidR="004D53AB" w:rsidRPr="009F0732" w:rsidRDefault="004D53AB" w:rsidP="00D40C59">
            <w:pPr>
              <w:widowControl w:val="0"/>
              <w:spacing w:line="276" w:lineRule="auto"/>
              <w:ind w:left="144" w:hanging="144"/>
              <w:rPr>
                <w:rFonts w:cs="Calibri"/>
                <w:lang w:eastAsia="en-US"/>
              </w:rPr>
            </w:pPr>
            <w:hyperlink r:id="rId499" w:history="1">
              <w:r w:rsidRPr="009F0732">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tcPr>
          <w:p w14:paraId="7BC918B7" w14:textId="77777777" w:rsidR="004D53AB" w:rsidRPr="009F0732" w:rsidRDefault="004D53AB" w:rsidP="00D40C59">
            <w:pPr>
              <w:widowControl w:val="0"/>
              <w:spacing w:line="276" w:lineRule="auto"/>
              <w:ind w:left="144" w:hanging="144"/>
              <w:rPr>
                <w:rFonts w:cs="Calibri"/>
                <w:lang w:eastAsia="en-US"/>
              </w:rPr>
            </w:pPr>
            <w:r w:rsidRPr="009F0732">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tcPr>
          <w:p w14:paraId="0F824155" w14:textId="77777777" w:rsidR="004D53AB" w:rsidRPr="009F0732" w:rsidRDefault="004D53AB" w:rsidP="00D40C59">
            <w:pPr>
              <w:widowControl w:val="0"/>
              <w:spacing w:line="276" w:lineRule="auto"/>
              <w:ind w:left="144" w:hanging="144"/>
              <w:rPr>
                <w:rFonts w:cs="Calibri"/>
                <w:lang w:eastAsia="en-US"/>
              </w:rPr>
            </w:pPr>
            <w:r w:rsidRPr="009F0732">
              <w:rPr>
                <w:rFonts w:cs="Calibri"/>
                <w:lang w:eastAsia="en-US"/>
              </w:rPr>
              <w:t>pCR</w:t>
            </w:r>
          </w:p>
          <w:p w14:paraId="5D69FDB4"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Vdf: RNL/TNL separation is more of an evaluation criteria</w:t>
            </w:r>
          </w:p>
          <w:p w14:paraId="32CEC167"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SS: It’s not clear in 6G what “RNL” means</w:t>
            </w:r>
          </w:p>
          <w:p w14:paraId="58D51B66"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ZTE: Should we add note that these are for legacy services</w:t>
            </w:r>
          </w:p>
          <w:p w14:paraId="76378870"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 xml:space="preserve">E///: Question is to what degree RNL and TNL are </w:t>
            </w:r>
            <w:r w:rsidRPr="009F0732">
              <w:rPr>
                <w:rFonts w:cs="Calibri"/>
                <w:lang w:eastAsia="en-US"/>
              </w:rPr>
              <w:lastRenderedPageBreak/>
              <w:t>separated in 6G</w:t>
            </w:r>
          </w:p>
          <w:p w14:paraId="41635689" w14:textId="1CB3B7F4" w:rsidR="006D0433" w:rsidRPr="009F0732" w:rsidRDefault="006D0433" w:rsidP="00D40C59">
            <w:pPr>
              <w:widowControl w:val="0"/>
              <w:spacing w:line="276" w:lineRule="auto"/>
              <w:ind w:left="144" w:hanging="144"/>
              <w:rPr>
                <w:rFonts w:cs="Calibri"/>
                <w:lang w:eastAsia="en-US"/>
              </w:rPr>
            </w:pPr>
            <w:r w:rsidRPr="009F0732">
              <w:rPr>
                <w:rFonts w:cs="Calibri"/>
                <w:lang w:eastAsia="en-US"/>
              </w:rPr>
              <w:t>QC: Like to keep RNL / TNL separation</w:t>
            </w:r>
          </w:p>
          <w:p w14:paraId="0FBCEB9D" w14:textId="77777777" w:rsidR="006D0433" w:rsidRPr="009F0732" w:rsidRDefault="006D0433" w:rsidP="006D0433">
            <w:pPr>
              <w:widowControl w:val="0"/>
              <w:spacing w:line="276" w:lineRule="auto"/>
              <w:ind w:left="144" w:hanging="144"/>
              <w:rPr>
                <w:rFonts w:cs="Calibri"/>
                <w:lang w:eastAsia="en-US"/>
              </w:rPr>
            </w:pPr>
            <w:r w:rsidRPr="009F0732">
              <w:rPr>
                <w:rFonts w:cs="Calibri"/>
                <w:lang w:eastAsia="en-US"/>
              </w:rPr>
              <w:t>Nok: Agree with Vdf</w:t>
            </w:r>
          </w:p>
          <w:p w14:paraId="6AF11510" w14:textId="07D076FB" w:rsidR="006D0433" w:rsidRPr="009F0732" w:rsidRDefault="006D0433" w:rsidP="006D0433">
            <w:pPr>
              <w:widowControl w:val="0"/>
              <w:spacing w:line="276" w:lineRule="auto"/>
              <w:ind w:left="144" w:hanging="144"/>
              <w:rPr>
                <w:rFonts w:cs="Calibri"/>
                <w:lang w:eastAsia="en-US"/>
              </w:rPr>
            </w:pPr>
            <w:r w:rsidRPr="009F0732">
              <w:rPr>
                <w:rFonts w:cs="Calibri"/>
                <w:lang w:eastAsia="en-US"/>
              </w:rPr>
              <w:t>E///: can we add FFS regarding the degree of RNL/TNL separation?</w:t>
            </w:r>
          </w:p>
          <w:p w14:paraId="34B5B823" w14:textId="77777777" w:rsidR="006D0433" w:rsidRPr="009F0732" w:rsidRDefault="006D0433" w:rsidP="006D0433">
            <w:pPr>
              <w:widowControl w:val="0"/>
              <w:spacing w:line="276" w:lineRule="auto"/>
              <w:rPr>
                <w:rFonts w:cs="Calibri"/>
                <w:lang w:eastAsia="en-US"/>
              </w:rPr>
            </w:pPr>
            <w:r w:rsidRPr="009F0732">
              <w:rPr>
                <w:rFonts w:cs="Calibri"/>
                <w:lang w:eastAsia="en-US"/>
              </w:rPr>
              <w:t>Vdf: Separation should be there, but need to know what it means</w:t>
            </w:r>
          </w:p>
          <w:p w14:paraId="0944F42C" w14:textId="2673BF62" w:rsidR="009B6A4C" w:rsidRPr="009F0732" w:rsidRDefault="009B6A4C" w:rsidP="006D0433">
            <w:pPr>
              <w:widowControl w:val="0"/>
              <w:spacing w:line="276" w:lineRule="auto"/>
              <w:rPr>
                <w:rFonts w:cs="Calibri"/>
              </w:rPr>
            </w:pPr>
            <w:r w:rsidRPr="009F0732">
              <w:rPr>
                <w:rFonts w:cs="Calibri"/>
                <w:lang w:eastAsia="en-US"/>
              </w:rPr>
              <w:t xml:space="preserve">Rev in </w:t>
            </w:r>
            <w:hyperlink r:id="rId500" w:history="1">
              <w:r w:rsidRPr="009F0732">
                <w:rPr>
                  <w:rStyle w:val="Hyperlink"/>
                  <w:rFonts w:cs="Calibri"/>
                  <w:lang w:eastAsia="en-US"/>
                </w:rPr>
                <w:t>R3-260659</w:t>
              </w:r>
            </w:hyperlink>
          </w:p>
          <w:p w14:paraId="1A35D6B6" w14:textId="0FC95FD7" w:rsidR="009F0732" w:rsidRPr="009F0732" w:rsidRDefault="009F0732" w:rsidP="006D0433">
            <w:pPr>
              <w:widowControl w:val="0"/>
              <w:spacing w:line="276" w:lineRule="auto"/>
              <w:rPr>
                <w:rFonts w:cs="Calibri"/>
              </w:rPr>
            </w:pPr>
            <w:r w:rsidRPr="009F0732">
              <w:rPr>
                <w:rFonts w:cs="Calibri"/>
              </w:rPr>
              <w:t>- Removing the note</w:t>
            </w:r>
          </w:p>
          <w:p w14:paraId="1761329F" w14:textId="3581818F" w:rsidR="009F0732" w:rsidRPr="009F0732" w:rsidRDefault="009F0732" w:rsidP="006D0433">
            <w:pPr>
              <w:widowControl w:val="0"/>
              <w:spacing w:line="276" w:lineRule="auto"/>
              <w:rPr>
                <w:rFonts w:cs="Calibri"/>
                <w:color w:val="000000"/>
                <w:lang w:eastAsia="en-US"/>
              </w:rPr>
            </w:pPr>
            <w:r w:rsidRPr="009F0732">
              <w:rPr>
                <w:rFonts w:cs="Calibri"/>
              </w:rPr>
              <w:t xml:space="preserve">Rev in </w:t>
            </w:r>
            <w:hyperlink r:id="rId501" w:history="1">
              <w:r w:rsidRPr="009F0732">
                <w:rPr>
                  <w:rStyle w:val="Hyperlink"/>
                  <w:rFonts w:cs="Calibri"/>
                </w:rPr>
                <w:t>R3-260775</w:t>
              </w:r>
            </w:hyperlink>
            <w:r w:rsidRPr="009F0732">
              <w:rPr>
                <w:rFonts w:cs="Calibri"/>
                <w:b/>
                <w:color w:val="008000"/>
              </w:rPr>
              <w:t xml:space="preserve"> Agreed unseen</w:t>
            </w:r>
          </w:p>
          <w:p w14:paraId="660C77F3" w14:textId="77777777" w:rsidR="006D0433" w:rsidRPr="009F0732" w:rsidRDefault="006D0433" w:rsidP="006D0433">
            <w:pPr>
              <w:widowControl w:val="0"/>
              <w:spacing w:line="276" w:lineRule="auto"/>
              <w:rPr>
                <w:rFonts w:cs="Calibri"/>
                <w:lang w:eastAsia="en-US"/>
              </w:rPr>
            </w:pPr>
            <w:r w:rsidRPr="009F0732">
              <w:rPr>
                <w:rFonts w:cs="Calibri"/>
                <w:lang w:eastAsia="en-US"/>
              </w:rPr>
              <w:t xml:space="preserve"> </w:t>
            </w:r>
          </w:p>
          <w:p w14:paraId="19B53240" w14:textId="292AA41A" w:rsidR="006D0433" w:rsidRPr="009F0732" w:rsidRDefault="006D0433" w:rsidP="006D0433">
            <w:pPr>
              <w:widowControl w:val="0"/>
              <w:spacing w:line="276" w:lineRule="auto"/>
              <w:rPr>
                <w:rFonts w:cs="Calibri"/>
                <w:b/>
                <w:color w:val="FF00FF"/>
                <w:lang w:eastAsia="en-US"/>
              </w:rPr>
            </w:pPr>
            <w:r w:rsidRPr="009F0732">
              <w:rPr>
                <w:rFonts w:cs="Calibri"/>
                <w:b/>
                <w:color w:val="FF00FF"/>
                <w:lang w:eastAsia="en-US"/>
              </w:rPr>
              <w:t xml:space="preserve"> # 14_6G_RANCNprinciples</w:t>
            </w:r>
          </w:p>
          <w:p w14:paraId="703F7DD5" w14:textId="5B4AB0DF" w:rsidR="006D0433" w:rsidRPr="009F0732" w:rsidRDefault="006D0433" w:rsidP="006D0433">
            <w:pPr>
              <w:widowControl w:val="0"/>
              <w:spacing w:line="276" w:lineRule="auto"/>
              <w:rPr>
                <w:rFonts w:cs="Calibri"/>
                <w:b/>
                <w:color w:val="FF00FF"/>
                <w:lang w:eastAsia="en-US"/>
              </w:rPr>
            </w:pPr>
            <w:r w:rsidRPr="009F0732">
              <w:rPr>
                <w:rFonts w:cs="Calibri"/>
                <w:b/>
                <w:color w:val="FF00FF"/>
                <w:lang w:eastAsia="en-US"/>
              </w:rPr>
              <w:t>- Capture RAN-CN principles and functions from 0162 as baseline</w:t>
            </w:r>
          </w:p>
          <w:p w14:paraId="18FBC113" w14:textId="7BEB7AE2" w:rsidR="006D0433" w:rsidRPr="009F0732" w:rsidRDefault="006D0433" w:rsidP="006D0433">
            <w:pPr>
              <w:widowControl w:val="0"/>
              <w:spacing w:line="276" w:lineRule="auto"/>
              <w:rPr>
                <w:rFonts w:cs="Calibri"/>
                <w:b/>
                <w:color w:val="FF00FF"/>
                <w:lang w:eastAsia="en-US"/>
              </w:rPr>
            </w:pPr>
            <w:r w:rsidRPr="009F0732">
              <w:rPr>
                <w:rFonts w:cs="Calibri"/>
                <w:b/>
                <w:color w:val="FF00FF"/>
                <w:lang w:eastAsia="en-US"/>
              </w:rPr>
              <w:t>- For</w:t>
            </w:r>
            <w:r w:rsidR="000935AC" w:rsidRPr="009F0732">
              <w:rPr>
                <w:rFonts w:cs="Calibri"/>
                <w:b/>
                <w:color w:val="FF00FF"/>
                <w:lang w:eastAsia="en-US"/>
              </w:rPr>
              <w:t xml:space="preserve"> principles, include</w:t>
            </w:r>
            <w:r w:rsidRPr="009F0732">
              <w:rPr>
                <w:rFonts w:cs="Calibri"/>
                <w:b/>
                <w:color w:val="FF00FF"/>
                <w:lang w:eastAsia="en-US"/>
              </w:rPr>
              <w:t xml:space="preserve"> RNL/TNL separation</w:t>
            </w:r>
            <w:r w:rsidR="000935AC" w:rsidRPr="009F0732">
              <w:rPr>
                <w:rFonts w:cs="Calibri"/>
                <w:b/>
                <w:color w:val="FF00FF"/>
                <w:lang w:eastAsia="en-US"/>
              </w:rPr>
              <w:t xml:space="preserve"> pending consensus on wording (e.g. adding a note)</w:t>
            </w:r>
          </w:p>
          <w:p w14:paraId="1B137191" w14:textId="48933607" w:rsidR="000935AC" w:rsidRPr="009F0732" w:rsidRDefault="000935AC" w:rsidP="006D0433">
            <w:pPr>
              <w:widowControl w:val="0"/>
              <w:spacing w:line="276" w:lineRule="auto"/>
              <w:rPr>
                <w:rFonts w:cs="Calibri"/>
                <w:b/>
                <w:color w:val="FF00FF"/>
                <w:lang w:eastAsia="en-US"/>
              </w:rPr>
            </w:pPr>
            <w:r w:rsidRPr="009F0732">
              <w:rPr>
                <w:rFonts w:cs="Calibri"/>
                <w:b/>
                <w:color w:val="FF00FF"/>
                <w:lang w:eastAsia="en-US"/>
              </w:rPr>
              <w:t>- For functions, add RAN configuration transfer?</w:t>
            </w:r>
          </w:p>
          <w:p w14:paraId="77065613" w14:textId="773F71A0" w:rsidR="006D0433" w:rsidRPr="009F0732" w:rsidRDefault="006D0433" w:rsidP="006D0433">
            <w:pPr>
              <w:widowControl w:val="0"/>
              <w:spacing w:line="276" w:lineRule="auto"/>
              <w:rPr>
                <w:rFonts w:cs="Calibri"/>
                <w:color w:val="000000"/>
                <w:lang w:eastAsia="en-US"/>
              </w:rPr>
            </w:pPr>
            <w:r w:rsidRPr="009F0732">
              <w:rPr>
                <w:rFonts w:cs="Calibri"/>
                <w:color w:val="000000"/>
                <w:lang w:eastAsia="en-US"/>
              </w:rPr>
              <w:t>(</w:t>
            </w:r>
            <w:r w:rsidR="00947487" w:rsidRPr="009F0732">
              <w:rPr>
                <w:rFonts w:cs="Calibri"/>
                <w:color w:val="000000"/>
                <w:lang w:eastAsia="en-US"/>
              </w:rPr>
              <w:t xml:space="preserve">moderator - </w:t>
            </w:r>
            <w:r w:rsidR="000935AC" w:rsidRPr="009F0732">
              <w:rPr>
                <w:rFonts w:cs="Calibri"/>
                <w:color w:val="000000"/>
                <w:lang w:eastAsia="en-US"/>
              </w:rPr>
              <w:t>Huawei</w:t>
            </w:r>
            <w:r w:rsidRPr="009F0732">
              <w:rPr>
                <w:rFonts w:cs="Calibri"/>
                <w:color w:val="000000"/>
                <w:lang w:eastAsia="en-US"/>
              </w:rPr>
              <w:t>)</w:t>
            </w:r>
          </w:p>
          <w:p w14:paraId="6CC60E80" w14:textId="4ECB431F" w:rsidR="006D0433" w:rsidRPr="009F0732"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502"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4B64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517"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4B6418" w14:paraId="5A8BC9B6" w14:textId="77777777" w:rsidTr="004B64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0BACB9" w14:textId="77777777" w:rsidR="00BB648B" w:rsidRPr="004B6418" w:rsidRDefault="00BB648B" w:rsidP="000047E0">
            <w:pPr>
              <w:widowControl w:val="0"/>
              <w:spacing w:line="276" w:lineRule="auto"/>
              <w:ind w:left="144" w:hanging="144"/>
              <w:rPr>
                <w:rFonts w:cs="Calibri"/>
                <w:lang w:eastAsia="en-US"/>
              </w:rPr>
            </w:pPr>
            <w:hyperlink r:id="rId518" w:history="1">
              <w:r w:rsidRPr="004B6418">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EE0442"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2623A7"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pCR</w:t>
            </w:r>
          </w:p>
          <w:p w14:paraId="63C2F9F3"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Proposals 2, 3</w:t>
            </w:r>
          </w:p>
          <w:p w14:paraId="3A1B4EB4" w14:textId="308417A4" w:rsidR="0072527D" w:rsidRPr="004B6418" w:rsidRDefault="0072527D" w:rsidP="000047E0">
            <w:pPr>
              <w:widowControl w:val="0"/>
              <w:spacing w:line="276" w:lineRule="auto"/>
              <w:ind w:left="144" w:hanging="144"/>
              <w:rPr>
                <w:rFonts w:cs="Calibri"/>
              </w:rPr>
            </w:pPr>
            <w:r w:rsidRPr="004B6418">
              <w:rPr>
                <w:rFonts w:cs="Calibri"/>
                <w:lang w:eastAsia="en-US"/>
              </w:rPr>
              <w:t xml:space="preserve">Rev in </w:t>
            </w:r>
            <w:hyperlink r:id="rId519" w:history="1">
              <w:r w:rsidRPr="004B6418">
                <w:rPr>
                  <w:rStyle w:val="Hyperlink"/>
                  <w:rFonts w:cs="Calibri"/>
                  <w:lang w:eastAsia="en-US"/>
                </w:rPr>
                <w:t>R3-260766</w:t>
              </w:r>
            </w:hyperlink>
          </w:p>
          <w:p w14:paraId="2DEE7812" w14:textId="4A96268F" w:rsidR="009F0732" w:rsidRPr="004B6418" w:rsidRDefault="009F0732" w:rsidP="000047E0">
            <w:pPr>
              <w:widowControl w:val="0"/>
              <w:spacing w:line="276" w:lineRule="auto"/>
              <w:ind w:left="144" w:hanging="144"/>
              <w:rPr>
                <w:rFonts w:cs="Calibri"/>
              </w:rPr>
            </w:pPr>
            <w:r w:rsidRPr="004B6418">
              <w:rPr>
                <w:rFonts w:cs="Calibri"/>
              </w:rPr>
              <w:t>- Remove Editor’s Note x+1</w:t>
            </w:r>
          </w:p>
          <w:p w14:paraId="6BC777DE" w14:textId="65A7A244" w:rsidR="004B6418" w:rsidRPr="004B6418" w:rsidRDefault="004B6418" w:rsidP="000047E0">
            <w:pPr>
              <w:widowControl w:val="0"/>
              <w:spacing w:line="276" w:lineRule="auto"/>
              <w:ind w:left="144" w:hanging="144"/>
              <w:rPr>
                <w:rFonts w:cs="Calibri"/>
              </w:rPr>
            </w:pPr>
            <w:r w:rsidRPr="004B6418">
              <w:rPr>
                <w:rFonts w:cs="Calibri"/>
              </w:rPr>
              <w:t>- Add Pengcheng Laboratory, Huawei, Samsung, China Unicom, Ericsson, Nokia, China Telecom, LG Electronics, CMCC, NEC, CATT, Verizon, Ofinno, Docomo, Google, Jio Platforms</w:t>
            </w:r>
            <w:r w:rsidR="00CD5290">
              <w:rPr>
                <w:rFonts w:cs="Calibri"/>
              </w:rPr>
              <w:t>, FiberCop</w:t>
            </w:r>
            <w:r w:rsidR="006E1384">
              <w:rPr>
                <w:rFonts w:cs="Calibri"/>
              </w:rPr>
              <w:t>, Seoul National University</w:t>
            </w:r>
          </w:p>
          <w:p w14:paraId="233D2ED3" w14:textId="54BDB7E4" w:rsidR="004B6418" w:rsidRPr="004B6418" w:rsidRDefault="004B6418" w:rsidP="000047E0">
            <w:pPr>
              <w:widowControl w:val="0"/>
              <w:spacing w:line="276" w:lineRule="auto"/>
              <w:ind w:left="144" w:hanging="144"/>
              <w:rPr>
                <w:rFonts w:cs="Calibri"/>
                <w:b/>
                <w:color w:val="000000"/>
              </w:rPr>
            </w:pPr>
            <w:r w:rsidRPr="004B6418">
              <w:rPr>
                <w:rFonts w:cs="Calibri"/>
              </w:rPr>
              <w:t xml:space="preserve">Rev in </w:t>
            </w:r>
            <w:hyperlink r:id="rId520" w:history="1">
              <w:r w:rsidRPr="004B6418">
                <w:rPr>
                  <w:rStyle w:val="Hyperlink"/>
                  <w:rFonts w:cs="Calibri"/>
                </w:rPr>
                <w:t>R3-260777</w:t>
              </w:r>
            </w:hyperlink>
            <w:r w:rsidRPr="004B6418">
              <w:rPr>
                <w:rFonts w:cs="Calibri"/>
                <w:b/>
                <w:color w:val="008000"/>
              </w:rPr>
              <w:t xml:space="preserve"> </w:t>
            </w:r>
            <w:r w:rsidRPr="004B6418">
              <w:rPr>
                <w:rFonts w:cs="Calibri"/>
                <w:color w:val="008000"/>
              </w:rPr>
              <w:t xml:space="preserve"> </w:t>
            </w:r>
            <w:r w:rsidRPr="004B6418">
              <w:rPr>
                <w:rFonts w:cs="Calibri"/>
                <w:b/>
                <w:bCs/>
                <w:color w:val="008000"/>
              </w:rPr>
              <w:t>Agreed</w:t>
            </w:r>
            <w:r>
              <w:rPr>
                <w:rFonts w:cs="Calibri"/>
                <w:b/>
                <w:bCs/>
                <w:color w:val="008000"/>
              </w:rPr>
              <w:t xml:space="preserve"> unseen</w:t>
            </w:r>
          </w:p>
          <w:p w14:paraId="65434702" w14:textId="5F5ECC91" w:rsidR="009F0732" w:rsidRPr="004B6418" w:rsidRDefault="0029544B" w:rsidP="000047E0">
            <w:pPr>
              <w:widowControl w:val="0"/>
              <w:spacing w:line="276" w:lineRule="auto"/>
              <w:ind w:left="144" w:hanging="144"/>
              <w:rPr>
                <w:rFonts w:cs="Calibri"/>
                <w:lang w:eastAsia="en-US"/>
              </w:rPr>
            </w:pPr>
            <w:r w:rsidRPr="004B6418">
              <w:rPr>
                <w:rFonts w:cs="Calibri"/>
                <w:lang w:eastAsia="en-US"/>
              </w:rPr>
              <w:t>Further discussion is needed on whether to consider HTTP in P2P option</w:t>
            </w:r>
          </w:p>
          <w:p w14:paraId="18D4195F" w14:textId="77777777" w:rsidR="00AB1273" w:rsidRPr="004B6418" w:rsidRDefault="00AB1273" w:rsidP="000047E0">
            <w:pPr>
              <w:widowControl w:val="0"/>
              <w:spacing w:line="276" w:lineRule="auto"/>
              <w:ind w:left="144" w:hanging="144"/>
              <w:rPr>
                <w:rFonts w:cs="Calibri"/>
                <w:lang w:eastAsia="en-US"/>
              </w:rPr>
            </w:pPr>
            <w:r w:rsidRPr="004B6418">
              <w:rPr>
                <w:rFonts w:cs="Calibri"/>
                <w:lang w:eastAsia="en-US"/>
              </w:rPr>
              <w:t xml:space="preserve"> </w:t>
            </w:r>
          </w:p>
          <w:p w14:paraId="2C7C692C" w14:textId="36BDA64E"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xml:space="preserve"> # 15_6Gp2p</w:t>
            </w:r>
          </w:p>
          <w:p w14:paraId="185C15B2" w14:textId="374BB8D2"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Capture the SCTP and QUIC protocol stacks</w:t>
            </w:r>
          </w:p>
          <w:p w14:paraId="25B1BC09" w14:textId="0DCC2EAC"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Further discuss the SCTP/QUIC description (in section 6.1.3.x), retain (with FFSes as needed) if agreeable</w:t>
            </w:r>
          </w:p>
          <w:p w14:paraId="50A45A94" w14:textId="0031710E"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Capture protocol stack from 0063 if agreeable (as option c) or include a suitable Note for the QUIC protocol stack?</w:t>
            </w:r>
          </w:p>
          <w:p w14:paraId="1CCA91C5" w14:textId="25259491" w:rsidR="00AB1273" w:rsidRPr="004B6418" w:rsidRDefault="00AB1273" w:rsidP="000047E0">
            <w:pPr>
              <w:widowControl w:val="0"/>
              <w:spacing w:line="276" w:lineRule="auto"/>
              <w:ind w:left="144" w:hanging="144"/>
              <w:rPr>
                <w:rFonts w:cs="Calibri"/>
                <w:color w:val="000000"/>
                <w:lang w:eastAsia="en-US"/>
              </w:rPr>
            </w:pPr>
            <w:r w:rsidRPr="004B6418">
              <w:rPr>
                <w:rFonts w:cs="Calibri"/>
                <w:color w:val="000000"/>
                <w:lang w:eastAsia="en-US"/>
              </w:rPr>
              <w:t>(moderator - Lenovo)</w:t>
            </w:r>
          </w:p>
          <w:p w14:paraId="4832A90A" w14:textId="1FB90424" w:rsidR="00AB1273" w:rsidRPr="004B6418"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E312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E312BD" w14:paraId="17013BD2" w14:textId="77777777" w:rsidTr="008F21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6E0F56" w14:textId="77777777" w:rsidR="00722BDD" w:rsidRPr="00E312BD" w:rsidRDefault="00722BDD" w:rsidP="000047E0">
            <w:pPr>
              <w:widowControl w:val="0"/>
              <w:spacing w:line="276" w:lineRule="auto"/>
              <w:ind w:left="144" w:hanging="144"/>
              <w:rPr>
                <w:rFonts w:cs="Calibri"/>
                <w:lang w:eastAsia="en-US"/>
              </w:rPr>
            </w:pPr>
            <w:hyperlink r:id="rId534" w:history="1">
              <w:r w:rsidRPr="00E312BD">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4F1926" w14:textId="77777777" w:rsidR="00722BDD" w:rsidRPr="00E312BD" w:rsidRDefault="00722BDD" w:rsidP="000047E0">
            <w:pPr>
              <w:widowControl w:val="0"/>
              <w:spacing w:line="276" w:lineRule="auto"/>
              <w:ind w:left="144" w:hanging="144"/>
              <w:rPr>
                <w:rFonts w:cs="Calibri"/>
                <w:lang w:eastAsia="en-US"/>
              </w:rPr>
            </w:pPr>
            <w:r w:rsidRPr="00E312BD">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0B4A68" w14:textId="77777777" w:rsidR="00722BDD" w:rsidRPr="00E312BD" w:rsidRDefault="00722BDD" w:rsidP="000047E0">
            <w:pPr>
              <w:widowControl w:val="0"/>
              <w:spacing w:line="276" w:lineRule="auto"/>
              <w:ind w:left="144" w:hanging="144"/>
              <w:rPr>
                <w:rFonts w:cs="Calibri"/>
                <w:lang w:eastAsia="en-US"/>
              </w:rPr>
            </w:pPr>
            <w:r w:rsidRPr="00E312BD">
              <w:rPr>
                <w:rFonts w:cs="Calibri"/>
                <w:lang w:eastAsia="en-US"/>
              </w:rPr>
              <w:t>pCR</w:t>
            </w:r>
          </w:p>
          <w:p w14:paraId="3CCB37F6"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Vdf: Is the intention to have standardized modules?</w:t>
            </w:r>
          </w:p>
          <w:p w14:paraId="166A0F7E"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FiCop: Yes</w:t>
            </w:r>
          </w:p>
          <w:p w14:paraId="6AC43AA5" w14:textId="58505122" w:rsidR="007B2AC8" w:rsidRPr="00E312BD" w:rsidRDefault="007B2AC8" w:rsidP="000047E0">
            <w:pPr>
              <w:widowControl w:val="0"/>
              <w:spacing w:line="276" w:lineRule="auto"/>
              <w:ind w:left="144" w:hanging="144"/>
              <w:rPr>
                <w:rFonts w:cs="Calibri"/>
                <w:lang w:eastAsia="en-US"/>
              </w:rPr>
            </w:pPr>
            <w:r w:rsidRPr="00E312BD">
              <w:rPr>
                <w:rFonts w:cs="Calibri"/>
                <w:lang w:eastAsia="en-US"/>
              </w:rPr>
              <w:t>E///: This paper seems to talk about service-based architecture in the RAN (which should be excluded from the discussion because not the scope of 6G RAN).</w:t>
            </w:r>
          </w:p>
          <w:p w14:paraId="0C1D502F" w14:textId="50A3737D" w:rsidR="007B2AC8" w:rsidRPr="00E312BD" w:rsidRDefault="007B2AC8" w:rsidP="000047E0">
            <w:pPr>
              <w:widowControl w:val="0"/>
              <w:spacing w:line="276" w:lineRule="auto"/>
              <w:ind w:left="144" w:hanging="144"/>
              <w:rPr>
                <w:rFonts w:cs="Calibri"/>
                <w:lang w:eastAsia="en-US"/>
              </w:rPr>
            </w:pPr>
            <w:r w:rsidRPr="00E312BD">
              <w:rPr>
                <w:rFonts w:cs="Calibri"/>
                <w:lang w:eastAsia="en-US"/>
              </w:rPr>
              <w:t>ZTE: Similar view as Ericsson, need to distinguish SBA from SBI, and too early to iden</w:t>
            </w:r>
            <w:r w:rsidR="004A7ABF" w:rsidRPr="00E312BD">
              <w:rPr>
                <w:rFonts w:cs="Calibri"/>
                <w:lang w:eastAsia="en-US"/>
              </w:rPr>
              <w:t>tif</w:t>
            </w:r>
            <w:r w:rsidRPr="00E312BD">
              <w:rPr>
                <w:rFonts w:cs="Calibri"/>
                <w:lang w:eastAsia="en-US"/>
              </w:rPr>
              <w:t>y services</w:t>
            </w:r>
          </w:p>
          <w:p w14:paraId="63A247E5" w14:textId="1BDA76CD" w:rsidR="007B2AC8" w:rsidRPr="00E312BD" w:rsidRDefault="007B2AC8" w:rsidP="000047E0">
            <w:pPr>
              <w:widowControl w:val="0"/>
              <w:spacing w:line="276" w:lineRule="auto"/>
              <w:ind w:left="144" w:hanging="144"/>
              <w:rPr>
                <w:rFonts w:cs="Calibri"/>
                <w:lang w:eastAsia="en-US"/>
              </w:rPr>
            </w:pPr>
            <w:r w:rsidRPr="00E312BD">
              <w:rPr>
                <w:rFonts w:cs="Calibri"/>
                <w:lang w:eastAsia="en-US"/>
              </w:rPr>
              <w:t xml:space="preserve">SS: </w:t>
            </w:r>
            <w:r w:rsidR="004A7ABF" w:rsidRPr="00E312BD">
              <w:rPr>
                <w:rFonts w:cs="Calibri"/>
                <w:lang w:eastAsia="en-US"/>
              </w:rPr>
              <w:t>Protocol stack of SBI should be discussed</w:t>
            </w:r>
          </w:p>
          <w:p w14:paraId="311FFE61"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 xml:space="preserve">QC: </w:t>
            </w:r>
            <w:r w:rsidR="004A7ABF" w:rsidRPr="00E312BD">
              <w:rPr>
                <w:rFonts w:cs="Calibri"/>
                <w:lang w:eastAsia="en-US"/>
              </w:rPr>
              <w:t>Agree that we should focus only on SBI</w:t>
            </w:r>
          </w:p>
          <w:p w14:paraId="5FBB26F9" w14:textId="1F39F9EF" w:rsidR="004F4F24" w:rsidRPr="00E312BD" w:rsidRDefault="004F4F24" w:rsidP="000047E0">
            <w:pPr>
              <w:widowControl w:val="0"/>
              <w:spacing w:line="276" w:lineRule="auto"/>
              <w:ind w:left="144" w:hanging="144"/>
              <w:rPr>
                <w:rFonts w:cs="Calibri"/>
              </w:rPr>
            </w:pPr>
            <w:r w:rsidRPr="00E312BD">
              <w:rPr>
                <w:rFonts w:cs="Calibri"/>
                <w:lang w:eastAsia="en-US"/>
              </w:rPr>
              <w:t xml:space="preserve">Rev in </w:t>
            </w:r>
            <w:hyperlink r:id="rId535" w:history="1">
              <w:r w:rsidRPr="00E312BD">
                <w:rPr>
                  <w:rStyle w:val="Hyperlink"/>
                  <w:rFonts w:cs="Calibri"/>
                  <w:lang w:eastAsia="en-US"/>
                </w:rPr>
                <w:t>R3-260692</w:t>
              </w:r>
            </w:hyperlink>
          </w:p>
          <w:p w14:paraId="2D4656C2" w14:textId="1AD3C960" w:rsidR="00592821" w:rsidRPr="00E312BD" w:rsidRDefault="00592821" w:rsidP="00592821">
            <w:pPr>
              <w:widowControl w:val="0"/>
              <w:spacing w:line="276" w:lineRule="auto"/>
              <w:ind w:left="144" w:hanging="144"/>
              <w:rPr>
                <w:rFonts w:cs="Calibri"/>
              </w:rPr>
            </w:pPr>
            <w:r w:rsidRPr="00E312BD">
              <w:rPr>
                <w:rFonts w:cs="Calibri"/>
              </w:rPr>
              <w:t>- Add Pengcheng Laboratory, Huawei, Samsung, China Unicom, Ericsson, Nokia, China Telecom, LG Electronics, CMCC, NEC, CATT, Verizon, Ofinno, Docomo, Google, Jio Platforms</w:t>
            </w:r>
            <w:r w:rsidR="00E312BD" w:rsidRPr="00E312BD">
              <w:rPr>
                <w:rFonts w:cs="Calibri"/>
              </w:rPr>
              <w:t>, ZTE, Lenovo, Rakuten,T-Mobile USA, Tejas Networks, AT&amp;T, Qualcomm</w:t>
            </w:r>
            <w:r w:rsidR="006E1384">
              <w:rPr>
                <w:rFonts w:cs="Calibri"/>
              </w:rPr>
              <w:t xml:space="preserve">, </w:t>
            </w:r>
            <w:r w:rsidR="006E1384">
              <w:rPr>
                <w:rFonts w:cs="Calibri"/>
              </w:rPr>
              <w:t>Seoul National University</w:t>
            </w:r>
          </w:p>
          <w:p w14:paraId="5E0281EB" w14:textId="0E67563A" w:rsidR="00E312BD" w:rsidRPr="00E312BD" w:rsidRDefault="00E312BD" w:rsidP="00592821">
            <w:pPr>
              <w:widowControl w:val="0"/>
              <w:spacing w:line="276" w:lineRule="auto"/>
              <w:ind w:left="144" w:hanging="144"/>
              <w:rPr>
                <w:rFonts w:cs="Calibri"/>
                <w:color w:val="000000"/>
              </w:rPr>
            </w:pPr>
            <w:r w:rsidRPr="00E312BD">
              <w:rPr>
                <w:rFonts w:cs="Calibri"/>
              </w:rPr>
              <w:t xml:space="preserve">Rev in </w:t>
            </w:r>
            <w:hyperlink r:id="rId536" w:history="1">
              <w:r w:rsidRPr="00E312BD">
                <w:rPr>
                  <w:rStyle w:val="Hyperlink"/>
                  <w:rFonts w:cs="Calibri"/>
                </w:rPr>
                <w:t>R3-260778</w:t>
              </w:r>
            </w:hyperlink>
            <w:r w:rsidRPr="00E312BD">
              <w:rPr>
                <w:rFonts w:cs="Calibri"/>
                <w:b/>
                <w:color w:val="008000"/>
              </w:rPr>
              <w:t xml:space="preserve"> Agreed</w:t>
            </w:r>
            <w:r>
              <w:rPr>
                <w:rFonts w:cs="Calibri"/>
                <w:b/>
                <w:color w:val="008000"/>
              </w:rPr>
              <w:t xml:space="preserve"> unseen</w:t>
            </w:r>
          </w:p>
          <w:p w14:paraId="21AAEC55" w14:textId="77777777" w:rsidR="00935856" w:rsidRPr="00E312BD" w:rsidRDefault="00935856" w:rsidP="000047E0">
            <w:pPr>
              <w:widowControl w:val="0"/>
              <w:spacing w:line="276" w:lineRule="auto"/>
              <w:ind w:left="144" w:hanging="144"/>
              <w:rPr>
                <w:rFonts w:cs="Calibri"/>
                <w:lang w:eastAsia="en-US"/>
              </w:rPr>
            </w:pPr>
            <w:r w:rsidRPr="00E312BD">
              <w:rPr>
                <w:rFonts w:cs="Calibri"/>
                <w:lang w:eastAsia="en-US"/>
              </w:rPr>
              <w:t xml:space="preserve"> </w:t>
            </w:r>
          </w:p>
          <w:p w14:paraId="51BDB807" w14:textId="6B28B0B0" w:rsidR="00935856" w:rsidRPr="00E312BD" w:rsidRDefault="00935856" w:rsidP="000047E0">
            <w:pPr>
              <w:widowControl w:val="0"/>
              <w:spacing w:line="276" w:lineRule="auto"/>
              <w:ind w:left="144" w:hanging="144"/>
              <w:rPr>
                <w:rFonts w:cs="Calibri"/>
                <w:b/>
                <w:color w:val="FF00FF"/>
                <w:lang w:eastAsia="en-US"/>
              </w:rPr>
            </w:pPr>
            <w:r w:rsidRPr="00E312BD">
              <w:rPr>
                <w:rFonts w:cs="Calibri"/>
                <w:b/>
                <w:color w:val="FF00FF"/>
                <w:lang w:eastAsia="en-US"/>
              </w:rPr>
              <w:t xml:space="preserve"> # 16_6GSBI_overview</w:t>
            </w:r>
          </w:p>
          <w:p w14:paraId="4737E43B" w14:textId="7CF84211" w:rsidR="00935856" w:rsidRPr="00E312BD" w:rsidRDefault="00935856" w:rsidP="000047E0">
            <w:pPr>
              <w:widowControl w:val="0"/>
              <w:spacing w:line="276" w:lineRule="auto"/>
              <w:ind w:left="144" w:hanging="144"/>
              <w:rPr>
                <w:rFonts w:cs="Calibri"/>
                <w:b/>
                <w:color w:val="FF00FF"/>
                <w:lang w:eastAsia="en-US"/>
              </w:rPr>
            </w:pPr>
            <w:r w:rsidRPr="00E312BD">
              <w:rPr>
                <w:rFonts w:cs="Calibri"/>
                <w:b/>
                <w:color w:val="FF00FF"/>
                <w:lang w:eastAsia="en-US"/>
              </w:rPr>
              <w:t>- revise TP to capture the heading descriptions as concise text following the 1</w:t>
            </w:r>
            <w:r w:rsidRPr="00E312BD">
              <w:rPr>
                <w:rFonts w:cs="Calibri"/>
                <w:b/>
                <w:color w:val="FF00FF"/>
                <w:vertAlign w:val="superscript"/>
                <w:lang w:eastAsia="en-US"/>
              </w:rPr>
              <w:t>st</w:t>
            </w:r>
            <w:r w:rsidRPr="00E312BD">
              <w:rPr>
                <w:rFonts w:cs="Calibri"/>
                <w:b/>
                <w:color w:val="FF00FF"/>
                <w:lang w:eastAsia="en-US"/>
              </w:rPr>
              <w:t xml:space="preserve"> paragraph.</w:t>
            </w:r>
          </w:p>
          <w:p w14:paraId="434CE4B0" w14:textId="3160D73E" w:rsidR="00935856" w:rsidRPr="00E312BD" w:rsidRDefault="00935856" w:rsidP="000047E0">
            <w:pPr>
              <w:widowControl w:val="0"/>
              <w:spacing w:line="276" w:lineRule="auto"/>
              <w:ind w:left="144" w:hanging="144"/>
              <w:rPr>
                <w:rFonts w:cs="Calibri"/>
                <w:color w:val="000000"/>
                <w:lang w:eastAsia="en-US"/>
              </w:rPr>
            </w:pPr>
            <w:r w:rsidRPr="00E312BD">
              <w:rPr>
                <w:rFonts w:cs="Calibri"/>
                <w:color w:val="000000"/>
                <w:lang w:eastAsia="en-US"/>
              </w:rPr>
              <w:t>(</w:t>
            </w:r>
            <w:r w:rsidR="00947487" w:rsidRPr="00E312BD">
              <w:rPr>
                <w:rFonts w:cs="Calibri"/>
                <w:color w:val="000000"/>
                <w:lang w:eastAsia="en-US"/>
              </w:rPr>
              <w:t xml:space="preserve">moderator - </w:t>
            </w:r>
            <w:r w:rsidRPr="00E312BD">
              <w:rPr>
                <w:rFonts w:cs="Calibri"/>
                <w:color w:val="000000"/>
                <w:lang w:eastAsia="en-US"/>
              </w:rPr>
              <w:t>FiberCop)</w:t>
            </w:r>
          </w:p>
          <w:p w14:paraId="1984CEE1" w14:textId="463B7A68" w:rsidR="00935856" w:rsidRPr="00E312BD" w:rsidRDefault="00935856" w:rsidP="000047E0">
            <w:pPr>
              <w:widowControl w:val="0"/>
              <w:spacing w:line="276" w:lineRule="auto"/>
              <w:ind w:left="144" w:hanging="144"/>
              <w:rPr>
                <w:rFonts w:cs="Calibri"/>
                <w:color w:val="000000"/>
                <w:lang w:eastAsia="en-US"/>
              </w:rPr>
            </w:pPr>
          </w:p>
        </w:tc>
      </w:tr>
      <w:tr w:rsidR="00D617A1" w:rsidRPr="008F2117" w14:paraId="00EC178B" w14:textId="77777777" w:rsidTr="008F21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E708F4" w14:textId="77777777" w:rsidR="00D617A1" w:rsidRPr="008F2117" w:rsidRDefault="00D617A1" w:rsidP="000047E0">
            <w:pPr>
              <w:widowControl w:val="0"/>
              <w:spacing w:line="276" w:lineRule="auto"/>
              <w:ind w:left="144" w:hanging="144"/>
              <w:rPr>
                <w:rFonts w:cs="Calibri"/>
                <w:lang w:eastAsia="en-US"/>
              </w:rPr>
            </w:pPr>
            <w:hyperlink r:id="rId537" w:history="1">
              <w:r w:rsidRPr="008F2117">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4F200E"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D8165"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pCR</w:t>
            </w:r>
          </w:p>
          <w:p w14:paraId="3515C7AB"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Proposals 1, 3, 4</w:t>
            </w:r>
          </w:p>
          <w:p w14:paraId="051090E1" w14:textId="77777777" w:rsidR="00935856" w:rsidRPr="008F2117" w:rsidRDefault="00935856" w:rsidP="000047E0">
            <w:pPr>
              <w:widowControl w:val="0"/>
              <w:spacing w:line="276" w:lineRule="auto"/>
              <w:ind w:left="144" w:hanging="144"/>
              <w:rPr>
                <w:rFonts w:cs="Calibri"/>
                <w:lang w:eastAsia="en-US"/>
              </w:rPr>
            </w:pPr>
            <w:r w:rsidRPr="008F2117">
              <w:rPr>
                <w:rFonts w:cs="Calibri"/>
                <w:lang w:eastAsia="en-US"/>
              </w:rPr>
              <w:t>HW: remove key advantages, replace “application layer” with e.g. Nx-AP (same as P2P)</w:t>
            </w:r>
          </w:p>
          <w:p w14:paraId="242463C9" w14:textId="77777777" w:rsidR="00547FE2" w:rsidRPr="008F2117" w:rsidRDefault="00547FE2" w:rsidP="000047E0">
            <w:pPr>
              <w:widowControl w:val="0"/>
              <w:spacing w:line="276" w:lineRule="auto"/>
              <w:ind w:left="144" w:hanging="144"/>
              <w:rPr>
                <w:rFonts w:cs="Calibri"/>
                <w:lang w:eastAsia="en-US"/>
              </w:rPr>
            </w:pPr>
            <w:r w:rsidRPr="008F2117">
              <w:rPr>
                <w:rFonts w:cs="Calibri"/>
                <w:lang w:eastAsia="en-US"/>
              </w:rPr>
              <w:t>CATT: remove subsections for options</w:t>
            </w:r>
            <w:r w:rsidR="00522E04" w:rsidRPr="008F2117">
              <w:rPr>
                <w:rFonts w:cs="Calibri"/>
                <w:lang w:eastAsia="en-US"/>
              </w:rPr>
              <w:t>, align with p2p TP</w:t>
            </w:r>
          </w:p>
          <w:p w14:paraId="7FBFA64D" w14:textId="42804774" w:rsidR="00AB473B" w:rsidRPr="008F2117" w:rsidRDefault="00AB473B" w:rsidP="000047E0">
            <w:pPr>
              <w:widowControl w:val="0"/>
              <w:spacing w:line="276" w:lineRule="auto"/>
              <w:ind w:left="144" w:hanging="144"/>
              <w:rPr>
                <w:rFonts w:cs="Calibri"/>
              </w:rPr>
            </w:pPr>
            <w:r w:rsidRPr="008F2117">
              <w:rPr>
                <w:rFonts w:cs="Calibri"/>
                <w:lang w:eastAsia="en-US"/>
              </w:rPr>
              <w:t xml:space="preserve">Rev in </w:t>
            </w:r>
            <w:hyperlink r:id="rId538" w:history="1">
              <w:r w:rsidRPr="008F2117">
                <w:rPr>
                  <w:rStyle w:val="Hyperlink"/>
                  <w:rFonts w:cs="Calibri"/>
                  <w:lang w:eastAsia="en-US"/>
                </w:rPr>
                <w:t>R3-260738</w:t>
              </w:r>
            </w:hyperlink>
          </w:p>
          <w:p w14:paraId="1645482D" w14:textId="2EBF5917" w:rsidR="008F2117" w:rsidRPr="008F2117" w:rsidRDefault="008F2117" w:rsidP="000047E0">
            <w:pPr>
              <w:widowControl w:val="0"/>
              <w:spacing w:line="276" w:lineRule="auto"/>
              <w:ind w:left="144" w:hanging="144"/>
              <w:rPr>
                <w:rFonts w:cs="Calibri"/>
              </w:rPr>
            </w:pPr>
            <w:r w:rsidRPr="008F2117">
              <w:rPr>
                <w:rFonts w:cs="Calibri"/>
              </w:rPr>
              <w:t>- Add Pengcheng Laboratory, Huawei, Samsung, China Unicom, Ericsson, Nokia, China Telecom, LG Electronics, CMCC, NEC, CATT, Verizon, Ofinno, Docomo, Google, Jio Platforms, ZTE, Lenovo, Rakuten,T-Mobile USA, Tejas Networks, AT&amp;T, Qualcomm, FiberCop, Boost Mobile, Deutsche Telekom, InterDigital</w:t>
            </w:r>
            <w:r w:rsidR="006E1384">
              <w:rPr>
                <w:rFonts w:cs="Calibri"/>
              </w:rPr>
              <w:t xml:space="preserve">, </w:t>
            </w:r>
            <w:r w:rsidR="006E1384">
              <w:rPr>
                <w:rFonts w:cs="Calibri"/>
              </w:rPr>
              <w:t>Seoul National University</w:t>
            </w:r>
          </w:p>
          <w:p w14:paraId="44826946" w14:textId="6C606343" w:rsidR="008F2117" w:rsidRPr="008F2117" w:rsidRDefault="008F2117" w:rsidP="000047E0">
            <w:pPr>
              <w:widowControl w:val="0"/>
              <w:spacing w:line="276" w:lineRule="auto"/>
              <w:ind w:left="144" w:hanging="144"/>
              <w:rPr>
                <w:rFonts w:cs="Calibri"/>
              </w:rPr>
            </w:pPr>
            <w:r w:rsidRPr="008F2117">
              <w:rPr>
                <w:rFonts w:cs="Calibri"/>
              </w:rPr>
              <w:t>- Remove change on change</w:t>
            </w:r>
          </w:p>
          <w:p w14:paraId="798D9C96" w14:textId="7CBDB046" w:rsidR="008F2117" w:rsidRPr="008F2117" w:rsidRDefault="008F2117" w:rsidP="000047E0">
            <w:pPr>
              <w:widowControl w:val="0"/>
              <w:spacing w:line="276" w:lineRule="auto"/>
              <w:ind w:left="144" w:hanging="144"/>
              <w:rPr>
                <w:rFonts w:cs="Calibri"/>
                <w:color w:val="000000"/>
                <w:lang w:eastAsia="en-US"/>
              </w:rPr>
            </w:pPr>
            <w:r w:rsidRPr="008F2117">
              <w:rPr>
                <w:rFonts w:cs="Calibri"/>
              </w:rPr>
              <w:t xml:space="preserve">Rev in </w:t>
            </w:r>
            <w:hyperlink r:id="rId539" w:history="1">
              <w:r w:rsidRPr="008F2117">
                <w:rPr>
                  <w:rStyle w:val="Hyperlink"/>
                  <w:rFonts w:cs="Calibri"/>
                </w:rPr>
                <w:t>R3-260779</w:t>
              </w:r>
            </w:hyperlink>
            <w:r w:rsidRPr="008F2117">
              <w:rPr>
                <w:rFonts w:cs="Calibri"/>
                <w:b/>
                <w:color w:val="008000"/>
              </w:rPr>
              <w:t xml:space="preserve"> Agreed</w:t>
            </w:r>
            <w:r>
              <w:rPr>
                <w:rFonts w:cs="Calibri"/>
                <w:b/>
                <w:color w:val="008000"/>
              </w:rPr>
              <w:t xml:space="preserve"> unseen</w:t>
            </w:r>
          </w:p>
          <w:p w14:paraId="1BA96C0F" w14:textId="77777777" w:rsidR="00522E04" w:rsidRPr="008F2117" w:rsidRDefault="00522E04" w:rsidP="000047E0">
            <w:pPr>
              <w:widowControl w:val="0"/>
              <w:spacing w:line="276" w:lineRule="auto"/>
              <w:ind w:left="144" w:hanging="144"/>
              <w:rPr>
                <w:rFonts w:cs="Calibri"/>
                <w:lang w:eastAsia="en-US"/>
              </w:rPr>
            </w:pPr>
            <w:r w:rsidRPr="008F2117">
              <w:rPr>
                <w:rFonts w:cs="Calibri"/>
                <w:lang w:eastAsia="en-US"/>
              </w:rPr>
              <w:t xml:space="preserve"> </w:t>
            </w:r>
          </w:p>
          <w:p w14:paraId="2ED641F8" w14:textId="7554C439"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xml:space="preserve"> # 17_6GSBIoptions</w:t>
            </w:r>
          </w:p>
          <w:p w14:paraId="0C3D5A8B" w14:textId="0888D5A8"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Capture protocol stacks, align with style in CB#15</w:t>
            </w:r>
          </w:p>
          <w:p w14:paraId="3D5C8CAC" w14:textId="01B68DD0"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Remove key advantages and new sub-sections</w:t>
            </w:r>
          </w:p>
          <w:p w14:paraId="4E9FE824" w14:textId="0355F736"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Capture a paragraph describing SBI realisations in the spirit of Model A and Model D (without using model terminology)</w:t>
            </w:r>
          </w:p>
          <w:p w14:paraId="68D33EC8" w14:textId="1B1CC9CF"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Respect currently agreed architecture and terms</w:t>
            </w:r>
          </w:p>
          <w:p w14:paraId="7ADB4A8C" w14:textId="77D5F5DC"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Avoid anything that is comparative or evaluations</w:t>
            </w:r>
          </w:p>
          <w:p w14:paraId="54DA5BEC" w14:textId="24BBA3DD" w:rsidR="00522E04" w:rsidRPr="008F2117" w:rsidRDefault="00522E04" w:rsidP="000047E0">
            <w:pPr>
              <w:widowControl w:val="0"/>
              <w:spacing w:line="276" w:lineRule="auto"/>
              <w:ind w:left="144" w:hanging="144"/>
              <w:rPr>
                <w:rFonts w:cs="Calibri"/>
                <w:color w:val="000000"/>
                <w:lang w:eastAsia="en-US"/>
              </w:rPr>
            </w:pPr>
            <w:r w:rsidRPr="008F2117">
              <w:rPr>
                <w:rFonts w:cs="Calibri"/>
                <w:color w:val="000000"/>
                <w:lang w:eastAsia="en-US"/>
              </w:rPr>
              <w:t>(</w:t>
            </w:r>
            <w:r w:rsidR="00947487" w:rsidRPr="008F2117">
              <w:rPr>
                <w:rFonts w:cs="Calibri"/>
                <w:color w:val="000000"/>
                <w:lang w:eastAsia="en-US"/>
              </w:rPr>
              <w:t xml:space="preserve">moderator - </w:t>
            </w:r>
            <w:r w:rsidR="00CB0CCD" w:rsidRPr="008F2117">
              <w:rPr>
                <w:rFonts w:cs="Calibri"/>
                <w:color w:val="000000"/>
                <w:lang w:eastAsia="en-US"/>
              </w:rPr>
              <w:t>ZTE</w:t>
            </w:r>
            <w:r w:rsidRPr="008F2117">
              <w:rPr>
                <w:rFonts w:cs="Calibri"/>
                <w:color w:val="000000"/>
                <w:lang w:eastAsia="en-US"/>
              </w:rPr>
              <w:t>)</w:t>
            </w:r>
          </w:p>
          <w:p w14:paraId="6EA9BE07" w14:textId="28C734CE" w:rsidR="00522E04" w:rsidRPr="008F2117"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540"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541"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3C4A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3C4A84" w14:paraId="3C9327FE" w14:textId="77777777" w:rsidTr="003C4A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2FA0FC" w14:textId="77777777" w:rsidR="008C1050" w:rsidRPr="003C4A84" w:rsidRDefault="008C1050" w:rsidP="00203372">
            <w:pPr>
              <w:widowControl w:val="0"/>
              <w:spacing w:line="276" w:lineRule="auto"/>
              <w:ind w:left="144" w:hanging="144"/>
              <w:rPr>
                <w:rFonts w:cs="Calibri"/>
                <w:lang w:eastAsia="en-US"/>
              </w:rPr>
            </w:pPr>
            <w:hyperlink r:id="rId555" w:history="1">
              <w:r w:rsidRPr="003C4A84">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FD25D" w14:textId="77777777" w:rsidR="008C1050" w:rsidRPr="003C4A84" w:rsidRDefault="008C1050" w:rsidP="00203372">
            <w:pPr>
              <w:widowControl w:val="0"/>
              <w:spacing w:line="276" w:lineRule="auto"/>
              <w:ind w:left="144" w:hanging="144"/>
              <w:rPr>
                <w:rFonts w:cs="Calibri"/>
                <w:lang w:eastAsia="en-US"/>
              </w:rPr>
            </w:pPr>
            <w:r w:rsidRPr="003C4A84">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692FF6" w14:textId="77777777" w:rsidR="00947487" w:rsidRPr="003C4A84" w:rsidRDefault="008C1050" w:rsidP="00947487">
            <w:pPr>
              <w:widowControl w:val="0"/>
              <w:spacing w:line="276" w:lineRule="auto"/>
              <w:ind w:left="144" w:hanging="144"/>
              <w:rPr>
                <w:rFonts w:cs="Calibri"/>
                <w:lang w:eastAsia="en-US"/>
              </w:rPr>
            </w:pPr>
            <w:r w:rsidRPr="003C4A84">
              <w:rPr>
                <w:rFonts w:cs="Calibri"/>
                <w:lang w:eastAsia="en-US"/>
              </w:rPr>
              <w:t>pCR</w:t>
            </w:r>
          </w:p>
          <w:p w14:paraId="08DF94A7" w14:textId="77777777" w:rsidR="00D822AA" w:rsidRPr="003C4A84" w:rsidRDefault="00D822AA" w:rsidP="00947487">
            <w:pPr>
              <w:widowControl w:val="0"/>
              <w:spacing w:line="276" w:lineRule="auto"/>
              <w:ind w:left="144" w:hanging="144"/>
              <w:rPr>
                <w:rFonts w:cs="Calibri"/>
              </w:rPr>
            </w:pPr>
            <w:r w:rsidRPr="003C4A84">
              <w:rPr>
                <w:rFonts w:cs="Calibri"/>
                <w:lang w:eastAsia="en-US"/>
              </w:rPr>
              <w:t xml:space="preserve">Rev in </w:t>
            </w:r>
            <w:hyperlink r:id="rId556" w:history="1">
              <w:r w:rsidRPr="003C4A84">
                <w:rPr>
                  <w:rStyle w:val="Hyperlink"/>
                  <w:rFonts w:cs="Calibri"/>
                  <w:lang w:eastAsia="en-US"/>
                </w:rPr>
                <w:t>R3-</w:t>
              </w:r>
              <w:r w:rsidRPr="003C4A84">
                <w:rPr>
                  <w:rStyle w:val="Hyperlink"/>
                  <w:rFonts w:cs="Calibri"/>
                  <w:color w:val="008000"/>
                  <w:lang w:eastAsia="en-US"/>
                </w:rPr>
                <w:t>260772</w:t>
              </w:r>
            </w:hyperlink>
          </w:p>
          <w:p w14:paraId="3EF8D043" w14:textId="080F616A" w:rsidR="009E64C6" w:rsidRPr="003C4A84" w:rsidRDefault="009E64C6" w:rsidP="00947487">
            <w:pPr>
              <w:widowControl w:val="0"/>
              <w:spacing w:line="276" w:lineRule="auto"/>
              <w:ind w:left="144" w:hanging="144"/>
              <w:rPr>
                <w:rFonts w:cs="Calibri"/>
              </w:rPr>
            </w:pPr>
            <w:r w:rsidRPr="003C4A84">
              <w:rPr>
                <w:rFonts w:cs="Calibri"/>
              </w:rPr>
              <w:t>QC: Processing load is subject to implementation which cannot be evaluated without a specific CPU reference architecture</w:t>
            </w:r>
          </w:p>
          <w:p w14:paraId="1E400C76" w14:textId="7E56F5A0" w:rsidR="009E64C6" w:rsidRPr="003C4A84" w:rsidRDefault="009E64C6" w:rsidP="00947487">
            <w:pPr>
              <w:widowControl w:val="0"/>
              <w:spacing w:line="276" w:lineRule="auto"/>
              <w:ind w:left="144" w:hanging="144"/>
              <w:rPr>
                <w:rFonts w:cs="Calibri"/>
                <w:lang w:eastAsia="en-US"/>
              </w:rPr>
            </w:pPr>
            <w:r w:rsidRPr="003C4A84">
              <w:rPr>
                <w:rFonts w:cs="Calibri"/>
                <w:lang w:eastAsia="en-US"/>
              </w:rPr>
              <w:t>- Change to “Evaluate security aspects for each interface option in coordination with SA3.”</w:t>
            </w:r>
          </w:p>
          <w:p w14:paraId="6AE392E4" w14:textId="4D2684F7" w:rsidR="009E64C6" w:rsidRPr="003C4A84" w:rsidRDefault="009E64C6" w:rsidP="00947487">
            <w:pPr>
              <w:widowControl w:val="0"/>
              <w:spacing w:line="276" w:lineRule="auto"/>
              <w:ind w:left="144" w:hanging="144"/>
              <w:rPr>
                <w:rFonts w:cs="Calibri"/>
                <w:lang w:eastAsia="en-US"/>
              </w:rPr>
            </w:pPr>
            <w:r w:rsidRPr="003C4A84">
              <w:rPr>
                <w:rFonts w:cs="Calibri"/>
                <w:lang w:eastAsia="en-US"/>
              </w:rPr>
              <w:t>- Add Pengcheng Laboratory, Huawei, Samsung, China Unicom, Ericsson, Nokia, China Telecom, LG Electronics, CMCC, NEC, CATT, Verizon, Ofinno, Docomo, Google, Jio Platforms, ZTE, Lenovo, Rakuten,T-Mobile USA, Tejas Networks, AT&amp;T, Qualcomm, FiberCop, Boost Mobile, Deutsche Telekom, InterDigital</w:t>
            </w:r>
            <w:r w:rsidR="006E1384">
              <w:rPr>
                <w:rFonts w:cs="Calibri"/>
                <w:lang w:eastAsia="en-US"/>
              </w:rPr>
              <w:t xml:space="preserve">, </w:t>
            </w:r>
            <w:r w:rsidR="006E1384">
              <w:rPr>
                <w:rFonts w:cs="Calibri"/>
              </w:rPr>
              <w:t>Seoul National University</w:t>
            </w:r>
          </w:p>
          <w:p w14:paraId="54501C2C" w14:textId="6A4234F8" w:rsidR="009E64C6" w:rsidRPr="003C4A84" w:rsidRDefault="009E64C6" w:rsidP="00947487">
            <w:pPr>
              <w:widowControl w:val="0"/>
              <w:spacing w:line="276" w:lineRule="auto"/>
              <w:ind w:left="144" w:hanging="144"/>
              <w:rPr>
                <w:rFonts w:cs="Calibri"/>
                <w:color w:val="000000"/>
                <w:lang w:eastAsia="en-US"/>
              </w:rPr>
            </w:pPr>
            <w:r w:rsidRPr="003C4A84">
              <w:rPr>
                <w:rFonts w:cs="Calibri"/>
                <w:lang w:eastAsia="en-US"/>
              </w:rPr>
              <w:t xml:space="preserve">Rev in </w:t>
            </w:r>
            <w:hyperlink r:id="rId557" w:history="1">
              <w:r w:rsidR="003C4A84" w:rsidRPr="003C4A84">
                <w:rPr>
                  <w:rStyle w:val="Hyperlink"/>
                  <w:rFonts w:cs="Calibri"/>
                  <w:lang w:eastAsia="en-US"/>
                </w:rPr>
                <w:t>R3-260780</w:t>
              </w:r>
            </w:hyperlink>
            <w:r w:rsidR="003C4A84" w:rsidRPr="003C4A84">
              <w:rPr>
                <w:rFonts w:cs="Calibri"/>
                <w:b/>
                <w:color w:val="008000"/>
                <w:lang w:eastAsia="en-US"/>
              </w:rPr>
              <w:t xml:space="preserve"> Agreed</w:t>
            </w:r>
            <w:r w:rsidR="003C4A84">
              <w:rPr>
                <w:rFonts w:cs="Calibri"/>
                <w:b/>
                <w:color w:val="008000"/>
                <w:lang w:eastAsia="en-US"/>
              </w:rPr>
              <w:t xml:space="preserve"> unseen</w:t>
            </w:r>
          </w:p>
          <w:p w14:paraId="5C762C6D" w14:textId="457AB6BC" w:rsidR="009E64C6" w:rsidRPr="003C4A84" w:rsidRDefault="009E64C6" w:rsidP="00947487">
            <w:pPr>
              <w:widowControl w:val="0"/>
              <w:spacing w:line="276" w:lineRule="auto"/>
              <w:ind w:left="144" w:hanging="144"/>
              <w:rPr>
                <w:rFonts w:cs="Calibri"/>
                <w:lang w:eastAsia="en-US"/>
              </w:rPr>
            </w:pPr>
            <w:r w:rsidRPr="003C4A84">
              <w:rPr>
                <w:rFonts w:cs="Calibri"/>
                <w:lang w:eastAsia="en-US"/>
              </w:rPr>
              <w:t>Whether a particular evaluation criteria is applicable to legacy connectivity services, new services, or both is FFS</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558"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559"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plane in 6G between 6GR and CN </w:t>
            </w:r>
            <w:r w:rsidRPr="006A5B19">
              <w:rPr>
                <w:rFonts w:cs="Calibri"/>
                <w:lang w:eastAsia="en-US"/>
              </w:rPr>
              <w:lastRenderedPageBreak/>
              <w:t>(VODAFONE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ED018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ED018C" w14:paraId="61159BE5" w14:textId="77777777" w:rsidTr="00ED018C">
        <w:tc>
          <w:tcPr>
            <w:tcW w:w="9930" w:type="dxa"/>
            <w:gridSpan w:val="3"/>
            <w:tcBorders>
              <w:top w:val="single" w:sz="4" w:space="0" w:color="000000"/>
              <w:left w:val="single" w:sz="4" w:space="0" w:color="000000"/>
              <w:bottom w:val="single" w:sz="4" w:space="0" w:color="000000"/>
              <w:right w:val="single" w:sz="4" w:space="0" w:color="000000"/>
            </w:tcBorders>
          </w:tcPr>
          <w:p w14:paraId="46FED3B1" w14:textId="77777777" w:rsidR="0009443F" w:rsidRPr="00ED018C" w:rsidRDefault="0009443F" w:rsidP="006A5B19">
            <w:pPr>
              <w:widowControl w:val="0"/>
              <w:spacing w:line="276" w:lineRule="auto"/>
              <w:ind w:left="144" w:hanging="144"/>
              <w:rPr>
                <w:rFonts w:cs="Calibri"/>
                <w:lang w:eastAsia="en-US"/>
              </w:rPr>
            </w:pPr>
          </w:p>
          <w:p w14:paraId="51523823" w14:textId="0233E383" w:rsidR="0009443F" w:rsidRPr="00ED018C" w:rsidRDefault="0009443F" w:rsidP="0009443F">
            <w:pPr>
              <w:widowControl w:val="0"/>
              <w:spacing w:line="276" w:lineRule="auto"/>
              <w:rPr>
                <w:rFonts w:cs="Calibri"/>
                <w:lang w:eastAsia="en-US"/>
              </w:rPr>
            </w:pPr>
            <w:r w:rsidRPr="00ED018C">
              <w:rPr>
                <w:rFonts w:cs="Calibri"/>
                <w:lang w:eastAsia="en-US"/>
              </w:rPr>
              <w:t>Implementation and deployment</w:t>
            </w:r>
            <w:r w:rsidR="00F003B2" w:rsidRPr="00ED018C">
              <w:rPr>
                <w:rFonts w:cs="Calibri"/>
                <w:lang w:eastAsia="en-US"/>
              </w:rPr>
              <w:t xml:space="preserve"> (Backward Compatibility)</w:t>
            </w:r>
            <w:r w:rsidRPr="00ED018C">
              <w:rPr>
                <w:rFonts w:cs="Calibri"/>
                <w:lang w:eastAsia="en-US"/>
              </w:rPr>
              <w:t xml:space="preserve">: describe the efforts spent to deploy and implement the RAN-CN interface; </w:t>
            </w:r>
          </w:p>
          <w:p w14:paraId="5A407D11" w14:textId="778F84A8" w:rsidR="0009443F" w:rsidRPr="00ED018C" w:rsidRDefault="0009443F" w:rsidP="0009443F">
            <w:pPr>
              <w:widowControl w:val="0"/>
              <w:spacing w:line="276" w:lineRule="auto"/>
              <w:ind w:left="144" w:hanging="144"/>
              <w:rPr>
                <w:rFonts w:cs="Calibri"/>
                <w:lang w:eastAsia="en-US"/>
              </w:rPr>
            </w:pPr>
            <w:r w:rsidRPr="00ED018C">
              <w:rPr>
                <w:rFonts w:cs="Calibri"/>
                <w:lang w:eastAsia="en-US"/>
              </w:rPr>
              <w:t>Performance (Efficiency</w:t>
            </w:r>
            <w:r w:rsidR="00F003B2" w:rsidRPr="00ED018C">
              <w:rPr>
                <w:rFonts w:cs="Calibri"/>
                <w:lang w:eastAsia="en-US"/>
              </w:rPr>
              <w:t>, detailed examples from DT</w:t>
            </w:r>
            <w:r w:rsidRPr="00ED018C">
              <w:rPr>
                <w:rFonts w:cs="Calibri"/>
                <w:lang w:eastAsia="en-US"/>
              </w:rPr>
              <w:t xml:space="preserve">): describe the achievable performance of RAN-CN interface on various aspects, e.g., signaling load, interaction latency, signaling overhead, etc.; </w:t>
            </w:r>
          </w:p>
          <w:p w14:paraId="770AD3A8" w14:textId="13766B97" w:rsidR="0009443F" w:rsidRPr="00ED018C" w:rsidRDefault="0009443F" w:rsidP="0009443F">
            <w:pPr>
              <w:widowControl w:val="0"/>
              <w:spacing w:line="276" w:lineRule="auto"/>
              <w:ind w:left="144" w:hanging="144"/>
              <w:rPr>
                <w:rFonts w:cs="Calibri"/>
                <w:lang w:eastAsia="en-US"/>
              </w:rPr>
            </w:pPr>
            <w:r w:rsidRPr="00ED018C">
              <w:rPr>
                <w:rFonts w:cs="Calibri"/>
                <w:lang w:eastAsia="en-US"/>
              </w:rPr>
              <w:t>Feature extensibility</w:t>
            </w:r>
            <w:r w:rsidR="00F003B2" w:rsidRPr="00ED018C">
              <w:rPr>
                <w:rFonts w:cs="Calibri"/>
                <w:lang w:eastAsia="en-US"/>
              </w:rPr>
              <w:t xml:space="preserve"> (Flexibility &amp; Extensibility)</w:t>
            </w:r>
            <w:r w:rsidRPr="00ED018C">
              <w:rPr>
                <w:rFonts w:cs="Calibri"/>
                <w:lang w:eastAsia="en-US"/>
              </w:rPr>
              <w:t>: describe the difficulties to extend the RAN-CN functionalities to accommodate new features in the future;</w:t>
            </w:r>
          </w:p>
          <w:p w14:paraId="7566D61B" w14:textId="235BAC44" w:rsidR="0009443F" w:rsidRPr="00ED018C" w:rsidRDefault="0009443F" w:rsidP="0009443F">
            <w:pPr>
              <w:widowControl w:val="0"/>
              <w:spacing w:line="276" w:lineRule="auto"/>
              <w:ind w:left="144" w:hanging="144"/>
              <w:rPr>
                <w:rFonts w:cs="Calibri"/>
                <w:lang w:eastAsia="en-US"/>
              </w:rPr>
            </w:pPr>
            <w:r w:rsidRPr="00ED018C">
              <w:rPr>
                <w:rFonts w:cs="Calibri"/>
                <w:lang w:eastAsia="en-US"/>
              </w:rPr>
              <w:t>Standardization effort</w:t>
            </w:r>
            <w:r w:rsidR="00134A64" w:rsidRPr="00ED018C">
              <w:rPr>
                <w:rFonts w:cs="Calibri"/>
                <w:lang w:eastAsia="en-US"/>
              </w:rPr>
              <w:t>?</w:t>
            </w:r>
            <w:r w:rsidRPr="00ED018C">
              <w:rPr>
                <w:rFonts w:cs="Calibri"/>
                <w:lang w:eastAsia="en-US"/>
              </w:rPr>
              <w:t xml:space="preserve">: describe the standard efforts for RAN-CN interface design; </w:t>
            </w:r>
          </w:p>
          <w:p w14:paraId="0530B03D" w14:textId="0EEC76E3" w:rsidR="0009443F" w:rsidRPr="00ED018C" w:rsidRDefault="0009443F" w:rsidP="0009443F">
            <w:pPr>
              <w:widowControl w:val="0"/>
              <w:spacing w:line="276" w:lineRule="auto"/>
              <w:ind w:left="144" w:hanging="144"/>
              <w:rPr>
                <w:rFonts w:cs="Calibri"/>
                <w:lang w:eastAsia="en-US"/>
              </w:rPr>
            </w:pPr>
            <w:r w:rsidRPr="00ED018C">
              <w:rPr>
                <w:rFonts w:cs="Calibri"/>
                <w:lang w:eastAsia="en-US"/>
              </w:rPr>
              <w:t>Interoperability</w:t>
            </w:r>
            <w:r w:rsidR="00F003B2" w:rsidRPr="00ED018C">
              <w:rPr>
                <w:rFonts w:cs="Calibri"/>
                <w:lang w:eastAsia="en-US"/>
              </w:rPr>
              <w:t xml:space="preserve"> (testing)</w:t>
            </w:r>
            <w:r w:rsidR="00134A64" w:rsidRPr="00ED018C">
              <w:rPr>
                <w:rFonts w:cs="Calibri"/>
                <w:lang w:eastAsia="en-US"/>
              </w:rPr>
              <w:t>?</w:t>
            </w:r>
            <w:r w:rsidRPr="00ED018C">
              <w:rPr>
                <w:rFonts w:cs="Calibri"/>
                <w:lang w:eastAsia="en-US"/>
              </w:rPr>
              <w:t xml:space="preserve">: describe the efforts spent for RAN-CN interface design and test within multi-vendor deployment; </w:t>
            </w:r>
          </w:p>
          <w:p w14:paraId="47B8177C" w14:textId="08819649" w:rsidR="00134A64" w:rsidRPr="00ED018C" w:rsidRDefault="00134A64" w:rsidP="0009443F">
            <w:pPr>
              <w:widowControl w:val="0"/>
              <w:spacing w:line="276" w:lineRule="auto"/>
              <w:ind w:left="144" w:hanging="144"/>
              <w:rPr>
                <w:rFonts w:cs="Calibri"/>
                <w:lang w:eastAsia="en-US"/>
              </w:rPr>
            </w:pPr>
            <w:r w:rsidRPr="00ED018C">
              <w:rPr>
                <w:rFonts w:cs="Calibri"/>
                <w:lang w:eastAsia="en-US"/>
              </w:rPr>
              <w:t>Scalability?</w:t>
            </w:r>
          </w:p>
          <w:p w14:paraId="1CD6E920" w14:textId="32897BCD" w:rsidR="0009443F" w:rsidRPr="00ED018C" w:rsidRDefault="0009443F" w:rsidP="0009443F">
            <w:pPr>
              <w:widowControl w:val="0"/>
              <w:spacing w:line="276" w:lineRule="auto"/>
              <w:ind w:left="144" w:hanging="144"/>
              <w:rPr>
                <w:rFonts w:cs="Calibri"/>
                <w:lang w:eastAsia="en-US"/>
              </w:rPr>
            </w:pPr>
            <w:r w:rsidRPr="00ED018C">
              <w:rPr>
                <w:rFonts w:cs="Calibri"/>
                <w:lang w:eastAsia="en-US"/>
              </w:rPr>
              <w:t>Security</w:t>
            </w:r>
            <w:r w:rsidR="000D7FF3" w:rsidRPr="00ED018C">
              <w:rPr>
                <w:rFonts w:cs="Calibri"/>
                <w:lang w:eastAsia="en-US"/>
              </w:rPr>
              <w:t>?</w:t>
            </w:r>
          </w:p>
          <w:p w14:paraId="70E66009" w14:textId="549D6337" w:rsidR="0009443F" w:rsidRPr="00ED018C" w:rsidRDefault="0009443F" w:rsidP="0009443F">
            <w:pPr>
              <w:widowControl w:val="0"/>
              <w:spacing w:line="276" w:lineRule="auto"/>
              <w:ind w:left="144" w:hanging="144"/>
              <w:rPr>
                <w:rFonts w:cs="Calibri"/>
                <w:lang w:eastAsia="en-US"/>
              </w:rPr>
            </w:pPr>
            <w:r w:rsidRPr="00ED018C">
              <w:rPr>
                <w:rFonts w:cs="Calibri"/>
                <w:lang w:eastAsia="en-US"/>
              </w:rPr>
              <w:t>Overhead and System Complexity</w:t>
            </w:r>
          </w:p>
          <w:p w14:paraId="50FF33ED" w14:textId="2C57CBEE" w:rsidR="0009443F" w:rsidRPr="00ED018C" w:rsidRDefault="0009443F" w:rsidP="0009443F">
            <w:pPr>
              <w:widowControl w:val="0"/>
              <w:spacing w:line="276" w:lineRule="auto"/>
              <w:ind w:left="144" w:hanging="144"/>
              <w:rPr>
                <w:rFonts w:cs="Calibri"/>
                <w:lang w:eastAsia="en-US"/>
              </w:rPr>
            </w:pPr>
            <w:r w:rsidRPr="00ED018C">
              <w:rPr>
                <w:rFonts w:cs="Calibri"/>
                <w:lang w:eastAsia="en-US"/>
              </w:rPr>
              <w:t>Operational Considerations</w:t>
            </w:r>
          </w:p>
          <w:p w14:paraId="002A3854" w14:textId="2775A0E8" w:rsidR="00134A64" w:rsidRPr="00ED018C" w:rsidRDefault="00134A64" w:rsidP="0009443F">
            <w:pPr>
              <w:widowControl w:val="0"/>
              <w:spacing w:line="276" w:lineRule="auto"/>
              <w:ind w:left="144" w:hanging="144"/>
              <w:rPr>
                <w:rFonts w:cs="Calibri"/>
                <w:lang w:eastAsia="en-US"/>
              </w:rPr>
            </w:pPr>
            <w:r w:rsidRPr="00ED018C">
              <w:rPr>
                <w:rFonts w:cs="Calibri"/>
                <w:lang w:eastAsia="en-US"/>
              </w:rPr>
              <w:t>Reliability</w:t>
            </w:r>
          </w:p>
          <w:p w14:paraId="5FA0BE67" w14:textId="5AC27D6E" w:rsidR="0009443F" w:rsidRPr="00ED018C" w:rsidRDefault="00134A64" w:rsidP="00D822AA">
            <w:pPr>
              <w:widowControl w:val="0"/>
              <w:spacing w:line="276" w:lineRule="auto"/>
              <w:ind w:left="144" w:hanging="144"/>
              <w:rPr>
                <w:rFonts w:cs="Calibri"/>
                <w:lang w:eastAsia="en-US"/>
              </w:rPr>
            </w:pPr>
            <w:r w:rsidRPr="00ED018C">
              <w:rPr>
                <w:rFonts w:cs="Calibri"/>
                <w:lang w:eastAsia="en-US"/>
              </w:rPr>
              <w:t>Resilience</w:t>
            </w:r>
          </w:p>
          <w:p w14:paraId="5513403F" w14:textId="77777777" w:rsidR="00F003B2" w:rsidRPr="00ED018C" w:rsidRDefault="000D7FF3" w:rsidP="00F003B2">
            <w:pPr>
              <w:widowControl w:val="0"/>
              <w:spacing w:line="276" w:lineRule="auto"/>
              <w:ind w:left="144" w:hanging="144"/>
              <w:rPr>
                <w:rFonts w:cs="Calibri"/>
                <w:lang w:eastAsia="en-US"/>
              </w:rPr>
            </w:pPr>
            <w:r w:rsidRPr="00ED018C">
              <w:rPr>
                <w:rFonts w:cs="Calibri"/>
                <w:lang w:eastAsia="en-US"/>
              </w:rPr>
              <w:t xml:space="preserve"> </w:t>
            </w:r>
          </w:p>
          <w:p w14:paraId="6D809561" w14:textId="3935CD07"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xml:space="preserve"> # 18_6GRANCNeval</w:t>
            </w:r>
          </w:p>
          <w:p w14:paraId="7CCA63B4" w14:textId="676E5216"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identify initial set of evaluation criteria from above list (additional criteria not precluded at next meeting)</w:t>
            </w:r>
          </w:p>
          <w:p w14:paraId="1F57E775" w14:textId="1D11F467"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for identified criteria, provide suitable detailed description</w:t>
            </w:r>
          </w:p>
          <w:p w14:paraId="64D54353" w14:textId="7239E474" w:rsidR="000D7FF3" w:rsidRPr="00ED018C" w:rsidRDefault="000D7FF3" w:rsidP="00F003B2">
            <w:pPr>
              <w:widowControl w:val="0"/>
              <w:spacing w:line="276" w:lineRule="auto"/>
              <w:ind w:left="144" w:hanging="144"/>
              <w:rPr>
                <w:rFonts w:cs="Calibri"/>
                <w:color w:val="000000"/>
                <w:lang w:eastAsia="en-US"/>
              </w:rPr>
            </w:pPr>
            <w:r w:rsidRPr="00ED018C">
              <w:rPr>
                <w:rFonts w:cs="Calibri"/>
                <w:color w:val="000000"/>
                <w:lang w:eastAsia="en-US"/>
              </w:rPr>
              <w:t>(</w:t>
            </w:r>
            <w:r w:rsidR="00947487" w:rsidRPr="00ED018C">
              <w:rPr>
                <w:rFonts w:cs="Calibri"/>
                <w:color w:val="000000"/>
                <w:lang w:eastAsia="en-US"/>
              </w:rPr>
              <w:t xml:space="preserve">moderator - </w:t>
            </w:r>
            <w:r w:rsidRPr="00ED018C">
              <w:rPr>
                <w:rFonts w:cs="Calibri"/>
                <w:color w:val="000000"/>
                <w:lang w:eastAsia="en-US"/>
              </w:rPr>
              <w:t>Samsung)</w:t>
            </w:r>
          </w:p>
          <w:p w14:paraId="6EB5EA61" w14:textId="41FB365A" w:rsidR="00D822AA" w:rsidRPr="00ED018C" w:rsidRDefault="00D822AA" w:rsidP="00F003B2">
            <w:pPr>
              <w:widowControl w:val="0"/>
              <w:spacing w:line="276" w:lineRule="auto"/>
              <w:ind w:left="144" w:hanging="144"/>
              <w:rPr>
                <w:rFonts w:cs="Calibri"/>
                <w:color w:val="000000"/>
                <w:lang w:eastAsia="en-US"/>
              </w:rPr>
            </w:pPr>
            <w:r w:rsidRPr="00ED018C">
              <w:rPr>
                <w:rFonts w:cs="Calibri"/>
                <w:color w:val="000000"/>
                <w:lang w:eastAsia="en-US"/>
              </w:rPr>
              <w:t xml:space="preserve">Summary of offline disc </w:t>
            </w:r>
            <w:hyperlink r:id="rId572" w:history="1">
              <w:r w:rsidRPr="00ED018C">
                <w:rPr>
                  <w:rStyle w:val="Hyperlink"/>
                  <w:rFonts w:cs="Calibri"/>
                  <w:lang w:eastAsia="en-US"/>
                </w:rPr>
                <w:t>R3-260771</w:t>
              </w:r>
            </w:hyperlink>
            <w:r w:rsidR="00F32E9F" w:rsidRPr="00ED018C">
              <w:rPr>
                <w:rFonts w:cs="Calibri"/>
              </w:rPr>
              <w:t xml:space="preserve"> Noted</w:t>
            </w:r>
          </w:p>
          <w:p w14:paraId="7F61AC22" w14:textId="7B5FEA39" w:rsidR="000D7FF3" w:rsidRPr="00ED018C"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573"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 xml:space="preserve">(pCR to TR 38.760-3) Benefits of the disaggregated RAN architecture (Rakuten Mobile, Inc, Qualcomm, </w:t>
            </w:r>
            <w:r w:rsidRPr="00E9634A">
              <w:rPr>
                <w:rFonts w:cs="Calibri"/>
                <w:lang w:eastAsia="en-US"/>
              </w:rPr>
              <w:lastRenderedPageBreak/>
              <w:t>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r w:rsidRPr="006A5B19">
              <w:rPr>
                <w:rFonts w:cs="Calibri"/>
                <w:lang w:eastAsia="en-US"/>
              </w:rPr>
              <w:lastRenderedPageBreak/>
              <w:t>pCR</w:t>
            </w:r>
          </w:p>
          <w:p w14:paraId="07F19827" w14:textId="77777777" w:rsidR="00B60FD6" w:rsidRDefault="00B60FD6" w:rsidP="00733C56">
            <w:pPr>
              <w:widowControl w:val="0"/>
              <w:spacing w:line="276" w:lineRule="auto"/>
              <w:ind w:left="144" w:hanging="144"/>
              <w:rPr>
                <w:rFonts w:cs="Calibri"/>
                <w:lang w:eastAsia="en-US"/>
              </w:rPr>
            </w:pPr>
            <w:r>
              <w:rPr>
                <w:rFonts w:cs="Calibri"/>
                <w:lang w:eastAsia="en-US"/>
              </w:rPr>
              <w:t>Vdf: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lastRenderedPageBreak/>
              <w:t>Chair: Perhaps bullet 4 could be restructured as a separate sentence since its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74"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575"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QC: Intervendor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76"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77"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78"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CB: #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95"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F03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AF031E" w14:paraId="63C8F9A6" w14:textId="77777777" w:rsidTr="00AF031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203C21" w14:textId="77777777" w:rsidR="000E576C" w:rsidRPr="00AF031E" w:rsidRDefault="000E576C" w:rsidP="000047E0">
            <w:pPr>
              <w:widowControl w:val="0"/>
              <w:spacing w:line="276" w:lineRule="auto"/>
              <w:ind w:left="144" w:hanging="144"/>
              <w:rPr>
                <w:rFonts w:cs="Calibri"/>
                <w:lang w:eastAsia="en-US"/>
              </w:rPr>
            </w:pPr>
            <w:hyperlink r:id="rId596" w:history="1">
              <w:r w:rsidRPr="00AF031E">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AF71EB" w14:textId="77777777" w:rsidR="000E576C" w:rsidRPr="00AF031E" w:rsidRDefault="000E576C" w:rsidP="000047E0">
            <w:pPr>
              <w:widowControl w:val="0"/>
              <w:spacing w:line="276" w:lineRule="auto"/>
              <w:ind w:left="144" w:hanging="144"/>
              <w:rPr>
                <w:rFonts w:cs="Calibri"/>
                <w:lang w:eastAsia="en-US"/>
              </w:rPr>
            </w:pPr>
            <w:r w:rsidRPr="00AF031E">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959BD5" w14:textId="77777777" w:rsidR="000E576C" w:rsidRPr="00AF031E" w:rsidRDefault="000E576C" w:rsidP="000047E0">
            <w:pPr>
              <w:widowControl w:val="0"/>
              <w:spacing w:line="276" w:lineRule="auto"/>
              <w:ind w:left="144" w:hanging="144"/>
              <w:rPr>
                <w:rFonts w:cs="Calibri"/>
                <w:lang w:eastAsia="en-US"/>
              </w:rPr>
            </w:pPr>
            <w:r w:rsidRPr="00AF031E">
              <w:rPr>
                <w:rFonts w:cs="Calibri"/>
                <w:lang w:eastAsia="en-US"/>
              </w:rPr>
              <w:t>pCR</w:t>
            </w:r>
          </w:p>
          <w:p w14:paraId="56D1E66D" w14:textId="152EB0E1" w:rsidR="002860F3" w:rsidRPr="00AF031E" w:rsidRDefault="002860F3" w:rsidP="000047E0">
            <w:pPr>
              <w:widowControl w:val="0"/>
              <w:spacing w:line="276" w:lineRule="auto"/>
              <w:ind w:left="144" w:hanging="144"/>
              <w:rPr>
                <w:rFonts w:cs="Calibri"/>
              </w:rPr>
            </w:pPr>
            <w:r w:rsidRPr="00AF031E">
              <w:rPr>
                <w:rFonts w:cs="Calibri"/>
                <w:lang w:eastAsia="en-US"/>
              </w:rPr>
              <w:t xml:space="preserve">Rev in </w:t>
            </w:r>
            <w:hyperlink r:id="rId597" w:history="1">
              <w:r w:rsidRPr="00AF031E">
                <w:rPr>
                  <w:rStyle w:val="Hyperlink"/>
                  <w:rFonts w:cs="Calibri"/>
                  <w:lang w:eastAsia="en-US"/>
                </w:rPr>
                <w:t>R3-260667</w:t>
              </w:r>
            </w:hyperlink>
          </w:p>
          <w:p w14:paraId="0B908B8A" w14:textId="30BDEEEE" w:rsidR="00AF031E" w:rsidRPr="00AF031E" w:rsidRDefault="00AF031E" w:rsidP="000047E0">
            <w:pPr>
              <w:widowControl w:val="0"/>
              <w:spacing w:line="276" w:lineRule="auto"/>
              <w:ind w:left="144" w:hanging="144"/>
              <w:rPr>
                <w:rFonts w:cs="Calibri"/>
                <w:lang w:eastAsia="en-US"/>
              </w:rPr>
            </w:pPr>
            <w:r w:rsidRPr="00AF031E">
              <w:rPr>
                <w:rFonts w:cs="Calibri"/>
              </w:rPr>
              <w:t xml:space="preserve">Rev in </w:t>
            </w:r>
            <w:hyperlink r:id="rId598" w:history="1">
              <w:r w:rsidRPr="00AF031E">
                <w:rPr>
                  <w:rStyle w:val="Hyperlink"/>
                  <w:rFonts w:cs="Calibri"/>
                </w:rPr>
                <w:t>R3-260782</w:t>
              </w:r>
            </w:hyperlink>
          </w:p>
          <w:p w14:paraId="2E1230A8" w14:textId="3FE1F30C" w:rsidR="00F20FE9" w:rsidRPr="00AF031E" w:rsidRDefault="00AF031E" w:rsidP="00AE6564">
            <w:pPr>
              <w:widowControl w:val="0"/>
              <w:spacing w:line="276" w:lineRule="auto"/>
              <w:ind w:left="144" w:hanging="144"/>
              <w:rPr>
                <w:rFonts w:cs="Calibri"/>
                <w:lang w:eastAsia="en-US"/>
              </w:rPr>
            </w:pPr>
            <w:r w:rsidRPr="00AF031E">
              <w:rPr>
                <w:rFonts w:cs="Calibri"/>
                <w:lang w:eastAsia="en-US"/>
              </w:rPr>
              <w:t>- Fix meeting date</w:t>
            </w:r>
          </w:p>
          <w:p w14:paraId="1F18D87D" w14:textId="7735F190" w:rsidR="00AF031E" w:rsidRPr="00AF031E" w:rsidRDefault="00AF031E" w:rsidP="00AE6564">
            <w:pPr>
              <w:widowControl w:val="0"/>
              <w:spacing w:line="276" w:lineRule="auto"/>
              <w:ind w:left="144" w:hanging="144"/>
              <w:rPr>
                <w:rFonts w:cs="Calibri"/>
                <w:lang w:eastAsia="en-US"/>
              </w:rPr>
            </w:pPr>
            <w:r w:rsidRPr="00AF031E">
              <w:rPr>
                <w:rFonts w:cs="Calibri"/>
                <w:lang w:eastAsia="en-US"/>
              </w:rPr>
              <w:t>- Add Pengcheng Laboratory, Huawei, Samsung, China Unicom, Ericsson, Nokia, China Telecom, LG Electronics, CMCC, NEC, CATT, Verizon, Ofinno, Docomo, Google, Jio Platforms, ZTE, Lenovo, Rakuten,T-Mobile USA, Tejas Networks, AT&amp;T, Qualcomm, FiberCop, Boost Mobile, Deutsche Telekom, InterDigital, OPPO</w:t>
            </w:r>
            <w:r w:rsidR="006E1384">
              <w:rPr>
                <w:rFonts w:cs="Calibri"/>
                <w:lang w:eastAsia="en-US"/>
              </w:rPr>
              <w:t xml:space="preserve">, </w:t>
            </w:r>
            <w:r w:rsidR="006E1384">
              <w:rPr>
                <w:rFonts w:cs="Calibri"/>
              </w:rPr>
              <w:t>Seoul National University</w:t>
            </w:r>
          </w:p>
          <w:p w14:paraId="3FEE15D2" w14:textId="453B4A50" w:rsidR="00AF031E" w:rsidRPr="00AF031E" w:rsidRDefault="00AF031E" w:rsidP="00AE6564">
            <w:pPr>
              <w:widowControl w:val="0"/>
              <w:spacing w:line="276" w:lineRule="auto"/>
              <w:ind w:left="144" w:hanging="144"/>
              <w:rPr>
                <w:rFonts w:cs="Calibri"/>
                <w:color w:val="000000"/>
                <w:lang w:eastAsia="en-US"/>
              </w:rPr>
            </w:pPr>
            <w:r w:rsidRPr="00AF031E">
              <w:rPr>
                <w:rFonts w:cs="Calibri"/>
                <w:lang w:eastAsia="en-US"/>
              </w:rPr>
              <w:t xml:space="preserve">Rev in </w:t>
            </w:r>
            <w:hyperlink r:id="rId599" w:history="1">
              <w:r w:rsidRPr="00AF031E">
                <w:rPr>
                  <w:rStyle w:val="Hyperlink"/>
                  <w:rFonts w:cs="Calibri"/>
                  <w:lang w:eastAsia="en-US"/>
                </w:rPr>
                <w:t>R3-260784</w:t>
              </w:r>
            </w:hyperlink>
            <w:r w:rsidRPr="00AF031E">
              <w:rPr>
                <w:rFonts w:cs="Calibri"/>
                <w:b/>
                <w:color w:val="008000"/>
                <w:lang w:eastAsia="en-US"/>
              </w:rPr>
              <w:t xml:space="preserve"> Agreed</w:t>
            </w:r>
            <w:r>
              <w:rPr>
                <w:rFonts w:cs="Calibri"/>
                <w:b/>
                <w:color w:val="008000"/>
                <w:lang w:eastAsia="en-US"/>
              </w:rPr>
              <w:t xml:space="preserve"> unseen</w:t>
            </w:r>
          </w:p>
          <w:p w14:paraId="01014061" w14:textId="4EA5D6AD"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xml:space="preserve"> # 20_6Gxn</w:t>
            </w:r>
          </w:p>
          <w:p w14:paraId="5A80831F" w14:textId="4A41543C"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Use RAN-CN principles as baseline and filter for Xn’ relevance</w:t>
            </w:r>
          </w:p>
          <w:p w14:paraId="63087C80" w14:textId="77CE7B8B"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Other Xn’-specific principles may be considered</w:t>
            </w:r>
          </w:p>
          <w:p w14:paraId="435B75D3" w14:textId="4BC9A421"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Include also relevant Xn’ functions, if agreeable</w:t>
            </w:r>
          </w:p>
          <w:p w14:paraId="1CB7ED05" w14:textId="7A43BFC7" w:rsidR="00AE6564" w:rsidRPr="00AF031E" w:rsidRDefault="00AE6564" w:rsidP="00AE6564">
            <w:pPr>
              <w:widowControl w:val="0"/>
              <w:spacing w:line="276" w:lineRule="auto"/>
              <w:ind w:left="144" w:hanging="144"/>
              <w:rPr>
                <w:rFonts w:cs="Calibri"/>
                <w:color w:val="000000"/>
                <w:lang w:eastAsia="en-US"/>
              </w:rPr>
            </w:pPr>
            <w:r w:rsidRPr="00AF031E">
              <w:rPr>
                <w:rFonts w:cs="Calibri"/>
                <w:color w:val="000000"/>
                <w:lang w:eastAsia="en-US"/>
              </w:rPr>
              <w:t>(moderator - CATT)</w:t>
            </w:r>
          </w:p>
          <w:p w14:paraId="14EFBCE5" w14:textId="77777777" w:rsidR="00AE6564" w:rsidRDefault="007F414E" w:rsidP="00AE6564">
            <w:pPr>
              <w:widowControl w:val="0"/>
              <w:spacing w:line="276" w:lineRule="auto"/>
              <w:ind w:left="144" w:hanging="144"/>
              <w:rPr>
                <w:rFonts w:cs="Calibri"/>
                <w:b/>
                <w:color w:val="008000"/>
                <w:lang w:eastAsia="en-US"/>
              </w:rPr>
            </w:pPr>
            <w:r w:rsidRPr="007F414E">
              <w:rPr>
                <w:rFonts w:cs="Calibri"/>
                <w:b/>
                <w:color w:val="008000"/>
                <w:lang w:eastAsia="en-US"/>
              </w:rPr>
              <w:t>The 6G RAN node to 6G RAN node interface is called Xa</w:t>
            </w:r>
          </w:p>
          <w:p w14:paraId="36B1F321" w14:textId="7E30D071" w:rsidR="009B27F1" w:rsidRPr="007F414E" w:rsidRDefault="009B27F1" w:rsidP="00AE6564">
            <w:pPr>
              <w:widowControl w:val="0"/>
              <w:spacing w:line="276" w:lineRule="auto"/>
              <w:ind w:left="144" w:hanging="144"/>
              <w:rPr>
                <w:rFonts w:cs="Calibri"/>
                <w:b/>
                <w:color w:val="008000"/>
                <w:lang w:eastAsia="en-US"/>
              </w:rPr>
            </w:pPr>
            <w:r w:rsidRPr="00F01793">
              <w:rPr>
                <w:rFonts w:cs="Calibri"/>
                <w:b/>
                <w:bCs/>
                <w:color w:val="FF0000"/>
                <w:lang w:eastAsia="en-US"/>
              </w:rPr>
              <w:t xml:space="preserve">Rapporteur </w:t>
            </w:r>
            <w:r>
              <w:rPr>
                <w:rFonts w:cs="Calibri"/>
                <w:b/>
                <w:bCs/>
                <w:color w:val="FF0000"/>
                <w:lang w:eastAsia="en-US"/>
              </w:rPr>
              <w:t>is</w:t>
            </w:r>
            <w:r w:rsidRPr="00F01793">
              <w:rPr>
                <w:rFonts w:cs="Calibri"/>
                <w:b/>
                <w:bCs/>
                <w:color w:val="FF0000"/>
                <w:lang w:eastAsia="en-US"/>
              </w:rPr>
              <w:t xml:space="preserve"> tasked to provide a TR update at next meeting reflecting “</w:t>
            </w:r>
            <w:r>
              <w:rPr>
                <w:rFonts w:cs="Calibri"/>
                <w:b/>
                <w:bCs/>
                <w:color w:val="FF0000"/>
                <w:lang w:eastAsia="en-US"/>
              </w:rPr>
              <w:t>Xa</w:t>
            </w:r>
            <w:r w:rsidRPr="00F01793">
              <w:rPr>
                <w:rFonts w:cs="Calibri"/>
                <w:b/>
                <w:bCs/>
                <w:color w:val="FF0000"/>
                <w:lang w:eastAsia="en-US"/>
              </w:rPr>
              <w:t>” terminology.</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(pCR to TR 38.760-3) 6G RAN node - 6G RAN node </w:t>
            </w:r>
            <w:r w:rsidRPr="006A5B19">
              <w:rPr>
                <w:rFonts w:cs="Calibri"/>
                <w:lang w:eastAsia="en-US"/>
              </w:rPr>
              <w:lastRenderedPageBreak/>
              <w:t>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616"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617"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A64A49" w14:paraId="73696840"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8E9E87" w14:textId="77777777" w:rsidR="00CA7585" w:rsidRPr="00A64A49" w:rsidRDefault="00CA7585" w:rsidP="009943D7">
            <w:pPr>
              <w:widowControl w:val="0"/>
              <w:spacing w:line="276" w:lineRule="auto"/>
              <w:ind w:left="144" w:hanging="144"/>
              <w:rPr>
                <w:rFonts w:cs="Calibri"/>
                <w:lang w:eastAsia="en-US"/>
              </w:rPr>
            </w:pPr>
            <w:hyperlink r:id="rId618" w:history="1">
              <w:r w:rsidRPr="00A64A49">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4574C"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5DEACA"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pCR</w:t>
            </w:r>
          </w:p>
          <w:p w14:paraId="54053CA5" w14:textId="77777777" w:rsidR="00E00271" w:rsidRPr="00A64A49" w:rsidRDefault="00E00271" w:rsidP="00E00271">
            <w:pPr>
              <w:widowControl w:val="0"/>
              <w:spacing w:line="276" w:lineRule="auto"/>
              <w:ind w:left="144" w:hanging="144"/>
              <w:rPr>
                <w:rFonts w:cs="Calibri"/>
              </w:rPr>
            </w:pPr>
            <w:r w:rsidRPr="00A64A49">
              <w:rPr>
                <w:rFonts w:cs="Calibri"/>
              </w:rPr>
              <w:t>The second paragraph in the TP:</w:t>
            </w:r>
          </w:p>
          <w:p w14:paraId="67F46A0B" w14:textId="77777777" w:rsidR="00E00271" w:rsidRPr="00A64A49" w:rsidRDefault="00E00271" w:rsidP="00E00271">
            <w:pPr>
              <w:widowControl w:val="0"/>
              <w:spacing w:line="276" w:lineRule="auto"/>
              <w:ind w:leftChars="159" w:left="430" w:hanging="144"/>
              <w:rPr>
                <w:rFonts w:cs="Calibri"/>
                <w:i/>
                <w:iCs/>
              </w:rPr>
            </w:pPr>
            <w:r w:rsidRPr="00A64A49">
              <w:rPr>
                <w:rFonts w:eastAsia="Times New Roman" w:cs="Calibri"/>
                <w:i/>
                <w:iCs/>
              </w:rPr>
              <w:t>The energy saved by AI</w:t>
            </w:r>
            <w:r w:rsidRPr="00A64A49">
              <w:rPr>
                <w:rFonts w:eastAsia="Times New Roman" w:cs="Calibri"/>
                <w:i/>
                <w:iCs/>
              </w:rPr>
              <w:noBreakHyphen/>
              <w:t>optimi</w:t>
            </w:r>
            <w:r w:rsidRPr="00A64A49">
              <w:rPr>
                <w:rFonts w:eastAsia="Times New Roman" w:cs="Calibri" w:hint="eastAsia"/>
                <w:i/>
                <w:iCs/>
              </w:rPr>
              <w:t>z</w:t>
            </w:r>
            <w:r w:rsidRPr="00A64A49">
              <w:rPr>
                <w:rFonts w:eastAsia="Times New Roman" w:cs="Calibri"/>
                <w:i/>
                <w:iCs/>
              </w:rPr>
              <w:t xml:space="preserve">ed NES </w:t>
            </w:r>
            <w:r w:rsidRPr="00A64A49">
              <w:rPr>
                <w:rFonts w:eastAsia="Times New Roman" w:cs="Calibri" w:hint="eastAsia"/>
                <w:i/>
                <w:iCs/>
              </w:rPr>
              <w:t>shall</w:t>
            </w:r>
            <w:r w:rsidRPr="00A64A49">
              <w:rPr>
                <w:rFonts w:eastAsia="Times New Roman" w:cs="Calibri"/>
                <w:i/>
                <w:iCs/>
              </w:rPr>
              <w:t xml:space="preserve"> exceed the energy consumed by model training/inference and data collection (compute, memory, I/O)</w:t>
            </w:r>
            <w:r w:rsidRPr="00A64A49">
              <w:rPr>
                <w:rFonts w:eastAsia="Times New Roman" w:cs="Calibri" w:hint="eastAsia"/>
                <w:i/>
                <w:iCs/>
              </w:rPr>
              <w:t>.</w:t>
            </w:r>
          </w:p>
          <w:p w14:paraId="26951B9D" w14:textId="77777777" w:rsidR="00E00271" w:rsidRPr="00A64A49" w:rsidRDefault="00E00271" w:rsidP="00E00271">
            <w:pPr>
              <w:widowControl w:val="0"/>
              <w:spacing w:line="276" w:lineRule="auto"/>
              <w:ind w:left="144" w:hanging="144"/>
              <w:rPr>
                <w:rFonts w:eastAsia="Times New Roman" w:cs="Calibri"/>
              </w:rPr>
            </w:pPr>
            <w:r w:rsidRPr="00A64A49">
              <w:rPr>
                <w:rFonts w:eastAsia="Times New Roman" w:cs="Calibri" w:hint="eastAsia"/>
              </w:rPr>
              <w:t>V</w:t>
            </w:r>
            <w:r w:rsidRPr="00A64A49">
              <w:rPr>
                <w:rFonts w:eastAsia="Times New Roman" w:cs="Calibri"/>
              </w:rPr>
              <w:t>DF think the above text is important from operator perspective.</w:t>
            </w:r>
          </w:p>
          <w:p w14:paraId="5E764649" w14:textId="77777777" w:rsidR="00E00271" w:rsidRPr="00A64A49" w:rsidRDefault="00E00271" w:rsidP="00E00271">
            <w:pPr>
              <w:widowControl w:val="0"/>
              <w:spacing w:line="276" w:lineRule="auto"/>
              <w:ind w:left="144" w:hanging="144"/>
              <w:rPr>
                <w:rFonts w:cs="Calibri"/>
                <w:color w:val="0000CC"/>
              </w:rPr>
            </w:pPr>
            <w:r w:rsidRPr="00A64A49">
              <w:rPr>
                <w:rFonts w:cs="Calibri" w:hint="eastAsia"/>
                <w:color w:val="0000CC"/>
              </w:rPr>
              <w:t>T</w:t>
            </w:r>
            <w:r w:rsidRPr="00A64A49">
              <w:rPr>
                <w:rFonts w:cs="Calibri"/>
                <w:color w:val="0000CC"/>
              </w:rPr>
              <w:t>o capture the use case description on Energy saving</w:t>
            </w:r>
          </w:p>
          <w:p w14:paraId="7A733A87"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Without the second paragraph</w:t>
            </w:r>
          </w:p>
          <w:p w14:paraId="31994F58"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Working group may need to be involved: SA5</w:t>
            </w:r>
          </w:p>
          <w:p w14:paraId="224F8A4B" w14:textId="77777777" w:rsidR="00E00271" w:rsidRPr="00A64A49" w:rsidRDefault="00E00271" w:rsidP="00E00271">
            <w:pPr>
              <w:rPr>
                <w:rFonts w:cs="Calibri"/>
              </w:rPr>
            </w:pPr>
            <w:r w:rsidRPr="00A64A49">
              <w:rPr>
                <w:rFonts w:eastAsia="Times New Roman" w:cs="Calibri" w:hint="eastAsia"/>
              </w:rPr>
              <w:t>R</w:t>
            </w:r>
            <w:r w:rsidRPr="00A64A49">
              <w:rPr>
                <w:rFonts w:eastAsia="Times New Roman" w:cs="Calibri"/>
              </w:rPr>
              <w:t xml:space="preserve">ev in </w:t>
            </w:r>
            <w:hyperlink r:id="rId619" w:history="1">
              <w:r w:rsidRPr="00A64A49">
                <w:rPr>
                  <w:rStyle w:val="Hyperlink"/>
                  <w:rFonts w:eastAsia="Times New Roman" w:cs="Calibri"/>
                </w:rPr>
                <w:t>R3-260683</w:t>
              </w:r>
            </w:hyperlink>
          </w:p>
          <w:p w14:paraId="4D576706" w14:textId="458B07A3" w:rsidR="00A64A49" w:rsidRPr="00A64A49" w:rsidRDefault="00A64A49" w:rsidP="00E00271">
            <w:pPr>
              <w:rPr>
                <w:rFonts w:cs="Calibri"/>
              </w:rPr>
            </w:pPr>
            <w:r w:rsidRPr="00A64A49">
              <w:rPr>
                <w:rFonts w:cs="Calibri"/>
              </w:rPr>
              <w:t>- Add Pengcheng Laboratory, Huawei, Samsung, China Unicom, Ericsson, Nokia, China Telecom, LG Electronics, CMCC, NEC, CATT, Verizon, Ofinno, Docomo, Google, Jio Platforms, ZTE, Lenovo, Rakuten,T-Mobile USA, Tejas Networks, AT&amp;T, Qualcomm, FiberCop, Boost Mobile, Deutsche Telekom, InterDigital</w:t>
            </w:r>
            <w:r w:rsidR="006E1384">
              <w:rPr>
                <w:rFonts w:cs="Calibri"/>
              </w:rPr>
              <w:t xml:space="preserve">, </w:t>
            </w:r>
            <w:r w:rsidR="006E1384">
              <w:rPr>
                <w:rFonts w:cs="Calibri"/>
              </w:rPr>
              <w:t>Seoul National University</w:t>
            </w:r>
          </w:p>
          <w:p w14:paraId="18759F35" w14:textId="4FBAEF7F" w:rsidR="00A64A49" w:rsidRPr="00A64A49" w:rsidRDefault="00A64A49" w:rsidP="00E00271">
            <w:pPr>
              <w:rPr>
                <w:rFonts w:eastAsia="Times New Roman" w:cs="Calibri"/>
                <w:color w:val="000000"/>
              </w:rPr>
            </w:pPr>
            <w:r w:rsidRPr="00A64A49">
              <w:rPr>
                <w:rFonts w:cs="Calibri"/>
              </w:rPr>
              <w:t xml:space="preserve">Rev in </w:t>
            </w:r>
            <w:hyperlink r:id="rId620" w:history="1">
              <w:r w:rsidRPr="00A64A49">
                <w:rPr>
                  <w:rStyle w:val="Hyperlink"/>
                  <w:rFonts w:cs="Calibri"/>
                </w:rPr>
                <w:t>R3-260781</w:t>
              </w:r>
            </w:hyperlink>
            <w:r w:rsidRPr="00A64A49">
              <w:rPr>
                <w:rFonts w:cs="Calibri"/>
                <w:b/>
                <w:color w:val="008000"/>
              </w:rPr>
              <w:t xml:space="preserve"> Agreed</w:t>
            </w:r>
            <w:r>
              <w:rPr>
                <w:rFonts w:cs="Calibri"/>
                <w:b/>
                <w:color w:val="008000"/>
              </w:rPr>
              <w:t xml:space="preserve"> unseen</w:t>
            </w:r>
          </w:p>
        </w:tc>
      </w:tr>
      <w:tr w:rsidR="00CA7585" w:rsidRPr="006706AE" w14:paraId="4D7CD1C5"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621"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A64A49" w14:paraId="488E5AE8"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9F5283" w14:textId="77777777" w:rsidR="00CA7585" w:rsidRPr="00A64A49" w:rsidRDefault="00CA7585" w:rsidP="009943D7">
            <w:pPr>
              <w:widowControl w:val="0"/>
              <w:spacing w:line="276" w:lineRule="auto"/>
              <w:ind w:left="144" w:hanging="144"/>
              <w:rPr>
                <w:rFonts w:cs="Calibri"/>
                <w:lang w:eastAsia="en-US"/>
              </w:rPr>
            </w:pPr>
            <w:hyperlink r:id="rId622" w:history="1">
              <w:r w:rsidRPr="00A64A49">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2D4BA6"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B04221"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pCR</w:t>
            </w:r>
          </w:p>
          <w:p w14:paraId="1522101E" w14:textId="77777777" w:rsidR="00E00271" w:rsidRPr="00A64A49" w:rsidRDefault="00E00271" w:rsidP="00E00271">
            <w:pPr>
              <w:widowControl w:val="0"/>
              <w:spacing w:line="276" w:lineRule="auto"/>
              <w:ind w:left="144" w:hanging="144"/>
              <w:rPr>
                <w:rFonts w:cs="Calibri"/>
                <w:color w:val="0000CC"/>
              </w:rPr>
            </w:pPr>
            <w:r w:rsidRPr="00A64A49">
              <w:rPr>
                <w:rFonts w:cs="Calibri" w:hint="eastAsia"/>
                <w:color w:val="0000CC"/>
              </w:rPr>
              <w:t>T</w:t>
            </w:r>
            <w:r w:rsidRPr="00A64A49">
              <w:rPr>
                <w:rFonts w:cs="Calibri"/>
                <w:color w:val="0000CC"/>
              </w:rPr>
              <w:t>o capture the use case description on Mobility</w:t>
            </w:r>
          </w:p>
          <w:p w14:paraId="56D10260"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Working group may need to be involved: RAN2</w:t>
            </w:r>
          </w:p>
          <w:p w14:paraId="7E45A9AE" w14:textId="77777777" w:rsidR="00E00271" w:rsidRPr="00A64A49" w:rsidRDefault="00E00271" w:rsidP="00E00271">
            <w:pPr>
              <w:widowControl w:val="0"/>
              <w:spacing w:line="276" w:lineRule="auto"/>
              <w:ind w:left="144" w:hanging="144"/>
              <w:rPr>
                <w:rFonts w:cs="Calibri"/>
              </w:rPr>
            </w:pPr>
            <w:r w:rsidRPr="00A64A49">
              <w:rPr>
                <w:rFonts w:cs="Calibri" w:hint="eastAsia"/>
              </w:rPr>
              <w:t>R</w:t>
            </w:r>
            <w:r w:rsidRPr="00A64A49">
              <w:rPr>
                <w:rFonts w:cs="Calibri"/>
              </w:rPr>
              <w:t>ev</w:t>
            </w:r>
            <w:r w:rsidR="002A0FC0" w:rsidRPr="00A64A49">
              <w:rPr>
                <w:rFonts w:cs="Calibri"/>
              </w:rPr>
              <w:t xml:space="preserve"> in</w:t>
            </w:r>
            <w:r w:rsidRPr="00A64A49">
              <w:rPr>
                <w:rFonts w:cs="Calibri"/>
              </w:rPr>
              <w:t xml:space="preserve"> </w:t>
            </w:r>
            <w:hyperlink r:id="rId623" w:history="1">
              <w:r w:rsidRPr="00A64A49">
                <w:rPr>
                  <w:rStyle w:val="Hyperlink"/>
                  <w:rFonts w:cs="Calibri"/>
                </w:rPr>
                <w:t>R3-260671</w:t>
              </w:r>
            </w:hyperlink>
          </w:p>
          <w:p w14:paraId="30A3E15F" w14:textId="7FE9F19A" w:rsidR="00A64A49" w:rsidRPr="00A64A49" w:rsidRDefault="00A64A49" w:rsidP="00E00271">
            <w:pPr>
              <w:widowControl w:val="0"/>
              <w:spacing w:line="276" w:lineRule="auto"/>
              <w:ind w:left="144" w:hanging="144"/>
              <w:rPr>
                <w:rFonts w:cs="Calibri"/>
                <w:lang w:eastAsia="en-US"/>
              </w:rPr>
            </w:pPr>
            <w:r w:rsidRPr="00A64A49">
              <w:rPr>
                <w:rFonts w:cs="Calibri"/>
                <w:lang w:eastAsia="en-US"/>
              </w:rPr>
              <w:t>- Add Pengcheng Laboratory, Huawei, Samsung, China Unicom, Ericsson, Nokia, China Telecom, LG Electronics, CMCC, NEC, CATT, Verizon, Ofinno, Docomo, Google, Jio Platforms, ZTE, Lenovo, Rakuten,T-Mobile USA, Tejas Networks, AT&amp;T, Qualcomm, FiberCop, Boost Mobile, Deutsche Telekom, InterDigital</w:t>
            </w:r>
            <w:r w:rsidR="006E1384">
              <w:rPr>
                <w:rFonts w:cs="Calibri"/>
                <w:lang w:eastAsia="en-US"/>
              </w:rPr>
              <w:t xml:space="preserve">, </w:t>
            </w:r>
            <w:r w:rsidR="006E1384">
              <w:rPr>
                <w:rFonts w:cs="Calibri"/>
              </w:rPr>
              <w:t>Seoul National University</w:t>
            </w:r>
          </w:p>
          <w:p w14:paraId="5FBBF40C" w14:textId="0C633308" w:rsidR="00A64A49" w:rsidRPr="00A64A49" w:rsidRDefault="00A64A49" w:rsidP="00E00271">
            <w:pPr>
              <w:widowControl w:val="0"/>
              <w:spacing w:line="276" w:lineRule="auto"/>
              <w:ind w:left="144" w:hanging="144"/>
              <w:rPr>
                <w:rFonts w:cs="Calibri"/>
                <w:color w:val="000000"/>
                <w:lang w:eastAsia="en-US"/>
              </w:rPr>
            </w:pPr>
            <w:r w:rsidRPr="00A64A49">
              <w:rPr>
                <w:rFonts w:cs="Calibri"/>
                <w:lang w:eastAsia="en-US"/>
              </w:rPr>
              <w:t xml:space="preserve">Rev in </w:t>
            </w:r>
            <w:hyperlink r:id="rId624" w:history="1">
              <w:r w:rsidRPr="00A64A49">
                <w:rPr>
                  <w:rStyle w:val="Hyperlink"/>
                  <w:rFonts w:cs="Calibri"/>
                  <w:lang w:eastAsia="en-US"/>
                </w:rPr>
                <w:t>R3-260783</w:t>
              </w:r>
            </w:hyperlink>
            <w:r w:rsidRPr="00A64A49">
              <w:rPr>
                <w:rFonts w:cs="Calibri"/>
                <w:b/>
                <w:color w:val="008000"/>
                <w:lang w:eastAsia="en-US"/>
              </w:rPr>
              <w:t xml:space="preserve"> Agreed</w:t>
            </w:r>
            <w:r>
              <w:rPr>
                <w:rFonts w:cs="Calibri"/>
                <w:b/>
                <w:color w:val="008000"/>
                <w:lang w:eastAsia="en-US"/>
              </w:rPr>
              <w:t xml:space="preserve"> unseen</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high priority use cases for 6G (China </w:t>
            </w:r>
            <w:r w:rsidRPr="006A5B19">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3315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639"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bookmarkEnd w:id="21"/>
      <w:bookmarkEnd w:id="22"/>
      <w:tr w:rsidR="00E00271" w:rsidRPr="00E3315C" w14:paraId="36486F02" w14:textId="77777777" w:rsidTr="00E3315C">
        <w:tc>
          <w:tcPr>
            <w:tcW w:w="9930" w:type="dxa"/>
            <w:gridSpan w:val="3"/>
            <w:tcBorders>
              <w:top w:val="single" w:sz="4" w:space="0" w:color="000000"/>
              <w:left w:val="single" w:sz="4" w:space="0" w:color="000000"/>
              <w:bottom w:val="single" w:sz="4" w:space="0" w:color="000000"/>
              <w:right w:val="single" w:sz="4" w:space="0" w:color="000000"/>
            </w:tcBorders>
          </w:tcPr>
          <w:p w14:paraId="56FCB519" w14:textId="77777777" w:rsidR="00E00271" w:rsidRPr="00E3315C" w:rsidRDefault="00E00271" w:rsidP="00E00271">
            <w:pPr>
              <w:widowControl w:val="0"/>
              <w:spacing w:line="276" w:lineRule="auto"/>
              <w:ind w:left="144" w:hanging="144"/>
              <w:rPr>
                <w:rFonts w:cs="Calibri"/>
                <w:lang w:eastAsia="en-US"/>
              </w:rPr>
            </w:pPr>
          </w:p>
          <w:p w14:paraId="37BC6DB4" w14:textId="77777777" w:rsidR="00E00271" w:rsidRPr="00E3315C" w:rsidRDefault="00E00271" w:rsidP="00E00271">
            <w:pPr>
              <w:widowControl w:val="0"/>
              <w:spacing w:line="276" w:lineRule="auto"/>
              <w:ind w:left="144" w:hanging="144"/>
              <w:rPr>
                <w:rFonts w:cs="Calibri"/>
                <w:b/>
                <w:color w:val="008000"/>
              </w:rPr>
            </w:pPr>
            <w:r w:rsidRPr="00E3315C">
              <w:rPr>
                <w:rFonts w:cs="Calibri" w:hint="eastAsia"/>
                <w:b/>
                <w:color w:val="008000"/>
              </w:rPr>
              <w:t>F</w:t>
            </w:r>
            <w:r w:rsidRPr="00E3315C">
              <w:rPr>
                <w:rFonts w:cs="Calibri"/>
                <w:b/>
                <w:color w:val="008000"/>
              </w:rPr>
              <w:t>or the agreed use cases, capture the following:</w:t>
            </w:r>
          </w:p>
          <w:p w14:paraId="52C96243" w14:textId="77777777" w:rsidR="00E00271" w:rsidRPr="00E3315C" w:rsidRDefault="00E00271" w:rsidP="00E00271">
            <w:pPr>
              <w:widowControl w:val="0"/>
              <w:spacing w:line="276" w:lineRule="auto"/>
              <w:ind w:left="144" w:hanging="144"/>
              <w:rPr>
                <w:rFonts w:cs="Calibri"/>
                <w:b/>
                <w:color w:val="008000"/>
                <w:lang w:eastAsia="en-US"/>
              </w:rPr>
            </w:pPr>
            <w:r w:rsidRPr="00E3315C">
              <w:rPr>
                <w:rFonts w:cs="Calibri"/>
                <w:b/>
                <w:color w:val="008000"/>
                <w:lang w:eastAsia="en-US"/>
              </w:rPr>
              <w:t>- Use case description, areas to be studied and motivation.</w:t>
            </w:r>
          </w:p>
          <w:p w14:paraId="12CB964F" w14:textId="77777777" w:rsidR="00E00271" w:rsidRPr="00E3315C" w:rsidRDefault="00E00271" w:rsidP="00E00271">
            <w:pPr>
              <w:widowControl w:val="0"/>
              <w:spacing w:line="276" w:lineRule="auto"/>
              <w:ind w:left="144" w:hanging="144"/>
              <w:rPr>
                <w:rFonts w:cs="Calibri"/>
                <w:b/>
                <w:color w:val="008000"/>
                <w:lang w:eastAsia="en-US"/>
              </w:rPr>
            </w:pPr>
            <w:r w:rsidRPr="00E3315C">
              <w:rPr>
                <w:rFonts w:cs="Calibri"/>
                <w:b/>
                <w:color w:val="008000"/>
                <w:lang w:eastAsia="en-US"/>
              </w:rPr>
              <w:t>- working groups may need to be involved.</w:t>
            </w:r>
          </w:p>
          <w:p w14:paraId="275212BE" w14:textId="77777777" w:rsidR="00E00271" w:rsidRPr="00E3315C" w:rsidRDefault="00E00271" w:rsidP="00E00271">
            <w:pPr>
              <w:widowControl w:val="0"/>
              <w:spacing w:line="276" w:lineRule="auto"/>
              <w:ind w:left="144" w:hanging="144"/>
              <w:rPr>
                <w:rFonts w:cs="Calibri"/>
                <w:lang w:eastAsia="en-US"/>
              </w:rPr>
            </w:pPr>
          </w:p>
          <w:p w14:paraId="12A5C5CA" w14:textId="77777777" w:rsidR="00E00271" w:rsidRPr="00E3315C" w:rsidRDefault="00E00271" w:rsidP="00E00271">
            <w:pPr>
              <w:widowControl w:val="0"/>
              <w:spacing w:line="276" w:lineRule="auto"/>
              <w:ind w:left="144" w:hanging="144"/>
              <w:rPr>
                <w:rFonts w:cs="Calibri"/>
                <w:b/>
                <w:bCs/>
                <w:lang w:eastAsia="en-US"/>
              </w:rPr>
            </w:pPr>
            <w:r w:rsidRPr="00E3315C">
              <w:rPr>
                <w:rFonts w:cs="Calibri"/>
                <w:b/>
                <w:bCs/>
                <w:lang w:eastAsia="en-US"/>
              </w:rPr>
              <w:t>Additional use cases:</w:t>
            </w:r>
          </w:p>
          <w:p w14:paraId="7CA183C9"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L</w:t>
            </w:r>
            <w:r w:rsidRPr="00E3315C">
              <w:rPr>
                <w:rFonts w:cs="Calibri"/>
              </w:rPr>
              <w:t>B</w:t>
            </w:r>
          </w:p>
          <w:p w14:paraId="5B49B911"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S</w:t>
            </w:r>
            <w:r w:rsidRPr="00E3315C">
              <w:rPr>
                <w:rFonts w:cs="Calibri"/>
              </w:rPr>
              <w:t>licing</w:t>
            </w:r>
          </w:p>
          <w:p w14:paraId="364DB58A"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A</w:t>
            </w:r>
            <w:r w:rsidRPr="00E3315C">
              <w:rPr>
                <w:rFonts w:cs="Calibri"/>
              </w:rPr>
              <w:t>gentic AI</w:t>
            </w:r>
          </w:p>
          <w:p w14:paraId="5E3A4C58" w14:textId="77777777" w:rsidR="00E00271" w:rsidRPr="00E3315C" w:rsidRDefault="00E00271" w:rsidP="00E00271">
            <w:pPr>
              <w:widowControl w:val="0"/>
              <w:spacing w:line="276" w:lineRule="auto"/>
              <w:ind w:left="144" w:hanging="144"/>
              <w:rPr>
                <w:rFonts w:cs="Calibri"/>
              </w:rPr>
            </w:pPr>
            <w:r w:rsidRPr="00E3315C">
              <w:rPr>
                <w:rFonts w:cs="Calibri" w:hint="eastAsia"/>
              </w:rPr>
              <w:t>Z</w:t>
            </w:r>
            <w:r w:rsidRPr="00E3315C">
              <w:rPr>
                <w:rFonts w:cs="Calibri"/>
              </w:rPr>
              <w:t>TE: propose to discuss Agentic AI. Other WGs started the discussion on this use case.</w:t>
            </w:r>
          </w:p>
          <w:p w14:paraId="7D8FA44E" w14:textId="77777777" w:rsidR="00E00271" w:rsidRPr="00E3315C" w:rsidRDefault="00E00271" w:rsidP="00E00271">
            <w:pPr>
              <w:widowControl w:val="0"/>
              <w:spacing w:line="276" w:lineRule="auto"/>
              <w:ind w:left="144" w:hanging="144"/>
              <w:rPr>
                <w:rFonts w:cs="Calibri"/>
              </w:rPr>
            </w:pPr>
            <w:r w:rsidRPr="00E3315C">
              <w:rPr>
                <w:rFonts w:cs="Calibri" w:hint="eastAsia"/>
              </w:rPr>
              <w:t>E</w:t>
            </w:r>
            <w:r w:rsidRPr="00E3315C">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ok/Eric/CATT/Sam/HW: Agentic AI is not a specific use case. Wait to see whether there is RAN3 impact. For mobility, it could be an agent.</w:t>
            </w:r>
          </w:p>
          <w:p w14:paraId="1BF849BE" w14:textId="77777777" w:rsidR="00E00271" w:rsidRPr="00E3315C" w:rsidRDefault="00E00271" w:rsidP="00E00271">
            <w:pPr>
              <w:widowControl w:val="0"/>
              <w:spacing w:line="276" w:lineRule="auto"/>
              <w:ind w:left="144" w:hanging="144"/>
              <w:rPr>
                <w:rFonts w:cs="Calibri"/>
              </w:rPr>
            </w:pPr>
            <w:r w:rsidRPr="00E3315C">
              <w:rPr>
                <w:rFonts w:cs="Calibri" w:hint="eastAsia"/>
              </w:rPr>
              <w:t>C</w:t>
            </w:r>
            <w:r w:rsidRPr="00E3315C">
              <w:rPr>
                <w:rFonts w:cs="Calibri"/>
              </w:rPr>
              <w:t>ATT: Fine to discuss LB and slicing. For agentic AI, the same view as Nokia. QC proposal is related with mobility.</w:t>
            </w:r>
          </w:p>
          <w:p w14:paraId="1F31AC55" w14:textId="77777777" w:rsidR="00E00271" w:rsidRPr="00E3315C" w:rsidRDefault="00E00271" w:rsidP="00E00271">
            <w:pPr>
              <w:widowControl w:val="0"/>
              <w:spacing w:line="276" w:lineRule="auto"/>
              <w:ind w:left="144" w:hanging="144"/>
              <w:rPr>
                <w:rFonts w:cs="Calibri"/>
              </w:rPr>
            </w:pPr>
            <w:r w:rsidRPr="00E3315C">
              <w:rPr>
                <w:rFonts w:cs="Calibri"/>
              </w:rPr>
              <w:t xml:space="preserve">Eri: RAN doesn’t know the event. This should be discussed in the plenary level. </w:t>
            </w:r>
          </w:p>
          <w:p w14:paraId="4FACF618" w14:textId="77777777" w:rsidR="00E00271" w:rsidRPr="00E3315C" w:rsidRDefault="00E00271" w:rsidP="00E00271">
            <w:pPr>
              <w:widowControl w:val="0"/>
              <w:spacing w:line="276" w:lineRule="auto"/>
              <w:ind w:left="144" w:hanging="144"/>
              <w:rPr>
                <w:rFonts w:cs="Calibri"/>
              </w:rPr>
            </w:pPr>
            <w:r w:rsidRPr="00E3315C">
              <w:rPr>
                <w:rFonts w:cs="Calibri" w:hint="eastAsia"/>
              </w:rPr>
              <w:t>C</w:t>
            </w:r>
            <w:r w:rsidRPr="00E3315C">
              <w:rPr>
                <w:rFonts w:cs="Calibri"/>
              </w:rPr>
              <w:t>MCC: Support to study agentic AI.</w:t>
            </w:r>
          </w:p>
          <w:p w14:paraId="3969DFEB" w14:textId="77777777" w:rsidR="00E00271" w:rsidRPr="00E3315C" w:rsidRDefault="00E00271" w:rsidP="00E00271">
            <w:pPr>
              <w:widowControl w:val="0"/>
              <w:spacing w:line="276" w:lineRule="auto"/>
              <w:ind w:left="144" w:hanging="144"/>
              <w:rPr>
                <w:rFonts w:cs="Calibri"/>
              </w:rPr>
            </w:pPr>
            <w:r w:rsidRPr="00E3315C">
              <w:rPr>
                <w:rFonts w:cs="Calibri" w:hint="eastAsia"/>
              </w:rPr>
              <w:t>L</w:t>
            </w:r>
            <w:r w:rsidRPr="00E3315C">
              <w:rPr>
                <w:rFonts w:cs="Calibri"/>
              </w:rPr>
              <w:t>V: Ok to down prioritize new use cases. Agentic AI is not a RAN use case.</w:t>
            </w:r>
          </w:p>
          <w:p w14:paraId="2DC0151C" w14:textId="77777777" w:rsidR="00E00271" w:rsidRPr="00E3315C" w:rsidRDefault="00E00271" w:rsidP="00E00271">
            <w:pPr>
              <w:widowControl w:val="0"/>
              <w:spacing w:line="276" w:lineRule="auto"/>
              <w:ind w:left="144" w:hanging="144"/>
              <w:rPr>
                <w:rFonts w:cs="Calibri"/>
              </w:rPr>
            </w:pPr>
            <w:r w:rsidRPr="00E3315C">
              <w:rPr>
                <w:rFonts w:cs="Calibri" w:hint="eastAsia"/>
              </w:rPr>
              <w:t>S</w:t>
            </w:r>
            <w:r w:rsidRPr="00E3315C">
              <w:rPr>
                <w:rFonts w:cs="Calibri"/>
              </w:rPr>
              <w:t>am: ok to down prioritize LB and slicing. Too early to study agentic AI.</w:t>
            </w:r>
          </w:p>
          <w:p w14:paraId="3CF6ABBD" w14:textId="77777777" w:rsidR="00E00271" w:rsidRPr="00E3315C" w:rsidRDefault="00E00271" w:rsidP="00E00271">
            <w:pPr>
              <w:widowControl w:val="0"/>
              <w:spacing w:line="276" w:lineRule="auto"/>
              <w:ind w:left="144" w:hanging="144"/>
              <w:rPr>
                <w:rFonts w:cs="Calibri"/>
              </w:rPr>
            </w:pPr>
            <w:r w:rsidRPr="00E3315C">
              <w:rPr>
                <w:rFonts w:cs="Calibri" w:hint="eastAsia"/>
              </w:rPr>
              <w:t>Z</w:t>
            </w:r>
            <w:r w:rsidRPr="00E3315C">
              <w:rPr>
                <w:rFonts w:cs="Calibri"/>
              </w:rPr>
              <w:t>TE: Support agentic AI.</w:t>
            </w:r>
          </w:p>
          <w:p w14:paraId="5E273FF5"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EC: Support LB, slicing and agentic AI. It’s how RAN to support it.</w:t>
            </w:r>
          </w:p>
          <w:p w14:paraId="22CD9317"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ok: it will change completely the RAN functionality.</w:t>
            </w:r>
          </w:p>
          <w:p w14:paraId="4390A136" w14:textId="77777777" w:rsidR="00E00271" w:rsidRPr="00E3315C" w:rsidRDefault="00E00271" w:rsidP="00E00271">
            <w:pPr>
              <w:widowControl w:val="0"/>
              <w:spacing w:line="276" w:lineRule="auto"/>
              <w:ind w:left="144" w:hanging="144"/>
              <w:rPr>
                <w:rFonts w:cs="Calibri"/>
              </w:rPr>
            </w:pPr>
            <w:r w:rsidRPr="00E3315C">
              <w:rPr>
                <w:rFonts w:cs="Calibri" w:hint="eastAsia"/>
              </w:rPr>
              <w:t>S</w:t>
            </w:r>
            <w:r w:rsidRPr="00E3315C">
              <w:rPr>
                <w:rFonts w:cs="Calibri"/>
              </w:rPr>
              <w:t xml:space="preserve">NU: LB should be included. </w:t>
            </w:r>
          </w:p>
          <w:p w14:paraId="1E8575E0" w14:textId="77777777" w:rsidR="00E00271" w:rsidRPr="00E3315C" w:rsidRDefault="00E00271" w:rsidP="00E00271">
            <w:pPr>
              <w:widowControl w:val="0"/>
              <w:spacing w:line="276" w:lineRule="auto"/>
              <w:ind w:left="144" w:hanging="144"/>
              <w:rPr>
                <w:rFonts w:cs="Calibri"/>
              </w:rPr>
            </w:pPr>
            <w:r w:rsidRPr="00E3315C">
              <w:rPr>
                <w:rFonts w:cs="Calibri"/>
              </w:rPr>
              <w:t>VDF: whether LB is related with mobility or other scenarios.</w:t>
            </w:r>
          </w:p>
          <w:p w14:paraId="0107E360" w14:textId="77777777" w:rsidR="00E00271" w:rsidRPr="00E3315C" w:rsidRDefault="00E00271" w:rsidP="00E00271">
            <w:pPr>
              <w:widowControl w:val="0"/>
              <w:spacing w:line="276" w:lineRule="auto"/>
              <w:ind w:left="144" w:hanging="144"/>
              <w:rPr>
                <w:rFonts w:cs="Calibri"/>
              </w:rPr>
            </w:pPr>
          </w:p>
          <w:p w14:paraId="26AA9AEA" w14:textId="77777777" w:rsidR="00E00271" w:rsidRPr="00E3315C" w:rsidRDefault="00E00271" w:rsidP="00E00271">
            <w:pPr>
              <w:widowControl w:val="0"/>
              <w:spacing w:line="276" w:lineRule="auto"/>
              <w:ind w:left="144" w:hanging="144"/>
              <w:rPr>
                <w:rFonts w:cs="Calibri"/>
                <w:b/>
                <w:bCs/>
              </w:rPr>
            </w:pPr>
            <w:r w:rsidRPr="00E3315C">
              <w:rPr>
                <w:rFonts w:cs="Calibri" w:hint="eastAsia"/>
                <w:b/>
                <w:bCs/>
              </w:rPr>
              <w:t>P</w:t>
            </w:r>
            <w:r w:rsidRPr="00E3315C">
              <w:rPr>
                <w:rFonts w:cs="Calibri"/>
                <w:b/>
                <w:bCs/>
              </w:rPr>
              <w:t>rinciples</w:t>
            </w:r>
          </w:p>
          <w:p w14:paraId="7A05CFF5" w14:textId="55DE764F"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Pr="00E3315C" w:rsidRDefault="00E00271" w:rsidP="00E00271">
            <w:pPr>
              <w:widowControl w:val="0"/>
              <w:spacing w:line="276" w:lineRule="auto"/>
              <w:ind w:left="144" w:hanging="144"/>
              <w:rPr>
                <w:rFonts w:cs="Calibri"/>
                <w:lang w:val="en-GB"/>
              </w:rPr>
            </w:pPr>
          </w:p>
          <w:p w14:paraId="65CC3F3E"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 xml:space="preserve">HW/QC/NoK/NEC: we already have sufficient principles agreed. It is signalling related. </w:t>
            </w:r>
          </w:p>
          <w:p w14:paraId="67A31F1D"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Sam: this principle is not needed.</w:t>
            </w:r>
          </w:p>
          <w:p w14:paraId="77ED8375"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lastRenderedPageBreak/>
              <w:t>ZTE: This principle is data collection related.</w:t>
            </w:r>
          </w:p>
          <w:p w14:paraId="6DD91D3B" w14:textId="77777777" w:rsidR="00E00271" w:rsidRPr="00E3315C" w:rsidRDefault="00E00271" w:rsidP="00E00271">
            <w:pPr>
              <w:widowControl w:val="0"/>
              <w:spacing w:line="276" w:lineRule="auto"/>
              <w:ind w:left="144" w:hanging="144"/>
              <w:rPr>
                <w:rFonts w:cs="Calibri"/>
                <w:lang w:val="en-GB"/>
              </w:rPr>
            </w:pPr>
            <w:r w:rsidRPr="00E3315C">
              <w:rPr>
                <w:rFonts w:cs="Calibri" w:hint="eastAsia"/>
                <w:lang w:val="en-GB"/>
              </w:rPr>
              <w:t>C</w:t>
            </w:r>
            <w:r w:rsidRPr="00E3315C">
              <w:rPr>
                <w:rFonts w:cs="Calibri"/>
                <w:lang w:val="en-GB"/>
              </w:rPr>
              <w:t>ATT: can discuss the second principle below.</w:t>
            </w:r>
          </w:p>
          <w:p w14:paraId="3D4358D8" w14:textId="77777777" w:rsidR="00E00271" w:rsidRPr="00E3315C" w:rsidRDefault="00E00271" w:rsidP="00E00271">
            <w:pPr>
              <w:widowControl w:val="0"/>
              <w:spacing w:line="276" w:lineRule="auto"/>
              <w:ind w:left="144" w:hanging="144"/>
              <w:rPr>
                <w:rFonts w:cs="Calibri"/>
                <w:lang w:val="en-GB"/>
              </w:rPr>
            </w:pPr>
          </w:p>
          <w:p w14:paraId="5BB42C6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An AI/ML model used in a Model Inference function has to be initially trained, validated and tested by the Model Training function before deployment.</w:t>
            </w:r>
          </w:p>
          <w:p w14:paraId="0D9C4B97"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User data privacy and anonymity is respected and preserved as part of data collection, transmission and operation.</w:t>
            </w:r>
          </w:p>
          <w:p w14:paraId="3E93C902" w14:textId="77777777" w:rsidR="00E00271" w:rsidRPr="00E3315C" w:rsidRDefault="00E00271" w:rsidP="00E00271">
            <w:pPr>
              <w:widowControl w:val="0"/>
              <w:spacing w:line="276" w:lineRule="auto"/>
              <w:ind w:left="144" w:hanging="144"/>
              <w:rPr>
                <w:rFonts w:cs="Calibri"/>
              </w:rPr>
            </w:pPr>
          </w:p>
          <w:p w14:paraId="46931B02" w14:textId="33DCE9AC" w:rsidR="00E00271" w:rsidRPr="00E3315C" w:rsidRDefault="00E00271" w:rsidP="00E00271">
            <w:pPr>
              <w:widowControl w:val="0"/>
              <w:spacing w:line="276" w:lineRule="auto"/>
              <w:ind w:left="144" w:hanging="144"/>
              <w:rPr>
                <w:rFonts w:cs="Calibri"/>
                <w:b/>
                <w:color w:val="FF00FF"/>
              </w:rPr>
            </w:pPr>
            <w:r w:rsidRPr="00E3315C">
              <w:rPr>
                <w:rFonts w:cs="Calibri"/>
                <w:b/>
                <w:color w:val="FF00FF"/>
              </w:rPr>
              <w:t xml:space="preserve"> # 6GAIML_usecase</w:t>
            </w:r>
          </w:p>
          <w:p w14:paraId="147FE7EE" w14:textId="2185C485" w:rsidR="00E00271" w:rsidRPr="00E3315C" w:rsidRDefault="00E00271" w:rsidP="00E00271">
            <w:pPr>
              <w:widowControl w:val="0"/>
              <w:spacing w:line="276" w:lineRule="auto"/>
              <w:ind w:left="144" w:hanging="144"/>
              <w:rPr>
                <w:rFonts w:cs="Calibri"/>
                <w:b/>
                <w:color w:val="FF00FF"/>
              </w:rPr>
            </w:pPr>
            <w:r w:rsidRPr="00E3315C">
              <w:rPr>
                <w:rFonts w:cs="Calibri"/>
                <w:b/>
                <w:color w:val="FF00FF"/>
              </w:rPr>
              <w:t>- discuss the TPs for energy saving and mobility (0324 and 0529 as a starting point)</w:t>
            </w:r>
          </w:p>
          <w:p w14:paraId="09F164E3" w14:textId="2F59C275" w:rsidR="00E00271" w:rsidRPr="00E3315C" w:rsidRDefault="00E00271" w:rsidP="00E00271">
            <w:pPr>
              <w:widowControl w:val="0"/>
              <w:spacing w:line="276" w:lineRule="auto"/>
              <w:ind w:left="144" w:hanging="144"/>
              <w:rPr>
                <w:rFonts w:cs="Calibri"/>
                <w:color w:val="000000"/>
              </w:rPr>
            </w:pPr>
            <w:r w:rsidRPr="00E3315C">
              <w:rPr>
                <w:rFonts w:cs="Calibri"/>
                <w:color w:val="000000"/>
              </w:rPr>
              <w:t>(moderator - Nokia)</w:t>
            </w:r>
          </w:p>
          <w:p w14:paraId="57F644F6" w14:textId="1FA335A4" w:rsidR="00235754" w:rsidRPr="00E3315C" w:rsidRDefault="00235754" w:rsidP="00E00271">
            <w:pPr>
              <w:widowControl w:val="0"/>
              <w:spacing w:line="276" w:lineRule="auto"/>
              <w:ind w:left="144" w:hanging="144"/>
              <w:rPr>
                <w:rFonts w:cs="Calibri"/>
                <w:color w:val="000000"/>
              </w:rPr>
            </w:pPr>
            <w:r w:rsidRPr="00E3315C">
              <w:rPr>
                <w:rFonts w:cs="Calibri"/>
                <w:color w:val="000000"/>
              </w:rPr>
              <w:t xml:space="preserve">Summary of offline disc </w:t>
            </w:r>
            <w:hyperlink r:id="rId640" w:history="1">
              <w:r w:rsidRPr="00E3315C">
                <w:rPr>
                  <w:rStyle w:val="Hyperlink"/>
                  <w:rFonts w:cs="Calibri"/>
                </w:rPr>
                <w:t>R3-260725</w:t>
              </w:r>
            </w:hyperlink>
            <w:r w:rsidR="00ED018C" w:rsidRPr="00E3315C">
              <w:rPr>
                <w:rFonts w:cs="Calibri"/>
              </w:rPr>
              <w:t xml:space="preserve"> Noted</w:t>
            </w:r>
          </w:p>
          <w:p w14:paraId="4E31B7AA" w14:textId="77777777" w:rsidR="00E3315C" w:rsidRPr="00E3315C" w:rsidRDefault="00E3315C" w:rsidP="00E3315C">
            <w:pPr>
              <w:widowControl w:val="0"/>
              <w:spacing w:line="276" w:lineRule="auto"/>
              <w:ind w:left="144" w:hanging="144"/>
              <w:rPr>
                <w:rFonts w:cs="Calibri"/>
                <w:b/>
                <w:bCs/>
                <w:color w:val="00B050"/>
              </w:rPr>
            </w:pPr>
            <w:r w:rsidRPr="00E3315C">
              <w:rPr>
                <w:rFonts w:cs="Calibri"/>
                <w:b/>
                <w:bCs/>
                <w:color w:val="00B050"/>
              </w:rPr>
              <w:t>Working group(s) to be potentially involved for AI/ML based network energy saving: SA5.</w:t>
            </w:r>
          </w:p>
          <w:p w14:paraId="645FC1A2" w14:textId="77777777" w:rsidR="00E3315C" w:rsidRPr="00E3315C" w:rsidRDefault="00E3315C" w:rsidP="00E3315C">
            <w:pPr>
              <w:widowControl w:val="0"/>
              <w:spacing w:line="276" w:lineRule="auto"/>
              <w:ind w:left="144" w:hanging="144"/>
              <w:rPr>
                <w:rFonts w:cs="Calibri"/>
              </w:rPr>
            </w:pPr>
            <w:r w:rsidRPr="00E3315C">
              <w:rPr>
                <w:rFonts w:cs="Calibri"/>
                <w:b/>
                <w:bCs/>
                <w:color w:val="00B050"/>
              </w:rPr>
              <w:t>Working group(s) to be potentially involved for AI/ML based mobility optimization: RAN2.</w:t>
            </w:r>
          </w:p>
          <w:p w14:paraId="68844B44" w14:textId="77777777" w:rsidR="00E00271" w:rsidRPr="00E3315C"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641"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642"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643"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draftCR</w:t>
            </w:r>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7DBA66DD" w14:textId="77777777" w:rsidTr="000E491C">
        <w:tc>
          <w:tcPr>
            <w:tcW w:w="1132" w:type="dxa"/>
            <w:tcBorders>
              <w:top w:val="single" w:sz="4" w:space="0" w:color="000000"/>
              <w:left w:val="single" w:sz="4" w:space="0" w:color="000000"/>
              <w:bottom w:val="single" w:sz="4" w:space="0" w:color="000000"/>
              <w:right w:val="single" w:sz="4" w:space="0" w:color="000000"/>
            </w:tcBorders>
          </w:tcPr>
          <w:p w14:paraId="5579C93A" w14:textId="39AF7938" w:rsidR="00E00271" w:rsidRPr="00FE4490" w:rsidRDefault="00E00271" w:rsidP="00E00271">
            <w:pPr>
              <w:widowControl w:val="0"/>
              <w:spacing w:line="276" w:lineRule="auto"/>
              <w:ind w:left="144" w:hanging="144"/>
              <w:rPr>
                <w:rFonts w:cs="Calibri"/>
                <w:lang w:eastAsia="en-US"/>
              </w:rPr>
            </w:pPr>
            <w:hyperlink r:id="rId644"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tcPr>
          <w:p w14:paraId="65092A80" w14:textId="77777777" w:rsidR="00FE4490" w:rsidRDefault="00E00271" w:rsidP="000E491C">
            <w:pPr>
              <w:widowControl w:val="0"/>
              <w:spacing w:line="276" w:lineRule="auto"/>
              <w:ind w:left="144" w:hanging="144"/>
              <w:rPr>
                <w:rFonts w:cs="Calibri"/>
                <w:lang w:eastAsia="en-US"/>
              </w:rPr>
            </w:pPr>
            <w:r w:rsidRPr="00FE4490">
              <w:rPr>
                <w:rFonts w:cs="Calibri"/>
                <w:lang w:eastAsia="en-US"/>
              </w:rPr>
              <w:t>Work Plan</w:t>
            </w:r>
          </w:p>
          <w:p w14:paraId="6E6D9A03" w14:textId="1AB40139" w:rsidR="000E491C" w:rsidRPr="000E491C" w:rsidRDefault="000E491C" w:rsidP="000E491C">
            <w:pPr>
              <w:widowControl w:val="0"/>
              <w:spacing w:line="276" w:lineRule="auto"/>
              <w:ind w:left="144" w:hanging="144"/>
              <w:rPr>
                <w:rFonts w:cs="Calibri"/>
                <w:lang w:eastAsia="en-US"/>
              </w:rPr>
            </w:pPr>
            <w:r>
              <w:rPr>
                <w:rFonts w:cs="Calibri"/>
                <w:lang w:eastAsia="en-US"/>
              </w:rPr>
              <w:t>Noted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lastRenderedPageBreak/>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645"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646"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647"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648"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649"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650"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651"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652"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653"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654"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EC27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2520731" w14:textId="75E57BEF" w:rsidR="0014376F" w:rsidRPr="006A5B19" w:rsidRDefault="0014376F" w:rsidP="00E00271">
            <w:pPr>
              <w:widowControl w:val="0"/>
              <w:spacing w:line="276" w:lineRule="auto"/>
              <w:ind w:left="144" w:hanging="144"/>
              <w:rPr>
                <w:rFonts w:cs="Calibri"/>
                <w:lang w:eastAsia="en-US"/>
              </w:rPr>
            </w:pPr>
            <w:r>
              <w:rPr>
                <w:rFonts w:cs="Calibri"/>
                <w:lang w:eastAsia="en-US"/>
              </w:rPr>
              <w:t xml:space="preserve">Rev in </w:t>
            </w:r>
            <w:hyperlink r:id="rId655" w:history="1">
              <w:r>
                <w:rPr>
                  <w:rStyle w:val="Hyperlink"/>
                  <w:rFonts w:cs="Calibri"/>
                  <w:lang w:eastAsia="en-US"/>
                </w:rPr>
                <w:t>R3-260718</w:t>
              </w:r>
            </w:hyperlink>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657"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such info will help optimization? </w:t>
            </w:r>
            <w:r>
              <w:rPr>
                <w:rFonts w:cs="Calibri"/>
              </w:rPr>
              <w:t>T</w:t>
            </w:r>
            <w:r>
              <w:rPr>
                <w:rFonts w:cs="Calibri" w:hint="eastAsia"/>
              </w:rPr>
              <w:t>oo earlier to introduce. Maybe TCI state ID is more usefull.</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658"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C918E7" w:rsidRPr="0023616D" w:rsidRDefault="00C918E7" w:rsidP="00C918E7">
            <w:pPr>
              <w:widowControl w:val="0"/>
              <w:spacing w:line="276" w:lineRule="auto"/>
              <w:ind w:left="144" w:hanging="144"/>
              <w:rPr>
                <w:rFonts w:cs="Calibri"/>
                <w:lang w:eastAsia="en-US"/>
              </w:rPr>
            </w:pPr>
            <w:hyperlink r:id="rId659" w:history="1">
              <w:r w:rsidRPr="0023616D">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0AAA3"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42BDC9A9" w14:textId="4E1172C6" w:rsidR="001E3510" w:rsidRPr="006A5B19" w:rsidRDefault="001E3510" w:rsidP="00C918E7">
            <w:pPr>
              <w:widowControl w:val="0"/>
              <w:spacing w:line="276" w:lineRule="auto"/>
              <w:ind w:left="144" w:hanging="144"/>
              <w:rPr>
                <w:rFonts w:cs="Calibri"/>
                <w:lang w:eastAsia="en-US"/>
              </w:rPr>
            </w:pPr>
            <w:r>
              <w:rPr>
                <w:rFonts w:cs="Calibri"/>
                <w:lang w:eastAsia="en-US"/>
              </w:rPr>
              <w:t xml:space="preserve">Rev in </w:t>
            </w:r>
            <w:hyperlink r:id="rId660" w:history="1">
              <w:r>
                <w:rPr>
                  <w:rStyle w:val="Hyperlink"/>
                  <w:rFonts w:cs="Calibri"/>
                  <w:lang w:eastAsia="en-US"/>
                </w:rPr>
                <w:t>R3-260743</w:t>
              </w:r>
            </w:hyperlink>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661"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662"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663"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664"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665"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66"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67"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68"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Discussion on MRO Enhancements for C-LTM (China </w:t>
            </w:r>
            <w:r w:rsidRPr="006A5B19">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lastRenderedPageBreak/>
              <w:t>discussion</w:t>
            </w:r>
          </w:p>
        </w:tc>
      </w:tr>
      <w:tr w:rsidR="00C918E7" w:rsidRPr="006706AE" w14:paraId="415A1DB0" w14:textId="77777777" w:rsidTr="00E64D0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69"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F4A6E0D" w14:textId="77777777" w:rsidTr="000863D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0E06DF"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R19 use case from LTM (beam and TA related):</w:t>
            </w:r>
          </w:p>
          <w:p w14:paraId="662A8847" w14:textId="77777777" w:rsidR="00E64D0C" w:rsidRDefault="00E64D0C" w:rsidP="00E64D0C">
            <w:pPr>
              <w:widowControl w:val="0"/>
              <w:spacing w:line="276" w:lineRule="auto"/>
              <w:ind w:left="144" w:hanging="144"/>
              <w:rPr>
                <w:rFonts w:cs="Calibri"/>
              </w:rPr>
            </w:pPr>
          </w:p>
          <w:p w14:paraId="08BB01E2"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0943F8C5" w14:textId="77777777" w:rsidR="00E64D0C" w:rsidRDefault="00E64D0C" w:rsidP="00E64D0C">
            <w:pPr>
              <w:widowControl w:val="0"/>
              <w:spacing w:line="276" w:lineRule="auto"/>
              <w:ind w:left="144" w:hanging="144"/>
              <w:rPr>
                <w:rFonts w:cs="Calibri"/>
              </w:rPr>
            </w:pPr>
          </w:p>
          <w:p w14:paraId="0FAB63DA" w14:textId="77777777" w:rsidR="00E64D0C" w:rsidRDefault="00E64D0C" w:rsidP="00E64D0C">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3D226435" w14:textId="77777777" w:rsidR="00E64D0C" w:rsidRPr="00257FA1" w:rsidRDefault="00E64D0C" w:rsidP="00E64D0C">
            <w:pPr>
              <w:widowControl w:val="0"/>
              <w:spacing w:line="276" w:lineRule="auto"/>
              <w:ind w:left="144" w:hanging="144"/>
              <w:rPr>
                <w:rFonts w:cs="Calibri"/>
                <w:u w:val="single"/>
                <w:lang w:eastAsia="en-US"/>
              </w:rPr>
            </w:pPr>
          </w:p>
          <w:p w14:paraId="6B6B2011"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07BA0BB7" w14:textId="77777777" w:rsidR="00E64D0C" w:rsidRDefault="00E64D0C" w:rsidP="00E64D0C">
            <w:pPr>
              <w:widowControl w:val="0"/>
              <w:spacing w:line="276" w:lineRule="auto"/>
              <w:ind w:left="144" w:hanging="144"/>
              <w:rPr>
                <w:rFonts w:cs="Calibri"/>
              </w:rPr>
            </w:pPr>
          </w:p>
          <w:p w14:paraId="07600F60"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UE-based solution is used for outdated TA for intra-CU CLTM.</w:t>
            </w:r>
          </w:p>
          <w:p w14:paraId="0B3A8994"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W</w:t>
            </w:r>
            <w:r>
              <w:rPr>
                <w:rFonts w:eastAsia="Times New Roman" w:hint="eastAsia"/>
                <w:b/>
                <w:bCs/>
                <w:color w:val="000000"/>
              </w:rPr>
              <w:t xml:space="preserve">hat info needed/to be included in the RLF: </w:t>
            </w:r>
            <w:r>
              <w:rPr>
                <w:rFonts w:eastAsia="Times New Roman"/>
                <w:b/>
                <w:bCs/>
                <w:color w:val="000000"/>
              </w:rPr>
              <w:t>B</w:t>
            </w:r>
            <w:r>
              <w:rPr>
                <w:rFonts w:eastAsia="Times New Roman" w:hint="eastAsia"/>
                <w:b/>
                <w:bCs/>
                <w:color w:val="000000"/>
              </w:rPr>
              <w:t>eam info, TA info</w:t>
            </w:r>
          </w:p>
          <w:p w14:paraId="5FBCB2FA" w14:textId="77777777" w:rsidR="00E64D0C" w:rsidRDefault="00E64D0C" w:rsidP="00E64D0C">
            <w:pPr>
              <w:widowControl w:val="0"/>
              <w:spacing w:line="276" w:lineRule="auto"/>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TA that was used by the UE during the </w:t>
            </w:r>
            <w:r>
              <w:rPr>
                <w:rFonts w:eastAsia="Times New Roman"/>
                <w:b/>
                <w:bCs/>
                <w:color w:val="008000"/>
              </w:rPr>
              <w:t>reestablishment</w:t>
            </w:r>
            <w:r>
              <w:rPr>
                <w:rFonts w:eastAsia="Times New Roman" w:hint="eastAsia"/>
                <w:b/>
                <w:bCs/>
                <w:color w:val="008000"/>
              </w:rPr>
              <w:t xml:space="preserve"> or recovery procedure. </w:t>
            </w:r>
          </w:p>
          <w:p w14:paraId="652B1435" w14:textId="77777777" w:rsidR="00E64D0C" w:rsidRDefault="00E64D0C" w:rsidP="00E64D0C">
            <w:pPr>
              <w:widowControl w:val="0"/>
              <w:spacing w:line="276" w:lineRule="auto"/>
              <w:ind w:left="144" w:hanging="144"/>
              <w:rPr>
                <w:rFonts w:eastAsia="Times New Roman"/>
                <w:b/>
                <w:bCs/>
                <w:color w:val="008000"/>
              </w:rPr>
            </w:pPr>
            <w:r>
              <w:rPr>
                <w:rFonts w:eastAsia="Times New Roman" w:hint="eastAsia"/>
                <w:b/>
                <w:bCs/>
                <w:color w:val="008000"/>
              </w:rPr>
              <w:t>To check with RAN2 if it is feasible to provide the TA used by the UE during the failure.</w:t>
            </w:r>
          </w:p>
          <w:p w14:paraId="40B32AF7"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C-LTM failure beam info</w:t>
            </w:r>
          </w:p>
          <w:p w14:paraId="34842D48" w14:textId="77777777" w:rsidR="00E64D0C" w:rsidRDefault="00E64D0C" w:rsidP="00E64D0C">
            <w:pPr>
              <w:widowControl w:val="0"/>
              <w:spacing w:line="276" w:lineRule="auto"/>
              <w:rPr>
                <w:rFonts w:eastAsia="Times New Roman"/>
                <w:b/>
                <w:bCs/>
                <w:color w:val="70AD47"/>
              </w:rPr>
            </w:pPr>
          </w:p>
          <w:p w14:paraId="4DC9FE0B"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 xml:space="preserve">UE-based solution is used for </w:t>
            </w:r>
            <w:r>
              <w:rPr>
                <w:rFonts w:eastAsia="Times New Roman" w:hint="eastAsia"/>
                <w:b/>
                <w:bCs/>
                <w:color w:val="000000"/>
              </w:rPr>
              <w:t xml:space="preserve">wrong beam failure </w:t>
            </w:r>
            <w:r>
              <w:rPr>
                <w:rFonts w:eastAsia="Times New Roman"/>
                <w:b/>
                <w:bCs/>
                <w:color w:val="000000"/>
              </w:rPr>
              <w:t>selection for intra-CU CLTM.</w:t>
            </w:r>
          </w:p>
          <w:p w14:paraId="5923D27F" w14:textId="77777777" w:rsidR="00E64D0C" w:rsidRDefault="00E64D0C" w:rsidP="00E64D0C">
            <w:pPr>
              <w:widowControl w:val="0"/>
              <w:spacing w:line="276" w:lineRule="auto"/>
              <w:ind w:left="144" w:hanging="144"/>
              <w:rPr>
                <w:rFonts w:eastAsia="Times New Roman"/>
                <w:b/>
                <w:bCs/>
                <w:color w:val="70AD47"/>
              </w:rPr>
            </w:pPr>
            <w:r>
              <w:rPr>
                <w:rFonts w:eastAsia="Times New Roman"/>
                <w:b/>
                <w:bCs/>
                <w:color w:val="000000"/>
              </w:rPr>
              <w:t xml:space="preserve">UE-based solution is used for </w:t>
            </w:r>
            <w:r>
              <w:rPr>
                <w:rFonts w:eastAsia="Times New Roman" w:hint="eastAsia"/>
                <w:b/>
                <w:bCs/>
                <w:color w:val="000000"/>
              </w:rPr>
              <w:t>BFR</w:t>
            </w:r>
            <w:r>
              <w:rPr>
                <w:rFonts w:eastAsia="Times New Roman"/>
                <w:b/>
                <w:bCs/>
                <w:color w:val="000000"/>
              </w:rPr>
              <w:t xml:space="preserve"> for intra-CU CLTM.</w:t>
            </w:r>
          </w:p>
          <w:p w14:paraId="4E4F3E8F" w14:textId="77777777" w:rsidR="00E64D0C" w:rsidRDefault="00E64D0C" w:rsidP="00E64D0C">
            <w:pPr>
              <w:widowControl w:val="0"/>
              <w:spacing w:line="276" w:lineRule="auto"/>
              <w:ind w:left="144" w:hanging="144"/>
              <w:rPr>
                <w:rFonts w:cs="Calibri"/>
              </w:rPr>
            </w:pPr>
          </w:p>
          <w:p w14:paraId="511FC76B" w14:textId="77777777" w:rsidR="00E64D0C" w:rsidRDefault="00E64D0C" w:rsidP="00E64D0C">
            <w:pPr>
              <w:widowControl w:val="0"/>
              <w:spacing w:line="276" w:lineRule="auto"/>
              <w:ind w:left="144" w:hanging="144"/>
            </w:pPr>
            <w:bookmarkStart w:id="35" w:name="_Toc219829110"/>
            <w:bookmarkStart w:id="36" w:name="_Toc219829132"/>
            <w:r>
              <w:t>Include the remaining TAT in the RLF report from the UE</w:t>
            </w:r>
            <w:bookmarkEnd w:id="35"/>
            <w:bookmarkEnd w:id="36"/>
          </w:p>
          <w:p w14:paraId="4B323B0C" w14:textId="77777777" w:rsidR="00E64D0C" w:rsidRDefault="00E64D0C" w:rsidP="00E64D0C">
            <w:pPr>
              <w:widowControl w:val="0"/>
              <w:spacing w:line="276" w:lineRule="auto"/>
              <w:ind w:left="144" w:hanging="144"/>
            </w:pPr>
            <w:bookmarkStart w:id="37" w:name="_Toc219878783"/>
            <w:bookmarkStart w:id="38" w:name="_Toc219878885"/>
            <w:bookmarkStart w:id="39" w:name="_Toc220258213"/>
            <w:bookmarkStart w:id="40" w:name="_Toc220591333"/>
            <w:r w:rsidRPr="00F94669">
              <w:t>RAN3 to send an LS to RAN2 to trigger discussion on the down-selection of reporting items, including:</w:t>
            </w:r>
            <w:bookmarkStart w:id="41" w:name="_Toc219878784"/>
            <w:bookmarkEnd w:id="37"/>
            <w:r>
              <w:t xml:space="preserve"> </w:t>
            </w:r>
            <w:r>
              <w:br/>
              <w:t xml:space="preserve">(1) </w:t>
            </w:r>
            <w:r w:rsidRPr="00F94669">
              <w:t>CLTM execution conditions:</w:t>
            </w:r>
            <w:bookmarkEnd w:id="41"/>
            <w:r>
              <w:t xml:space="preserve"> </w:t>
            </w:r>
            <w:bookmarkStart w:id="42" w:name="_Toc219878785"/>
            <w:r w:rsidRPr="00F94669">
              <w:t>The last execution condition which was met: L1, L3, or neither</w:t>
            </w:r>
            <w:bookmarkEnd w:id="42"/>
            <w:r>
              <w:t xml:space="preserve">, </w:t>
            </w:r>
            <w:bookmarkStart w:id="43" w:name="_Toc219878786"/>
            <w:r w:rsidRPr="00F94669">
              <w:t>The first execution condition which was met: L1 or L3</w:t>
            </w:r>
            <w:bookmarkEnd w:id="43"/>
            <w:r>
              <w:t xml:space="preserve">, </w:t>
            </w:r>
            <w:bookmarkStart w:id="44" w:name="_Toc219878787"/>
            <w:r w:rsidRPr="00F94669">
              <w:t xml:space="preserve">The execution </w:t>
            </w:r>
            <w:r w:rsidRPr="00EC56AF">
              <w:t>conditions</w:t>
            </w:r>
            <w:r w:rsidRPr="00F94669">
              <w:t xml:space="preserve"> which were met</w:t>
            </w:r>
            <w:bookmarkStart w:id="45" w:name="_Toc219878788"/>
            <w:bookmarkEnd w:id="44"/>
            <w:r>
              <w:br/>
              <w:t xml:space="preserve">(2) </w:t>
            </w:r>
            <w:r w:rsidRPr="00F94669">
              <w:t>CLTM timing information:</w:t>
            </w:r>
            <w:bookmarkEnd w:id="45"/>
            <w:r>
              <w:t xml:space="preserve"> </w:t>
            </w:r>
            <w:bookmarkStart w:id="46" w:name="_Toc219878789"/>
            <w:r w:rsidRPr="00F94669">
              <w:t>Time elapsed from CLTM cell switch execution to failure</w:t>
            </w:r>
            <w:bookmarkEnd w:id="46"/>
            <w:r>
              <w:t xml:space="preserve">, </w:t>
            </w:r>
            <w:bookmarkStart w:id="47" w:name="_Toc219878790"/>
            <w:r w:rsidRPr="00F94669">
              <w:t>Time from adding execution condition (upon receiving RRCReconfiguration message) to failure</w:t>
            </w:r>
            <w:bookmarkEnd w:id="38"/>
            <w:bookmarkEnd w:id="39"/>
            <w:bookmarkEnd w:id="40"/>
            <w:bookmarkEnd w:id="47"/>
          </w:p>
          <w:p w14:paraId="611019C4" w14:textId="77777777" w:rsidR="00E64D0C" w:rsidRDefault="00E64D0C" w:rsidP="00E64D0C">
            <w:pPr>
              <w:widowControl w:val="0"/>
              <w:spacing w:line="276" w:lineRule="auto"/>
              <w:ind w:left="144" w:hanging="144"/>
              <w:rPr>
                <w:rFonts w:cs="Calibri"/>
              </w:rPr>
            </w:pPr>
            <w:r>
              <w:rPr>
                <w:rFonts w:cs="Calibri"/>
              </w:rPr>
              <w:t xml:space="preserve"> </w:t>
            </w:r>
          </w:p>
          <w:p w14:paraId="41B96F4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R20SON_InitialAgreements</w:t>
            </w:r>
          </w:p>
          <w:p w14:paraId="01F01440" w14:textId="639EA0DA"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LS to RAN2 on initial agreements, to reflect the agreements above.</w:t>
            </w:r>
          </w:p>
          <w:p w14:paraId="724599F6" w14:textId="578DC7CD" w:rsidR="00E64D0C" w:rsidRPr="00BD6F4E" w:rsidRDefault="00E64D0C" w:rsidP="00E64D0C">
            <w:pPr>
              <w:widowControl w:val="0"/>
              <w:spacing w:line="276" w:lineRule="auto"/>
              <w:ind w:left="144" w:hanging="144"/>
              <w:rPr>
                <w:rFonts w:cs="Calibri"/>
                <w:b/>
                <w:color w:val="FF00FF"/>
              </w:rPr>
            </w:pPr>
            <w:r>
              <w:rPr>
                <w:rFonts w:cs="Calibri" w:hint="eastAsia"/>
                <w:b/>
                <w:color w:val="FF00FF"/>
              </w:rPr>
              <w:t xml:space="preserve">- check TP to </w:t>
            </w:r>
            <w:hyperlink r:id="rId670" w:history="1">
              <w:r>
                <w:rPr>
                  <w:rStyle w:val="Hyperlink"/>
                  <w:rFonts w:cs="Calibri"/>
                </w:rPr>
                <w:t>R3-2</w:t>
              </w:r>
              <w:r>
                <w:rPr>
                  <w:rStyle w:val="Hyperlink"/>
                  <w:rFonts w:cs="Calibri" w:hint="eastAsia"/>
                </w:rPr>
                <w:t>6</w:t>
              </w:r>
              <w:r>
                <w:rPr>
                  <w:rStyle w:val="Hyperlink"/>
                  <w:rFonts w:cs="Calibri"/>
                </w:rPr>
                <w:t>0718</w:t>
              </w:r>
            </w:hyperlink>
            <w:r>
              <w:rPr>
                <w:rFonts w:cs="Calibri" w:hint="eastAsia"/>
              </w:rPr>
              <w:t xml:space="preserve"> and </w:t>
            </w:r>
            <w:hyperlink r:id="rId671" w:history="1">
              <w:r>
                <w:rPr>
                  <w:rStyle w:val="Hyperlink"/>
                  <w:rFonts w:cs="Calibri"/>
                </w:rPr>
                <w:t>R3-250315</w:t>
              </w:r>
            </w:hyperlink>
            <w:r>
              <w:rPr>
                <w:rFonts w:cs="Calibri" w:hint="eastAsia"/>
              </w:rPr>
              <w:t>,</w:t>
            </w:r>
            <w:r w:rsidRPr="00BD6F4E">
              <w:rPr>
                <w:rFonts w:cs="Calibri" w:hint="eastAsia"/>
                <w:b/>
                <w:color w:val="FF00FF"/>
              </w:rPr>
              <w:t xml:space="preserve"> if </w:t>
            </w:r>
            <w:r w:rsidRPr="00BD6F4E">
              <w:rPr>
                <w:rFonts w:cs="Calibri"/>
                <w:b/>
                <w:color w:val="FF00FF"/>
              </w:rPr>
              <w:t>agreeable</w:t>
            </w:r>
          </w:p>
          <w:p w14:paraId="733073D8" w14:textId="2D84BE8E"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 xml:space="preserve">oderator </w:t>
            </w:r>
            <w:r>
              <w:rPr>
                <w:rFonts w:cs="Calibri"/>
                <w:color w:val="000000"/>
              </w:rPr>
              <w:t>–</w:t>
            </w:r>
            <w:r>
              <w:rPr>
                <w:rFonts w:cs="Calibri" w:hint="eastAsia"/>
                <w:color w:val="000000"/>
              </w:rPr>
              <w:t xml:space="preserve"> </w:t>
            </w:r>
            <w:r>
              <w:rPr>
                <w:rFonts w:cs="Calibri"/>
                <w:color w:val="000000"/>
              </w:rPr>
              <w:t>China Unicom)</w:t>
            </w:r>
          </w:p>
          <w:p w14:paraId="74D3BB37" w14:textId="5BD6F800" w:rsidR="00966AB6" w:rsidRDefault="00966AB6" w:rsidP="00E64D0C">
            <w:pPr>
              <w:widowControl w:val="0"/>
              <w:spacing w:line="276" w:lineRule="auto"/>
              <w:ind w:left="144" w:hanging="144"/>
              <w:rPr>
                <w:rFonts w:cs="Calibri"/>
                <w:color w:val="000000"/>
              </w:rPr>
            </w:pPr>
            <w:r w:rsidRPr="00966AB6">
              <w:rPr>
                <w:rFonts w:cs="Calibri"/>
                <w:color w:val="000000"/>
              </w:rPr>
              <w:t>LS on MRO for intra-CU CLTM</w:t>
            </w:r>
            <w:r>
              <w:rPr>
                <w:rFonts w:cs="Calibri"/>
                <w:color w:val="000000"/>
              </w:rPr>
              <w:t xml:space="preserve"> in </w:t>
            </w:r>
            <w:hyperlink r:id="rId672" w:history="1">
              <w:r>
                <w:rPr>
                  <w:rStyle w:val="Hyperlink"/>
                  <w:rFonts w:cs="Calibri"/>
                </w:rPr>
                <w:t>R3-260736</w:t>
              </w:r>
            </w:hyperlink>
          </w:p>
          <w:p w14:paraId="14941085"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73"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74"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75"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Work plan for Study on AI/ML for NG-RAN Phase 3 </w:t>
            </w:r>
            <w:r w:rsidRPr="006A5B19">
              <w:rPr>
                <w:rFonts w:cs="Calibri"/>
                <w:lang w:eastAsia="en-US"/>
              </w:rPr>
              <w:lastRenderedPageBreak/>
              <w:t>(ZTE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64D0C" w:rsidRPr="009E2E0D" w:rsidRDefault="00E64D0C" w:rsidP="00E64D0C">
            <w:pPr>
              <w:widowControl w:val="0"/>
              <w:spacing w:line="276" w:lineRule="auto"/>
              <w:ind w:left="144" w:hanging="144"/>
              <w:rPr>
                <w:rFonts w:cs="Calibri"/>
                <w:lang w:eastAsia="en-US"/>
              </w:rPr>
            </w:pPr>
            <w:hyperlink r:id="rId676"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4D9D76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AI</w:t>
            </w:r>
            <w:r>
              <w:rPr>
                <w:rFonts w:cs="Calibri"/>
                <w:b/>
                <w:color w:val="FF00FF"/>
              </w:rPr>
              <w:t>ML_Conclusion</w:t>
            </w:r>
          </w:p>
          <w:p w14:paraId="442AAF11" w14:textId="7A7DBC51" w:rsidR="00E64D0C" w:rsidRDefault="00E64D0C" w:rsidP="00E64D0C">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77" w:history="1">
              <w:r>
                <w:rPr>
                  <w:rStyle w:val="Hyperlink"/>
                  <w:rFonts w:cs="Calibri"/>
                </w:rPr>
                <w:t>R3-260666</w:t>
              </w:r>
            </w:hyperlink>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78"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64D0C" w:rsidRPr="009E2E0D" w:rsidRDefault="00E64D0C" w:rsidP="00E64D0C">
            <w:pPr>
              <w:widowControl w:val="0"/>
              <w:spacing w:line="276" w:lineRule="auto"/>
              <w:ind w:left="144" w:hanging="144"/>
              <w:rPr>
                <w:rFonts w:cs="Calibri"/>
                <w:lang w:eastAsia="en-US"/>
              </w:rPr>
            </w:pPr>
            <w:hyperlink r:id="rId679"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54496D07" w14:textId="1FE882D5" w:rsidR="00E64D0C"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80" w:history="1">
              <w:r>
                <w:rPr>
                  <w:rStyle w:val="Hyperlink"/>
                </w:rPr>
                <w:t>R3-260719</w:t>
              </w:r>
            </w:hyperlink>
          </w:p>
          <w:p w14:paraId="528BB5AD"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ALML_</w:t>
            </w:r>
            <w:r w:rsidRPr="00462EB3">
              <w:rPr>
                <w:rFonts w:cs="Calibri"/>
                <w:b/>
                <w:color w:val="FF00FF"/>
                <w:lang w:eastAsia="en-US"/>
              </w:rPr>
              <w:t>Multi-hop</w:t>
            </w:r>
          </w:p>
          <w:p w14:paraId="54C58D15" w14:textId="3C9D18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F01F844" w:rsidR="00E64D0C" w:rsidRPr="006A5B19"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81"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82"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83"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84"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85"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86"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87"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88"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Use the HANDOVER REQUEST message to signal the information related with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89"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64D0C" w:rsidRPr="00A943D3" w:rsidRDefault="00E64D0C" w:rsidP="00E64D0C">
            <w:pPr>
              <w:widowControl w:val="0"/>
              <w:spacing w:line="276" w:lineRule="auto"/>
              <w:ind w:left="144" w:hanging="144"/>
              <w:rPr>
                <w:rFonts w:cs="Calibri"/>
                <w:lang w:eastAsia="en-US"/>
              </w:rPr>
            </w:pPr>
            <w:hyperlink r:id="rId690"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3E73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572B402" w14:textId="1EB422CB" w:rsidR="00E64D0C" w:rsidRPr="006A5B19" w:rsidRDefault="00E64D0C" w:rsidP="00E64D0C">
            <w:pPr>
              <w:widowControl w:val="0"/>
              <w:spacing w:line="276" w:lineRule="auto"/>
              <w:ind w:left="144" w:hanging="144"/>
              <w:rPr>
                <w:rFonts w:cs="Calibri"/>
                <w:lang w:eastAsia="en-US"/>
              </w:rPr>
            </w:pPr>
            <w:r>
              <w:rPr>
                <w:rFonts w:cs="Calibri"/>
                <w:lang w:eastAsia="en-US"/>
              </w:rPr>
              <w:t xml:space="preserve">Rev in </w:t>
            </w:r>
            <w:hyperlink r:id="rId691" w:history="1">
              <w:r>
                <w:rPr>
                  <w:rStyle w:val="Hyperlink"/>
                  <w:rFonts w:cs="Calibri"/>
                  <w:lang w:eastAsia="en-US"/>
                </w:rPr>
                <w:t>R3-260724</w:t>
              </w:r>
            </w:hyperlink>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692"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693"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694"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695"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696"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697"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698"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support of AI/ML enabled intra-CU LTM </w:t>
            </w:r>
            <w:r w:rsidRPr="006A5B19">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699"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700"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701"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702"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64D0C" w:rsidRDefault="00E64D0C" w:rsidP="00E64D0C">
            <w:pPr>
              <w:widowControl w:val="0"/>
              <w:spacing w:line="276" w:lineRule="auto"/>
              <w:ind w:left="144" w:hanging="144"/>
              <w:rPr>
                <w:rFonts w:cs="Calibri"/>
                <w:lang w:eastAsia="en-US"/>
              </w:rPr>
            </w:pPr>
          </w:p>
          <w:p w14:paraId="61BC49CC" w14:textId="77777777" w:rsidR="00E64D0C" w:rsidRPr="006B7C73" w:rsidRDefault="00E64D0C" w:rsidP="00E64D0C">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64D0C"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A943D3" w:rsidRDefault="00E64D0C" w:rsidP="00E64D0C">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6B7C73"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64D0C" w:rsidRDefault="00E64D0C" w:rsidP="00E64D0C">
            <w:pPr>
              <w:widowControl w:val="0"/>
              <w:spacing w:line="276" w:lineRule="auto"/>
              <w:ind w:left="144" w:hanging="144"/>
              <w:rPr>
                <w:rFonts w:cs="Calibri"/>
                <w:lang w:eastAsia="en-US"/>
              </w:rPr>
            </w:pPr>
          </w:p>
          <w:p w14:paraId="3B78C990" w14:textId="77777777" w:rsidR="00E64D0C" w:rsidRPr="006B7C73" w:rsidRDefault="00E64D0C" w:rsidP="00E64D0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64D0C" w:rsidRDefault="00E64D0C" w:rsidP="00E64D0C">
            <w:pPr>
              <w:widowControl w:val="0"/>
              <w:spacing w:line="276" w:lineRule="auto"/>
              <w:ind w:left="144" w:hanging="144"/>
              <w:rPr>
                <w:rFonts w:cs="Calibri"/>
                <w:lang w:eastAsia="en-US"/>
              </w:rPr>
            </w:pPr>
          </w:p>
          <w:p w14:paraId="64E1D658"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AIML_IntraCULTM</w:t>
            </w:r>
          </w:p>
          <w:p w14:paraId="46E8CD34" w14:textId="5742CE3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address the open issues</w:t>
            </w:r>
          </w:p>
          <w:p w14:paraId="6C15188F" w14:textId="38ED77CF" w:rsidR="00E64D0C" w:rsidRDefault="00E64D0C" w:rsidP="00E64D0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a TP</w:t>
            </w:r>
          </w:p>
          <w:p w14:paraId="005C0988" w14:textId="302086EB"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64D0C" w:rsidRPr="003374E7" w:rsidRDefault="00E64D0C" w:rsidP="00E64D0C">
            <w:pPr>
              <w:widowControl w:val="0"/>
              <w:spacing w:line="276" w:lineRule="auto"/>
              <w:ind w:left="144" w:hanging="144"/>
              <w:rPr>
                <w:rFonts w:cs="Calibri"/>
                <w:color w:val="000000"/>
              </w:rPr>
            </w:pPr>
            <w:r>
              <w:rPr>
                <w:rFonts w:cs="Calibri"/>
                <w:color w:val="000000"/>
              </w:rPr>
              <w:t xml:space="preserve">Summary of offline disc </w:t>
            </w:r>
            <w:hyperlink r:id="rId703" w:history="1">
              <w:r>
                <w:rPr>
                  <w:rStyle w:val="Hyperlink"/>
                  <w:rFonts w:cs="Calibri"/>
                </w:rPr>
                <w:t>R3-260669</w:t>
              </w:r>
            </w:hyperlink>
          </w:p>
          <w:p w14:paraId="01BBF881" w14:textId="77777777" w:rsidR="00E64D0C" w:rsidRPr="006A5B19" w:rsidRDefault="00E64D0C" w:rsidP="00E64D0C">
            <w:pPr>
              <w:widowControl w:val="0"/>
              <w:spacing w:line="276" w:lineRule="auto"/>
              <w:rPr>
                <w:rFonts w:cs="Calibri"/>
                <w:lang w:eastAsia="en-US"/>
              </w:rPr>
            </w:pPr>
          </w:p>
        </w:tc>
      </w:tr>
      <w:tr w:rsidR="00E64D0C"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64D0C" w:rsidRPr="00F02474" w:rsidRDefault="00E64D0C" w:rsidP="00E64D0C">
            <w:pPr>
              <w:widowControl w:val="0"/>
              <w:spacing w:line="276" w:lineRule="auto"/>
              <w:ind w:left="144" w:hanging="144"/>
              <w:rPr>
                <w:rFonts w:cs="Calibri"/>
                <w:lang w:eastAsia="en-US"/>
              </w:rPr>
            </w:pPr>
            <w:hyperlink r:id="rId704"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0B1B933" w14:textId="4E30F1C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CB: # </w:t>
            </w:r>
            <w:r w:rsidRPr="00EE389A">
              <w:rPr>
                <w:rFonts w:cs="Calibri"/>
                <w:b/>
                <w:color w:val="FF00FF"/>
                <w:lang w:eastAsia="en-US"/>
              </w:rPr>
              <w:t>A</w:t>
            </w:r>
            <w:r>
              <w:rPr>
                <w:rFonts w:cs="Calibri"/>
                <w:b/>
                <w:color w:val="FF00FF"/>
                <w:lang w:eastAsia="en-US"/>
              </w:rPr>
              <w:t>I</w:t>
            </w:r>
            <w:r w:rsidRPr="00EE389A">
              <w:rPr>
                <w:rFonts w:cs="Calibri"/>
                <w:b/>
                <w:color w:val="FF00FF"/>
                <w:lang w:eastAsia="en-US"/>
              </w:rPr>
              <w:t>ML_Inter-CULTM</w:t>
            </w:r>
          </w:p>
          <w:p w14:paraId="5D1A98B1" w14:textId="047CA43B" w:rsidR="00E64D0C" w:rsidRPr="00EE389A"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64D0C" w:rsidRDefault="00E64D0C" w:rsidP="00E64D0C">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64D0C" w:rsidRDefault="00E64D0C" w:rsidP="00E64D0C">
            <w:pPr>
              <w:widowControl w:val="0"/>
              <w:spacing w:line="276" w:lineRule="auto"/>
              <w:ind w:left="144" w:hanging="144"/>
              <w:rPr>
                <w:rFonts w:cs="Calibri"/>
                <w:color w:val="000000"/>
              </w:rPr>
            </w:pPr>
          </w:p>
          <w:p w14:paraId="5C0E2D29" w14:textId="2C2EA441"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705" w:history="1">
              <w:r>
                <w:rPr>
                  <w:rStyle w:val="Hyperlink"/>
                  <w:rFonts w:cs="Calibri"/>
                </w:rPr>
                <w:t>R3-260670</w:t>
              </w:r>
            </w:hyperlink>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706"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707"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708"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709"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710"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711"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712"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713"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714"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715"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716"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And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717"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pCR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718"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r w:rsidRPr="008D79F5">
              <w:rPr>
                <w:rFonts w:cs="Calibri"/>
                <w:lang w:eastAsia="en-US"/>
              </w:rPr>
              <w:t>pCR</w:t>
            </w:r>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719"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720"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OPPO: beneficial to send Reply LS at this meeting</w:t>
            </w:r>
          </w:p>
          <w:p w14:paraId="2300D577" w14:textId="77777777" w:rsidR="00E64D0C" w:rsidRDefault="00E64D0C" w:rsidP="00E64D0C">
            <w:pPr>
              <w:widowControl w:val="0"/>
              <w:spacing w:line="276" w:lineRule="auto"/>
              <w:ind w:left="144" w:hanging="144"/>
              <w:rPr>
                <w:rFonts w:cs="Calibri"/>
                <w:lang w:eastAsia="en-US"/>
              </w:rPr>
            </w:pPr>
            <w:r>
              <w:rPr>
                <w:rFonts w:cs="Calibri"/>
                <w:lang w:eastAsia="en-US"/>
              </w:rPr>
              <w:t>Xmi: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lastRenderedPageBreak/>
              <w:t>E///: similar view as Xmi</w:t>
            </w:r>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721"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The control signalling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r>
              <w:rPr>
                <w:rFonts w:cs="Calibri"/>
                <w:lang w:eastAsia="en-US"/>
              </w:rPr>
              <w:t>Xmi: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CMCC: disagree with down selecting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HW: Not possible this meeting for RAN1 to down select, at this meeting can capture options and evaluate next meeting. Websocket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CATT: If RAN1 does not downselect levels, then RAN3 can downselect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KPN: Should consider protocols that are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64D0C" w:rsidRPr="009F7615" w:rsidRDefault="00E64D0C" w:rsidP="00E64D0C">
            <w:pPr>
              <w:widowControl w:val="0"/>
              <w:spacing w:line="276" w:lineRule="auto"/>
              <w:ind w:left="144" w:hanging="144"/>
              <w:rPr>
                <w:rFonts w:cs="Calibri"/>
                <w:lang w:eastAsia="en-US"/>
              </w:rPr>
            </w:pPr>
            <w:hyperlink r:id="rId722"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2EF702B8" w14:textId="5B5EC137" w:rsidR="00E64D0C" w:rsidRPr="006A5B19" w:rsidRDefault="00CD784F" w:rsidP="00E64D0C">
            <w:pPr>
              <w:widowControl w:val="0"/>
              <w:spacing w:line="276" w:lineRule="auto"/>
              <w:ind w:left="144" w:hanging="144"/>
              <w:rPr>
                <w:rFonts w:cs="Calibri"/>
                <w:lang w:eastAsia="en-US"/>
              </w:rPr>
            </w:pPr>
            <w:r>
              <w:rPr>
                <w:rFonts w:cs="Calibri"/>
                <w:lang w:eastAsia="en-US"/>
              </w:rPr>
              <w:t xml:space="preserve">Rev in </w:t>
            </w:r>
            <w:hyperlink r:id="rId723" w:history="1">
              <w:r>
                <w:rPr>
                  <w:rStyle w:val="Hyperlink"/>
                  <w:rFonts w:cs="Calibri"/>
                  <w:lang w:eastAsia="en-US"/>
                </w:rPr>
                <w:t>R3-260748</w:t>
              </w:r>
            </w:hyperlink>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724"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725"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726"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out To: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727"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728"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729"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730"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731"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732"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733"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734"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735"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736"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737"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738"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739"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740"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741"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21_ISACarch</w:t>
            </w:r>
          </w:p>
          <w:p w14:paraId="11D8ADAF" w14:textId="4BE2887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742"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743"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744"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745"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746"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747"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748"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pCR) RAN-CN procedures and signaling for ISAC and reply LS to SA2 (Huawei, Deutsche </w:t>
            </w:r>
            <w:r w:rsidRPr="006A5B19">
              <w:rPr>
                <w:rFonts w:cs="Calibri"/>
                <w:lang w:eastAsia="en-US"/>
              </w:rPr>
              <w:lastRenderedPageBreak/>
              <w:t>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749"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750"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751"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752"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753"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754"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755"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756"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757"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758"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759"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760"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761"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762"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763"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764"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765"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766"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64D0C" w:rsidRDefault="00E64D0C" w:rsidP="00E64D0C">
            <w:pPr>
              <w:widowControl w:val="0"/>
              <w:spacing w:line="276" w:lineRule="auto"/>
              <w:ind w:left="144" w:hanging="144"/>
              <w:rPr>
                <w:rFonts w:cs="Calibri"/>
                <w:lang w:eastAsia="en-US"/>
              </w:rPr>
            </w:pPr>
          </w:p>
          <w:p w14:paraId="7C94D963" w14:textId="77777777" w:rsidR="00E64D0C" w:rsidRPr="00604892" w:rsidRDefault="00E64D0C" w:rsidP="00E64D0C">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64D0C" w:rsidRPr="009F7615" w:rsidRDefault="00E64D0C" w:rsidP="00E64D0C">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64D0C" w:rsidRDefault="00E64D0C" w:rsidP="00E64D0C">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64D0C" w:rsidRDefault="00E64D0C" w:rsidP="00E64D0C">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64D0C" w:rsidRDefault="00E64D0C" w:rsidP="00E64D0C">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64D0C" w:rsidRDefault="00E64D0C" w:rsidP="00E64D0C">
            <w:pPr>
              <w:widowControl w:val="0"/>
              <w:spacing w:line="276" w:lineRule="auto"/>
              <w:ind w:left="144" w:hanging="144"/>
              <w:rPr>
                <w:rFonts w:cs="Calibri"/>
                <w:lang w:eastAsia="en-US"/>
              </w:rPr>
            </w:pPr>
            <w:r>
              <w:rPr>
                <w:rFonts w:cs="Calibri"/>
                <w:lang w:eastAsia="en-US"/>
              </w:rPr>
              <w:lastRenderedPageBreak/>
              <w:t>E///: modification procedure is needed, particularly for periodic reporting, class-2 may be sufficient</w:t>
            </w:r>
          </w:p>
          <w:p w14:paraId="5EE79E44" w14:textId="2352D073" w:rsidR="00E64D0C" w:rsidRDefault="00E64D0C" w:rsidP="00E64D0C">
            <w:pPr>
              <w:widowControl w:val="0"/>
              <w:spacing w:line="276" w:lineRule="auto"/>
              <w:rPr>
                <w:rFonts w:cs="Calibri"/>
                <w:lang w:eastAsia="en-US"/>
              </w:rPr>
            </w:pPr>
            <w:r>
              <w:rPr>
                <w:rFonts w:cs="Calibri"/>
                <w:lang w:eastAsia="en-US"/>
              </w:rPr>
              <w:t>KPN: modification is needed, but we should first evaluate what parameters can change during sensing session</w:t>
            </w:r>
          </w:p>
          <w:p w14:paraId="592F4242" w14:textId="26CAF65A" w:rsidR="00E64D0C" w:rsidRDefault="00E64D0C" w:rsidP="00E64D0C">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64D0C" w:rsidRDefault="00E64D0C" w:rsidP="00E64D0C">
            <w:pPr>
              <w:widowControl w:val="0"/>
              <w:spacing w:line="276" w:lineRule="auto"/>
              <w:rPr>
                <w:rFonts w:cs="Calibri"/>
                <w:lang w:eastAsia="en-US"/>
              </w:rPr>
            </w:pPr>
            <w:r>
              <w:rPr>
                <w:rFonts w:cs="Calibri"/>
                <w:lang w:eastAsia="en-US"/>
              </w:rPr>
              <w:t>OPPO: request can be reused</w:t>
            </w:r>
          </w:p>
          <w:p w14:paraId="3C8B6759" w14:textId="2FDA141F" w:rsidR="00E64D0C" w:rsidRDefault="00E64D0C" w:rsidP="00E64D0C">
            <w:pPr>
              <w:widowControl w:val="0"/>
              <w:spacing w:line="276" w:lineRule="auto"/>
              <w:rPr>
                <w:rFonts w:cs="Calibri"/>
                <w:lang w:eastAsia="en-US"/>
              </w:rPr>
            </w:pPr>
            <w:r>
              <w:rPr>
                <w:rFonts w:cs="Calibri"/>
                <w:lang w:eastAsia="en-US"/>
              </w:rPr>
              <w:t>CATT: not needed?</w:t>
            </w:r>
          </w:p>
          <w:p w14:paraId="277D3556" w14:textId="31F2D8B0" w:rsidR="00E64D0C" w:rsidRPr="00F07C34" w:rsidRDefault="00E64D0C" w:rsidP="00E64D0C">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64D0C" w:rsidRDefault="00E64D0C" w:rsidP="00E64D0C">
            <w:pPr>
              <w:widowControl w:val="0"/>
              <w:spacing w:line="276" w:lineRule="auto"/>
              <w:ind w:left="144" w:hanging="144"/>
              <w:rPr>
                <w:rFonts w:cs="Calibri"/>
                <w:lang w:eastAsia="en-US"/>
              </w:rPr>
            </w:pPr>
          </w:p>
          <w:p w14:paraId="1B545197" w14:textId="59FFE8DD"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Sensing abort</w:t>
            </w:r>
          </w:p>
          <w:p w14:paraId="5D55BE49" w14:textId="12B7C1F4" w:rsidR="00E64D0C" w:rsidRPr="009F7615" w:rsidRDefault="00E64D0C" w:rsidP="00E64D0C">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64D0C" w:rsidRDefault="00E64D0C" w:rsidP="00E64D0C">
            <w:pPr>
              <w:widowControl w:val="0"/>
              <w:spacing w:line="276" w:lineRule="auto"/>
              <w:ind w:left="144" w:hanging="144"/>
              <w:rPr>
                <w:rFonts w:cs="Calibri"/>
                <w:lang w:eastAsia="en-US"/>
              </w:rPr>
            </w:pPr>
            <w:r>
              <w:rPr>
                <w:rFonts w:cs="Calibri"/>
                <w:lang w:eastAsia="en-US"/>
              </w:rPr>
              <w:t>LGE, NEC: class 1 is needed</w:t>
            </w:r>
          </w:p>
          <w:p w14:paraId="04B9524B" w14:textId="0265ACE9" w:rsidR="00E64D0C" w:rsidRDefault="00E64D0C" w:rsidP="00E64D0C">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64D0C" w:rsidRDefault="00E64D0C" w:rsidP="00E64D0C">
            <w:pPr>
              <w:widowControl w:val="0"/>
              <w:spacing w:line="276" w:lineRule="auto"/>
              <w:ind w:left="144" w:hanging="144"/>
              <w:rPr>
                <w:rFonts w:cs="Calibri"/>
                <w:lang w:eastAsia="en-US"/>
              </w:rPr>
            </w:pPr>
          </w:p>
          <w:p w14:paraId="3D71DF58" w14:textId="08612EA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64D0C" w:rsidRDefault="00E64D0C" w:rsidP="00E64D0C">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64D0C" w:rsidRPr="009F7615" w:rsidRDefault="00E64D0C" w:rsidP="00E64D0C">
            <w:pPr>
              <w:widowControl w:val="0"/>
              <w:spacing w:line="276" w:lineRule="auto"/>
              <w:ind w:left="144" w:hanging="144"/>
              <w:rPr>
                <w:rFonts w:cs="Calibri"/>
                <w:lang w:eastAsia="en-US"/>
              </w:rPr>
            </w:pPr>
            <w:r>
              <w:rPr>
                <w:rFonts w:cs="Calibri"/>
                <w:lang w:eastAsia="en-US"/>
              </w:rPr>
              <w:t>cell load of gNB?</w:t>
            </w:r>
          </w:p>
          <w:p w14:paraId="32EB3726" w14:textId="008C1F10" w:rsidR="00E64D0C" w:rsidRDefault="00E64D0C" w:rsidP="00E64D0C">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64D0C" w:rsidRDefault="00E64D0C" w:rsidP="00E64D0C">
            <w:pPr>
              <w:widowControl w:val="0"/>
              <w:spacing w:line="276" w:lineRule="auto"/>
              <w:ind w:left="144" w:hanging="144"/>
              <w:rPr>
                <w:rFonts w:cs="Calibri"/>
                <w:lang w:eastAsia="en-US"/>
              </w:rPr>
            </w:pPr>
            <w:r>
              <w:rPr>
                <w:rFonts w:cs="Calibri"/>
                <w:lang w:eastAsia="en-US"/>
              </w:rPr>
              <w:t>Nokia, E///: cell load is very dynamic information and would complicate signaling</w:t>
            </w:r>
          </w:p>
          <w:p w14:paraId="6871FF25" w14:textId="77777777" w:rsidR="00E64D0C" w:rsidRDefault="00E64D0C" w:rsidP="00E64D0C">
            <w:pPr>
              <w:widowControl w:val="0"/>
              <w:spacing w:line="276" w:lineRule="auto"/>
              <w:ind w:left="144" w:hanging="144"/>
              <w:rPr>
                <w:rFonts w:cs="Calibri"/>
                <w:lang w:eastAsia="en-US"/>
              </w:rPr>
            </w:pPr>
          </w:p>
          <w:p w14:paraId="5042BE02" w14:textId="5555B83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64D0C" w:rsidRPr="009F7615" w:rsidRDefault="00E64D0C" w:rsidP="00E64D0C">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64D0C" w:rsidRPr="009F7615" w:rsidRDefault="00E64D0C" w:rsidP="00E64D0C">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64D0C" w:rsidRPr="009F7615" w:rsidRDefault="00E64D0C" w:rsidP="00E64D0C">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64D0C" w:rsidRPr="009F7615" w:rsidRDefault="00E64D0C" w:rsidP="00E64D0C">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64D0C" w:rsidRDefault="00E64D0C" w:rsidP="00E64D0C">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64D0C" w:rsidRPr="00604892" w:rsidRDefault="00E64D0C" w:rsidP="00E64D0C">
            <w:pPr>
              <w:widowControl w:val="0"/>
              <w:spacing w:line="276" w:lineRule="auto"/>
              <w:ind w:left="144" w:hanging="144"/>
              <w:rPr>
                <w:rFonts w:cs="Calibri"/>
                <w:lang w:eastAsia="en-US"/>
              </w:rPr>
            </w:pPr>
            <w:r>
              <w:rPr>
                <w:rFonts w:cs="Calibri"/>
                <w:lang w:eastAsia="en-US"/>
              </w:rPr>
              <w:t>- measurement level?</w:t>
            </w:r>
          </w:p>
          <w:p w14:paraId="1868FCA1" w14:textId="77777777" w:rsidR="00E64D0C" w:rsidRDefault="00E64D0C" w:rsidP="00E64D0C">
            <w:pPr>
              <w:widowControl w:val="0"/>
              <w:spacing w:line="276" w:lineRule="auto"/>
              <w:ind w:left="144" w:hanging="144"/>
              <w:rPr>
                <w:rFonts w:cs="Calibri"/>
                <w:lang w:eastAsia="en-US"/>
              </w:rPr>
            </w:pPr>
          </w:p>
          <w:p w14:paraId="06D4B464" w14:textId="02ABEB28" w:rsidR="00E64D0C" w:rsidRDefault="00E64D0C" w:rsidP="00E64D0C">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64D0C" w:rsidRDefault="00E64D0C" w:rsidP="00E64D0C">
            <w:pPr>
              <w:widowControl w:val="0"/>
              <w:spacing w:line="276" w:lineRule="auto"/>
              <w:rPr>
                <w:rFonts w:cs="Calibri"/>
                <w:lang w:eastAsia="en-US"/>
              </w:rPr>
            </w:pPr>
          </w:p>
          <w:p w14:paraId="59ADAE61" w14:textId="4371D51B" w:rsidR="00E64D0C" w:rsidRPr="001E41F8" w:rsidRDefault="00E64D0C" w:rsidP="00E64D0C">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64D0C" w:rsidRDefault="00E64D0C" w:rsidP="00E64D0C">
            <w:pPr>
              <w:widowControl w:val="0"/>
              <w:spacing w:line="276" w:lineRule="auto"/>
              <w:rPr>
                <w:rFonts w:cs="Calibri"/>
                <w:lang w:eastAsia="en-US"/>
              </w:rPr>
            </w:pPr>
            <w:r>
              <w:rPr>
                <w:rFonts w:cs="Calibri"/>
                <w:lang w:eastAsia="en-US"/>
              </w:rPr>
              <w:t xml:space="preserve"> </w:t>
            </w:r>
          </w:p>
          <w:p w14:paraId="24BEC9B5" w14:textId="6068E6E8" w:rsidR="00E64D0C" w:rsidRDefault="00E64D0C" w:rsidP="00E64D0C">
            <w:pPr>
              <w:widowControl w:val="0"/>
              <w:spacing w:line="276" w:lineRule="auto"/>
              <w:rPr>
                <w:rFonts w:cs="Calibri"/>
                <w:b/>
                <w:color w:val="FF00FF"/>
                <w:lang w:eastAsia="en-US"/>
              </w:rPr>
            </w:pPr>
            <w:r>
              <w:rPr>
                <w:rFonts w:cs="Calibri"/>
                <w:b/>
                <w:color w:val="FF00FF"/>
                <w:lang w:eastAsia="en-US"/>
              </w:rPr>
              <w:t>CB: # 22_ISAC procedures</w:t>
            </w:r>
          </w:p>
          <w:p w14:paraId="02F88AD4" w14:textId="41DEFBA2" w:rsidR="00E64D0C" w:rsidRDefault="00E64D0C" w:rsidP="00E64D0C">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64D0C" w:rsidRDefault="00E64D0C" w:rsidP="00E64D0C">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64D0C" w:rsidRDefault="00E64D0C" w:rsidP="00E64D0C">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64D0C" w:rsidRDefault="00E64D0C" w:rsidP="00E64D0C">
            <w:pPr>
              <w:widowControl w:val="0"/>
              <w:spacing w:line="276" w:lineRule="auto"/>
              <w:rPr>
                <w:rFonts w:cs="Calibri"/>
                <w:color w:val="000000"/>
                <w:lang w:eastAsia="en-US"/>
              </w:rPr>
            </w:pPr>
            <w:r>
              <w:rPr>
                <w:rFonts w:cs="Calibri"/>
                <w:color w:val="000000"/>
                <w:lang w:eastAsia="en-US"/>
              </w:rPr>
              <w:t>(moderator - China Telecom)</w:t>
            </w:r>
          </w:p>
          <w:p w14:paraId="5BA11CC3" w14:textId="4B4B80EF" w:rsidR="00916836" w:rsidRDefault="00916836" w:rsidP="00E64D0C">
            <w:pPr>
              <w:widowControl w:val="0"/>
              <w:spacing w:line="276" w:lineRule="auto"/>
              <w:rPr>
                <w:rFonts w:cs="Calibri"/>
                <w:color w:val="000000"/>
                <w:lang w:eastAsia="en-US"/>
              </w:rPr>
            </w:pPr>
            <w:r>
              <w:rPr>
                <w:rFonts w:cs="Calibri"/>
                <w:color w:val="000000"/>
                <w:lang w:eastAsia="en-US"/>
              </w:rPr>
              <w:t xml:space="preserve">Summary of offline disc </w:t>
            </w:r>
            <w:hyperlink r:id="rId767" w:history="1">
              <w:r>
                <w:rPr>
                  <w:rStyle w:val="Hyperlink"/>
                  <w:rFonts w:cs="Calibri"/>
                  <w:lang w:eastAsia="en-US"/>
                </w:rPr>
                <w:t>R3-260733</w:t>
              </w:r>
            </w:hyperlink>
          </w:p>
          <w:p w14:paraId="0FE3386D" w14:textId="7913573B" w:rsidR="00916836" w:rsidRDefault="00916836" w:rsidP="00E64D0C">
            <w:pPr>
              <w:widowControl w:val="0"/>
              <w:spacing w:line="276" w:lineRule="auto"/>
              <w:rPr>
                <w:rFonts w:cs="Calibri"/>
                <w:color w:val="000000"/>
                <w:lang w:eastAsia="en-US"/>
              </w:rPr>
            </w:pPr>
            <w:r w:rsidRPr="00916836">
              <w:rPr>
                <w:rFonts w:cs="Calibri"/>
                <w:color w:val="000000"/>
                <w:lang w:eastAsia="en-US"/>
              </w:rPr>
              <w:t>(TP for pCR) RAN-CN procedures and signaling for ISAC</w:t>
            </w:r>
            <w:r>
              <w:rPr>
                <w:rFonts w:cs="Calibri"/>
                <w:color w:val="000000"/>
                <w:lang w:eastAsia="en-US"/>
              </w:rPr>
              <w:t xml:space="preserve"> in </w:t>
            </w:r>
            <w:hyperlink r:id="rId768" w:history="1">
              <w:r>
                <w:rPr>
                  <w:rStyle w:val="Hyperlink"/>
                  <w:rFonts w:cs="Calibri"/>
                  <w:lang w:eastAsia="en-US"/>
                </w:rPr>
                <w:t>R3-260732</w:t>
              </w:r>
            </w:hyperlink>
          </w:p>
          <w:p w14:paraId="743DDCEC" w14:textId="13F290E7" w:rsidR="00E64D0C" w:rsidRPr="000C0481"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69"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70"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draftCR</w:t>
            </w:r>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71"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72"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73"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74"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75"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76"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77"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78"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79"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80"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81"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82"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83"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84"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85"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for TS 38.300 BL CR) Discussion on Topology 2 for </w:t>
            </w:r>
            <w:r w:rsidRPr="006A5B19">
              <w:rPr>
                <w:rFonts w:cs="Calibri"/>
                <w:lang w:eastAsia="en-US"/>
              </w:rPr>
              <w:lastRenderedPageBreak/>
              <w:t>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07EFA1FC"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86"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6706AE" w14:paraId="50C502B6" w14:textId="77777777" w:rsidTr="00FF43C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EF30ACB" w14:textId="77777777" w:rsidR="00E64D0C" w:rsidRDefault="00E64D0C" w:rsidP="00E64D0C">
            <w:pPr>
              <w:rPr>
                <w:rFonts w:cs="Calibri"/>
                <w:b/>
                <w:bCs/>
                <w:u w:val="single"/>
              </w:rPr>
            </w:pPr>
          </w:p>
          <w:p w14:paraId="347CDC24" w14:textId="0F3B3F2B" w:rsidR="00E64D0C" w:rsidRPr="008D5565" w:rsidRDefault="00E64D0C" w:rsidP="00E64D0C">
            <w:pPr>
              <w:rPr>
                <w:rFonts w:cs="Calibri"/>
                <w:b/>
                <w:bCs/>
                <w:u w:val="single"/>
              </w:rPr>
            </w:pPr>
            <w:r w:rsidRPr="008D5565">
              <w:rPr>
                <w:rFonts w:cs="Calibri"/>
                <w:b/>
                <w:bCs/>
                <w:u w:val="single"/>
              </w:rPr>
              <w:t>O</w:t>
            </w:r>
            <w:r w:rsidRPr="008D5565">
              <w:rPr>
                <w:rFonts w:cs="Calibri" w:hint="eastAsia"/>
                <w:b/>
                <w:bCs/>
                <w:u w:val="single"/>
              </w:rPr>
              <w:t>n UE Reader Authorization</w:t>
            </w:r>
          </w:p>
          <w:p w14:paraId="3516261F" w14:textId="77777777" w:rsidR="00E64D0C" w:rsidRPr="00B562D4" w:rsidRDefault="00E64D0C" w:rsidP="00E64D0C">
            <w:pPr>
              <w:pStyle w:val="ListParagraph"/>
              <w:numPr>
                <w:ilvl w:val="0"/>
                <w:numId w:val="48"/>
              </w:numPr>
              <w:overflowPunct/>
              <w:autoSpaceDE/>
              <w:autoSpaceDN/>
              <w:adjustRightInd/>
              <w:spacing w:after="160"/>
              <w:contextualSpacing/>
              <w:rPr>
                <w:rFonts w:cs="Calibri"/>
                <w:b/>
                <w:color w:val="008000"/>
              </w:rPr>
            </w:pPr>
            <w:r w:rsidRPr="00B562D4">
              <w:rPr>
                <w:rFonts w:cs="Calibri" w:hint="eastAsia"/>
                <w:b/>
                <w:color w:val="008000"/>
              </w:rPr>
              <w:t>T</w:t>
            </w:r>
            <w:r w:rsidRPr="00B562D4">
              <w:rPr>
                <w:rFonts w:cs="Calibri"/>
                <w:b/>
                <w:color w:val="008000"/>
              </w:rPr>
              <w:t>urn the previous</w:t>
            </w:r>
            <w:r w:rsidRPr="00B562D4">
              <w:rPr>
                <w:rFonts w:cs="Calibri" w:hint="eastAsia"/>
                <w:b/>
                <w:color w:val="008000"/>
              </w:rPr>
              <w:t xml:space="preserve"> XnAP</w:t>
            </w:r>
            <w:r w:rsidRPr="00B562D4">
              <w:rPr>
                <w:rFonts w:cs="Calibri"/>
                <w:b/>
                <w:color w:val="008000"/>
              </w:rPr>
              <w:t xml:space="preserve"> WA to agreement</w:t>
            </w:r>
            <w:r w:rsidRPr="00B562D4">
              <w:rPr>
                <w:rFonts w:cs="Calibri" w:hint="eastAsia"/>
                <w:b/>
                <w:color w:val="008000"/>
              </w:rPr>
              <w:t xml:space="preserve">: </w:t>
            </w:r>
            <w:r w:rsidRPr="00B562D4">
              <w:rPr>
                <w:rFonts w:cs="Calibri"/>
                <w:b/>
                <w:color w:val="008000"/>
              </w:rPr>
              <w:t>The source/old gNB informs the target/new gNB about the UE Reader authorization status (authorized, not authorized), via XnAP: HANDOVER REQUEST, RETRIEVE UE CONTEXT RESPONSE messages.</w:t>
            </w:r>
          </w:p>
          <w:p w14:paraId="6CA64561"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NGAP: Whether to include UE Reader Authorization status in PATH SWITCH REQUEST ACKNOWLEDGE messages?</w:t>
            </w:r>
          </w:p>
          <w:p w14:paraId="41C09D37" w14:textId="77777777" w:rsidR="00E64D0C" w:rsidRDefault="00E64D0C" w:rsidP="00E64D0C">
            <w:pPr>
              <w:pStyle w:val="ListParagraph"/>
              <w:ind w:left="0"/>
              <w:rPr>
                <w:rFonts w:cs="Calibri"/>
                <w:bCs/>
              </w:rPr>
            </w:pPr>
            <w:r w:rsidRPr="009F6CB2">
              <w:rPr>
                <w:rFonts w:cs="Calibri" w:hint="eastAsia"/>
                <w:bCs/>
              </w:rPr>
              <w:t>[QC]</w:t>
            </w:r>
            <w:r>
              <w:rPr>
                <w:rFonts w:cs="Calibri" w:hint="eastAsia"/>
                <w:bCs/>
              </w:rPr>
              <w:t xml:space="preserve"> might be useful to provide this info, </w:t>
            </w:r>
            <w:r>
              <w:rPr>
                <w:rFonts w:cs="Calibri"/>
                <w:bCs/>
              </w:rPr>
              <w:t>rather</w:t>
            </w:r>
            <w:r>
              <w:rPr>
                <w:rFonts w:cs="Calibri" w:hint="eastAsia"/>
                <w:bCs/>
              </w:rPr>
              <w:t xml:space="preserve"> than wait for UE context modification over NGAP</w:t>
            </w:r>
          </w:p>
          <w:p w14:paraId="155C0DF1" w14:textId="77777777" w:rsidR="00E64D0C" w:rsidRDefault="00E64D0C" w:rsidP="00E64D0C">
            <w:pPr>
              <w:pStyle w:val="ListParagraph"/>
              <w:ind w:left="0"/>
              <w:rPr>
                <w:rFonts w:cs="Calibri"/>
                <w:bCs/>
              </w:rPr>
            </w:pPr>
            <w:r>
              <w:rPr>
                <w:rFonts w:cs="Calibri" w:hint="eastAsia"/>
                <w:bCs/>
              </w:rPr>
              <w:t>[Lenovo] agree with QC</w:t>
            </w:r>
          </w:p>
          <w:p w14:paraId="078F8A8E" w14:textId="77777777" w:rsidR="00E64D0C" w:rsidRDefault="00E64D0C" w:rsidP="00E64D0C">
            <w:pPr>
              <w:pStyle w:val="ListParagraph"/>
              <w:ind w:left="0"/>
              <w:rPr>
                <w:rFonts w:cs="Calibri"/>
                <w:bCs/>
              </w:rPr>
            </w:pPr>
            <w:r>
              <w:rPr>
                <w:rFonts w:cs="Calibri" w:hint="eastAsia"/>
                <w:bCs/>
              </w:rPr>
              <w:t xml:space="preserve">[Ofinno]: agree with QC. </w:t>
            </w:r>
          </w:p>
          <w:p w14:paraId="28C31F50" w14:textId="77777777" w:rsidR="00E64D0C" w:rsidRDefault="00E64D0C" w:rsidP="00E64D0C">
            <w:pPr>
              <w:pStyle w:val="ListParagraph"/>
              <w:ind w:left="0"/>
              <w:rPr>
                <w:rFonts w:cs="Calibri"/>
                <w:bCs/>
              </w:rPr>
            </w:pPr>
            <w:r>
              <w:rPr>
                <w:rFonts w:cs="Calibri" w:hint="eastAsia"/>
                <w:bCs/>
              </w:rPr>
              <w:t>[NEC]: not agree with this, it is a corner case, the authorization status should not be frequently changed.</w:t>
            </w:r>
          </w:p>
          <w:p w14:paraId="6094FC9A" w14:textId="77777777" w:rsidR="00E64D0C" w:rsidRDefault="00E64D0C" w:rsidP="00E64D0C">
            <w:pPr>
              <w:pStyle w:val="ListParagraph"/>
              <w:ind w:left="0"/>
              <w:rPr>
                <w:rFonts w:cs="Calibri"/>
                <w:bCs/>
              </w:rPr>
            </w:pPr>
            <w:r>
              <w:rPr>
                <w:rFonts w:cs="Calibri" w:hint="eastAsia"/>
                <w:bCs/>
              </w:rPr>
              <w:t>[ZTE]: same view as NEC</w:t>
            </w:r>
          </w:p>
          <w:p w14:paraId="4EAB9728" w14:textId="77777777" w:rsidR="00E64D0C" w:rsidRDefault="00E64D0C" w:rsidP="00E64D0C">
            <w:pPr>
              <w:pStyle w:val="ListParagraph"/>
              <w:ind w:left="0"/>
              <w:rPr>
                <w:rFonts w:cs="Calibri"/>
                <w:bCs/>
              </w:rPr>
            </w:pPr>
            <w:r>
              <w:rPr>
                <w:rFonts w:cs="Calibri" w:hint="eastAsia"/>
                <w:bCs/>
              </w:rPr>
              <w:t>[HW]: no strong view, not essential.</w:t>
            </w:r>
          </w:p>
          <w:p w14:paraId="27D2B2FF" w14:textId="77777777" w:rsidR="00E64D0C" w:rsidRDefault="00E64D0C" w:rsidP="00E64D0C">
            <w:pPr>
              <w:pStyle w:val="ListParagraph"/>
              <w:ind w:left="0"/>
              <w:rPr>
                <w:rFonts w:cs="Calibri"/>
                <w:bCs/>
              </w:rPr>
            </w:pPr>
            <w:r>
              <w:rPr>
                <w:rFonts w:cs="Calibri" w:hint="eastAsia"/>
                <w:bCs/>
              </w:rPr>
              <w:t>[Nokia]: authorization is not geographical based, it is for whole PLMN, similar view as HW</w:t>
            </w:r>
          </w:p>
          <w:p w14:paraId="5929B5D4" w14:textId="77777777" w:rsidR="00E64D0C" w:rsidRDefault="00E64D0C" w:rsidP="00E64D0C">
            <w:pPr>
              <w:pStyle w:val="ListParagraph"/>
              <w:ind w:left="0"/>
              <w:rPr>
                <w:rFonts w:cs="Calibri"/>
                <w:bCs/>
              </w:rPr>
            </w:pPr>
            <w:r>
              <w:rPr>
                <w:rFonts w:cs="Calibri" w:hint="eastAsia"/>
                <w:bCs/>
              </w:rPr>
              <w:t>[CATT]: same view as Nokia</w:t>
            </w:r>
          </w:p>
          <w:p w14:paraId="30317403" w14:textId="77777777" w:rsidR="00E64D0C" w:rsidRDefault="00E64D0C" w:rsidP="00E64D0C">
            <w:pPr>
              <w:pStyle w:val="ListParagraph"/>
              <w:ind w:left="0"/>
              <w:rPr>
                <w:rFonts w:cs="Calibri"/>
                <w:bCs/>
              </w:rPr>
            </w:pPr>
            <w:r>
              <w:rPr>
                <w:rFonts w:cs="Calibri" w:hint="eastAsia"/>
                <w:bCs/>
              </w:rPr>
              <w:t>[CT]: same view as Nokia</w:t>
            </w:r>
          </w:p>
          <w:p w14:paraId="743C6370" w14:textId="77777777" w:rsidR="00E64D0C" w:rsidRDefault="00E64D0C" w:rsidP="00E64D0C">
            <w:pPr>
              <w:pStyle w:val="ListParagraph"/>
              <w:ind w:left="0"/>
              <w:rPr>
                <w:rFonts w:cs="Calibri"/>
                <w:bCs/>
              </w:rPr>
            </w:pPr>
            <w:r>
              <w:rPr>
                <w:rFonts w:cs="Calibri" w:hint="eastAsia"/>
                <w:bCs/>
              </w:rPr>
              <w:t>[QC]: we did similar way for other services, e.g. V2X, but not pushing</w:t>
            </w:r>
          </w:p>
          <w:p w14:paraId="4BBFC369" w14:textId="77777777" w:rsidR="00E64D0C" w:rsidRDefault="00E64D0C" w:rsidP="00E64D0C">
            <w:pPr>
              <w:pStyle w:val="ListParagraph"/>
              <w:ind w:left="0"/>
              <w:rPr>
                <w:rFonts w:cs="Calibri"/>
                <w:bCs/>
              </w:rPr>
            </w:pPr>
            <w:r>
              <w:rPr>
                <w:rFonts w:cs="Calibri" w:hint="eastAsia"/>
                <w:bCs/>
              </w:rPr>
              <w:t>[Ofinno]: the authorization could be changed, so it is better to indicate</w:t>
            </w:r>
          </w:p>
          <w:p w14:paraId="16B87993" w14:textId="77777777" w:rsidR="00E64D0C" w:rsidRPr="00DC370F" w:rsidRDefault="00E64D0C" w:rsidP="00E64D0C">
            <w:pPr>
              <w:pStyle w:val="ListParagraph"/>
              <w:ind w:left="0"/>
              <w:rPr>
                <w:rFonts w:cs="Calibri"/>
                <w:bCs/>
              </w:rPr>
            </w:pPr>
            <w:r>
              <w:rPr>
                <w:rFonts w:cs="Calibri" w:hint="eastAsia"/>
                <w:bCs/>
              </w:rPr>
              <w:t>[E///]: in SA2 TR, no explicit mention of area-based authorization</w:t>
            </w:r>
            <w:r>
              <w:rPr>
                <w:rFonts w:cs="Calibri"/>
                <w:bCs/>
              </w:rPr>
              <w:t>…</w:t>
            </w:r>
            <w:r>
              <w:rPr>
                <w:rFonts w:cs="Calibri" w:hint="eastAsia"/>
                <w:bCs/>
              </w:rPr>
              <w:t>RAN3 could not do anything for now.</w:t>
            </w:r>
          </w:p>
          <w:p w14:paraId="3E1CBB7E"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F1AP: Whether DU needs to know the UE Reader Authorization Status? And </w:t>
            </w:r>
            <w:r>
              <w:rPr>
                <w:rFonts w:cs="Calibri" w:hint="eastAsia"/>
                <w:b/>
              </w:rPr>
              <w:t>h</w:t>
            </w:r>
            <w:r w:rsidRPr="008D5565">
              <w:rPr>
                <w:rFonts w:cs="Calibri"/>
                <w:b/>
              </w:rPr>
              <w:t>ow?</w:t>
            </w:r>
            <w:r>
              <w:rPr>
                <w:rFonts w:cs="Calibri" w:hint="eastAsia"/>
                <w:b/>
              </w:rPr>
              <w:t xml:space="preserve"> </w:t>
            </w:r>
            <w:r w:rsidRPr="004E306F">
              <w:rPr>
                <w:rFonts w:cs="Calibri"/>
                <w:b/>
              </w:rPr>
              <w:t>It is FFS which node allocates the A-IoT resources? FFS any F1 impacts.</w:t>
            </w:r>
          </w:p>
          <w:p w14:paraId="6F51A85D" w14:textId="77777777" w:rsidR="00E64D0C" w:rsidRPr="008D5565"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8D5565" w:rsidRDefault="00E64D0C" w:rsidP="00E64D0C">
            <w:pPr>
              <w:rPr>
                <w:rFonts w:cs="Calibri"/>
                <w:b/>
                <w:bCs/>
                <w:u w:val="single"/>
              </w:rPr>
            </w:pPr>
            <w:r w:rsidRPr="008D5565">
              <w:rPr>
                <w:rFonts w:cs="Calibri" w:hint="eastAsia"/>
                <w:b/>
                <w:bCs/>
                <w:u w:val="single"/>
              </w:rPr>
              <w:t>On UE Reader Selection</w:t>
            </w:r>
          </w:p>
          <w:p w14:paraId="77CC026C" w14:textId="77777777" w:rsidR="00E64D0C" w:rsidRPr="001B67AF" w:rsidRDefault="00E64D0C" w:rsidP="00E64D0C">
            <w:pPr>
              <w:pStyle w:val="ListParagraph"/>
              <w:numPr>
                <w:ilvl w:val="0"/>
                <w:numId w:val="48"/>
              </w:numPr>
              <w:overflowPunct/>
              <w:autoSpaceDE/>
              <w:autoSpaceDN/>
              <w:adjustRightInd/>
              <w:spacing w:after="160"/>
              <w:contextualSpacing/>
              <w:rPr>
                <w:rFonts w:cs="Calibri"/>
                <w:b/>
                <w:color w:val="008000"/>
              </w:rPr>
            </w:pPr>
            <w:r>
              <w:rPr>
                <w:rFonts w:cs="Calibri" w:hint="eastAsia"/>
                <w:b/>
                <w:color w:val="008000"/>
              </w:rPr>
              <w:t>For topology 2, i</w:t>
            </w:r>
            <w:r w:rsidRPr="001B67AF">
              <w:rPr>
                <w:rFonts w:cs="Calibri" w:hint="eastAsia"/>
                <w:b/>
                <w:color w:val="008000"/>
              </w:rPr>
              <w:t xml:space="preserve">n case AIOTF provides neither the A-IoT area list nor UE reader list to the gNB, </w:t>
            </w:r>
            <w:r w:rsidRPr="001B67AF">
              <w:rPr>
                <w:rFonts w:cs="Calibri"/>
                <w:b/>
                <w:color w:val="008000"/>
              </w:rPr>
              <w:t>the gNB shall select UE readers among all it</w:t>
            </w:r>
            <w:r w:rsidRPr="001B67AF">
              <w:rPr>
                <w:rFonts w:cs="Calibri" w:hint="eastAsia"/>
                <w:b/>
                <w:color w:val="008000"/>
              </w:rPr>
              <w:t>s</w:t>
            </w:r>
            <w:r w:rsidRPr="001B67AF">
              <w:rPr>
                <w:rFonts w:cs="Calibri"/>
                <w:b/>
                <w:color w:val="008000"/>
              </w:rPr>
              <w:t xml:space="preserve"> served connected mode UE readers</w:t>
            </w:r>
            <w:r w:rsidRPr="001B67AF">
              <w:rPr>
                <w:rFonts w:cs="Calibri" w:hint="eastAsia"/>
                <w:b/>
                <w:color w:val="008000"/>
              </w:rPr>
              <w:t xml:space="preserve"> which are </w:t>
            </w:r>
            <w:r w:rsidRPr="001B67AF">
              <w:rPr>
                <w:rFonts w:cs="Calibri"/>
                <w:b/>
                <w:color w:val="008000"/>
              </w:rPr>
              <w:t>authorized.</w:t>
            </w:r>
            <w:r w:rsidRPr="001B67AF">
              <w:rPr>
                <w:rFonts w:cs="Calibri" w:hint="eastAsia"/>
                <w:b/>
                <w:color w:val="008000"/>
              </w:rPr>
              <w:t xml:space="preserve"> </w:t>
            </w:r>
          </w:p>
          <w:p w14:paraId="6885D295"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It is needed to extend NGAP Inventory Request related signalling to enable the gNB to receive UE reader list.</w:t>
            </w:r>
          </w:p>
          <w:p w14:paraId="70EC86F3" w14:textId="77777777" w:rsidR="00E64D0C" w:rsidRDefault="00E64D0C" w:rsidP="00E64D0C">
            <w:pPr>
              <w:pStyle w:val="ListParagraph"/>
              <w:overflowPunct/>
              <w:autoSpaceDE/>
              <w:autoSpaceDN/>
              <w:adjustRightInd/>
              <w:spacing w:after="160"/>
              <w:ind w:left="0"/>
              <w:contextualSpacing/>
              <w:rPr>
                <w:rFonts w:cs="Calibri"/>
                <w:bCs/>
              </w:rPr>
            </w:pPr>
            <w:r w:rsidRPr="00F23965">
              <w:rPr>
                <w:rFonts w:cs="Calibri" w:hint="eastAsia"/>
                <w:bCs/>
              </w:rPr>
              <w:t>[E///]</w:t>
            </w:r>
            <w:r>
              <w:rPr>
                <w:rFonts w:cs="Calibri" w:hint="eastAsia"/>
                <w:bCs/>
              </w:rPr>
              <w:t xml:space="preserve"> we don</w:t>
            </w:r>
            <w:r>
              <w:rPr>
                <w:rFonts w:cs="Calibri"/>
                <w:bCs/>
              </w:rPr>
              <w:t>’</w:t>
            </w:r>
            <w:r>
              <w:rPr>
                <w:rFonts w:cs="Calibri" w:hint="eastAsia"/>
                <w:bCs/>
              </w:rPr>
              <w:t>t introduce explicit indication to distinguish between UE reader and gNB reader.</w:t>
            </w:r>
          </w:p>
          <w:p w14:paraId="3D021CE7"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[HW] the existing gNB reader ID can not be used as UE reader.</w:t>
            </w:r>
          </w:p>
          <w:p w14:paraId="151B90E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[Nokia] if gNB receives nothing, gNB will pick anything? </w:t>
            </w:r>
            <w:r>
              <w:rPr>
                <w:rFonts w:cs="Calibri"/>
                <w:bCs/>
              </w:rPr>
              <w:t>W</w:t>
            </w:r>
            <w:r>
              <w:rPr>
                <w:rFonts w:cs="Calibri" w:hint="eastAsia"/>
                <w:bCs/>
              </w:rPr>
              <w:t>e think there is a need to indicate gNB what to choose</w:t>
            </w:r>
          </w:p>
          <w:p w14:paraId="5D91BBBD"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[QC] in R19, gNB will select base station readers if nothing is received; now in R20, what gNB will select?</w:t>
            </w:r>
          </w:p>
          <w:p w14:paraId="3ADC1DB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[CMCC] we need to clarify the </w:t>
            </w:r>
            <w:r>
              <w:rPr>
                <w:rFonts w:cs="Calibri"/>
                <w:bCs/>
              </w:rPr>
              <w:t>scenarios</w:t>
            </w:r>
            <w:r>
              <w:rPr>
                <w:rFonts w:cs="Calibri" w:hint="eastAsia"/>
                <w:bCs/>
              </w:rPr>
              <w:t>.</w:t>
            </w:r>
          </w:p>
          <w:p w14:paraId="7DB40D17" w14:textId="2E9BF335"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[CATT] the scenario should be for R20</w:t>
            </w:r>
          </w:p>
          <w:p w14:paraId="0B8B4315" w14:textId="77777777" w:rsidR="00E64D0C" w:rsidRPr="00F23965" w:rsidRDefault="00E64D0C" w:rsidP="00E64D0C">
            <w:pPr>
              <w:pStyle w:val="ListParagraph"/>
              <w:overflowPunct/>
              <w:autoSpaceDE/>
              <w:autoSpaceDN/>
              <w:adjustRightInd/>
              <w:spacing w:after="160"/>
              <w:ind w:left="0"/>
              <w:contextualSpacing/>
              <w:rPr>
                <w:rFonts w:cs="Calibri"/>
                <w:bCs/>
              </w:rPr>
            </w:pPr>
          </w:p>
          <w:p w14:paraId="7F672B2E" w14:textId="77777777" w:rsidR="00E64D0C"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Pr>
                <w:rFonts w:cs="Calibri" w:hint="eastAsia"/>
                <w:b/>
                <w:color w:val="008000"/>
              </w:rPr>
              <w:t>For topology 2, i</w:t>
            </w:r>
            <w:r w:rsidRPr="008D5565">
              <w:rPr>
                <w:rFonts w:cs="Calibri"/>
                <w:b/>
                <w:color w:val="008000"/>
              </w:rPr>
              <w:t>n case AIOTF provides A-IoT area list to the gNB, the gNB shall select authorized UE Readers within the indicated AIoT Area(s).</w:t>
            </w:r>
          </w:p>
          <w:p w14:paraId="2C550184" w14:textId="692E41B7" w:rsidR="00E64D0C" w:rsidRDefault="00E64D0C" w:rsidP="00E64D0C">
            <w:pPr>
              <w:pStyle w:val="ListParagraph"/>
              <w:ind w:left="0"/>
              <w:rPr>
                <w:rFonts w:cs="Calibri"/>
                <w:bCs/>
              </w:rPr>
            </w:pPr>
            <w:r w:rsidRPr="001B67AF">
              <w:rPr>
                <w:rFonts w:cs="Calibri" w:hint="eastAsia"/>
                <w:bCs/>
              </w:rPr>
              <w:t>[SS]</w:t>
            </w:r>
            <w:r>
              <w:rPr>
                <w:rFonts w:cs="Calibri" w:hint="eastAsia"/>
                <w:bCs/>
              </w:rPr>
              <w:t xml:space="preserve"> it is up to gNB implementation to select, is this common understanding?</w:t>
            </w:r>
          </w:p>
          <w:p w14:paraId="7BF47D2D" w14:textId="77777777" w:rsidR="00E64D0C" w:rsidRPr="00B562D4" w:rsidRDefault="00E64D0C" w:rsidP="00E64D0C">
            <w:pPr>
              <w:pStyle w:val="ListParagraph"/>
              <w:ind w:left="0"/>
              <w:rPr>
                <w:rFonts w:cs="Calibri"/>
                <w:bCs/>
              </w:rPr>
            </w:pPr>
          </w:p>
          <w:p w14:paraId="5427F008"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The gNB is aware of the mapping between NR Cell(s) and AIoT Area(s) by means of OAM configuration.</w:t>
            </w:r>
          </w:p>
          <w:p w14:paraId="1B303CE6"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 this doesn</w:t>
            </w:r>
            <w:r w:rsidRPr="001B67AF">
              <w:rPr>
                <w:rFonts w:cs="Calibri"/>
                <w:bCs/>
              </w:rPr>
              <w:t>’</w:t>
            </w:r>
            <w:r w:rsidRPr="001B67AF">
              <w:rPr>
                <w:rFonts w:cs="Calibri" w:hint="eastAsia"/>
                <w:bCs/>
              </w:rPr>
              <w:t>t mean 1 to 1 mapping.</w:t>
            </w:r>
          </w:p>
          <w:p w14:paraId="76EC1084"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249CFCCD" w14:textId="77777777" w:rsidR="00E64D0C" w:rsidRPr="006B5941" w:rsidRDefault="00E64D0C" w:rsidP="00E64D0C">
            <w:pPr>
              <w:pStyle w:val="ListParagraph"/>
              <w:numPr>
                <w:ilvl w:val="0"/>
                <w:numId w:val="48"/>
              </w:numPr>
              <w:overflowPunct/>
              <w:autoSpaceDE/>
              <w:autoSpaceDN/>
              <w:adjustRightInd/>
              <w:spacing w:after="160"/>
              <w:contextualSpacing/>
              <w:rPr>
                <w:rFonts w:cs="Calibri"/>
                <w:b/>
                <w:color w:val="008000"/>
              </w:rPr>
            </w:pPr>
            <w:r w:rsidRPr="006B5941">
              <w:rPr>
                <w:rFonts w:cs="Calibri" w:hint="eastAsia"/>
                <w:b/>
                <w:color w:val="008000"/>
              </w:rPr>
              <w:t>WA</w:t>
            </w:r>
            <w:r w:rsidRPr="006B5941">
              <w:rPr>
                <w:rFonts w:cs="Calibri"/>
                <w:b/>
                <w:color w:val="008000"/>
              </w:rPr>
              <w:t>: In case UE Reader list is received by the gNB, the gNB shall take the UE Reader List into account.</w:t>
            </w:r>
          </w:p>
          <w:p w14:paraId="199943BD"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w:t>
            </w:r>
            <w:r>
              <w:rPr>
                <w:rFonts w:cs="Calibri" w:hint="eastAsia"/>
                <w:bCs/>
              </w:rPr>
              <w:t xml:space="preserve"> this should be for both top1 &amp; 2;</w:t>
            </w:r>
          </w:p>
          <w:p w14:paraId="27C86E5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what if gNB didn</w:t>
            </w:r>
            <w:r>
              <w:rPr>
                <w:rFonts w:cs="Calibri"/>
                <w:bCs/>
              </w:rPr>
              <w:t>’</w:t>
            </w:r>
            <w:r>
              <w:rPr>
                <w:rFonts w:cs="Calibri" w:hint="eastAsia"/>
                <w:bCs/>
              </w:rPr>
              <w:t>t select one of the UE readers, will gNB indicate failure or something else?</w:t>
            </w:r>
          </w:p>
          <w:p w14:paraId="4F3EFBA4" w14:textId="5942982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[LG] anyway, if AF provide specific UE reader ID, gNB shall select.</w:t>
            </w:r>
          </w:p>
          <w:p w14:paraId="634E6C26"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3E48A735"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The gNB may aware of the mapping between AIoT Areas and Readers by means of OAM configuration.</w:t>
            </w:r>
          </w:p>
          <w:p w14:paraId="044373ED" w14:textId="77777777" w:rsidR="00E64D0C" w:rsidRDefault="00E64D0C" w:rsidP="00E64D0C">
            <w:pPr>
              <w:pStyle w:val="ListParagraph"/>
              <w:overflowPunct/>
              <w:autoSpaceDE/>
              <w:autoSpaceDN/>
              <w:adjustRightInd/>
              <w:spacing w:after="160"/>
              <w:ind w:left="0"/>
              <w:contextualSpacing/>
              <w:rPr>
                <w:rFonts w:cs="Calibri"/>
                <w:bCs/>
              </w:rPr>
            </w:pPr>
            <w:r w:rsidRPr="006B5941">
              <w:rPr>
                <w:rFonts w:cs="Calibri" w:hint="eastAsia"/>
                <w:bCs/>
              </w:rPr>
              <w:t>[QC]</w:t>
            </w:r>
            <w:r>
              <w:rPr>
                <w:rFonts w:cs="Calibri" w:hint="eastAsia"/>
                <w:bCs/>
              </w:rPr>
              <w:t xml:space="preserve">: if </w:t>
            </w:r>
            <w:r w:rsidRPr="006B5941">
              <w:rPr>
                <w:rFonts w:cs="Calibri"/>
                <w:bCs/>
              </w:rPr>
              <w:t>gNB is aware of the mapping between NR Cell(s) and AIoT Area(s)</w:t>
            </w:r>
            <w:r>
              <w:rPr>
                <w:rFonts w:cs="Calibri" w:hint="eastAsia"/>
                <w:bCs/>
              </w:rPr>
              <w:t>, and also the relation between Cells and readers, everything is clear;</w:t>
            </w:r>
          </w:p>
          <w:p w14:paraId="2AC2EC25"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this is the </w:t>
            </w:r>
            <w:r>
              <w:rPr>
                <w:rFonts w:cs="Calibri"/>
                <w:bCs/>
              </w:rPr>
              <w:t>same</w:t>
            </w:r>
            <w:r>
              <w:rPr>
                <w:rFonts w:cs="Calibri" w:hint="eastAsia"/>
                <w:bCs/>
              </w:rPr>
              <w:t xml:space="preserve"> as R19 for mapping AIoT areas and gNB readers.</w:t>
            </w:r>
          </w:p>
          <w:p w14:paraId="12E9FEE4"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[SS]: thing is different as in R19, not sure if gNB is aware UE reader is not moving or not?</w:t>
            </w:r>
          </w:p>
          <w:p w14:paraId="35E4343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agree with QC and SS</w:t>
            </w:r>
          </w:p>
          <w:p w14:paraId="0EB2FA98"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[E///] </w:t>
            </w:r>
            <w:r>
              <w:rPr>
                <w:rFonts w:cs="Calibri"/>
                <w:bCs/>
              </w:rPr>
              <w:t>contribution</w:t>
            </w:r>
            <w:r>
              <w:rPr>
                <w:rFonts w:cs="Calibri" w:hint="eastAsia"/>
                <w:bCs/>
              </w:rPr>
              <w:t xml:space="preserve"> driven</w:t>
            </w:r>
          </w:p>
          <w:p w14:paraId="273CAF4D" w14:textId="77777777" w:rsidR="00E64D0C" w:rsidRPr="006B5941"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8D5565" w:rsidRDefault="00E64D0C" w:rsidP="00E64D0C">
            <w:pPr>
              <w:rPr>
                <w:rFonts w:cs="Calibri"/>
                <w:b/>
                <w:bCs/>
                <w:u w:val="single"/>
              </w:rPr>
            </w:pPr>
            <w:r w:rsidRPr="008D5565">
              <w:rPr>
                <w:rFonts w:cs="Calibri"/>
                <w:b/>
                <w:bCs/>
                <w:u w:val="single"/>
              </w:rPr>
              <w:t>UE reader ID signalling design</w:t>
            </w:r>
          </w:p>
          <w:p w14:paraId="6F7B4C1C"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8D5565">
              <w:rPr>
                <w:rFonts w:cs="Calibri" w:hint="eastAsia"/>
                <w:b/>
                <w:color w:val="008000"/>
                <w:szCs w:val="18"/>
              </w:rPr>
              <w:t>Include</w:t>
            </w:r>
            <w:r w:rsidRPr="008D5565">
              <w:rPr>
                <w:rFonts w:cs="Calibri"/>
                <w:b/>
                <w:color w:val="008000"/>
                <w:szCs w:val="18"/>
              </w:rPr>
              <w:t xml:space="preserve"> </w:t>
            </w:r>
            <w:r w:rsidRPr="008D5565">
              <w:rPr>
                <w:rFonts w:cs="Calibri" w:hint="eastAsia"/>
                <w:b/>
                <w:color w:val="008000"/>
                <w:szCs w:val="18"/>
              </w:rPr>
              <w:t>UE</w:t>
            </w:r>
            <w:r w:rsidRPr="008D5565">
              <w:rPr>
                <w:rFonts w:cs="Calibri"/>
                <w:b/>
                <w:color w:val="008000"/>
                <w:szCs w:val="18"/>
              </w:rPr>
              <w:t xml:space="preserve"> </w:t>
            </w:r>
            <w:r w:rsidRPr="008D5565">
              <w:rPr>
                <w:rFonts w:cs="Calibri" w:hint="eastAsia"/>
                <w:b/>
                <w:color w:val="008000"/>
                <w:szCs w:val="18"/>
              </w:rPr>
              <w:t>Reader</w:t>
            </w:r>
            <w:r w:rsidRPr="008D5565">
              <w:rPr>
                <w:rFonts w:cs="Calibri"/>
                <w:b/>
                <w:color w:val="008000"/>
                <w:szCs w:val="18"/>
              </w:rPr>
              <w:t xml:space="preserve"> </w:t>
            </w:r>
            <w:r w:rsidRPr="008D5565">
              <w:rPr>
                <w:rFonts w:cs="Calibri" w:hint="eastAsia"/>
                <w:b/>
                <w:color w:val="008000"/>
                <w:szCs w:val="18"/>
              </w:rPr>
              <w:t>Report List</w:t>
            </w:r>
            <w:r w:rsidRPr="008D5565">
              <w:rPr>
                <w:rFonts w:cs="Calibri"/>
                <w:b/>
                <w:color w:val="008000"/>
                <w:szCs w:val="18"/>
              </w:rPr>
              <w:t xml:space="preserve"> </w:t>
            </w:r>
            <w:r w:rsidRPr="008D5565">
              <w:rPr>
                <w:rFonts w:cs="Calibri" w:hint="eastAsia"/>
                <w:b/>
                <w:color w:val="008000"/>
                <w:szCs w:val="18"/>
              </w:rPr>
              <w:t>in</w:t>
            </w:r>
            <w:r w:rsidRPr="008D5565">
              <w:rPr>
                <w:rFonts w:cs="Calibri"/>
                <w:b/>
                <w:color w:val="008000"/>
                <w:szCs w:val="18"/>
              </w:rPr>
              <w:t xml:space="preserve"> </w:t>
            </w:r>
            <w:r w:rsidRPr="008D5565">
              <w:rPr>
                <w:rFonts w:cs="Calibri" w:hint="eastAsia"/>
                <w:b/>
                <w:color w:val="008000"/>
                <w:szCs w:val="18"/>
              </w:rPr>
              <w:t>the</w:t>
            </w:r>
            <w:r w:rsidRPr="008D5565">
              <w:rPr>
                <w:rFonts w:cs="Calibri"/>
                <w:b/>
                <w:color w:val="008000"/>
                <w:szCs w:val="18"/>
              </w:rPr>
              <w:t xml:space="preserve"> Inventory Report Transfer IE</w:t>
            </w:r>
            <w:r>
              <w:rPr>
                <w:rFonts w:cs="Calibri" w:hint="eastAsia"/>
                <w:b/>
                <w:color w:val="008000"/>
                <w:szCs w:val="18"/>
              </w:rPr>
              <w:t>.</w:t>
            </w:r>
          </w:p>
          <w:p w14:paraId="6823AE9B" w14:textId="77777777" w:rsidR="00E64D0C" w:rsidRPr="008D5565"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F60F59"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F60F59">
              <w:rPr>
                <w:rFonts w:cs="Calibri" w:hint="eastAsia"/>
                <w:b/>
                <w:bCs/>
                <w:szCs w:val="18"/>
              </w:rPr>
              <w:t>H</w:t>
            </w:r>
            <w:r w:rsidRPr="00F60F59">
              <w:rPr>
                <w:rFonts w:cs="Calibri"/>
                <w:b/>
                <w:bCs/>
                <w:szCs w:val="18"/>
              </w:rPr>
              <w:t>ow to provide UE Reader List from AIOTF to the gNB?</w:t>
            </w:r>
          </w:p>
          <w:p w14:paraId="41C18CE8" w14:textId="77777777" w:rsidR="00E64D0C" w:rsidRPr="00F60F59"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F60F59">
              <w:rPr>
                <w:rFonts w:cs="Calibri" w:hint="eastAsia"/>
                <w:b/>
                <w:color w:val="008000"/>
                <w:szCs w:val="18"/>
              </w:rPr>
              <w:t>WA: Include</w:t>
            </w:r>
            <w:r w:rsidRPr="00F60F59">
              <w:rPr>
                <w:rFonts w:cs="Calibri"/>
                <w:b/>
                <w:color w:val="008000"/>
                <w:szCs w:val="18"/>
              </w:rPr>
              <w:t xml:space="preserve"> </w:t>
            </w:r>
            <w:r w:rsidRPr="00F60F59">
              <w:rPr>
                <w:rFonts w:cs="Calibri" w:hint="eastAsia"/>
                <w:b/>
                <w:color w:val="008000"/>
                <w:szCs w:val="18"/>
              </w:rPr>
              <w:t>UE</w:t>
            </w:r>
            <w:r w:rsidRPr="00F60F59">
              <w:rPr>
                <w:rFonts w:cs="Calibri"/>
                <w:b/>
                <w:color w:val="008000"/>
                <w:szCs w:val="18"/>
              </w:rPr>
              <w:t xml:space="preserve"> </w:t>
            </w:r>
            <w:r w:rsidRPr="00F60F59">
              <w:rPr>
                <w:rFonts w:cs="Calibri" w:hint="eastAsia"/>
                <w:b/>
                <w:color w:val="008000"/>
                <w:szCs w:val="18"/>
              </w:rPr>
              <w:t>Reader</w:t>
            </w:r>
            <w:r w:rsidRPr="00F60F59">
              <w:rPr>
                <w:rFonts w:cs="Calibri"/>
                <w:b/>
                <w:color w:val="008000"/>
                <w:szCs w:val="18"/>
              </w:rPr>
              <w:t xml:space="preserve"> </w:t>
            </w:r>
            <w:r w:rsidRPr="00F60F59">
              <w:rPr>
                <w:rFonts w:cs="Calibri" w:hint="eastAsia"/>
                <w:b/>
                <w:color w:val="008000"/>
                <w:szCs w:val="18"/>
              </w:rPr>
              <w:t>List</w:t>
            </w:r>
            <w:r w:rsidRPr="00F60F59">
              <w:rPr>
                <w:rFonts w:cs="Calibri"/>
                <w:b/>
                <w:color w:val="008000"/>
                <w:szCs w:val="18"/>
              </w:rPr>
              <w:t xml:space="preserve"> </w:t>
            </w:r>
            <w:r w:rsidRPr="00F60F59">
              <w:rPr>
                <w:rFonts w:cs="Calibri" w:hint="eastAsia"/>
                <w:b/>
                <w:color w:val="008000"/>
                <w:szCs w:val="18"/>
              </w:rPr>
              <w:t>in</w:t>
            </w:r>
            <w:r w:rsidRPr="00F60F59">
              <w:rPr>
                <w:rFonts w:cs="Calibri"/>
                <w:b/>
                <w:color w:val="008000"/>
                <w:szCs w:val="18"/>
              </w:rPr>
              <w:t xml:space="preserve"> Requested Service Area Information IE </w:t>
            </w:r>
            <w:r w:rsidRPr="00F60F59">
              <w:rPr>
                <w:rFonts w:cs="Calibri" w:hint="eastAsia"/>
                <w:b/>
                <w:color w:val="008000"/>
                <w:szCs w:val="18"/>
              </w:rPr>
              <w:t>in</w:t>
            </w:r>
            <w:r w:rsidRPr="00F60F59">
              <w:rPr>
                <w:rFonts w:cs="Calibri"/>
                <w:b/>
                <w:color w:val="008000"/>
                <w:szCs w:val="18"/>
              </w:rPr>
              <w:t xml:space="preserve"> Inventory Request Transfer IE</w:t>
            </w:r>
          </w:p>
          <w:p w14:paraId="394769F0" w14:textId="77777777" w:rsidR="00E64D0C" w:rsidRPr="004E306F" w:rsidRDefault="00E64D0C" w:rsidP="00E64D0C">
            <w:pPr>
              <w:pStyle w:val="ListParagraph"/>
              <w:numPr>
                <w:ilvl w:val="1"/>
                <w:numId w:val="49"/>
              </w:numPr>
              <w:overflowPunct/>
              <w:autoSpaceDE/>
              <w:autoSpaceDN/>
              <w:adjustRightInd/>
              <w:spacing w:after="160"/>
              <w:contextualSpacing/>
              <w:rPr>
                <w:rFonts w:cs="Calibri"/>
                <w:b/>
              </w:rPr>
            </w:pPr>
            <w:r w:rsidRPr="004E306F">
              <w:rPr>
                <w:rFonts w:cs="Calibri" w:hint="eastAsia"/>
                <w:b/>
              </w:rPr>
              <w:t xml:space="preserve">Option 2: </w:t>
            </w:r>
            <w:r w:rsidRPr="004E306F">
              <w:rPr>
                <w:rFonts w:cs="Calibri"/>
                <w:b/>
              </w:rPr>
              <w:t xml:space="preserve">Include UE Reader List in </w:t>
            </w:r>
            <w:r w:rsidRPr="004E306F">
              <w:rPr>
                <w:rFonts w:cs="Calibri" w:hint="eastAsia"/>
                <w:b/>
              </w:rPr>
              <w:t>INVENTORY REQUEST</w:t>
            </w:r>
            <w:r w:rsidRPr="004E306F">
              <w:rPr>
                <w:rFonts w:cs="Calibri"/>
                <w:b/>
              </w:rPr>
              <w:t xml:space="preserve"> message, outside of Inventory Request Transfer IE</w:t>
            </w:r>
          </w:p>
          <w:p w14:paraId="03B7E4DF" w14:textId="77777777" w:rsidR="00E64D0C"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9F6CB2"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9F6CB2">
              <w:rPr>
                <w:rFonts w:cs="Calibri"/>
                <w:b/>
                <w:bCs/>
                <w:color w:val="0000FF"/>
                <w:szCs w:val="18"/>
              </w:rPr>
              <w:t>UE Reader ID</w:t>
            </w:r>
            <w:r w:rsidRPr="009F6CB2">
              <w:rPr>
                <w:rFonts w:cs="Calibri" w:hint="eastAsia"/>
                <w:b/>
                <w:bCs/>
                <w:color w:val="0000FF"/>
                <w:szCs w:val="18"/>
              </w:rPr>
              <w:t xml:space="preserve"> design, wait for SA2 progress.</w:t>
            </w:r>
          </w:p>
          <w:p w14:paraId="3ABB4777" w14:textId="77777777" w:rsidR="00E64D0C" w:rsidRDefault="00E64D0C" w:rsidP="00E64D0C">
            <w:pPr>
              <w:widowControl w:val="0"/>
              <w:spacing w:line="276" w:lineRule="auto"/>
              <w:ind w:left="144" w:hanging="144"/>
              <w:rPr>
                <w:rFonts w:cs="Calibri"/>
                <w:b/>
                <w:bCs/>
                <w:u w:val="single"/>
              </w:rPr>
            </w:pPr>
          </w:p>
          <w:p w14:paraId="1F242A69" w14:textId="5E1DDD2F" w:rsidR="00E64D0C" w:rsidRDefault="00E64D0C" w:rsidP="00E64D0C">
            <w:pPr>
              <w:widowControl w:val="0"/>
              <w:spacing w:line="276" w:lineRule="auto"/>
              <w:ind w:left="144" w:hanging="144"/>
              <w:rPr>
                <w:rFonts w:cs="Calibri"/>
              </w:rPr>
            </w:pPr>
            <w:r w:rsidRPr="004E306F">
              <w:rPr>
                <w:rFonts w:cs="Calibri" w:hint="eastAsia"/>
                <w:b/>
                <w:bCs/>
                <w:u w:val="single"/>
              </w:rPr>
              <w:t>I</w:t>
            </w:r>
            <w:r w:rsidRPr="004E306F">
              <w:rPr>
                <w:rFonts w:cs="Calibri"/>
                <w:b/>
                <w:bCs/>
                <w:u w:val="single"/>
              </w:rPr>
              <w:t>nter-gNB RRC-Connected UE Reader Mobility</w:t>
            </w:r>
          </w:p>
          <w:p w14:paraId="497BC34E"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AIoT service stop or continue?</w:t>
            </w:r>
          </w:p>
          <w:p w14:paraId="2C0053EA" w14:textId="77777777" w:rsidR="00E64D0C" w:rsidRPr="004C62D4" w:rsidRDefault="00E64D0C" w:rsidP="00E64D0C">
            <w:pPr>
              <w:pStyle w:val="ListParagraph"/>
              <w:numPr>
                <w:ilvl w:val="1"/>
                <w:numId w:val="48"/>
              </w:numPr>
              <w:overflowPunct/>
              <w:autoSpaceDE/>
              <w:autoSpaceDN/>
              <w:adjustRightInd/>
              <w:spacing w:after="160"/>
              <w:contextualSpacing/>
              <w:rPr>
                <w:rFonts w:cs="Calibri"/>
                <w:b/>
              </w:rPr>
            </w:pPr>
            <w:r w:rsidRPr="004C62D4">
              <w:rPr>
                <w:rFonts w:cs="Calibri" w:hint="eastAsia"/>
                <w:b/>
              </w:rPr>
              <w:t>I</w:t>
            </w:r>
            <w:r w:rsidRPr="004C62D4">
              <w:rPr>
                <w:rFonts w:cs="Calibri"/>
                <w:b/>
              </w:rPr>
              <w:t>nformation Exchange over Xn for UE reader mobility</w:t>
            </w:r>
            <w:r w:rsidRPr="004C62D4">
              <w:rPr>
                <w:rFonts w:cs="Calibri" w:hint="eastAsia"/>
                <w:b/>
              </w:rPr>
              <w:t>?</w:t>
            </w:r>
          </w:p>
          <w:p w14:paraId="23A003EA"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T</w:t>
            </w:r>
            <w:r w:rsidRPr="006012F4">
              <w:rPr>
                <w:rFonts w:cs="Calibri" w:hint="eastAsia"/>
                <w:b/>
                <w:bCs/>
                <w:color w:val="0000FF"/>
                <w:szCs w:val="18"/>
              </w:rPr>
              <w:t>arget gNB H</w:t>
            </w:r>
            <w:r w:rsidRPr="006012F4">
              <w:rPr>
                <w:rFonts w:cs="Calibri"/>
                <w:b/>
                <w:bCs/>
                <w:color w:val="0000FF"/>
                <w:szCs w:val="18"/>
              </w:rPr>
              <w:t xml:space="preserve">andling of AIoT Data </w:t>
            </w:r>
            <w:r w:rsidRPr="006012F4">
              <w:rPr>
                <w:rFonts w:cs="Calibri" w:hint="eastAsia"/>
                <w:b/>
                <w:bCs/>
                <w:color w:val="0000FF"/>
                <w:szCs w:val="18"/>
              </w:rPr>
              <w:t>if received from</w:t>
            </w:r>
            <w:r w:rsidRPr="006012F4">
              <w:rPr>
                <w:rFonts w:cs="Calibri"/>
                <w:b/>
                <w:bCs/>
                <w:color w:val="0000FF"/>
                <w:szCs w:val="18"/>
              </w:rPr>
              <w:t xml:space="preserve"> UE</w:t>
            </w:r>
            <w:r w:rsidRPr="006012F4">
              <w:rPr>
                <w:rFonts w:cs="Calibri" w:hint="eastAsia"/>
                <w:b/>
                <w:bCs/>
                <w:color w:val="0000FF"/>
                <w:szCs w:val="18"/>
              </w:rPr>
              <w:t>?</w:t>
            </w:r>
          </w:p>
          <w:p w14:paraId="4CC2DB8F" w14:textId="77777777" w:rsidR="00E64D0C" w:rsidRDefault="00E64D0C" w:rsidP="00E64D0C">
            <w:pPr>
              <w:widowControl w:val="0"/>
              <w:spacing w:line="276" w:lineRule="auto"/>
              <w:ind w:left="144" w:hanging="144"/>
              <w:rPr>
                <w:rFonts w:cs="Calibri"/>
              </w:rPr>
            </w:pPr>
            <w:r>
              <w:rPr>
                <w:rFonts w:cs="Calibri"/>
              </w:rPr>
              <w:t>H</w:t>
            </w:r>
            <w:r>
              <w:rPr>
                <w:rFonts w:cs="Calibri" w:hint="eastAsia"/>
              </w:rPr>
              <w:t>ow it would for intra-gNB when UE reader changes cells?</w:t>
            </w:r>
          </w:p>
          <w:p w14:paraId="6A6DD596" w14:textId="77777777" w:rsidR="00E64D0C" w:rsidRDefault="00E64D0C" w:rsidP="00E64D0C">
            <w:pPr>
              <w:widowControl w:val="0"/>
              <w:spacing w:line="276" w:lineRule="auto"/>
              <w:ind w:left="144" w:hanging="144"/>
              <w:rPr>
                <w:rFonts w:cs="Calibri"/>
              </w:rPr>
            </w:pPr>
            <w:r>
              <w:rPr>
                <w:rFonts w:cs="Calibri"/>
              </w:rPr>
              <w:t xml:space="preserve"> </w:t>
            </w:r>
          </w:p>
          <w:p w14:paraId="12A7D721"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R20AIoT</w:t>
            </w:r>
            <w:r>
              <w:rPr>
                <w:rFonts w:cs="Calibri"/>
                <w:b/>
                <w:color w:val="FF00FF"/>
              </w:rPr>
              <w:t>_</w:t>
            </w:r>
            <w:r>
              <w:rPr>
                <w:rFonts w:cs="Calibri" w:hint="eastAsia"/>
                <w:b/>
                <w:color w:val="FF00FF"/>
              </w:rPr>
              <w:t>TPfortopo2</w:t>
            </w:r>
          </w:p>
          <w:p w14:paraId="4BF4B539" w14:textId="3DB16F94"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To capture TPs if agreeable</w:t>
            </w:r>
          </w:p>
          <w:p w14:paraId="05D93A4E" w14:textId="0E1C5832"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oderator - H</w:t>
            </w:r>
            <w:r>
              <w:rPr>
                <w:rFonts w:cs="Calibri"/>
                <w:color w:val="000000"/>
              </w:rPr>
              <w:t>uawei)</w:t>
            </w:r>
          </w:p>
          <w:p w14:paraId="799E79B4" w14:textId="580B7594" w:rsidR="00E64D0C" w:rsidRDefault="00343411" w:rsidP="00E64D0C">
            <w:pPr>
              <w:widowControl w:val="0"/>
              <w:spacing w:line="276" w:lineRule="auto"/>
              <w:ind w:left="144" w:hanging="144"/>
              <w:rPr>
                <w:rFonts w:cs="Calibri"/>
                <w:color w:val="000000"/>
              </w:rPr>
            </w:pPr>
            <w:r w:rsidRPr="00343411">
              <w:rPr>
                <w:rFonts w:cs="Calibri"/>
                <w:color w:val="000000"/>
              </w:rPr>
              <w:t>(TP to 38.300 BL CR) UE Reader Selection related</w:t>
            </w:r>
            <w:r>
              <w:rPr>
                <w:rFonts w:cs="Calibri"/>
                <w:color w:val="000000"/>
              </w:rPr>
              <w:t xml:space="preserve"> in </w:t>
            </w:r>
            <w:hyperlink r:id="rId787" w:history="1">
              <w:r>
                <w:rPr>
                  <w:rStyle w:val="Hyperlink"/>
                  <w:rFonts w:cs="Calibri"/>
                </w:rPr>
                <w:t>R3-260729</w:t>
              </w:r>
            </w:hyperlink>
          </w:p>
          <w:p w14:paraId="0B6FB22C" w14:textId="15D5C02F" w:rsidR="00343411" w:rsidRDefault="00343411" w:rsidP="00E64D0C">
            <w:pPr>
              <w:widowControl w:val="0"/>
              <w:spacing w:line="276" w:lineRule="auto"/>
              <w:ind w:left="144" w:hanging="144"/>
              <w:rPr>
                <w:rFonts w:cs="Calibri"/>
                <w:color w:val="000000"/>
              </w:rPr>
            </w:pPr>
            <w:r w:rsidRPr="00343411">
              <w:rPr>
                <w:rFonts w:cs="Calibri"/>
                <w:color w:val="000000"/>
              </w:rPr>
              <w:t>(TP to 38.413 BL CR) UE Reader List related</w:t>
            </w:r>
            <w:r>
              <w:rPr>
                <w:rFonts w:cs="Calibri"/>
                <w:color w:val="000000"/>
              </w:rPr>
              <w:t xml:space="preserve"> in </w:t>
            </w:r>
            <w:hyperlink r:id="rId788" w:history="1">
              <w:r>
                <w:rPr>
                  <w:rStyle w:val="Hyperlink"/>
                  <w:rFonts w:cs="Calibri"/>
                </w:rPr>
                <w:t>R3-260730</w:t>
              </w:r>
            </w:hyperlink>
          </w:p>
          <w:p w14:paraId="12E1FB3A" w14:textId="19C53617" w:rsidR="00343411" w:rsidRPr="006012F4" w:rsidRDefault="00343411" w:rsidP="00E64D0C">
            <w:pPr>
              <w:widowControl w:val="0"/>
              <w:spacing w:line="276" w:lineRule="auto"/>
              <w:ind w:left="144" w:hanging="144"/>
              <w:rPr>
                <w:rFonts w:cs="Calibri"/>
                <w:color w:val="000000"/>
              </w:rPr>
            </w:pPr>
            <w:r w:rsidRPr="00343411">
              <w:rPr>
                <w:rFonts w:cs="Calibri"/>
                <w:color w:val="000000"/>
              </w:rPr>
              <w:t>(TP to 38.423 BL CR) UE Reader authorization related</w:t>
            </w:r>
            <w:r>
              <w:rPr>
                <w:rFonts w:cs="Calibri"/>
                <w:color w:val="000000"/>
              </w:rPr>
              <w:t xml:space="preserve"> in </w:t>
            </w:r>
            <w:hyperlink r:id="rId789" w:history="1">
              <w:r>
                <w:rPr>
                  <w:rStyle w:val="Hyperlink"/>
                  <w:rFonts w:cs="Calibri"/>
                </w:rPr>
                <w:t>R3-260731</w:t>
              </w:r>
            </w:hyperlink>
          </w:p>
          <w:p w14:paraId="03C251B3" w14:textId="77777777" w:rsidR="00E64D0C"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90"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91"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792"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793"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794"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795"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796"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797"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798"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799"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800"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801"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64D0C" w:rsidRDefault="00E64D0C" w:rsidP="00E64D0C">
            <w:pPr>
              <w:widowControl w:val="0"/>
              <w:spacing w:line="276" w:lineRule="auto"/>
              <w:ind w:left="144" w:hanging="144"/>
              <w:rPr>
                <w:rFonts w:cs="Calibri"/>
                <w:lang w:eastAsia="en-US"/>
              </w:rPr>
            </w:pPr>
          </w:p>
          <w:p w14:paraId="6CA34AD4" w14:textId="2F3065E6" w:rsidR="00E64D0C" w:rsidRPr="00726825" w:rsidRDefault="00E64D0C" w:rsidP="00E64D0C">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64D0C" w:rsidRDefault="00E64D0C" w:rsidP="00E64D0C">
            <w:pPr>
              <w:widowControl w:val="0"/>
              <w:spacing w:line="276" w:lineRule="auto"/>
              <w:rPr>
                <w:rFonts w:cs="Calibri"/>
                <w:lang w:eastAsia="en-US"/>
              </w:rPr>
            </w:pPr>
            <w:r>
              <w:rPr>
                <w:rFonts w:cs="Calibri"/>
                <w:lang w:eastAsia="en-US"/>
              </w:rPr>
              <w:t>QC: assumption is that both RAN and UPF are synchronous</w:t>
            </w:r>
          </w:p>
          <w:p w14:paraId="2C3EB3D1" w14:textId="77777777" w:rsidR="00E64D0C" w:rsidRDefault="00E64D0C" w:rsidP="00E64D0C">
            <w:pPr>
              <w:widowControl w:val="0"/>
              <w:spacing w:line="276" w:lineRule="auto"/>
              <w:rPr>
                <w:rFonts w:cs="Calibri"/>
                <w:lang w:eastAsia="en-US"/>
              </w:rPr>
            </w:pPr>
          </w:p>
          <w:p w14:paraId="18863ADC" w14:textId="0374D0AE" w:rsidR="00E64D0C" w:rsidRPr="00B22446" w:rsidRDefault="00E64D0C" w:rsidP="00E64D0C">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64D0C" w:rsidRDefault="00E64D0C" w:rsidP="00E64D0C">
            <w:pPr>
              <w:widowControl w:val="0"/>
              <w:spacing w:line="276" w:lineRule="auto"/>
              <w:rPr>
                <w:rFonts w:cs="Calibri"/>
                <w:lang w:eastAsia="en-US"/>
              </w:rPr>
            </w:pPr>
            <w:r>
              <w:rPr>
                <w:rFonts w:cs="Calibri"/>
                <w:lang w:eastAsia="en-US"/>
              </w:rPr>
              <w:t>SS: only present when QMP indicator is present</w:t>
            </w:r>
          </w:p>
          <w:p w14:paraId="54229111" w14:textId="77777777" w:rsidR="00E64D0C" w:rsidRDefault="00E64D0C" w:rsidP="00E64D0C">
            <w:pPr>
              <w:widowControl w:val="0"/>
              <w:spacing w:line="276" w:lineRule="auto"/>
              <w:rPr>
                <w:rFonts w:cs="Calibri"/>
                <w:lang w:eastAsia="en-US"/>
              </w:rPr>
            </w:pPr>
          </w:p>
          <w:p w14:paraId="41DF5470" w14:textId="7AEB3434" w:rsidR="00E64D0C" w:rsidRDefault="00E64D0C" w:rsidP="00E64D0C">
            <w:pPr>
              <w:widowControl w:val="0"/>
              <w:spacing w:line="276" w:lineRule="auto"/>
              <w:rPr>
                <w:rFonts w:cs="Calibri"/>
                <w:lang w:eastAsia="en-US"/>
              </w:rPr>
            </w:pPr>
            <w:r>
              <w:rPr>
                <w:rFonts w:cs="Calibri"/>
                <w:lang w:eastAsia="en-US"/>
              </w:rPr>
              <w:t>To be further discussed:</w:t>
            </w:r>
          </w:p>
          <w:p w14:paraId="3944B886" w14:textId="74AAD609" w:rsidR="00E64D0C" w:rsidRDefault="00E64D0C" w:rsidP="00E64D0C">
            <w:pPr>
              <w:widowControl w:val="0"/>
              <w:spacing w:line="276" w:lineRule="auto"/>
              <w:rPr>
                <w:rFonts w:cs="Calibri"/>
                <w:lang w:eastAsia="en-US"/>
              </w:rPr>
            </w:pPr>
            <w:r>
              <w:rPr>
                <w:rFonts w:cs="Calibri"/>
                <w:lang w:eastAsia="en-US"/>
              </w:rPr>
              <w:t>- Whether assistance information is first needed from SMF?</w:t>
            </w:r>
          </w:p>
          <w:p w14:paraId="3724DA9A" w14:textId="0D908AA4" w:rsidR="00E64D0C" w:rsidRDefault="00E64D0C" w:rsidP="00E64D0C">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64D0C" w:rsidRDefault="00E64D0C" w:rsidP="00E64D0C">
            <w:pPr>
              <w:widowControl w:val="0"/>
              <w:spacing w:line="276" w:lineRule="auto"/>
              <w:rPr>
                <w:rFonts w:cs="Calibri"/>
                <w:lang w:eastAsia="en-US"/>
              </w:rPr>
            </w:pPr>
            <w:r>
              <w:rPr>
                <w:rFonts w:cs="Calibri"/>
                <w:lang w:eastAsia="en-US"/>
              </w:rPr>
              <w:t>- Whether NG-U specification enhancements are needed</w:t>
            </w:r>
          </w:p>
          <w:p w14:paraId="40332B9E" w14:textId="4E9CE88D" w:rsidR="00E64D0C" w:rsidRDefault="00E64D0C" w:rsidP="00E64D0C">
            <w:pPr>
              <w:widowControl w:val="0"/>
              <w:spacing w:line="276" w:lineRule="auto"/>
              <w:rPr>
                <w:rFonts w:cs="Calibri"/>
                <w:lang w:eastAsia="en-US"/>
              </w:rPr>
            </w:pPr>
            <w:r>
              <w:rPr>
                <w:rFonts w:cs="Calibri"/>
                <w:lang w:eastAsia="en-US"/>
              </w:rPr>
              <w:t>- Whether F1 specification enhancements are needed</w:t>
            </w:r>
          </w:p>
          <w:p w14:paraId="2C1A97DB" w14:textId="3A6AB510" w:rsidR="00E64D0C" w:rsidRDefault="00E64D0C" w:rsidP="00E64D0C">
            <w:pPr>
              <w:widowControl w:val="0"/>
              <w:spacing w:line="276" w:lineRule="auto"/>
              <w:rPr>
                <w:rFonts w:cs="Calibri"/>
                <w:lang w:eastAsia="en-US"/>
              </w:rPr>
            </w:pPr>
            <w:r>
              <w:rPr>
                <w:rFonts w:cs="Calibri"/>
                <w:lang w:eastAsia="en-US"/>
              </w:rPr>
              <w:t>- Whether asynchronous needs to be supported</w:t>
            </w:r>
          </w:p>
          <w:p w14:paraId="5277422A" w14:textId="77777777" w:rsidR="00E64D0C" w:rsidRDefault="00E64D0C" w:rsidP="00E64D0C">
            <w:pPr>
              <w:widowControl w:val="0"/>
              <w:spacing w:line="276" w:lineRule="auto"/>
              <w:rPr>
                <w:rFonts w:cs="Calibri"/>
                <w:lang w:eastAsia="en-US"/>
              </w:rPr>
            </w:pPr>
          </w:p>
          <w:p w14:paraId="13B5C666" w14:textId="1C67BAD5" w:rsidR="00E64D0C" w:rsidRPr="00B22446" w:rsidRDefault="00E64D0C" w:rsidP="00E64D0C">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64D0C" w:rsidRDefault="00E64D0C" w:rsidP="00E64D0C">
            <w:pPr>
              <w:widowControl w:val="0"/>
              <w:spacing w:line="276" w:lineRule="auto"/>
              <w:rPr>
                <w:rFonts w:cs="Calibri"/>
                <w:lang w:eastAsia="en-US"/>
              </w:rPr>
            </w:pPr>
            <w:r>
              <w:rPr>
                <w:rFonts w:cs="Calibri"/>
                <w:lang w:eastAsia="en-US"/>
              </w:rPr>
              <w:t>QC: OK for synchronized case</w:t>
            </w:r>
          </w:p>
          <w:p w14:paraId="223381C4" w14:textId="49C7C994" w:rsidR="00E64D0C" w:rsidRDefault="00E64D0C" w:rsidP="00E64D0C">
            <w:pPr>
              <w:widowControl w:val="0"/>
              <w:spacing w:line="276" w:lineRule="auto"/>
              <w:rPr>
                <w:rFonts w:cs="Calibri"/>
                <w:lang w:eastAsia="en-US"/>
              </w:rPr>
            </w:pPr>
            <w:r>
              <w:rPr>
                <w:rFonts w:cs="Calibri"/>
                <w:lang w:eastAsia="en-US"/>
              </w:rPr>
              <w:t>E///: Not in scope of WID to consider sync vs nonsync</w:t>
            </w:r>
          </w:p>
          <w:p w14:paraId="7A9F27A2" w14:textId="77777777" w:rsidR="00E64D0C" w:rsidRDefault="00E64D0C" w:rsidP="00E64D0C">
            <w:pPr>
              <w:widowControl w:val="0"/>
              <w:spacing w:line="276" w:lineRule="auto"/>
              <w:ind w:left="144" w:hanging="144"/>
              <w:rPr>
                <w:rFonts w:cs="Calibri"/>
                <w:lang w:eastAsia="en-US"/>
              </w:rPr>
            </w:pPr>
          </w:p>
          <w:p w14:paraId="05BA1CDA" w14:textId="77777777" w:rsidR="00E64D0C" w:rsidRDefault="00E64D0C" w:rsidP="00E64D0C">
            <w:pPr>
              <w:widowControl w:val="0"/>
              <w:spacing w:line="276" w:lineRule="auto"/>
              <w:ind w:left="144" w:hanging="144"/>
              <w:rPr>
                <w:rFonts w:cs="Calibri"/>
                <w:lang w:eastAsia="en-US"/>
              </w:rPr>
            </w:pPr>
            <w:r>
              <w:rPr>
                <w:rFonts w:cs="Calibri"/>
                <w:lang w:eastAsia="en-US"/>
              </w:rPr>
              <w:t xml:space="preserve"> </w:t>
            </w:r>
          </w:p>
          <w:p w14:paraId="3E86C012" w14:textId="45D33D62"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27_R20XR</w:t>
            </w:r>
          </w:p>
          <w:p w14:paraId="2AAEADAA" w14:textId="526D9A9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Identify remaining open issues for next meeting, taking into account the above listed “to be further discussed” topics</w:t>
            </w:r>
          </w:p>
          <w:p w14:paraId="07E95B11" w14:textId="2D771A28"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64D0C" w:rsidRPr="00B117BA" w:rsidRDefault="00E64D0C" w:rsidP="00E64D0C">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802" w:history="1">
              <w:r>
                <w:rPr>
                  <w:rStyle w:val="Hyperlink"/>
                  <w:rFonts w:cs="Calibri"/>
                  <w:lang w:eastAsia="en-US"/>
                </w:rPr>
                <w:t>R3-260691</w:t>
              </w:r>
            </w:hyperlink>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03"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342BF"/>
    <w:multiLevelType w:val="hybridMultilevel"/>
    <w:tmpl w:val="DD6A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3"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7"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2"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7"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3"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8"/>
  </w:num>
  <w:num w:numId="7" w16cid:durableId="1256131621">
    <w:abstractNumId w:val="11"/>
  </w:num>
  <w:num w:numId="8" w16cid:durableId="214511271">
    <w:abstractNumId w:val="29"/>
  </w:num>
  <w:num w:numId="9" w16cid:durableId="325784866">
    <w:abstractNumId w:val="9"/>
  </w:num>
  <w:num w:numId="10" w16cid:durableId="1796942179">
    <w:abstractNumId w:val="38"/>
  </w:num>
  <w:num w:numId="11" w16cid:durableId="550851738">
    <w:abstractNumId w:val="37"/>
  </w:num>
  <w:num w:numId="12" w16cid:durableId="1516648961">
    <w:abstractNumId w:val="4"/>
  </w:num>
  <w:num w:numId="13" w16cid:durableId="1188064866">
    <w:abstractNumId w:val="41"/>
  </w:num>
  <w:num w:numId="14" w16cid:durableId="238489111">
    <w:abstractNumId w:val="20"/>
  </w:num>
  <w:num w:numId="15" w16cid:durableId="72514446">
    <w:abstractNumId w:val="10"/>
  </w:num>
  <w:num w:numId="16" w16cid:durableId="5809918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8"/>
  </w:num>
  <w:num w:numId="21" w16cid:durableId="150799690">
    <w:abstractNumId w:val="6"/>
  </w:num>
  <w:num w:numId="22" w16cid:durableId="661860874">
    <w:abstractNumId w:val="45"/>
  </w:num>
  <w:num w:numId="23" w16cid:durableId="1351372508">
    <w:abstractNumId w:val="23"/>
  </w:num>
  <w:num w:numId="24" w16cid:durableId="1339884859">
    <w:abstractNumId w:val="16"/>
  </w:num>
  <w:num w:numId="25" w16cid:durableId="1251701379">
    <w:abstractNumId w:val="24"/>
  </w:num>
  <w:num w:numId="26" w16cid:durableId="1263108071">
    <w:abstractNumId w:val="17"/>
  </w:num>
  <w:num w:numId="27" w16cid:durableId="1046562342">
    <w:abstractNumId w:val="31"/>
  </w:num>
  <w:num w:numId="28" w16cid:durableId="1504776540">
    <w:abstractNumId w:val="42"/>
  </w:num>
  <w:num w:numId="29" w16cid:durableId="1917283369">
    <w:abstractNumId w:val="14"/>
  </w:num>
  <w:num w:numId="30" w16cid:durableId="1052267372">
    <w:abstractNumId w:val="34"/>
  </w:num>
  <w:num w:numId="31" w16cid:durableId="1974021109">
    <w:abstractNumId w:val="39"/>
  </w:num>
  <w:num w:numId="32" w16cid:durableId="1861159582">
    <w:abstractNumId w:val="43"/>
  </w:num>
  <w:num w:numId="33" w16cid:durableId="147669410">
    <w:abstractNumId w:val="21"/>
  </w:num>
  <w:num w:numId="34" w16cid:durableId="121726455">
    <w:abstractNumId w:val="7"/>
  </w:num>
  <w:num w:numId="35" w16cid:durableId="729305588">
    <w:abstractNumId w:val="8"/>
  </w:num>
  <w:num w:numId="36" w16cid:durableId="162088580">
    <w:abstractNumId w:val="15"/>
  </w:num>
  <w:num w:numId="37" w16cid:durableId="433407995">
    <w:abstractNumId w:val="40"/>
  </w:num>
  <w:num w:numId="38" w16cid:durableId="1929341154">
    <w:abstractNumId w:val="18"/>
  </w:num>
  <w:num w:numId="39" w16cid:durableId="776677631">
    <w:abstractNumId w:val="47"/>
  </w:num>
  <w:num w:numId="40" w16cid:durableId="1595897541">
    <w:abstractNumId w:val="30"/>
  </w:num>
  <w:num w:numId="41" w16cid:durableId="806552381">
    <w:abstractNumId w:val="35"/>
  </w:num>
  <w:num w:numId="42" w16cid:durableId="1342050358">
    <w:abstractNumId w:val="13"/>
  </w:num>
  <w:num w:numId="43" w16cid:durableId="1623418233">
    <w:abstractNumId w:val="12"/>
  </w:num>
  <w:num w:numId="44" w16cid:durableId="1234657766">
    <w:abstractNumId w:val="32"/>
  </w:num>
  <w:num w:numId="45" w16cid:durableId="239172688">
    <w:abstractNumId w:val="33"/>
  </w:num>
  <w:num w:numId="46" w16cid:durableId="1413160014">
    <w:abstractNumId w:val="5"/>
  </w:num>
  <w:num w:numId="47" w16cid:durableId="650865947">
    <w:abstractNumId w:val="46"/>
  </w:num>
  <w:num w:numId="48" w16cid:durableId="2011251864">
    <w:abstractNumId w:val="25"/>
  </w:num>
  <w:num w:numId="49" w16cid:durableId="1141194553">
    <w:abstractNumId w:val="44"/>
  </w:num>
  <w:num w:numId="50" w16cid:durableId="1673677949">
    <w:abstractNumId w:val="27"/>
  </w:num>
  <w:num w:numId="51" w16cid:durableId="698046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409"/>
    <w:rsid w:val="00002598"/>
    <w:rsid w:val="00002BAD"/>
    <w:rsid w:val="00002DC8"/>
    <w:rsid w:val="00002E09"/>
    <w:rsid w:val="0000323B"/>
    <w:rsid w:val="0000351C"/>
    <w:rsid w:val="00003587"/>
    <w:rsid w:val="000035AD"/>
    <w:rsid w:val="000036B0"/>
    <w:rsid w:val="00003782"/>
    <w:rsid w:val="00003AF4"/>
    <w:rsid w:val="00003D9C"/>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A0"/>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A5E"/>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7FD"/>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290"/>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91C"/>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6A7"/>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6B"/>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9AF"/>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755"/>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510"/>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36"/>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253"/>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60"/>
    <w:rsid w:val="00282CCC"/>
    <w:rsid w:val="00282D9D"/>
    <w:rsid w:val="00282E0D"/>
    <w:rsid w:val="00282ECD"/>
    <w:rsid w:val="002832DA"/>
    <w:rsid w:val="00283349"/>
    <w:rsid w:val="0028357E"/>
    <w:rsid w:val="00283913"/>
    <w:rsid w:val="00283E6A"/>
    <w:rsid w:val="002840A4"/>
    <w:rsid w:val="002843E7"/>
    <w:rsid w:val="002845D3"/>
    <w:rsid w:val="00284849"/>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44B"/>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14F"/>
    <w:rsid w:val="002B52A8"/>
    <w:rsid w:val="002B52C0"/>
    <w:rsid w:val="002B53FB"/>
    <w:rsid w:val="002B5503"/>
    <w:rsid w:val="002B5616"/>
    <w:rsid w:val="002B57EF"/>
    <w:rsid w:val="002B5AAA"/>
    <w:rsid w:val="002B5B93"/>
    <w:rsid w:val="002B6264"/>
    <w:rsid w:val="002B65F6"/>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114"/>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5AC"/>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2D"/>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A84"/>
    <w:rsid w:val="003C4DD1"/>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618"/>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A7"/>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CAF"/>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418"/>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90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3A7"/>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348"/>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72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0EC8"/>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0E6"/>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0A"/>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821"/>
    <w:rsid w:val="00592B17"/>
    <w:rsid w:val="005930A5"/>
    <w:rsid w:val="00593509"/>
    <w:rsid w:val="005937A3"/>
    <w:rsid w:val="005937FD"/>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C17"/>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CC2"/>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CDC"/>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B0C"/>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88A"/>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68A"/>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384"/>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873"/>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27D"/>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6DB1"/>
    <w:rsid w:val="00757046"/>
    <w:rsid w:val="007571EF"/>
    <w:rsid w:val="00757664"/>
    <w:rsid w:val="00757A7F"/>
    <w:rsid w:val="00757B14"/>
    <w:rsid w:val="00757C6E"/>
    <w:rsid w:val="00757D7E"/>
    <w:rsid w:val="00757DB9"/>
    <w:rsid w:val="00757F37"/>
    <w:rsid w:val="00757F7E"/>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19F"/>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5CBB"/>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0A"/>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AB"/>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795"/>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14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9"/>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4BC"/>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8FF"/>
    <w:rsid w:val="008B2C0C"/>
    <w:rsid w:val="008B2DC8"/>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117"/>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7F"/>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568"/>
    <w:rsid w:val="00916836"/>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2BD"/>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659"/>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AB6"/>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5A"/>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7F1"/>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C6"/>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732"/>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4C9"/>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962"/>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A49"/>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20C"/>
    <w:rsid w:val="00AB3AD3"/>
    <w:rsid w:val="00AB4042"/>
    <w:rsid w:val="00AB44C4"/>
    <w:rsid w:val="00AB4644"/>
    <w:rsid w:val="00AB464C"/>
    <w:rsid w:val="00AB46F7"/>
    <w:rsid w:val="00AB473B"/>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31E"/>
    <w:rsid w:val="00AF0405"/>
    <w:rsid w:val="00AF088D"/>
    <w:rsid w:val="00AF0898"/>
    <w:rsid w:val="00AF0ACE"/>
    <w:rsid w:val="00AF0AE2"/>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A0F"/>
    <w:rsid w:val="00B07D91"/>
    <w:rsid w:val="00B07E15"/>
    <w:rsid w:val="00B07F54"/>
    <w:rsid w:val="00B10042"/>
    <w:rsid w:val="00B100F5"/>
    <w:rsid w:val="00B10177"/>
    <w:rsid w:val="00B10478"/>
    <w:rsid w:val="00B105BF"/>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0AB"/>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0FC"/>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49E"/>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275"/>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127"/>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AEB"/>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67F"/>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16"/>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A44"/>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290"/>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4F"/>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C34"/>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B85"/>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8C2"/>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2AA"/>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87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AD9"/>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1D90"/>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2BD"/>
    <w:rsid w:val="00E3139A"/>
    <w:rsid w:val="00E317D9"/>
    <w:rsid w:val="00E31858"/>
    <w:rsid w:val="00E31988"/>
    <w:rsid w:val="00E3198C"/>
    <w:rsid w:val="00E31A66"/>
    <w:rsid w:val="00E31AB8"/>
    <w:rsid w:val="00E31C73"/>
    <w:rsid w:val="00E31F17"/>
    <w:rsid w:val="00E320E5"/>
    <w:rsid w:val="00E32161"/>
    <w:rsid w:val="00E32506"/>
    <w:rsid w:val="00E32602"/>
    <w:rsid w:val="00E3260A"/>
    <w:rsid w:val="00E32AFA"/>
    <w:rsid w:val="00E32B86"/>
    <w:rsid w:val="00E32CD3"/>
    <w:rsid w:val="00E3315C"/>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2DC4"/>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C48"/>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94F"/>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18C"/>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6D28"/>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79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0E9"/>
    <w:rsid w:val="00F25230"/>
    <w:rsid w:val="00F2540A"/>
    <w:rsid w:val="00F256F5"/>
    <w:rsid w:val="00F25802"/>
    <w:rsid w:val="00F25A64"/>
    <w:rsid w:val="00F25C69"/>
    <w:rsid w:val="00F25DB7"/>
    <w:rsid w:val="00F263B6"/>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2E9F"/>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E61"/>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707"/>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9AD"/>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8F2"/>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60709.zip" TargetMode="External"/><Relationship Id="rId671" Type="http://schemas.openxmlformats.org/officeDocument/2006/relationships/hyperlink" Target="..\Docs\R3-250315.zip" TargetMode="External"/><Relationship Id="rId769" Type="http://schemas.openxmlformats.org/officeDocument/2006/relationships/hyperlink" Target="https://www.3gpp.org/ftp/Information/WI_Sheet/RP-252894.zip" TargetMode="External"/><Relationship Id="rId21" Type="http://schemas.openxmlformats.org/officeDocument/2006/relationships/hyperlink" Target="Inbox\R3-260704.zip" TargetMode="External"/><Relationship Id="rId324" Type="http://schemas.openxmlformats.org/officeDocument/2006/relationships/hyperlink" Target="file:///C:\Users\q12059\Documents\3GPP%20RAN3\RAN3%20Meetings\RAN3_131%20(Feb%202026,%20Goteborg)\Docs\R3-260573.zip" TargetMode="External"/><Relationship Id="rId531" Type="http://schemas.openxmlformats.org/officeDocument/2006/relationships/hyperlink" Target="file:///C:\Users\q12059\Documents\3GPP%20RAN3\RAN3%20Meetings\RAN3_131%20(Feb%202026,%20Goteborg)\Docs\R3-260549.zip" TargetMode="External"/><Relationship Id="rId629" Type="http://schemas.openxmlformats.org/officeDocument/2006/relationships/hyperlink" Target="file:///C:\Users\q12059\Documents\3GPP%20RAN3\RAN3%20Meetings\RAN3_131%20(Feb%202026,%20Goteborg)\Docs\R3-260133.zip" TargetMode="External"/><Relationship Id="rId170" Type="http://schemas.openxmlformats.org/officeDocument/2006/relationships/hyperlink" Target="file:///C:\Users\q12059\Documents\3GPP%20RAN3\RAN3%20Meetings\RAN3_131%20(Feb%202026,%20Goteborg)\Docs\R3-260593.zip" TargetMode="External"/><Relationship Id="rId268" Type="http://schemas.openxmlformats.org/officeDocument/2006/relationships/hyperlink" Target="Inbox\R3-260744.zip" TargetMode="External"/><Relationship Id="rId475" Type="http://schemas.openxmlformats.org/officeDocument/2006/relationships/hyperlink" Target="file:///C:\Users\q12059\Documents\3GPP%20RAN3\RAN3%20Meetings\RAN3_131%20(Feb%202026,%20Goteborg)\Docs\R3-260494.zip" TargetMode="External"/><Relationship Id="rId682" Type="http://schemas.openxmlformats.org/officeDocument/2006/relationships/hyperlink" Target="file:///C:\Users\q12059\Documents\3GPP%20RAN3\RAN3%20Meetings\RAN3_131%20(Feb%202026,%20Goteborg)\Docs\R3-260179.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file:///C:\Users\q12059\Documents\3GPP%20RAN3\RAN3%20Meetings\RAN3_131%20(Feb%202026,%20Goteborg)\Docs\R3-260280.zip" TargetMode="External"/><Relationship Id="rId335" Type="http://schemas.openxmlformats.org/officeDocument/2006/relationships/hyperlink" Target="file:///C:\Users\q12059\Documents\3GPP%20RAN3\RAN3%20Meetings\RAN3_131%20(Feb%202026,%20Goteborg)\Docs\R3-260006.zip" TargetMode="External"/><Relationship Id="rId542" Type="http://schemas.openxmlformats.org/officeDocument/2006/relationships/hyperlink" Target="file:///C:\Users\q12059\Documents\3GPP%20RAN3\RAN3%20Meetings\RAN3_131%20(Feb%202026,%20Goteborg)\Docs\R3-260064.zip" TargetMode="External"/><Relationship Id="rId181" Type="http://schemas.openxmlformats.org/officeDocument/2006/relationships/hyperlink" Target="file:///C:\Users\q12059\Documents\3GPP%20RAN3\RAN3%20Meetings\RAN3_131%20(Feb%202026,%20Goteborg)\Docs\R3-260215.zip" TargetMode="External"/><Relationship Id="rId402" Type="http://schemas.openxmlformats.org/officeDocument/2006/relationships/hyperlink" Target="Inbox\R3-260701.zip" TargetMode="External"/><Relationship Id="rId279" Type="http://schemas.openxmlformats.org/officeDocument/2006/relationships/hyperlink" Target="Inbox\R3-260776.zip" TargetMode="External"/><Relationship Id="rId486" Type="http://schemas.openxmlformats.org/officeDocument/2006/relationships/hyperlink" Target="file:///C:\Users\q12059\Documents\3GPP%20RAN3\RAN3%20Meetings\RAN3_131%20(Feb%202026,%20Goteborg)\Docs\R3-260194.zip" TargetMode="External"/><Relationship Id="rId693" Type="http://schemas.openxmlformats.org/officeDocument/2006/relationships/hyperlink" Target="file:///C:\Users\q12059\Documents\3GPP%20RAN3\RAN3%20Meetings\RAN3_131%20(Feb%202026,%20Goteborg)\Docs\R3-260078.zip" TargetMode="External"/><Relationship Id="rId707" Type="http://schemas.openxmlformats.org/officeDocument/2006/relationships/hyperlink" Target="file:///C:\Users\q12059\Documents\3GPP%20RAN3\RAN3%20Meetings\RAN3_131%20(Feb%202026,%20Goteborg)\Docs\R3-260384.zip" TargetMode="External"/><Relationship Id="rId43" Type="http://schemas.openxmlformats.org/officeDocument/2006/relationships/hyperlink" Target="file:///C:\Users\q12059\Documents\3GPP%20RAN3\RAN3%20Meetings\RAN3_131%20(Feb%202026,%20Goteborg)\Docs\R3-260232.zip" TargetMode="External"/><Relationship Id="rId139" Type="http://schemas.openxmlformats.org/officeDocument/2006/relationships/hyperlink" Target="Inbox\R3-260674.zip" TargetMode="External"/><Relationship Id="rId346" Type="http://schemas.openxmlformats.org/officeDocument/2006/relationships/hyperlink" Target="Inbox\R3-260769.zip" TargetMode="External"/><Relationship Id="rId553" Type="http://schemas.openxmlformats.org/officeDocument/2006/relationships/hyperlink" Target="file:///C:\Users\q12059\Documents\3GPP%20RAN3\RAN3%20Meetings\RAN3_131%20(Feb%202026,%20Goteborg)\Docs\R3-260624.zip" TargetMode="External"/><Relationship Id="rId760" Type="http://schemas.openxmlformats.org/officeDocument/2006/relationships/hyperlink" Target="file:///C:\Users\q12059\Documents\3GPP%20RAN3\RAN3%20Meetings\RAN3_131%20(Feb%202026,%20Goteborg)\Docs\R3-260427.zip" TargetMode="External"/><Relationship Id="rId192" Type="http://schemas.openxmlformats.org/officeDocument/2006/relationships/hyperlink" Target="file:///C:\Users\q12059\Documents\3GPP%20RAN3\RAN3%20Meetings\RAN3_131%20(Feb%202026,%20Goteborg)\Docs\R3-260578.zip" TargetMode="External"/><Relationship Id="rId206" Type="http://schemas.openxmlformats.org/officeDocument/2006/relationships/hyperlink" Target="file:///C:\Users\q12059\Documents\3GPP%20RAN3\RAN3%20Meetings\RAN3_131%20(Feb%202026,%20Goteborg)\Docs\R3-260059.zip" TargetMode="External"/><Relationship Id="rId413" Type="http://schemas.openxmlformats.org/officeDocument/2006/relationships/hyperlink" Target="Inbox\R3-260805.zip" TargetMode="External"/><Relationship Id="rId497" Type="http://schemas.openxmlformats.org/officeDocument/2006/relationships/hyperlink" Target="file:///C:\Users\q12059\Documents\3GPP%20RAN3\RAN3%20Meetings\RAN3_131%20(Feb%202026,%20Goteborg)\Docs\R3-260634.zip" TargetMode="External"/><Relationship Id="rId620" Type="http://schemas.openxmlformats.org/officeDocument/2006/relationships/hyperlink" Target="Inbox\R3-260781.zip" TargetMode="External"/><Relationship Id="rId718" Type="http://schemas.openxmlformats.org/officeDocument/2006/relationships/hyperlink" Target="file:///C:\Users\q12059\Documents\3GPP%20RAN3\RAN3%20Meetings\RAN3_131%20(Feb%202026,%20Goteborg)\Docs\R3-260028.zip" TargetMode="External"/><Relationship Id="rId357" Type="http://schemas.openxmlformats.org/officeDocument/2006/relationships/hyperlink" Target="file:///C:\Users\q12059\Documents\3GPP%20RAN3\RAN3%20Meetings\RAN3_131%20(Feb%202026,%20Goteborg)\Docs\R3-260536.zip" TargetMode="External"/><Relationship Id="rId54" Type="http://schemas.openxmlformats.org/officeDocument/2006/relationships/hyperlink" Target="file:///C:\Users\q12059\Documents\3GPP%20RAN3\RAN3%20Meetings\RAN3_131%20(Feb%202026,%20Goteborg)\Docs\R3-260424.zip" TargetMode="External"/><Relationship Id="rId217" Type="http://schemas.openxmlformats.org/officeDocument/2006/relationships/hyperlink" Target="file:///C:\Users\q12059\Documents\3GPP%20RAN3\RAN3%20Meetings\RAN3_131%20(Feb%202026,%20Goteborg)\Docs\R3-260100.zip" TargetMode="External"/><Relationship Id="rId564" Type="http://schemas.openxmlformats.org/officeDocument/2006/relationships/hyperlink" Target="file:///C:\Users\q12059\Documents\3GPP%20RAN3\RAN3%20Meetings\RAN3_131%20(Feb%202026,%20Goteborg)\Docs\R3-260355.zip" TargetMode="External"/><Relationship Id="rId771" Type="http://schemas.openxmlformats.org/officeDocument/2006/relationships/hyperlink" Target="file:///C:\Users\q12059\Documents\3GPP%20RAN3\RAN3%20Meetings\RAN3_131%20(Feb%202026,%20Goteborg)\Docs\R3-260032.zip" TargetMode="External"/><Relationship Id="rId424" Type="http://schemas.openxmlformats.org/officeDocument/2006/relationships/hyperlink" Target="file:///C:\Users\q12059\Documents\3GPP%20RAN3\RAN3%20Meetings\RAN3_131%20(Feb%202026,%20Goteborg)\Docs\R3-260158.zip" TargetMode="External"/><Relationship Id="rId631" Type="http://schemas.openxmlformats.org/officeDocument/2006/relationships/hyperlink" Target="file:///C:\Users\q12059\Documents\3GPP%20RAN3\RAN3%20Meetings\RAN3_131%20(Feb%202026,%20Goteborg)\Docs\R3-260245.zip" TargetMode="External"/><Relationship Id="rId729" Type="http://schemas.openxmlformats.org/officeDocument/2006/relationships/hyperlink" Target="file:///C:\Users\q12059\Documents\3GPP%20RAN3\RAN3%20Meetings\RAN3_131%20(Feb%202026,%20Goteborg)\Docs\R3-260137.zip" TargetMode="External"/><Relationship Id="rId270" Type="http://schemas.openxmlformats.org/officeDocument/2006/relationships/hyperlink" Target="Inbox\R3-260697.zip" TargetMode="External"/><Relationship Id="rId65" Type="http://schemas.openxmlformats.org/officeDocument/2006/relationships/hyperlink" Target="file:///C:\Users\q12059\Documents\3GPP%20RAN3\RAN3%20Meetings\RAN3_131%20(Feb%202026,%20Goteborg)\Docs\R3-260271.zip" TargetMode="External"/><Relationship Id="rId130" Type="http://schemas.openxmlformats.org/officeDocument/2006/relationships/hyperlink" Target="file:///C:\Users\q12059\Documents\3GPP%20RAN3\RAN3%20Meetings\RAN3_131%20(Feb%202026,%20Goteborg)\Docs\R3-260344.zip" TargetMode="External"/><Relationship Id="rId368" Type="http://schemas.openxmlformats.org/officeDocument/2006/relationships/hyperlink" Target="Inbox\R3-260768.zip" TargetMode="External"/><Relationship Id="rId575" Type="http://schemas.openxmlformats.org/officeDocument/2006/relationships/hyperlink" Target="file:///C:\Users\q12059\Documents\3GPP%20RAN3\RAN3%20Meetings\RAN3_131%20(Feb%202026,%20Goteborg)\Docs\R3-260482.zip" TargetMode="External"/><Relationship Id="rId782" Type="http://schemas.openxmlformats.org/officeDocument/2006/relationships/hyperlink" Target="file:///C:\Users\q12059\Documents\3GPP%20RAN3\RAN3%20Meetings\RAN3_131%20(Feb%202026,%20Goteborg)\Docs\R3-260334.zip" TargetMode="External"/><Relationship Id="rId228" Type="http://schemas.openxmlformats.org/officeDocument/2006/relationships/hyperlink" Target="file:///C:\Users\q12059\Documents\3GPP%20RAN3\RAN3%20Meetings\RAN3_131%20(Feb%202026,%20Goteborg)\Docs\R3-260408.zip" TargetMode="External"/><Relationship Id="rId435" Type="http://schemas.openxmlformats.org/officeDocument/2006/relationships/hyperlink" Target="file:///C:\Users\q12059\Documents\3GPP%20RAN3\RAN3%20Meetings\RAN3_131%20(Feb%202026,%20Goteborg)\Docs\R3-260277.zip" TargetMode="External"/><Relationship Id="rId642" Type="http://schemas.openxmlformats.org/officeDocument/2006/relationships/hyperlink" Target="file:///C:\Users\q12059\Documents\3GPP%20RAN3\RAN3%20Meetings\RAN3_131%20(Feb%202026,%20Goteborg)\Docs\R3-260029.zip" TargetMode="External"/><Relationship Id="rId281" Type="http://schemas.openxmlformats.org/officeDocument/2006/relationships/hyperlink" Target="file:///C:\Users\q12059\Documents\3GPP%20RAN3\RAN3%20Meetings\RAN3_131%20(Feb%202026,%20Goteborg)\Docs\R3-260042.zip" TargetMode="External"/><Relationship Id="rId502" Type="http://schemas.openxmlformats.org/officeDocument/2006/relationships/hyperlink" Target="file:///C:\Users\q12059\Documents\3GPP%20RAN3\RAN3%20Meetings\RAN3_131%20(Feb%202026,%20Goteborg)\Docs\R3-260485.zip" TargetMode="External"/><Relationship Id="rId76" Type="http://schemas.openxmlformats.org/officeDocument/2006/relationships/hyperlink" Target="Inbox\R3-260790.zip" TargetMode="External"/><Relationship Id="rId141" Type="http://schemas.openxmlformats.org/officeDocument/2006/relationships/hyperlink" Target="file:///C:\Users\q12059\Documents\3GPP%20RAN3\RAN3%20Meetings\RAN3_131%20(Feb%202026,%20Goteborg)\Docs\R3-260558.zip" TargetMode="External"/><Relationship Id="rId379" Type="http://schemas.openxmlformats.org/officeDocument/2006/relationships/hyperlink" Target="file:///C:\Users\q12059\Documents\3GPP%20RAN3\RAN3%20Meetings\RAN3_131%20(Feb%202026,%20Goteborg)\Docs\R3-260369.zip" TargetMode="External"/><Relationship Id="rId586" Type="http://schemas.openxmlformats.org/officeDocument/2006/relationships/hyperlink" Target="file:///C:\Users\q12059\Documents\3GPP%20RAN3\RAN3%20Meetings\RAN3_131%20(Feb%202026,%20Goteborg)\Docs\R3-260246.zip" TargetMode="External"/><Relationship Id="rId793" Type="http://schemas.openxmlformats.org/officeDocument/2006/relationships/hyperlink" Target="file:///C:\Users\q12059\Documents\3GPP%20RAN3\RAN3%20Meetings\RAN3_131%20(Feb%202026,%20Goteborg)\Docs\R3-260261.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04.zip" TargetMode="External"/><Relationship Id="rId446" Type="http://schemas.openxmlformats.org/officeDocument/2006/relationships/hyperlink" Target="file:///C:\Users\q12059\Documents\3GPP%20RAN3\RAN3%20Meetings\RAN3_131%20(Feb%202026,%20Goteborg)\Docs\R3-260491.zip" TargetMode="External"/><Relationship Id="rId653" Type="http://schemas.openxmlformats.org/officeDocument/2006/relationships/hyperlink" Target="file:///C:\Users\q12059\Documents\3GPP%20RAN3\RAN3%20Meetings\RAN3_131%20(Feb%202026,%20Goteborg)\Docs\R3-260389.zip" TargetMode="External"/><Relationship Id="rId292" Type="http://schemas.openxmlformats.org/officeDocument/2006/relationships/hyperlink" Target="file:///C:\Users\q12059\Documents\3GPP%20RAN3\RAN3%20Meetings\RAN3_131%20(Feb%202026,%20Goteborg)\Docs\R3-260125.zip" TargetMode="External"/><Relationship Id="rId306" Type="http://schemas.openxmlformats.org/officeDocument/2006/relationships/hyperlink" Target="file:///C:\Users\q12059\Documents\3GPP%20RAN3\RAN3%20Meetings\RAN3_131%20(Feb%202026,%20Goteborg)\Docs\R3-260378.zip" TargetMode="External"/><Relationship Id="rId87" Type="http://schemas.openxmlformats.org/officeDocument/2006/relationships/hyperlink" Target="file:///C:\Users\q12059\Documents\3GPP%20RAN3\RAN3%20Meetings\RAN3_131%20(Feb%202026,%20Goteborg)\Docs\R3-260582.zip" TargetMode="External"/><Relationship Id="rId513" Type="http://schemas.openxmlformats.org/officeDocument/2006/relationships/hyperlink" Target="file:///C:\Users\q12059\Documents\3GPP%20RAN3\RAN3%20Meetings\RAN3_131%20(Feb%202026,%20Goteborg)\Docs\R3-260584.zip" TargetMode="External"/><Relationship Id="rId597" Type="http://schemas.openxmlformats.org/officeDocument/2006/relationships/hyperlink" Target="Inbox\R3-260667.zip" TargetMode="External"/><Relationship Id="rId720" Type="http://schemas.openxmlformats.org/officeDocument/2006/relationships/hyperlink" Target="file:///C:\Users\q12059\Documents\3GPP%20RAN3\RAN3%20Meetings\RAN3_131%20(Feb%202026,%20Goteborg)\Docs\R3-260011.zip" TargetMode="External"/><Relationship Id="rId152" Type="http://schemas.openxmlformats.org/officeDocument/2006/relationships/hyperlink" Target="file:///C:\Users\q12059\Documents\3GPP%20RAN3\RAN3%20Meetings\RAN3_131%20(Feb%202026,%20Goteborg)\Docs\R3-260444.zip" TargetMode="External"/><Relationship Id="rId457" Type="http://schemas.openxmlformats.org/officeDocument/2006/relationships/hyperlink" Target="file:///C:\Users\q12059\Documents\3GPP%20RAN3\RAN3%20Meetings\RAN3_131%20(Feb%202026,%20Goteborg)\Docs\R3-260541.zip" TargetMode="External"/><Relationship Id="rId664" Type="http://schemas.openxmlformats.org/officeDocument/2006/relationships/hyperlink" Target="file:///C:\Users\q12059\Documents\3GPP%20RAN3\RAN3%20Meetings\RAN3_131%20(Feb%202026,%20Goteborg)\Docs\R3-260037.zip" TargetMode="External"/><Relationship Id="rId14" Type="http://schemas.openxmlformats.org/officeDocument/2006/relationships/hyperlink" Target="http://www.3gpp.org/DynaReport/30531.htm" TargetMode="External"/><Relationship Id="rId317" Type="http://schemas.openxmlformats.org/officeDocument/2006/relationships/hyperlink" Target="Inbox\R3-260723.zip" TargetMode="External"/><Relationship Id="rId524" Type="http://schemas.openxmlformats.org/officeDocument/2006/relationships/hyperlink" Target="file:///C:\Users\q12059\Documents\3GPP%20RAN3\RAN3%20Meetings\RAN3_131%20(Feb%202026,%20Goteborg)\Docs\R3-260187.zip" TargetMode="External"/><Relationship Id="rId731" Type="http://schemas.openxmlformats.org/officeDocument/2006/relationships/hyperlink" Target="file:///C:\Users\q12059\Documents\3GPP%20RAN3\RAN3%20Meetings\RAN3_131%20(Feb%202026,%20Goteborg)\Docs\R3-260207.zip" TargetMode="External"/><Relationship Id="rId98" Type="http://schemas.openxmlformats.org/officeDocument/2006/relationships/hyperlink" Target="file:///C:\Users\q12059\Documents\3GPP%20RAN3\RAN3%20Meetings\RAN3_131%20(Feb%202026,%20Goteborg)\Docs\R3-260008.zip" TargetMode="External"/><Relationship Id="rId163" Type="http://schemas.openxmlformats.org/officeDocument/2006/relationships/hyperlink" Target="Inbox\R3-260761.zip" TargetMode="External"/><Relationship Id="rId370" Type="http://schemas.openxmlformats.org/officeDocument/2006/relationships/hyperlink" Target="file:///C:\Users\q12059\Documents\3GPP%20RAN3\RAN3%20Meetings\RAN3_131%20(Feb%202026,%20Goteborg)\Docs\R3-260152.zip" TargetMode="External"/><Relationship Id="rId230" Type="http://schemas.openxmlformats.org/officeDocument/2006/relationships/hyperlink" Target="file:///C:\Users\q12059\Documents\3GPP%20RAN3\RAN3%20Meetings\RAN3_131%20(Feb%202026,%20Goteborg)\Docs\R3-260429.zip" TargetMode="External"/><Relationship Id="rId468" Type="http://schemas.openxmlformats.org/officeDocument/2006/relationships/hyperlink" Target="file:///C:\Users\q12059\Documents\3GPP%20RAN3\RAN3%20Meetings\RAN3_131%20(Feb%202026,%20Goteborg)\Docs\R3-260219.zip" TargetMode="External"/><Relationship Id="rId675" Type="http://schemas.openxmlformats.org/officeDocument/2006/relationships/hyperlink" Target="file:///C:\Users\q12059\Documents\3GPP%20RAN3\RAN3%20Meetings\RAN3_131%20(Feb%202026,%20Goteborg)\Docs\R3-260102.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575.zip" TargetMode="External"/><Relationship Id="rId535" Type="http://schemas.openxmlformats.org/officeDocument/2006/relationships/hyperlink" Target="Inbox\R3-260692.zip" TargetMode="External"/><Relationship Id="rId742" Type="http://schemas.openxmlformats.org/officeDocument/2006/relationships/hyperlink" Target="file:///C:\Users\q12059\Documents\3GPP%20RAN3\RAN3%20Meetings\RAN3_131%20(Feb%202026,%20Goteborg)\Docs\R3-260048.zip" TargetMode="External"/><Relationship Id="rId174" Type="http://schemas.openxmlformats.org/officeDocument/2006/relationships/hyperlink" Target="file:///C:\Users\q12059\Documents\3GPP%20RAN3\RAN3%20Meetings\RAN3_131%20(Feb%202026,%20Goteborg)\Docs\R3-260086.zip" TargetMode="External"/><Relationship Id="rId381" Type="http://schemas.openxmlformats.org/officeDocument/2006/relationships/hyperlink" Target="file:///C:\Users\q12059\Documents\3GPP%20RAN3\RAN3%20Meetings\RAN3_131%20(Feb%202026,%20Goteborg)\Docs\R3-260546.zip" TargetMode="External"/><Relationship Id="rId602" Type="http://schemas.openxmlformats.org/officeDocument/2006/relationships/hyperlink" Target="file:///C:\Users\q12059\Documents\3GPP%20RAN3\RAN3%20Meetings\RAN3_131%20(Feb%202026,%20Goteborg)\Docs\R3-260035.zip" TargetMode="External"/><Relationship Id="rId241" Type="http://schemas.openxmlformats.org/officeDocument/2006/relationships/hyperlink" Target="file:///C:\Users\q12059\Documents\3GPP%20RAN3\RAN3%20Meetings\RAN3_131%20(Feb%202026,%20Goteborg)\Docs\R3-260607.zip" TargetMode="External"/><Relationship Id="rId479" Type="http://schemas.openxmlformats.org/officeDocument/2006/relationships/hyperlink" Target="file:///C:\Users\q12059\Documents\3GPP%20RAN3\RAN3%20Meetings\RAN3_131%20(Feb%202026,%20Goteborg)\Docs\R3-260542.zip" TargetMode="External"/><Relationship Id="rId686" Type="http://schemas.openxmlformats.org/officeDocument/2006/relationships/hyperlink" Target="file:///C:\Users\q12059\Documents\3GPP%20RAN3\RAN3%20Meetings\RAN3_131%20(Feb%202026,%20Goteborg)\Docs\R3-260404.zip" TargetMode="External"/><Relationship Id="rId36" Type="http://schemas.openxmlformats.org/officeDocument/2006/relationships/hyperlink" Target="Inbox\R3-260708.zip" TargetMode="External"/><Relationship Id="rId339" Type="http://schemas.openxmlformats.org/officeDocument/2006/relationships/hyperlink" Target="file:///C:\Users\q12059\Documents\3GPP%20RAN3\RAN3%20Meetings\RAN3_131%20(Feb%202026,%20Goteborg)\Docs\R3-260021.zip" TargetMode="External"/><Relationship Id="rId546" Type="http://schemas.openxmlformats.org/officeDocument/2006/relationships/hyperlink" Target="file:///C:\Users\q12059\Documents\3GPP%20RAN3\RAN3%20Meetings\RAN3_131%20(Feb%202026,%20Goteborg)\Docs\R3-260136.zip" TargetMode="External"/><Relationship Id="rId753" Type="http://schemas.openxmlformats.org/officeDocument/2006/relationships/hyperlink" Target="file:///C:\Users\q12059\Documents\3GPP%20RAN3\RAN3%20Meetings\RAN3_131%20(Feb%202026,%20Goteborg)\Docs\R3-260191.zip" TargetMode="External"/><Relationship Id="rId101" Type="http://schemas.openxmlformats.org/officeDocument/2006/relationships/hyperlink" Target="Inbox\R3-260665.zip" TargetMode="External"/><Relationship Id="rId185" Type="http://schemas.openxmlformats.org/officeDocument/2006/relationships/hyperlink" Target="file:///C:\Users\q12059\Documents\3GPP%20RAN3\RAN3%20Meetings\RAN3_131%20(Feb%202026,%20Goteborg)\Docs\R3-260167.zip" TargetMode="External"/><Relationship Id="rId406" Type="http://schemas.openxmlformats.org/officeDocument/2006/relationships/hyperlink" Target="file:///C:\Users\q12059\Documents\3GPP%20RAN3\RAN3%20Meetings\RAN3_131%20(Feb%202026,%20Goteborg)\Docs\R3-260356.zip" TargetMode="External"/><Relationship Id="rId392" Type="http://schemas.openxmlformats.org/officeDocument/2006/relationships/hyperlink" Target="file:///C:\Users\q12059\Documents\3GPP%20RAN3\RAN3%20Meetings\RAN3_131%20(Feb%202026,%20Goteborg)\Docs\R3-260343.zip" TargetMode="External"/><Relationship Id="rId613" Type="http://schemas.openxmlformats.org/officeDocument/2006/relationships/hyperlink" Target="file:///C:\Users\q12059\Documents\3GPP%20RAN3\RAN3%20Meetings\RAN3_131%20(Feb%202026,%20Goteborg)\Docs\R3-260537.zip" TargetMode="External"/><Relationship Id="rId697" Type="http://schemas.openxmlformats.org/officeDocument/2006/relationships/hyperlink" Target="file:///C:\Users\q12059\Documents\3GPP%20RAN3\RAN3%20Meetings\RAN3_131%20(Feb%202026,%20Goteborg)\Docs\R3-260339.zip" TargetMode="External"/><Relationship Id="rId252" Type="http://schemas.openxmlformats.org/officeDocument/2006/relationships/hyperlink" Target="file:///C:\Users\q12059\Documents\3GPP%20RAN3\RAN3%20Meetings\RAN3_131%20(Feb%202026,%20Goteborg)\Docs\R3-260455.zip" TargetMode="External"/><Relationship Id="rId47" Type="http://schemas.openxmlformats.org/officeDocument/2006/relationships/hyperlink" Target="file:///C:\Users\q12059\Documents\3GPP%20RAN3\RAN3%20Meetings\RAN3_131%20(Feb%202026,%20Goteborg)\Docs\R3-260414.zip" TargetMode="External"/><Relationship Id="rId112" Type="http://schemas.openxmlformats.org/officeDocument/2006/relationships/hyperlink" Target="file:///C:\Users\q12059\Documents\3GPP%20RAN3\RAN3%20Meetings\RAN3_131%20(Feb%202026,%20Goteborg)\Docs\R3-260511.zip" TargetMode="External"/><Relationship Id="rId557" Type="http://schemas.openxmlformats.org/officeDocument/2006/relationships/hyperlink" Target="Inbox\R3-260780.zip" TargetMode="External"/><Relationship Id="rId764" Type="http://schemas.openxmlformats.org/officeDocument/2006/relationships/hyperlink" Target="file:///C:\Users\q12059\Documents\3GPP%20RAN3\RAN3%20Meetings\RAN3_131%20(Feb%202026,%20Goteborg)\Docs\R3-260522.zip" TargetMode="External"/><Relationship Id="rId196" Type="http://schemas.openxmlformats.org/officeDocument/2006/relationships/hyperlink" Target="file:///C:\Users\q12059\Documents\3GPP%20RAN3\RAN3%20Meetings\RAN3_131%20(Feb%202026,%20Goteborg)\Docs\R3-260433.zip" TargetMode="External"/><Relationship Id="rId417" Type="http://schemas.openxmlformats.org/officeDocument/2006/relationships/hyperlink" Target="Inbox\R3-260702.zip" TargetMode="External"/><Relationship Id="rId624" Type="http://schemas.openxmlformats.org/officeDocument/2006/relationships/hyperlink" Target="Inbox\R3-260783.zip" TargetMode="External"/><Relationship Id="rId263" Type="http://schemas.openxmlformats.org/officeDocument/2006/relationships/hyperlink" Target="file:///C:\Users\q12059\Documents\3GPP%20RAN3\RAN3%20Meetings\RAN3_131%20(Feb%202026,%20Goteborg)\Docs\R3-260521.zip" TargetMode="External"/><Relationship Id="rId470" Type="http://schemas.openxmlformats.org/officeDocument/2006/relationships/hyperlink" Target="file:///C:\Users\q12059\Documents\3GPP%20RAN3\RAN3%20Meetings\RAN3_131%20(Feb%202026,%20Goteborg)\Docs\R3-260294.zip" TargetMode="External"/><Relationship Id="rId58" Type="http://schemas.openxmlformats.org/officeDocument/2006/relationships/hyperlink" Target="file:///C:\Users\q12059\Documents\3GPP%20RAN3\RAN3%20Meetings\RAN3_131%20(Feb%202026,%20Goteborg)\Docs\R3-260287.zip" TargetMode="External"/><Relationship Id="rId123" Type="http://schemas.openxmlformats.org/officeDocument/2006/relationships/hyperlink" Target="Inbox\R3-260712.zip" TargetMode="External"/><Relationship Id="rId330" Type="http://schemas.openxmlformats.org/officeDocument/2006/relationships/hyperlink" Target="file:///C:\Users\q12059\Documents\3GPP%20RAN3\RAN3%20Meetings\RAN3_131%20(Feb%202026,%20Goteborg)\Docs\R3-260630.zip" TargetMode="External"/><Relationship Id="rId568" Type="http://schemas.openxmlformats.org/officeDocument/2006/relationships/hyperlink" Target="file:///C:\Users\q12059\Documents\3GPP%20RAN3\RAN3%20Meetings\RAN3_131%20(Feb%202026,%20Goteborg)\Docs\R3-260495.zip" TargetMode="External"/><Relationship Id="rId775" Type="http://schemas.openxmlformats.org/officeDocument/2006/relationships/hyperlink" Target="file:///C:\Users\q12059\Documents\3GPP%20RAN3\RAN3%20Meetings\RAN3_131%20(Feb%202026,%20Goteborg)\Docs\R3-260395.zip" TargetMode="External"/><Relationship Id="rId428" Type="http://schemas.openxmlformats.org/officeDocument/2006/relationships/hyperlink" Target="file:///C:\Users\q12059\Documents\3GPP%20RAN3\RAN3%20Meetings\RAN3_131%20(Feb%202026,%20Goteborg)\Docs\R3-260176.zip" TargetMode="External"/><Relationship Id="rId635" Type="http://schemas.openxmlformats.org/officeDocument/2006/relationships/hyperlink" Target="file:///C:\Users\q12059\Documents\3GPP%20RAN3\RAN3%20Meetings\RAN3_131%20(Feb%202026,%20Goteborg)\Docs\R3-260403.zip" TargetMode="External"/><Relationship Id="rId274" Type="http://schemas.openxmlformats.org/officeDocument/2006/relationships/hyperlink" Target="file:///C:\Users\q12059\Documents\3GPP%20RAN3\RAN3%20Meetings\RAN3_131%20(Feb%202026,%20Goteborg)\Docs\R3-260116.zip" TargetMode="External"/><Relationship Id="rId481" Type="http://schemas.openxmlformats.org/officeDocument/2006/relationships/hyperlink" Target="file:///C:\Users\q12059\Documents\3GPP%20RAN3\RAN3%20Meetings\RAN3_131%20(Feb%202026,%20Goteborg)\Docs\R3-260046.zip" TargetMode="External"/><Relationship Id="rId702" Type="http://schemas.openxmlformats.org/officeDocument/2006/relationships/hyperlink" Target="file:///C:\Users\q12059\Documents\3GPP%20RAN3\RAN3%20Meetings\RAN3_131%20(Feb%202026,%20Goteborg)\Docs\R3-260601.zip" TargetMode="External"/><Relationship Id="rId69" Type="http://schemas.openxmlformats.org/officeDocument/2006/relationships/hyperlink" Target="file:///C:\Users\q12059\Documents\3GPP%20RAN3\RAN3%20Meetings\RAN3_131%20(Feb%202026,%20Goteborg)\Docs\R3-260594.zip" TargetMode="External"/><Relationship Id="rId134" Type="http://schemas.openxmlformats.org/officeDocument/2006/relationships/hyperlink" Target="Inbox\R3-260650.zip" TargetMode="External"/><Relationship Id="rId579" Type="http://schemas.openxmlformats.org/officeDocument/2006/relationships/hyperlink" Target="file:///C:\Users\q12059\Documents\3GPP%20RAN3\RAN3%20Meetings\RAN3_131%20(Feb%202026,%20Goteborg)\Docs\R3-260091.zip" TargetMode="External"/><Relationship Id="rId786" Type="http://schemas.openxmlformats.org/officeDocument/2006/relationships/hyperlink" Target="Inbox\R3-260658.zip" TargetMode="External"/><Relationship Id="rId341" Type="http://schemas.openxmlformats.org/officeDocument/2006/relationships/hyperlink" Target="file:///C:\Users\q12059\Documents\3GPP%20RAN3\RAN3%20Meetings\RAN3_131%20(Feb%202026,%20Goteborg)\Docs\R3-260566.zip" TargetMode="External"/><Relationship Id="rId439" Type="http://schemas.openxmlformats.org/officeDocument/2006/relationships/hyperlink" Target="file:///C:\Users\q12059\Documents\3GPP%20RAN3\RAN3%20Meetings\RAN3_131%20(Feb%202026,%20Goteborg)\Docs\R3-260313.zip" TargetMode="External"/><Relationship Id="rId646" Type="http://schemas.openxmlformats.org/officeDocument/2006/relationships/hyperlink" Target="file:///C:\Users\q12059\Documents\3GPP%20RAN3\RAN3%20Meetings\RAN3_131%20(Feb%202026,%20Goteborg)\Docs\R3-260053.zip" TargetMode="External"/><Relationship Id="rId201" Type="http://schemas.openxmlformats.org/officeDocument/2006/relationships/hyperlink" Target="Inbox\R3-260749.zip" TargetMode="External"/><Relationship Id="rId285" Type="http://schemas.openxmlformats.org/officeDocument/2006/relationships/hyperlink" Target="file:///C:\Users\q12059\Documents\3GPP%20RAN3\RAN3%20Meetings\RAN3_131%20(Feb%202026,%20Goteborg)\Docs\R3-260120.zip" TargetMode="External"/><Relationship Id="rId506" Type="http://schemas.openxmlformats.org/officeDocument/2006/relationships/hyperlink" Target="file:///C:\Users\q12059\Documents\3GPP%20RAN3\RAN3%20Meetings\RAN3_131%20(Feb%202026,%20Goteborg)\Docs\R3-260242.zip" TargetMode="External"/><Relationship Id="rId492" Type="http://schemas.openxmlformats.org/officeDocument/2006/relationships/hyperlink" Target="file:///C:\Users\q12059\Documents\3GPP%20RAN3\RAN3%20Meetings\RAN3_131%20(Feb%202026,%20Goteborg)\Docs\R3-260451.zip" TargetMode="External"/><Relationship Id="rId713" Type="http://schemas.openxmlformats.org/officeDocument/2006/relationships/hyperlink" Target="file:///C:\Users\q12059\Documents\3GPP%20RAN3\RAN3%20Meetings\RAN3_131%20(Feb%202026,%20Goteborg)\Docs\R3-260390.zip" TargetMode="External"/><Relationship Id="rId797" Type="http://schemas.openxmlformats.org/officeDocument/2006/relationships/hyperlink" Target="file:///C:\Users\q12059\Documents\3GPP%20RAN3\RAN3%20Meetings\RAN3_131%20(Feb%202026,%20Goteborg)\Docs\R3-260316.zip" TargetMode="External"/><Relationship Id="rId145" Type="http://schemas.openxmlformats.org/officeDocument/2006/relationships/hyperlink" Target="Inbox\R3-260676.zip" TargetMode="External"/><Relationship Id="rId352" Type="http://schemas.openxmlformats.org/officeDocument/2006/relationships/hyperlink" Target="file:///C:\Users\q12059\Documents\3GPP%20RAN3\RAN3%20Meetings\RAN3_131%20(Feb%202026,%20Goteborg)\Docs\R3-260534.zip" TargetMode="External"/><Relationship Id="rId212" Type="http://schemas.openxmlformats.org/officeDocument/2006/relationships/hyperlink" Target="file:///C:\Users\q12059\Documents\3GPP%20RAN3\RAN3%20Meetings\RAN3_131%20(Feb%202026,%20Goteborg)\Docs\R3-260095.zip" TargetMode="External"/><Relationship Id="rId657" Type="http://schemas.openxmlformats.org/officeDocument/2006/relationships/hyperlink" Target="file:///C:\Users\q12059\Documents\3GPP%20RAN3\RAN3%20Meetings\RAN3_131%20(Feb%202026,%20Goteborg)\Docs\R3-260530.zip" TargetMode="External"/><Relationship Id="rId296" Type="http://schemas.openxmlformats.org/officeDocument/2006/relationships/hyperlink" Target="file:///C:\Users\q12059\Documents\3GPP%20RAN3\RAN3%20Meetings\RAN3_131%20(Feb%202026,%20Goteborg)\Docs\R3-260128.zip" TargetMode="External"/><Relationship Id="rId517" Type="http://schemas.openxmlformats.org/officeDocument/2006/relationships/hyperlink" Target="file:///C:\Users\q12059\Documents\3GPP%20RAN3\RAN3%20Meetings\RAN3_131%20(Feb%202026,%20Goteborg)\Docs\R3-260063.zip" TargetMode="External"/><Relationship Id="rId724" Type="http://schemas.openxmlformats.org/officeDocument/2006/relationships/hyperlink" Target="file:///C:\Users\q12059\Documents\3GPP%20RAN3\RAN3%20Meetings\RAN3_131%20(Feb%202026,%20Goteborg)\Docs\R3-260049.zip" TargetMode="External"/><Relationship Id="rId60" Type="http://schemas.openxmlformats.org/officeDocument/2006/relationships/hyperlink" Target="file:///C:\Users\q12059\Documents\3GPP%20RAN3\RAN3%20Meetings\RAN3_131%20(Feb%202026,%20Goteborg)\Docs\R3-260289.zip" TargetMode="External"/><Relationship Id="rId156" Type="http://schemas.openxmlformats.org/officeDocument/2006/relationships/hyperlink" Target="file:///C:\Users\q12059\Documents\3GPP%20RAN3\RAN3%20Meetings\RAN3_131%20(Feb%202026,%20Goteborg)\Docs\R3-260446.zip" TargetMode="External"/><Relationship Id="rId363" Type="http://schemas.openxmlformats.org/officeDocument/2006/relationships/hyperlink" Target="file:///C:\Users\q12059\Documents\3GPP%20RAN3\RAN3%20Meetings\RAN3_131%20(Feb%202026,%20Goteborg)\Docs\R3-260004.zip" TargetMode="External"/><Relationship Id="rId570" Type="http://schemas.openxmlformats.org/officeDocument/2006/relationships/hyperlink" Target="file:///C:\Users\q12059\Documents\3GPP%20RAN3\RAN3%20Meetings\RAN3_131%20(Feb%202026,%20Goteborg)\Docs\R3-260611.zip" TargetMode="External"/><Relationship Id="rId223" Type="http://schemas.openxmlformats.org/officeDocument/2006/relationships/hyperlink" Target="file:///C:\Users\q12059\Documents\3GPP%20RAN3\RAN3%20Meetings\RAN3_131%20(Feb%202026,%20Goteborg)\Docs\R3-260238.zip" TargetMode="External"/><Relationship Id="rId430" Type="http://schemas.openxmlformats.org/officeDocument/2006/relationships/hyperlink" Target="file:///C:\Users\q12059\Documents\3GPP%20RAN3\RAN3%20Meetings\RAN3_131%20(Feb%202026,%20Goteborg)\Docs\R3-260178.zip" TargetMode="External"/><Relationship Id="rId668" Type="http://schemas.openxmlformats.org/officeDocument/2006/relationships/hyperlink" Target="file:///C:\Users\q12059\Documents\3GPP%20RAN3\RAN3%20Meetings\RAN3_131%20(Feb%202026,%20Goteborg)\Docs\R3-260391.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467.zip" TargetMode="External"/><Relationship Id="rId735" Type="http://schemas.openxmlformats.org/officeDocument/2006/relationships/hyperlink" Target="file:///C:\Users\q12059\Documents\3GPP%20RAN3\RAN3%20Meetings\RAN3_131%20(Feb%202026,%20Goteborg)\Docs\R3-260371.zip" TargetMode="External"/><Relationship Id="rId167" Type="http://schemas.openxmlformats.org/officeDocument/2006/relationships/hyperlink" Target="file:///C:\Users\q12059\Documents\3GPP%20RAN3\RAN3%20Meetings\RAN3_131%20(Feb%202026,%20Goteborg)\Docs\R3-260212.zip" TargetMode="External"/><Relationship Id="rId374" Type="http://schemas.openxmlformats.org/officeDocument/2006/relationships/hyperlink" Target="file:///C:\Users\q12059\Documents\3GPP%20RAN3\RAN3%20Meetings\RAN3_131%20(Feb%202026,%20Goteborg)\Docs\R3-260156.zip" TargetMode="External"/><Relationship Id="rId581" Type="http://schemas.openxmlformats.org/officeDocument/2006/relationships/hyperlink" Target="file:///C:\Users\q12059\Documents\3GPP%20RAN3\RAN3%20Meetings\RAN3_131%20(Feb%202026,%20Goteborg)\Docs\R3-260143.zip" TargetMode="External"/><Relationship Id="rId71" Type="http://schemas.openxmlformats.org/officeDocument/2006/relationships/hyperlink" Target="Inbox\R3-260755.zip" TargetMode="External"/><Relationship Id="rId234" Type="http://schemas.openxmlformats.org/officeDocument/2006/relationships/hyperlink" Target="file:///C:\Users\q12059\Documents\3GPP%20RAN3\RAN3%20Meetings\RAN3_131%20(Feb%202026,%20Goteborg)\Docs\R3-260492.zip" TargetMode="External"/><Relationship Id="rId679" Type="http://schemas.openxmlformats.org/officeDocument/2006/relationships/hyperlink" Target="file:///C:\Users\q12059\Documents\3GPP%20RAN3\RAN3%20Meetings\RAN3_131%20(Feb%202026,%20Goteborg)\Docs\R3-260385.zip" TargetMode="External"/><Relationship Id="rId802" Type="http://schemas.openxmlformats.org/officeDocument/2006/relationships/hyperlink" Target="Inbox\R3-260691.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file:///C:\Users\q12059\Documents\3GPP%20RAN3\RAN3%20Meetings\RAN3_131%20(Feb%202026,%20Goteborg)\Docs\R3-260368.zip" TargetMode="External"/><Relationship Id="rId539" Type="http://schemas.openxmlformats.org/officeDocument/2006/relationships/hyperlink" Target="Inbox\R3-260779.zip" TargetMode="External"/><Relationship Id="rId746" Type="http://schemas.openxmlformats.org/officeDocument/2006/relationships/hyperlink" Target="file:///C:\Users\q12059\Documents\3GPP%20RAN3\RAN3%20Meetings\RAN3_131%20(Feb%202026,%20Goteborg)\Docs\R3-260447.zip" TargetMode="External"/><Relationship Id="rId178" Type="http://schemas.openxmlformats.org/officeDocument/2006/relationships/hyperlink" Target="file:///C:\Users\q12059\Documents\3GPP%20RAN3\RAN3%20Meetings\RAN3_131%20(Feb%202026,%20Goteborg)\Docs\R3-260205.zip" TargetMode="External"/><Relationship Id="rId301" Type="http://schemas.openxmlformats.org/officeDocument/2006/relationships/hyperlink" Target="file:///C:\Users\q12059\Documents\3GPP%20RAN3\RAN3%20Meetings\RAN3_131%20(Feb%202026,%20Goteborg)\Docs\R3-260297.zip" TargetMode="External"/><Relationship Id="rId82" Type="http://schemas.openxmlformats.org/officeDocument/2006/relationships/hyperlink" Target="file:///C:\Users\q12059\Documents\3GPP%20RAN3\RAN3%20Meetings\RAN3_131%20(Feb%202026,%20Goteborg)\Docs\R3-260596.zip" TargetMode="External"/><Relationship Id="rId385" Type="http://schemas.openxmlformats.org/officeDocument/2006/relationships/hyperlink" Target="file:///C:\Users\q12059\Documents\3GPP%20RAN3\RAN3%20Meetings\RAN3_131%20(Feb%202026,%20Goteborg)\Docs\R3-260554.zip" TargetMode="External"/><Relationship Id="rId592" Type="http://schemas.openxmlformats.org/officeDocument/2006/relationships/hyperlink" Target="file:///C:\Users\q12059\Documents\3GPP%20RAN3\RAN3%20Meetings\RAN3_131%20(Feb%202026,%20Goteborg)\Docs\R3-260410.zip" TargetMode="External"/><Relationship Id="rId606" Type="http://schemas.openxmlformats.org/officeDocument/2006/relationships/hyperlink" Target="file:///C:\Users\q12059\Documents\3GPP%20RAN3\RAN3%20Meetings\RAN3_131%20(Feb%202026,%20Goteborg)\Docs\R3-260174.zip" TargetMode="External"/><Relationship Id="rId245" Type="http://schemas.openxmlformats.org/officeDocument/2006/relationships/hyperlink" Target="file:///C:\Users\q12059\Documents\3GPP%20RAN3\RAN3%20Meetings\RAN3_131%20(Feb%202026,%20Goteborg)\Docs\R3-260615.zip" TargetMode="External"/><Relationship Id="rId452" Type="http://schemas.openxmlformats.org/officeDocument/2006/relationships/hyperlink" Target="file:///C:\Users\q12059\Documents\3GPP%20RAN3\RAN3%20Meetings\RAN3_131%20(Feb%202026,%20Goteborg)\Docs\R3-260317.zip" TargetMode="External"/><Relationship Id="rId105" Type="http://schemas.openxmlformats.org/officeDocument/2006/relationships/hyperlink" Target="file:///C:\Users\q12059\Documents\3GPP%20RAN3\RAN3%20Meetings\RAN3_131%20(Feb%202026,%20Goteborg)\Docs\R3-260055.zip" TargetMode="External"/><Relationship Id="rId312" Type="http://schemas.openxmlformats.org/officeDocument/2006/relationships/hyperlink" Target="file:///C:\Users\q12059\Documents\3GPP%20RAN3\RAN3%20Meetings\RAN3_131%20(Feb%202026,%20Goteborg)\Docs\R3-260418.zip" TargetMode="External"/><Relationship Id="rId757" Type="http://schemas.openxmlformats.org/officeDocument/2006/relationships/hyperlink" Target="file:///C:\Users\q12059\Documents\3GPP%20RAN3\RAN3%20Meetings\RAN3_131%20(Feb%202026,%20Goteborg)\Docs\R3-260333.zip" TargetMode="External"/><Relationship Id="rId93" Type="http://schemas.openxmlformats.org/officeDocument/2006/relationships/hyperlink" Target="file:///C:\Users\q12059\Documents\3GPP%20RAN3\RAN3%20Meetings\RAN3_131%20(Feb%202026,%20Goteborg)\Docs\R3-260353.zip" TargetMode="External"/><Relationship Id="rId189" Type="http://schemas.openxmlformats.org/officeDocument/2006/relationships/hyperlink" Target="file:///C:\Users\q12059\Documents\3GPP%20RAN3\RAN3%20Meetings\RAN3_131%20(Feb%202026,%20Goteborg)\Docs\R3-260171.zip" TargetMode="External"/><Relationship Id="rId396" Type="http://schemas.openxmlformats.org/officeDocument/2006/relationships/hyperlink" Target="file:///C:\Users\q12059\Documents\3GPP%20RAN3\RAN3%20Meetings\RAN3_131%20(Feb%202026,%20Goteborg)\Docs\R3-260564.zip" TargetMode="External"/><Relationship Id="rId617" Type="http://schemas.openxmlformats.org/officeDocument/2006/relationships/hyperlink" Target="file:///C:\Users\q12059\Documents\3GPP%20RAN3\RAN3%20Meetings\RAN3_131%20(Feb%202026,%20Goteborg)\Docs\R3-260141.zip" TargetMode="External"/><Relationship Id="rId256" Type="http://schemas.openxmlformats.org/officeDocument/2006/relationships/hyperlink" Target="file:///C:\Users\q12059\Documents\3GPP%20RAN3\RAN3%20Meetings\RAN3_131%20(Feb%202026,%20Goteborg)\Docs\R3-260459.zip" TargetMode="External"/><Relationship Id="rId463" Type="http://schemas.openxmlformats.org/officeDocument/2006/relationships/hyperlink" Target="file:///C:\Users\q12059\Documents\3GPP%20RAN3\RAN3%20Meetings\RAN3_131%20(Feb%202026,%20Goteborg)\Docs\R3-260089.zip" TargetMode="External"/><Relationship Id="rId670" Type="http://schemas.openxmlformats.org/officeDocument/2006/relationships/hyperlink" Target="file:///D:\Yang%20Xudong\3GPP%20meetings\RAN3-131\Docs\R3-250718.zip" TargetMode="External"/><Relationship Id="rId116" Type="http://schemas.openxmlformats.org/officeDocument/2006/relationships/hyperlink" Target="file:///C:\Users\q12059\Documents\3GPP%20RAN3\RAN3%20Meetings\RAN3_131%20(Feb%202026,%20Goteborg)\Docs\R3-260262.zip" TargetMode="External"/><Relationship Id="rId323" Type="http://schemas.openxmlformats.org/officeDocument/2006/relationships/hyperlink" Target="file:///C:\Users\q12059\Documents\3GPP%20RAN3\RAN3%20Meetings\RAN3_131%20(Feb%202026,%20Goteborg)\Docs\R3-260502.zip" TargetMode="External"/><Relationship Id="rId530" Type="http://schemas.openxmlformats.org/officeDocument/2006/relationships/hyperlink" Target="file:///C:\Users\q12059\Documents\3GPP%20RAN3\RAN3%20Meetings\RAN3_131%20(Feb%202026,%20Goteborg)\Docs\R3-260544.zip" TargetMode="External"/><Relationship Id="rId768" Type="http://schemas.openxmlformats.org/officeDocument/2006/relationships/hyperlink" Target="Inbox\R3-260732.zip" TargetMode="External"/><Relationship Id="rId20" Type="http://schemas.openxmlformats.org/officeDocument/2006/relationships/hyperlink" Target="file:///C:\Users\q12059\Documents\3GPP%20RAN3\RAN3%20Meetings\RAN3_131%20(Feb%202026,%20Goteborg)\Docs\R3-260074.zip" TargetMode="External"/><Relationship Id="rId628" Type="http://schemas.openxmlformats.org/officeDocument/2006/relationships/hyperlink" Target="file:///C:\Users\q12059\Documents\3GPP%20RAN3\RAN3%20Meetings\RAN3_131%20(Feb%202026,%20Goteborg)\Docs\R3-260069.zip" TargetMode="External"/><Relationship Id="rId267" Type="http://schemas.openxmlformats.org/officeDocument/2006/relationships/hyperlink" Target="file:///C:\Users\q12059\Documents\3GPP%20RAN3\RAN3%20Meetings\RAN3_131%20(Feb%202026,%20Goteborg)\Docs\R3-260307.zip" TargetMode="External"/><Relationship Id="rId474" Type="http://schemas.openxmlformats.org/officeDocument/2006/relationships/hyperlink" Target="file:///C:\Users\q12059\Documents\3GPP%20RAN3\RAN3%20Meetings\RAN3_131%20(Feb%202026,%20Goteborg)\Docs\R3-260470.zip" TargetMode="External"/><Relationship Id="rId127" Type="http://schemas.openxmlformats.org/officeDocument/2006/relationships/hyperlink" Target="Inbox\R3-260648.zip" TargetMode="External"/><Relationship Id="rId681" Type="http://schemas.openxmlformats.org/officeDocument/2006/relationships/hyperlink" Target="file:///C:\Users\q12059\Documents\3GPP%20RAN3\RAN3%20Meetings\RAN3_131%20(Feb%202026,%20Goteborg)\Docs\R3-260077.zip" TargetMode="External"/><Relationship Id="rId779" Type="http://schemas.openxmlformats.org/officeDocument/2006/relationships/hyperlink" Target="file:///C:\Users\q12059\Documents\3GPP%20RAN3\RAN3%20Meetings\RAN3_131%20(Feb%202026,%20Goteborg)\Docs\R3-260217.zip" TargetMode="External"/><Relationship Id="rId31" Type="http://schemas.openxmlformats.org/officeDocument/2006/relationships/hyperlink" Target="file:///C:\Users\q12059\Documents\3GPP%20RAN3\RAN3%20Meetings\RAN3_131%20(Feb%202026,%20Goteborg)\Docs\R3-260015.zip" TargetMode="External"/><Relationship Id="rId334" Type="http://schemas.openxmlformats.org/officeDocument/2006/relationships/hyperlink" Target="Inbox\R3-260742.zip" TargetMode="External"/><Relationship Id="rId541" Type="http://schemas.openxmlformats.org/officeDocument/2006/relationships/hyperlink" Target="Inbox\R3-260641.zip" TargetMode="External"/><Relationship Id="rId639" Type="http://schemas.openxmlformats.org/officeDocument/2006/relationships/hyperlink" Target="file:///C:\Users\q12059\Documents\3GPP%20RAN3\RAN3%20Meetings\RAN3_131%20(Feb%202026,%20Goteborg)\Docs\R3-260254.zip" TargetMode="External"/><Relationship Id="rId180" Type="http://schemas.openxmlformats.org/officeDocument/2006/relationships/hyperlink" Target="Inbox\R3-260651.zip" TargetMode="External"/><Relationship Id="rId278" Type="http://schemas.openxmlformats.org/officeDocument/2006/relationships/hyperlink" Target="file:///C:\Users\q12059\Documents\3GPP%20RAN3\RAN3%20Meetings\RAN3_131%20(Feb%202026,%20Goteborg)\Docs\R3-260503.zip" TargetMode="External"/><Relationship Id="rId401" Type="http://schemas.openxmlformats.org/officeDocument/2006/relationships/hyperlink" Target="file:///C:\Users\q12059\Documents\3GPP%20RAN3\RAN3%20Meetings\RAN3_131%20(Feb%202026,%20Goteborg)\Docs\R3-260101.zip" TargetMode="External"/><Relationship Id="rId485" Type="http://schemas.openxmlformats.org/officeDocument/2006/relationships/hyperlink" Target="file:///C:\Users\q12059\Documents\3GPP%20RAN3\RAN3%20Meetings\RAN3_131%20(Feb%202026,%20Goteborg)\Docs\R3-260132.zip" TargetMode="External"/><Relationship Id="rId692" Type="http://schemas.openxmlformats.org/officeDocument/2006/relationships/hyperlink" Target="file:///C:\Users\q12059\Documents\3GPP%20RAN3\RAN3%20Meetings\RAN3_131%20(Feb%202026,%20Goteborg)\Docs\R3-260040.zip" TargetMode="External"/><Relationship Id="rId706" Type="http://schemas.openxmlformats.org/officeDocument/2006/relationships/hyperlink" Target="file:///C:\Users\q12059\Documents\3GPP%20RAN3\RAN3%20Meetings\RAN3_131%20(Feb%202026,%20Goteborg)\Docs\R3-260387.zip" TargetMode="External"/><Relationship Id="rId42" Type="http://schemas.openxmlformats.org/officeDocument/2006/relationships/hyperlink" Target="file:///C:\Users\q12059\Documents\3GPP%20RAN3\RAN3%20Meetings\RAN3_131%20(Feb%202026,%20Goteborg)\Docs\R3-260231.zip" TargetMode="External"/><Relationship Id="rId138" Type="http://schemas.openxmlformats.org/officeDocument/2006/relationships/hyperlink" Target="file:///C:\Users\q12059\Documents\3GPP%20RAN3\RAN3%20Meetings\RAN3_131%20(Feb%202026,%20Goteborg)\Docs\R3-260557.zip" TargetMode="External"/><Relationship Id="rId345" Type="http://schemas.openxmlformats.org/officeDocument/2006/relationships/hyperlink" Target="Inbox\R3-260727.zip" TargetMode="External"/><Relationship Id="rId552" Type="http://schemas.openxmlformats.org/officeDocument/2006/relationships/hyperlink" Target="file:///C:\Users\q12059\Documents\3GPP%20RAN3\RAN3%20Meetings\RAN3_131%20(Feb%202026,%20Goteborg)\Docs\R3-260320.zip" TargetMode="External"/><Relationship Id="rId191" Type="http://schemas.openxmlformats.org/officeDocument/2006/relationships/hyperlink" Target="file:///C:\Users\q12059\Documents\3GPP%20RAN3\RAN3%20Meetings\RAN3_131%20(Feb%202026,%20Goteborg)\Docs\R3-260366.zip" TargetMode="External"/><Relationship Id="rId205" Type="http://schemas.openxmlformats.org/officeDocument/2006/relationships/hyperlink" Target="Inbox\R3-260792.zip" TargetMode="External"/><Relationship Id="rId412" Type="http://schemas.openxmlformats.org/officeDocument/2006/relationships/hyperlink" Target="Inbox\R3-260684.zip" TargetMode="External"/><Relationship Id="rId289" Type="http://schemas.openxmlformats.org/officeDocument/2006/relationships/hyperlink" Target="Inbox\R3-260687.zip" TargetMode="External"/><Relationship Id="rId496" Type="http://schemas.openxmlformats.org/officeDocument/2006/relationships/hyperlink" Target="file:///C:\Users\q12059\Documents\3GPP%20RAN3\RAN3%20Meetings\RAN3_131%20(Feb%202026,%20Goteborg)\Docs\R3-260586.zip" TargetMode="External"/><Relationship Id="rId717" Type="http://schemas.openxmlformats.org/officeDocument/2006/relationships/hyperlink" Target="https://www.3gpp.org/ftp/Information/WI_Sheet/RP-253246.zip" TargetMode="External"/><Relationship Id="rId53" Type="http://schemas.openxmlformats.org/officeDocument/2006/relationships/hyperlink" Target="file:///C:\Users\q12059\Documents\3GPP%20RAN3\RAN3%20Meetings\RAN3_131%20(Feb%202026,%20Goteborg)\Docs\R3-260423.zip" TargetMode="External"/><Relationship Id="rId149" Type="http://schemas.openxmlformats.org/officeDocument/2006/relationships/hyperlink" Target="Inbox\R3-260759.zip" TargetMode="External"/><Relationship Id="rId356" Type="http://schemas.openxmlformats.org/officeDocument/2006/relationships/hyperlink" Target="Inbox\R3-260797.zip" TargetMode="External"/><Relationship Id="rId563" Type="http://schemas.openxmlformats.org/officeDocument/2006/relationships/hyperlink" Target="file:///C:\Users\q12059\Documents\3GPP%20RAN3\RAN3%20Meetings\RAN3_131%20(Feb%202026,%20Goteborg)\Docs\R3-260244.zip" TargetMode="External"/><Relationship Id="rId770" Type="http://schemas.openxmlformats.org/officeDocument/2006/relationships/hyperlink" Target="file:///C:\Users\q12059\Documents\3GPP%20RAN3\RAN3%20Meetings\RAN3_131%20(Feb%202026,%20Goteborg)\Docs\R3-260031.zip" TargetMode="External"/><Relationship Id="rId216" Type="http://schemas.openxmlformats.org/officeDocument/2006/relationships/hyperlink" Target="file:///C:\Users\q12059\Documents\3GPP%20RAN3\RAN3%20Meetings\RAN3_131%20(Feb%202026,%20Goteborg)\Docs\R3-260099.zip" TargetMode="External"/><Relationship Id="rId423" Type="http://schemas.openxmlformats.org/officeDocument/2006/relationships/hyperlink" Target="file:///C:\Users\q12059\Documents\3GPP%20RAN3\RAN3%20Meetings\RAN3_131%20(Feb%202026,%20Goteborg)\Docs\R3-260599.zip" TargetMode="External"/><Relationship Id="rId630" Type="http://schemas.openxmlformats.org/officeDocument/2006/relationships/hyperlink" Target="file:///C:\Users\q12059\Documents\3GPP%20RAN3\RAN3%20Meetings\RAN3_131%20(Feb%202026,%20Goteborg)\Docs\R3-260183.zip" TargetMode="External"/><Relationship Id="rId728" Type="http://schemas.openxmlformats.org/officeDocument/2006/relationships/hyperlink" Target="file:///C:\Users\q12059\Documents\3GPP%20RAN3\RAN3%20Meetings\RAN3_131%20(Feb%202026,%20Goteborg)\Docs\R3-260134.zip" TargetMode="External"/><Relationship Id="rId64" Type="http://schemas.openxmlformats.org/officeDocument/2006/relationships/hyperlink" Target="file:///C:\Users\q12059\Documents\3GPP%20RAN3\RAN3%20Meetings\RAN3_131%20(Feb%202026,%20Goteborg)\Docs\R3-260023.zip" TargetMode="External"/><Relationship Id="rId367" Type="http://schemas.openxmlformats.org/officeDocument/2006/relationships/hyperlink" Target="Inbox\R3-260672.zip" TargetMode="External"/><Relationship Id="rId574" Type="http://schemas.openxmlformats.org/officeDocument/2006/relationships/hyperlink" Target="Inbox\R3-260663.zip" TargetMode="External"/><Relationship Id="rId227" Type="http://schemas.openxmlformats.org/officeDocument/2006/relationships/hyperlink" Target="file:///C:\Users\q12059\Documents\3GPP%20RAN3\RAN3%20Meetings\RAN3_131%20(Feb%202026,%20Goteborg)\Docs\R3-260379.zip" TargetMode="External"/><Relationship Id="rId781" Type="http://schemas.openxmlformats.org/officeDocument/2006/relationships/hyperlink" Target="file:///C:\Users\q12059\Documents\3GPP%20RAN3\RAN3%20Meetings\RAN3_131%20(Feb%202026,%20Goteborg)\Docs\R3-260330.zip" TargetMode="External"/><Relationship Id="rId434" Type="http://schemas.openxmlformats.org/officeDocument/2006/relationships/hyperlink" Target="file:///C:\Users\q12059\Documents\3GPP%20RAN3\RAN3%20Meetings\RAN3_131%20(Feb%202026,%20Goteborg)\Docs\R3-260276.zip" TargetMode="External"/><Relationship Id="rId641" Type="http://schemas.openxmlformats.org/officeDocument/2006/relationships/hyperlink" Target="https://www.3gpp.org/ftp/Information/WI_Sheet/RP-252560.zip" TargetMode="External"/><Relationship Id="rId739" Type="http://schemas.openxmlformats.org/officeDocument/2006/relationships/hyperlink" Target="file:///C:\Users\q12059\Documents\3GPP%20RAN3\RAN3%20Meetings\RAN3_131%20(Feb%202026,%20Goteborg)\Docs\R3-260507.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281.zip" TargetMode="External"/><Relationship Id="rId280" Type="http://schemas.openxmlformats.org/officeDocument/2006/relationships/hyperlink" Target="file:///C:\Users\q12059\Documents\3GPP%20RAN3\RAN3%20Meetings\RAN3_131%20(Feb%202026,%20Goteborg)\Docs\R3-260041.zip" TargetMode="External"/><Relationship Id="rId336" Type="http://schemas.openxmlformats.org/officeDocument/2006/relationships/hyperlink" Target="file:///C:\Users\q12059\Documents\3GPP%20RAN3\RAN3%20Meetings\RAN3_131%20(Feb%202026,%20Goteborg)\Docs\R3-260007.zip" TargetMode="External"/><Relationship Id="rId501" Type="http://schemas.openxmlformats.org/officeDocument/2006/relationships/hyperlink" Target="Inbox\R3-260775.zip" TargetMode="External"/><Relationship Id="rId543" Type="http://schemas.openxmlformats.org/officeDocument/2006/relationships/hyperlink" Target="file:///C:\Users\q12059\Documents\3GPP%20RAN3\RAN3%20Meetings\RAN3_131%20(Feb%202026,%20Goteborg)\Docs\R3-260066.zip" TargetMode="External"/><Relationship Id="rId75" Type="http://schemas.openxmlformats.org/officeDocument/2006/relationships/hyperlink" Target="Inbox\R3-260754.zip" TargetMode="External"/><Relationship Id="rId140" Type="http://schemas.openxmlformats.org/officeDocument/2006/relationships/hyperlink" Target="Inbox\R3-260756.zip" TargetMode="External"/><Relationship Id="rId182" Type="http://schemas.openxmlformats.org/officeDocument/2006/relationships/hyperlink" Target="Inbox\R3-260652.zip" TargetMode="External"/><Relationship Id="rId378" Type="http://schemas.openxmlformats.org/officeDocument/2006/relationships/hyperlink" Target="Inbox\R3-260655.zip" TargetMode="External"/><Relationship Id="rId403" Type="http://schemas.openxmlformats.org/officeDocument/2006/relationships/hyperlink" Target="Inbox\R3-260803.zip" TargetMode="External"/><Relationship Id="rId585" Type="http://schemas.openxmlformats.org/officeDocument/2006/relationships/hyperlink" Target="file:///C:\Users\q12059\Documents\3GPP%20RAN3\RAN3%20Meetings\RAN3_131%20(Feb%202026,%20Goteborg)\Docs\R3-260234.zip" TargetMode="External"/><Relationship Id="rId750" Type="http://schemas.openxmlformats.org/officeDocument/2006/relationships/hyperlink" Target="file:///C:\Users\q12059\Documents\3GPP%20RAN3\RAN3%20Meetings\RAN3_131%20(Feb%202026,%20Goteborg)\Docs\R3-260094.zip" TargetMode="External"/><Relationship Id="rId792" Type="http://schemas.openxmlformats.org/officeDocument/2006/relationships/hyperlink" Target="file:///C:\Users\q12059\Documents\3GPP%20RAN3\RAN3%20Meetings\RAN3_131%20(Feb%202026,%20Goteborg)\Docs\R3-260260.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03.zip" TargetMode="External"/><Relationship Id="rId445" Type="http://schemas.openxmlformats.org/officeDocument/2006/relationships/hyperlink" Target="file:///C:\Users\q12059\Documents\3GPP%20RAN3\RAN3%20Meetings\RAN3_131%20(Feb%202026,%20Goteborg)\Docs\R3-260484.zip" TargetMode="External"/><Relationship Id="rId487" Type="http://schemas.openxmlformats.org/officeDocument/2006/relationships/hyperlink" Target="file:///C:\Users\q12059\Documents\3GPP%20RAN3\RAN3%20Meetings\RAN3_131%20(Feb%202026,%20Goteborg)\Docs\R3-260220.zip" TargetMode="External"/><Relationship Id="rId610" Type="http://schemas.openxmlformats.org/officeDocument/2006/relationships/hyperlink" Target="file:///C:\Users\q12059\Documents\3GPP%20RAN3\RAN3%20Meetings\RAN3_131%20(Feb%202026,%20Goteborg)\Docs\R3-260322.zip" TargetMode="External"/><Relationship Id="rId652" Type="http://schemas.openxmlformats.org/officeDocument/2006/relationships/hyperlink" Target="file:///C:\Users\q12059\Documents\3GPP%20RAN3\RAN3%20Meetings\RAN3_131%20(Feb%202026,%20Goteborg)\Docs\R3-260325.zip" TargetMode="External"/><Relationship Id="rId694" Type="http://schemas.openxmlformats.org/officeDocument/2006/relationships/hyperlink" Target="file:///C:\Users\q12059\Documents\3GPP%20RAN3\RAN3%20Meetings\RAN3_131%20(Feb%202026,%20Goteborg)\Docs\R3-260105.zip" TargetMode="External"/><Relationship Id="rId708" Type="http://schemas.openxmlformats.org/officeDocument/2006/relationships/hyperlink" Target="file:///C:\Users\q12059\Documents\3GPP%20RAN3\RAN3%20Meetings\RAN3_131%20(Feb%202026,%20Goteborg)\Docs\R3-260079.zip" TargetMode="External"/><Relationship Id="rId291" Type="http://schemas.openxmlformats.org/officeDocument/2006/relationships/hyperlink" Target="file:///C:\Users\q12059\Documents\3GPP%20RAN3\RAN3%20Meetings\RAN3_131%20(Feb%202026,%20Goteborg)\Docs\R3-260124.zip" TargetMode="External"/><Relationship Id="rId305" Type="http://schemas.openxmlformats.org/officeDocument/2006/relationships/hyperlink" Target="Inbox\R3-260745.zip" TargetMode="External"/><Relationship Id="rId347" Type="http://schemas.openxmlformats.org/officeDocument/2006/relationships/hyperlink" Target="Inbox\R3-260798.zip" TargetMode="External"/><Relationship Id="rId512" Type="http://schemas.openxmlformats.org/officeDocument/2006/relationships/hyperlink" Target="file:///C:\Users\q12059\Documents\3GPP%20RAN3\RAN3%20Meetings\RAN3_131%20(Feb%202026,%20Goteborg)\Docs\R3-260543.zip" TargetMode="External"/><Relationship Id="rId44" Type="http://schemas.openxmlformats.org/officeDocument/2006/relationships/hyperlink" Target="file:///C:\Users\q12059\Documents\3GPP%20RAN3\RAN3%20Meetings\RAN3_131%20(Feb%202026,%20Goteborg)\Docs\R3-260233.zip" TargetMode="External"/><Relationship Id="rId86" Type="http://schemas.openxmlformats.org/officeDocument/2006/relationships/hyperlink" Target="file:///C:\Users\q12059\Documents\3GPP%20RAN3\RAN3%20Meetings\RAN3_131%20(Feb%202026,%20Goteborg)\Docs\R3-260364.zip" TargetMode="External"/><Relationship Id="rId151" Type="http://schemas.openxmlformats.org/officeDocument/2006/relationships/hyperlink" Target="Inbox\R3-260678.zip" TargetMode="External"/><Relationship Id="rId389" Type="http://schemas.openxmlformats.org/officeDocument/2006/relationships/hyperlink" Target="file:///C:\Users\q12059\Documents\3GPP%20RAN3\RAN3%20Meetings\RAN3_131%20(Feb%202026,%20Goteborg)\Docs\R3-260480.zip" TargetMode="External"/><Relationship Id="rId554" Type="http://schemas.openxmlformats.org/officeDocument/2006/relationships/hyperlink" Target="file:///C:\Users\q12059\Documents\3GPP%20RAN3\RAN3%20Meetings\RAN3_131%20(Feb%202026,%20Goteborg)\Docs\R3-260635.zip" TargetMode="External"/><Relationship Id="rId596" Type="http://schemas.openxmlformats.org/officeDocument/2006/relationships/hyperlink" Target="file:///C:\Users\q12059\Documents\3GPP%20RAN3\RAN3%20Meetings\RAN3_131%20(Feb%202026,%20Goteborg)\Docs\R3-260223.zip" TargetMode="External"/><Relationship Id="rId761" Type="http://schemas.openxmlformats.org/officeDocument/2006/relationships/hyperlink" Target="file:///C:\Users\q12059\Documents\3GPP%20RAN3\RAN3%20Meetings\RAN3_131%20(Feb%202026,%20Goteborg)\Docs\R3-260475.zip" TargetMode="External"/><Relationship Id="rId193" Type="http://schemas.openxmlformats.org/officeDocument/2006/relationships/hyperlink" Target="file:///C:\Users\q12059\Documents\3GPP%20RAN3\RAN3%20Meetings\RAN3_131%20(Feb%202026,%20Goteborg)\Docs\R3-260579.zip" TargetMode="External"/><Relationship Id="rId207" Type="http://schemas.openxmlformats.org/officeDocument/2006/relationships/hyperlink" Target="Inbox\R3-260693.zip" TargetMode="External"/><Relationship Id="rId249" Type="http://schemas.openxmlformats.org/officeDocument/2006/relationships/hyperlink" Target="file:///C:\Users\q12059\Documents\3GPP%20RAN3\RAN3%20Meetings\RAN3_131%20(Feb%202026,%20Goteborg)\Docs\R3-260623.zip" TargetMode="External"/><Relationship Id="rId414" Type="http://schemas.openxmlformats.org/officeDocument/2006/relationships/hyperlink" Target="file:///C:\Users\q12059\Documents\3GPP%20RAN3\RAN3%20Meetings\RAN3_131%20(Feb%202026,%20Goteborg)\Docs\R3-260421.zip" TargetMode="External"/><Relationship Id="rId456" Type="http://schemas.openxmlformats.org/officeDocument/2006/relationships/hyperlink" Target="file:///C:\Users\q12059\Documents\3GPP%20RAN3\RAN3%20Meetings\RAN3_131%20(Feb%202026,%20Goteborg)\Docs\R3-260548.zip" TargetMode="External"/><Relationship Id="rId498" Type="http://schemas.openxmlformats.org/officeDocument/2006/relationships/hyperlink" Target="Inbox\R3-260765.zip" TargetMode="External"/><Relationship Id="rId621" Type="http://schemas.openxmlformats.org/officeDocument/2006/relationships/hyperlink" Target="file:///C:\Users\q12059\Documents\3GPP%20RAN3\RAN3%20Meetings\RAN3_131%20(Feb%202026,%20Goteborg)\Docs\R3-260358.zip" TargetMode="External"/><Relationship Id="rId663" Type="http://schemas.openxmlformats.org/officeDocument/2006/relationships/hyperlink" Target="file:///C:\Users\q12059\Documents\3GPP%20RAN3\RAN3%20Meetings\RAN3_131%20(Feb%202026,%20Goteborg)\Docs\R3-260500.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510.zip" TargetMode="External"/><Relationship Id="rId260" Type="http://schemas.openxmlformats.org/officeDocument/2006/relationships/hyperlink" Target="file:///C:\Users\q12059\Documents\3GPP%20RAN3\RAN3%20Meetings\RAN3_131%20(Feb%202026,%20Goteborg)\Docs\R3-260620.zip" TargetMode="External"/><Relationship Id="rId316" Type="http://schemas.openxmlformats.org/officeDocument/2006/relationships/hyperlink" Target="file:///C:\Users\q12059\Documents\3GPP%20RAN3\RAN3%20Meetings\RAN3_131%20(Feb%202026,%20Goteborg)\Docs\R3-260462.zip" TargetMode="External"/><Relationship Id="rId523" Type="http://schemas.openxmlformats.org/officeDocument/2006/relationships/hyperlink" Target="file:///C:\Users\q12059\Documents\3GPP%20RAN3\RAN3%20Meetings\RAN3_131%20(Feb%202026,%20Goteborg)\Docs\R3-260163.zip" TargetMode="External"/><Relationship Id="rId719" Type="http://schemas.openxmlformats.org/officeDocument/2006/relationships/hyperlink" Target="file:///C:\Users\q12059\Documents\3GPP%20RAN3\RAN3%20Meetings\RAN3_131%20(Feb%202026,%20Goteborg)\Docs\R3-260331.zip" TargetMode="External"/><Relationship Id="rId55" Type="http://schemas.openxmlformats.org/officeDocument/2006/relationships/hyperlink" Target="file:///C:\Users\q12059\Documents\3GPP%20RAN3\RAN3%20Meetings\RAN3_131%20(Feb%202026,%20Goteborg)\Docs\R3-260056.zip" TargetMode="External"/><Relationship Id="rId97" Type="http://schemas.openxmlformats.org/officeDocument/2006/relationships/hyperlink" Target="file:///C:\Users\q12059\Documents\3GPP%20RAN3\RAN3%20Meetings\RAN3_131%20(Feb%202026,%20Goteborg)\Docs\R3-260438.zip" TargetMode="External"/><Relationship Id="rId120" Type="http://schemas.openxmlformats.org/officeDocument/2006/relationships/hyperlink" Target="file:///C:\Users\q12059\Documents\3GPP%20RAN3\RAN3%20Meetings\RAN3_131%20(Feb%202026,%20Goteborg)\Docs\R3-260264.zip" TargetMode="External"/><Relationship Id="rId358" Type="http://schemas.openxmlformats.org/officeDocument/2006/relationships/hyperlink" Target="file:///C:\Users\q12059\Documents\3GPP%20RAN3\RAN3%20Meetings\RAN3_131%20(Feb%202026,%20Goteborg)\Docs\R3-260562.zip" TargetMode="External"/><Relationship Id="rId565" Type="http://schemas.openxmlformats.org/officeDocument/2006/relationships/hyperlink" Target="file:///C:\Users\q12059\Documents\3GPP%20RAN3\RAN3%20Meetings\RAN3_131%20(Feb%202026,%20Goteborg)\Docs\R3-260407.zip" TargetMode="External"/><Relationship Id="rId730" Type="http://schemas.openxmlformats.org/officeDocument/2006/relationships/hyperlink" Target="file:///C:\Users\q12059\Documents\3GPP%20RAN3\RAN3%20Meetings\RAN3_131%20(Feb%202026,%20Goteborg)\Docs\R3-260144.zip" TargetMode="External"/><Relationship Id="rId772" Type="http://schemas.openxmlformats.org/officeDocument/2006/relationships/hyperlink" Target="file:///C:\Users\q12059\Documents\3GPP%20RAN3\RAN3%20Meetings\RAN3_131%20(Feb%202026,%20Goteborg)\Docs\R3-260033.zip" TargetMode="External"/><Relationship Id="rId162" Type="http://schemas.openxmlformats.org/officeDocument/2006/relationships/hyperlink" Target="Inbox\R3-260714.zip" TargetMode="External"/><Relationship Id="rId218" Type="http://schemas.openxmlformats.org/officeDocument/2006/relationships/hyperlink" Target="file:///C:\Users\q12059\Documents\3GPP%20RAN3\RAN3%20Meetings\RAN3_131%20(Feb%202026,%20Goteborg)\Docs\R3-260196.zip" TargetMode="External"/><Relationship Id="rId425" Type="http://schemas.openxmlformats.org/officeDocument/2006/relationships/hyperlink" Target="file:///C:\Users\q12059\Documents\3GPP%20RAN3\RAN3%20Meetings\RAN3_131%20(Feb%202026,%20Goteborg)\Docs\R3-260159.zip" TargetMode="External"/><Relationship Id="rId467" Type="http://schemas.openxmlformats.org/officeDocument/2006/relationships/hyperlink" Target="file:///C:\Users\q12059\Documents\3GPP%20RAN3\RAN3%20Meetings\RAN3_131%20(Feb%202026,%20Goteborg)\Docs\R3-260218.zip" TargetMode="External"/><Relationship Id="rId632" Type="http://schemas.openxmlformats.org/officeDocument/2006/relationships/hyperlink" Target="file:///C:\Users\q12059\Documents\3GPP%20RAN3\RAN3%20Meetings\RAN3_131%20(Feb%202026,%20Goteborg)\Docs\R3-260293.zip" TargetMode="External"/><Relationship Id="rId271" Type="http://schemas.openxmlformats.org/officeDocument/2006/relationships/hyperlink" Target="file:///C:\Users\q12059\Documents\3GPP%20RAN3\RAN3%20Meetings\RAN3_131%20(Feb%202026,%20Goteborg)\Docs\R3-260628.zip" TargetMode="External"/><Relationship Id="rId674" Type="http://schemas.openxmlformats.org/officeDocument/2006/relationships/hyperlink" Target="file:///C:\Users\q12059\Documents\3GPP%20RAN3\RAN3%20Meetings\RAN3_131%20(Feb%202026,%20Goteborg)\Docs\R3-260027.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272.zip" TargetMode="External"/><Relationship Id="rId131" Type="http://schemas.openxmlformats.org/officeDocument/2006/relationships/hyperlink" Target="file:///C:\Users\q12059\Documents\3GPP%20RAN3\RAN3%20Meetings\RAN3_131%20(Feb%202026,%20Goteborg)\Docs\R3-260345.zip" TargetMode="External"/><Relationship Id="rId327" Type="http://schemas.openxmlformats.org/officeDocument/2006/relationships/hyperlink" Target="file:///C:\Users\q12059\Documents\3GPP%20RAN3\RAN3%20Meetings\RAN3_131%20(Feb%202026,%20Goteborg)\Docs\R3-260574.zip" TargetMode="External"/><Relationship Id="rId369" Type="http://schemas.openxmlformats.org/officeDocument/2006/relationships/hyperlink" Target="file:///C:\Users\q12059\Documents\3GPP%20RAN3\RAN3%20Meetings\RAN3_131%20(Feb%202026,%20Goteborg)\Docs\R3-260112.zip" TargetMode="External"/><Relationship Id="rId534" Type="http://schemas.openxmlformats.org/officeDocument/2006/relationships/hyperlink" Target="file:///C:\Users\q12059\Documents\3GPP%20RAN3\RAN3%20Meetings\RAN3_131%20(Feb%202026,%20Goteborg)\Docs\R3-260114.zip" TargetMode="External"/><Relationship Id="rId576" Type="http://schemas.openxmlformats.org/officeDocument/2006/relationships/hyperlink" Target="Inbox\R3-260664.zip" TargetMode="External"/><Relationship Id="rId741" Type="http://schemas.openxmlformats.org/officeDocument/2006/relationships/hyperlink" Target="file:///C:\Users\q12059\Documents\3GPP%20RAN3\RAN3%20Meetings\RAN3_131%20(Feb%202026,%20Goteborg)\Docs\R3-260590.zip" TargetMode="External"/><Relationship Id="rId783" Type="http://schemas.openxmlformats.org/officeDocument/2006/relationships/hyperlink" Target="file:///C:\Users\q12059\Documents\3GPP%20RAN3\RAN3%20Meetings\RAN3_131%20(Feb%202026,%20Goteborg)\Docs\R3-260373.zip" TargetMode="External"/><Relationship Id="rId173" Type="http://schemas.openxmlformats.org/officeDocument/2006/relationships/hyperlink" Target="file:///C:\Users\q12059\Documents\3GPP%20RAN3\RAN3%20Meetings\RAN3_131%20(Feb%202026,%20Goteborg)\Docs\R3-260085.zip" TargetMode="External"/><Relationship Id="rId229" Type="http://schemas.openxmlformats.org/officeDocument/2006/relationships/hyperlink" Target="file:///C:\Users\q12059\Documents\3GPP%20RAN3\RAN3%20Meetings\RAN3_131%20(Feb%202026,%20Goteborg)\Docs\R3-260409.zip" TargetMode="External"/><Relationship Id="rId380" Type="http://schemas.openxmlformats.org/officeDocument/2006/relationships/hyperlink" Target="file:///C:\Users\q12059\Documents\3GPP%20RAN3\RAN3%20Meetings\RAN3_131%20(Feb%202026,%20Goteborg)\Docs\R3-260625.zip" TargetMode="External"/><Relationship Id="rId436" Type="http://schemas.openxmlformats.org/officeDocument/2006/relationships/hyperlink" Target="file:///C:\Users\q12059\Documents\3GPP%20RAN3\RAN3%20Meetings\RAN3_131%20(Feb%202026,%20Goteborg)\Docs\R3-260278.zip" TargetMode="External"/><Relationship Id="rId601" Type="http://schemas.openxmlformats.org/officeDocument/2006/relationships/hyperlink" Target="file:///C:\Users\q12059\Documents\3GPP%20RAN3\RAN3%20Meetings\RAN3_131%20(Feb%202026,%20Goteborg)\Docs\R3-260131.zip" TargetMode="External"/><Relationship Id="rId643" Type="http://schemas.openxmlformats.org/officeDocument/2006/relationships/hyperlink" Target="file:///C:\Users\q12059\Documents\3GPP%20RAN3\RAN3%20Meetings\RAN3_131%20(Feb%202026,%20Goteborg)\Docs\R3-260030.zip" TargetMode="External"/><Relationship Id="rId240" Type="http://schemas.openxmlformats.org/officeDocument/2006/relationships/hyperlink" Target="file:///C:\Users\q12059\Documents\3GPP%20RAN3\RAN3%20Meetings\RAN3_131%20(Feb%202026,%20Goteborg)\Docs\R3-260605.zip" TargetMode="External"/><Relationship Id="rId478" Type="http://schemas.openxmlformats.org/officeDocument/2006/relationships/hyperlink" Target="file:///C:\Users\q12059\Documents\3GPP%20RAN3\RAN3%20Meetings\RAN3_131%20(Feb%202026,%20Goteborg)\Docs\R3-260038.zip" TargetMode="External"/><Relationship Id="rId685" Type="http://schemas.openxmlformats.org/officeDocument/2006/relationships/hyperlink" Target="file:///C:\Users\q12059\Documents\3GPP%20RAN3\RAN3%20Meetings\RAN3_131%20(Feb%202026,%20Goteborg)\Docs\R3-260374.zip" TargetMode="External"/><Relationship Id="rId35" Type="http://schemas.openxmlformats.org/officeDocument/2006/relationships/hyperlink" Target="Inbox\R3-260751.zip" TargetMode="External"/><Relationship Id="rId77" Type="http://schemas.openxmlformats.org/officeDocument/2006/relationships/hyperlink" Target="file:///C:\Users\q12059\Documents\3GPP%20RAN3\RAN3%20Meetings\RAN3_131%20(Feb%202026,%20Goteborg)\Docs\R3-260303.zip" TargetMode="External"/><Relationship Id="rId100" Type="http://schemas.openxmlformats.org/officeDocument/2006/relationships/hyperlink" Target="file:///C:\Users\q12059\Documents\3GPP%20RAN3\RAN3%20Meetings\RAN3_131%20(Feb%202026,%20Goteborg)\Docs\R3-260020.zip" TargetMode="External"/><Relationship Id="rId282" Type="http://schemas.openxmlformats.org/officeDocument/2006/relationships/hyperlink" Target="file:///C:\Users\q12059\Documents\3GPP%20RAN3\RAN3%20Meetings\RAN3_131%20(Feb%202026,%20Goteborg)\Docs\R3-260118.zip" TargetMode="External"/><Relationship Id="rId338" Type="http://schemas.openxmlformats.org/officeDocument/2006/relationships/hyperlink" Target="file:///C:\Users\q12059\Documents\3GPP%20RAN3\RAN3%20Meetings\RAN3_131%20(Feb%202026,%20Goteborg)\Docs\R3-260016.zip" TargetMode="External"/><Relationship Id="rId503" Type="http://schemas.openxmlformats.org/officeDocument/2006/relationships/hyperlink" Target="file:///C:\Users\q12059\Documents\3GPP%20RAN3\RAN3%20Meetings\RAN3_131%20(Feb%202026,%20Goteborg)\Docs\R3-260139.zip" TargetMode="External"/><Relationship Id="rId545" Type="http://schemas.openxmlformats.org/officeDocument/2006/relationships/hyperlink" Target="file:///C:\Users\q12059\Documents\3GPP%20RAN3\RAN3%20Meetings\RAN3_131%20(Feb%202026,%20Goteborg)\Docs\R3-260108.zip" TargetMode="External"/><Relationship Id="rId587" Type="http://schemas.openxmlformats.org/officeDocument/2006/relationships/hyperlink" Target="file:///C:\Users\q12059\Documents\3GPP%20RAN3\RAN3%20Meetings\RAN3_131%20(Feb%202026,%20Goteborg)\Docs\R3-260291.zip" TargetMode="External"/><Relationship Id="rId710" Type="http://schemas.openxmlformats.org/officeDocument/2006/relationships/hyperlink" Target="file:///C:\Users\q12059\Documents\3GPP%20RAN3\RAN3%20Meetings\RAN3_131%20(Feb%202026,%20Goteborg)\Docs\R3-260181.zip" TargetMode="External"/><Relationship Id="rId752" Type="http://schemas.openxmlformats.org/officeDocument/2006/relationships/hyperlink" Target="file:///C:\Users\q12059\Documents\3GPP%20RAN3\RAN3%20Meetings\RAN3_131%20(Feb%202026,%20Goteborg)\Docs\R3-260138.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75.zip" TargetMode="External"/><Relationship Id="rId184" Type="http://schemas.openxmlformats.org/officeDocument/2006/relationships/hyperlink" Target="file:///C:\Users\q12059\Documents\3GPP%20RAN3\RAN3%20Meetings\RAN3_131%20(Feb%202026,%20Goteborg)\Docs\R3-260082.zip" TargetMode="External"/><Relationship Id="rId391" Type="http://schemas.openxmlformats.org/officeDocument/2006/relationships/hyperlink" Target="Inbox\R3-260799.zip" TargetMode="External"/><Relationship Id="rId405" Type="http://schemas.openxmlformats.org/officeDocument/2006/relationships/hyperlink" Target="Inbox\R3-260774.zip" TargetMode="External"/><Relationship Id="rId447" Type="http://schemas.openxmlformats.org/officeDocument/2006/relationships/hyperlink" Target="file:///C:\Users\q12059\Documents\3GPP%20RAN3\RAN3%20Meetings\RAN3_131%20(Feb%202026,%20Goteborg)\Docs\R3-260577.zip" TargetMode="External"/><Relationship Id="rId612" Type="http://schemas.openxmlformats.org/officeDocument/2006/relationships/hyperlink" Target="file:///C:\Users\q12059\Documents\3GPP%20RAN3\RAN3%20Meetings\RAN3_131%20(Feb%202026,%20Goteborg)\Docs\R3-260483.zip" TargetMode="External"/><Relationship Id="rId794" Type="http://schemas.openxmlformats.org/officeDocument/2006/relationships/hyperlink" Target="file:///C:\Users\q12059\Documents\3GPP%20RAN3\RAN3%20Meetings\RAN3_131%20(Feb%202026,%20Goteborg)\Docs\R3-260284.zip" TargetMode="External"/><Relationship Id="rId251" Type="http://schemas.openxmlformats.org/officeDocument/2006/relationships/hyperlink" Target="file:///C:\Users\q12059\Documents\3GPP%20RAN3\RAN3%20Meetings\RAN3_131%20(Feb%202026,%20Goteborg)\Docs\R3-260009.zip" TargetMode="External"/><Relationship Id="rId489" Type="http://schemas.openxmlformats.org/officeDocument/2006/relationships/hyperlink" Target="file:///C:\Users\q12059\Documents\3GPP%20RAN3\RAN3%20Meetings\RAN3_131%20(Feb%202026,%20Goteborg)\Docs\R3-260296.zip" TargetMode="External"/><Relationship Id="rId654" Type="http://schemas.openxmlformats.org/officeDocument/2006/relationships/hyperlink" Target="file:///C:\Users\q12059\Documents\3GPP%20RAN3\RAN3%20Meetings\RAN3_131%20(Feb%202026,%20Goteborg)\Docs\R3-260411.zip" TargetMode="External"/><Relationship Id="rId696" Type="http://schemas.openxmlformats.org/officeDocument/2006/relationships/hyperlink" Target="file:///C:\Users\q12059\Documents\3GPP%20RAN3\RAN3%20Meetings\RAN3_131%20(Feb%202026,%20Goteborg)\Docs\R3-260327.zip" TargetMode="External"/><Relationship Id="rId46" Type="http://schemas.openxmlformats.org/officeDocument/2006/relationships/hyperlink" Target="file:///C:\Users\q12059\Documents\3GPP%20RAN3\RAN3%20Meetings\RAN3_131%20(Feb%202026,%20Goteborg)\Docs\R3-260305.zip" TargetMode="External"/><Relationship Id="rId293" Type="http://schemas.openxmlformats.org/officeDocument/2006/relationships/hyperlink" Target="Inbox\R3-260688.zip" TargetMode="External"/><Relationship Id="rId307" Type="http://schemas.openxmlformats.org/officeDocument/2006/relationships/hyperlink" Target="file:///C:\Users\q12059\Documents\3GPP%20RAN3\RAN3%20Meetings\RAN3_131%20(Feb%202026,%20Goteborg)\Docs\R3-260380.zip" TargetMode="External"/><Relationship Id="rId349" Type="http://schemas.openxmlformats.org/officeDocument/2006/relationships/hyperlink" Target="file:///C:\Users\q12059\Documents\3GPP%20RAN3\RAN3%20Meetings\RAN3_131%20(Feb%202026,%20Goteborg)\Docs\R3-260399.zip" TargetMode="External"/><Relationship Id="rId514" Type="http://schemas.openxmlformats.org/officeDocument/2006/relationships/hyperlink" Target="file:///C:\Users\q12059\Documents\3GPP%20RAN3\RAN3%20Meetings\RAN3_131%20(Feb%202026,%20Goteborg)\Docs\R3-260613.zip" TargetMode="External"/><Relationship Id="rId556" Type="http://schemas.openxmlformats.org/officeDocument/2006/relationships/hyperlink" Target="Inbox\R3-260772.zip" TargetMode="External"/><Relationship Id="rId721" Type="http://schemas.openxmlformats.org/officeDocument/2006/relationships/hyperlink" Target="file:///C:\Users\q12059\Documents\3GPP%20RAN3\RAN3%20Meetings\RAN3_131%20(Feb%202026,%20Goteborg)\Docs\R3-260190.zip" TargetMode="External"/><Relationship Id="rId763" Type="http://schemas.openxmlformats.org/officeDocument/2006/relationships/hyperlink" Target="file:///C:\Users\q12059\Documents\3GPP%20RAN3\RAN3%20Meetings\RAN3_131%20(Feb%202026,%20Goteborg)\Docs\R3-260508.zip" TargetMode="External"/><Relationship Id="rId88" Type="http://schemas.openxmlformats.org/officeDocument/2006/relationships/hyperlink" Target="Inbox\R3-260646.zip" TargetMode="External"/><Relationship Id="rId111" Type="http://schemas.openxmlformats.org/officeDocument/2006/relationships/hyperlink" Target="file:///C:\Users\q12059\Documents\3GPP%20RAN3\RAN3%20Meetings\RAN3_131%20(Feb%202026,%20Goteborg)\Docs\R3-260149.zip" TargetMode="External"/><Relationship Id="rId153" Type="http://schemas.openxmlformats.org/officeDocument/2006/relationships/hyperlink" Target="Inbox\R3-260679.zip" TargetMode="External"/><Relationship Id="rId195" Type="http://schemas.openxmlformats.org/officeDocument/2006/relationships/hyperlink" Target="Inbox\R3-260653.zip" TargetMode="External"/><Relationship Id="rId209" Type="http://schemas.openxmlformats.org/officeDocument/2006/relationships/hyperlink" Target="Inbox\R3-260694.zip" TargetMode="External"/><Relationship Id="rId360" Type="http://schemas.openxmlformats.org/officeDocument/2006/relationships/hyperlink" Target="Inbox\R3-260661.zip" TargetMode="External"/><Relationship Id="rId416" Type="http://schemas.openxmlformats.org/officeDocument/2006/relationships/hyperlink" Target="Inbox\R3-260802.zip" TargetMode="External"/><Relationship Id="rId598" Type="http://schemas.openxmlformats.org/officeDocument/2006/relationships/hyperlink" Target="Inbox\R3-260782.zip" TargetMode="External"/><Relationship Id="rId220" Type="http://schemas.openxmlformats.org/officeDocument/2006/relationships/hyperlink" Target="file:///C:\Users\q12059\Documents\3GPP%20RAN3\RAN3%20Meetings\RAN3_131%20(Feb%202026,%20Goteborg)\Docs\R3-260198.zip" TargetMode="External"/><Relationship Id="rId458" Type="http://schemas.openxmlformats.org/officeDocument/2006/relationships/hyperlink" Target="Inbox\R3-260737.zip" TargetMode="External"/><Relationship Id="rId623" Type="http://schemas.openxmlformats.org/officeDocument/2006/relationships/hyperlink" Target="file:///D:\3GPP%20Standardization\RAN3\RAN3%23131\agenda\Inbox\R3-26in%20R3-260671.zip" TargetMode="External"/><Relationship Id="rId665" Type="http://schemas.openxmlformats.org/officeDocument/2006/relationships/hyperlink" Target="file:///C:\Users\q12059\Documents\3GPP%20RAN3\RAN3%20Meetings\RAN3_131%20(Feb%202026,%20Goteborg)\Docs\R3-260054.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6.zip" TargetMode="External"/><Relationship Id="rId262" Type="http://schemas.openxmlformats.org/officeDocument/2006/relationships/hyperlink" Target="file:///C:\Users\q12059\Documents\3GPP%20RAN3\RAN3%20Meetings\RAN3_131%20(Feb%202026,%20Goteborg)\Docs\R3-260520.zip" TargetMode="External"/><Relationship Id="rId318" Type="http://schemas.openxmlformats.org/officeDocument/2006/relationships/hyperlink" Target="Inbox\R3-260794.zip" TargetMode="External"/><Relationship Id="rId525" Type="http://schemas.openxmlformats.org/officeDocument/2006/relationships/hyperlink" Target="file:///C:\Users\q12059\Documents\3GPP%20RAN3\RAN3%20Meetings\RAN3_131%20(Feb%202026,%20Goteborg)\Docs\R3-260227.zip" TargetMode="External"/><Relationship Id="rId567" Type="http://schemas.openxmlformats.org/officeDocument/2006/relationships/hyperlink" Target="file:///C:\Users\q12059\Documents\3GPP%20RAN3\RAN3%20Meetings\RAN3_131%20(Feb%202026,%20Goteborg)\Docs\R3-260487.zip" TargetMode="External"/><Relationship Id="rId732" Type="http://schemas.openxmlformats.org/officeDocument/2006/relationships/hyperlink" Target="file:///C:\Users\q12059\Documents\3GPP%20RAN3\RAN3%20Meetings\RAN3_131%20(Feb%202026,%20Goteborg)\Docs\R3-260282.zip" TargetMode="External"/><Relationship Id="rId99" Type="http://schemas.openxmlformats.org/officeDocument/2006/relationships/hyperlink" Target="file:///C:\Users\q12059\Documents\3GPP%20RAN3\RAN3%20Meetings\RAN3_131%20(Feb%202026,%20Goteborg)\Docs\R3-260013.zip" TargetMode="External"/><Relationship Id="rId122" Type="http://schemas.openxmlformats.org/officeDocument/2006/relationships/hyperlink" Target="file:///C:\Users\q12059\Documents\3GPP%20RAN3\RAN3%20Meetings\RAN3_131%20(Feb%202026,%20Goteborg)\Docs\R3-260265.zip" TargetMode="External"/><Relationship Id="rId164" Type="http://schemas.openxmlformats.org/officeDocument/2006/relationships/hyperlink" Target="file:///C:\Users\q12059\Documents\3GPP%20RAN3\RAN3%20Meetings\RAN3_131%20(Feb%202026,%20Goteborg)\Docs\R3-260211.zip" TargetMode="External"/><Relationship Id="rId371" Type="http://schemas.openxmlformats.org/officeDocument/2006/relationships/hyperlink" Target="file:///C:\Users\q12059\Documents\3GPP%20RAN3\RAN3%20Meetings\RAN3_131%20(Feb%202026,%20Goteborg)\Docs\R3-260153.zip" TargetMode="External"/><Relationship Id="rId774" Type="http://schemas.openxmlformats.org/officeDocument/2006/relationships/hyperlink" Target="file:///C:\Users\q12059\Documents\3GPP%20RAN3\RAN3%20Meetings\RAN3_131%20(Feb%202026,%20Goteborg)\Docs\R3-260247.zip" TargetMode="External"/><Relationship Id="rId427" Type="http://schemas.openxmlformats.org/officeDocument/2006/relationships/hyperlink" Target="file:///C:\Users\q12059\Documents\3GPP%20RAN3\RAN3%20Meetings\RAN3_131%20(Feb%202026,%20Goteborg)\Docs\R3-260172.zip" TargetMode="External"/><Relationship Id="rId469" Type="http://schemas.openxmlformats.org/officeDocument/2006/relationships/hyperlink" Target="file:///C:\Users\q12059\Documents\3GPP%20RAN3\RAN3%20Meetings\RAN3_131%20(Feb%202026,%20Goteborg)\Docs\R3-260224.zip" TargetMode="External"/><Relationship Id="rId634" Type="http://schemas.openxmlformats.org/officeDocument/2006/relationships/hyperlink" Target="file:///C:\Users\q12059\Documents\3GPP%20RAN3\RAN3%20Meetings\RAN3_131%20(Feb%202026,%20Goteborg)\Docs\R3-260393.zip" TargetMode="External"/><Relationship Id="rId676" Type="http://schemas.openxmlformats.org/officeDocument/2006/relationships/hyperlink" Target="file:///C:\Users\q12059\Documents\3GPP%20RAN3\RAN3%20Meetings\RAN3_131%20(Feb%202026,%20Goteborg)\Docs\R3-260103.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430.zip" TargetMode="External"/><Relationship Id="rId273" Type="http://schemas.openxmlformats.org/officeDocument/2006/relationships/hyperlink" Target="file:///C:\Users\q12059\Documents\3GPP%20RAN3\RAN3%20Meetings\RAN3_131%20(Feb%202026,%20Goteborg)\Docs\R3-260383.zip" TargetMode="External"/><Relationship Id="rId329" Type="http://schemas.openxmlformats.org/officeDocument/2006/relationships/hyperlink" Target="file:///C:\Users\q12059\Documents\3GPP%20RAN3\RAN3%20Meetings\RAN3_131%20(Feb%202026,%20Goteborg)\Docs\R3-260629.zip" TargetMode="External"/><Relationship Id="rId480" Type="http://schemas.openxmlformats.org/officeDocument/2006/relationships/hyperlink" Target="file:///C:\Users\q12059\Documents\3GPP%20RAN3\RAN3%20Meetings\RAN3_131%20(Feb%202026,%20Goteborg)\Docs\R3-260182.zip" TargetMode="External"/><Relationship Id="rId536" Type="http://schemas.openxmlformats.org/officeDocument/2006/relationships/hyperlink" Target="Inbox\R3-260778.zip" TargetMode="External"/><Relationship Id="rId701" Type="http://schemas.openxmlformats.org/officeDocument/2006/relationships/hyperlink" Target="file:///C:\Users\q12059\Documents\3GPP%20RAN3\RAN3%20Meetings\RAN3_131%20(Feb%202026,%20Goteborg)\Docs\R3-260539.zip" TargetMode="External"/><Relationship Id="rId68" Type="http://schemas.openxmlformats.org/officeDocument/2006/relationships/hyperlink" Target="file:///C:\Users\q12059\Documents\3GPP%20RAN3\RAN3%20Meetings\RAN3_131%20(Feb%202026,%20Goteborg)\Docs\R3-260476.zip" TargetMode="External"/><Relationship Id="rId133" Type="http://schemas.openxmlformats.org/officeDocument/2006/relationships/hyperlink" Target="file:///C:\Users\q12059\Documents\3GPP%20RAN3\RAN3%20Meetings\RAN3_131%20(Feb%202026,%20Goteborg)\Docs\R3-260346.zip" TargetMode="External"/><Relationship Id="rId175" Type="http://schemas.openxmlformats.org/officeDocument/2006/relationships/hyperlink" Target="file:///C:\Users\q12059\Documents\3GPP%20RAN3\RAN3%20Meetings\RAN3_131%20(Feb%202026,%20Goteborg)\Docs\R3-260087.zip" TargetMode="External"/><Relationship Id="rId340" Type="http://schemas.openxmlformats.org/officeDocument/2006/relationships/hyperlink" Target="file:///C:\Users\q12059\Documents\3GPP%20RAN3\RAN3%20Meetings\RAN3_131%20(Feb%202026,%20Goteborg)\Docs\R3-260014.zip" TargetMode="External"/><Relationship Id="rId578" Type="http://schemas.openxmlformats.org/officeDocument/2006/relationships/hyperlink" Target="file:///C:\Users\q12059\Documents\3GPP%20RAN3\RAN3%20Meetings\RAN3_131%20(Feb%202026,%20Goteborg)\Docs\R3-260321.zip" TargetMode="External"/><Relationship Id="rId743" Type="http://schemas.openxmlformats.org/officeDocument/2006/relationships/hyperlink" Target="file:///C:\Users\q12059\Documents\3GPP%20RAN3\RAN3%20Meetings\RAN3_131%20(Feb%202026,%20Goteborg)\Docs\R3-260145.zip" TargetMode="External"/><Relationship Id="rId785" Type="http://schemas.openxmlformats.org/officeDocument/2006/relationships/hyperlink" Target="file:///C:\Users\q12059\Documents\3GPP%20RAN3\RAN3%20Meetings\RAN3_131%20(Feb%202026,%20Goteborg)\Docs\R3-260532.zip" TargetMode="External"/><Relationship Id="rId200" Type="http://schemas.openxmlformats.org/officeDocument/2006/relationships/hyperlink" Target="Inbox\R3-260720.zip" TargetMode="External"/><Relationship Id="rId382" Type="http://schemas.openxmlformats.org/officeDocument/2006/relationships/hyperlink" Target="file:///C:\Users\q12059\Documents\3GPP%20RAN3\RAN3%20Meetings\RAN3_131%20(Feb%202026,%20Goteborg)\Docs\R3-260547.zip" TargetMode="External"/><Relationship Id="rId438" Type="http://schemas.openxmlformats.org/officeDocument/2006/relationships/hyperlink" Target="file:///C:\Users\q12059\Documents\3GPP%20RAN3\RAN3%20Meetings\RAN3_131%20(Feb%202026,%20Goteborg)\Docs\R3-260312.zip" TargetMode="External"/><Relationship Id="rId603" Type="http://schemas.openxmlformats.org/officeDocument/2006/relationships/hyperlink" Target="file:///C:\Users\q12059\Documents\3GPP%20RAN3\RAN3%20Meetings\RAN3_131%20(Feb%202026,%20Goteborg)\Docs\R3-260068.zip" TargetMode="External"/><Relationship Id="rId645" Type="http://schemas.openxmlformats.org/officeDocument/2006/relationships/hyperlink" Target="file:///C:\Users\q12059\Documents\3GPP%20RAN3\RAN3%20Meetings\RAN3_131%20(Feb%202026,%20Goteborg)\Docs\R3-260036.zip" TargetMode="External"/><Relationship Id="rId687" Type="http://schemas.openxmlformats.org/officeDocument/2006/relationships/hyperlink" Target="file:///C:\Users\q12059\Documents\3GPP%20RAN3\RAN3%20Meetings\RAN3_131%20(Feb%202026,%20Goteborg)\Docs\R3-260527.zip" TargetMode="External"/><Relationship Id="rId242" Type="http://schemas.openxmlformats.org/officeDocument/2006/relationships/hyperlink" Target="file:///C:\Users\q12059\Documents\3GPP%20RAN3\RAN3%20Meetings\RAN3_131%20(Feb%202026,%20Goteborg)\Docs\R3-260608.zip" TargetMode="External"/><Relationship Id="rId284" Type="http://schemas.openxmlformats.org/officeDocument/2006/relationships/hyperlink" Target="Inbox\R3-260685.zip" TargetMode="External"/><Relationship Id="rId491" Type="http://schemas.openxmlformats.org/officeDocument/2006/relationships/hyperlink" Target="file:///C:\Users\q12059\Documents\3GPP%20RAN3\RAN3%20Meetings\RAN3_131%20(Feb%202026,%20Goteborg)\Docs\R3-260413.zip" TargetMode="External"/><Relationship Id="rId505" Type="http://schemas.openxmlformats.org/officeDocument/2006/relationships/hyperlink" Target="file:///C:\Users\q12059\Documents\3GPP%20RAN3\RAN3%20Meetings\RAN3_131%20(Feb%202026,%20Goteborg)\Docs\R3-260226.zip" TargetMode="External"/><Relationship Id="rId712" Type="http://schemas.openxmlformats.org/officeDocument/2006/relationships/hyperlink" Target="file:///C:\Users\q12059\Documents\3GPP%20RAN3\RAN3%20Meetings\RAN3_131%20(Feb%202026,%20Goteborg)\Docs\R3-260376.zip" TargetMode="External"/><Relationship Id="rId37" Type="http://schemas.openxmlformats.org/officeDocument/2006/relationships/hyperlink" Target="Inbox\R3-260707.zip" TargetMode="External"/><Relationship Id="rId79" Type="http://schemas.openxmlformats.org/officeDocument/2006/relationships/hyperlink" Target="file:///C:\Users\q12059\Documents\3GPP%20RAN3\RAN3%20Meetings\RAN3_131%20(Feb%202026,%20Goteborg)\Docs\R3-260275.zip" TargetMode="External"/><Relationship Id="rId102" Type="http://schemas.openxmlformats.org/officeDocument/2006/relationships/hyperlink" Target="file:///C:\Users\q12059\Documents\3GPP%20RAN3\RAN3%20Meetings\RAN3_131%20(Feb%202026,%20Goteborg)\Docs\R3-260150.zip" TargetMode="External"/><Relationship Id="rId144" Type="http://schemas.openxmlformats.org/officeDocument/2006/relationships/hyperlink" Target="file:///C:\Users\q12059\Documents\3GPP%20RAN3\RAN3%20Meetings\RAN3_131%20(Feb%202026,%20Goteborg)\Docs\R3-260559.zip" TargetMode="External"/><Relationship Id="rId547" Type="http://schemas.openxmlformats.org/officeDocument/2006/relationships/hyperlink" Target="file:///C:\Users\q12059\Documents\3GPP%20RAN3\RAN3%20Meetings\RAN3_131%20(Feb%202026,%20Goteborg)\Docs\R3-260188.zip" TargetMode="External"/><Relationship Id="rId589" Type="http://schemas.openxmlformats.org/officeDocument/2006/relationships/hyperlink" Target="file:///C:\Users\q12059\Documents\3GPP%20RAN3\RAN3%20Meetings\RAN3_131%20(Feb%202026,%20Goteborg)\Docs\R3-260299.zip" TargetMode="External"/><Relationship Id="rId754" Type="http://schemas.openxmlformats.org/officeDocument/2006/relationships/hyperlink" Target="file:///C:\Users\q12059\Documents\3GPP%20RAN3\RAN3%20Meetings\RAN3_131%20(Feb%202026,%20Goteborg)\Docs\R3-260208.zip" TargetMode="External"/><Relationship Id="rId796" Type="http://schemas.openxmlformats.org/officeDocument/2006/relationships/hyperlink" Target="file:///C:\Users\q12059\Documents\3GPP%20RAN3\RAN3%20Meetings\RAN3_131%20(Feb%202026,%20Goteborg)\Docs\R3-260229.zip" TargetMode="External"/><Relationship Id="rId90" Type="http://schemas.openxmlformats.org/officeDocument/2006/relationships/hyperlink" Target="file:///C:\Users\q12059\Documents\3GPP%20RAN3\RAN3%20Meetings\RAN3_131%20(Feb%202026,%20Goteborg)\Docs\R3-260350.zip" TargetMode="External"/><Relationship Id="rId186" Type="http://schemas.openxmlformats.org/officeDocument/2006/relationships/hyperlink" Target="file:///C:\Users\q12059\Documents\3GPP%20RAN3\RAN3%20Meetings\RAN3_131%20(Feb%202026,%20Goteborg)\Docs\R3-260168.zip" TargetMode="External"/><Relationship Id="rId351" Type="http://schemas.openxmlformats.org/officeDocument/2006/relationships/hyperlink" Target="file:///C:\Users\q12059\Documents\3GPP%20RAN3\RAN3%20Meetings\RAN3_131%20(Feb%202026,%20Goteborg)\Docs\R3-260533.zip" TargetMode="External"/><Relationship Id="rId393" Type="http://schemas.openxmlformats.org/officeDocument/2006/relationships/hyperlink" Target="file:///C:\Users\q12059\Documents\3GPP%20RAN3\RAN3%20Meetings\RAN3_131%20(Feb%202026,%20Goteborg)\Docs\R3-260342.zip" TargetMode="External"/><Relationship Id="rId407" Type="http://schemas.openxmlformats.org/officeDocument/2006/relationships/hyperlink" Target="file:///C:\Users\q12059\Documents\3GPP%20RAN3\RAN3%20Meetings\RAN3_131%20(Feb%202026,%20Goteborg)\Docs\R3-260361.zip" TargetMode="External"/><Relationship Id="rId449" Type="http://schemas.openxmlformats.org/officeDocument/2006/relationships/hyperlink" Target="file:///C:\Users\q12059\Documents\3GPP%20RAN3\RAN3%20Meetings\RAN3_131%20(Feb%202026,%20Goteborg)\Docs\R3-260017.zip" TargetMode="External"/><Relationship Id="rId614" Type="http://schemas.openxmlformats.org/officeDocument/2006/relationships/hyperlink" Target="file:///C:\Users\q12059\Documents\3GPP%20RAN3\RAN3%20Meetings\RAN3_131%20(Feb%202026,%20Goteborg)\Docs\R3-260612.zip" TargetMode="External"/><Relationship Id="rId656" Type="http://schemas.openxmlformats.org/officeDocument/2006/relationships/hyperlink" Target="file:///C:\Users\q12059\Documents\3GPP%20RAN3\RAN3%20Meetings\RAN3_131%20(Feb%202026,%20Goteborg)\Docs\R3-260501.zip" TargetMode="External"/><Relationship Id="rId211" Type="http://schemas.openxmlformats.org/officeDocument/2006/relationships/hyperlink" Target="Inbox\R3-260695.zip" TargetMode="External"/><Relationship Id="rId253" Type="http://schemas.openxmlformats.org/officeDocument/2006/relationships/hyperlink" Target="file:///C:\Users\q12059\Documents\3GPP%20RAN3\RAN3%20Meetings\RAN3_131%20(Feb%202026,%20Goteborg)\Docs\R3-260456.zip" TargetMode="External"/><Relationship Id="rId295" Type="http://schemas.openxmlformats.org/officeDocument/2006/relationships/hyperlink" Target="file:///C:\Users\q12059\Documents\3GPP%20RAN3\RAN3%20Meetings\RAN3_131%20(Feb%202026,%20Goteborg)\Docs\R3-260127.zip" TargetMode="External"/><Relationship Id="rId309" Type="http://schemas.openxmlformats.org/officeDocument/2006/relationships/hyperlink" Target="file:///C:\Users\q12059\Documents\3GPP%20RAN3\RAN3%20Meetings\RAN3_131%20(Feb%202026,%20Goteborg)\Docs\R3-260381.zip" TargetMode="External"/><Relationship Id="rId460" Type="http://schemas.openxmlformats.org/officeDocument/2006/relationships/hyperlink" Target="file:///C:\Users\q12059\Documents\3GPP%20RAN3\RAN3%20Meetings\RAN3_131%20(Feb%202026,%20Goteborg)\Docs\R3-260045.zip" TargetMode="External"/><Relationship Id="rId516" Type="http://schemas.openxmlformats.org/officeDocument/2006/relationships/hyperlink" Target="file:///C:\Users\q12059\Documents\3GPP%20RAN3\RAN3%20Meetings\RAN3_131%20(Feb%202026,%20Goteborg)\Docs\R3-260473.zip" TargetMode="External"/><Relationship Id="rId698" Type="http://schemas.openxmlformats.org/officeDocument/2006/relationships/hyperlink" Target="file:///C:\Users\q12059\Documents\3GPP%20RAN3\RAN3%20Meetings\RAN3_131%20(Feb%202026,%20Goteborg)\Docs\R3-260375.zip" TargetMode="External"/><Relationship Id="rId48" Type="http://schemas.openxmlformats.org/officeDocument/2006/relationships/hyperlink" Target="file:///C:\Users\q12059\Documents\3GPP%20RAN3\RAN3%20Meetings\RAN3_131%20(Feb%202026,%20Goteborg)\Docs\R3-260415.zip" TargetMode="External"/><Relationship Id="rId113" Type="http://schemas.openxmlformats.org/officeDocument/2006/relationships/hyperlink" Target="file:///C:\Users\q12059\Documents\3GPP%20RAN3\RAN3%20Meetings\RAN3_131%20(Feb%202026,%20Goteborg)\Docs\R3-260512.zip" TargetMode="External"/><Relationship Id="rId320" Type="http://schemas.openxmlformats.org/officeDocument/2006/relationships/hyperlink" Target="file:///C:\Users\q12059\Documents\3GPP%20RAN3\RAN3%20Meetings\RAN3_131%20(Feb%202026,%20Goteborg)\Docs\R3-260464.zip" TargetMode="External"/><Relationship Id="rId558" Type="http://schemas.openxmlformats.org/officeDocument/2006/relationships/hyperlink" Target="file:///C:\Users\q12059\Documents\3GPP%20RAN3\RAN3%20Meetings\RAN3_131%20(Feb%202026,%20Goteborg)\Docs\R3-260341.zip" TargetMode="External"/><Relationship Id="rId723" Type="http://schemas.openxmlformats.org/officeDocument/2006/relationships/hyperlink" Target="Inbox\R3-260748.zip" TargetMode="External"/><Relationship Id="rId765" Type="http://schemas.openxmlformats.org/officeDocument/2006/relationships/hyperlink" Target="file:///C:\Users\q12059\Documents\3GPP%20RAN3\RAN3%20Meetings\RAN3_131%20(Feb%202026,%20Goteborg)\Docs\R3-260538.zip" TargetMode="External"/><Relationship Id="rId155" Type="http://schemas.openxmlformats.org/officeDocument/2006/relationships/hyperlink" Target="Inbox\R3-260680.zip" TargetMode="External"/><Relationship Id="rId197" Type="http://schemas.openxmlformats.org/officeDocument/2006/relationships/hyperlink" Target="Inbox\R3-260770.zip" TargetMode="External"/><Relationship Id="rId362" Type="http://schemas.openxmlformats.org/officeDocument/2006/relationships/hyperlink" Target="Inbox\R3-260767.zip" TargetMode="External"/><Relationship Id="rId418" Type="http://schemas.openxmlformats.org/officeDocument/2006/relationships/hyperlink" Target="file:///C:\Users\q12059\Documents\3GPP%20RAN3\RAN3%20Meetings\RAN3_131%20(Feb%202026,%20Goteborg)\Docs\R3-260401.zip" TargetMode="External"/><Relationship Id="rId625" Type="http://schemas.openxmlformats.org/officeDocument/2006/relationships/hyperlink" Target="file:///C:\Users\q12059\Documents\3GPP%20RAN3\RAN3%20Meetings\RAN3_131%20(Feb%202026,%20Goteborg)\Docs\R3-260039.zip" TargetMode="External"/><Relationship Id="rId222" Type="http://schemas.openxmlformats.org/officeDocument/2006/relationships/hyperlink" Target="file:///C:\Users\q12059\Documents\3GPP%20RAN3\RAN3%20Meetings\RAN3_131%20(Feb%202026,%20Goteborg)\Docs\R3-260200.zip" TargetMode="External"/><Relationship Id="rId264" Type="http://schemas.openxmlformats.org/officeDocument/2006/relationships/hyperlink" Target="file:///C:\Users\q12059\Documents\3GPP%20RAN3\RAN3%20Meetings\RAN3_131%20(Feb%202026,%20Goteborg)\Docs\R3-260377.zip" TargetMode="External"/><Relationship Id="rId471" Type="http://schemas.openxmlformats.org/officeDocument/2006/relationships/hyperlink" Target="file:///C:\Users\q12059\Documents\3GPP%20RAN3\RAN3%20Meetings\RAN3_131%20(Feb%202026,%20Goteborg)\Docs\R3-260425.zip" TargetMode="External"/><Relationship Id="rId667" Type="http://schemas.openxmlformats.org/officeDocument/2006/relationships/hyperlink" Target="file:///C:\Users\q12059\Documents\3GPP%20RAN3\RAN3%20Meetings\RAN3_131%20(Feb%202026,%20Goteborg)\Docs\R3-260184.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88.zip" TargetMode="External"/><Relationship Id="rId124" Type="http://schemas.openxmlformats.org/officeDocument/2006/relationships/hyperlink" Target="file:///C:\Users\q12059\Documents\3GPP%20RAN3\RAN3%20Meetings\RAN3_131%20(Feb%202026,%20Goteborg)\Docs\R3-260266.zip" TargetMode="External"/><Relationship Id="rId527" Type="http://schemas.openxmlformats.org/officeDocument/2006/relationships/hyperlink" Target="file:///C:\Users\q12059\Documents\3GPP%20RAN3\RAN3%20Meetings\RAN3_131%20(Feb%202026,%20Goteborg)\Docs\R3-260269.zip" TargetMode="External"/><Relationship Id="rId569" Type="http://schemas.openxmlformats.org/officeDocument/2006/relationships/hyperlink" Target="file:///C:\Users\q12059\Documents\3GPP%20RAN3\RAN3%20Meetings\RAN3_131%20(Feb%202026,%20Goteborg)\Docs\R3-260551.zip" TargetMode="External"/><Relationship Id="rId734" Type="http://schemas.openxmlformats.org/officeDocument/2006/relationships/hyperlink" Target="file:///C:\Users\q12059\Documents\3GPP%20RAN3\RAN3%20Meetings\RAN3_131%20(Feb%202026,%20Goteborg)\Docs\R3-260332.zip" TargetMode="External"/><Relationship Id="rId776" Type="http://schemas.openxmlformats.org/officeDocument/2006/relationships/hyperlink" Target="file:///C:\Users\q12059\Documents\3GPP%20RAN3\RAN3%20Meetings\RAN3_131%20(Feb%202026,%20Goteborg)\Docs\R3-260469.zip" TargetMode="External"/><Relationship Id="rId70" Type="http://schemas.openxmlformats.org/officeDocument/2006/relationships/hyperlink" Target="Inbox\R3-260645.zip" TargetMode="External"/><Relationship Id="rId166" Type="http://schemas.openxmlformats.org/officeDocument/2006/relationships/hyperlink" Target="Inbox\R3-260762.zip" TargetMode="External"/><Relationship Id="rId331" Type="http://schemas.openxmlformats.org/officeDocument/2006/relationships/hyperlink" Target="file:///C:\Users\q12059\Documents\3GPP%20RAN3\RAN3%20Meetings\RAN3_131%20(Feb%202026,%20Goteborg)\Docs\R3-260631.zip" TargetMode="External"/><Relationship Id="rId373" Type="http://schemas.openxmlformats.org/officeDocument/2006/relationships/hyperlink" Target="file:///C:\Users\q12059\Documents\3GPP%20RAN3\RAN3%20Meetings\RAN3_131%20(Feb%202026,%20Goteborg)\Docs\R3-260155.zip" TargetMode="External"/><Relationship Id="rId429" Type="http://schemas.openxmlformats.org/officeDocument/2006/relationships/hyperlink" Target="file:///C:\Users\q12059\Documents\3GPP%20RAN3\RAN3%20Meetings\RAN3_131%20(Feb%202026,%20Goteborg)\Docs\R3-260177.zip" TargetMode="External"/><Relationship Id="rId580" Type="http://schemas.openxmlformats.org/officeDocument/2006/relationships/hyperlink" Target="file:///C:\Users\q12059\Documents\3GPP%20RAN3\RAN3%20Meetings\RAN3_131%20(Feb%202026,%20Goteborg)\Docs\R3-260130.zip" TargetMode="External"/><Relationship Id="rId636" Type="http://schemas.openxmlformats.org/officeDocument/2006/relationships/hyperlink" Target="file:///C:\Users\q12059\Documents\3GPP%20RAN3\RAN3%20Meetings\RAN3_131%20(Feb%202026,%20Goteborg)\Docs\R3-260525.zip" TargetMode="External"/><Relationship Id="rId801" Type="http://schemas.openxmlformats.org/officeDocument/2006/relationships/hyperlink" Target="file:///C:\Users\q12059\Documents\3GPP%20RAN3\RAN3%20Meetings\RAN3_131%20(Feb%202026,%20Goteborg)\Docs\R3-260626.zip" TargetMode="External"/><Relationship Id="rId1" Type="http://schemas.openxmlformats.org/officeDocument/2006/relationships/customXml" Target="../customXml/item1.xml"/><Relationship Id="rId233" Type="http://schemas.openxmlformats.org/officeDocument/2006/relationships/hyperlink" Target="Inbox\R3-260717.zip" TargetMode="External"/><Relationship Id="rId440" Type="http://schemas.openxmlformats.org/officeDocument/2006/relationships/hyperlink" Target="file:///C:\Users\q12059\Documents\3GPP%20RAN3\RAN3%20Meetings\RAN3_131%20(Feb%202026,%20Goteborg)\Docs\R3-260367.zip" TargetMode="External"/><Relationship Id="rId678" Type="http://schemas.openxmlformats.org/officeDocument/2006/relationships/hyperlink" Target="file:///C:\Users\q12059\Documents\3GPP%20RAN3\RAN3%20Meetings\RAN3_131%20(Feb%202026,%20Goteborg)\Docs\R3-260104.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file:///C:\Users\q12059\Documents\3GPP%20RAN3\RAN3%20Meetings\RAN3_131%20(Feb%202026,%20Goteborg)\Docs\R3-260117.zip" TargetMode="External"/><Relationship Id="rId300" Type="http://schemas.openxmlformats.org/officeDocument/2006/relationships/hyperlink" Target="file:///C:\Users\q12059\Documents\3GPP%20RAN3\RAN3%20Meetings\RAN3_131%20(Feb%202026,%20Goteborg)\Docs\R3-260230.zip" TargetMode="External"/><Relationship Id="rId482" Type="http://schemas.openxmlformats.org/officeDocument/2006/relationships/hyperlink" Target="file:///C:\Users\q12059\Documents\3GPP%20RAN3\RAN3%20Meetings\RAN3_131%20(Feb%202026,%20Goteborg)\Docs\R3-260071.zip" TargetMode="External"/><Relationship Id="rId538" Type="http://schemas.openxmlformats.org/officeDocument/2006/relationships/hyperlink" Target="Inbox\R3-260738.zip" TargetMode="External"/><Relationship Id="rId703" Type="http://schemas.openxmlformats.org/officeDocument/2006/relationships/hyperlink" Target="file:///D:\3GPP%20Standardization\RAN3\RAN3%23131\agenda\Inbox\R3-250669.zip" TargetMode="External"/><Relationship Id="rId745" Type="http://schemas.openxmlformats.org/officeDocument/2006/relationships/hyperlink" Target="file:///C:\Users\q12059\Documents\3GPP%20RAN3\RAN3%20Meetings\RAN3_131%20(Feb%202026,%20Goteborg)\Docs\R3-260435.zip" TargetMode="External"/><Relationship Id="rId81" Type="http://schemas.openxmlformats.org/officeDocument/2006/relationships/hyperlink" Target="file:///C:\Users\q12059\Documents\3GPP%20RAN3\RAN3%20Meetings\RAN3_131%20(Feb%202026,%20Goteborg)\Docs\R3-260595.zip" TargetMode="External"/><Relationship Id="rId135" Type="http://schemas.openxmlformats.org/officeDocument/2006/relationships/hyperlink" Target="file:///C:\Users\q12059\Documents\3GPP%20RAN3\RAN3%20Meetings\RAN3_131%20(Feb%202026,%20Goteborg)\Docs\R3-260441.zip" TargetMode="External"/><Relationship Id="rId177" Type="http://schemas.openxmlformats.org/officeDocument/2006/relationships/hyperlink" Target="file:///C:\Users\q12059\Documents\3GPP%20RAN3\RAN3%20Meetings\RAN3_131%20(Feb%202026,%20Goteborg)\Docs\R3-260204.zip" TargetMode="External"/><Relationship Id="rId342" Type="http://schemas.openxmlformats.org/officeDocument/2006/relationships/hyperlink" Target="file:///C:\Users\q12059\Documents\3GPP%20RAN3\RAN3%20Meetings\RAN3_131%20(Feb%202026,%20Goteborg)\Docs\R3-260567.zip" TargetMode="External"/><Relationship Id="rId384" Type="http://schemas.openxmlformats.org/officeDocument/2006/relationships/hyperlink" Target="file:///C:\Users\q12059\Documents\3GPP%20RAN3\RAN3%20Meetings\RAN3_131%20(Feb%202026,%20Goteborg)\Docs\R3-260553.zip" TargetMode="External"/><Relationship Id="rId591" Type="http://schemas.openxmlformats.org/officeDocument/2006/relationships/hyperlink" Target="file:///C:\Users\q12059\Documents\3GPP%20RAN3\RAN3%20Meetings\RAN3_131%20(Feb%202026,%20Goteborg)\Docs\R3-260335.zip" TargetMode="External"/><Relationship Id="rId605" Type="http://schemas.openxmlformats.org/officeDocument/2006/relationships/hyperlink" Target="file:///C:\Users\q12059\Documents\3GPP%20RAN3\RAN3%20Meetings\RAN3_131%20(Feb%202026,%20Goteborg)\Docs\R3-260140.zip" TargetMode="External"/><Relationship Id="rId787" Type="http://schemas.openxmlformats.org/officeDocument/2006/relationships/hyperlink" Target="Inbox\R3-260729.zip" TargetMode="External"/><Relationship Id="rId202" Type="http://schemas.openxmlformats.org/officeDocument/2006/relationships/hyperlink" Target="file:///C:\Users\q12059\Documents\3GPP%20RAN3\RAN3%20Meetings\RAN3_131%20(Feb%202026,%20Goteborg)\Docs\R3-260450.zip" TargetMode="External"/><Relationship Id="rId244" Type="http://schemas.openxmlformats.org/officeDocument/2006/relationships/hyperlink" Target="file:///C:\Users\q12059\Documents\3GPP%20RAN3\RAN3%20Meetings\RAN3_131%20(Feb%202026,%20Goteborg)\Docs\R3-260614.zip" TargetMode="External"/><Relationship Id="rId647" Type="http://schemas.openxmlformats.org/officeDocument/2006/relationships/hyperlink" Target="file:///C:\Users\q12059\Documents\3GPP%20RAN3\RAN3%20Meetings\RAN3_131%20(Feb%202026,%20Goteborg)\Docs\R3-260072.zip" TargetMode="External"/><Relationship Id="rId689" Type="http://schemas.openxmlformats.org/officeDocument/2006/relationships/hyperlink" Target="file:///C:\Users\q12059\Documents\3GPP%20RAN3\RAN3%20Meetings\RAN3_131%20(Feb%202026,%20Goteborg)\Docs\R3-260348.zip" TargetMode="External"/><Relationship Id="rId39" Type="http://schemas.openxmlformats.org/officeDocument/2006/relationships/hyperlink" Target="file:///C:\Users\q12059\Documents\3GPP%20RAN3\RAN3%20Meetings\RAN3_131%20(Feb%202026,%20Goteborg)\Docs\R3-260213.zip" TargetMode="External"/><Relationship Id="rId286" Type="http://schemas.openxmlformats.org/officeDocument/2006/relationships/hyperlink" Target="file:///C:\Users\q12059\Documents\3GPP%20RAN3\RAN3%20Meetings\RAN3_131%20(Feb%202026,%20Goteborg)\Docs\R3-260121.zip" TargetMode="External"/><Relationship Id="rId451" Type="http://schemas.openxmlformats.org/officeDocument/2006/relationships/hyperlink" Target="file:///C:\Users\q12059\Documents\3GPP%20RAN3\RAN3%20Meetings\RAN3_131%20(Feb%202026,%20Goteborg)\Docs\R3-260394.zip" TargetMode="External"/><Relationship Id="rId493" Type="http://schemas.openxmlformats.org/officeDocument/2006/relationships/hyperlink" Target="file:///C:\Users\q12059\Documents\3GPP%20RAN3\RAN3%20Meetings\RAN3_131%20(Feb%202026,%20Goteborg)\Docs\R3-260471.zip" TargetMode="External"/><Relationship Id="rId507" Type="http://schemas.openxmlformats.org/officeDocument/2006/relationships/hyperlink" Target="file:///C:\Users\q12059\Documents\3GPP%20RAN3\RAN3%20Meetings\RAN3_131%20(Feb%202026,%20Goteborg)\Docs\R3-260249.zip" TargetMode="External"/><Relationship Id="rId549" Type="http://schemas.openxmlformats.org/officeDocument/2006/relationships/hyperlink" Target="file:///C:\Users\q12059\Documents\3GPP%20RAN3\RAN3%20Meetings\RAN3_131%20(Feb%202026,%20Goteborg)\Docs\R3-260243.zip" TargetMode="External"/><Relationship Id="rId714" Type="http://schemas.openxmlformats.org/officeDocument/2006/relationships/hyperlink" Target="file:///C:\Users\q12059\Documents\3GPP%20RAN3\RAN3%20Meetings\RAN3_131%20(Feb%202026,%20Goteborg)\Docs\R3-260406.zip" TargetMode="External"/><Relationship Id="rId756" Type="http://schemas.openxmlformats.org/officeDocument/2006/relationships/hyperlink" Target="file:///C:\Users\q12059\Documents\3GPP%20RAN3\RAN3%20Meetings\RAN3_131%20(Feb%202026,%20Goteborg)\Docs\R3-260329.zip" TargetMode="External"/><Relationship Id="rId50" Type="http://schemas.openxmlformats.org/officeDocument/2006/relationships/hyperlink" Target="file:///C:\Users\q12059\Documents\3GPP%20RAN3\RAN3%20Meetings\RAN3_131%20(Feb%202026,%20Goteborg)\Docs\R3-260489.zip" TargetMode="External"/><Relationship Id="rId104" Type="http://schemas.openxmlformats.org/officeDocument/2006/relationships/hyperlink" Target="file:///C:\Users\q12059\Documents\3GPP%20RAN3\RAN3%20Meetings\RAN3_131%20(Feb%202026,%20Goteborg)\Docs\R3-260005.zip" TargetMode="External"/><Relationship Id="rId146" Type="http://schemas.openxmlformats.org/officeDocument/2006/relationships/hyperlink" Target="Inbox\R3-260758.zip" TargetMode="External"/><Relationship Id="rId188" Type="http://schemas.openxmlformats.org/officeDocument/2006/relationships/hyperlink" Target="file:///C:\Users\q12059\Documents\3GPP%20RAN3\RAN3%20Meetings\RAN3_131%20(Feb%202026,%20Goteborg)\Docs\R3-260170.zip" TargetMode="External"/><Relationship Id="rId311" Type="http://schemas.openxmlformats.org/officeDocument/2006/relationships/hyperlink" Target="file:///C:\Users\q12059\Documents\3GPP%20RAN3\RAN3%20Meetings\RAN3_131%20(Feb%202026,%20Goteborg)\Docs\R3-260417.zip" TargetMode="External"/><Relationship Id="rId353" Type="http://schemas.openxmlformats.org/officeDocument/2006/relationships/hyperlink" Target="file:///C:\Users\q12059\Documents\3GPP%20RAN3\RAN3%20Meetings\RAN3_131%20(Feb%202026,%20Goteborg)\Docs\R3-260535.zip" TargetMode="External"/><Relationship Id="rId395" Type="http://schemas.openxmlformats.org/officeDocument/2006/relationships/hyperlink" Target="file:///C:\Users\q12059\Documents\3GPP%20RAN3\RAN3%20Meetings\RAN3_131%20(Feb%202026,%20Goteborg)\Docs\R3-260354.zip" TargetMode="External"/><Relationship Id="rId409" Type="http://schemas.openxmlformats.org/officeDocument/2006/relationships/hyperlink" Target="Inbox\R3-260700.zip" TargetMode="External"/><Relationship Id="rId560" Type="http://schemas.openxmlformats.org/officeDocument/2006/relationships/hyperlink" Target="file:///C:\Users\q12059\Documents\3GPP%20RAN3\RAN3%20Meetings\RAN3_131%20(Feb%202026,%20Goteborg)\Docs\R3-260065.zip" TargetMode="External"/><Relationship Id="rId798" Type="http://schemas.openxmlformats.org/officeDocument/2006/relationships/hyperlink" Target="file:///C:\Users\q12059\Documents\3GPP%20RAN3\RAN3%20Meetings\RAN3_131%20(Feb%202026,%20Goteborg)\Docs\R3-260448.zip" TargetMode="External"/><Relationship Id="rId92" Type="http://schemas.openxmlformats.org/officeDocument/2006/relationships/hyperlink" Target="file:///C:\Users\q12059\Documents\3GPP%20RAN3\RAN3%20Meetings\RAN3_131%20(Feb%202026,%20Goteborg)\Docs\R3-260352.zip" TargetMode="External"/><Relationship Id="rId213" Type="http://schemas.openxmlformats.org/officeDocument/2006/relationships/hyperlink" Target="file:///C:\Users\q12059\Documents\3GPP%20RAN3\RAN3%20Meetings\RAN3_131%20(Feb%202026,%20Goteborg)\Docs\R3-260096.zip" TargetMode="External"/><Relationship Id="rId420" Type="http://schemas.openxmlformats.org/officeDocument/2006/relationships/hyperlink" Target="file:///C:\Users\q12059\Documents\3GPP%20RAN3\RAN3%20Meetings\RAN3_131%20(Feb%202026,%20Goteborg)\Docs\R3-260044.zip" TargetMode="External"/><Relationship Id="rId616" Type="http://schemas.openxmlformats.org/officeDocument/2006/relationships/hyperlink" Target="file:///C:\Users\q12059\Documents\3GPP%20RAN3\RAN3%20Meetings\RAN3_131%20(Feb%202026,%20Goteborg)\Docs\R3-260076.zip" TargetMode="External"/><Relationship Id="rId658" Type="http://schemas.openxmlformats.org/officeDocument/2006/relationships/hyperlink" Target="file:///C:\Users\q12059\Documents\3GPP%20RAN3\RAN3%20Meetings\RAN3_131%20(Feb%202026,%20Goteborg)\Docs\R3-260258.zip" TargetMode="External"/><Relationship Id="rId255" Type="http://schemas.openxmlformats.org/officeDocument/2006/relationships/hyperlink" Target="file:///C:\Users\q12059\Documents\3GPP%20RAN3\RAN3%20Meetings\RAN3_131%20(Feb%202026,%20Goteborg)\Docs\R3-260458.zip" TargetMode="External"/><Relationship Id="rId297" Type="http://schemas.openxmlformats.org/officeDocument/2006/relationships/hyperlink" Target="Inbox\R3-260689.zip" TargetMode="External"/><Relationship Id="rId462" Type="http://schemas.openxmlformats.org/officeDocument/2006/relationships/hyperlink" Target="file:///C:\Users\q12059\Documents\3GPP%20RAN3\RAN3%20Meetings\RAN3_131%20(Feb%202026,%20Goteborg)\Docs\R3-260070.zip" TargetMode="External"/><Relationship Id="rId518" Type="http://schemas.openxmlformats.org/officeDocument/2006/relationships/hyperlink" Target="file:///C:\Users\q12059\Documents\3GPP%20RAN3\RAN3%20Meetings\RAN3_131%20(Feb%202026,%20Goteborg)\Docs\R3-260319.zip" TargetMode="External"/><Relationship Id="rId725" Type="http://schemas.openxmlformats.org/officeDocument/2006/relationships/hyperlink" Target="file:///C:\Users\q12059\Documents\3GPP%20RAN3\RAN3%20Meetings\RAN3_131%20(Feb%202026,%20Goteborg)\Docs\R3-260057.zip" TargetMode="External"/><Relationship Id="rId115" Type="http://schemas.openxmlformats.org/officeDocument/2006/relationships/hyperlink" Target="file:///C:\Users\q12059\Documents\3GPP%20RAN3\RAN3%20Meetings\RAN3_131%20(Feb%202026,%20Goteborg)\Docs\R3-260052.zip" TargetMode="External"/><Relationship Id="rId157" Type="http://schemas.openxmlformats.org/officeDocument/2006/relationships/hyperlink" Target="Inbox\R3-260681.zip" TargetMode="External"/><Relationship Id="rId322" Type="http://schemas.openxmlformats.org/officeDocument/2006/relationships/hyperlink" Target="file:///C:\Users\q12059\Documents\3GPP%20RAN3\RAN3%20Meetings\RAN3_131%20(Feb%202026,%20Goteborg)\Docs\R3-260466.zip" TargetMode="External"/><Relationship Id="rId364" Type="http://schemas.openxmlformats.org/officeDocument/2006/relationships/hyperlink" Target="file:///C:\Users\q12059\Documents\3GPP%20RAN3\RAN3%20Meetings\RAN3_131%20(Feb%202026,%20Goteborg)\Docs\R3-260024.zip" TargetMode="External"/><Relationship Id="rId767" Type="http://schemas.openxmlformats.org/officeDocument/2006/relationships/hyperlink" Target="Inbox\R3-260733.zip" TargetMode="External"/><Relationship Id="rId61" Type="http://schemas.openxmlformats.org/officeDocument/2006/relationships/hyperlink" Target="file:///C:\Users\q12059\Documents\3GPP%20RAN3\RAN3%20Meetings\RAN3_131%20(Feb%202026,%20Goteborg)\Docs\R3-260290.zip" TargetMode="External"/><Relationship Id="rId199" Type="http://schemas.openxmlformats.org/officeDocument/2006/relationships/hyperlink" Target="file:///C:\Users\q12059\Documents\3GPP%20RAN3\RAN3%20Meetings\RAN3_131%20(Feb%202026,%20Goteborg)\Docs\R3-260498.zip" TargetMode="External"/><Relationship Id="rId571" Type="http://schemas.openxmlformats.org/officeDocument/2006/relationships/hyperlink" Target="file:///C:\Users\q12059\Documents\3GPP%20RAN3\RAN3%20Meetings\RAN3_131%20(Feb%202026,%20Goteborg)\Docs\R3-260636.zip" TargetMode="External"/><Relationship Id="rId627" Type="http://schemas.openxmlformats.org/officeDocument/2006/relationships/hyperlink" Target="file:///C:\Users\q12059\Documents\3GPP%20RAN3\RAN3%20Meetings\RAN3_131%20(Feb%202026,%20Goteborg)\Docs\R3-260221.zip" TargetMode="External"/><Relationship Id="rId669" Type="http://schemas.openxmlformats.org/officeDocument/2006/relationships/hyperlink" Target="file:///C:\Users\q12059\Documents\3GPP%20RAN3\RAN3%20Meetings\RAN3_131%20(Feb%202026,%20Goteborg)\Docs\R3-260531.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239.zip" TargetMode="External"/><Relationship Id="rId266" Type="http://schemas.openxmlformats.org/officeDocument/2006/relationships/hyperlink" Target="file:///C:\Users\q12059\Documents\3GPP%20RAN3\RAN3%20Meetings\RAN3_131%20(Feb%202026,%20Goteborg)\Docs\R3-260306.zip" TargetMode="External"/><Relationship Id="rId431" Type="http://schemas.openxmlformats.org/officeDocument/2006/relationships/hyperlink" Target="file:///C:\Users\q12059\Documents\3GPP%20RAN3\RAN3%20Meetings\RAN3_131%20(Feb%202026,%20Goteborg)\Docs\R3-260216.zip" TargetMode="External"/><Relationship Id="rId473" Type="http://schemas.openxmlformats.org/officeDocument/2006/relationships/hyperlink" Target="file:///C:\Users\q12059\Documents\3GPP%20RAN3\RAN3%20Meetings\RAN3_131%20(Feb%202026,%20Goteborg)\Docs\R3-260439.zip" TargetMode="External"/><Relationship Id="rId529" Type="http://schemas.openxmlformats.org/officeDocument/2006/relationships/hyperlink" Target="file:///C:\Users\q12059\Documents\3GPP%20RAN3\RAN3%20Meetings\RAN3_131%20(Feb%202026,%20Goteborg)\Docs\R3-260486.zip" TargetMode="External"/><Relationship Id="rId680" Type="http://schemas.openxmlformats.org/officeDocument/2006/relationships/hyperlink" Target="Inbox\R3-260719.zip" TargetMode="External"/><Relationship Id="rId736" Type="http://schemas.openxmlformats.org/officeDocument/2006/relationships/hyperlink" Target="file:///C:\Users\q12059\Documents\3GPP%20RAN3\RAN3%20Meetings\RAN3_131%20(Feb%202026,%20Goteborg)\Docs\R3-260416.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file:///C:\Users\q12059\Documents\3GPP%20RAN3\RAN3%20Meetings\RAN3_131%20(Feb%202026,%20Goteborg)\Docs\R3-260267.zip" TargetMode="External"/><Relationship Id="rId168" Type="http://schemas.openxmlformats.org/officeDocument/2006/relationships/hyperlink" Target="Inbox\R3-260716.zip" TargetMode="External"/><Relationship Id="rId333" Type="http://schemas.openxmlformats.org/officeDocument/2006/relationships/hyperlink" Target="Inbox\R3-260741.zip" TargetMode="External"/><Relationship Id="rId540" Type="http://schemas.openxmlformats.org/officeDocument/2006/relationships/hyperlink" Target="file:///C:\Users\q12059\Documents\3GPP%20RAN3\RAN3%20Meetings\RAN3_131%20(Feb%202026,%20Goteborg)\Docs\R3-260490.zip" TargetMode="External"/><Relationship Id="rId778" Type="http://schemas.openxmlformats.org/officeDocument/2006/relationships/hyperlink" Target="file:///C:\Users\q12059\Documents\3GPP%20RAN3\RAN3%20Meetings\RAN3_131%20(Feb%202026,%20Goteborg)\Docs\R3-260192.zip" TargetMode="External"/><Relationship Id="rId72" Type="http://schemas.openxmlformats.org/officeDocument/2006/relationships/hyperlink" Target="file:///C:\Users\q12059\Documents\3GPP%20RAN3\RAN3%20Meetings\RAN3_131%20(Feb%202026,%20Goteborg)\Docs\R3-260301.zip" TargetMode="External"/><Relationship Id="rId375" Type="http://schemas.openxmlformats.org/officeDocument/2006/relationships/hyperlink" Target="Inbox\R3-260654.zip" TargetMode="External"/><Relationship Id="rId582" Type="http://schemas.openxmlformats.org/officeDocument/2006/relationships/hyperlink" Target="file:///C:\Users\q12059\Documents\3GPP%20RAN3\RAN3%20Meetings\RAN3_131%20(Feb%202026,%20Goteborg)\Docs\R3-260185.zip" TargetMode="External"/><Relationship Id="rId638" Type="http://schemas.openxmlformats.org/officeDocument/2006/relationships/hyperlink" Target="file:///C:\Users\q12059\Documents\3GPP%20RAN3\RAN3%20Meetings\RAN3_131%20(Feb%202026,%20Goteborg)\Docs\R3-260637.zip" TargetMode="External"/><Relationship Id="rId803" Type="http://schemas.openxmlformats.org/officeDocument/2006/relationships/hyperlink" Target="https://www.3gpp.org/ftp/Information/WI_Sheet/RP-253340.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493.zip" TargetMode="External"/><Relationship Id="rId277" Type="http://schemas.openxmlformats.org/officeDocument/2006/relationships/hyperlink" Target="file:///C:\Users\q12059\Documents\3GPP%20RAN3\RAN3%20Meetings\RAN3_131%20(Feb%202026,%20Goteborg)\Docs\R3-260310.zip" TargetMode="External"/><Relationship Id="rId400" Type="http://schemas.openxmlformats.org/officeDocument/2006/relationships/hyperlink" Target="Inbox\R3-260800.zip" TargetMode="External"/><Relationship Id="rId442" Type="http://schemas.openxmlformats.org/officeDocument/2006/relationships/hyperlink" Target="file:///C:\Users\q12059\Documents\3GPP%20RAN3\RAN3%20Meetings\RAN3_131%20(Feb%202026,%20Goteborg)\Docs\R3-260370.zip" TargetMode="External"/><Relationship Id="rId484" Type="http://schemas.openxmlformats.org/officeDocument/2006/relationships/hyperlink" Target="file:///C:\Users\q12059\Documents\3GPP%20RAN3\RAN3%20Meetings\RAN3_131%20(Feb%202026,%20Goteborg)\Docs\R3-260088.zip" TargetMode="External"/><Relationship Id="rId705" Type="http://schemas.openxmlformats.org/officeDocument/2006/relationships/hyperlink" Target="file:///D:\3GPP%20Standardization\RAN3\RAN3%23131\agenda\Inbox\R3-250670.zip" TargetMode="External"/><Relationship Id="rId137" Type="http://schemas.openxmlformats.org/officeDocument/2006/relationships/hyperlink" Target="file:///C:\Users\q12059\Documents\3GPP%20RAN3\RAN3%20Meetings\RAN3_131%20(Feb%202026,%20Goteborg)\Docs\R3-260561.zip" TargetMode="External"/><Relationship Id="rId302" Type="http://schemas.openxmlformats.org/officeDocument/2006/relationships/hyperlink" Target="file:///C:\Users\q12059\Documents\3GPP%20RAN3\RAN3%20Meetings\RAN3_131%20(Feb%202026,%20Goteborg)\Docs\R3-260298.zip" TargetMode="External"/><Relationship Id="rId344" Type="http://schemas.openxmlformats.org/officeDocument/2006/relationships/hyperlink" Target="file:///C:\Users\q12059\Documents\3GPP%20RAN3\RAN3%20Meetings\RAN3_131%20(Feb%202026,%20Goteborg)\Docs\R3-260569.zip" TargetMode="External"/><Relationship Id="rId691" Type="http://schemas.openxmlformats.org/officeDocument/2006/relationships/hyperlink" Target="Inbox\R3-260724.zip" TargetMode="External"/><Relationship Id="rId747" Type="http://schemas.openxmlformats.org/officeDocument/2006/relationships/hyperlink" Target="file:///C:\Users\q12059\Documents\3GPP%20RAN3\RAN3%20Meetings\RAN3_131%20(Feb%202026,%20Goteborg)\Docs\R3-260504.zip" TargetMode="External"/><Relationship Id="rId789" Type="http://schemas.openxmlformats.org/officeDocument/2006/relationships/hyperlink" Target="Inbox\R3-260731.zip" TargetMode="External"/><Relationship Id="rId41" Type="http://schemas.openxmlformats.org/officeDocument/2006/relationships/hyperlink" Target="Inbox\R3-260752.zip" TargetMode="External"/><Relationship Id="rId83" Type="http://schemas.openxmlformats.org/officeDocument/2006/relationships/hyperlink" Target="file:///C:\Users\q12059\Documents\3GPP%20RAN3\RAN3%20Meetings\RAN3_131%20(Feb%202026,%20Goteborg)\Docs\R3-260279.zip" TargetMode="External"/><Relationship Id="rId179" Type="http://schemas.openxmlformats.org/officeDocument/2006/relationships/hyperlink" Target="file:///C:\Users\q12059\Documents\3GPP%20RAN3\RAN3%20Meetings\RAN3_131%20(Feb%202026,%20Goteborg)\Docs\R3-260214.zip" TargetMode="External"/><Relationship Id="rId386" Type="http://schemas.openxmlformats.org/officeDocument/2006/relationships/hyperlink" Target="file:///C:\Users\q12059\Documents\3GPP%20RAN3\RAN3%20Meetings\RAN3_131%20(Feb%202026,%20Goteborg)\Docs\R3-260555.zip" TargetMode="External"/><Relationship Id="rId551" Type="http://schemas.openxmlformats.org/officeDocument/2006/relationships/hyperlink" Target="file:///C:\Users\q12059\Documents\3GPP%20RAN3\RAN3%20Meetings\RAN3_131%20(Feb%202026,%20Goteborg)\Docs\R3-260270.zip" TargetMode="External"/><Relationship Id="rId593" Type="http://schemas.openxmlformats.org/officeDocument/2006/relationships/hyperlink" Target="file:///C:\Users\q12059\Documents\3GPP%20RAN3\RAN3%20Meetings\RAN3_131%20(Feb%202026,%20Goteborg)\Docs\R3-260585.zip" TargetMode="External"/><Relationship Id="rId607" Type="http://schemas.openxmlformats.org/officeDocument/2006/relationships/hyperlink" Target="file:///C:\Users\q12059\Documents\3GPP%20RAN3\RAN3%20Meetings\RAN3_131%20(Feb%202026,%20Goteborg)\Docs\R3-260248.zip" TargetMode="External"/><Relationship Id="rId649" Type="http://schemas.openxmlformats.org/officeDocument/2006/relationships/hyperlink" Target="file:///C:\Users\q12059\Documents\3GPP%20RAN3\RAN3%20Meetings\RAN3_131%20(Feb%202026,%20Goteborg)\Docs\R3-260186.zip" TargetMode="External"/><Relationship Id="rId190" Type="http://schemas.openxmlformats.org/officeDocument/2006/relationships/hyperlink" Target="file:///C:\Users\q12059\Documents\3GPP%20RAN3\RAN3%20Meetings\RAN3_131%20(Feb%202026,%20Goteborg)\Docs\R3-260365.zip" TargetMode="External"/><Relationship Id="rId204" Type="http://schemas.openxmlformats.org/officeDocument/2006/relationships/hyperlink" Target="Inbox\R3-260750.zip" TargetMode="External"/><Relationship Id="rId246" Type="http://schemas.openxmlformats.org/officeDocument/2006/relationships/hyperlink" Target="file:///C:\Users\q12059\Documents\3GPP%20RAN3\RAN3%20Meetings\RAN3_131%20(Feb%202026,%20Goteborg)\Docs\R3-260616.zip" TargetMode="External"/><Relationship Id="rId288" Type="http://schemas.openxmlformats.org/officeDocument/2006/relationships/hyperlink" Target="file:///C:\Users\q12059\Documents\3GPP%20RAN3\RAN3%20Meetings\RAN3_131%20(Feb%202026,%20Goteborg)\Docs\R3-260122.zip" TargetMode="External"/><Relationship Id="rId411" Type="http://schemas.openxmlformats.org/officeDocument/2006/relationships/hyperlink" Target="file:///C:\Users\q12059\Documents\3GPP%20RAN3\RAN3%20Meetings\RAN3_131%20(Feb%202026,%20Goteborg)\Docs\R3-260402.zip" TargetMode="External"/><Relationship Id="rId453" Type="http://schemas.openxmlformats.org/officeDocument/2006/relationships/hyperlink" Target="Inbox\R3-260735.zip" TargetMode="External"/><Relationship Id="rId509" Type="http://schemas.openxmlformats.org/officeDocument/2006/relationships/hyperlink" Target="file:///C:\Users\q12059\Documents\3GPP%20RAN3\RAN3%20Meetings\RAN3_131%20(Feb%202026,%20Goteborg)\Docs\R3-260268.zip" TargetMode="External"/><Relationship Id="rId660" Type="http://schemas.openxmlformats.org/officeDocument/2006/relationships/hyperlink" Target="Inbox\R3-260743.zip" TargetMode="External"/><Relationship Id="rId106" Type="http://schemas.openxmlformats.org/officeDocument/2006/relationships/hyperlink" Target="file:///C:\Users\q12059\Documents\3GPP%20RAN3\RAN3%20Meetings\RAN3_131%20(Feb%202026,%20Goteborg)\Docs\R3-260080.zip" TargetMode="External"/><Relationship Id="rId313" Type="http://schemas.openxmlformats.org/officeDocument/2006/relationships/hyperlink" Target="file:///C:\Users\q12059\Documents\3GPP%20RAN3\RAN3%20Meetings\RAN3_131%20(Feb%202026,%20Goteborg)\Docs\R3-260461.zip" TargetMode="External"/><Relationship Id="rId495" Type="http://schemas.openxmlformats.org/officeDocument/2006/relationships/hyperlink" Target="file:///C:\Users\q12059\Documents\3GPP%20RAN3\RAN3%20Meetings\RAN3_131%20(Feb%202026,%20Goteborg)\Docs\R3-260570.zip" TargetMode="External"/><Relationship Id="rId716" Type="http://schemas.openxmlformats.org/officeDocument/2006/relationships/hyperlink" Target="file:///C:\Users\q12059\Documents\3GPP%20RAN3\RAN3%20Meetings\RAN3_131%20(Feb%202026,%20Goteborg)\Docs\R3-260602.zip" TargetMode="External"/><Relationship Id="rId758" Type="http://schemas.openxmlformats.org/officeDocument/2006/relationships/hyperlink" Target="file:///C:\Users\q12059\Documents\3GPP%20RAN3\RAN3%20Meetings\RAN3_131%20(Feb%202026,%20Goteborg)\Docs\R3-260347.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19.zip" TargetMode="External"/><Relationship Id="rId94" Type="http://schemas.openxmlformats.org/officeDocument/2006/relationships/hyperlink" Target="file:///C:\Users\q12059\Documents\3GPP%20RAN3\RAN3%20Meetings\RAN3_131%20(Feb%202026,%20Goteborg)\Docs\R3-260396.zip" TargetMode="External"/><Relationship Id="rId148" Type="http://schemas.openxmlformats.org/officeDocument/2006/relationships/hyperlink" Target="Inbox\R3-260677.zip" TargetMode="External"/><Relationship Id="rId355" Type="http://schemas.openxmlformats.org/officeDocument/2006/relationships/hyperlink" Target="Inbox\R3-260773.zip" TargetMode="External"/><Relationship Id="rId397" Type="http://schemas.openxmlformats.org/officeDocument/2006/relationships/hyperlink" Target="file:///C:\Users\q12059\Documents\3GPP%20RAN3\RAN3%20Meetings\RAN3_131%20(Feb%202026,%20Goteborg)\Docs\R3-260420.zip" TargetMode="External"/><Relationship Id="rId520" Type="http://schemas.openxmlformats.org/officeDocument/2006/relationships/hyperlink" Target="Inbox\R3-260777.zip" TargetMode="External"/><Relationship Id="rId562" Type="http://schemas.openxmlformats.org/officeDocument/2006/relationships/hyperlink" Target="file:///C:\Users\q12059\Documents\3GPP%20RAN3\RAN3%20Meetings\RAN3_131%20(Feb%202026,%20Goteborg)\Docs\R3-260189.zip" TargetMode="External"/><Relationship Id="rId618" Type="http://schemas.openxmlformats.org/officeDocument/2006/relationships/hyperlink" Target="file:///C:\Users\q12059\Documents\3GPP%20RAN3\RAN3%20Meetings\RAN3_131%20(Feb%202026,%20Goteborg)\Docs\R3-260324.zip" TargetMode="External"/><Relationship Id="rId215" Type="http://schemas.openxmlformats.org/officeDocument/2006/relationships/hyperlink" Target="file:///C:\Users\q12059\Documents\3GPP%20RAN3\RAN3%20Meetings\RAN3_131%20(Feb%202026,%20Goteborg)\Docs\R3-260098.zip" TargetMode="External"/><Relationship Id="rId257" Type="http://schemas.openxmlformats.org/officeDocument/2006/relationships/hyperlink" Target="file:///C:\Users\q12059\Documents\3GPP%20RAN3\RAN3%20Meetings\RAN3_131%20(Feb%202026,%20Goteborg)\Docs\R3-260460.zip" TargetMode="External"/><Relationship Id="rId422" Type="http://schemas.openxmlformats.org/officeDocument/2006/relationships/hyperlink" Target="file:///C:\Users\q12059\Documents\3GPP%20RAN3\RAN3%20Meetings\RAN3_131%20(Feb%202026,%20Goteborg)\Docs\R3-260514.zip" TargetMode="External"/><Relationship Id="rId464" Type="http://schemas.openxmlformats.org/officeDocument/2006/relationships/hyperlink" Target="file:///C:\Users\q12059\Documents\3GPP%20RAN3\RAN3%20Meetings\RAN3_131%20(Feb%202026,%20Goteborg)\Docs\R3-260113.zip" TargetMode="External"/><Relationship Id="rId299" Type="http://schemas.openxmlformats.org/officeDocument/2006/relationships/hyperlink" Target="Inbox\R3-260690.zip" TargetMode="External"/><Relationship Id="rId727" Type="http://schemas.openxmlformats.org/officeDocument/2006/relationships/hyperlink" Target="file:///C:\Users\q12059\Documents\3GPP%20RAN3\RAN3%20Meetings\RAN3_131%20(Feb%202026,%20Goteborg)\Docs\R3-260093.zip" TargetMode="External"/><Relationship Id="rId63" Type="http://schemas.openxmlformats.org/officeDocument/2006/relationships/hyperlink" Target="file:///C:\Users\q12059\Documents\3GPP%20RAN3\RAN3%20Meetings\RAN3_131%20(Feb%202026,%20Goteborg)\Docs\R3-260022.zip" TargetMode="External"/><Relationship Id="rId159" Type="http://schemas.openxmlformats.org/officeDocument/2006/relationships/hyperlink" Target="Inbox\R3-260713.zip" TargetMode="External"/><Relationship Id="rId366" Type="http://schemas.openxmlformats.org/officeDocument/2006/relationships/hyperlink" Target="file:///C:\Users\q12059\Documents\3GPP%20RAN3\RAN3%20Meetings\RAN3_131%20(Feb%202026,%20Goteborg)\Docs\R3-260111.zip" TargetMode="External"/><Relationship Id="rId573" Type="http://schemas.openxmlformats.org/officeDocument/2006/relationships/hyperlink" Target="file:///C:\Users\q12059\Documents\3GPP%20RAN3\RAN3%20Meetings\RAN3_131%20(Feb%202026,%20Goteborg)\Docs\R3-260633.zip" TargetMode="External"/><Relationship Id="rId780" Type="http://schemas.openxmlformats.org/officeDocument/2006/relationships/hyperlink" Target="file:///C:\Users\q12059\Documents\3GPP%20RAN3\RAN3%20Meetings\RAN3_131%20(Feb%202026,%20Goteborg)\Docs\R3-260259.zip" TargetMode="External"/><Relationship Id="rId226" Type="http://schemas.openxmlformats.org/officeDocument/2006/relationships/hyperlink" Target="file:///C:\Users\q12059\Documents\3GPP%20RAN3\RAN3%20Meetings\RAN3_131%20(Feb%202026,%20Goteborg)\Docs\R3-260256.zip" TargetMode="External"/><Relationship Id="rId433" Type="http://schemas.openxmlformats.org/officeDocument/2006/relationships/hyperlink" Target="file:///C:\Users\q12059\Documents\3GPP%20RAN3\RAN3%20Meetings\RAN3_131%20(Feb%202026,%20Goteborg)\Docs\R3-260236.zip" TargetMode="External"/><Relationship Id="rId640" Type="http://schemas.openxmlformats.org/officeDocument/2006/relationships/hyperlink" Target="Inbox\R3-260725.zip" TargetMode="External"/><Relationship Id="rId738" Type="http://schemas.openxmlformats.org/officeDocument/2006/relationships/hyperlink" Target="file:///C:\Users\q12059\Documents\3GPP%20RAN3\RAN3%20Meetings\RAN3_131%20(Feb%202026,%20Goteborg)\Docs\R3-260474.zip" TargetMode="External"/><Relationship Id="rId74" Type="http://schemas.openxmlformats.org/officeDocument/2006/relationships/hyperlink" Target="Inbox\R3-260682.zip" TargetMode="External"/><Relationship Id="rId377" Type="http://schemas.openxmlformats.org/officeDocument/2006/relationships/hyperlink" Target="file:///C:\Users\q12059\Documents\3GPP%20RAN3\RAN3%20Meetings\RAN3_131%20(Feb%202026,%20Goteborg)\Docs\R3-260237.zip" TargetMode="External"/><Relationship Id="rId500" Type="http://schemas.openxmlformats.org/officeDocument/2006/relationships/hyperlink" Target="Inbox\R3-260659.zip" TargetMode="External"/><Relationship Id="rId584" Type="http://schemas.openxmlformats.org/officeDocument/2006/relationships/hyperlink" Target="file:///C:\Users\q12059\Documents\3GPP%20RAN3\RAN3%20Meetings\RAN3_131%20(Feb%202026,%20Goteborg)\Docs\R3-260222.zip" TargetMode="External"/><Relationship Id="rId805" Type="http://schemas.openxmlformats.org/officeDocument/2006/relationships/theme" Target="theme/theme1.xm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581.zip" TargetMode="External"/><Relationship Id="rId791" Type="http://schemas.openxmlformats.org/officeDocument/2006/relationships/hyperlink" Target="https://www.3gpp.org/ftp/Information/WI_Sheet/RP-252755.zip" TargetMode="External"/><Relationship Id="rId444" Type="http://schemas.openxmlformats.org/officeDocument/2006/relationships/hyperlink" Target="Inbox\R3-260791.zip" TargetMode="External"/><Relationship Id="rId651" Type="http://schemas.openxmlformats.org/officeDocument/2006/relationships/hyperlink" Target="file:///C:\Users\q12059\Documents\3GPP%20RAN3\RAN3%20Meetings\RAN3_131%20(Feb%202026,%20Goteborg)\Docs\R3-260314.zip" TargetMode="External"/><Relationship Id="rId749" Type="http://schemas.openxmlformats.org/officeDocument/2006/relationships/hyperlink" Target="file:///C:\Users\q12059\Documents\3GPP%20RAN3\RAN3%20Meetings\RAN3_131%20(Feb%202026,%20Goteborg)\Docs\R3-260058.zip" TargetMode="External"/><Relationship Id="rId290" Type="http://schemas.openxmlformats.org/officeDocument/2006/relationships/hyperlink" Target="file:///C:\Users\q12059\Documents\3GPP%20RAN3\RAN3%20Meetings\RAN3_131%20(Feb%202026,%20Goteborg)\Docs\R3-260123.zip" TargetMode="External"/><Relationship Id="rId304" Type="http://schemas.openxmlformats.org/officeDocument/2006/relationships/hyperlink" Target="file:///C:\Users\q12059\Documents\3GPP%20RAN3\RAN3%20Meetings\RAN3_131%20(Feb%202026,%20Goteborg)\Docs\R3-260308.zip" TargetMode="External"/><Relationship Id="rId388" Type="http://schemas.openxmlformats.org/officeDocument/2006/relationships/hyperlink" Target="file:///C:\Users\q12059\Documents\3GPP%20RAN3\RAN3%20Meetings\RAN3_131%20(Feb%202026,%20Goteborg)\Docs\R3-260419.zip" TargetMode="External"/><Relationship Id="rId511" Type="http://schemas.openxmlformats.org/officeDocument/2006/relationships/hyperlink" Target="file:///C:\Users\q12059\Documents\3GPP%20RAN3\RAN3%20Meetings\RAN3_131%20(Feb%202026,%20Goteborg)\Docs\R3-260472.zip" TargetMode="External"/><Relationship Id="rId609" Type="http://schemas.openxmlformats.org/officeDocument/2006/relationships/hyperlink" Target="file:///C:\Users\q12059\Documents\3GPP%20RAN3\RAN3%20Meetings\RAN3_131%20(Feb%202026,%20Goteborg)\Docs\R3-260295.zip" TargetMode="External"/><Relationship Id="rId85" Type="http://schemas.openxmlformats.org/officeDocument/2006/relationships/hyperlink" Target="file:///C:\Users\q12059\Documents\3GPP%20RAN3\RAN3%20Meetings\RAN3_131%20(Feb%202026,%20Goteborg)\Docs\R3-260363.zip" TargetMode="External"/><Relationship Id="rId150" Type="http://schemas.openxmlformats.org/officeDocument/2006/relationships/hyperlink" Target="file:///C:\Users\q12059\Documents\3GPP%20RAN3\RAN3%20Meetings\RAN3_131%20(Feb%202026,%20Goteborg)\Docs\R3-260443.zip" TargetMode="External"/><Relationship Id="rId595" Type="http://schemas.openxmlformats.org/officeDocument/2006/relationships/hyperlink" Target="Inbox\R3-260662.zip" TargetMode="External"/><Relationship Id="rId248" Type="http://schemas.openxmlformats.org/officeDocument/2006/relationships/hyperlink" Target="file:///C:\Users\q12059\Documents\3GPP%20RAN3\RAN3%20Meetings\RAN3_131%20(Feb%202026,%20Goteborg)\Docs\R3-260622.zip" TargetMode="External"/><Relationship Id="rId455" Type="http://schemas.openxmlformats.org/officeDocument/2006/relationships/hyperlink" Target="file:///C:\Users\q12059\Documents\3GPP%20RAN3\RAN3%20Meetings\RAN3_131%20(Feb%202026,%20Goteborg)\Docs\R3-260173.zip" TargetMode="External"/><Relationship Id="rId662" Type="http://schemas.openxmlformats.org/officeDocument/2006/relationships/hyperlink" Target="file:///C:\Users\q12059\Documents\3GPP%20RAN3\RAN3%20Meetings\RAN3_131%20(Feb%202026,%20Goteborg)\Docs\R3-260412.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509.zip" TargetMode="External"/><Relationship Id="rId315" Type="http://schemas.openxmlformats.org/officeDocument/2006/relationships/hyperlink" Target="Inbox\R3-260795.zip" TargetMode="External"/><Relationship Id="rId522" Type="http://schemas.openxmlformats.org/officeDocument/2006/relationships/hyperlink" Target="file:///C:\Users\q12059\Documents\3GPP%20RAN3\RAN3%20Meetings\RAN3_131%20(Feb%202026,%20Goteborg)\Docs\R3-260107.zip" TargetMode="External"/><Relationship Id="rId96" Type="http://schemas.openxmlformats.org/officeDocument/2006/relationships/hyperlink" Target="file:///C:\Users\q12059\Documents\3GPP%20RAN3\RAN3%20Meetings\RAN3_131%20(Feb%202026,%20Goteborg)\Docs\R3-260422.zip" TargetMode="External"/><Relationship Id="rId161" Type="http://schemas.openxmlformats.org/officeDocument/2006/relationships/hyperlink" Target="file:///C:\Users\q12059\Documents\3GPP%20RAN3\RAN3%20Meetings\RAN3_131%20(Feb%202026,%20Goteborg)\Docs\R3-260210.zip" TargetMode="External"/><Relationship Id="rId399" Type="http://schemas.openxmlformats.org/officeDocument/2006/relationships/hyperlink" Target="Inbox\R3-260706.zip" TargetMode="External"/><Relationship Id="rId259" Type="http://schemas.openxmlformats.org/officeDocument/2006/relationships/hyperlink" Target="file:///C:\Users\q12059\Documents\3GPP%20RAN3\RAN3%20Meetings\RAN3_131%20(Feb%202026,%20Goteborg)\Docs\R3-260619.zip" TargetMode="External"/><Relationship Id="rId466" Type="http://schemas.openxmlformats.org/officeDocument/2006/relationships/hyperlink" Target="file:///C:\Users\q12059\Documents\3GPP%20RAN3\RAN3%20Meetings\RAN3_131%20(Feb%202026,%20Goteborg)\Docs\R3-260201.zip" TargetMode="External"/><Relationship Id="rId673" Type="http://schemas.openxmlformats.org/officeDocument/2006/relationships/hyperlink" Target="https://www.3gpp.org/ftp/Information/WI_Sheet/RP-252867.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Inbox\R3-260710.zip" TargetMode="External"/><Relationship Id="rId326" Type="http://schemas.openxmlformats.org/officeDocument/2006/relationships/hyperlink" Target="Inbox\R3-260796.zip" TargetMode="External"/><Relationship Id="rId533" Type="http://schemas.openxmlformats.org/officeDocument/2006/relationships/hyperlink" Target="file:///C:\Users\q12059\Documents\3GPP%20RAN3\RAN3%20Meetings\RAN3_131%20(Feb%202026,%20Goteborg)\Docs\R3-260632.zip" TargetMode="External"/><Relationship Id="rId740" Type="http://schemas.openxmlformats.org/officeDocument/2006/relationships/hyperlink" Target="file:///C:\Users\q12059\Documents\3GPP%20RAN3\RAN3%20Meetings\RAN3_131%20(Feb%202026,%20Goteborg)\Docs\R3-260545.zip" TargetMode="External"/><Relationship Id="rId172" Type="http://schemas.openxmlformats.org/officeDocument/2006/relationships/hyperlink" Target="Inbox\R3-260764.zip" TargetMode="External"/><Relationship Id="rId477" Type="http://schemas.openxmlformats.org/officeDocument/2006/relationships/hyperlink" Target="file:///C:\Users\q12059\Documents\3GPP%20RAN3\RAN3%20Meetings\RAN3_131%20(Feb%202026,%20Goteborg)\Docs\R3-260609.zip" TargetMode="External"/><Relationship Id="rId600" Type="http://schemas.openxmlformats.org/officeDocument/2006/relationships/hyperlink" Target="file:///C:\Users\q12059\Documents\3GPP%20RAN3\RAN3%20Meetings\RAN3_131%20(Feb%202026,%20Goteborg)\Docs\R3-260506.zip" TargetMode="External"/><Relationship Id="rId684" Type="http://schemas.openxmlformats.org/officeDocument/2006/relationships/hyperlink" Target="file:///C:\Users\q12059\Documents\3GPP%20RAN3\RAN3%20Meetings\RAN3_131%20(Feb%202026,%20Goteborg)\Docs\R3-260359.zip" TargetMode="External"/><Relationship Id="rId337" Type="http://schemas.openxmlformats.org/officeDocument/2006/relationships/hyperlink" Target="file:///C:\Users\q12059\Documents\3GPP%20RAN3\RAN3%20Meetings\RAN3_131%20(Feb%202026,%20Goteborg)\Docs\R3-260010.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090.zip" TargetMode="External"/><Relationship Id="rId751" Type="http://schemas.openxmlformats.org/officeDocument/2006/relationships/hyperlink" Target="file:///C:\Users\q12059\Documents\3GPP%20RAN3\RAN3%20Meetings\RAN3_131%20(Feb%202026,%20Goteborg)\Docs\R3-260135.zip" TargetMode="External"/><Relationship Id="rId183" Type="http://schemas.openxmlformats.org/officeDocument/2006/relationships/hyperlink" Target="file:///C:\Users\q12059\Documents\3GPP%20RAN3\RAN3%20Meetings\RAN3_131%20(Feb%202026,%20Goteborg)\Docs\R3-260081.zip" TargetMode="External"/><Relationship Id="rId390" Type="http://schemas.openxmlformats.org/officeDocument/2006/relationships/hyperlink" Target="Inbox\R3-260705.zip" TargetMode="External"/><Relationship Id="rId404" Type="http://schemas.openxmlformats.org/officeDocument/2006/relationships/hyperlink" Target="file:///C:\Users\q12059\Documents\3GPP%20RAN3\RAN3%20Meetings\RAN3_131%20(Feb%202026,%20Goteborg)\Docs\R3-260357.zip" TargetMode="External"/><Relationship Id="rId611" Type="http://schemas.openxmlformats.org/officeDocument/2006/relationships/hyperlink" Target="file:///C:\Users\q12059\Documents\3GPP%20RAN3\RAN3%20Meetings\RAN3_131%20(Feb%202026,%20Goteborg)\Docs\R3-260336.zip" TargetMode="External"/><Relationship Id="rId250" Type="http://schemas.openxmlformats.org/officeDocument/2006/relationships/hyperlink" Target="file:///C:\Users\q12059\Documents\3GPP%20RAN3\RAN3%20Meetings\RAN3_131%20(Feb%202026,%20Goteborg)\Docs\R3-260241.zip" TargetMode="External"/><Relationship Id="rId488" Type="http://schemas.openxmlformats.org/officeDocument/2006/relationships/hyperlink" Target="file:///C:\Users\q12059\Documents\3GPP%20RAN3\RAN3%20Meetings\RAN3_131%20(Feb%202026,%20Goteborg)\Docs\R3-260225.zip" TargetMode="External"/><Relationship Id="rId695" Type="http://schemas.openxmlformats.org/officeDocument/2006/relationships/hyperlink" Target="file:///C:\Users\q12059\Documents\3GPP%20RAN3\RAN3%20Meetings\RAN3_131%20(Feb%202026,%20Goteborg)\Docs\R3-260180.zip" TargetMode="External"/><Relationship Id="rId709" Type="http://schemas.openxmlformats.org/officeDocument/2006/relationships/hyperlink" Target="file:///C:\Users\q12059\Documents\3GPP%20RAN3\RAN3%20Meetings\RAN3_131%20(Feb%202026,%20Goteborg)\Docs\R3-260106.zip" TargetMode="External"/><Relationship Id="rId45" Type="http://schemas.openxmlformats.org/officeDocument/2006/relationships/hyperlink" Target="file:///C:\Users\q12059\Documents\3GPP%20RAN3\RAN3%20Meetings\RAN3_131%20(Feb%202026,%20Goteborg)\Docs\R3-260304.zip" TargetMode="External"/><Relationship Id="rId110" Type="http://schemas.openxmlformats.org/officeDocument/2006/relationships/hyperlink" Target="file:///C:\Users\q12059\Documents\3GPP%20RAN3\RAN3%20Meetings\RAN3_131%20(Feb%202026,%20Goteborg)\Docs\R3-260148.zip" TargetMode="External"/><Relationship Id="rId348" Type="http://schemas.openxmlformats.org/officeDocument/2006/relationships/hyperlink" Target="file:///C:\Users\q12059\Documents\3GPP%20RAN3\RAN3%20Meetings\RAN3_131%20(Feb%202026,%20Goteborg)\Docs\R3-260398.zip" TargetMode="External"/><Relationship Id="rId555" Type="http://schemas.openxmlformats.org/officeDocument/2006/relationships/hyperlink" Target="file:///C:\Users\q12059\Documents\3GPP%20RAN3\RAN3%20Meetings\RAN3_131%20(Feb%202026,%20Goteborg)\Docs\R3-260588.zip" TargetMode="External"/><Relationship Id="rId762" Type="http://schemas.openxmlformats.org/officeDocument/2006/relationships/hyperlink" Target="file:///C:\Users\q12059\Documents\3GPP%20RAN3\RAN3%20Meetings\RAN3_131%20(Feb%202026,%20Goteborg)\Docs\R3-260505.zip" TargetMode="External"/><Relationship Id="rId194" Type="http://schemas.openxmlformats.org/officeDocument/2006/relationships/hyperlink" Target="file:///C:\Users\q12059\Documents\3GPP%20RAN3\RAN3%20Meetings\RAN3_131%20(Feb%202026,%20Goteborg)\Docs\R3-260432.zip" TargetMode="External"/><Relationship Id="rId208" Type="http://schemas.openxmlformats.org/officeDocument/2006/relationships/hyperlink" Target="file:///C:\Users\q12059\Documents\3GPP%20RAN3\RAN3%20Meetings\RAN3_131%20(Feb%202026,%20Goteborg)\Docs\R3-260060.zip" TargetMode="External"/><Relationship Id="rId415" Type="http://schemas.openxmlformats.org/officeDocument/2006/relationships/hyperlink" Target="file:///C:\Users\q12059\Documents\3GPP%20RAN3\RAN3%20Meetings\RAN3_131%20(Feb%202026,%20Goteborg)\Docs\R3-260437.zip" TargetMode="External"/><Relationship Id="rId622" Type="http://schemas.openxmlformats.org/officeDocument/2006/relationships/hyperlink" Target="file:///C:\Users\q12059\Documents\3GPP%20RAN3\RAN3%20Meetings\RAN3_131%20(Feb%202026,%20Goteborg)\Docs\R3-260529.zip" TargetMode="External"/><Relationship Id="rId261" Type="http://schemas.openxmlformats.org/officeDocument/2006/relationships/hyperlink" Target="file:///C:\Users\q12059\Documents\3GPP%20RAN3\RAN3%20Meetings\RAN3_131%20(Feb%202026,%20Goteborg)\Docs\R3-260621.zip" TargetMode="External"/><Relationship Id="rId499" Type="http://schemas.openxmlformats.org/officeDocument/2006/relationships/hyperlink" Target="file:///C:\Users\q12059\Documents\3GPP%20RAN3\RAN3%20Meetings\RAN3_131%20(Feb%202026,%20Goteborg)\Docs\R3-260162.zip" TargetMode="External"/><Relationship Id="rId56" Type="http://schemas.openxmlformats.org/officeDocument/2006/relationships/hyperlink" Target="Inbox\R3-260639.zip" TargetMode="External"/><Relationship Id="rId359" Type="http://schemas.openxmlformats.org/officeDocument/2006/relationships/hyperlink" Target="Inbox\R3-260660.zip" TargetMode="External"/><Relationship Id="rId566" Type="http://schemas.openxmlformats.org/officeDocument/2006/relationships/hyperlink" Target="file:///C:\Users\q12059\Documents\3GPP%20RAN3\RAN3%20Meetings\RAN3_131%20(Feb%202026,%20Goteborg)\Docs\R3-260468.zip" TargetMode="External"/><Relationship Id="rId773" Type="http://schemas.openxmlformats.org/officeDocument/2006/relationships/hyperlink" Target="file:///C:\Users\q12059\Documents\3GPP%20RAN3\RAN3%20Meetings\RAN3_131%20(Feb%202026,%20Goteborg)\Docs\R3-260161.zip" TargetMode="External"/><Relationship Id="rId121" Type="http://schemas.openxmlformats.org/officeDocument/2006/relationships/hyperlink" Target="Inbox\R3-260711.zip" TargetMode="External"/><Relationship Id="rId219" Type="http://schemas.openxmlformats.org/officeDocument/2006/relationships/hyperlink" Target="file:///C:\Users\q12059\Documents\3GPP%20RAN3\RAN3%20Meetings\RAN3_131%20(Feb%202026,%20Goteborg)\Docs\R3-260197.zip" TargetMode="External"/><Relationship Id="rId426" Type="http://schemas.openxmlformats.org/officeDocument/2006/relationships/hyperlink" Target="file:///C:\Users\q12059\Documents\3GPP%20RAN3\RAN3%20Meetings\RAN3_131%20(Feb%202026,%20Goteborg)\Docs\R3-260160.zip" TargetMode="External"/><Relationship Id="rId633" Type="http://schemas.openxmlformats.org/officeDocument/2006/relationships/hyperlink" Target="file:///C:\Users\q12059\Documents\3GPP%20RAN3\RAN3%20Meetings\RAN3_131%20(Feb%202026,%20Goteborg)\Docs\R3-260337.zip" TargetMode="External"/><Relationship Id="rId67" Type="http://schemas.openxmlformats.org/officeDocument/2006/relationships/hyperlink" Target="file:///C:\Users\q12059\Documents\3GPP%20RAN3\RAN3%20Meetings\RAN3_131%20(Feb%202026,%20Goteborg)\Docs\R3-260273.zip" TargetMode="External"/><Relationship Id="rId272" Type="http://schemas.openxmlformats.org/officeDocument/2006/relationships/hyperlink" Target="Inbox\R3-260698.zip" TargetMode="External"/><Relationship Id="rId577" Type="http://schemas.openxmlformats.org/officeDocument/2006/relationships/hyperlink" Target="file:///C:\Users\q12059\Documents\3GPP%20RAN3\RAN3%20Meetings\RAN3_131%20(Feb%202026,%20Goteborg)\Docs\R3-260109.zip" TargetMode="External"/><Relationship Id="rId700" Type="http://schemas.openxmlformats.org/officeDocument/2006/relationships/hyperlink" Target="file:///C:\Users\q12059\Documents\3GPP%20RAN3\RAN3%20Meetings\RAN3_131%20(Feb%202026,%20Goteborg)\Docs\R3-260526.zip" TargetMode="External"/><Relationship Id="rId132" Type="http://schemas.openxmlformats.org/officeDocument/2006/relationships/hyperlink" Target="Inbox\R3-260649.zip" TargetMode="External"/><Relationship Id="rId784" Type="http://schemas.openxmlformats.org/officeDocument/2006/relationships/hyperlink" Target="file:///C:\Users\q12059\Documents\3GPP%20RAN3\RAN3%20Meetings\RAN3_131%20(Feb%202026,%20Goteborg)\Docs\R3-260524.zip" TargetMode="External"/><Relationship Id="rId437" Type="http://schemas.openxmlformats.org/officeDocument/2006/relationships/hyperlink" Target="file:///C:\Users\q12059\Documents\3GPP%20RAN3\RAN3%20Meetings\RAN3_131%20(Feb%202026,%20Goteborg)\Docs\R3-260311.zip" TargetMode="External"/><Relationship Id="rId644" Type="http://schemas.openxmlformats.org/officeDocument/2006/relationships/hyperlink" Target="file:///C:\Users\q12059\Documents\3GPP%20RAN3\RAN3%20Meetings\RAN3_131%20(Feb%202026,%20Goteborg)\Docs\R3-260388.zip" TargetMode="External"/><Relationship Id="rId283" Type="http://schemas.openxmlformats.org/officeDocument/2006/relationships/hyperlink" Target="file:///C:\Users\q12059\Documents\3GPP%20RAN3\RAN3%20Meetings\RAN3_131%20(Feb%202026,%20Goteborg)\Docs\R3-260119.zip" TargetMode="External"/><Relationship Id="rId490" Type="http://schemas.openxmlformats.org/officeDocument/2006/relationships/hyperlink" Target="file:///C:\Users\q12059\Documents\3GPP%20RAN3\RAN3%20Meetings\RAN3_131%20(Feb%202026,%20Goteborg)\Docs\R3-260323.zip" TargetMode="External"/><Relationship Id="rId504" Type="http://schemas.openxmlformats.org/officeDocument/2006/relationships/hyperlink" Target="file:///C:\Users\q12059\Documents\3GPP%20RAN3\RAN3%20Meetings\RAN3_131%20(Feb%202026,%20Goteborg)\Docs\R3-260206.zip" TargetMode="External"/><Relationship Id="rId711" Type="http://schemas.openxmlformats.org/officeDocument/2006/relationships/hyperlink" Target="file:///C:\Users\q12059\Documents\3GPP%20RAN3\RAN3%20Meetings\RAN3_131%20(Feb%202026,%20Goteborg)\Docs\R3-260340.zip" TargetMode="External"/><Relationship Id="rId78" Type="http://schemas.openxmlformats.org/officeDocument/2006/relationships/hyperlink" Target="file:///C:\Users\q12059\Documents\3GPP%20RAN3\RAN3%20Meetings\RAN3_131%20(Feb%202026,%20Goteborg)\Docs\R3-260274.zip" TargetMode="External"/><Relationship Id="rId143" Type="http://schemas.openxmlformats.org/officeDocument/2006/relationships/hyperlink" Target="Inbox\R3-260757.zip" TargetMode="External"/><Relationship Id="rId350" Type="http://schemas.openxmlformats.org/officeDocument/2006/relationships/hyperlink" Target="file:///C:\Users\q12059\Documents\3GPP%20RAN3\RAN3%20Meetings\RAN3_131%20(Feb%202026,%20Goteborg)\Docs\R3-260400.zip" TargetMode="External"/><Relationship Id="rId588" Type="http://schemas.openxmlformats.org/officeDocument/2006/relationships/hyperlink" Target="file:///C:\Users\q12059\Documents\3GPP%20RAN3\RAN3%20Meetings\RAN3_131%20(Feb%202026,%20Goteborg)\Docs\R3-260292.zip" TargetMode="External"/><Relationship Id="rId795" Type="http://schemas.openxmlformats.org/officeDocument/2006/relationships/hyperlink" Target="file:///C:\Users\q12059\Documents\3GPP%20RAN3\RAN3%20Meetings\RAN3_131%20(Feb%202026,%20Goteborg)\Docs\R3-260175.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061.zip" TargetMode="External"/><Relationship Id="rId448" Type="http://schemas.openxmlformats.org/officeDocument/2006/relationships/hyperlink" Target="https://www.3gpp.org/ftp/Information/WI_Sheet/RP-253876.zip" TargetMode="External"/><Relationship Id="rId655" Type="http://schemas.openxmlformats.org/officeDocument/2006/relationships/hyperlink" Target="Inbox\R3-260718.zip" TargetMode="External"/><Relationship Id="rId294" Type="http://schemas.openxmlformats.org/officeDocument/2006/relationships/hyperlink" Target="file:///C:\Users\q12059\Documents\3GPP%20RAN3\RAN3%20Meetings\RAN3_131%20(Feb%202026,%20Goteborg)\Docs\R3-260126.zip" TargetMode="External"/><Relationship Id="rId308" Type="http://schemas.openxmlformats.org/officeDocument/2006/relationships/hyperlink" Target="Inbox\R3-260740.zip" TargetMode="External"/><Relationship Id="rId515" Type="http://schemas.openxmlformats.org/officeDocument/2006/relationships/hyperlink" Target="file:///C:\Users\q12059\Documents\3GPP%20RAN3\RAN3%20Meetings\RAN3_131%20(Feb%202026,%20Goteborg)\Docs\R3-260454.zip" TargetMode="External"/><Relationship Id="rId722" Type="http://schemas.openxmlformats.org/officeDocument/2006/relationships/hyperlink" Target="file:///C:\Users\q12059\Documents\3GPP%20RAN3\RAN3%20Meetings\RAN3_131%20(Feb%202026,%20Goteborg)\Docs\R3-260047.zip" TargetMode="External"/><Relationship Id="rId89" Type="http://schemas.openxmlformats.org/officeDocument/2006/relationships/hyperlink" Target="file:///C:\Users\q12059\Documents\3GPP%20RAN3\RAN3%20Meetings\RAN3_131%20(Feb%202026,%20Goteborg)\Docs\R3-260025.zip" TargetMode="External"/><Relationship Id="rId154" Type="http://schemas.openxmlformats.org/officeDocument/2006/relationships/hyperlink" Target="file:///C:\Users\q12059\Documents\3GPP%20RAN3\RAN3%20Meetings\RAN3_131%20(Feb%202026,%20Goteborg)\Docs\R3-260445.zip" TargetMode="External"/><Relationship Id="rId361" Type="http://schemas.openxmlformats.org/officeDocument/2006/relationships/hyperlink" Target="Inbox\R3-260728.zip" TargetMode="External"/><Relationship Id="rId599" Type="http://schemas.openxmlformats.org/officeDocument/2006/relationships/hyperlink" Target="Inbox\R3-260784.zip" TargetMode="External"/><Relationship Id="rId459" Type="http://schemas.openxmlformats.org/officeDocument/2006/relationships/hyperlink" Target="Inbox\R3-260789.zip" TargetMode="External"/><Relationship Id="rId666" Type="http://schemas.openxmlformats.org/officeDocument/2006/relationships/hyperlink" Target="file:///C:\Users\q12059\Documents\3GPP%20RAN3\RAN3%20Meetings\RAN3_131%20(Feb%202026,%20Goteborg)\Docs\R3-260084.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199.zip" TargetMode="External"/><Relationship Id="rId319" Type="http://schemas.openxmlformats.org/officeDocument/2006/relationships/hyperlink" Target="file:///C:\Users\q12059\Documents\3GPP%20RAN3\RAN3%20Meetings\RAN3_131%20(Feb%202026,%20Goteborg)\Docs\R3-260463.zip" TargetMode="External"/><Relationship Id="rId526" Type="http://schemas.openxmlformats.org/officeDocument/2006/relationships/hyperlink" Target="file:///C:\Users\q12059\Documents\3GPP%20RAN3\RAN3%20Meetings\RAN3_131%20(Feb%202026,%20Goteborg)\Docs\R3-260250.zip" TargetMode="External"/><Relationship Id="rId733" Type="http://schemas.openxmlformats.org/officeDocument/2006/relationships/hyperlink" Target="file:///C:\Users\q12059\Documents\3GPP%20RAN3\RAN3%20Meetings\RAN3_131%20(Feb%202026,%20Goteborg)\Docs\R3-260328.zip" TargetMode="External"/><Relationship Id="rId165" Type="http://schemas.openxmlformats.org/officeDocument/2006/relationships/hyperlink" Target="Inbox\R3-260715.zip" TargetMode="External"/><Relationship Id="rId372" Type="http://schemas.openxmlformats.org/officeDocument/2006/relationships/hyperlink" Target="file:///C:\Users\q12059\Documents\3GPP%20RAN3\RAN3%20Meetings\RAN3_131%20(Feb%202026,%20Goteborg)\Docs\R3-260154.zip" TargetMode="External"/><Relationship Id="rId677" Type="http://schemas.openxmlformats.org/officeDocument/2006/relationships/hyperlink" Target="file:///D:\3GPP%20Standardization\RAN3\RAN3%23131\agenda\Inbox\R3-260666.zip" TargetMode="External"/><Relationship Id="rId800" Type="http://schemas.openxmlformats.org/officeDocument/2006/relationships/hyperlink" Target="file:///C:\Users\q12059\Documents\3GPP%20RAN3\RAN3%20Meetings\RAN3_131%20(Feb%202026,%20Goteborg)\Docs\R3-260592.zip" TargetMode="External"/><Relationship Id="rId232" Type="http://schemas.openxmlformats.org/officeDocument/2006/relationships/hyperlink" Target="file:///C:\Users\q12059\Documents\3GPP%20RAN3\RAN3%20Meetings\RAN3_131%20(Feb%202026,%20Goteborg)\Docs\R3-260431.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550.zip" TargetMode="External"/><Relationship Id="rId744" Type="http://schemas.openxmlformats.org/officeDocument/2006/relationships/hyperlink" Target="file:///C:\Users\q12059\Documents\3GPP%20RAN3\RAN3%20Meetings\RAN3_131%20(Feb%202026,%20Goteborg)\Docs\R3-260372.zip" TargetMode="External"/><Relationship Id="rId80" Type="http://schemas.openxmlformats.org/officeDocument/2006/relationships/hyperlink" Target="file:///C:\Users\q12059\Documents\3GPP%20RAN3\RAN3%20Meetings\RAN3_131%20(Feb%202026,%20Goteborg)\Docs\R3-260477.zip" TargetMode="External"/><Relationship Id="rId176" Type="http://schemas.openxmlformats.org/officeDocument/2006/relationships/hyperlink" Target="file:///C:\Users\q12059\Documents\3GPP%20RAN3\RAN3%20Meetings\RAN3_131%20(Feb%202026,%20Goteborg)\Docs\R3-260202.zip" TargetMode="External"/><Relationship Id="rId383" Type="http://schemas.openxmlformats.org/officeDocument/2006/relationships/hyperlink" Target="file:///C:\Users\q12059\Documents\3GPP%20RAN3\RAN3%20Meetings\RAN3_131%20(Feb%202026,%20Goteborg)\Docs\R3-260552.zip" TargetMode="External"/><Relationship Id="rId590" Type="http://schemas.openxmlformats.org/officeDocument/2006/relationships/hyperlink" Target="file:///C:\Users\q12059\Documents\3GPP%20RAN3\RAN3%20Meetings\RAN3_131%20(Feb%202026,%20Goteborg)\Docs\R3-260300.zip" TargetMode="External"/><Relationship Id="rId604" Type="http://schemas.openxmlformats.org/officeDocument/2006/relationships/hyperlink" Target="file:///C:\Users\q12059\Documents\3GPP%20RAN3\RAN3%20Meetings\RAN3_131%20(Feb%202026,%20Goteborg)\Docs\R3-260110.zip" TargetMode="External"/><Relationship Id="rId243" Type="http://schemas.openxmlformats.org/officeDocument/2006/relationships/hyperlink" Target="file:///C:\Users\q12059\Documents\3GPP%20RAN3\RAN3%20Meetings\RAN3_131%20(Feb%202026,%20Goteborg)\Docs\R3-260610.zip" TargetMode="External"/><Relationship Id="rId450" Type="http://schemas.openxmlformats.org/officeDocument/2006/relationships/hyperlink" Target="file:///C:\Users\q12059\Documents\3GPP%20RAN3\RAN3%20Meetings\RAN3_131%20(Feb%202026,%20Goteborg)\Docs\R3-260392.zip" TargetMode="External"/><Relationship Id="rId688" Type="http://schemas.openxmlformats.org/officeDocument/2006/relationships/hyperlink" Target="file:///C:\Users\q12059\Documents\3GPP%20RAN3\RAN3%20Meetings\RAN3_131%20(Feb%202026,%20Goteborg)\Docs\R3-260600.zip" TargetMode="External"/><Relationship Id="rId38" Type="http://schemas.openxmlformats.org/officeDocument/2006/relationships/hyperlink" Target="Inbox\R3-260753.zip" TargetMode="External"/><Relationship Id="rId103" Type="http://schemas.openxmlformats.org/officeDocument/2006/relationships/hyperlink" Target="file:///C:\Users\q12059\Documents\3GPP%20RAN3\RAN3%20Meetings\RAN3_131%20(Feb%202026,%20Goteborg)\Docs\R3-260151.zip" TargetMode="External"/><Relationship Id="rId310" Type="http://schemas.openxmlformats.org/officeDocument/2006/relationships/hyperlink" Target="Inbox\R3-260739.zip" TargetMode="External"/><Relationship Id="rId548" Type="http://schemas.openxmlformats.org/officeDocument/2006/relationships/hyperlink" Target="file:///C:\Users\q12059\Documents\3GPP%20RAN3\RAN3%20Meetings\RAN3_131%20(Feb%202026,%20Goteborg)\Docs\R3-260228.zip" TargetMode="External"/><Relationship Id="rId755" Type="http://schemas.openxmlformats.org/officeDocument/2006/relationships/hyperlink" Target="file:///C:\Users\q12059\Documents\3GPP%20RAN3\RAN3%20Meetings\RAN3_131%20(Feb%202026,%20Goteborg)\Docs\R3-260283.zip" TargetMode="External"/><Relationship Id="rId91" Type="http://schemas.openxmlformats.org/officeDocument/2006/relationships/hyperlink" Target="file:///C:\Users\q12059\Documents\3GPP%20RAN3\RAN3%20Meetings\RAN3_131%20(Feb%202026,%20Goteborg)\Docs\R3-260351.zip" TargetMode="External"/><Relationship Id="rId187" Type="http://schemas.openxmlformats.org/officeDocument/2006/relationships/hyperlink" Target="file:///C:\Users\q12059\Documents\3GPP%20RAN3\RAN3%20Meetings\RAN3_131%20(Feb%202026,%20Goteborg)\Docs\R3-260169.zip" TargetMode="External"/><Relationship Id="rId394" Type="http://schemas.openxmlformats.org/officeDocument/2006/relationships/hyperlink" Target="Inbox\R3-260696.zip" TargetMode="External"/><Relationship Id="rId408" Type="http://schemas.openxmlformats.org/officeDocument/2006/relationships/hyperlink" Target="file:///C:\Users\q12059\Documents\3GPP%20RAN3\RAN3%20Meetings\RAN3_131%20(Feb%202026,%20Goteborg)\Docs\R3-260382.zip" TargetMode="External"/><Relationship Id="rId615" Type="http://schemas.openxmlformats.org/officeDocument/2006/relationships/hyperlink" Target="file:///C:\Users\q12059\Documents\3GPP%20RAN3\RAN3%20Meetings\RAN3_131%20(Feb%202026,%20Goteborg)\Docs\R3-260638.zip" TargetMode="External"/><Relationship Id="rId254" Type="http://schemas.openxmlformats.org/officeDocument/2006/relationships/hyperlink" Target="file:///C:\Users\q12059\Documents\3GPP%20RAN3\RAN3%20Meetings\RAN3_131%20(Feb%202026,%20Goteborg)\Docs\R3-260457.zip" TargetMode="External"/><Relationship Id="rId699" Type="http://schemas.openxmlformats.org/officeDocument/2006/relationships/hyperlink" Target="file:///C:\Users\q12059\Documents\3GPP%20RAN3\RAN3%20Meetings\RAN3_131%20(Feb%202026,%20Goteborg)\Docs\R3-260386.zip" TargetMode="External"/><Relationship Id="rId49" Type="http://schemas.openxmlformats.org/officeDocument/2006/relationships/hyperlink" Target="file:///C:\Users\q12059\Documents\3GPP%20RAN3\RAN3%20Meetings\RAN3_131%20(Feb%202026,%20Goteborg)\Docs\R3-260488.zip" TargetMode="External"/><Relationship Id="rId114" Type="http://schemas.openxmlformats.org/officeDocument/2006/relationships/hyperlink" Target="file:///C:\Users\q12059\Documents\3GPP%20RAN3\RAN3%20Meetings\RAN3_131%20(Feb%202026,%20Goteborg)\Docs\R3-260051.zip" TargetMode="External"/><Relationship Id="rId461" Type="http://schemas.openxmlformats.org/officeDocument/2006/relationships/hyperlink" Target="file:///C:\Users\q12059\Documents\3GPP%20RAN3\RAN3%20Meetings\RAN3_131%20(Feb%202026,%20Goteborg)\Docs\R3-260062.zip" TargetMode="External"/><Relationship Id="rId559" Type="http://schemas.openxmlformats.org/officeDocument/2006/relationships/hyperlink" Target="file:///C:\Users\q12059\Documents\3GPP%20RAN3\RAN3%20Meetings\RAN3_131%20(Feb%202026,%20Goteborg)\Docs\R3-260440.zip" TargetMode="External"/><Relationship Id="rId766" Type="http://schemas.openxmlformats.org/officeDocument/2006/relationships/hyperlink" Target="file:///C:\Users\q12059\Documents\3GPP%20RAN3\RAN3%20Meetings\RAN3_131%20(Feb%202026,%20Goteborg)\Docs\R3-260591.zip" TargetMode="External"/><Relationship Id="rId198" Type="http://schemas.openxmlformats.org/officeDocument/2006/relationships/hyperlink" Target="Inbox\R3-260793.zip" TargetMode="External"/><Relationship Id="rId321" Type="http://schemas.openxmlformats.org/officeDocument/2006/relationships/hyperlink" Target="file:///C:\Users\q12059\Documents\3GPP%20RAN3\RAN3%20Meetings\RAN3_131%20(Feb%202026,%20Goteborg)\Docs\R3-260465.zip" TargetMode="External"/><Relationship Id="rId419" Type="http://schemas.openxmlformats.org/officeDocument/2006/relationships/hyperlink" Target="file:///C:\Users\q12059\Documents\3GPP%20RAN3\RAN3%20Meetings\RAN3_131%20(Feb%202026,%20Goteborg)\Docs\R3-260043.zip" TargetMode="External"/><Relationship Id="rId626" Type="http://schemas.openxmlformats.org/officeDocument/2006/relationships/hyperlink" Target="file:///C:\Users\q12059\Documents\3GPP%20RAN3\RAN3%20Meetings\RAN3_131%20(Feb%202026,%20Goteborg)\Docs\R3-260195.zip" TargetMode="External"/><Relationship Id="rId265" Type="http://schemas.openxmlformats.org/officeDocument/2006/relationships/hyperlink" Target="file:///C:\Users\q12059\Documents\3GPP%20RAN3\RAN3%20Meetings\RAN3_131%20(Feb%202026,%20Goteborg)\Docs\R3-260576.zip" TargetMode="External"/><Relationship Id="rId472" Type="http://schemas.openxmlformats.org/officeDocument/2006/relationships/hyperlink" Target="file:///C:\Users\q12059\Documents\3GPP%20RAN3\RAN3%20Meetings\RAN3_131%20(Feb%202026,%20Goteborg)\Docs\R3-260428.zip" TargetMode="External"/><Relationship Id="rId125" Type="http://schemas.openxmlformats.org/officeDocument/2006/relationships/hyperlink" Target="Inbox\R3-260647.zip" TargetMode="External"/><Relationship Id="rId332" Type="http://schemas.openxmlformats.org/officeDocument/2006/relationships/hyperlink" Target="Inbox\R3-260699.zip" TargetMode="External"/><Relationship Id="rId777" Type="http://schemas.openxmlformats.org/officeDocument/2006/relationships/hyperlink" Target="file:///C:\Users\q12059\Documents\3GPP%20RAN3\RAN3%20Meetings\RAN3_131%20(Feb%202026,%20Goteborg)\Docs\R3-260556.zip" TargetMode="External"/><Relationship Id="rId637" Type="http://schemas.openxmlformats.org/officeDocument/2006/relationships/hyperlink" Target="file:///C:\Users\q12059\Documents\3GPP%20RAN3\RAN3%20Meetings\RAN3_131%20(Feb%202026,%20Goteborg)\Docs\R3-260606.zip" TargetMode="External"/><Relationship Id="rId276" Type="http://schemas.openxmlformats.org/officeDocument/2006/relationships/hyperlink" Target="file:///C:\Users\q12059\Documents\3GPP%20RAN3\RAN3%20Meetings\RAN3_131%20(Feb%202026,%20Goteborg)\Docs\R3-260309.zip" TargetMode="External"/><Relationship Id="rId483" Type="http://schemas.openxmlformats.org/officeDocument/2006/relationships/hyperlink" Target="file:///C:\Users\q12059\Documents\3GPP%20RAN3\RAN3%20Meetings\RAN3_131%20(Feb%202026,%20Goteborg)\Docs\R3-260075.zip" TargetMode="External"/><Relationship Id="rId690" Type="http://schemas.openxmlformats.org/officeDocument/2006/relationships/hyperlink" Target="file:///C:\Users\q12059\Documents\3GPP%20RAN3\RAN3%20Meetings\RAN3_131%20(Feb%202026,%20Goteborg)\Docs\R3-260405.zip" TargetMode="External"/><Relationship Id="rId704" Type="http://schemas.openxmlformats.org/officeDocument/2006/relationships/hyperlink" Target="file:///C:\Users\q12059\Documents\3GPP%20RAN3\RAN3%20Meetings\RAN3_131%20(Feb%202026,%20Goteborg)\Docs\R3-260360.zip" TargetMode="External"/><Relationship Id="rId40" Type="http://schemas.openxmlformats.org/officeDocument/2006/relationships/hyperlink" Target="Inbox\R3-260644.zip" TargetMode="External"/><Relationship Id="rId136" Type="http://schemas.openxmlformats.org/officeDocument/2006/relationships/hyperlink" Target="file:///C:\Users\q12059\Documents\3GPP%20RAN3\RAN3%20Meetings\RAN3_131%20(Feb%202026,%20Goteborg)\Docs\R3-260442.zip" TargetMode="External"/><Relationship Id="rId343" Type="http://schemas.openxmlformats.org/officeDocument/2006/relationships/hyperlink" Target="file:///C:\Users\q12059\Documents\3GPP%20RAN3\RAN3%20Meetings\RAN3_131%20(Feb%202026,%20Goteborg)\Docs\R3-260568.zip" TargetMode="External"/><Relationship Id="rId550" Type="http://schemas.openxmlformats.org/officeDocument/2006/relationships/hyperlink" Target="file:///C:\Users\q12059\Documents\3GPP%20RAN3\RAN3%20Meetings\RAN3_131%20(Feb%202026,%20Goteborg)\Docs\R3-260251.zip" TargetMode="External"/><Relationship Id="rId788" Type="http://schemas.openxmlformats.org/officeDocument/2006/relationships/hyperlink" Target="Inbox\R3-260730.zip" TargetMode="External"/><Relationship Id="rId203" Type="http://schemas.openxmlformats.org/officeDocument/2006/relationships/hyperlink" Target="Inbox\R3-260721.zip" TargetMode="External"/><Relationship Id="rId648" Type="http://schemas.openxmlformats.org/officeDocument/2006/relationships/hyperlink" Target="file:///C:\Users\q12059\Documents\3GPP%20RAN3\RAN3%20Meetings\RAN3_131%20(Feb%202026,%20Goteborg)\Docs\R3-260083.zip" TargetMode="External"/><Relationship Id="rId287" Type="http://schemas.openxmlformats.org/officeDocument/2006/relationships/hyperlink" Target="Inbox\R3-260686.zip" TargetMode="External"/><Relationship Id="rId410" Type="http://schemas.openxmlformats.org/officeDocument/2006/relationships/hyperlink" Target="Inbox\R3-260801.zip" TargetMode="External"/><Relationship Id="rId494" Type="http://schemas.openxmlformats.org/officeDocument/2006/relationships/hyperlink" Target="file:///C:\Users\q12059\Documents\3GPP%20RAN3\RAN3%20Meetings\RAN3_131%20(Feb%202026,%20Goteborg)\Docs\R3-260523.zip" TargetMode="External"/><Relationship Id="rId508" Type="http://schemas.openxmlformats.org/officeDocument/2006/relationships/hyperlink" Target="file:///C:\Users\q12059\Documents\3GPP%20RAN3\RAN3%20Meetings\RAN3_131%20(Feb%202026,%20Goteborg)\Docs\R3-260252.zip" TargetMode="External"/><Relationship Id="rId715" Type="http://schemas.openxmlformats.org/officeDocument/2006/relationships/hyperlink" Target="file:///C:\Users\q12059\Documents\3GPP%20RAN3\RAN3%20Meetings\RAN3_131%20(Feb%202026,%20Goteborg)\Docs\R3-260528.zip" TargetMode="External"/><Relationship Id="rId147" Type="http://schemas.openxmlformats.org/officeDocument/2006/relationships/hyperlink" Target="file:///C:\Users\q12059\Documents\3GPP%20RAN3\RAN3%20Meetings\RAN3_131%20(Feb%202026,%20Goteborg)\Docs\R3-260560.zip" TargetMode="External"/><Relationship Id="rId354" Type="http://schemas.openxmlformats.org/officeDocument/2006/relationships/hyperlink" Target="Inbox\R3-260726.zip" TargetMode="External"/><Relationship Id="rId799" Type="http://schemas.openxmlformats.org/officeDocument/2006/relationships/hyperlink" Target="file:///C:\Users\q12059\Documents\3GPP%20RAN3\RAN3%20Meetings\RAN3_131%20(Feb%202026,%20Goteborg)\Docs\R3-260563.zip" TargetMode="External"/><Relationship Id="rId51" Type="http://schemas.openxmlformats.org/officeDocument/2006/relationships/hyperlink" Target="file:///C:\Users\q12059\Documents\3GPP%20RAN3\RAN3%20Meetings\RAN3_131%20(Feb%202026,%20Goteborg)\Docs\R3-260540.zip" TargetMode="External"/><Relationship Id="rId561" Type="http://schemas.openxmlformats.org/officeDocument/2006/relationships/hyperlink" Target="file:///C:\Users\q12059\Documents\3GPP%20RAN3\RAN3%20Meetings\RAN3_131%20(Feb%202026,%20Goteborg)\Docs\R3-260164.zip" TargetMode="External"/><Relationship Id="rId659" Type="http://schemas.openxmlformats.org/officeDocument/2006/relationships/hyperlink" Target="file:///C:\Users\q12059\Documents\3GPP%20RAN3\RAN3%20Meetings\RAN3_131%20(Feb%202026,%20Goteborg)\Docs\R3-260315.zip" TargetMode="External"/><Relationship Id="rId214" Type="http://schemas.openxmlformats.org/officeDocument/2006/relationships/hyperlink" Target="file:///C:\Users\q12059\Documents\3GPP%20RAN3\RAN3%20Meetings\RAN3_131%20(Feb%202026,%20Goteborg)\Docs\R3-260097.zip" TargetMode="External"/><Relationship Id="rId298" Type="http://schemas.openxmlformats.org/officeDocument/2006/relationships/hyperlink" Target="file:///C:\Users\q12059\Documents\3GPP%20RAN3\RAN3%20Meetings\RAN3_131%20(Feb%202026,%20Goteborg)\Docs\R3-260129.zip" TargetMode="External"/><Relationship Id="rId421" Type="http://schemas.openxmlformats.org/officeDocument/2006/relationships/hyperlink" Target="file:///C:\Users\q12059\Documents\3GPP%20RAN3\RAN3%20Meetings\RAN3_131%20(Feb%202026,%20Goteborg)\Docs\R3-260513.zip" TargetMode="External"/><Relationship Id="rId519" Type="http://schemas.openxmlformats.org/officeDocument/2006/relationships/hyperlink" Target="Inbox\R3-260766.zip" TargetMode="External"/><Relationship Id="rId158" Type="http://schemas.openxmlformats.org/officeDocument/2006/relationships/hyperlink" Target="file:///C:\Users\q12059\Documents\3GPP%20RAN3\RAN3%20Meetings\RAN3_131%20(Feb%202026,%20Goteborg)\Docs\R3-260209.zip" TargetMode="External"/><Relationship Id="rId726" Type="http://schemas.openxmlformats.org/officeDocument/2006/relationships/hyperlink" Target="file:///C:\Users\q12059\Documents\3GPP%20RAN3\RAN3%20Meetings\RAN3_131%20(Feb%202026,%20Goteborg)\Docs\R3-260092.zip" TargetMode="External"/><Relationship Id="rId62" Type="http://schemas.openxmlformats.org/officeDocument/2006/relationships/hyperlink" Target="file:///C:\Users\q12059\Documents\3GPP%20RAN3\RAN3%20Meetings\RAN3_131%20(Feb%202026,%20Goteborg)\Docs\R3-260499.zip" TargetMode="External"/><Relationship Id="rId365" Type="http://schemas.openxmlformats.org/officeDocument/2006/relationships/hyperlink" Target="file:///C:\Users\q12059\Documents\3GPP%20RAN3\RAN3%20Meetings\RAN3_131%20(Feb%202026,%20Goteborg)\Docs\R3-260018.zip" TargetMode="External"/><Relationship Id="rId572" Type="http://schemas.openxmlformats.org/officeDocument/2006/relationships/hyperlink" Target="Inbox\R3-260771.zip" TargetMode="External"/><Relationship Id="rId225" Type="http://schemas.openxmlformats.org/officeDocument/2006/relationships/hyperlink" Target="file:///C:\Users\q12059\Documents\3GPP%20RAN3\RAN3%20Meetings\RAN3_131%20(Feb%202026,%20Goteborg)\Docs\R3-260255.zip" TargetMode="External"/><Relationship Id="rId432" Type="http://schemas.openxmlformats.org/officeDocument/2006/relationships/hyperlink" Target="file:///C:\Users\q12059\Documents\3GPP%20RAN3\RAN3%20Meetings\RAN3_131%20(Feb%202026,%20Goteborg)\Docs\R3-260235.zip" TargetMode="External"/><Relationship Id="rId737" Type="http://schemas.openxmlformats.org/officeDocument/2006/relationships/hyperlink" Target="file:///C:\Users\q12059\Documents\3GPP%20RAN3\RAN3%20Meetings\RAN3_131%20(Feb%202026,%20Goteborg)\Docs\R3-260426.zip" TargetMode="External"/><Relationship Id="rId73" Type="http://schemas.openxmlformats.org/officeDocument/2006/relationships/hyperlink" Target="file:///C:\Users\q12059\Documents\3GPP%20RAN3\RAN3%20Meetings\RAN3_131%20(Feb%202026,%20Goteborg)\Docs\R3-260302.zip" TargetMode="External"/><Relationship Id="rId169" Type="http://schemas.openxmlformats.org/officeDocument/2006/relationships/hyperlink" Target="Inbox\R3-260763.zip" TargetMode="External"/><Relationship Id="rId376" Type="http://schemas.openxmlformats.org/officeDocument/2006/relationships/hyperlink" Target="file:///C:\Users\q12059\Documents\3GPP%20RAN3\RAN3%20Meetings\RAN3_131%20(Feb%202026,%20Goteborg)\Docs\R3-260157.zip" TargetMode="External"/><Relationship Id="rId583" Type="http://schemas.openxmlformats.org/officeDocument/2006/relationships/hyperlink" Target="file:///C:\Users\q12059\Documents\3GPP%20RAN3\RAN3%20Meetings\RAN3_131%20(Feb%202026,%20Goteborg)\Docs\R3-260203.zip" TargetMode="External"/><Relationship Id="rId790" Type="http://schemas.openxmlformats.org/officeDocument/2006/relationships/hyperlink" Target="https://www.3gpp.org/ftp/Information/WI_Sheet/RP-252113.zip" TargetMode="External"/><Relationship Id="rId804" Type="http://schemas.openxmlformats.org/officeDocument/2006/relationships/fontTable" Target="fontTable.xml"/><Relationship Id="rId4" Type="http://schemas.openxmlformats.org/officeDocument/2006/relationships/settings" Target="settings.xml"/><Relationship Id="rId236" Type="http://schemas.openxmlformats.org/officeDocument/2006/relationships/hyperlink" Target="file:///C:\Users\q12059\Documents\3GPP%20RAN3\RAN3%20Meetings\RAN3_131%20(Feb%202026,%20Goteborg)\Docs\R3-260580.zip" TargetMode="External"/><Relationship Id="rId443" Type="http://schemas.openxmlformats.org/officeDocument/2006/relationships/hyperlink" Target="Inbox\R3-260747.zip" TargetMode="External"/><Relationship Id="rId650" Type="http://schemas.openxmlformats.org/officeDocument/2006/relationships/hyperlink" Target="file:///C:\Users\q12059\Documents\3GPP%20RAN3\RAN3%20Meetings\RAN3_131%20(Feb%202026,%20Goteborg)\Docs\R3-260257.zip" TargetMode="External"/><Relationship Id="rId303" Type="http://schemas.openxmlformats.org/officeDocument/2006/relationships/hyperlink" Target="Inbox\R3-260734.zip" TargetMode="External"/><Relationship Id="rId748" Type="http://schemas.openxmlformats.org/officeDocument/2006/relationships/hyperlink" Target="file:///C:\Users\q12059\Documents\3GPP%20RAN3\RAN3%20Meetings\RAN3_131%20(Feb%202026,%20Goteborg)\Docs\R3-260050.zip" TargetMode="External"/><Relationship Id="rId84" Type="http://schemas.openxmlformats.org/officeDocument/2006/relationships/hyperlink" Target="file:///C:\Users\q12059\Documents\3GPP%20RAN3\RAN3%20Meetings\RAN3_131%20(Feb%202026,%20Goteborg)\Docs\R3-260362.zip" TargetMode="External"/><Relationship Id="rId387" Type="http://schemas.openxmlformats.org/officeDocument/2006/relationships/hyperlink" Target="Inbox\R3-260657.zip" TargetMode="External"/><Relationship Id="rId510" Type="http://schemas.openxmlformats.org/officeDocument/2006/relationships/hyperlink" Target="file:///C:\Users\q12059\Documents\3GPP%20RAN3\RAN3%20Meetings\RAN3_131%20(Feb%202026,%20Goteborg)\Docs\R3-260318.zip" TargetMode="External"/><Relationship Id="rId594" Type="http://schemas.openxmlformats.org/officeDocument/2006/relationships/hyperlink" Target="file:///C:\Users\q12059\Documents\3GPP%20RAN3\RAN3%20Meetings\RAN3_131%20(Feb%202026,%20Goteborg)\Docs\R3-260589.zip" TargetMode="External"/><Relationship Id="rId608" Type="http://schemas.openxmlformats.org/officeDocument/2006/relationships/hyperlink" Target="file:///C:\Users\q12059\Documents\3GPP%20RAN3\RAN3%20Meetings\RAN3_131%20(Feb%202026,%20Goteborg)\Docs\R3-260253.zip" TargetMode="External"/><Relationship Id="rId247" Type="http://schemas.openxmlformats.org/officeDocument/2006/relationships/hyperlink" Target="file:///C:\Users\q12059\Documents\3GPP%20RAN3\RAN3%20Meetings\RAN3_131%20(Feb%202026,%20Goteborg)\Docs\R3-260617.zip" TargetMode="External"/><Relationship Id="rId107" Type="http://schemas.openxmlformats.org/officeDocument/2006/relationships/hyperlink" Target="file:///C:\Users\q12059\Documents\3GPP%20RAN3\RAN3%20Meetings\RAN3_131%20(Feb%202026,%20Goteborg)\Docs\R3-260240.zip" TargetMode="External"/><Relationship Id="rId454" Type="http://schemas.openxmlformats.org/officeDocument/2006/relationships/hyperlink" Target="Inbox\R3-260788.zip" TargetMode="External"/><Relationship Id="rId661" Type="http://schemas.openxmlformats.org/officeDocument/2006/relationships/hyperlink" Target="file:///C:\Users\q12059\Documents\3GPP%20RAN3\RAN3%20Meetings\RAN3_131%20(Feb%202026,%20Goteborg)\Docs\R3-260326.zip" TargetMode="External"/><Relationship Id="rId759" Type="http://schemas.openxmlformats.org/officeDocument/2006/relationships/hyperlink" Target="file:///C:\Users\q12059\Documents\3GPP%20RAN3\RAN3%20Meetings\RAN3_131%20(Feb%202026,%20Goteborg)\Docs\R3-260349.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Inbox\R3-260722.zip" TargetMode="External"/><Relationship Id="rId398" Type="http://schemas.openxmlformats.org/officeDocument/2006/relationships/hyperlink" Target="file:///C:\Users\q12059\Documents\3GPP%20RAN3\RAN3%20Meetings\RAN3_131%20(Feb%202026,%20Goteborg)\Docs\R3-260481.zip" TargetMode="External"/><Relationship Id="rId521" Type="http://schemas.openxmlformats.org/officeDocument/2006/relationships/hyperlink" Target="file:///C:\Users\q12059\Documents\3GPP%20RAN3\RAN3%20Meetings\RAN3_131%20(Feb%202026,%20Goteborg)\Docs\R3-260067.zip" TargetMode="External"/><Relationship Id="rId619" Type="http://schemas.openxmlformats.org/officeDocument/2006/relationships/hyperlink" Target="file:///D:\3GPP%20Standardization\RAN3\RAN3%23131\agenda\Inbox\R3-260683.zip" TargetMode="External"/><Relationship Id="rId95" Type="http://schemas.openxmlformats.org/officeDocument/2006/relationships/hyperlink" Target="file:///C:\Users\q12059\Documents\3GPP%20RAN3\RAN3%20Meetings\RAN3_131%20(Feb%202026,%20Goteborg)\Docs\R3-260397.zip" TargetMode="External"/><Relationship Id="rId160" Type="http://schemas.openxmlformats.org/officeDocument/2006/relationships/hyperlink" Target="Inbox\R3-260760.zip" TargetMode="External"/><Relationship Id="rId258" Type="http://schemas.openxmlformats.org/officeDocument/2006/relationships/hyperlink" Target="file:///C:\Users\q12059\Documents\3GPP%20RAN3\RAN3%20Meetings\RAN3_131%20(Feb%202026,%20Goteborg)\Docs\R3-260618.zip" TargetMode="External"/><Relationship Id="rId465" Type="http://schemas.openxmlformats.org/officeDocument/2006/relationships/hyperlink" Target="Inbox\R3-260640.zip" TargetMode="External"/><Relationship Id="rId672" Type="http://schemas.openxmlformats.org/officeDocument/2006/relationships/hyperlink" Target="Inbox\R3-260736.zip" TargetMode="External"/><Relationship Id="rId22" Type="http://schemas.openxmlformats.org/officeDocument/2006/relationships/hyperlink" Target="file:///C:\Users\q12059\Documents\3GPP%20RAN3\RAN3%20Meetings\RAN3_131%20(Feb%202026,%20Goteborg)\Docs\R3-260146.zip" TargetMode="External"/><Relationship Id="rId118" Type="http://schemas.openxmlformats.org/officeDocument/2006/relationships/hyperlink" Target="file:///C:\Users\q12059\Documents\3GPP%20RAN3\RAN3%20Meetings\RAN3_131%20(Feb%202026,%20Goteborg)\Docs\R3-260263.zip" TargetMode="External"/><Relationship Id="rId325" Type="http://schemas.openxmlformats.org/officeDocument/2006/relationships/hyperlink" Target="Inbox\R3-260746.zip" TargetMode="External"/><Relationship Id="rId532" Type="http://schemas.openxmlformats.org/officeDocument/2006/relationships/hyperlink" Target="file:///C:\Users\q12059\Documents\3GPP%20RAN3\RAN3%20Meetings\RAN3_131%20(Feb%202026,%20Goteborg)\Docs\R3-260587.zip" TargetMode="External"/><Relationship Id="rId171" Type="http://schemas.openxmlformats.org/officeDocument/2006/relationships/hyperlink" Target="Inbox\R3-260673.zip" TargetMode="External"/><Relationship Id="rId269" Type="http://schemas.openxmlformats.org/officeDocument/2006/relationships/hyperlink" Target="file:///C:\Users\q12059\Documents\3GPP%20RAN3\RAN3%20Meetings\RAN3_131%20(Feb%202026,%20Goteborg)\Docs\R3-260627.zip" TargetMode="External"/><Relationship Id="rId476" Type="http://schemas.openxmlformats.org/officeDocument/2006/relationships/hyperlink" Target="file:///C:\Users\q12059\Documents\3GPP%20RAN3\RAN3%20Meetings\RAN3_131%20(Feb%202026,%20Goteborg)\Docs\R3-260565.zip" TargetMode="External"/><Relationship Id="rId683" Type="http://schemas.openxmlformats.org/officeDocument/2006/relationships/hyperlink" Target="file:///C:\Users\q12059\Documents\3GPP%20RAN3\RAN3%20Meetings\RAN3_131%20(Feb%202026,%20Goteborg)\Docs\R3-260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7822</TotalTime>
  <Pages>69</Pages>
  <Words>36333</Words>
  <Characters>207101</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242949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435</cp:revision>
  <cp:lastPrinted>2025-06-30T13:38:00Z</cp:lastPrinted>
  <dcterms:created xsi:type="dcterms:W3CDTF">2025-08-08T17:48:00Z</dcterms:created>
  <dcterms:modified xsi:type="dcterms:W3CDTF">2026-02-13T12:16:00Z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