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8CF47CF" w14:textId="44420757" w:rsidR="001975E1"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782230" w:history="1">
        <w:r w:rsidR="001975E1" w:rsidRPr="00D52CDE">
          <w:rPr>
            <w:rStyle w:val="Hyperlink"/>
            <w:noProof/>
            <w:lang w:eastAsia="en-US"/>
          </w:rPr>
          <w:t>1. Opening of the meeting</w:t>
        </w:r>
        <w:r w:rsidR="001975E1">
          <w:rPr>
            <w:noProof/>
            <w:webHidden/>
          </w:rPr>
          <w:tab/>
        </w:r>
        <w:r w:rsidR="001975E1">
          <w:rPr>
            <w:noProof/>
            <w:webHidden/>
          </w:rPr>
          <w:fldChar w:fldCharType="begin"/>
        </w:r>
        <w:r w:rsidR="001975E1">
          <w:rPr>
            <w:noProof/>
            <w:webHidden/>
          </w:rPr>
          <w:instrText xml:space="preserve"> PAGEREF _Toc221782230 \h </w:instrText>
        </w:r>
        <w:r w:rsidR="001975E1">
          <w:rPr>
            <w:noProof/>
            <w:webHidden/>
          </w:rPr>
        </w:r>
        <w:r w:rsidR="001975E1">
          <w:rPr>
            <w:noProof/>
            <w:webHidden/>
          </w:rPr>
          <w:fldChar w:fldCharType="separate"/>
        </w:r>
        <w:r w:rsidR="001975E1">
          <w:rPr>
            <w:noProof/>
            <w:webHidden/>
          </w:rPr>
          <w:t>2</w:t>
        </w:r>
        <w:r w:rsidR="001975E1">
          <w:rPr>
            <w:noProof/>
            <w:webHidden/>
          </w:rPr>
          <w:fldChar w:fldCharType="end"/>
        </w:r>
      </w:hyperlink>
    </w:p>
    <w:p w14:paraId="0302A83E" w14:textId="5DE8DE2D" w:rsidR="001975E1" w:rsidRDefault="001975E1">
      <w:pPr>
        <w:pStyle w:val="TOC1"/>
        <w:rPr>
          <w:rFonts w:eastAsia="Times New Roman"/>
          <w:noProof/>
          <w:kern w:val="2"/>
          <w:sz w:val="24"/>
          <w:lang w:eastAsia="en-US"/>
        </w:rPr>
      </w:pPr>
      <w:hyperlink w:anchor="_Toc221782231" w:history="1">
        <w:r w:rsidRPr="00D52CDE">
          <w:rPr>
            <w:rStyle w:val="Hyperlink"/>
            <w:noProof/>
            <w:lang w:eastAsia="en-US"/>
          </w:rPr>
          <w:t>2. Reminders</w:t>
        </w:r>
        <w:r>
          <w:rPr>
            <w:noProof/>
            <w:webHidden/>
          </w:rPr>
          <w:tab/>
        </w:r>
        <w:r>
          <w:rPr>
            <w:noProof/>
            <w:webHidden/>
          </w:rPr>
          <w:fldChar w:fldCharType="begin"/>
        </w:r>
        <w:r>
          <w:rPr>
            <w:noProof/>
            <w:webHidden/>
          </w:rPr>
          <w:instrText xml:space="preserve"> PAGEREF _Toc221782231 \h </w:instrText>
        </w:r>
        <w:r>
          <w:rPr>
            <w:noProof/>
            <w:webHidden/>
          </w:rPr>
        </w:r>
        <w:r>
          <w:rPr>
            <w:noProof/>
            <w:webHidden/>
          </w:rPr>
          <w:fldChar w:fldCharType="separate"/>
        </w:r>
        <w:r>
          <w:rPr>
            <w:noProof/>
            <w:webHidden/>
          </w:rPr>
          <w:t>2</w:t>
        </w:r>
        <w:r>
          <w:rPr>
            <w:noProof/>
            <w:webHidden/>
          </w:rPr>
          <w:fldChar w:fldCharType="end"/>
        </w:r>
      </w:hyperlink>
    </w:p>
    <w:p w14:paraId="17FD1669" w14:textId="254D544A" w:rsidR="001975E1" w:rsidRDefault="001975E1">
      <w:pPr>
        <w:pStyle w:val="TOC1"/>
        <w:rPr>
          <w:rFonts w:eastAsia="Times New Roman"/>
          <w:noProof/>
          <w:kern w:val="2"/>
          <w:sz w:val="24"/>
          <w:lang w:eastAsia="en-US"/>
        </w:rPr>
      </w:pPr>
      <w:hyperlink w:anchor="_Toc221782232" w:history="1">
        <w:r w:rsidRPr="00D52CDE">
          <w:rPr>
            <w:rStyle w:val="Hyperlink"/>
            <w:noProof/>
            <w:lang w:eastAsia="en-US"/>
          </w:rPr>
          <w:t>3. Approval of the Agenda</w:t>
        </w:r>
        <w:r>
          <w:rPr>
            <w:noProof/>
            <w:webHidden/>
          </w:rPr>
          <w:tab/>
        </w:r>
        <w:r>
          <w:rPr>
            <w:noProof/>
            <w:webHidden/>
          </w:rPr>
          <w:fldChar w:fldCharType="begin"/>
        </w:r>
        <w:r>
          <w:rPr>
            <w:noProof/>
            <w:webHidden/>
          </w:rPr>
          <w:instrText xml:space="preserve"> PAGEREF _Toc221782232 \h </w:instrText>
        </w:r>
        <w:r>
          <w:rPr>
            <w:noProof/>
            <w:webHidden/>
          </w:rPr>
        </w:r>
        <w:r>
          <w:rPr>
            <w:noProof/>
            <w:webHidden/>
          </w:rPr>
          <w:fldChar w:fldCharType="separate"/>
        </w:r>
        <w:r>
          <w:rPr>
            <w:noProof/>
            <w:webHidden/>
          </w:rPr>
          <w:t>3</w:t>
        </w:r>
        <w:r>
          <w:rPr>
            <w:noProof/>
            <w:webHidden/>
          </w:rPr>
          <w:fldChar w:fldCharType="end"/>
        </w:r>
      </w:hyperlink>
    </w:p>
    <w:p w14:paraId="6351835A" w14:textId="0B726330" w:rsidR="001975E1" w:rsidRDefault="001975E1">
      <w:pPr>
        <w:pStyle w:val="TOC1"/>
        <w:rPr>
          <w:rFonts w:eastAsia="Times New Roman"/>
          <w:noProof/>
          <w:kern w:val="2"/>
          <w:sz w:val="24"/>
          <w:lang w:eastAsia="en-US"/>
        </w:rPr>
      </w:pPr>
      <w:hyperlink w:anchor="_Toc221782233" w:history="1">
        <w:r w:rsidRPr="00D52CD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_Toc221782233 \h </w:instrText>
        </w:r>
        <w:r>
          <w:rPr>
            <w:noProof/>
            <w:webHidden/>
          </w:rPr>
        </w:r>
        <w:r>
          <w:rPr>
            <w:noProof/>
            <w:webHidden/>
          </w:rPr>
          <w:fldChar w:fldCharType="separate"/>
        </w:r>
        <w:r>
          <w:rPr>
            <w:noProof/>
            <w:webHidden/>
          </w:rPr>
          <w:t>3</w:t>
        </w:r>
        <w:r>
          <w:rPr>
            <w:noProof/>
            <w:webHidden/>
          </w:rPr>
          <w:fldChar w:fldCharType="end"/>
        </w:r>
      </w:hyperlink>
    </w:p>
    <w:p w14:paraId="4928EFEF" w14:textId="3150DB61" w:rsidR="001975E1" w:rsidRDefault="001975E1">
      <w:pPr>
        <w:pStyle w:val="TOC1"/>
        <w:rPr>
          <w:rFonts w:eastAsia="Times New Roman"/>
          <w:noProof/>
          <w:kern w:val="2"/>
          <w:sz w:val="24"/>
          <w:lang w:eastAsia="en-US"/>
        </w:rPr>
      </w:pPr>
      <w:hyperlink w:anchor="_Toc221782234" w:history="1">
        <w:r w:rsidRPr="00D52CDE">
          <w:rPr>
            <w:rStyle w:val="Hyperlink"/>
            <w:noProof/>
          </w:rPr>
          <w:t>5. Documents for immediate consideration</w:t>
        </w:r>
        <w:r>
          <w:rPr>
            <w:noProof/>
            <w:webHidden/>
          </w:rPr>
          <w:tab/>
        </w:r>
        <w:r>
          <w:rPr>
            <w:noProof/>
            <w:webHidden/>
          </w:rPr>
          <w:fldChar w:fldCharType="begin"/>
        </w:r>
        <w:r>
          <w:rPr>
            <w:noProof/>
            <w:webHidden/>
          </w:rPr>
          <w:instrText xml:space="preserve"> PAGEREF _Toc221782234 \h </w:instrText>
        </w:r>
        <w:r>
          <w:rPr>
            <w:noProof/>
            <w:webHidden/>
          </w:rPr>
        </w:r>
        <w:r>
          <w:rPr>
            <w:noProof/>
            <w:webHidden/>
          </w:rPr>
          <w:fldChar w:fldCharType="separate"/>
        </w:r>
        <w:r>
          <w:rPr>
            <w:noProof/>
            <w:webHidden/>
          </w:rPr>
          <w:t>4</w:t>
        </w:r>
        <w:r>
          <w:rPr>
            <w:noProof/>
            <w:webHidden/>
          </w:rPr>
          <w:fldChar w:fldCharType="end"/>
        </w:r>
      </w:hyperlink>
    </w:p>
    <w:p w14:paraId="42896E4E" w14:textId="5421D7F6" w:rsidR="001975E1" w:rsidRDefault="001975E1">
      <w:pPr>
        <w:pStyle w:val="TOC1"/>
        <w:rPr>
          <w:rFonts w:eastAsia="Times New Roman"/>
          <w:noProof/>
          <w:kern w:val="2"/>
          <w:sz w:val="24"/>
          <w:lang w:eastAsia="en-US"/>
        </w:rPr>
      </w:pPr>
      <w:hyperlink w:anchor="_Toc221782235" w:history="1">
        <w:r w:rsidRPr="00D52CDE">
          <w:rPr>
            <w:rStyle w:val="Hyperlink"/>
            <w:noProof/>
            <w:lang w:eastAsia="en-US"/>
          </w:rPr>
          <w:t>6. Organizational topics</w:t>
        </w:r>
        <w:r>
          <w:rPr>
            <w:noProof/>
            <w:webHidden/>
          </w:rPr>
          <w:tab/>
        </w:r>
        <w:r>
          <w:rPr>
            <w:noProof/>
            <w:webHidden/>
          </w:rPr>
          <w:fldChar w:fldCharType="begin"/>
        </w:r>
        <w:r>
          <w:rPr>
            <w:noProof/>
            <w:webHidden/>
          </w:rPr>
          <w:instrText xml:space="preserve"> PAGEREF _Toc221782235 \h </w:instrText>
        </w:r>
        <w:r>
          <w:rPr>
            <w:noProof/>
            <w:webHidden/>
          </w:rPr>
        </w:r>
        <w:r>
          <w:rPr>
            <w:noProof/>
            <w:webHidden/>
          </w:rPr>
          <w:fldChar w:fldCharType="separate"/>
        </w:r>
        <w:r>
          <w:rPr>
            <w:noProof/>
            <w:webHidden/>
          </w:rPr>
          <w:t>4</w:t>
        </w:r>
        <w:r>
          <w:rPr>
            <w:noProof/>
            <w:webHidden/>
          </w:rPr>
          <w:fldChar w:fldCharType="end"/>
        </w:r>
      </w:hyperlink>
    </w:p>
    <w:p w14:paraId="2D596EF1" w14:textId="5394CAA7" w:rsidR="001975E1" w:rsidRDefault="001975E1">
      <w:pPr>
        <w:pStyle w:val="TOC1"/>
        <w:rPr>
          <w:rFonts w:eastAsia="Times New Roman"/>
          <w:noProof/>
          <w:kern w:val="2"/>
          <w:sz w:val="24"/>
          <w:lang w:eastAsia="en-US"/>
        </w:rPr>
      </w:pPr>
      <w:hyperlink w:anchor="_Toc221782236" w:history="1">
        <w:r w:rsidRPr="00D52CDE">
          <w:rPr>
            <w:rStyle w:val="Hyperlink"/>
            <w:noProof/>
          </w:rPr>
          <w:t>7. General, protocol principles and issues</w:t>
        </w:r>
        <w:r>
          <w:rPr>
            <w:noProof/>
            <w:webHidden/>
          </w:rPr>
          <w:tab/>
        </w:r>
        <w:r>
          <w:rPr>
            <w:noProof/>
            <w:webHidden/>
          </w:rPr>
          <w:fldChar w:fldCharType="begin"/>
        </w:r>
        <w:r>
          <w:rPr>
            <w:noProof/>
            <w:webHidden/>
          </w:rPr>
          <w:instrText xml:space="preserve"> PAGEREF _Toc221782236 \h </w:instrText>
        </w:r>
        <w:r>
          <w:rPr>
            <w:noProof/>
            <w:webHidden/>
          </w:rPr>
        </w:r>
        <w:r>
          <w:rPr>
            <w:noProof/>
            <w:webHidden/>
          </w:rPr>
          <w:fldChar w:fldCharType="separate"/>
        </w:r>
        <w:r>
          <w:rPr>
            <w:noProof/>
            <w:webHidden/>
          </w:rPr>
          <w:t>4</w:t>
        </w:r>
        <w:r>
          <w:rPr>
            <w:noProof/>
            <w:webHidden/>
          </w:rPr>
          <w:fldChar w:fldCharType="end"/>
        </w:r>
      </w:hyperlink>
    </w:p>
    <w:p w14:paraId="5B01EDC3" w14:textId="4916C45E" w:rsidR="001975E1" w:rsidRDefault="001975E1">
      <w:pPr>
        <w:pStyle w:val="TOC1"/>
        <w:rPr>
          <w:rFonts w:eastAsia="Times New Roman"/>
          <w:noProof/>
          <w:kern w:val="2"/>
          <w:sz w:val="24"/>
          <w:lang w:eastAsia="en-US"/>
        </w:rPr>
      </w:pPr>
      <w:hyperlink w:anchor="_Toc221782237" w:history="1">
        <w:r w:rsidRPr="00D52CDE">
          <w:rPr>
            <w:rStyle w:val="Hyperlink"/>
            <w:noProof/>
            <w:lang w:eastAsia="en-US"/>
          </w:rPr>
          <w:t>8. Incoming LSs</w:t>
        </w:r>
        <w:r>
          <w:rPr>
            <w:noProof/>
            <w:webHidden/>
          </w:rPr>
          <w:tab/>
        </w:r>
        <w:r>
          <w:rPr>
            <w:noProof/>
            <w:webHidden/>
          </w:rPr>
          <w:fldChar w:fldCharType="begin"/>
        </w:r>
        <w:r>
          <w:rPr>
            <w:noProof/>
            <w:webHidden/>
          </w:rPr>
          <w:instrText xml:space="preserve"> PAGEREF _Toc221782237 \h </w:instrText>
        </w:r>
        <w:r>
          <w:rPr>
            <w:noProof/>
            <w:webHidden/>
          </w:rPr>
        </w:r>
        <w:r>
          <w:rPr>
            <w:noProof/>
            <w:webHidden/>
          </w:rPr>
          <w:fldChar w:fldCharType="separate"/>
        </w:r>
        <w:r>
          <w:rPr>
            <w:noProof/>
            <w:webHidden/>
          </w:rPr>
          <w:t>4</w:t>
        </w:r>
        <w:r>
          <w:rPr>
            <w:noProof/>
            <w:webHidden/>
          </w:rPr>
          <w:fldChar w:fldCharType="end"/>
        </w:r>
      </w:hyperlink>
    </w:p>
    <w:p w14:paraId="740B465A" w14:textId="62CCBE47" w:rsidR="001975E1" w:rsidRDefault="001975E1">
      <w:pPr>
        <w:pStyle w:val="TOC2"/>
        <w:rPr>
          <w:rFonts w:eastAsia="Times New Roman"/>
          <w:noProof/>
          <w:kern w:val="2"/>
          <w:sz w:val="24"/>
          <w:lang w:eastAsia="en-US"/>
        </w:rPr>
      </w:pPr>
      <w:hyperlink w:anchor="_Toc221782238" w:history="1">
        <w:r w:rsidRPr="00D52CDE">
          <w:rPr>
            <w:rStyle w:val="Hyperlink"/>
            <w:noProof/>
          </w:rPr>
          <w:t>8.1. New Incoming LSs</w:t>
        </w:r>
        <w:r>
          <w:rPr>
            <w:noProof/>
            <w:webHidden/>
          </w:rPr>
          <w:tab/>
        </w:r>
        <w:r>
          <w:rPr>
            <w:noProof/>
            <w:webHidden/>
          </w:rPr>
          <w:fldChar w:fldCharType="begin"/>
        </w:r>
        <w:r>
          <w:rPr>
            <w:noProof/>
            <w:webHidden/>
          </w:rPr>
          <w:instrText xml:space="preserve"> PAGEREF _Toc221782238 \h </w:instrText>
        </w:r>
        <w:r>
          <w:rPr>
            <w:noProof/>
            <w:webHidden/>
          </w:rPr>
        </w:r>
        <w:r>
          <w:rPr>
            <w:noProof/>
            <w:webHidden/>
          </w:rPr>
          <w:fldChar w:fldCharType="separate"/>
        </w:r>
        <w:r>
          <w:rPr>
            <w:noProof/>
            <w:webHidden/>
          </w:rPr>
          <w:t>4</w:t>
        </w:r>
        <w:r>
          <w:rPr>
            <w:noProof/>
            <w:webHidden/>
          </w:rPr>
          <w:fldChar w:fldCharType="end"/>
        </w:r>
      </w:hyperlink>
    </w:p>
    <w:p w14:paraId="6F96D5D7" w14:textId="6CF7C760" w:rsidR="001975E1" w:rsidRDefault="001975E1">
      <w:pPr>
        <w:pStyle w:val="TOC2"/>
        <w:rPr>
          <w:rFonts w:eastAsia="Times New Roman"/>
          <w:noProof/>
          <w:kern w:val="2"/>
          <w:sz w:val="24"/>
          <w:lang w:eastAsia="en-US"/>
        </w:rPr>
      </w:pPr>
      <w:hyperlink w:anchor="_Toc221782239" w:history="1">
        <w:r w:rsidRPr="00D52CDE">
          <w:rPr>
            <w:rStyle w:val="Hyperlink"/>
            <w:noProof/>
          </w:rPr>
          <w:t>8.2. LSin received during the meeting</w:t>
        </w:r>
        <w:r>
          <w:rPr>
            <w:noProof/>
            <w:webHidden/>
          </w:rPr>
          <w:tab/>
        </w:r>
        <w:r>
          <w:rPr>
            <w:noProof/>
            <w:webHidden/>
          </w:rPr>
          <w:fldChar w:fldCharType="begin"/>
        </w:r>
        <w:r>
          <w:rPr>
            <w:noProof/>
            <w:webHidden/>
          </w:rPr>
          <w:instrText xml:space="preserve"> PAGEREF _Toc221782239 \h </w:instrText>
        </w:r>
        <w:r>
          <w:rPr>
            <w:noProof/>
            <w:webHidden/>
          </w:rPr>
        </w:r>
        <w:r>
          <w:rPr>
            <w:noProof/>
            <w:webHidden/>
          </w:rPr>
          <w:fldChar w:fldCharType="separate"/>
        </w:r>
        <w:r>
          <w:rPr>
            <w:noProof/>
            <w:webHidden/>
          </w:rPr>
          <w:t>10</w:t>
        </w:r>
        <w:r>
          <w:rPr>
            <w:noProof/>
            <w:webHidden/>
          </w:rPr>
          <w:fldChar w:fldCharType="end"/>
        </w:r>
      </w:hyperlink>
    </w:p>
    <w:p w14:paraId="08968FB8" w14:textId="75B01A89" w:rsidR="001975E1" w:rsidRDefault="001975E1">
      <w:pPr>
        <w:pStyle w:val="TOC2"/>
        <w:rPr>
          <w:rFonts w:eastAsia="Times New Roman"/>
          <w:noProof/>
          <w:kern w:val="2"/>
          <w:sz w:val="24"/>
          <w:lang w:eastAsia="en-US"/>
        </w:rPr>
      </w:pPr>
      <w:hyperlink w:anchor="_Toc221782240" w:history="1">
        <w:r w:rsidRPr="00D52CDE">
          <w:rPr>
            <w:rStyle w:val="Hyperlink"/>
            <w:noProof/>
          </w:rPr>
          <w:t>8.3. Left over LSs / pending actions</w:t>
        </w:r>
        <w:r>
          <w:rPr>
            <w:noProof/>
            <w:webHidden/>
          </w:rPr>
          <w:tab/>
        </w:r>
        <w:r>
          <w:rPr>
            <w:noProof/>
            <w:webHidden/>
          </w:rPr>
          <w:fldChar w:fldCharType="begin"/>
        </w:r>
        <w:r>
          <w:rPr>
            <w:noProof/>
            <w:webHidden/>
          </w:rPr>
          <w:instrText xml:space="preserve"> PAGEREF _Toc221782240 \h </w:instrText>
        </w:r>
        <w:r>
          <w:rPr>
            <w:noProof/>
            <w:webHidden/>
          </w:rPr>
        </w:r>
        <w:r>
          <w:rPr>
            <w:noProof/>
            <w:webHidden/>
          </w:rPr>
          <w:fldChar w:fldCharType="separate"/>
        </w:r>
        <w:r>
          <w:rPr>
            <w:noProof/>
            <w:webHidden/>
          </w:rPr>
          <w:t>10</w:t>
        </w:r>
        <w:r>
          <w:rPr>
            <w:noProof/>
            <w:webHidden/>
          </w:rPr>
          <w:fldChar w:fldCharType="end"/>
        </w:r>
      </w:hyperlink>
    </w:p>
    <w:p w14:paraId="13144E01" w14:textId="40062108" w:rsidR="001975E1" w:rsidRDefault="001975E1">
      <w:pPr>
        <w:pStyle w:val="TOC1"/>
        <w:rPr>
          <w:rFonts w:eastAsia="Times New Roman"/>
          <w:noProof/>
          <w:kern w:val="2"/>
          <w:sz w:val="24"/>
          <w:lang w:eastAsia="en-US"/>
        </w:rPr>
      </w:pPr>
      <w:hyperlink w:anchor="_Toc221782241" w:history="1">
        <w:r w:rsidRPr="00D52CD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_Toc221782241 \h </w:instrText>
        </w:r>
        <w:r>
          <w:rPr>
            <w:noProof/>
            <w:webHidden/>
          </w:rPr>
        </w:r>
        <w:r>
          <w:rPr>
            <w:noProof/>
            <w:webHidden/>
          </w:rPr>
          <w:fldChar w:fldCharType="separate"/>
        </w:r>
        <w:r>
          <w:rPr>
            <w:noProof/>
            <w:webHidden/>
          </w:rPr>
          <w:t>11</w:t>
        </w:r>
        <w:r>
          <w:rPr>
            <w:noProof/>
            <w:webHidden/>
          </w:rPr>
          <w:fldChar w:fldCharType="end"/>
        </w:r>
      </w:hyperlink>
    </w:p>
    <w:p w14:paraId="0D012CC5" w14:textId="71271FD0" w:rsidR="001975E1" w:rsidRDefault="001975E1">
      <w:pPr>
        <w:pStyle w:val="TOC2"/>
        <w:rPr>
          <w:rFonts w:eastAsia="Times New Roman"/>
          <w:noProof/>
          <w:kern w:val="2"/>
          <w:sz w:val="24"/>
          <w:lang w:eastAsia="en-US"/>
        </w:rPr>
      </w:pPr>
      <w:hyperlink w:anchor="_Toc221782242" w:history="1">
        <w:r w:rsidRPr="00D52CDE">
          <w:rPr>
            <w:rStyle w:val="Hyperlink"/>
            <w:noProof/>
          </w:rPr>
          <w:t>9.1. LTE</w:t>
        </w:r>
        <w:r>
          <w:rPr>
            <w:noProof/>
            <w:webHidden/>
          </w:rPr>
          <w:tab/>
        </w:r>
        <w:r>
          <w:rPr>
            <w:noProof/>
            <w:webHidden/>
          </w:rPr>
          <w:fldChar w:fldCharType="begin"/>
        </w:r>
        <w:r>
          <w:rPr>
            <w:noProof/>
            <w:webHidden/>
          </w:rPr>
          <w:instrText xml:space="preserve"> PAGEREF _Toc221782242 \h </w:instrText>
        </w:r>
        <w:r>
          <w:rPr>
            <w:noProof/>
            <w:webHidden/>
          </w:rPr>
        </w:r>
        <w:r>
          <w:rPr>
            <w:noProof/>
            <w:webHidden/>
          </w:rPr>
          <w:fldChar w:fldCharType="separate"/>
        </w:r>
        <w:r>
          <w:rPr>
            <w:noProof/>
            <w:webHidden/>
          </w:rPr>
          <w:t>11</w:t>
        </w:r>
        <w:r>
          <w:rPr>
            <w:noProof/>
            <w:webHidden/>
          </w:rPr>
          <w:fldChar w:fldCharType="end"/>
        </w:r>
      </w:hyperlink>
    </w:p>
    <w:p w14:paraId="011F4215" w14:textId="60638748" w:rsidR="001975E1" w:rsidRDefault="001975E1">
      <w:pPr>
        <w:pStyle w:val="TOC2"/>
        <w:rPr>
          <w:rFonts w:eastAsia="Times New Roman"/>
          <w:noProof/>
          <w:kern w:val="2"/>
          <w:sz w:val="24"/>
          <w:lang w:eastAsia="en-US"/>
        </w:rPr>
      </w:pPr>
      <w:hyperlink w:anchor="_Toc221782243" w:history="1">
        <w:r w:rsidRPr="00D52CDE">
          <w:rPr>
            <w:rStyle w:val="Hyperlink"/>
            <w:noProof/>
          </w:rPr>
          <w:t>9.2. NR</w:t>
        </w:r>
        <w:r>
          <w:rPr>
            <w:noProof/>
            <w:webHidden/>
          </w:rPr>
          <w:tab/>
        </w:r>
        <w:r>
          <w:rPr>
            <w:noProof/>
            <w:webHidden/>
          </w:rPr>
          <w:fldChar w:fldCharType="begin"/>
        </w:r>
        <w:r>
          <w:rPr>
            <w:noProof/>
            <w:webHidden/>
          </w:rPr>
          <w:instrText xml:space="preserve"> PAGEREF _Toc221782243 \h </w:instrText>
        </w:r>
        <w:r>
          <w:rPr>
            <w:noProof/>
            <w:webHidden/>
          </w:rPr>
        </w:r>
        <w:r>
          <w:rPr>
            <w:noProof/>
            <w:webHidden/>
          </w:rPr>
          <w:fldChar w:fldCharType="separate"/>
        </w:r>
        <w:r>
          <w:rPr>
            <w:noProof/>
            <w:webHidden/>
          </w:rPr>
          <w:t>11</w:t>
        </w:r>
        <w:r>
          <w:rPr>
            <w:noProof/>
            <w:webHidden/>
          </w:rPr>
          <w:fldChar w:fldCharType="end"/>
        </w:r>
      </w:hyperlink>
    </w:p>
    <w:p w14:paraId="2736E22B" w14:textId="56F09CA0" w:rsidR="001975E1" w:rsidRDefault="001975E1">
      <w:pPr>
        <w:pStyle w:val="TOC1"/>
        <w:rPr>
          <w:rFonts w:eastAsia="Times New Roman"/>
          <w:noProof/>
          <w:kern w:val="2"/>
          <w:sz w:val="24"/>
          <w:lang w:eastAsia="en-US"/>
        </w:rPr>
      </w:pPr>
      <w:hyperlink w:anchor="_Toc221782244" w:history="1">
        <w:r w:rsidRPr="00D52CDE">
          <w:rPr>
            <w:rStyle w:val="Hyperlink"/>
            <w:noProof/>
            <w:lang w:eastAsia="en-US"/>
          </w:rPr>
          <w:t>10. Study on 6G Radio</w:t>
        </w:r>
        <w:r>
          <w:rPr>
            <w:noProof/>
            <w:webHidden/>
          </w:rPr>
          <w:tab/>
        </w:r>
        <w:r>
          <w:rPr>
            <w:noProof/>
            <w:webHidden/>
          </w:rPr>
          <w:fldChar w:fldCharType="begin"/>
        </w:r>
        <w:r>
          <w:rPr>
            <w:noProof/>
            <w:webHidden/>
          </w:rPr>
          <w:instrText xml:space="preserve"> PAGEREF _Toc221782244 \h </w:instrText>
        </w:r>
        <w:r>
          <w:rPr>
            <w:noProof/>
            <w:webHidden/>
          </w:rPr>
        </w:r>
        <w:r>
          <w:rPr>
            <w:noProof/>
            <w:webHidden/>
          </w:rPr>
          <w:fldChar w:fldCharType="separate"/>
        </w:r>
        <w:r>
          <w:rPr>
            <w:noProof/>
            <w:webHidden/>
          </w:rPr>
          <w:t>30</w:t>
        </w:r>
        <w:r>
          <w:rPr>
            <w:noProof/>
            <w:webHidden/>
          </w:rPr>
          <w:fldChar w:fldCharType="end"/>
        </w:r>
      </w:hyperlink>
    </w:p>
    <w:p w14:paraId="7F8F4A7C" w14:textId="3C61F138" w:rsidR="001975E1" w:rsidRDefault="001975E1">
      <w:pPr>
        <w:pStyle w:val="TOC2"/>
        <w:rPr>
          <w:rFonts w:eastAsia="Times New Roman"/>
          <w:noProof/>
          <w:kern w:val="2"/>
          <w:sz w:val="24"/>
          <w:lang w:eastAsia="en-US"/>
        </w:rPr>
      </w:pPr>
      <w:hyperlink w:anchor="_Toc221782245" w:history="1">
        <w:r w:rsidRPr="00D52CDE">
          <w:rPr>
            <w:rStyle w:val="Hyperlink"/>
            <w:noProof/>
          </w:rPr>
          <w:t>10.1. General</w:t>
        </w:r>
        <w:r>
          <w:rPr>
            <w:noProof/>
            <w:webHidden/>
          </w:rPr>
          <w:tab/>
        </w:r>
        <w:r>
          <w:rPr>
            <w:noProof/>
            <w:webHidden/>
          </w:rPr>
          <w:fldChar w:fldCharType="begin"/>
        </w:r>
        <w:r>
          <w:rPr>
            <w:noProof/>
            <w:webHidden/>
          </w:rPr>
          <w:instrText xml:space="preserve"> PAGEREF _Toc221782245 \h </w:instrText>
        </w:r>
        <w:r>
          <w:rPr>
            <w:noProof/>
            <w:webHidden/>
          </w:rPr>
        </w:r>
        <w:r>
          <w:rPr>
            <w:noProof/>
            <w:webHidden/>
          </w:rPr>
          <w:fldChar w:fldCharType="separate"/>
        </w:r>
        <w:r>
          <w:rPr>
            <w:noProof/>
            <w:webHidden/>
          </w:rPr>
          <w:t>30</w:t>
        </w:r>
        <w:r>
          <w:rPr>
            <w:noProof/>
            <w:webHidden/>
          </w:rPr>
          <w:fldChar w:fldCharType="end"/>
        </w:r>
      </w:hyperlink>
    </w:p>
    <w:p w14:paraId="37296B99" w14:textId="1C99A0DD" w:rsidR="001975E1" w:rsidRDefault="001975E1">
      <w:pPr>
        <w:pStyle w:val="TOC2"/>
        <w:rPr>
          <w:rFonts w:eastAsia="Times New Roman"/>
          <w:noProof/>
          <w:kern w:val="2"/>
          <w:sz w:val="24"/>
          <w:lang w:eastAsia="en-US"/>
        </w:rPr>
      </w:pPr>
      <w:hyperlink w:anchor="_Toc221782246" w:history="1">
        <w:r w:rsidRPr="00D52CDE">
          <w:rPr>
            <w:rStyle w:val="Hyperlink"/>
            <w:noProof/>
          </w:rPr>
          <w:t>10.2. Overall RAN architecture</w:t>
        </w:r>
        <w:r>
          <w:rPr>
            <w:noProof/>
            <w:webHidden/>
          </w:rPr>
          <w:tab/>
        </w:r>
        <w:r>
          <w:rPr>
            <w:noProof/>
            <w:webHidden/>
          </w:rPr>
          <w:fldChar w:fldCharType="begin"/>
        </w:r>
        <w:r>
          <w:rPr>
            <w:noProof/>
            <w:webHidden/>
          </w:rPr>
          <w:instrText xml:space="preserve"> PAGEREF _Toc221782246 \h </w:instrText>
        </w:r>
        <w:r>
          <w:rPr>
            <w:noProof/>
            <w:webHidden/>
          </w:rPr>
        </w:r>
        <w:r>
          <w:rPr>
            <w:noProof/>
            <w:webHidden/>
          </w:rPr>
          <w:fldChar w:fldCharType="separate"/>
        </w:r>
        <w:r>
          <w:rPr>
            <w:noProof/>
            <w:webHidden/>
          </w:rPr>
          <w:t>30</w:t>
        </w:r>
        <w:r>
          <w:rPr>
            <w:noProof/>
            <w:webHidden/>
          </w:rPr>
          <w:fldChar w:fldCharType="end"/>
        </w:r>
      </w:hyperlink>
    </w:p>
    <w:p w14:paraId="4B11A812" w14:textId="0C480154" w:rsidR="001975E1" w:rsidRDefault="001975E1">
      <w:pPr>
        <w:pStyle w:val="TOC2"/>
        <w:rPr>
          <w:rFonts w:eastAsia="Times New Roman"/>
          <w:noProof/>
          <w:kern w:val="2"/>
          <w:sz w:val="24"/>
          <w:lang w:eastAsia="en-US"/>
        </w:rPr>
      </w:pPr>
      <w:hyperlink w:anchor="_Toc221782247" w:history="1">
        <w:r w:rsidRPr="00D52CDE">
          <w:rPr>
            <w:rStyle w:val="Hyperlink"/>
            <w:noProof/>
          </w:rPr>
          <w:t>10.3. RAN-CN interface</w:t>
        </w:r>
        <w:r>
          <w:rPr>
            <w:noProof/>
            <w:webHidden/>
          </w:rPr>
          <w:tab/>
        </w:r>
        <w:r>
          <w:rPr>
            <w:noProof/>
            <w:webHidden/>
          </w:rPr>
          <w:fldChar w:fldCharType="begin"/>
        </w:r>
        <w:r>
          <w:rPr>
            <w:noProof/>
            <w:webHidden/>
          </w:rPr>
          <w:instrText xml:space="preserve"> PAGEREF _Toc221782247 \h </w:instrText>
        </w:r>
        <w:r>
          <w:rPr>
            <w:noProof/>
            <w:webHidden/>
          </w:rPr>
        </w:r>
        <w:r>
          <w:rPr>
            <w:noProof/>
            <w:webHidden/>
          </w:rPr>
          <w:fldChar w:fldCharType="separate"/>
        </w:r>
        <w:r>
          <w:rPr>
            <w:noProof/>
            <w:webHidden/>
          </w:rPr>
          <w:t>32</w:t>
        </w:r>
        <w:r>
          <w:rPr>
            <w:noProof/>
            <w:webHidden/>
          </w:rPr>
          <w:fldChar w:fldCharType="end"/>
        </w:r>
      </w:hyperlink>
    </w:p>
    <w:p w14:paraId="7F698C0F" w14:textId="405E915E" w:rsidR="001975E1" w:rsidRDefault="001975E1">
      <w:pPr>
        <w:pStyle w:val="TOC2"/>
        <w:rPr>
          <w:rFonts w:eastAsia="Times New Roman"/>
          <w:noProof/>
          <w:kern w:val="2"/>
          <w:sz w:val="24"/>
          <w:lang w:eastAsia="en-US"/>
        </w:rPr>
      </w:pPr>
      <w:hyperlink w:anchor="_Toc221782248" w:history="1">
        <w:r w:rsidRPr="00D52CDE">
          <w:rPr>
            <w:rStyle w:val="Hyperlink"/>
            <w:noProof/>
          </w:rPr>
          <w:t>10.4. RAN internal functional split and interfaces</w:t>
        </w:r>
        <w:r>
          <w:rPr>
            <w:noProof/>
            <w:webHidden/>
          </w:rPr>
          <w:tab/>
        </w:r>
        <w:r>
          <w:rPr>
            <w:noProof/>
            <w:webHidden/>
          </w:rPr>
          <w:fldChar w:fldCharType="begin"/>
        </w:r>
        <w:r>
          <w:rPr>
            <w:noProof/>
            <w:webHidden/>
          </w:rPr>
          <w:instrText xml:space="preserve"> PAGEREF _Toc221782248 \h </w:instrText>
        </w:r>
        <w:r>
          <w:rPr>
            <w:noProof/>
            <w:webHidden/>
          </w:rPr>
        </w:r>
        <w:r>
          <w:rPr>
            <w:noProof/>
            <w:webHidden/>
          </w:rPr>
          <w:fldChar w:fldCharType="separate"/>
        </w:r>
        <w:r>
          <w:rPr>
            <w:noProof/>
            <w:webHidden/>
          </w:rPr>
          <w:t>37</w:t>
        </w:r>
        <w:r>
          <w:rPr>
            <w:noProof/>
            <w:webHidden/>
          </w:rPr>
          <w:fldChar w:fldCharType="end"/>
        </w:r>
      </w:hyperlink>
    </w:p>
    <w:p w14:paraId="0F2F0D45" w14:textId="7EBC7C54" w:rsidR="001975E1" w:rsidRDefault="001975E1">
      <w:pPr>
        <w:pStyle w:val="TOC2"/>
        <w:rPr>
          <w:rFonts w:eastAsia="Times New Roman"/>
          <w:noProof/>
          <w:kern w:val="2"/>
          <w:sz w:val="24"/>
          <w:lang w:eastAsia="en-US"/>
        </w:rPr>
      </w:pPr>
      <w:hyperlink w:anchor="_Toc221782249" w:history="1">
        <w:r w:rsidRPr="00D52CDE">
          <w:rPr>
            <w:rStyle w:val="Hyperlink"/>
            <w:noProof/>
          </w:rPr>
          <w:t>10.5. AI/ML for RAN</w:t>
        </w:r>
        <w:r>
          <w:rPr>
            <w:noProof/>
            <w:webHidden/>
          </w:rPr>
          <w:tab/>
        </w:r>
        <w:r>
          <w:rPr>
            <w:noProof/>
            <w:webHidden/>
          </w:rPr>
          <w:fldChar w:fldCharType="begin"/>
        </w:r>
        <w:r>
          <w:rPr>
            <w:noProof/>
            <w:webHidden/>
          </w:rPr>
          <w:instrText xml:space="preserve"> PAGEREF _Toc221782249 \h </w:instrText>
        </w:r>
        <w:r>
          <w:rPr>
            <w:noProof/>
            <w:webHidden/>
          </w:rPr>
        </w:r>
        <w:r>
          <w:rPr>
            <w:noProof/>
            <w:webHidden/>
          </w:rPr>
          <w:fldChar w:fldCharType="separate"/>
        </w:r>
        <w:r>
          <w:rPr>
            <w:noProof/>
            <w:webHidden/>
          </w:rPr>
          <w:t>40</w:t>
        </w:r>
        <w:r>
          <w:rPr>
            <w:noProof/>
            <w:webHidden/>
          </w:rPr>
          <w:fldChar w:fldCharType="end"/>
        </w:r>
      </w:hyperlink>
    </w:p>
    <w:p w14:paraId="1B1CC03F" w14:textId="6B33362E" w:rsidR="001975E1" w:rsidRDefault="001975E1">
      <w:pPr>
        <w:pStyle w:val="TOC2"/>
        <w:rPr>
          <w:rFonts w:eastAsia="Times New Roman"/>
          <w:noProof/>
          <w:kern w:val="2"/>
          <w:sz w:val="24"/>
          <w:lang w:eastAsia="en-US"/>
        </w:rPr>
      </w:pPr>
      <w:hyperlink w:anchor="_Toc221782250" w:history="1">
        <w:r w:rsidRPr="00D52CDE">
          <w:rPr>
            <w:rStyle w:val="Hyperlink"/>
            <w:noProof/>
          </w:rPr>
          <w:t>10.6. Mobility for 6GR</w:t>
        </w:r>
        <w:r>
          <w:rPr>
            <w:noProof/>
            <w:webHidden/>
          </w:rPr>
          <w:tab/>
        </w:r>
        <w:r>
          <w:rPr>
            <w:noProof/>
            <w:webHidden/>
          </w:rPr>
          <w:fldChar w:fldCharType="begin"/>
        </w:r>
        <w:r>
          <w:rPr>
            <w:noProof/>
            <w:webHidden/>
          </w:rPr>
          <w:instrText xml:space="preserve"> PAGEREF _Toc221782250 \h </w:instrText>
        </w:r>
        <w:r>
          <w:rPr>
            <w:noProof/>
            <w:webHidden/>
          </w:rPr>
        </w:r>
        <w:r>
          <w:rPr>
            <w:noProof/>
            <w:webHidden/>
          </w:rPr>
          <w:fldChar w:fldCharType="separate"/>
        </w:r>
        <w:r>
          <w:rPr>
            <w:noProof/>
            <w:webHidden/>
          </w:rPr>
          <w:t>42</w:t>
        </w:r>
        <w:r>
          <w:rPr>
            <w:noProof/>
            <w:webHidden/>
          </w:rPr>
          <w:fldChar w:fldCharType="end"/>
        </w:r>
      </w:hyperlink>
    </w:p>
    <w:p w14:paraId="390802DC" w14:textId="274CD43D" w:rsidR="001975E1" w:rsidRDefault="001975E1">
      <w:pPr>
        <w:pStyle w:val="TOC2"/>
        <w:rPr>
          <w:rFonts w:eastAsia="Times New Roman"/>
          <w:noProof/>
          <w:kern w:val="2"/>
          <w:sz w:val="24"/>
          <w:lang w:eastAsia="en-US"/>
        </w:rPr>
      </w:pPr>
      <w:hyperlink w:anchor="_Toc221782251" w:history="1">
        <w:r w:rsidRPr="00D52CDE">
          <w:rPr>
            <w:rStyle w:val="Hyperlink"/>
            <w:noProof/>
          </w:rPr>
          <w:t>10.7. Interworking between 6GR and NR</w:t>
        </w:r>
        <w:r>
          <w:rPr>
            <w:noProof/>
            <w:webHidden/>
          </w:rPr>
          <w:tab/>
        </w:r>
        <w:r>
          <w:rPr>
            <w:noProof/>
            <w:webHidden/>
          </w:rPr>
          <w:fldChar w:fldCharType="begin"/>
        </w:r>
        <w:r>
          <w:rPr>
            <w:noProof/>
            <w:webHidden/>
          </w:rPr>
          <w:instrText xml:space="preserve"> PAGEREF _Toc221782251 \h </w:instrText>
        </w:r>
        <w:r>
          <w:rPr>
            <w:noProof/>
            <w:webHidden/>
          </w:rPr>
        </w:r>
        <w:r>
          <w:rPr>
            <w:noProof/>
            <w:webHidden/>
          </w:rPr>
          <w:fldChar w:fldCharType="separate"/>
        </w:r>
        <w:r>
          <w:rPr>
            <w:noProof/>
            <w:webHidden/>
          </w:rPr>
          <w:t>42</w:t>
        </w:r>
        <w:r>
          <w:rPr>
            <w:noProof/>
            <w:webHidden/>
          </w:rPr>
          <w:fldChar w:fldCharType="end"/>
        </w:r>
      </w:hyperlink>
    </w:p>
    <w:p w14:paraId="036280D3" w14:textId="7466B940" w:rsidR="001975E1" w:rsidRDefault="001975E1">
      <w:pPr>
        <w:pStyle w:val="TOC1"/>
        <w:rPr>
          <w:rFonts w:eastAsia="Times New Roman"/>
          <w:noProof/>
          <w:kern w:val="2"/>
          <w:sz w:val="24"/>
          <w:lang w:eastAsia="en-US"/>
        </w:rPr>
      </w:pPr>
      <w:hyperlink w:anchor="_Toc221782252" w:history="1">
        <w:r w:rsidRPr="00D52CD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_Toc221782252 \h </w:instrText>
        </w:r>
        <w:r>
          <w:rPr>
            <w:noProof/>
            <w:webHidden/>
          </w:rPr>
        </w:r>
        <w:r>
          <w:rPr>
            <w:noProof/>
            <w:webHidden/>
          </w:rPr>
          <w:fldChar w:fldCharType="separate"/>
        </w:r>
        <w:r>
          <w:rPr>
            <w:noProof/>
            <w:webHidden/>
          </w:rPr>
          <w:t>43</w:t>
        </w:r>
        <w:r>
          <w:rPr>
            <w:noProof/>
            <w:webHidden/>
          </w:rPr>
          <w:fldChar w:fldCharType="end"/>
        </w:r>
      </w:hyperlink>
    </w:p>
    <w:p w14:paraId="74F4DC64" w14:textId="0AC36050" w:rsidR="001975E1" w:rsidRDefault="001975E1">
      <w:pPr>
        <w:pStyle w:val="TOC2"/>
        <w:rPr>
          <w:rFonts w:eastAsia="Times New Roman"/>
          <w:noProof/>
          <w:kern w:val="2"/>
          <w:sz w:val="24"/>
          <w:lang w:eastAsia="en-US"/>
        </w:rPr>
      </w:pPr>
      <w:hyperlink w:anchor="_Toc221782253" w:history="1">
        <w:r w:rsidRPr="00D52CDE">
          <w:rPr>
            <w:rStyle w:val="Hyperlink"/>
            <w:noProof/>
          </w:rPr>
          <w:t>11.1. General</w:t>
        </w:r>
        <w:r>
          <w:rPr>
            <w:noProof/>
            <w:webHidden/>
          </w:rPr>
          <w:tab/>
        </w:r>
        <w:r>
          <w:rPr>
            <w:noProof/>
            <w:webHidden/>
          </w:rPr>
          <w:fldChar w:fldCharType="begin"/>
        </w:r>
        <w:r>
          <w:rPr>
            <w:noProof/>
            <w:webHidden/>
          </w:rPr>
          <w:instrText xml:space="preserve"> PAGEREF _Toc221782253 \h </w:instrText>
        </w:r>
        <w:r>
          <w:rPr>
            <w:noProof/>
            <w:webHidden/>
          </w:rPr>
        </w:r>
        <w:r>
          <w:rPr>
            <w:noProof/>
            <w:webHidden/>
          </w:rPr>
          <w:fldChar w:fldCharType="separate"/>
        </w:r>
        <w:r>
          <w:rPr>
            <w:noProof/>
            <w:webHidden/>
          </w:rPr>
          <w:t>43</w:t>
        </w:r>
        <w:r>
          <w:rPr>
            <w:noProof/>
            <w:webHidden/>
          </w:rPr>
          <w:fldChar w:fldCharType="end"/>
        </w:r>
      </w:hyperlink>
    </w:p>
    <w:p w14:paraId="70B7DBF1" w14:textId="700F5DD3" w:rsidR="001975E1" w:rsidRDefault="001975E1">
      <w:pPr>
        <w:pStyle w:val="TOC2"/>
        <w:rPr>
          <w:rFonts w:eastAsia="Times New Roman"/>
          <w:noProof/>
          <w:kern w:val="2"/>
          <w:sz w:val="24"/>
          <w:lang w:eastAsia="en-US"/>
        </w:rPr>
      </w:pPr>
      <w:hyperlink w:anchor="_Toc221782254" w:history="1">
        <w:r w:rsidRPr="00D52CDE">
          <w:rPr>
            <w:rStyle w:val="Hyperlink"/>
            <w:noProof/>
          </w:rPr>
          <w:t>11.2. MRO Enhancements</w:t>
        </w:r>
        <w:r>
          <w:rPr>
            <w:noProof/>
            <w:webHidden/>
          </w:rPr>
          <w:tab/>
        </w:r>
        <w:r>
          <w:rPr>
            <w:noProof/>
            <w:webHidden/>
          </w:rPr>
          <w:fldChar w:fldCharType="begin"/>
        </w:r>
        <w:r>
          <w:rPr>
            <w:noProof/>
            <w:webHidden/>
          </w:rPr>
          <w:instrText xml:space="preserve"> PAGEREF _Toc221782254 \h </w:instrText>
        </w:r>
        <w:r>
          <w:rPr>
            <w:noProof/>
            <w:webHidden/>
          </w:rPr>
        </w:r>
        <w:r>
          <w:rPr>
            <w:noProof/>
            <w:webHidden/>
          </w:rPr>
          <w:fldChar w:fldCharType="separate"/>
        </w:r>
        <w:r>
          <w:rPr>
            <w:noProof/>
            <w:webHidden/>
          </w:rPr>
          <w:t>43</w:t>
        </w:r>
        <w:r>
          <w:rPr>
            <w:noProof/>
            <w:webHidden/>
          </w:rPr>
          <w:fldChar w:fldCharType="end"/>
        </w:r>
      </w:hyperlink>
    </w:p>
    <w:p w14:paraId="587D90E1" w14:textId="50E36A7B" w:rsidR="001975E1" w:rsidRDefault="001975E1">
      <w:pPr>
        <w:pStyle w:val="TOC1"/>
        <w:rPr>
          <w:rFonts w:eastAsia="Times New Roman"/>
          <w:noProof/>
          <w:kern w:val="2"/>
          <w:sz w:val="24"/>
          <w:lang w:eastAsia="en-US"/>
        </w:rPr>
      </w:pPr>
      <w:hyperlink w:anchor="_Toc221782255" w:history="1">
        <w:r w:rsidRPr="00D52CD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_Toc221782255 \h </w:instrText>
        </w:r>
        <w:r>
          <w:rPr>
            <w:noProof/>
            <w:webHidden/>
          </w:rPr>
        </w:r>
        <w:r>
          <w:rPr>
            <w:noProof/>
            <w:webHidden/>
          </w:rPr>
          <w:fldChar w:fldCharType="separate"/>
        </w:r>
        <w:r>
          <w:rPr>
            <w:noProof/>
            <w:webHidden/>
          </w:rPr>
          <w:t>45</w:t>
        </w:r>
        <w:r>
          <w:rPr>
            <w:noProof/>
            <w:webHidden/>
          </w:rPr>
          <w:fldChar w:fldCharType="end"/>
        </w:r>
      </w:hyperlink>
    </w:p>
    <w:p w14:paraId="642BE9F8" w14:textId="174370C3" w:rsidR="001975E1" w:rsidRDefault="001975E1">
      <w:pPr>
        <w:pStyle w:val="TOC2"/>
        <w:rPr>
          <w:rFonts w:eastAsia="Times New Roman"/>
          <w:noProof/>
          <w:kern w:val="2"/>
          <w:sz w:val="24"/>
          <w:lang w:eastAsia="en-US"/>
        </w:rPr>
      </w:pPr>
      <w:hyperlink w:anchor="_Toc221782256" w:history="1">
        <w:r w:rsidRPr="00D52CDE">
          <w:rPr>
            <w:rStyle w:val="Hyperlink"/>
            <w:noProof/>
          </w:rPr>
          <w:t>12.1. General</w:t>
        </w:r>
        <w:r>
          <w:rPr>
            <w:noProof/>
            <w:webHidden/>
          </w:rPr>
          <w:tab/>
        </w:r>
        <w:r>
          <w:rPr>
            <w:noProof/>
            <w:webHidden/>
          </w:rPr>
          <w:fldChar w:fldCharType="begin"/>
        </w:r>
        <w:r>
          <w:rPr>
            <w:noProof/>
            <w:webHidden/>
          </w:rPr>
          <w:instrText xml:space="preserve"> PAGEREF _Toc221782256 \h </w:instrText>
        </w:r>
        <w:r>
          <w:rPr>
            <w:noProof/>
            <w:webHidden/>
          </w:rPr>
        </w:r>
        <w:r>
          <w:rPr>
            <w:noProof/>
            <w:webHidden/>
          </w:rPr>
          <w:fldChar w:fldCharType="separate"/>
        </w:r>
        <w:r>
          <w:rPr>
            <w:noProof/>
            <w:webHidden/>
          </w:rPr>
          <w:t>45</w:t>
        </w:r>
        <w:r>
          <w:rPr>
            <w:noProof/>
            <w:webHidden/>
          </w:rPr>
          <w:fldChar w:fldCharType="end"/>
        </w:r>
      </w:hyperlink>
    </w:p>
    <w:p w14:paraId="03BBADF5" w14:textId="4FD38309" w:rsidR="001975E1" w:rsidRDefault="001975E1">
      <w:pPr>
        <w:pStyle w:val="TOC2"/>
        <w:rPr>
          <w:rFonts w:eastAsia="Times New Roman"/>
          <w:noProof/>
          <w:kern w:val="2"/>
          <w:sz w:val="24"/>
          <w:lang w:eastAsia="en-US"/>
        </w:rPr>
      </w:pPr>
      <w:hyperlink w:anchor="_Toc221782257" w:history="1">
        <w:r w:rsidRPr="00D52CDE">
          <w:rPr>
            <w:rStyle w:val="Hyperlink"/>
            <w:noProof/>
          </w:rPr>
          <w:t>12.2. AI/ML-based mobility</w:t>
        </w:r>
        <w:r>
          <w:rPr>
            <w:noProof/>
            <w:webHidden/>
          </w:rPr>
          <w:tab/>
        </w:r>
        <w:r>
          <w:rPr>
            <w:noProof/>
            <w:webHidden/>
          </w:rPr>
          <w:fldChar w:fldCharType="begin"/>
        </w:r>
        <w:r>
          <w:rPr>
            <w:noProof/>
            <w:webHidden/>
          </w:rPr>
          <w:instrText xml:space="preserve"> PAGEREF _Toc221782257 \h </w:instrText>
        </w:r>
        <w:r>
          <w:rPr>
            <w:noProof/>
            <w:webHidden/>
          </w:rPr>
        </w:r>
        <w:r>
          <w:rPr>
            <w:noProof/>
            <w:webHidden/>
          </w:rPr>
          <w:fldChar w:fldCharType="separate"/>
        </w:r>
        <w:r>
          <w:rPr>
            <w:noProof/>
            <w:webHidden/>
          </w:rPr>
          <w:t>45</w:t>
        </w:r>
        <w:r>
          <w:rPr>
            <w:noProof/>
            <w:webHidden/>
          </w:rPr>
          <w:fldChar w:fldCharType="end"/>
        </w:r>
      </w:hyperlink>
    </w:p>
    <w:p w14:paraId="520D41D5" w14:textId="2006DE25" w:rsidR="001975E1" w:rsidRDefault="001975E1">
      <w:pPr>
        <w:pStyle w:val="TOC1"/>
        <w:rPr>
          <w:rFonts w:eastAsia="Times New Roman"/>
          <w:noProof/>
          <w:kern w:val="2"/>
          <w:sz w:val="24"/>
          <w:lang w:eastAsia="en-US"/>
        </w:rPr>
      </w:pPr>
      <w:hyperlink w:anchor="_Toc221782258" w:history="1">
        <w:r w:rsidRPr="00D52CDE">
          <w:rPr>
            <w:rStyle w:val="Hyperlink"/>
            <w:iCs/>
            <w:noProof/>
            <w:lang w:eastAsia="en-US"/>
          </w:rPr>
          <w:t>13.</w:t>
        </w:r>
        <w:r w:rsidRPr="00D52CD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_Toc221782258 \h </w:instrText>
        </w:r>
        <w:r>
          <w:rPr>
            <w:noProof/>
            <w:webHidden/>
          </w:rPr>
        </w:r>
        <w:r>
          <w:rPr>
            <w:noProof/>
            <w:webHidden/>
          </w:rPr>
          <w:fldChar w:fldCharType="separate"/>
        </w:r>
        <w:r>
          <w:rPr>
            <w:noProof/>
            <w:webHidden/>
          </w:rPr>
          <w:t>49</w:t>
        </w:r>
        <w:r>
          <w:rPr>
            <w:noProof/>
            <w:webHidden/>
          </w:rPr>
          <w:fldChar w:fldCharType="end"/>
        </w:r>
      </w:hyperlink>
    </w:p>
    <w:p w14:paraId="61A35A33" w14:textId="7F5D4AC7" w:rsidR="001975E1" w:rsidRDefault="001975E1">
      <w:pPr>
        <w:pStyle w:val="TOC2"/>
        <w:rPr>
          <w:rFonts w:eastAsia="Times New Roman"/>
          <w:noProof/>
          <w:kern w:val="2"/>
          <w:sz w:val="24"/>
          <w:lang w:eastAsia="en-US"/>
        </w:rPr>
      </w:pPr>
      <w:hyperlink w:anchor="_Toc221782259" w:history="1">
        <w:r w:rsidRPr="00D52CDE">
          <w:rPr>
            <w:rStyle w:val="Hyperlink"/>
            <w:noProof/>
          </w:rPr>
          <w:t>13.1. General</w:t>
        </w:r>
        <w:r>
          <w:rPr>
            <w:noProof/>
            <w:webHidden/>
          </w:rPr>
          <w:tab/>
        </w:r>
        <w:r>
          <w:rPr>
            <w:noProof/>
            <w:webHidden/>
          </w:rPr>
          <w:fldChar w:fldCharType="begin"/>
        </w:r>
        <w:r>
          <w:rPr>
            <w:noProof/>
            <w:webHidden/>
          </w:rPr>
          <w:instrText xml:space="preserve"> PAGEREF _Toc221782259 \h </w:instrText>
        </w:r>
        <w:r>
          <w:rPr>
            <w:noProof/>
            <w:webHidden/>
          </w:rPr>
        </w:r>
        <w:r>
          <w:rPr>
            <w:noProof/>
            <w:webHidden/>
          </w:rPr>
          <w:fldChar w:fldCharType="separate"/>
        </w:r>
        <w:r>
          <w:rPr>
            <w:noProof/>
            <w:webHidden/>
          </w:rPr>
          <w:t>49</w:t>
        </w:r>
        <w:r>
          <w:rPr>
            <w:noProof/>
            <w:webHidden/>
          </w:rPr>
          <w:fldChar w:fldCharType="end"/>
        </w:r>
      </w:hyperlink>
    </w:p>
    <w:p w14:paraId="52C83DDA" w14:textId="6C9B485C" w:rsidR="001975E1" w:rsidRDefault="001975E1">
      <w:pPr>
        <w:pStyle w:val="TOC2"/>
        <w:rPr>
          <w:rFonts w:eastAsia="Times New Roman"/>
          <w:noProof/>
          <w:kern w:val="2"/>
          <w:sz w:val="24"/>
          <w:lang w:eastAsia="en-US"/>
        </w:rPr>
      </w:pPr>
      <w:hyperlink w:anchor="_Toc221782260" w:history="1">
        <w:r w:rsidRPr="00D52CDE">
          <w:rPr>
            <w:rStyle w:val="Hyperlink"/>
            <w:noProof/>
          </w:rPr>
          <w:t>13.2. Network architecture</w:t>
        </w:r>
        <w:r>
          <w:rPr>
            <w:noProof/>
            <w:webHidden/>
          </w:rPr>
          <w:tab/>
        </w:r>
        <w:r>
          <w:rPr>
            <w:noProof/>
            <w:webHidden/>
          </w:rPr>
          <w:fldChar w:fldCharType="begin"/>
        </w:r>
        <w:r>
          <w:rPr>
            <w:noProof/>
            <w:webHidden/>
          </w:rPr>
          <w:instrText xml:space="preserve"> PAGEREF _Toc221782260 \h </w:instrText>
        </w:r>
        <w:r>
          <w:rPr>
            <w:noProof/>
            <w:webHidden/>
          </w:rPr>
        </w:r>
        <w:r>
          <w:rPr>
            <w:noProof/>
            <w:webHidden/>
          </w:rPr>
          <w:fldChar w:fldCharType="separate"/>
        </w:r>
        <w:r>
          <w:rPr>
            <w:noProof/>
            <w:webHidden/>
          </w:rPr>
          <w:t>49</w:t>
        </w:r>
        <w:r>
          <w:rPr>
            <w:noProof/>
            <w:webHidden/>
          </w:rPr>
          <w:fldChar w:fldCharType="end"/>
        </w:r>
      </w:hyperlink>
    </w:p>
    <w:p w14:paraId="66F9C08A" w14:textId="0C681FE1" w:rsidR="001975E1" w:rsidRDefault="001975E1">
      <w:pPr>
        <w:pStyle w:val="TOC2"/>
        <w:rPr>
          <w:rFonts w:eastAsia="Times New Roman"/>
          <w:noProof/>
          <w:kern w:val="2"/>
          <w:sz w:val="24"/>
          <w:lang w:eastAsia="en-US"/>
        </w:rPr>
      </w:pPr>
      <w:hyperlink w:anchor="_Toc221782261" w:history="1">
        <w:r w:rsidRPr="00D52CDE">
          <w:rPr>
            <w:rStyle w:val="Hyperlink"/>
            <w:noProof/>
          </w:rPr>
          <w:t>13.3. RAN-CN procedures and signaling</w:t>
        </w:r>
        <w:r>
          <w:rPr>
            <w:noProof/>
            <w:webHidden/>
          </w:rPr>
          <w:tab/>
        </w:r>
        <w:r>
          <w:rPr>
            <w:noProof/>
            <w:webHidden/>
          </w:rPr>
          <w:fldChar w:fldCharType="begin"/>
        </w:r>
        <w:r>
          <w:rPr>
            <w:noProof/>
            <w:webHidden/>
          </w:rPr>
          <w:instrText xml:space="preserve"> PAGEREF _Toc221782261 \h </w:instrText>
        </w:r>
        <w:r>
          <w:rPr>
            <w:noProof/>
            <w:webHidden/>
          </w:rPr>
        </w:r>
        <w:r>
          <w:rPr>
            <w:noProof/>
            <w:webHidden/>
          </w:rPr>
          <w:fldChar w:fldCharType="separate"/>
        </w:r>
        <w:r>
          <w:rPr>
            <w:noProof/>
            <w:webHidden/>
          </w:rPr>
          <w:t>51</w:t>
        </w:r>
        <w:r>
          <w:rPr>
            <w:noProof/>
            <w:webHidden/>
          </w:rPr>
          <w:fldChar w:fldCharType="end"/>
        </w:r>
      </w:hyperlink>
    </w:p>
    <w:p w14:paraId="165C6100" w14:textId="1AA87A7A" w:rsidR="001975E1" w:rsidRDefault="001975E1">
      <w:pPr>
        <w:pStyle w:val="TOC1"/>
        <w:rPr>
          <w:rFonts w:eastAsia="Times New Roman"/>
          <w:noProof/>
          <w:kern w:val="2"/>
          <w:sz w:val="24"/>
          <w:lang w:eastAsia="en-US"/>
        </w:rPr>
      </w:pPr>
      <w:hyperlink w:anchor="_Toc221782262" w:history="1">
        <w:r w:rsidRPr="00D52CD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_Toc221782262 \h </w:instrText>
        </w:r>
        <w:r>
          <w:rPr>
            <w:noProof/>
            <w:webHidden/>
          </w:rPr>
        </w:r>
        <w:r>
          <w:rPr>
            <w:noProof/>
            <w:webHidden/>
          </w:rPr>
          <w:fldChar w:fldCharType="separate"/>
        </w:r>
        <w:r>
          <w:rPr>
            <w:noProof/>
            <w:webHidden/>
          </w:rPr>
          <w:t>53</w:t>
        </w:r>
        <w:r>
          <w:rPr>
            <w:noProof/>
            <w:webHidden/>
          </w:rPr>
          <w:fldChar w:fldCharType="end"/>
        </w:r>
      </w:hyperlink>
    </w:p>
    <w:p w14:paraId="710201EE" w14:textId="66A92A07" w:rsidR="001975E1" w:rsidRDefault="001975E1">
      <w:pPr>
        <w:pStyle w:val="TOC2"/>
        <w:rPr>
          <w:rFonts w:eastAsia="Times New Roman"/>
          <w:noProof/>
          <w:kern w:val="2"/>
          <w:sz w:val="24"/>
          <w:lang w:eastAsia="en-US"/>
        </w:rPr>
      </w:pPr>
      <w:hyperlink w:anchor="_Toc221782263" w:history="1">
        <w:r w:rsidRPr="00D52CDE">
          <w:rPr>
            <w:rStyle w:val="Hyperlink"/>
            <w:noProof/>
          </w:rPr>
          <w:t>14.1. General</w:t>
        </w:r>
        <w:r>
          <w:rPr>
            <w:noProof/>
            <w:webHidden/>
          </w:rPr>
          <w:tab/>
        </w:r>
        <w:r>
          <w:rPr>
            <w:noProof/>
            <w:webHidden/>
          </w:rPr>
          <w:fldChar w:fldCharType="begin"/>
        </w:r>
        <w:r>
          <w:rPr>
            <w:noProof/>
            <w:webHidden/>
          </w:rPr>
          <w:instrText xml:space="preserve"> PAGEREF _Toc221782263 \h </w:instrText>
        </w:r>
        <w:r>
          <w:rPr>
            <w:noProof/>
            <w:webHidden/>
          </w:rPr>
        </w:r>
        <w:r>
          <w:rPr>
            <w:noProof/>
            <w:webHidden/>
          </w:rPr>
          <w:fldChar w:fldCharType="separate"/>
        </w:r>
        <w:r>
          <w:rPr>
            <w:noProof/>
            <w:webHidden/>
          </w:rPr>
          <w:t>53</w:t>
        </w:r>
        <w:r>
          <w:rPr>
            <w:noProof/>
            <w:webHidden/>
          </w:rPr>
          <w:fldChar w:fldCharType="end"/>
        </w:r>
      </w:hyperlink>
    </w:p>
    <w:p w14:paraId="75110BDB" w14:textId="567E8DFC" w:rsidR="001975E1" w:rsidRDefault="001975E1">
      <w:pPr>
        <w:pStyle w:val="TOC2"/>
        <w:rPr>
          <w:rFonts w:eastAsia="Times New Roman"/>
          <w:noProof/>
          <w:kern w:val="2"/>
          <w:sz w:val="24"/>
          <w:lang w:eastAsia="en-US"/>
        </w:rPr>
      </w:pPr>
      <w:hyperlink w:anchor="_Toc221782264" w:history="1">
        <w:r w:rsidRPr="00D52CDE">
          <w:rPr>
            <w:rStyle w:val="Hyperlink"/>
            <w:noProof/>
          </w:rPr>
          <w:t>14.2. Topology 2</w:t>
        </w:r>
        <w:r>
          <w:rPr>
            <w:noProof/>
            <w:webHidden/>
          </w:rPr>
          <w:tab/>
        </w:r>
        <w:r>
          <w:rPr>
            <w:noProof/>
            <w:webHidden/>
          </w:rPr>
          <w:fldChar w:fldCharType="begin"/>
        </w:r>
        <w:r>
          <w:rPr>
            <w:noProof/>
            <w:webHidden/>
          </w:rPr>
          <w:instrText xml:space="preserve"> PAGEREF _Toc221782264 \h </w:instrText>
        </w:r>
        <w:r>
          <w:rPr>
            <w:noProof/>
            <w:webHidden/>
          </w:rPr>
        </w:r>
        <w:r>
          <w:rPr>
            <w:noProof/>
            <w:webHidden/>
          </w:rPr>
          <w:fldChar w:fldCharType="separate"/>
        </w:r>
        <w:r>
          <w:rPr>
            <w:noProof/>
            <w:webHidden/>
          </w:rPr>
          <w:t>53</w:t>
        </w:r>
        <w:r>
          <w:rPr>
            <w:noProof/>
            <w:webHidden/>
          </w:rPr>
          <w:fldChar w:fldCharType="end"/>
        </w:r>
      </w:hyperlink>
    </w:p>
    <w:p w14:paraId="2A00CF44" w14:textId="0C1CC74E" w:rsidR="001975E1" w:rsidRDefault="001975E1">
      <w:pPr>
        <w:pStyle w:val="TOC2"/>
        <w:rPr>
          <w:rFonts w:eastAsia="Times New Roman"/>
          <w:noProof/>
          <w:kern w:val="2"/>
          <w:sz w:val="24"/>
          <w:lang w:eastAsia="en-US"/>
        </w:rPr>
      </w:pPr>
      <w:hyperlink w:anchor="_Toc221782265" w:history="1">
        <w:r w:rsidRPr="00D52CDE">
          <w:rPr>
            <w:rStyle w:val="Hyperlink"/>
            <w:noProof/>
          </w:rPr>
          <w:t>14.3. Topology 1</w:t>
        </w:r>
        <w:r>
          <w:rPr>
            <w:noProof/>
            <w:webHidden/>
          </w:rPr>
          <w:tab/>
        </w:r>
        <w:r>
          <w:rPr>
            <w:noProof/>
            <w:webHidden/>
          </w:rPr>
          <w:fldChar w:fldCharType="begin"/>
        </w:r>
        <w:r>
          <w:rPr>
            <w:noProof/>
            <w:webHidden/>
          </w:rPr>
          <w:instrText xml:space="preserve"> PAGEREF _Toc221782265 \h </w:instrText>
        </w:r>
        <w:r>
          <w:rPr>
            <w:noProof/>
            <w:webHidden/>
          </w:rPr>
        </w:r>
        <w:r>
          <w:rPr>
            <w:noProof/>
            <w:webHidden/>
          </w:rPr>
          <w:fldChar w:fldCharType="separate"/>
        </w:r>
        <w:r>
          <w:rPr>
            <w:noProof/>
            <w:webHidden/>
          </w:rPr>
          <w:t>54</w:t>
        </w:r>
        <w:r>
          <w:rPr>
            <w:noProof/>
            <w:webHidden/>
          </w:rPr>
          <w:fldChar w:fldCharType="end"/>
        </w:r>
      </w:hyperlink>
    </w:p>
    <w:p w14:paraId="7C1C1D2B" w14:textId="4C65716C" w:rsidR="001975E1" w:rsidRDefault="001975E1">
      <w:pPr>
        <w:pStyle w:val="TOC1"/>
        <w:rPr>
          <w:rFonts w:eastAsia="Times New Roman"/>
          <w:noProof/>
          <w:kern w:val="2"/>
          <w:sz w:val="24"/>
          <w:lang w:eastAsia="en-US"/>
        </w:rPr>
      </w:pPr>
      <w:hyperlink w:anchor="_Toc221782266" w:history="1">
        <w:r w:rsidRPr="00D52CD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_Toc221782266 \h </w:instrText>
        </w:r>
        <w:r>
          <w:rPr>
            <w:noProof/>
            <w:webHidden/>
          </w:rPr>
        </w:r>
        <w:r>
          <w:rPr>
            <w:noProof/>
            <w:webHidden/>
          </w:rPr>
          <w:fldChar w:fldCharType="separate"/>
        </w:r>
        <w:r>
          <w:rPr>
            <w:noProof/>
            <w:webHidden/>
          </w:rPr>
          <w:t>54</w:t>
        </w:r>
        <w:r>
          <w:rPr>
            <w:noProof/>
            <w:webHidden/>
          </w:rPr>
          <w:fldChar w:fldCharType="end"/>
        </w:r>
      </w:hyperlink>
    </w:p>
    <w:p w14:paraId="5D980709" w14:textId="75CD8880" w:rsidR="001975E1" w:rsidRDefault="001975E1">
      <w:pPr>
        <w:pStyle w:val="TOC2"/>
        <w:rPr>
          <w:rFonts w:eastAsia="Times New Roman"/>
          <w:noProof/>
          <w:kern w:val="2"/>
          <w:sz w:val="24"/>
          <w:lang w:eastAsia="en-US"/>
        </w:rPr>
      </w:pPr>
      <w:hyperlink w:anchor="_Toc221782267" w:history="1">
        <w:r w:rsidRPr="00D52CDE">
          <w:rPr>
            <w:rStyle w:val="Hyperlink"/>
            <w:noProof/>
          </w:rPr>
          <w:t>15.1. General</w:t>
        </w:r>
        <w:r>
          <w:rPr>
            <w:noProof/>
            <w:webHidden/>
          </w:rPr>
          <w:tab/>
        </w:r>
        <w:r>
          <w:rPr>
            <w:noProof/>
            <w:webHidden/>
          </w:rPr>
          <w:fldChar w:fldCharType="begin"/>
        </w:r>
        <w:r>
          <w:rPr>
            <w:noProof/>
            <w:webHidden/>
          </w:rPr>
          <w:instrText xml:space="preserve"> PAGEREF _Toc221782267 \h </w:instrText>
        </w:r>
        <w:r>
          <w:rPr>
            <w:noProof/>
            <w:webHidden/>
          </w:rPr>
        </w:r>
        <w:r>
          <w:rPr>
            <w:noProof/>
            <w:webHidden/>
          </w:rPr>
          <w:fldChar w:fldCharType="separate"/>
        </w:r>
        <w:r>
          <w:rPr>
            <w:noProof/>
            <w:webHidden/>
          </w:rPr>
          <w:t>54</w:t>
        </w:r>
        <w:r>
          <w:rPr>
            <w:noProof/>
            <w:webHidden/>
          </w:rPr>
          <w:fldChar w:fldCharType="end"/>
        </w:r>
      </w:hyperlink>
    </w:p>
    <w:p w14:paraId="2C52CD65" w14:textId="6CB43454" w:rsidR="001975E1" w:rsidRDefault="001975E1">
      <w:pPr>
        <w:pStyle w:val="TOC2"/>
        <w:rPr>
          <w:rFonts w:eastAsia="Times New Roman"/>
          <w:noProof/>
          <w:kern w:val="2"/>
          <w:sz w:val="24"/>
          <w:lang w:eastAsia="en-US"/>
        </w:rPr>
      </w:pPr>
      <w:hyperlink w:anchor="_Toc221782268" w:history="1">
        <w:r w:rsidRPr="00D52CDE">
          <w:rPr>
            <w:rStyle w:val="Hyperlink"/>
            <w:noProof/>
          </w:rPr>
          <w:t>15.2. LTM SCell activation enhancements</w:t>
        </w:r>
        <w:r>
          <w:rPr>
            <w:noProof/>
            <w:webHidden/>
          </w:rPr>
          <w:tab/>
        </w:r>
        <w:r>
          <w:rPr>
            <w:noProof/>
            <w:webHidden/>
          </w:rPr>
          <w:fldChar w:fldCharType="begin"/>
        </w:r>
        <w:r>
          <w:rPr>
            <w:noProof/>
            <w:webHidden/>
          </w:rPr>
          <w:instrText xml:space="preserve"> PAGEREF _Toc221782268 \h </w:instrText>
        </w:r>
        <w:r>
          <w:rPr>
            <w:noProof/>
            <w:webHidden/>
          </w:rPr>
        </w:r>
        <w:r>
          <w:rPr>
            <w:noProof/>
            <w:webHidden/>
          </w:rPr>
          <w:fldChar w:fldCharType="separate"/>
        </w:r>
        <w:r>
          <w:rPr>
            <w:noProof/>
            <w:webHidden/>
          </w:rPr>
          <w:t>54</w:t>
        </w:r>
        <w:r>
          <w:rPr>
            <w:noProof/>
            <w:webHidden/>
          </w:rPr>
          <w:fldChar w:fldCharType="end"/>
        </w:r>
      </w:hyperlink>
    </w:p>
    <w:p w14:paraId="7F9E6F75" w14:textId="6FE09348" w:rsidR="001975E1" w:rsidRDefault="001975E1">
      <w:pPr>
        <w:pStyle w:val="TOC1"/>
        <w:rPr>
          <w:rFonts w:eastAsia="Times New Roman"/>
          <w:noProof/>
          <w:kern w:val="2"/>
          <w:sz w:val="24"/>
          <w:lang w:eastAsia="en-US"/>
        </w:rPr>
      </w:pPr>
      <w:hyperlink w:anchor="_Toc221782269" w:history="1">
        <w:r w:rsidRPr="00D52CDE">
          <w:rPr>
            <w:rStyle w:val="Hyperlink"/>
            <w:rFonts w:eastAsia="DengXian"/>
            <w:noProof/>
          </w:rPr>
          <w:t>20. XR for NR Phase 4</w:t>
        </w:r>
        <w:r>
          <w:rPr>
            <w:noProof/>
            <w:webHidden/>
          </w:rPr>
          <w:tab/>
        </w:r>
        <w:r>
          <w:rPr>
            <w:noProof/>
            <w:webHidden/>
          </w:rPr>
          <w:fldChar w:fldCharType="begin"/>
        </w:r>
        <w:r>
          <w:rPr>
            <w:noProof/>
            <w:webHidden/>
          </w:rPr>
          <w:instrText xml:space="preserve"> PAGEREF _Toc221782269 \h </w:instrText>
        </w:r>
        <w:r>
          <w:rPr>
            <w:noProof/>
            <w:webHidden/>
          </w:rPr>
        </w:r>
        <w:r>
          <w:rPr>
            <w:noProof/>
            <w:webHidden/>
          </w:rPr>
          <w:fldChar w:fldCharType="separate"/>
        </w:r>
        <w:r>
          <w:rPr>
            <w:noProof/>
            <w:webHidden/>
          </w:rPr>
          <w:t>54</w:t>
        </w:r>
        <w:r>
          <w:rPr>
            <w:noProof/>
            <w:webHidden/>
          </w:rPr>
          <w:fldChar w:fldCharType="end"/>
        </w:r>
      </w:hyperlink>
    </w:p>
    <w:p w14:paraId="7C26DE8D" w14:textId="4793366A" w:rsidR="001975E1" w:rsidRDefault="001975E1">
      <w:pPr>
        <w:pStyle w:val="TOC2"/>
        <w:rPr>
          <w:rFonts w:eastAsia="Times New Roman"/>
          <w:noProof/>
          <w:kern w:val="2"/>
          <w:sz w:val="24"/>
          <w:lang w:eastAsia="en-US"/>
        </w:rPr>
      </w:pPr>
      <w:hyperlink w:anchor="_Toc221782270" w:history="1">
        <w:r w:rsidRPr="00D52CDE">
          <w:rPr>
            <w:rStyle w:val="Hyperlink"/>
            <w:noProof/>
          </w:rPr>
          <w:t>20.1. General</w:t>
        </w:r>
        <w:r>
          <w:rPr>
            <w:noProof/>
            <w:webHidden/>
          </w:rPr>
          <w:tab/>
        </w:r>
        <w:r>
          <w:rPr>
            <w:noProof/>
            <w:webHidden/>
          </w:rPr>
          <w:fldChar w:fldCharType="begin"/>
        </w:r>
        <w:r>
          <w:rPr>
            <w:noProof/>
            <w:webHidden/>
          </w:rPr>
          <w:instrText xml:space="preserve"> PAGEREF _Toc221782270 \h </w:instrText>
        </w:r>
        <w:r>
          <w:rPr>
            <w:noProof/>
            <w:webHidden/>
          </w:rPr>
        </w:r>
        <w:r>
          <w:rPr>
            <w:noProof/>
            <w:webHidden/>
          </w:rPr>
          <w:fldChar w:fldCharType="separate"/>
        </w:r>
        <w:r>
          <w:rPr>
            <w:noProof/>
            <w:webHidden/>
          </w:rPr>
          <w:t>54</w:t>
        </w:r>
        <w:r>
          <w:rPr>
            <w:noProof/>
            <w:webHidden/>
          </w:rPr>
          <w:fldChar w:fldCharType="end"/>
        </w:r>
      </w:hyperlink>
    </w:p>
    <w:p w14:paraId="7A34BB95" w14:textId="622E0DCA" w:rsidR="001975E1" w:rsidRDefault="001975E1">
      <w:pPr>
        <w:pStyle w:val="TOC2"/>
        <w:rPr>
          <w:rFonts w:eastAsia="Times New Roman"/>
          <w:noProof/>
          <w:kern w:val="2"/>
          <w:sz w:val="24"/>
          <w:lang w:eastAsia="en-US"/>
        </w:rPr>
      </w:pPr>
      <w:hyperlink w:anchor="_Toc221782271" w:history="1">
        <w:r w:rsidRPr="00D52CD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_Toc221782271 \h </w:instrText>
        </w:r>
        <w:r>
          <w:rPr>
            <w:noProof/>
            <w:webHidden/>
          </w:rPr>
        </w:r>
        <w:r>
          <w:rPr>
            <w:noProof/>
            <w:webHidden/>
          </w:rPr>
          <w:fldChar w:fldCharType="separate"/>
        </w:r>
        <w:r>
          <w:rPr>
            <w:noProof/>
            <w:webHidden/>
          </w:rPr>
          <w:t>55</w:t>
        </w:r>
        <w:r>
          <w:rPr>
            <w:noProof/>
            <w:webHidden/>
          </w:rPr>
          <w:fldChar w:fldCharType="end"/>
        </w:r>
      </w:hyperlink>
    </w:p>
    <w:p w14:paraId="540D46C7" w14:textId="2B8D7830" w:rsidR="001975E1" w:rsidRDefault="001975E1">
      <w:pPr>
        <w:pStyle w:val="TOC1"/>
        <w:rPr>
          <w:rFonts w:eastAsia="Times New Roman"/>
          <w:noProof/>
          <w:kern w:val="2"/>
          <w:sz w:val="24"/>
          <w:lang w:eastAsia="en-US"/>
        </w:rPr>
      </w:pPr>
      <w:hyperlink w:anchor="_Toc221782272" w:history="1">
        <w:r w:rsidRPr="00D52CDE">
          <w:rPr>
            <w:rStyle w:val="Hyperlink"/>
            <w:noProof/>
          </w:rPr>
          <w:t>21. AI/ML for NR air interface Phase 2</w:t>
        </w:r>
        <w:r>
          <w:rPr>
            <w:noProof/>
            <w:webHidden/>
          </w:rPr>
          <w:tab/>
        </w:r>
        <w:r>
          <w:rPr>
            <w:noProof/>
            <w:webHidden/>
          </w:rPr>
          <w:fldChar w:fldCharType="begin"/>
        </w:r>
        <w:r>
          <w:rPr>
            <w:noProof/>
            <w:webHidden/>
          </w:rPr>
          <w:instrText xml:space="preserve"> PAGEREF _Toc221782272 \h </w:instrText>
        </w:r>
        <w:r>
          <w:rPr>
            <w:noProof/>
            <w:webHidden/>
          </w:rPr>
        </w:r>
        <w:r>
          <w:rPr>
            <w:noProof/>
            <w:webHidden/>
          </w:rPr>
          <w:fldChar w:fldCharType="separate"/>
        </w:r>
        <w:r>
          <w:rPr>
            <w:noProof/>
            <w:webHidden/>
          </w:rPr>
          <w:t>56</w:t>
        </w:r>
        <w:r>
          <w:rPr>
            <w:noProof/>
            <w:webHidden/>
          </w:rPr>
          <w:fldChar w:fldCharType="end"/>
        </w:r>
      </w:hyperlink>
    </w:p>
    <w:p w14:paraId="1C611FAE" w14:textId="143448EB" w:rsidR="001975E1" w:rsidRDefault="001975E1">
      <w:pPr>
        <w:pStyle w:val="TOC2"/>
        <w:rPr>
          <w:rFonts w:eastAsia="Times New Roman"/>
          <w:noProof/>
          <w:kern w:val="2"/>
          <w:sz w:val="24"/>
          <w:lang w:eastAsia="en-US"/>
        </w:rPr>
      </w:pPr>
      <w:hyperlink w:anchor="_Toc221782273" w:history="1">
        <w:r w:rsidRPr="00D52CDE">
          <w:rPr>
            <w:rStyle w:val="Hyperlink"/>
            <w:noProof/>
          </w:rPr>
          <w:t>21.1. General</w:t>
        </w:r>
        <w:r>
          <w:rPr>
            <w:noProof/>
            <w:webHidden/>
          </w:rPr>
          <w:tab/>
        </w:r>
        <w:r>
          <w:rPr>
            <w:noProof/>
            <w:webHidden/>
          </w:rPr>
          <w:fldChar w:fldCharType="begin"/>
        </w:r>
        <w:r>
          <w:rPr>
            <w:noProof/>
            <w:webHidden/>
          </w:rPr>
          <w:instrText xml:space="preserve"> PAGEREF _Toc221782273 \h </w:instrText>
        </w:r>
        <w:r>
          <w:rPr>
            <w:noProof/>
            <w:webHidden/>
          </w:rPr>
        </w:r>
        <w:r>
          <w:rPr>
            <w:noProof/>
            <w:webHidden/>
          </w:rPr>
          <w:fldChar w:fldCharType="separate"/>
        </w:r>
        <w:r>
          <w:rPr>
            <w:noProof/>
            <w:webHidden/>
          </w:rPr>
          <w:t>56</w:t>
        </w:r>
        <w:r>
          <w:rPr>
            <w:noProof/>
            <w:webHidden/>
          </w:rPr>
          <w:fldChar w:fldCharType="end"/>
        </w:r>
      </w:hyperlink>
    </w:p>
    <w:p w14:paraId="55091274" w14:textId="4A1DB71F" w:rsidR="001975E1" w:rsidRDefault="001975E1">
      <w:pPr>
        <w:pStyle w:val="TOC2"/>
        <w:rPr>
          <w:rFonts w:eastAsia="Times New Roman"/>
          <w:noProof/>
          <w:kern w:val="2"/>
          <w:sz w:val="24"/>
          <w:lang w:eastAsia="en-US"/>
        </w:rPr>
      </w:pPr>
      <w:hyperlink w:anchor="_Toc221782274" w:history="1">
        <w:r w:rsidRPr="00D52CDE">
          <w:rPr>
            <w:rStyle w:val="Hyperlink"/>
            <w:noProof/>
          </w:rPr>
          <w:t>21.2. Two-sided AI/ML model</w:t>
        </w:r>
        <w:r>
          <w:rPr>
            <w:noProof/>
            <w:webHidden/>
          </w:rPr>
          <w:tab/>
        </w:r>
        <w:r>
          <w:rPr>
            <w:noProof/>
            <w:webHidden/>
          </w:rPr>
          <w:fldChar w:fldCharType="begin"/>
        </w:r>
        <w:r>
          <w:rPr>
            <w:noProof/>
            <w:webHidden/>
          </w:rPr>
          <w:instrText xml:space="preserve"> PAGEREF _Toc221782274 \h </w:instrText>
        </w:r>
        <w:r>
          <w:rPr>
            <w:noProof/>
            <w:webHidden/>
          </w:rPr>
        </w:r>
        <w:r>
          <w:rPr>
            <w:noProof/>
            <w:webHidden/>
          </w:rPr>
          <w:fldChar w:fldCharType="separate"/>
        </w:r>
        <w:r>
          <w:rPr>
            <w:noProof/>
            <w:webHidden/>
          </w:rPr>
          <w:t>56</w:t>
        </w:r>
        <w:r>
          <w:rPr>
            <w:noProof/>
            <w:webHidden/>
          </w:rPr>
          <w:fldChar w:fldCharType="end"/>
        </w:r>
      </w:hyperlink>
    </w:p>
    <w:p w14:paraId="5815C77A" w14:textId="317C62BA" w:rsidR="001975E1" w:rsidRDefault="001975E1">
      <w:pPr>
        <w:pStyle w:val="TOC1"/>
        <w:rPr>
          <w:rFonts w:eastAsia="Times New Roman"/>
          <w:noProof/>
          <w:kern w:val="2"/>
          <w:sz w:val="24"/>
          <w:lang w:eastAsia="en-US"/>
        </w:rPr>
      </w:pPr>
      <w:hyperlink w:anchor="_Toc221782275" w:history="1">
        <w:r w:rsidRPr="00D52CDE">
          <w:rPr>
            <w:rStyle w:val="Hyperlink"/>
            <w:noProof/>
          </w:rPr>
          <w:t>31. Corrections and Enhancements to Rel-20</w:t>
        </w:r>
        <w:r>
          <w:rPr>
            <w:noProof/>
            <w:webHidden/>
          </w:rPr>
          <w:tab/>
        </w:r>
        <w:r>
          <w:rPr>
            <w:noProof/>
            <w:webHidden/>
          </w:rPr>
          <w:fldChar w:fldCharType="begin"/>
        </w:r>
        <w:r>
          <w:rPr>
            <w:noProof/>
            <w:webHidden/>
          </w:rPr>
          <w:instrText xml:space="preserve"> PAGEREF _Toc221782275 \h </w:instrText>
        </w:r>
        <w:r>
          <w:rPr>
            <w:noProof/>
            <w:webHidden/>
          </w:rPr>
        </w:r>
        <w:r>
          <w:rPr>
            <w:noProof/>
            <w:webHidden/>
          </w:rPr>
          <w:fldChar w:fldCharType="separate"/>
        </w:r>
        <w:r>
          <w:rPr>
            <w:noProof/>
            <w:webHidden/>
          </w:rPr>
          <w:t>56</w:t>
        </w:r>
        <w:r>
          <w:rPr>
            <w:noProof/>
            <w:webHidden/>
          </w:rPr>
          <w:fldChar w:fldCharType="end"/>
        </w:r>
      </w:hyperlink>
    </w:p>
    <w:p w14:paraId="56927D45" w14:textId="4D1C65F6" w:rsidR="001975E1" w:rsidRDefault="001975E1">
      <w:pPr>
        <w:pStyle w:val="TOC2"/>
        <w:rPr>
          <w:rFonts w:eastAsia="Times New Roman"/>
          <w:noProof/>
          <w:kern w:val="2"/>
          <w:sz w:val="24"/>
          <w:lang w:eastAsia="en-US"/>
        </w:rPr>
      </w:pPr>
      <w:hyperlink w:anchor="_Toc221782276" w:history="1">
        <w:r w:rsidRPr="00D52CDE">
          <w:rPr>
            <w:rStyle w:val="Hyperlink"/>
            <w:noProof/>
          </w:rPr>
          <w:t>31.1. Corrections</w:t>
        </w:r>
        <w:r>
          <w:rPr>
            <w:noProof/>
            <w:webHidden/>
          </w:rPr>
          <w:tab/>
        </w:r>
        <w:r>
          <w:rPr>
            <w:noProof/>
            <w:webHidden/>
          </w:rPr>
          <w:fldChar w:fldCharType="begin"/>
        </w:r>
        <w:r>
          <w:rPr>
            <w:noProof/>
            <w:webHidden/>
          </w:rPr>
          <w:instrText xml:space="preserve"> PAGEREF _Toc221782276 \h </w:instrText>
        </w:r>
        <w:r>
          <w:rPr>
            <w:noProof/>
            <w:webHidden/>
          </w:rPr>
        </w:r>
        <w:r>
          <w:rPr>
            <w:noProof/>
            <w:webHidden/>
          </w:rPr>
          <w:fldChar w:fldCharType="separate"/>
        </w:r>
        <w:r>
          <w:rPr>
            <w:noProof/>
            <w:webHidden/>
          </w:rPr>
          <w:t>56</w:t>
        </w:r>
        <w:r>
          <w:rPr>
            <w:noProof/>
            <w:webHidden/>
          </w:rPr>
          <w:fldChar w:fldCharType="end"/>
        </w:r>
      </w:hyperlink>
    </w:p>
    <w:p w14:paraId="4CDC93C3" w14:textId="3910D79A" w:rsidR="001975E1" w:rsidRDefault="001975E1">
      <w:pPr>
        <w:pStyle w:val="TOC2"/>
        <w:rPr>
          <w:rFonts w:eastAsia="Times New Roman"/>
          <w:noProof/>
          <w:kern w:val="2"/>
          <w:sz w:val="24"/>
          <w:lang w:eastAsia="en-US"/>
        </w:rPr>
      </w:pPr>
      <w:hyperlink w:anchor="_Toc221782277" w:history="1">
        <w:r w:rsidRPr="00D52CDE">
          <w:rPr>
            <w:rStyle w:val="Hyperlink"/>
            <w:noProof/>
          </w:rPr>
          <w:t>31.2. Enhancements</w:t>
        </w:r>
        <w:r>
          <w:rPr>
            <w:noProof/>
            <w:webHidden/>
          </w:rPr>
          <w:tab/>
        </w:r>
        <w:r>
          <w:rPr>
            <w:noProof/>
            <w:webHidden/>
          </w:rPr>
          <w:fldChar w:fldCharType="begin"/>
        </w:r>
        <w:r>
          <w:rPr>
            <w:noProof/>
            <w:webHidden/>
          </w:rPr>
          <w:instrText xml:space="preserve"> PAGEREF _Toc221782277 \h </w:instrText>
        </w:r>
        <w:r>
          <w:rPr>
            <w:noProof/>
            <w:webHidden/>
          </w:rPr>
        </w:r>
        <w:r>
          <w:rPr>
            <w:noProof/>
            <w:webHidden/>
          </w:rPr>
          <w:fldChar w:fldCharType="separate"/>
        </w:r>
        <w:r>
          <w:rPr>
            <w:noProof/>
            <w:webHidden/>
          </w:rPr>
          <w:t>56</w:t>
        </w:r>
        <w:r>
          <w:rPr>
            <w:noProof/>
            <w:webHidden/>
          </w:rPr>
          <w:fldChar w:fldCharType="end"/>
        </w:r>
      </w:hyperlink>
    </w:p>
    <w:p w14:paraId="451D758F" w14:textId="6F90F8C3" w:rsidR="001975E1" w:rsidRDefault="001975E1">
      <w:pPr>
        <w:pStyle w:val="TOC1"/>
        <w:rPr>
          <w:rFonts w:eastAsia="Times New Roman"/>
          <w:noProof/>
          <w:kern w:val="2"/>
          <w:sz w:val="24"/>
          <w:lang w:eastAsia="en-US"/>
        </w:rPr>
      </w:pPr>
      <w:hyperlink w:anchor="_Toc221782278" w:history="1">
        <w:r w:rsidRPr="00D52CDE">
          <w:rPr>
            <w:rStyle w:val="Hyperlink"/>
            <w:noProof/>
            <w:lang w:eastAsia="en-US"/>
          </w:rPr>
          <w:t>32. Any other business</w:t>
        </w:r>
        <w:r>
          <w:rPr>
            <w:noProof/>
            <w:webHidden/>
          </w:rPr>
          <w:tab/>
        </w:r>
        <w:r>
          <w:rPr>
            <w:noProof/>
            <w:webHidden/>
          </w:rPr>
          <w:fldChar w:fldCharType="begin"/>
        </w:r>
        <w:r>
          <w:rPr>
            <w:noProof/>
            <w:webHidden/>
          </w:rPr>
          <w:instrText xml:space="preserve"> PAGEREF _Toc221782278 \h </w:instrText>
        </w:r>
        <w:r>
          <w:rPr>
            <w:noProof/>
            <w:webHidden/>
          </w:rPr>
        </w:r>
        <w:r>
          <w:rPr>
            <w:noProof/>
            <w:webHidden/>
          </w:rPr>
          <w:fldChar w:fldCharType="separate"/>
        </w:r>
        <w:r>
          <w:rPr>
            <w:noProof/>
            <w:webHidden/>
          </w:rPr>
          <w:t>56</w:t>
        </w:r>
        <w:r>
          <w:rPr>
            <w:noProof/>
            <w:webHidden/>
          </w:rPr>
          <w:fldChar w:fldCharType="end"/>
        </w:r>
      </w:hyperlink>
    </w:p>
    <w:p w14:paraId="1633C100" w14:textId="63A3BD50" w:rsidR="001975E1" w:rsidRDefault="001975E1">
      <w:pPr>
        <w:pStyle w:val="TOC1"/>
        <w:rPr>
          <w:rFonts w:eastAsia="Times New Roman"/>
          <w:noProof/>
          <w:kern w:val="2"/>
          <w:sz w:val="24"/>
          <w:lang w:eastAsia="en-US"/>
        </w:rPr>
      </w:pPr>
      <w:hyperlink w:anchor="_Toc221782279" w:history="1">
        <w:r w:rsidRPr="00D52CDE">
          <w:rPr>
            <w:rStyle w:val="Hyperlink"/>
            <w:noProof/>
          </w:rPr>
          <w:t>33. Closing of the meeting</w:t>
        </w:r>
        <w:r>
          <w:rPr>
            <w:noProof/>
            <w:webHidden/>
          </w:rPr>
          <w:tab/>
        </w:r>
        <w:r>
          <w:rPr>
            <w:noProof/>
            <w:webHidden/>
          </w:rPr>
          <w:fldChar w:fldCharType="begin"/>
        </w:r>
        <w:r>
          <w:rPr>
            <w:noProof/>
            <w:webHidden/>
          </w:rPr>
          <w:instrText xml:space="preserve"> PAGEREF _Toc221782279 \h </w:instrText>
        </w:r>
        <w:r>
          <w:rPr>
            <w:noProof/>
            <w:webHidden/>
          </w:rPr>
        </w:r>
        <w:r>
          <w:rPr>
            <w:noProof/>
            <w:webHidden/>
          </w:rPr>
          <w:fldChar w:fldCharType="separate"/>
        </w:r>
        <w:r>
          <w:rPr>
            <w:noProof/>
            <w:webHidden/>
          </w:rPr>
          <w:t>56</w:t>
        </w:r>
        <w:r>
          <w:rPr>
            <w:noProof/>
            <w:webHidden/>
          </w:rPr>
          <w:fldChar w:fldCharType="end"/>
        </w:r>
      </w:hyperlink>
    </w:p>
    <w:p w14:paraId="2F730F0D" w14:textId="5A7FCC81"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7822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7822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782232"/>
            <w:r w:rsidRPr="006706AE">
              <w:rPr>
                <w:lang w:eastAsia="en-US"/>
              </w:rPr>
              <w:t>3. Approval of the Agenda</w:t>
            </w:r>
            <w:bookmarkEnd w:id="7"/>
          </w:p>
        </w:tc>
      </w:tr>
      <w:tr w:rsidR="006A5B19" w:rsidRPr="002C5F82" w14:paraId="5313BD4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D73A73" w14:textId="04D18D78" w:rsidR="006A5B19" w:rsidRPr="002C5F82" w:rsidRDefault="006A5B19" w:rsidP="006A5B19">
            <w:pPr>
              <w:widowControl w:val="0"/>
              <w:spacing w:line="276" w:lineRule="auto"/>
              <w:ind w:left="144" w:hanging="144"/>
              <w:rPr>
                <w:rFonts w:cs="Calibri"/>
                <w:highlight w:val="yellow"/>
                <w:lang w:eastAsia="en-US"/>
              </w:rPr>
            </w:pPr>
            <w:hyperlink r:id="rId12" w:history="1">
              <w:r w:rsidRPr="0091603B">
                <w:rPr>
                  <w:rFonts w:cs="Calibri"/>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7F5" w14:textId="762CDA5B"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8CE8E9"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agenda</w:t>
            </w:r>
          </w:p>
          <w:p w14:paraId="269C3E6E" w14:textId="6CA58328"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77739952"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782233"/>
            <w:r w:rsidRPr="006706AE">
              <w:rPr>
                <w:lang w:eastAsia="en-US"/>
              </w:rPr>
              <w:t>4. Approval of the minutes from previous meetings</w:t>
            </w:r>
            <w:bookmarkEnd w:id="8"/>
          </w:p>
        </w:tc>
      </w:tr>
      <w:tr w:rsidR="006A5B19" w:rsidRPr="002C5F82" w14:paraId="3E9A38B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E76FEB" w14:textId="37B43DCE" w:rsidR="006A5B19" w:rsidRPr="002C5F82" w:rsidRDefault="006A5B19" w:rsidP="006A5B19">
            <w:pPr>
              <w:widowControl w:val="0"/>
              <w:spacing w:line="276" w:lineRule="auto"/>
              <w:ind w:left="144" w:hanging="144"/>
              <w:rPr>
                <w:rFonts w:cs="Calibri"/>
                <w:highlight w:val="yellow"/>
                <w:lang w:eastAsia="en-US"/>
              </w:rPr>
            </w:pPr>
            <w:hyperlink r:id="rId13" w:history="1">
              <w:r w:rsidRPr="0091603B">
                <w:rPr>
                  <w:rFonts w:cs="Calibri"/>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BD80B0" w14:textId="18B3EBA5"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59FFDF"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report</w:t>
            </w:r>
          </w:p>
          <w:p w14:paraId="406D5D1F" w14:textId="085CA340"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7822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782235"/>
            <w:r w:rsidRPr="006706AE">
              <w:rPr>
                <w:lang w:eastAsia="en-US"/>
              </w:rPr>
              <w:t>6. Organizational topics</w:t>
            </w:r>
            <w:bookmarkEnd w:id="10"/>
          </w:p>
        </w:tc>
      </w:tr>
      <w:tr w:rsidR="00A42A3F" w:rsidRPr="006706AE" w14:paraId="62B4900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7822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2C5F82" w14:paraId="6D56C0CD"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E1C683" w14:textId="6847263E" w:rsidR="006A5B19" w:rsidRPr="002C5F82" w:rsidRDefault="006A5B19" w:rsidP="006A5B19">
            <w:pPr>
              <w:widowControl w:val="0"/>
              <w:spacing w:line="276" w:lineRule="auto"/>
              <w:ind w:left="144" w:hanging="144"/>
              <w:rPr>
                <w:rFonts w:cs="Calibri"/>
                <w:highlight w:val="yellow"/>
                <w:lang w:eastAsia="en-US"/>
              </w:rPr>
            </w:pPr>
            <w:hyperlink r:id="rId15" w:history="1">
              <w:r w:rsidRPr="0091603B">
                <w:rPr>
                  <w:rFonts w:cs="Calibri"/>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89774A" w14:textId="0C93053F" w:rsidR="006A5B19" w:rsidRPr="002C5F82" w:rsidRDefault="006A5B19" w:rsidP="006A5B19">
            <w:pPr>
              <w:widowControl w:val="0"/>
              <w:spacing w:line="276" w:lineRule="auto"/>
              <w:ind w:left="144" w:hanging="144"/>
              <w:rPr>
                <w:rFonts w:cs="Calibri"/>
                <w:lang w:eastAsia="en-US"/>
              </w:rPr>
            </w:pPr>
            <w:r w:rsidRPr="002C5F82">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70014F" w14:textId="77777777" w:rsidR="006A5B19" w:rsidRDefault="006A5B19" w:rsidP="006A5B19">
            <w:pPr>
              <w:widowControl w:val="0"/>
              <w:spacing w:line="276" w:lineRule="auto"/>
              <w:ind w:left="144" w:hanging="144"/>
              <w:rPr>
                <w:rFonts w:cs="Calibri"/>
                <w:lang w:eastAsia="en-US"/>
              </w:rPr>
            </w:pPr>
            <w:r w:rsidRPr="002C5F82">
              <w:rPr>
                <w:rFonts w:cs="Calibri"/>
                <w:lang w:eastAsia="en-US"/>
              </w:rPr>
              <w:t>draft TR</w:t>
            </w:r>
          </w:p>
          <w:p w14:paraId="621C28D1" w14:textId="37D78AAA" w:rsidR="002C5F82" w:rsidRPr="002C5F82" w:rsidRDefault="002C5F82" w:rsidP="002C5F82">
            <w:pPr>
              <w:widowControl w:val="0"/>
              <w:spacing w:line="276" w:lineRule="auto"/>
              <w:ind w:left="144" w:hanging="144"/>
              <w:rPr>
                <w:rFonts w:cs="Calibri"/>
                <w:color w:val="000000"/>
                <w:lang w:eastAsia="en-US"/>
              </w:rPr>
            </w:pPr>
            <w:r>
              <w:rPr>
                <w:rFonts w:cs="Calibri"/>
                <w:lang w:eastAsia="en-US"/>
              </w:rPr>
              <w:t xml:space="preserve">Rev in </w:t>
            </w:r>
            <w:hyperlink r:id="rId16" w:history="1">
              <w:r>
                <w:rPr>
                  <w:rStyle w:val="Hyperlink"/>
                  <w:rFonts w:cs="Calibri"/>
                  <w:lang w:eastAsia="en-US"/>
                </w:rPr>
                <w:t>R3-260642</w:t>
              </w:r>
            </w:hyperlink>
            <w:r>
              <w:rPr>
                <w:rFonts w:cs="Calibri"/>
                <w:lang w:eastAsia="en-US"/>
              </w:rPr>
              <w:t xml:space="preserve"> </w:t>
            </w:r>
            <w:r w:rsidRPr="002C5F82">
              <w:rPr>
                <w:rFonts w:cs="Calibri"/>
                <w:b/>
                <w:color w:val="008000"/>
                <w:lang w:eastAsia="en-US"/>
              </w:rPr>
              <w:t>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7822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7822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2C5F82" w:rsidRDefault="006A5B19" w:rsidP="006A5B19">
            <w:pPr>
              <w:widowControl w:val="0"/>
              <w:spacing w:line="276" w:lineRule="auto"/>
              <w:ind w:left="144" w:hanging="144"/>
              <w:rPr>
                <w:rFonts w:cs="Calibri"/>
                <w:lang w:eastAsia="en-US"/>
              </w:rPr>
            </w:pPr>
            <w:hyperlink r:id="rId17" w:history="1">
              <w:r w:rsidRPr="002C5F82">
                <w:rPr>
                  <w:rFonts w:cs="Calibri"/>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C5CC878"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6919D1F" w14:textId="29C675A1" w:rsidR="008A47D1" w:rsidRPr="006A5B19" w:rsidRDefault="008A47D1" w:rsidP="006A5B19">
            <w:pPr>
              <w:widowControl w:val="0"/>
              <w:spacing w:line="276" w:lineRule="auto"/>
              <w:ind w:left="144" w:hanging="144"/>
              <w:rPr>
                <w:rFonts w:cs="Calibri"/>
                <w:lang w:eastAsia="en-US"/>
              </w:rPr>
            </w:pPr>
            <w:r>
              <w:rPr>
                <w:rFonts w:cs="Calibri"/>
                <w:lang w:eastAsia="en-US"/>
              </w:rPr>
              <w:t>Noted</w:t>
            </w:r>
          </w:p>
        </w:tc>
      </w:tr>
      <w:tr w:rsidR="00C86CB0" w:rsidRPr="006706AE" w14:paraId="0361B63E"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E8C5ACE" w14:textId="77777777" w:rsidR="00C86CB0" w:rsidRPr="002C5F82" w:rsidRDefault="00C86CB0" w:rsidP="005439A9">
            <w:pPr>
              <w:widowControl w:val="0"/>
              <w:spacing w:line="276" w:lineRule="auto"/>
              <w:ind w:left="144" w:hanging="144"/>
              <w:rPr>
                <w:rFonts w:cs="Calibri"/>
                <w:lang w:eastAsia="en-US"/>
              </w:rPr>
            </w:pPr>
            <w:hyperlink r:id="rId18" w:history="1">
              <w:r w:rsidRPr="002C5F82">
                <w:rPr>
                  <w:rFonts w:cs="Calibri"/>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A771FB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B7D0CB3" w14:textId="77777777" w:rsidR="002C5F82" w:rsidRDefault="002C5F82" w:rsidP="005439A9">
            <w:pPr>
              <w:widowControl w:val="0"/>
              <w:spacing w:line="276" w:lineRule="auto"/>
              <w:ind w:left="144" w:hanging="144"/>
              <w:rPr>
                <w:rFonts w:cs="Calibri"/>
                <w:lang w:eastAsia="en-US"/>
              </w:rPr>
            </w:pPr>
            <w:r>
              <w:rPr>
                <w:rFonts w:cs="Calibri"/>
                <w:lang w:eastAsia="en-US"/>
              </w:rPr>
              <w:t>Feasible, per-AQP</w:t>
            </w:r>
          </w:p>
          <w:p w14:paraId="25E08F99" w14:textId="77777777" w:rsidR="00A15CA1" w:rsidRDefault="00A15CA1" w:rsidP="005439A9">
            <w:pPr>
              <w:widowControl w:val="0"/>
              <w:spacing w:line="276" w:lineRule="auto"/>
              <w:ind w:left="144" w:hanging="144"/>
              <w:rPr>
                <w:rFonts w:cs="Calibri"/>
                <w:lang w:eastAsia="en-US"/>
              </w:rPr>
            </w:pPr>
            <w:r>
              <w:rPr>
                <w:rFonts w:cs="Calibri"/>
                <w:lang w:eastAsia="en-US"/>
              </w:rPr>
              <w:t xml:space="preserve"> </w:t>
            </w:r>
          </w:p>
          <w:p w14:paraId="6F2212BB" w14:textId="17115A71"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CB: # 1_AQPforNES</w:t>
            </w:r>
          </w:p>
          <w:p w14:paraId="308ED35F" w14:textId="46568AC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 Confirm that its feasible</w:t>
            </w:r>
            <w:r w:rsidR="00F7697B">
              <w:rPr>
                <w:rFonts w:cs="Calibri"/>
                <w:b/>
                <w:color w:val="FF00FF"/>
                <w:lang w:eastAsia="en-US"/>
              </w:rPr>
              <w:t xml:space="preserve"> and beneficial?</w:t>
            </w:r>
          </w:p>
          <w:p w14:paraId="5CAECDB9" w14:textId="789D664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00F7697B">
              <w:rPr>
                <w:rFonts w:cs="Calibri"/>
                <w:b/>
                <w:color w:val="FF00FF"/>
                <w:lang w:eastAsia="en-US"/>
              </w:rPr>
              <w:t>Further discuss details of the indicator, e.g. at what level is it signalled</w:t>
            </w:r>
          </w:p>
          <w:p w14:paraId="5CC55D90" w14:textId="0B50D559" w:rsidR="00F7697B" w:rsidRDefault="00F7697B"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Pr>
                <w:rFonts w:cs="Calibri"/>
                <w:b/>
                <w:color w:val="FF00FF"/>
                <w:lang w:eastAsia="en-US"/>
              </w:rPr>
              <w:t>draft Reply LS to SA2</w:t>
            </w:r>
          </w:p>
          <w:p w14:paraId="75C61A6E" w14:textId="6DE5C2E6" w:rsidR="00A15CA1" w:rsidRDefault="00A15CA1" w:rsidP="005439A9">
            <w:pPr>
              <w:widowControl w:val="0"/>
              <w:spacing w:line="276" w:lineRule="auto"/>
              <w:ind w:left="144" w:hanging="144"/>
              <w:rPr>
                <w:rFonts w:cs="Calibri"/>
                <w:color w:val="000000"/>
                <w:lang w:eastAsia="en-US"/>
              </w:rPr>
            </w:pPr>
            <w:r>
              <w:rPr>
                <w:rFonts w:cs="Calibri"/>
                <w:color w:val="000000"/>
                <w:lang w:eastAsia="en-US"/>
              </w:rPr>
              <w:t>(</w:t>
            </w:r>
            <w:r w:rsidR="00F7697B">
              <w:rPr>
                <w:rFonts w:cs="Calibri"/>
                <w:color w:val="000000"/>
                <w:lang w:eastAsia="en-US"/>
              </w:rPr>
              <w:t>moderator - Huawei</w:t>
            </w:r>
            <w:r>
              <w:rPr>
                <w:rFonts w:cs="Calibri"/>
                <w:color w:val="000000"/>
                <w:lang w:eastAsia="en-US"/>
              </w:rPr>
              <w:t>)</w:t>
            </w:r>
          </w:p>
          <w:p w14:paraId="5795ACCC" w14:textId="4F15C5DC" w:rsidR="0018085D" w:rsidRDefault="0018085D"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19" w:history="1">
              <w:r>
                <w:rPr>
                  <w:rStyle w:val="Hyperlink"/>
                  <w:rFonts w:cs="Calibri"/>
                  <w:lang w:eastAsia="en-US"/>
                </w:rPr>
                <w:t>R3-260703</w:t>
              </w:r>
            </w:hyperlink>
          </w:p>
          <w:p w14:paraId="688CFA0D" w14:textId="724FB28F" w:rsidR="00A15CA1" w:rsidRPr="00A15CA1" w:rsidRDefault="00A15CA1" w:rsidP="005439A9">
            <w:pPr>
              <w:widowControl w:val="0"/>
              <w:spacing w:line="276" w:lineRule="auto"/>
              <w:ind w:left="144" w:hanging="144"/>
              <w:rPr>
                <w:rFonts w:cs="Calibri"/>
                <w:color w:val="000000"/>
                <w:lang w:eastAsia="en-US"/>
              </w:rPr>
            </w:pP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20"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C146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out To: SA2 CC: RAN2</w:t>
            </w:r>
          </w:p>
          <w:p w14:paraId="2DD8D47D" w14:textId="77698E3E" w:rsidR="0018085D" w:rsidRPr="006A5B19" w:rsidRDefault="0018085D" w:rsidP="005439A9">
            <w:pPr>
              <w:widowControl w:val="0"/>
              <w:spacing w:line="276" w:lineRule="auto"/>
              <w:ind w:left="144" w:hanging="144"/>
              <w:rPr>
                <w:rFonts w:cs="Calibri"/>
                <w:lang w:eastAsia="en-US"/>
              </w:rPr>
            </w:pPr>
            <w:r>
              <w:rPr>
                <w:rFonts w:cs="Calibri"/>
                <w:lang w:eastAsia="en-US"/>
              </w:rPr>
              <w:t xml:space="preserve">Rev in </w:t>
            </w:r>
            <w:hyperlink r:id="rId21" w:history="1">
              <w:r>
                <w:rPr>
                  <w:rStyle w:val="Hyperlink"/>
                  <w:rFonts w:cs="Calibri"/>
                  <w:lang w:eastAsia="en-US"/>
                </w:rPr>
                <w:t>R3-260704</w:t>
              </w:r>
            </w:hyperlink>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2C5F82" w:rsidRDefault="00C86CB0" w:rsidP="005439A9">
            <w:pPr>
              <w:widowControl w:val="0"/>
              <w:spacing w:line="276" w:lineRule="auto"/>
              <w:ind w:left="144" w:hanging="144"/>
              <w:rPr>
                <w:rFonts w:cs="Calibri"/>
                <w:lang w:eastAsia="en-US"/>
              </w:rPr>
            </w:pPr>
            <w:hyperlink r:id="rId22" w:history="1">
              <w:r w:rsidRPr="002C5F82">
                <w:rPr>
                  <w:rFonts w:cs="Calibri"/>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F465D"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2225E27" w14:textId="77777777" w:rsidR="002C5F82" w:rsidRDefault="002C5F82" w:rsidP="005439A9">
            <w:pPr>
              <w:widowControl w:val="0"/>
              <w:spacing w:line="276" w:lineRule="auto"/>
              <w:ind w:left="144" w:hanging="144"/>
              <w:rPr>
                <w:rFonts w:cs="Calibri"/>
                <w:lang w:eastAsia="en-US"/>
              </w:rPr>
            </w:pPr>
            <w:r>
              <w:rPr>
                <w:rFonts w:cs="Calibri"/>
                <w:lang w:eastAsia="en-US"/>
              </w:rPr>
              <w:t>Beneficial, but there’s no planned NES work in RAN3 in R20</w:t>
            </w:r>
          </w:p>
          <w:p w14:paraId="403FD2A9" w14:textId="34FB3585"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2C5F82" w:rsidRDefault="00C86CB0" w:rsidP="005439A9">
            <w:pPr>
              <w:widowControl w:val="0"/>
              <w:spacing w:line="276" w:lineRule="auto"/>
              <w:ind w:left="144" w:hanging="144"/>
              <w:rPr>
                <w:rFonts w:cs="Calibri"/>
                <w:lang w:eastAsia="en-US"/>
              </w:rPr>
            </w:pPr>
            <w:hyperlink r:id="rId24" w:history="1">
              <w:r w:rsidRPr="002C5F82">
                <w:rPr>
                  <w:rFonts w:cs="Calibri"/>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93E5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1AFCAB6" w14:textId="77777777" w:rsidR="00A15CA1" w:rsidRDefault="00A15CA1" w:rsidP="005439A9">
            <w:pPr>
              <w:widowControl w:val="0"/>
              <w:spacing w:line="276" w:lineRule="auto"/>
              <w:ind w:left="144" w:hanging="144"/>
              <w:rPr>
                <w:rFonts w:cs="Calibri"/>
                <w:lang w:eastAsia="en-US"/>
              </w:rPr>
            </w:pPr>
            <w:r>
              <w:rPr>
                <w:rFonts w:cs="Calibri"/>
                <w:lang w:eastAsia="en-US"/>
              </w:rPr>
              <w:t>Feasible, per-AQP</w:t>
            </w:r>
          </w:p>
          <w:p w14:paraId="4537634B" w14:textId="6CDD42C4"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A15CA1" w:rsidRDefault="006B7FE0" w:rsidP="004F0A1B">
            <w:pPr>
              <w:widowControl w:val="0"/>
              <w:spacing w:line="276" w:lineRule="auto"/>
              <w:ind w:left="144" w:hanging="144"/>
              <w:rPr>
                <w:rFonts w:cs="Calibri"/>
                <w:lang w:eastAsia="en-US"/>
              </w:rPr>
            </w:pPr>
            <w:hyperlink r:id="rId26" w:history="1">
              <w:r w:rsidRPr="00A15CA1">
                <w:rPr>
                  <w:rFonts w:cs="Calibri"/>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2F116030" w14:textId="77777777" w:rsidR="006B7FE0" w:rsidRDefault="006B7FE0" w:rsidP="004F0A1B">
            <w:pPr>
              <w:widowControl w:val="0"/>
              <w:spacing w:line="276" w:lineRule="auto"/>
              <w:ind w:left="144" w:hanging="144"/>
              <w:rPr>
                <w:rFonts w:cs="Calibri"/>
                <w:lang w:eastAsia="en-US"/>
              </w:rPr>
            </w:pPr>
            <w:r>
              <w:rPr>
                <w:rFonts w:cs="Calibri"/>
                <w:lang w:eastAsia="en-US"/>
              </w:rPr>
              <w:t>moved from 8</w:t>
            </w:r>
          </w:p>
          <w:p w14:paraId="360EE3C9" w14:textId="77777777" w:rsidR="00A15CA1" w:rsidRDefault="00A15CA1" w:rsidP="004F0A1B">
            <w:pPr>
              <w:widowControl w:val="0"/>
              <w:spacing w:line="276" w:lineRule="auto"/>
              <w:ind w:left="144" w:hanging="144"/>
              <w:rPr>
                <w:rFonts w:cs="Calibri"/>
                <w:lang w:eastAsia="en-US"/>
              </w:rPr>
            </w:pPr>
            <w:r>
              <w:rPr>
                <w:rFonts w:cs="Calibri"/>
                <w:lang w:eastAsia="en-US"/>
              </w:rPr>
              <w:t>Feasible, per-UE</w:t>
            </w:r>
          </w:p>
          <w:p w14:paraId="67E22CA1" w14:textId="3924FCE1" w:rsidR="008A47D1" w:rsidRPr="006A5B19" w:rsidRDefault="008A47D1" w:rsidP="004F0A1B">
            <w:pPr>
              <w:widowControl w:val="0"/>
              <w:spacing w:line="276" w:lineRule="auto"/>
              <w:ind w:left="144" w:hanging="144"/>
              <w:rPr>
                <w:rFonts w:cs="Calibri"/>
                <w:lang w:eastAsia="en-US"/>
              </w:rPr>
            </w:pPr>
            <w:r>
              <w:rPr>
                <w:rFonts w:cs="Calibri"/>
                <w:lang w:eastAsia="en-US"/>
              </w:rPr>
              <w:lastRenderedPageBreak/>
              <w:t>Noted</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7"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A15CA1" w:rsidRDefault="006A6899" w:rsidP="005439A9">
            <w:pPr>
              <w:widowControl w:val="0"/>
              <w:spacing w:line="276" w:lineRule="auto"/>
              <w:ind w:left="144" w:hanging="144"/>
              <w:rPr>
                <w:rFonts w:cs="Calibri"/>
                <w:lang w:eastAsia="en-US"/>
              </w:rPr>
            </w:pPr>
            <w:hyperlink r:id="rId29" w:history="1">
              <w:r w:rsidRPr="00A15CA1">
                <w:rPr>
                  <w:rFonts w:cs="Calibri"/>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08F96"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5B7B989E" w14:textId="77777777" w:rsidR="00A15CA1" w:rsidRDefault="00A15CA1" w:rsidP="005439A9">
            <w:pPr>
              <w:widowControl w:val="0"/>
              <w:spacing w:line="276" w:lineRule="auto"/>
              <w:ind w:left="144" w:hanging="144"/>
              <w:rPr>
                <w:rFonts w:cs="Calibri"/>
                <w:lang w:eastAsia="en-US"/>
              </w:rPr>
            </w:pPr>
            <w:r>
              <w:rPr>
                <w:rFonts w:cs="Calibri"/>
                <w:lang w:eastAsia="en-US"/>
              </w:rPr>
              <w:t>Feasible, per-UE level</w:t>
            </w:r>
          </w:p>
          <w:p w14:paraId="59F8145D" w14:textId="1F228D90"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30"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443591" w:rsidRDefault="006A5B19" w:rsidP="006A5B19">
            <w:pPr>
              <w:widowControl w:val="0"/>
              <w:spacing w:line="276" w:lineRule="auto"/>
              <w:ind w:left="144" w:hanging="144"/>
              <w:rPr>
                <w:rFonts w:cs="Calibri"/>
                <w:lang w:eastAsia="en-US"/>
              </w:rPr>
            </w:pPr>
            <w:hyperlink r:id="rId31" w:history="1">
              <w:r w:rsidRPr="00443591">
                <w:rPr>
                  <w:rFonts w:cs="Calibri"/>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BE933BF"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9C6D681" w14:textId="44FFDF47" w:rsidR="00443591" w:rsidRPr="006A5B19" w:rsidRDefault="00443591" w:rsidP="006A5B19">
            <w:pPr>
              <w:widowControl w:val="0"/>
              <w:spacing w:line="276" w:lineRule="auto"/>
              <w:ind w:left="144" w:hanging="144"/>
              <w:rPr>
                <w:rFonts w:cs="Calibri"/>
                <w:lang w:eastAsia="en-US"/>
              </w:rPr>
            </w:pPr>
            <w:r>
              <w:rPr>
                <w:rFonts w:cs="Calibri"/>
                <w:lang w:eastAsia="en-US"/>
              </w:rPr>
              <w:t>Noted</w:t>
            </w:r>
          </w:p>
        </w:tc>
      </w:tr>
      <w:tr w:rsidR="00C86CB0" w:rsidRPr="006706AE" w14:paraId="5F18EA71" w14:textId="77777777" w:rsidTr="000024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443591" w:rsidRDefault="00C86CB0" w:rsidP="005439A9">
            <w:pPr>
              <w:widowControl w:val="0"/>
              <w:spacing w:line="276" w:lineRule="auto"/>
              <w:ind w:left="144" w:hanging="144"/>
              <w:rPr>
                <w:rFonts w:cs="Calibri"/>
                <w:lang w:eastAsia="en-US"/>
              </w:rPr>
            </w:pPr>
            <w:hyperlink r:id="rId32" w:history="1">
              <w:r w:rsidRPr="00443591">
                <w:rPr>
                  <w:rFonts w:cs="Calibri"/>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E87E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6EAF889D" w14:textId="2C84E5B0" w:rsidR="00443591" w:rsidRPr="006A5B19" w:rsidRDefault="00443591" w:rsidP="005439A9">
            <w:pPr>
              <w:widowControl w:val="0"/>
              <w:spacing w:line="276" w:lineRule="auto"/>
              <w:ind w:left="144" w:hanging="144"/>
              <w:rPr>
                <w:rFonts w:cs="Calibri"/>
                <w:lang w:eastAsia="en-US"/>
              </w:rPr>
            </w:pPr>
            <w:r>
              <w:rPr>
                <w:rFonts w:cs="Calibri"/>
                <w:lang w:eastAsia="en-US"/>
              </w:rPr>
              <w:t>Noted</w:t>
            </w:r>
          </w:p>
        </w:tc>
      </w:tr>
      <w:tr w:rsidR="00C86CB0" w:rsidRPr="00002409" w14:paraId="6527A315" w14:textId="77777777" w:rsidTr="00002409">
        <w:tc>
          <w:tcPr>
            <w:tcW w:w="1132" w:type="dxa"/>
            <w:tcBorders>
              <w:top w:val="single" w:sz="4" w:space="0" w:color="000000"/>
              <w:left w:val="single" w:sz="4" w:space="0" w:color="000000"/>
              <w:bottom w:val="single" w:sz="4" w:space="0" w:color="000000"/>
              <w:right w:val="single" w:sz="4" w:space="0" w:color="000000"/>
            </w:tcBorders>
          </w:tcPr>
          <w:p w14:paraId="59E6D12F" w14:textId="77777777" w:rsidR="00C86CB0" w:rsidRPr="00002409" w:rsidRDefault="00C86CB0" w:rsidP="005439A9">
            <w:pPr>
              <w:widowControl w:val="0"/>
              <w:spacing w:line="276" w:lineRule="auto"/>
              <w:ind w:left="144" w:hanging="144"/>
              <w:rPr>
                <w:rFonts w:cs="Calibri"/>
                <w:lang w:eastAsia="en-US"/>
              </w:rPr>
            </w:pPr>
            <w:hyperlink r:id="rId33" w:history="1">
              <w:r w:rsidRPr="00002409">
                <w:rPr>
                  <w:rFonts w:cs="Calibri"/>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tcPr>
          <w:p w14:paraId="06F3D3A4" w14:textId="77777777" w:rsidR="00C86CB0" w:rsidRPr="00002409" w:rsidRDefault="00C86CB0" w:rsidP="005439A9">
            <w:pPr>
              <w:widowControl w:val="0"/>
              <w:spacing w:line="276" w:lineRule="auto"/>
              <w:ind w:left="144" w:hanging="144"/>
              <w:rPr>
                <w:rFonts w:cs="Calibri"/>
                <w:lang w:eastAsia="en-US"/>
              </w:rPr>
            </w:pPr>
            <w:r w:rsidRPr="00002409">
              <w:rPr>
                <w:rFonts w:cs="Calibri"/>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tcPr>
          <w:p w14:paraId="2C02A493" w14:textId="77777777" w:rsidR="00C86CB0" w:rsidRPr="00002409" w:rsidRDefault="00C86CB0" w:rsidP="005439A9">
            <w:pPr>
              <w:widowControl w:val="0"/>
              <w:spacing w:line="276" w:lineRule="auto"/>
              <w:ind w:left="144" w:hanging="144"/>
              <w:rPr>
                <w:rFonts w:cs="Calibri"/>
                <w:lang w:eastAsia="en-US"/>
              </w:rPr>
            </w:pPr>
            <w:r w:rsidRPr="00002409">
              <w:rPr>
                <w:rFonts w:cs="Calibri"/>
                <w:lang w:eastAsia="en-US"/>
              </w:rPr>
              <w:t>CR1418r, TS 38.413 v19.1.0, Rel-20, Cat. F</w:t>
            </w:r>
          </w:p>
          <w:p w14:paraId="68C0BCA2" w14:textId="77777777" w:rsidR="00443591" w:rsidRPr="00002409" w:rsidRDefault="00443591" w:rsidP="005439A9">
            <w:pPr>
              <w:widowControl w:val="0"/>
              <w:spacing w:line="276" w:lineRule="auto"/>
              <w:ind w:left="144" w:hanging="144"/>
              <w:rPr>
                <w:rFonts w:cs="Calibri"/>
                <w:lang w:eastAsia="en-US"/>
              </w:rPr>
            </w:pPr>
            <w:r w:rsidRPr="00002409">
              <w:rPr>
                <w:rFonts w:cs="Calibri"/>
                <w:lang w:eastAsia="en-US"/>
              </w:rPr>
              <w:t xml:space="preserve">HW, E///: on cover page, CR category should be B, and work item code </w:t>
            </w:r>
            <w:r w:rsidR="00CB195E" w:rsidRPr="00002409">
              <w:rPr>
                <w:rFonts w:cs="Calibri"/>
                <w:lang w:eastAsia="en-US"/>
              </w:rPr>
              <w:t>should be TEI20_NRLTEREST</w:t>
            </w:r>
          </w:p>
          <w:p w14:paraId="2DB5BFE0" w14:textId="79F5277F" w:rsidR="00C52AD9" w:rsidRPr="00002409" w:rsidRDefault="00C52AD9" w:rsidP="005439A9">
            <w:pPr>
              <w:widowControl w:val="0"/>
              <w:spacing w:line="276" w:lineRule="auto"/>
              <w:ind w:left="144" w:hanging="144"/>
              <w:rPr>
                <w:rFonts w:cs="Calibri"/>
              </w:rPr>
            </w:pPr>
            <w:r w:rsidRPr="00002409">
              <w:rPr>
                <w:rFonts w:cs="Calibri"/>
                <w:lang w:eastAsia="en-US"/>
              </w:rPr>
              <w:t xml:space="preserve">Rev in </w:t>
            </w:r>
            <w:hyperlink r:id="rId34" w:history="1">
              <w:r w:rsidRPr="00002409">
                <w:rPr>
                  <w:rStyle w:val="Hyperlink"/>
                  <w:rFonts w:cs="Calibri"/>
                  <w:lang w:eastAsia="en-US"/>
                </w:rPr>
                <w:t>R3-260643</w:t>
              </w:r>
            </w:hyperlink>
          </w:p>
          <w:p w14:paraId="1B4EA146" w14:textId="6E25B64C" w:rsidR="001F1836" w:rsidRPr="00002409" w:rsidRDefault="001F1836" w:rsidP="005439A9">
            <w:pPr>
              <w:widowControl w:val="0"/>
              <w:spacing w:line="276" w:lineRule="auto"/>
              <w:ind w:left="144" w:hanging="144"/>
              <w:rPr>
                <w:rFonts w:cs="Calibri"/>
              </w:rPr>
            </w:pPr>
            <w:r w:rsidRPr="00002409">
              <w:rPr>
                <w:rFonts w:cs="Calibri"/>
              </w:rPr>
              <w:t>E///: This may cause failed handovers</w:t>
            </w:r>
          </w:p>
          <w:p w14:paraId="5ABFD83B" w14:textId="2FADCB85" w:rsidR="00D36B85" w:rsidRPr="00002409" w:rsidRDefault="00D36B85" w:rsidP="005439A9">
            <w:pPr>
              <w:widowControl w:val="0"/>
              <w:spacing w:line="276" w:lineRule="auto"/>
              <w:ind w:left="144" w:hanging="144"/>
              <w:rPr>
                <w:rFonts w:cs="Calibri"/>
              </w:rPr>
            </w:pPr>
            <w:r w:rsidRPr="00002409">
              <w:rPr>
                <w:rFonts w:cs="Calibri"/>
              </w:rPr>
              <w:t>- Add Samsung, CMCC as co-source</w:t>
            </w:r>
          </w:p>
          <w:p w14:paraId="032D872E" w14:textId="4CC75052" w:rsidR="00D36B85" w:rsidRPr="00002409" w:rsidRDefault="00D36B85" w:rsidP="005439A9">
            <w:pPr>
              <w:widowControl w:val="0"/>
              <w:spacing w:line="276" w:lineRule="auto"/>
              <w:ind w:left="144" w:hanging="144"/>
              <w:rPr>
                <w:rFonts w:cs="Calibri"/>
                <w:color w:val="000000"/>
                <w:lang w:eastAsia="en-US"/>
              </w:rPr>
            </w:pPr>
            <w:r w:rsidRPr="00002409">
              <w:rPr>
                <w:rFonts w:cs="Calibri"/>
              </w:rPr>
              <w:t xml:space="preserve">Rev in </w:t>
            </w:r>
            <w:hyperlink r:id="rId35" w:history="1">
              <w:r w:rsidRPr="00002409">
                <w:rPr>
                  <w:rStyle w:val="Hyperlink"/>
                  <w:rFonts w:cs="Calibri"/>
                </w:rPr>
                <w:t>R3-260751</w:t>
              </w:r>
            </w:hyperlink>
            <w:r w:rsidR="001F1836" w:rsidRPr="00002409">
              <w:rPr>
                <w:rFonts w:cs="Calibri"/>
              </w:rPr>
              <w:t xml:space="preserve"> </w:t>
            </w:r>
            <w:r w:rsidR="001F1836" w:rsidRPr="00002409">
              <w:rPr>
                <w:rFonts w:cs="Calibri"/>
                <w:b/>
                <w:color w:val="008000"/>
              </w:rPr>
              <w:t xml:space="preserve"> Endorsed unseen</w:t>
            </w:r>
          </w:p>
          <w:p w14:paraId="29EB4FAA" w14:textId="77777777" w:rsidR="00CB195E" w:rsidRPr="00002409" w:rsidRDefault="00CB195E" w:rsidP="005439A9">
            <w:pPr>
              <w:widowControl w:val="0"/>
              <w:spacing w:line="276" w:lineRule="auto"/>
              <w:ind w:left="144" w:hanging="144"/>
              <w:rPr>
                <w:rFonts w:cs="Calibri"/>
                <w:lang w:eastAsia="en-US"/>
              </w:rPr>
            </w:pPr>
            <w:r w:rsidRPr="00002409">
              <w:rPr>
                <w:rFonts w:cs="Calibri"/>
                <w:lang w:eastAsia="en-US"/>
              </w:rPr>
              <w:t xml:space="preserve"> </w:t>
            </w:r>
          </w:p>
          <w:p w14:paraId="2D2B8503" w14:textId="7C9F5D47" w:rsidR="00CB195E" w:rsidRPr="00002409" w:rsidRDefault="00CB195E" w:rsidP="005439A9">
            <w:pPr>
              <w:widowControl w:val="0"/>
              <w:spacing w:line="276" w:lineRule="auto"/>
              <w:ind w:left="144" w:hanging="144"/>
              <w:rPr>
                <w:rFonts w:cs="Calibri"/>
                <w:b/>
                <w:color w:val="FF00FF"/>
                <w:lang w:eastAsia="en-US"/>
              </w:rPr>
            </w:pPr>
            <w:r w:rsidRPr="00002409">
              <w:rPr>
                <w:rFonts w:cs="Calibri"/>
                <w:b/>
                <w:color w:val="FF00FF"/>
                <w:lang w:eastAsia="en-US"/>
              </w:rPr>
              <w:t xml:space="preserve"> # 2_NRtoLTEmobrest</w:t>
            </w:r>
          </w:p>
          <w:p w14:paraId="48B9DEC2" w14:textId="2E3EEEE7" w:rsidR="00CB195E" w:rsidRPr="00002409" w:rsidRDefault="00CB195E" w:rsidP="005439A9">
            <w:pPr>
              <w:widowControl w:val="0"/>
              <w:spacing w:line="276" w:lineRule="auto"/>
              <w:ind w:left="144" w:hanging="144"/>
              <w:rPr>
                <w:rFonts w:cs="Calibri"/>
                <w:b/>
                <w:color w:val="FF00FF"/>
                <w:lang w:eastAsia="en-US"/>
              </w:rPr>
            </w:pPr>
            <w:r w:rsidRPr="00002409">
              <w:rPr>
                <w:rFonts w:cs="Calibri"/>
                <w:b/>
                <w:color w:val="FF00FF"/>
                <w:lang w:eastAsia="en-US"/>
              </w:rPr>
              <w:t>- check CR details</w:t>
            </w:r>
          </w:p>
          <w:p w14:paraId="0E29EBDC" w14:textId="30D626E3" w:rsidR="00CB195E" w:rsidRPr="00002409" w:rsidRDefault="00CB195E" w:rsidP="005439A9">
            <w:pPr>
              <w:widowControl w:val="0"/>
              <w:spacing w:line="276" w:lineRule="auto"/>
              <w:ind w:left="144" w:hanging="144"/>
              <w:rPr>
                <w:rFonts w:cs="Calibri"/>
                <w:b/>
                <w:color w:val="FF00FF"/>
                <w:lang w:eastAsia="en-US"/>
              </w:rPr>
            </w:pPr>
            <w:r w:rsidRPr="00002409">
              <w:rPr>
                <w:rFonts w:cs="Calibri"/>
                <w:b/>
                <w:color w:val="FF00FF"/>
                <w:lang w:eastAsia="en-US"/>
              </w:rPr>
              <w:t>-</w:t>
            </w:r>
            <w:r w:rsidR="00C52AD9" w:rsidRPr="00002409">
              <w:rPr>
                <w:rFonts w:cs="Calibri"/>
                <w:b/>
                <w:color w:val="FF00FF"/>
                <w:lang w:eastAsia="en-US"/>
              </w:rPr>
              <w:t xml:space="preserve"> </w:t>
            </w:r>
            <w:r w:rsidRPr="00002409">
              <w:rPr>
                <w:rFonts w:cs="Calibri"/>
                <w:b/>
                <w:color w:val="FF00FF"/>
                <w:lang w:eastAsia="en-US"/>
              </w:rPr>
              <w:t>WI code should be TEI20_NRLTEREST</w:t>
            </w:r>
            <w:r w:rsidR="00C52AD9" w:rsidRPr="00002409">
              <w:rPr>
                <w:rFonts w:cs="Calibri"/>
                <w:b/>
                <w:color w:val="FF00FF"/>
                <w:lang w:eastAsia="en-US"/>
              </w:rPr>
              <w:t xml:space="preserve">, </w:t>
            </w:r>
            <w:r w:rsidRPr="00002409">
              <w:rPr>
                <w:rFonts w:cs="Calibri"/>
                <w:b/>
                <w:color w:val="FF00FF"/>
                <w:lang w:eastAsia="en-US"/>
              </w:rPr>
              <w:t>Cat-B</w:t>
            </w:r>
          </w:p>
          <w:p w14:paraId="438FEC23" w14:textId="79217D90" w:rsidR="00C52AD9" w:rsidRPr="00002409" w:rsidRDefault="00C52AD9" w:rsidP="005439A9">
            <w:pPr>
              <w:widowControl w:val="0"/>
              <w:spacing w:line="276" w:lineRule="auto"/>
              <w:ind w:left="144" w:hanging="144"/>
              <w:rPr>
                <w:rFonts w:cs="Calibri"/>
                <w:b/>
                <w:color w:val="FF00FF"/>
                <w:lang w:eastAsia="en-US"/>
              </w:rPr>
            </w:pPr>
            <w:r w:rsidRPr="00002409">
              <w:rPr>
                <w:rFonts w:cs="Calibri"/>
                <w:b/>
                <w:color w:val="FF00FF"/>
                <w:lang w:eastAsia="en-US"/>
              </w:rPr>
              <w:t>- align XnAP CR with all NGAP changes</w:t>
            </w:r>
          </w:p>
          <w:p w14:paraId="243CED9E" w14:textId="19B5F093" w:rsidR="00CB195E" w:rsidRPr="00002409" w:rsidRDefault="00CB195E" w:rsidP="005439A9">
            <w:pPr>
              <w:widowControl w:val="0"/>
              <w:spacing w:line="276" w:lineRule="auto"/>
              <w:ind w:left="144" w:hanging="144"/>
              <w:rPr>
                <w:rFonts w:cs="Calibri"/>
                <w:b/>
                <w:color w:val="FF00FF"/>
                <w:lang w:eastAsia="en-US"/>
              </w:rPr>
            </w:pPr>
            <w:r w:rsidRPr="00002409">
              <w:rPr>
                <w:rFonts w:cs="Calibri"/>
                <w:b/>
                <w:color w:val="FF00FF"/>
                <w:lang w:eastAsia="en-US"/>
              </w:rPr>
              <w:t>- Reply LS to SA2 informing that CR has been endorsed?</w:t>
            </w:r>
          </w:p>
          <w:p w14:paraId="410B4A95" w14:textId="586EE103" w:rsidR="00CB195E" w:rsidRPr="00002409" w:rsidRDefault="00CB195E" w:rsidP="005439A9">
            <w:pPr>
              <w:widowControl w:val="0"/>
              <w:spacing w:line="276" w:lineRule="auto"/>
              <w:ind w:left="144" w:hanging="144"/>
              <w:rPr>
                <w:rFonts w:cs="Calibri"/>
                <w:color w:val="000000"/>
                <w:lang w:eastAsia="en-US"/>
              </w:rPr>
            </w:pPr>
            <w:r w:rsidRPr="00002409">
              <w:rPr>
                <w:rFonts w:cs="Calibri"/>
                <w:color w:val="000000"/>
                <w:lang w:eastAsia="en-US"/>
              </w:rPr>
              <w:t>(</w:t>
            </w:r>
            <w:r w:rsidR="00C52AD9" w:rsidRPr="00002409">
              <w:rPr>
                <w:rFonts w:cs="Calibri"/>
                <w:color w:val="000000"/>
                <w:lang w:eastAsia="en-US"/>
              </w:rPr>
              <w:t>moderator - DCM</w:t>
            </w:r>
            <w:r w:rsidRPr="00002409">
              <w:rPr>
                <w:rFonts w:cs="Calibri"/>
                <w:color w:val="000000"/>
                <w:lang w:eastAsia="en-US"/>
              </w:rPr>
              <w:t>)</w:t>
            </w:r>
          </w:p>
          <w:p w14:paraId="2AB8F565" w14:textId="1271F53C" w:rsidR="00BD14A7" w:rsidRPr="00002409" w:rsidRDefault="00BD14A7" w:rsidP="005439A9">
            <w:pPr>
              <w:widowControl w:val="0"/>
              <w:spacing w:line="276" w:lineRule="auto"/>
              <w:ind w:left="144" w:hanging="144"/>
              <w:rPr>
                <w:rFonts w:cs="Calibri"/>
                <w:color w:val="000000"/>
                <w:lang w:eastAsia="en-US"/>
              </w:rPr>
            </w:pPr>
            <w:r w:rsidRPr="00002409">
              <w:rPr>
                <w:rFonts w:cs="Calibri"/>
                <w:color w:val="000000"/>
                <w:lang w:eastAsia="en-US"/>
              </w:rPr>
              <w:t xml:space="preserve">Summary of offline disc </w:t>
            </w:r>
            <w:hyperlink r:id="rId36" w:history="1">
              <w:r w:rsidRPr="00002409">
                <w:rPr>
                  <w:rStyle w:val="Hyperlink"/>
                  <w:rFonts w:cs="Calibri"/>
                  <w:lang w:eastAsia="en-US"/>
                </w:rPr>
                <w:t>R3-260708</w:t>
              </w:r>
            </w:hyperlink>
            <w:r w:rsidR="00D36B85" w:rsidRPr="00002409">
              <w:rPr>
                <w:rFonts w:cs="Calibri"/>
              </w:rPr>
              <w:t xml:space="preserve"> Noted</w:t>
            </w:r>
          </w:p>
          <w:p w14:paraId="59488505" w14:textId="5F14B16D" w:rsidR="00BD14A7" w:rsidRPr="00002409" w:rsidRDefault="00BD14A7" w:rsidP="005439A9">
            <w:pPr>
              <w:widowControl w:val="0"/>
              <w:spacing w:line="276" w:lineRule="auto"/>
              <w:ind w:left="144" w:hanging="144"/>
              <w:rPr>
                <w:rFonts w:cs="Calibri"/>
              </w:rPr>
            </w:pPr>
            <w:r w:rsidRPr="00002409">
              <w:rPr>
                <w:rFonts w:cs="Calibri"/>
                <w:color w:val="000000"/>
                <w:lang w:eastAsia="en-US"/>
              </w:rPr>
              <w:t xml:space="preserve">Reply LS on NR to LTE mobility restriction in </w:t>
            </w:r>
            <w:hyperlink r:id="rId37" w:history="1">
              <w:r w:rsidRPr="00002409">
                <w:rPr>
                  <w:rStyle w:val="Hyperlink"/>
                  <w:rFonts w:cs="Calibri"/>
                  <w:lang w:eastAsia="en-US"/>
                </w:rPr>
                <w:t>R3-260707</w:t>
              </w:r>
            </w:hyperlink>
          </w:p>
          <w:p w14:paraId="111B51EB" w14:textId="3BE96F1B" w:rsidR="001679AF" w:rsidRPr="00002409" w:rsidRDefault="001679AF" w:rsidP="005439A9">
            <w:pPr>
              <w:widowControl w:val="0"/>
              <w:spacing w:line="276" w:lineRule="auto"/>
              <w:ind w:left="144" w:hanging="144"/>
              <w:rPr>
                <w:rFonts w:cs="Calibri"/>
              </w:rPr>
            </w:pPr>
            <w:r w:rsidRPr="00002409">
              <w:rPr>
                <w:rFonts w:cs="Calibri"/>
              </w:rPr>
              <w:t>- remove “RAN3 would like to ask whether SA2 has considered similar information from LTE to NR.”</w:t>
            </w:r>
          </w:p>
          <w:p w14:paraId="24EC6532" w14:textId="73AFA86E" w:rsidR="001679AF" w:rsidRPr="00002409" w:rsidRDefault="001679AF" w:rsidP="005439A9">
            <w:pPr>
              <w:widowControl w:val="0"/>
              <w:spacing w:line="276" w:lineRule="auto"/>
              <w:ind w:left="144" w:hanging="144"/>
              <w:rPr>
                <w:rFonts w:cs="Calibri"/>
              </w:rPr>
            </w:pPr>
            <w:r w:rsidRPr="00002409">
              <w:rPr>
                <w:rFonts w:cs="Calibri"/>
              </w:rPr>
              <w:t>- next meetings should be 2026</w:t>
            </w:r>
          </w:p>
          <w:p w14:paraId="2E750FD7" w14:textId="458277FA" w:rsidR="001679AF" w:rsidRPr="00002409" w:rsidRDefault="001679AF" w:rsidP="005439A9">
            <w:pPr>
              <w:widowControl w:val="0"/>
              <w:spacing w:line="276" w:lineRule="auto"/>
              <w:ind w:left="144" w:hanging="144"/>
              <w:rPr>
                <w:rFonts w:cs="Calibri"/>
              </w:rPr>
            </w:pPr>
            <w:r w:rsidRPr="00002409">
              <w:rPr>
                <w:rFonts w:cs="Calibri"/>
              </w:rPr>
              <w:t>- update the attached CRs</w:t>
            </w:r>
          </w:p>
          <w:p w14:paraId="23669AC2" w14:textId="1DCAF824" w:rsidR="001679AF" w:rsidRPr="00002409" w:rsidRDefault="001679AF" w:rsidP="005439A9">
            <w:pPr>
              <w:widowControl w:val="0"/>
              <w:spacing w:line="276" w:lineRule="auto"/>
              <w:ind w:left="144" w:hanging="144"/>
              <w:rPr>
                <w:rFonts w:cs="Calibri"/>
                <w:color w:val="000000"/>
                <w:lang w:eastAsia="en-US"/>
              </w:rPr>
            </w:pPr>
            <w:r w:rsidRPr="00002409">
              <w:rPr>
                <w:rFonts w:cs="Calibri"/>
              </w:rPr>
              <w:t xml:space="preserve">Rev in </w:t>
            </w:r>
            <w:hyperlink r:id="rId38" w:history="1">
              <w:r w:rsidRPr="00002409">
                <w:rPr>
                  <w:rStyle w:val="Hyperlink"/>
                  <w:rFonts w:cs="Calibri"/>
                </w:rPr>
                <w:t>R3-260753</w:t>
              </w:r>
            </w:hyperlink>
            <w:r w:rsidRPr="00002409">
              <w:rPr>
                <w:rFonts w:cs="Calibri"/>
                <w:b/>
                <w:color w:val="008000"/>
              </w:rPr>
              <w:t xml:space="preserve"> Approved unseen</w:t>
            </w:r>
          </w:p>
          <w:p w14:paraId="530AECB4" w14:textId="1DA3970A" w:rsidR="00CB195E" w:rsidRPr="00002409" w:rsidRDefault="00CB195E" w:rsidP="005439A9">
            <w:pPr>
              <w:widowControl w:val="0"/>
              <w:spacing w:line="276" w:lineRule="auto"/>
              <w:ind w:left="144" w:hanging="144"/>
              <w:rPr>
                <w:rFonts w:cs="Calibri"/>
                <w:color w:val="000000"/>
                <w:lang w:eastAsia="en-US"/>
              </w:rPr>
            </w:pPr>
          </w:p>
        </w:tc>
      </w:tr>
      <w:tr w:rsidR="00C86CB0" w:rsidRPr="001F1836" w14:paraId="099FEBA7" w14:textId="77777777" w:rsidTr="001F183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A859D6" w14:textId="77777777" w:rsidR="00C86CB0" w:rsidRPr="001F1836" w:rsidRDefault="00C86CB0" w:rsidP="005439A9">
            <w:pPr>
              <w:widowControl w:val="0"/>
              <w:spacing w:line="276" w:lineRule="auto"/>
              <w:ind w:left="144" w:hanging="144"/>
              <w:rPr>
                <w:rFonts w:cs="Calibri"/>
                <w:lang w:eastAsia="en-US"/>
              </w:rPr>
            </w:pPr>
            <w:hyperlink r:id="rId39" w:history="1">
              <w:r w:rsidRPr="001F1836">
                <w:rPr>
                  <w:rFonts w:cs="Calibri"/>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8B2E3A" w14:textId="77777777" w:rsidR="00C86CB0" w:rsidRPr="001F1836" w:rsidRDefault="00C86CB0" w:rsidP="005439A9">
            <w:pPr>
              <w:widowControl w:val="0"/>
              <w:spacing w:line="276" w:lineRule="auto"/>
              <w:ind w:left="144" w:hanging="144"/>
              <w:rPr>
                <w:rFonts w:cs="Calibri"/>
                <w:lang w:eastAsia="en-US"/>
              </w:rPr>
            </w:pPr>
            <w:r w:rsidRPr="001F1836">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AC73F2" w14:textId="77777777" w:rsidR="00C86CB0" w:rsidRPr="001F1836" w:rsidRDefault="00C86CB0" w:rsidP="005439A9">
            <w:pPr>
              <w:widowControl w:val="0"/>
              <w:spacing w:line="276" w:lineRule="auto"/>
              <w:ind w:left="144" w:hanging="144"/>
              <w:rPr>
                <w:rFonts w:cs="Calibri"/>
                <w:lang w:eastAsia="en-US"/>
              </w:rPr>
            </w:pPr>
            <w:r w:rsidRPr="001F1836">
              <w:rPr>
                <w:rFonts w:cs="Calibri"/>
                <w:lang w:eastAsia="en-US"/>
              </w:rPr>
              <w:t>CR1676r, TS 38.423 v19.1.0, Rel-20, Cat. F</w:t>
            </w:r>
          </w:p>
          <w:p w14:paraId="1DDEA103" w14:textId="77777777" w:rsidR="00C52AD9" w:rsidRPr="001F1836" w:rsidRDefault="00C52AD9" w:rsidP="005439A9">
            <w:pPr>
              <w:widowControl w:val="0"/>
              <w:spacing w:line="276" w:lineRule="auto"/>
              <w:ind w:left="144" w:hanging="144"/>
              <w:rPr>
                <w:rFonts w:cs="Calibri"/>
              </w:rPr>
            </w:pPr>
            <w:r w:rsidRPr="001F1836">
              <w:rPr>
                <w:rFonts w:cs="Calibri"/>
                <w:lang w:eastAsia="en-US"/>
              </w:rPr>
              <w:t xml:space="preserve">Rev in </w:t>
            </w:r>
            <w:hyperlink r:id="rId40" w:history="1">
              <w:r w:rsidRPr="001F1836">
                <w:rPr>
                  <w:rStyle w:val="Hyperlink"/>
                  <w:rFonts w:cs="Calibri"/>
                  <w:lang w:eastAsia="en-US"/>
                </w:rPr>
                <w:t>R3-260644</w:t>
              </w:r>
            </w:hyperlink>
          </w:p>
          <w:p w14:paraId="0FBE3F07" w14:textId="77777777" w:rsidR="001F1836" w:rsidRPr="001F1836" w:rsidRDefault="001F1836" w:rsidP="005439A9">
            <w:pPr>
              <w:widowControl w:val="0"/>
              <w:spacing w:line="276" w:lineRule="auto"/>
              <w:ind w:left="144" w:hanging="144"/>
              <w:rPr>
                <w:rFonts w:cs="Calibri"/>
              </w:rPr>
            </w:pPr>
            <w:r w:rsidRPr="001F1836">
              <w:rPr>
                <w:rFonts w:cs="Calibri"/>
              </w:rPr>
              <w:t>- Add Samsung, ZTE, Qualcomm as co-source</w:t>
            </w:r>
          </w:p>
          <w:p w14:paraId="7379257C" w14:textId="3E5D7C4F" w:rsidR="001F1836" w:rsidRPr="001F1836" w:rsidRDefault="001F1836" w:rsidP="005439A9">
            <w:pPr>
              <w:widowControl w:val="0"/>
              <w:spacing w:line="276" w:lineRule="auto"/>
              <w:ind w:left="144" w:hanging="144"/>
              <w:rPr>
                <w:rFonts w:cs="Calibri"/>
                <w:color w:val="000000"/>
                <w:lang w:eastAsia="en-US"/>
              </w:rPr>
            </w:pPr>
            <w:r w:rsidRPr="001F1836">
              <w:rPr>
                <w:rFonts w:cs="Calibri"/>
              </w:rPr>
              <w:t xml:space="preserve">Rev in </w:t>
            </w:r>
            <w:hyperlink r:id="rId41" w:history="1">
              <w:r w:rsidRPr="001F1836">
                <w:rPr>
                  <w:rStyle w:val="Hyperlink"/>
                  <w:rFonts w:cs="Calibri"/>
                </w:rPr>
                <w:t>R3-260752</w:t>
              </w:r>
            </w:hyperlink>
            <w:r w:rsidRPr="001F1836">
              <w:rPr>
                <w:rFonts w:cs="Calibri"/>
                <w:b/>
                <w:color w:val="008000"/>
              </w:rPr>
              <w:t xml:space="preserve"> Endorsed</w:t>
            </w:r>
            <w:r>
              <w:rPr>
                <w:rFonts w:cs="Calibri"/>
                <w:b/>
                <w:color w:val="008000"/>
              </w:rPr>
              <w:t xml:space="preserve"> unseen</w:t>
            </w:r>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443591" w:rsidRDefault="00C86CB0" w:rsidP="005439A9">
            <w:pPr>
              <w:widowControl w:val="0"/>
              <w:spacing w:line="276" w:lineRule="auto"/>
              <w:ind w:left="144" w:hanging="144"/>
              <w:rPr>
                <w:rFonts w:cs="Calibri"/>
                <w:lang w:eastAsia="en-US"/>
              </w:rPr>
            </w:pPr>
            <w:hyperlink r:id="rId42" w:history="1">
              <w:r w:rsidRPr="00443591">
                <w:rPr>
                  <w:rFonts w:cs="Calibri"/>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AC67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24A3BF6A" w14:textId="37157812" w:rsidR="00443591" w:rsidRDefault="00443591" w:rsidP="005439A9">
            <w:pPr>
              <w:widowControl w:val="0"/>
              <w:spacing w:line="276" w:lineRule="auto"/>
              <w:ind w:left="144" w:hanging="144"/>
              <w:rPr>
                <w:rFonts w:cs="Calibri"/>
                <w:lang w:eastAsia="en-US"/>
              </w:rPr>
            </w:pPr>
            <w:r w:rsidRPr="00443591">
              <w:rPr>
                <w:rFonts w:cs="Calibri"/>
                <w:lang w:eastAsia="en-US"/>
              </w:rPr>
              <w:t>For EPS to 5GS mobility, RAN3 to consider that no further work is needed unless SA2 makes further agreement on the forbidden area for 5GS.</w:t>
            </w:r>
          </w:p>
          <w:p w14:paraId="1F1C22DF" w14:textId="73CC4671"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443591" w:rsidRDefault="00C86CB0" w:rsidP="005439A9">
            <w:pPr>
              <w:widowControl w:val="0"/>
              <w:spacing w:line="276" w:lineRule="auto"/>
              <w:ind w:left="144" w:hanging="144"/>
              <w:rPr>
                <w:rFonts w:cs="Calibri"/>
                <w:lang w:eastAsia="en-US"/>
              </w:rPr>
            </w:pPr>
            <w:hyperlink r:id="rId43" w:history="1">
              <w:r w:rsidRPr="00443591">
                <w:rPr>
                  <w:rFonts w:cs="Calibri"/>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252E5"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p w14:paraId="0326D946" w14:textId="64A25DE8"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443591" w:rsidRDefault="00C86CB0" w:rsidP="005439A9">
            <w:pPr>
              <w:widowControl w:val="0"/>
              <w:spacing w:line="276" w:lineRule="auto"/>
              <w:ind w:left="144" w:hanging="144"/>
              <w:rPr>
                <w:rFonts w:cs="Calibri"/>
                <w:lang w:eastAsia="en-US"/>
              </w:rPr>
            </w:pPr>
            <w:hyperlink r:id="rId45" w:history="1">
              <w:r w:rsidRPr="00443591">
                <w:rPr>
                  <w:rFonts w:cs="Calibri"/>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Corrections on forbidden area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981C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draftCR</w:t>
            </w:r>
          </w:p>
          <w:p w14:paraId="170AF576" w14:textId="77777777" w:rsidR="00CB195E" w:rsidRDefault="00CB195E" w:rsidP="005439A9">
            <w:pPr>
              <w:widowControl w:val="0"/>
              <w:spacing w:line="276" w:lineRule="auto"/>
              <w:ind w:left="144" w:hanging="144"/>
              <w:rPr>
                <w:rFonts w:cs="Calibri"/>
                <w:lang w:eastAsia="en-US"/>
              </w:rPr>
            </w:pPr>
            <w:r>
              <w:rPr>
                <w:rFonts w:cs="Calibri"/>
                <w:lang w:eastAsia="en-US"/>
              </w:rPr>
              <w:t>E///: Not needed, already covered by reference to 23.501</w:t>
            </w:r>
          </w:p>
          <w:p w14:paraId="08A53D24" w14:textId="77777777" w:rsidR="00CB195E" w:rsidRDefault="00CB195E" w:rsidP="005439A9">
            <w:pPr>
              <w:widowControl w:val="0"/>
              <w:spacing w:line="276" w:lineRule="auto"/>
              <w:ind w:left="144" w:hanging="144"/>
              <w:rPr>
                <w:rFonts w:cs="Calibri"/>
                <w:lang w:eastAsia="en-US"/>
              </w:rPr>
            </w:pPr>
            <w:r>
              <w:rPr>
                <w:rFonts w:cs="Calibri"/>
                <w:lang w:eastAsia="en-US"/>
              </w:rPr>
              <w:t>SS: Similar view as E///</w:t>
            </w:r>
          </w:p>
          <w:p w14:paraId="1FAB3E59" w14:textId="3C5893EB" w:rsidR="00CB195E" w:rsidRPr="006A5B19" w:rsidRDefault="00CB195E" w:rsidP="005439A9">
            <w:pPr>
              <w:widowControl w:val="0"/>
              <w:spacing w:line="276" w:lineRule="auto"/>
              <w:ind w:left="144" w:hanging="144"/>
              <w:rPr>
                <w:rFonts w:cs="Calibri"/>
                <w:lang w:eastAsia="en-US"/>
              </w:rPr>
            </w:pPr>
            <w:r>
              <w:rPr>
                <w:rFonts w:cs="Calibri"/>
                <w:lang w:eastAsia="en-US"/>
              </w:rPr>
              <w:t>Noted</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46"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47"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48"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49"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50"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51"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Correction on Forbiden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5D09BE" w:rsidRDefault="006A5B19" w:rsidP="006A5B19">
            <w:pPr>
              <w:widowControl w:val="0"/>
              <w:spacing w:line="276" w:lineRule="auto"/>
              <w:ind w:left="144" w:hanging="144"/>
              <w:rPr>
                <w:rFonts w:cs="Calibri"/>
                <w:lang w:eastAsia="en-US"/>
              </w:rPr>
            </w:pPr>
            <w:hyperlink r:id="rId52" w:history="1">
              <w:r w:rsidRPr="005D09BE">
                <w:rPr>
                  <w:rFonts w:cs="Calibri"/>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95BED66"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244BF8CD" w14:textId="7C887751" w:rsidR="005D09BE" w:rsidRPr="006A5B19" w:rsidRDefault="005D09BE" w:rsidP="006A5B19">
            <w:pPr>
              <w:widowControl w:val="0"/>
              <w:spacing w:line="276" w:lineRule="auto"/>
              <w:ind w:left="144" w:hanging="144"/>
              <w:rPr>
                <w:rFonts w:cs="Calibri"/>
                <w:lang w:eastAsia="en-US"/>
              </w:rPr>
            </w:pPr>
            <w:r>
              <w:rPr>
                <w:rFonts w:cs="Calibri"/>
                <w:lang w:eastAsia="en-US"/>
              </w:rPr>
              <w:t>Noted</w:t>
            </w:r>
          </w:p>
        </w:tc>
      </w:tr>
      <w:tr w:rsidR="00824109" w:rsidRPr="006706AE" w14:paraId="6A7317A0" w14:textId="77777777" w:rsidTr="00DB5AD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5D09BE" w:rsidRDefault="00824109" w:rsidP="005439A9">
            <w:pPr>
              <w:widowControl w:val="0"/>
              <w:spacing w:line="276" w:lineRule="auto"/>
              <w:ind w:left="144" w:hanging="144"/>
              <w:rPr>
                <w:rFonts w:cs="Calibri"/>
                <w:lang w:eastAsia="en-US"/>
              </w:rPr>
            </w:pPr>
            <w:hyperlink r:id="rId53" w:history="1">
              <w:r w:rsidRPr="005D09BE">
                <w:rPr>
                  <w:rFonts w:cs="Calibri"/>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5207D1D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066CBC63" w14:textId="77777777" w:rsidR="00740754" w:rsidRDefault="005D09BE" w:rsidP="00740754">
            <w:pPr>
              <w:widowControl w:val="0"/>
              <w:spacing w:line="276" w:lineRule="auto"/>
              <w:ind w:left="144" w:hanging="144"/>
              <w:rPr>
                <w:rFonts w:cs="Calibri"/>
                <w:lang w:eastAsia="en-US"/>
              </w:rPr>
            </w:pPr>
            <w:r w:rsidRPr="005D09BE">
              <w:rPr>
                <w:rFonts w:cs="Calibri"/>
                <w:lang w:eastAsia="en-US"/>
              </w:rPr>
              <w:t>enabling suspension\resumption of trace functionality in RAN, does not require any updates for the RAN3 specifications</w:t>
            </w:r>
          </w:p>
          <w:p w14:paraId="033D8710" w14:textId="5BE781E8" w:rsidR="00740754" w:rsidRPr="006A5B19" w:rsidRDefault="00740754" w:rsidP="00740754">
            <w:pPr>
              <w:widowControl w:val="0"/>
              <w:spacing w:line="276" w:lineRule="auto"/>
              <w:ind w:left="144" w:hanging="144"/>
              <w:rPr>
                <w:rFonts w:cs="Calibri"/>
                <w:lang w:eastAsia="en-US"/>
              </w:rPr>
            </w:pPr>
            <w:r>
              <w:rPr>
                <w:rFonts w:cs="Calibri"/>
                <w:lang w:eastAsia="en-US"/>
              </w:rPr>
              <w:t>Noted</w:t>
            </w:r>
          </w:p>
        </w:tc>
      </w:tr>
      <w:tr w:rsidR="00824109" w:rsidRPr="00DB5AD9" w14:paraId="5871842F" w14:textId="77777777" w:rsidTr="00DB5AD9">
        <w:tc>
          <w:tcPr>
            <w:tcW w:w="1132" w:type="dxa"/>
            <w:tcBorders>
              <w:top w:val="single" w:sz="4" w:space="0" w:color="000000"/>
              <w:left w:val="single" w:sz="4" w:space="0" w:color="000000"/>
              <w:bottom w:val="single" w:sz="4" w:space="0" w:color="000000"/>
              <w:right w:val="single" w:sz="4" w:space="0" w:color="000000"/>
            </w:tcBorders>
          </w:tcPr>
          <w:p w14:paraId="5C5E3269" w14:textId="77777777" w:rsidR="00824109" w:rsidRPr="00DB5AD9" w:rsidRDefault="00824109" w:rsidP="005439A9">
            <w:pPr>
              <w:widowControl w:val="0"/>
              <w:spacing w:line="276" w:lineRule="auto"/>
              <w:ind w:left="144" w:hanging="144"/>
              <w:rPr>
                <w:rFonts w:cs="Calibri"/>
                <w:lang w:eastAsia="en-US"/>
              </w:rPr>
            </w:pPr>
            <w:hyperlink r:id="rId54" w:history="1">
              <w:r w:rsidRPr="00DB5AD9">
                <w:rPr>
                  <w:rFonts w:cs="Calibri"/>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tcPr>
          <w:p w14:paraId="24C0DC75" w14:textId="77777777" w:rsidR="00824109" w:rsidRPr="00DB5AD9" w:rsidRDefault="00824109" w:rsidP="005439A9">
            <w:pPr>
              <w:widowControl w:val="0"/>
              <w:spacing w:line="276" w:lineRule="auto"/>
              <w:ind w:left="144" w:hanging="144"/>
              <w:rPr>
                <w:rFonts w:cs="Calibri"/>
                <w:lang w:eastAsia="en-US"/>
              </w:rPr>
            </w:pPr>
            <w:r w:rsidRPr="00DB5AD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tcPr>
          <w:p w14:paraId="6FC0193E" w14:textId="77777777" w:rsidR="00824109" w:rsidRPr="00DB5AD9" w:rsidRDefault="00824109" w:rsidP="005439A9">
            <w:pPr>
              <w:widowControl w:val="0"/>
              <w:spacing w:line="276" w:lineRule="auto"/>
              <w:ind w:left="144" w:hanging="144"/>
              <w:rPr>
                <w:rFonts w:cs="Calibri"/>
                <w:lang w:eastAsia="en-US"/>
              </w:rPr>
            </w:pPr>
            <w:r w:rsidRPr="00DB5AD9">
              <w:rPr>
                <w:rFonts w:cs="Calibri"/>
                <w:lang w:eastAsia="en-US"/>
              </w:rPr>
              <w:t>LS out To: SA5 CC: RAN2</w:t>
            </w:r>
          </w:p>
          <w:p w14:paraId="0DC62C79" w14:textId="77777777" w:rsidR="00824109" w:rsidRPr="00DB5AD9" w:rsidRDefault="00824109" w:rsidP="005439A9">
            <w:pPr>
              <w:widowControl w:val="0"/>
              <w:spacing w:line="276" w:lineRule="auto"/>
              <w:ind w:left="144" w:hanging="144"/>
              <w:rPr>
                <w:rFonts w:cs="Calibri"/>
                <w:lang w:eastAsia="en-US"/>
              </w:rPr>
            </w:pPr>
            <w:r w:rsidRPr="00DB5AD9">
              <w:rPr>
                <w:rFonts w:cs="Calibri"/>
                <w:lang w:eastAsia="en-US"/>
              </w:rPr>
              <w:t>moved from 9.2.3</w:t>
            </w:r>
          </w:p>
          <w:p w14:paraId="584A8B5C" w14:textId="4B12BC09" w:rsidR="00DB5AD9" w:rsidRPr="00DB5AD9" w:rsidRDefault="00DB5AD9" w:rsidP="005439A9">
            <w:pPr>
              <w:widowControl w:val="0"/>
              <w:spacing w:line="276" w:lineRule="auto"/>
              <w:ind w:left="144" w:hanging="144"/>
              <w:rPr>
                <w:rFonts w:cs="Calibri"/>
                <w:lang w:eastAsia="en-US"/>
              </w:rPr>
            </w:pPr>
            <w:r w:rsidRPr="00DB5AD9">
              <w:rPr>
                <w:rFonts w:cs="Calibri"/>
                <w:lang w:eastAsia="en-US"/>
              </w:rPr>
              <w:t>Noted</w:t>
            </w:r>
          </w:p>
          <w:p w14:paraId="504B3BB1" w14:textId="77777777" w:rsidR="00740754" w:rsidRPr="00DB5AD9" w:rsidRDefault="00740754" w:rsidP="005439A9">
            <w:pPr>
              <w:widowControl w:val="0"/>
              <w:spacing w:line="276" w:lineRule="auto"/>
              <w:ind w:left="144" w:hanging="144"/>
              <w:rPr>
                <w:rFonts w:cs="Calibri"/>
                <w:lang w:eastAsia="en-US"/>
              </w:rPr>
            </w:pPr>
            <w:r w:rsidRPr="00DB5AD9">
              <w:rPr>
                <w:rFonts w:cs="Calibri"/>
                <w:lang w:eastAsia="en-US"/>
              </w:rPr>
              <w:t xml:space="preserve"> </w:t>
            </w:r>
          </w:p>
          <w:p w14:paraId="3C42B19D" w14:textId="300069E5" w:rsidR="00740754" w:rsidRPr="00DB5AD9" w:rsidRDefault="00740754" w:rsidP="005439A9">
            <w:pPr>
              <w:widowControl w:val="0"/>
              <w:spacing w:line="276" w:lineRule="auto"/>
              <w:ind w:left="144" w:hanging="144"/>
              <w:rPr>
                <w:rFonts w:cs="Calibri"/>
                <w:b/>
                <w:color w:val="FF00FF"/>
                <w:lang w:eastAsia="en-US"/>
              </w:rPr>
            </w:pPr>
            <w:r w:rsidRPr="00DB5AD9">
              <w:rPr>
                <w:rFonts w:cs="Calibri"/>
                <w:b/>
                <w:color w:val="FF00FF"/>
                <w:lang w:eastAsia="en-US"/>
              </w:rPr>
              <w:t xml:space="preserve"> # 3_TempSuspTrace</w:t>
            </w:r>
          </w:p>
          <w:p w14:paraId="3CB94F22" w14:textId="755EB301" w:rsidR="00740754" w:rsidRPr="00DB5AD9" w:rsidRDefault="00740754" w:rsidP="00740754">
            <w:pPr>
              <w:widowControl w:val="0"/>
              <w:spacing w:line="276" w:lineRule="auto"/>
              <w:ind w:left="144" w:hanging="144"/>
              <w:rPr>
                <w:rFonts w:cs="Calibri"/>
                <w:b/>
                <w:color w:val="FF00FF"/>
                <w:lang w:eastAsia="en-US"/>
              </w:rPr>
            </w:pPr>
            <w:r w:rsidRPr="00DB5AD9">
              <w:rPr>
                <w:rFonts w:cs="Calibri"/>
                <w:b/>
                <w:color w:val="FF00FF"/>
                <w:lang w:eastAsia="en-US"/>
              </w:rPr>
              <w:t>- Further discuss whether there’s an</w:t>
            </w:r>
            <w:r w:rsidR="00ED7DCD" w:rsidRPr="00DB5AD9">
              <w:rPr>
                <w:rFonts w:cs="Calibri"/>
                <w:b/>
                <w:color w:val="FF00FF"/>
                <w:lang w:eastAsia="en-US"/>
              </w:rPr>
              <w:t>y</w:t>
            </w:r>
            <w:r w:rsidRPr="00DB5AD9">
              <w:rPr>
                <w:rFonts w:cs="Calibri"/>
                <w:b/>
                <w:color w:val="FF00FF"/>
                <w:lang w:eastAsia="en-US"/>
              </w:rPr>
              <w:t xml:space="preserve"> implications to C-MDT</w:t>
            </w:r>
          </w:p>
          <w:p w14:paraId="6073BC13" w14:textId="22098B0A" w:rsidR="00740754" w:rsidRPr="00DB5AD9" w:rsidRDefault="00740754" w:rsidP="00740754">
            <w:pPr>
              <w:widowControl w:val="0"/>
              <w:spacing w:line="276" w:lineRule="auto"/>
              <w:ind w:left="144" w:hanging="144"/>
              <w:rPr>
                <w:rFonts w:cs="Calibri"/>
                <w:b/>
                <w:color w:val="FF00FF"/>
                <w:lang w:eastAsia="en-US"/>
              </w:rPr>
            </w:pPr>
            <w:r w:rsidRPr="00DB5AD9">
              <w:rPr>
                <w:rFonts w:cs="Calibri"/>
                <w:b/>
                <w:color w:val="FF00FF"/>
                <w:lang w:eastAsia="en-US"/>
              </w:rPr>
              <w:t>- Any stage 2 updates needed?</w:t>
            </w:r>
          </w:p>
          <w:p w14:paraId="11987DB7" w14:textId="0D345575" w:rsidR="00740754" w:rsidRDefault="00740754" w:rsidP="005439A9">
            <w:pPr>
              <w:widowControl w:val="0"/>
              <w:spacing w:line="276" w:lineRule="auto"/>
              <w:ind w:left="144" w:hanging="144"/>
              <w:rPr>
                <w:rFonts w:cs="Calibri"/>
                <w:color w:val="000000"/>
                <w:lang w:eastAsia="en-US"/>
              </w:rPr>
            </w:pPr>
            <w:r w:rsidRPr="00DB5AD9">
              <w:rPr>
                <w:rFonts w:cs="Calibri"/>
                <w:color w:val="000000"/>
                <w:lang w:eastAsia="en-US"/>
              </w:rPr>
              <w:t>(moderator - Ericsson)</w:t>
            </w:r>
          </w:p>
          <w:p w14:paraId="59ABC888" w14:textId="77777777" w:rsidR="00DB5AD9" w:rsidRDefault="00DB5AD9" w:rsidP="005439A9">
            <w:pPr>
              <w:widowControl w:val="0"/>
              <w:spacing w:line="276" w:lineRule="auto"/>
              <w:ind w:left="144" w:hanging="144"/>
              <w:rPr>
                <w:rFonts w:cs="Calibri"/>
                <w:b/>
                <w:color w:val="0000FF"/>
                <w:lang w:eastAsia="en-US"/>
              </w:rPr>
            </w:pPr>
          </w:p>
          <w:p w14:paraId="511F2C6E" w14:textId="2E38DD7A" w:rsidR="00DB5AD9" w:rsidRPr="00DB5AD9" w:rsidRDefault="00DB5AD9" w:rsidP="005439A9">
            <w:pPr>
              <w:widowControl w:val="0"/>
              <w:spacing w:line="276" w:lineRule="auto"/>
              <w:ind w:left="144" w:hanging="144"/>
              <w:rPr>
                <w:rFonts w:cs="Calibri"/>
                <w:b/>
                <w:color w:val="0000FF"/>
                <w:lang w:eastAsia="en-US"/>
              </w:rPr>
            </w:pPr>
            <w:r>
              <w:rPr>
                <w:rFonts w:cs="Calibri"/>
                <w:b/>
                <w:color w:val="0000FF"/>
                <w:lang w:eastAsia="en-US"/>
              </w:rPr>
              <w:t xml:space="preserve"> To be continued...</w:t>
            </w:r>
          </w:p>
          <w:p w14:paraId="15D64714" w14:textId="6192999C" w:rsidR="00740754" w:rsidRPr="00DB5AD9" w:rsidRDefault="00740754" w:rsidP="005439A9">
            <w:pPr>
              <w:widowControl w:val="0"/>
              <w:spacing w:line="276" w:lineRule="auto"/>
              <w:ind w:left="144" w:hanging="144"/>
              <w:rPr>
                <w:rFonts w:cs="Calibri"/>
                <w:color w:val="000000"/>
                <w:lang w:eastAsia="en-US"/>
              </w:rPr>
            </w:pP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5D09BE" w:rsidRDefault="00C86CB0" w:rsidP="005439A9">
            <w:pPr>
              <w:widowControl w:val="0"/>
              <w:spacing w:line="276" w:lineRule="auto"/>
              <w:ind w:left="144" w:hanging="144"/>
              <w:rPr>
                <w:rFonts w:cs="Calibri"/>
                <w:lang w:eastAsia="en-US"/>
              </w:rPr>
            </w:pPr>
            <w:hyperlink r:id="rId55" w:history="1">
              <w:r w:rsidRPr="005D09BE">
                <w:rPr>
                  <w:rFonts w:cs="Calibri"/>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E5DF57" w14:textId="7950CAE6" w:rsidR="00FA6CAF" w:rsidRDefault="00FA6CAF" w:rsidP="005439A9">
            <w:pPr>
              <w:widowControl w:val="0"/>
              <w:spacing w:line="276" w:lineRule="auto"/>
              <w:ind w:left="144" w:hanging="144"/>
              <w:rPr>
                <w:rFonts w:cs="Calibri"/>
                <w:lang w:eastAsia="en-US"/>
              </w:rPr>
            </w:pPr>
            <w:r>
              <w:rPr>
                <w:rFonts w:cs="Calibri"/>
                <w:lang w:eastAsia="en-US"/>
              </w:rPr>
              <w:t>Introduce stage 2 description of this new functionality</w:t>
            </w:r>
          </w:p>
          <w:p w14:paraId="2FA5EEBC" w14:textId="0C03CA24" w:rsidR="00FA6CAF" w:rsidRDefault="00740754" w:rsidP="005439A9">
            <w:pPr>
              <w:widowControl w:val="0"/>
              <w:spacing w:line="276" w:lineRule="auto"/>
              <w:ind w:left="144" w:hanging="144"/>
              <w:rPr>
                <w:rFonts w:cs="Calibri"/>
                <w:lang w:eastAsia="en-US"/>
              </w:rPr>
            </w:pPr>
            <w:r>
              <w:rPr>
                <w:rFonts w:cs="Calibri"/>
                <w:lang w:eastAsia="en-US"/>
              </w:rPr>
              <w:t>Noted</w:t>
            </w:r>
          </w:p>
          <w:p w14:paraId="0F2D049C" w14:textId="77777777" w:rsidR="00740754" w:rsidRDefault="00740754" w:rsidP="005439A9">
            <w:pPr>
              <w:widowControl w:val="0"/>
              <w:spacing w:line="276" w:lineRule="auto"/>
              <w:ind w:left="144" w:hanging="144"/>
              <w:rPr>
                <w:rFonts w:cs="Calibri"/>
                <w:lang w:eastAsia="en-US"/>
              </w:rPr>
            </w:pPr>
          </w:p>
          <w:p w14:paraId="6616DB13" w14:textId="75AF43F1" w:rsidR="00C745DD" w:rsidRDefault="00C745DD" w:rsidP="005439A9">
            <w:pPr>
              <w:widowControl w:val="0"/>
              <w:spacing w:line="276" w:lineRule="auto"/>
              <w:ind w:left="144" w:hanging="144"/>
            </w:pPr>
            <w:r>
              <w:rPr>
                <w:rFonts w:cs="Calibri"/>
                <w:lang w:eastAsia="en-US"/>
              </w:rPr>
              <w:t xml:space="preserve">Response in </w:t>
            </w:r>
            <w:hyperlink r:id="rId56" w:history="1">
              <w:r>
                <w:rPr>
                  <w:rStyle w:val="Hyperlink"/>
                  <w:rFonts w:cs="Calibri"/>
                  <w:lang w:eastAsia="en-US"/>
                </w:rPr>
                <w:t>R3-260639</w:t>
              </w:r>
            </w:hyperlink>
          </w:p>
          <w:p w14:paraId="3C2621E0" w14:textId="77777777" w:rsidR="00FA6CAF" w:rsidRDefault="00FA6CAF" w:rsidP="005439A9">
            <w:pPr>
              <w:widowControl w:val="0"/>
              <w:spacing w:line="276" w:lineRule="auto"/>
              <w:ind w:left="144" w:hanging="144"/>
              <w:rPr>
                <w:rFonts w:cs="Calibri"/>
                <w:lang w:eastAsia="en-US"/>
              </w:rPr>
            </w:pPr>
            <w:r w:rsidRPr="00FA6CAF">
              <w:rPr>
                <w:rFonts w:cs="Calibri"/>
                <w:lang w:eastAsia="en-US"/>
              </w:rPr>
              <w:t>The introduction of temporary suspension on TraceJob in SA5 requires no RAN change, i.e., no RAN impact is foreseen</w:t>
            </w:r>
          </w:p>
          <w:p w14:paraId="5E3720B9" w14:textId="214E1E29" w:rsidR="0051336B" w:rsidRPr="006A5B19" w:rsidRDefault="0051336B" w:rsidP="005439A9">
            <w:pPr>
              <w:widowControl w:val="0"/>
              <w:spacing w:line="276" w:lineRule="auto"/>
              <w:ind w:left="144" w:hanging="144"/>
              <w:rPr>
                <w:rFonts w:cs="Calibri"/>
                <w:lang w:eastAsia="en-US"/>
              </w:rPr>
            </w:pPr>
            <w:r>
              <w:rPr>
                <w:rFonts w:cs="Calibri"/>
                <w:lang w:eastAsia="en-US"/>
              </w:rPr>
              <w:t>Noted</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5D09BE" w:rsidRDefault="00C86CB0" w:rsidP="005439A9">
            <w:pPr>
              <w:widowControl w:val="0"/>
              <w:spacing w:line="276" w:lineRule="auto"/>
              <w:ind w:left="144" w:hanging="144"/>
              <w:rPr>
                <w:rFonts w:cs="Calibri"/>
                <w:lang w:eastAsia="en-US"/>
              </w:rPr>
            </w:pPr>
            <w:hyperlink r:id="rId57" w:history="1">
              <w:r w:rsidRPr="005D09BE">
                <w:rPr>
                  <w:rFonts w:cs="Calibri"/>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58"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59"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60"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Trace-Opt2-38473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61"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FA6CAF" w:rsidRDefault="00C86CB0" w:rsidP="005439A9">
            <w:pPr>
              <w:widowControl w:val="0"/>
              <w:spacing w:line="276" w:lineRule="auto"/>
              <w:ind w:left="144" w:hanging="144"/>
              <w:rPr>
                <w:rFonts w:cs="Calibri"/>
                <w:lang w:eastAsia="en-US"/>
              </w:rPr>
            </w:pPr>
            <w:hyperlink r:id="rId62" w:history="1">
              <w:r w:rsidRPr="00FA6CAF">
                <w:rPr>
                  <w:rFonts w:cs="Calibri"/>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416F6"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275911B" w14:textId="77777777" w:rsidR="00FA6CAF" w:rsidRDefault="00FA6CAF" w:rsidP="005439A9">
            <w:pPr>
              <w:widowControl w:val="0"/>
              <w:spacing w:line="276" w:lineRule="auto"/>
              <w:ind w:left="144" w:hanging="144"/>
              <w:rPr>
                <w:rFonts w:cs="Calibri"/>
                <w:lang w:eastAsia="en-US"/>
              </w:rPr>
            </w:pPr>
            <w:r w:rsidRPr="00FA6CAF">
              <w:rPr>
                <w:rFonts w:cs="Calibri"/>
                <w:lang w:eastAsia="en-US"/>
              </w:rPr>
              <w:t>RAN3 needs to analyse several open points related to trace suspension and resumption</w:t>
            </w:r>
            <w:r>
              <w:rPr>
                <w:rFonts w:cs="Calibri"/>
                <w:lang w:eastAsia="en-US"/>
              </w:rPr>
              <w:t xml:space="preserve"> for </w:t>
            </w:r>
            <w:r w:rsidRPr="00FA6CAF">
              <w:rPr>
                <w:rFonts w:cs="Calibri"/>
                <w:lang w:eastAsia="en-US"/>
              </w:rPr>
              <w:t>C-MDT and stage 2</w:t>
            </w:r>
          </w:p>
          <w:p w14:paraId="246850D6" w14:textId="77777777" w:rsidR="00FA6CAF" w:rsidRDefault="00FA6CAF" w:rsidP="005439A9">
            <w:pPr>
              <w:widowControl w:val="0"/>
              <w:spacing w:line="276" w:lineRule="auto"/>
              <w:ind w:left="144" w:hanging="144"/>
              <w:rPr>
                <w:rFonts w:cs="Calibri"/>
                <w:lang w:eastAsia="en-US"/>
              </w:rPr>
            </w:pPr>
            <w:r>
              <w:rPr>
                <w:rFonts w:cs="Calibri"/>
                <w:lang w:eastAsia="en-US"/>
              </w:rPr>
              <w:t>ZTE: should have no impact to C-MDT, same as logged MDT</w:t>
            </w:r>
          </w:p>
          <w:p w14:paraId="21889097" w14:textId="77777777" w:rsidR="00FA6CAF" w:rsidRDefault="00FA6CAF" w:rsidP="005439A9">
            <w:pPr>
              <w:widowControl w:val="0"/>
              <w:spacing w:line="276" w:lineRule="auto"/>
              <w:ind w:left="144" w:hanging="144"/>
              <w:rPr>
                <w:rFonts w:cs="Calibri"/>
                <w:lang w:eastAsia="en-US"/>
              </w:rPr>
            </w:pPr>
            <w:r>
              <w:rPr>
                <w:rFonts w:cs="Calibri"/>
                <w:lang w:eastAsia="en-US"/>
              </w:rPr>
              <w:t>E///: don’t see any change in C-MDT behavior</w:t>
            </w:r>
          </w:p>
          <w:p w14:paraId="43C6C633" w14:textId="77777777" w:rsidR="00FA6CAF" w:rsidRDefault="00FA6CAF" w:rsidP="005439A9">
            <w:pPr>
              <w:widowControl w:val="0"/>
              <w:spacing w:line="276" w:lineRule="auto"/>
              <w:ind w:left="144" w:hanging="144"/>
              <w:rPr>
                <w:rFonts w:cs="Calibri"/>
                <w:lang w:eastAsia="en-US"/>
              </w:rPr>
            </w:pPr>
            <w:r>
              <w:rPr>
                <w:rFonts w:cs="Calibri"/>
                <w:lang w:eastAsia="en-US"/>
              </w:rPr>
              <w:t>E///: For stage 2, there is already a reference “</w:t>
            </w:r>
            <w:r w:rsidRPr="00FA6CAF">
              <w:rPr>
                <w:rFonts w:cs="Calibri"/>
                <w:lang w:eastAsia="en-US"/>
              </w:rPr>
              <w:t>overall control of MDT is described in TS 32.422</w:t>
            </w:r>
            <w:r>
              <w:rPr>
                <w:rFonts w:cs="Calibri"/>
                <w:lang w:eastAsia="en-US"/>
              </w:rPr>
              <w:t>” under Dependency on Trace</w:t>
            </w:r>
          </w:p>
          <w:p w14:paraId="0BA9E105" w14:textId="2B6989BB"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BA0ECC" w:rsidRDefault="00C86CB0" w:rsidP="005439A9">
            <w:pPr>
              <w:widowControl w:val="0"/>
              <w:spacing w:line="276" w:lineRule="auto"/>
              <w:ind w:left="144" w:hanging="144"/>
              <w:rPr>
                <w:rFonts w:cs="Calibri"/>
                <w:lang w:eastAsia="en-US"/>
              </w:rPr>
            </w:pPr>
            <w:hyperlink r:id="rId63" w:history="1">
              <w:r w:rsidRPr="00BA0ECC">
                <w:rPr>
                  <w:rFonts w:cs="Calibri"/>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28EC417E"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0EBB49BF" w14:textId="43256474"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BA0ECC" w:rsidRDefault="00C86CB0" w:rsidP="005439A9">
            <w:pPr>
              <w:widowControl w:val="0"/>
              <w:spacing w:line="276" w:lineRule="auto"/>
              <w:ind w:left="144" w:hanging="144"/>
              <w:rPr>
                <w:rFonts w:cs="Calibri"/>
                <w:lang w:eastAsia="en-US"/>
              </w:rPr>
            </w:pPr>
            <w:hyperlink r:id="rId64" w:history="1">
              <w:r w:rsidRPr="00BA0ECC">
                <w:rPr>
                  <w:rFonts w:cs="Calibri"/>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2268E4C"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6C4EBEE6" w14:textId="3E25BD33"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BA0ECC" w:rsidRDefault="006A6899" w:rsidP="005439A9">
            <w:pPr>
              <w:widowControl w:val="0"/>
              <w:spacing w:line="276" w:lineRule="auto"/>
              <w:ind w:left="144" w:hanging="144"/>
              <w:rPr>
                <w:rFonts w:cs="Calibri"/>
                <w:lang w:eastAsia="en-US"/>
              </w:rPr>
            </w:pPr>
            <w:hyperlink r:id="rId65" w:history="1">
              <w:r w:rsidRPr="00BA0ECC">
                <w:rPr>
                  <w:rFonts w:cs="Calibri"/>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6FC0E"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57F4A64" w14:textId="77777777" w:rsidR="00BA0ECC" w:rsidRDefault="00BA0ECC" w:rsidP="005439A9">
            <w:pPr>
              <w:widowControl w:val="0"/>
              <w:spacing w:line="276" w:lineRule="auto"/>
              <w:ind w:left="144" w:hanging="144"/>
              <w:rPr>
                <w:rFonts w:cs="Calibri"/>
                <w:lang w:eastAsia="en-US"/>
              </w:rPr>
            </w:pPr>
            <w:r w:rsidRPr="00BA0ECC">
              <w:rPr>
                <w:rFonts w:cs="Calibri"/>
                <w:lang w:eastAsia="en-US"/>
              </w:rPr>
              <w:t>WAB-node reports the velocity information (at least the static/moving status) to OAM, to enable the OAM provide suitable Xn management configuration for WAB-gNB</w:t>
            </w:r>
          </w:p>
          <w:p w14:paraId="7479F90D" w14:textId="10192AAA" w:rsidR="000060C2" w:rsidRPr="006A5B19" w:rsidRDefault="000060C2" w:rsidP="005439A9">
            <w:pPr>
              <w:widowControl w:val="0"/>
              <w:spacing w:line="276" w:lineRule="auto"/>
              <w:ind w:left="144" w:hanging="144"/>
              <w:rPr>
                <w:rFonts w:cs="Calibri"/>
                <w:lang w:eastAsia="en-US"/>
              </w:rPr>
            </w:pPr>
            <w:r>
              <w:rPr>
                <w:rFonts w:cs="Calibri"/>
                <w:lang w:eastAsia="en-US"/>
              </w:rPr>
              <w:lastRenderedPageBreak/>
              <w:t>Noted</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66"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67"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5B6B5B" w:rsidRDefault="00420DEA" w:rsidP="005439A9">
            <w:pPr>
              <w:widowControl w:val="0"/>
              <w:spacing w:line="276" w:lineRule="auto"/>
              <w:ind w:left="144" w:hanging="144"/>
              <w:rPr>
                <w:rFonts w:cs="Calibri"/>
                <w:lang w:eastAsia="en-US"/>
              </w:rPr>
            </w:pPr>
            <w:hyperlink r:id="rId68" w:history="1">
              <w:r w:rsidRPr="005B6B5B">
                <w:rPr>
                  <w:rFonts w:cs="Calibri"/>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03AE9"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66570497" w14:textId="77777777" w:rsidR="005B6B5B" w:rsidRDefault="005B6B5B" w:rsidP="005439A9">
            <w:pPr>
              <w:widowControl w:val="0"/>
              <w:spacing w:line="276" w:lineRule="auto"/>
              <w:ind w:left="144" w:hanging="144"/>
              <w:rPr>
                <w:rFonts w:cs="Calibri"/>
                <w:lang w:eastAsia="en-US"/>
              </w:rPr>
            </w:pPr>
            <w:r w:rsidRPr="005B6B5B">
              <w:rPr>
                <w:rFonts w:cs="Calibri"/>
                <w:lang w:eastAsia="en-US"/>
              </w:rPr>
              <w:t>WAB-gNB or a gNB simply applies the configuration to accept or reject Xn setup requests from WAB-gNBs as long as the configuration is valid</w:t>
            </w:r>
          </w:p>
          <w:p w14:paraId="1C47F491" w14:textId="77777777" w:rsidR="005B6B5B" w:rsidRDefault="005B6B5B" w:rsidP="005439A9">
            <w:pPr>
              <w:widowControl w:val="0"/>
              <w:spacing w:line="276" w:lineRule="auto"/>
              <w:ind w:left="144" w:hanging="144"/>
              <w:rPr>
                <w:rFonts w:cs="Calibri"/>
                <w:lang w:eastAsia="en-US"/>
              </w:rPr>
            </w:pPr>
            <w:r>
              <w:rPr>
                <w:rFonts w:cs="Calibri"/>
                <w:lang w:eastAsia="en-US"/>
              </w:rPr>
              <w:t>What is currently specified is sufficient</w:t>
            </w:r>
          </w:p>
          <w:p w14:paraId="0937AF1C" w14:textId="460A6CE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5E5613" w14:paraId="254E223F"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5864350" w14:textId="77777777" w:rsidR="00621F0B" w:rsidRPr="005E5613" w:rsidRDefault="00621F0B" w:rsidP="005439A9">
            <w:pPr>
              <w:widowControl w:val="0"/>
              <w:spacing w:line="276" w:lineRule="auto"/>
              <w:ind w:left="144" w:hanging="144"/>
              <w:rPr>
                <w:rFonts w:cs="Calibri"/>
                <w:lang w:eastAsia="en-US"/>
              </w:rPr>
            </w:pPr>
            <w:hyperlink r:id="rId69" w:history="1">
              <w:r w:rsidRPr="005E5613">
                <w:rPr>
                  <w:rFonts w:cs="Calibri"/>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AD12DE7"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B82E26"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 xml:space="preserve">LS out To: SA5 CC: </w:t>
            </w:r>
          </w:p>
          <w:p w14:paraId="1C0FBD73" w14:textId="77777777" w:rsidR="005B6B5B" w:rsidRPr="005E5613" w:rsidRDefault="005B6B5B" w:rsidP="005439A9">
            <w:pPr>
              <w:widowControl w:val="0"/>
              <w:spacing w:line="276" w:lineRule="auto"/>
              <w:ind w:left="144" w:hanging="144"/>
              <w:rPr>
                <w:rFonts w:cs="Calibri"/>
                <w:lang w:eastAsia="en-US"/>
              </w:rPr>
            </w:pPr>
            <w:r w:rsidRPr="005E5613">
              <w:rPr>
                <w:rFonts w:cs="Calibri"/>
                <w:lang w:eastAsia="en-US"/>
              </w:rPr>
              <w:t>RAN3 has no such conclusion that the configuration is dependent on the velocity of the WAB-gNB</w:t>
            </w:r>
          </w:p>
          <w:p w14:paraId="0601F1C2" w14:textId="77777777" w:rsidR="005E5613" w:rsidRDefault="005E5613" w:rsidP="005439A9">
            <w:pPr>
              <w:widowControl w:val="0"/>
              <w:spacing w:line="276" w:lineRule="auto"/>
              <w:ind w:left="144" w:hanging="144"/>
              <w:rPr>
                <w:rFonts w:cs="Calibri"/>
                <w:lang w:eastAsia="en-US"/>
              </w:rPr>
            </w:pPr>
            <w:r w:rsidRPr="005E5613">
              <w:rPr>
                <w:rFonts w:cs="Calibri"/>
                <w:lang w:eastAsia="en-US"/>
              </w:rPr>
              <w:t xml:space="preserve">Rev in </w:t>
            </w:r>
            <w:hyperlink r:id="rId70" w:history="1">
              <w:r w:rsidRPr="005E5613">
                <w:rPr>
                  <w:rStyle w:val="Hyperlink"/>
                  <w:rFonts w:cs="Calibri"/>
                  <w:lang w:eastAsia="en-US"/>
                </w:rPr>
                <w:t>R3-260645</w:t>
              </w:r>
            </w:hyperlink>
          </w:p>
          <w:p w14:paraId="19A8F95D" w14:textId="0CC001A6" w:rsidR="00B105BF" w:rsidRDefault="00B105BF" w:rsidP="00B105BF">
            <w:pPr>
              <w:widowControl w:val="0"/>
              <w:spacing w:line="276" w:lineRule="auto"/>
              <w:rPr>
                <w:rFonts w:cs="Calibri"/>
                <w:color w:val="000000"/>
                <w:lang w:eastAsia="en-US"/>
              </w:rPr>
            </w:pPr>
            <w:r>
              <w:rPr>
                <w:rFonts w:cs="Calibri"/>
                <w:color w:val="000000"/>
                <w:lang w:eastAsia="en-US"/>
              </w:rPr>
              <w:t xml:space="preserve">Rev in </w:t>
            </w:r>
            <w:hyperlink r:id="rId71" w:history="1">
              <w:r>
                <w:rPr>
                  <w:rStyle w:val="Hyperlink"/>
                  <w:rFonts w:cs="Calibri"/>
                  <w:lang w:eastAsia="en-US"/>
                </w:rPr>
                <w:t>R3-260755</w:t>
              </w:r>
            </w:hyperlink>
          </w:p>
          <w:p w14:paraId="68E6D9E0" w14:textId="17C7D569"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CB: # 4_MWAP_XnManagement</w:t>
            </w:r>
          </w:p>
          <w:p w14:paraId="31D11BA9" w14:textId="4D061D15"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Pr="005E5613">
              <w:rPr>
                <w:rFonts w:cs="Calibri"/>
                <w:b/>
                <w:color w:val="FF00FF"/>
                <w:lang w:eastAsia="en-US"/>
              </w:rPr>
              <w:t>Remove “draft” and fix the source to RAN3</w:t>
            </w:r>
          </w:p>
          <w:p w14:paraId="52DC8B54" w14:textId="1E19E4DE"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Pr="005E5613">
              <w:rPr>
                <w:rFonts w:cs="Calibri"/>
                <w:b/>
                <w:color w:val="FF00FF"/>
                <w:lang w:eastAsia="en-US"/>
              </w:rPr>
              <w:t>Further check wording</w:t>
            </w:r>
          </w:p>
          <w:p w14:paraId="4BF3C4A5" w14:textId="172A0D2A" w:rsidR="005E5613" w:rsidRDefault="005E5613" w:rsidP="005439A9">
            <w:pPr>
              <w:widowControl w:val="0"/>
              <w:spacing w:line="276" w:lineRule="auto"/>
              <w:ind w:left="144" w:hanging="144"/>
              <w:rPr>
                <w:rFonts w:cs="Calibri"/>
                <w:color w:val="000000"/>
                <w:lang w:eastAsia="en-US"/>
              </w:rPr>
            </w:pPr>
            <w:r>
              <w:rPr>
                <w:rFonts w:cs="Calibri"/>
                <w:color w:val="000000"/>
                <w:lang w:eastAsia="en-US"/>
              </w:rPr>
              <w:t>(moderator - Samsung)</w:t>
            </w:r>
          </w:p>
          <w:p w14:paraId="35DAC897" w14:textId="3E1EE47B" w:rsidR="005E5613" w:rsidRPr="005E5613" w:rsidRDefault="005E5613" w:rsidP="005439A9">
            <w:pPr>
              <w:widowControl w:val="0"/>
              <w:spacing w:line="276" w:lineRule="auto"/>
              <w:ind w:left="144" w:hanging="144"/>
              <w:rPr>
                <w:rFonts w:cs="Calibri"/>
                <w:color w:val="000000"/>
                <w:lang w:eastAsia="en-US"/>
              </w:rPr>
            </w:pP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865370" w:rsidRDefault="00420DEA" w:rsidP="005439A9">
            <w:pPr>
              <w:widowControl w:val="0"/>
              <w:spacing w:line="276" w:lineRule="auto"/>
              <w:ind w:left="144" w:hanging="144"/>
              <w:rPr>
                <w:rFonts w:cs="Calibri"/>
                <w:lang w:eastAsia="en-US"/>
              </w:rPr>
            </w:pPr>
            <w:hyperlink r:id="rId72" w:history="1">
              <w:r w:rsidRPr="00865370">
                <w:rPr>
                  <w:rFonts w:cs="Calibri"/>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B0FE5"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4D91C289" w14:textId="77777777" w:rsidR="00865370" w:rsidRDefault="00865370" w:rsidP="005439A9">
            <w:pPr>
              <w:widowControl w:val="0"/>
              <w:spacing w:line="276" w:lineRule="auto"/>
              <w:ind w:left="144" w:hanging="144"/>
              <w:rPr>
                <w:rFonts w:cs="Calibri"/>
                <w:lang w:eastAsia="en-US"/>
              </w:rPr>
            </w:pPr>
            <w:r w:rsidRPr="00865370">
              <w:rPr>
                <w:rFonts w:cs="Calibri"/>
                <w:lang w:eastAsia="en-US"/>
              </w:rPr>
              <w:t>configurations specific to WAB gNB as listed are necessary for the WAB gNB to support WAB related functions</w:t>
            </w:r>
          </w:p>
          <w:p w14:paraId="0F03953F" w14:textId="0B0122C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73"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8F0D1E" w14:textId="1EF72742" w:rsidR="00420DEA" w:rsidRDefault="005D349D" w:rsidP="005439A9">
            <w:pPr>
              <w:widowControl w:val="0"/>
              <w:spacing w:line="276" w:lineRule="auto"/>
              <w:ind w:left="144" w:hanging="144"/>
              <w:rPr>
                <w:rFonts w:cs="Calibri"/>
                <w:lang w:eastAsia="en-US"/>
              </w:rPr>
            </w:pPr>
            <w:r>
              <w:rPr>
                <w:rFonts w:cs="Calibri"/>
                <w:lang w:eastAsia="en-US"/>
              </w:rPr>
              <w:t>LS out</w:t>
            </w:r>
          </w:p>
          <w:p w14:paraId="0E175440" w14:textId="77777777" w:rsidR="005D349D" w:rsidRDefault="005D349D" w:rsidP="005439A9">
            <w:pPr>
              <w:widowControl w:val="0"/>
              <w:spacing w:line="276" w:lineRule="auto"/>
              <w:ind w:left="144" w:hanging="144"/>
            </w:pPr>
            <w:r>
              <w:rPr>
                <w:rFonts w:cs="Calibri"/>
                <w:lang w:eastAsia="en-US"/>
              </w:rPr>
              <w:t xml:space="preserve">Rev in </w:t>
            </w:r>
            <w:hyperlink r:id="rId74" w:history="1">
              <w:r>
                <w:rPr>
                  <w:rStyle w:val="Hyperlink"/>
                  <w:rFonts w:cs="Calibri"/>
                  <w:lang w:eastAsia="en-US"/>
                </w:rPr>
                <w:t>R3-260682</w:t>
              </w:r>
            </w:hyperlink>
          </w:p>
          <w:p w14:paraId="3A269A71" w14:textId="77777777" w:rsidR="000C1290" w:rsidRDefault="000C1290" w:rsidP="005439A9">
            <w:pPr>
              <w:widowControl w:val="0"/>
              <w:spacing w:line="276" w:lineRule="auto"/>
              <w:ind w:left="144" w:hanging="144"/>
            </w:pPr>
            <w:r>
              <w:t>- Further discuss “</w:t>
            </w:r>
            <w:r w:rsidRPr="000C1290">
              <w:t>or bullets #1 and #2, RAN3 thinks that they are introduced and specified by SA2 and therefore should be dependent on SA2.</w:t>
            </w:r>
            <w:r>
              <w:t>”</w:t>
            </w:r>
          </w:p>
          <w:p w14:paraId="1FCF9C39" w14:textId="16403FB3" w:rsidR="000C1290" w:rsidRDefault="000C1290" w:rsidP="005439A9">
            <w:pPr>
              <w:widowControl w:val="0"/>
              <w:spacing w:line="276" w:lineRule="auto"/>
              <w:ind w:left="144" w:hanging="144"/>
            </w:pPr>
            <w:r>
              <w:t>- Fix meeting number for next meetings</w:t>
            </w:r>
          </w:p>
          <w:p w14:paraId="2B0CB323" w14:textId="7DF67453" w:rsidR="000C1290" w:rsidRPr="006A5B19" w:rsidRDefault="000C1290" w:rsidP="005439A9">
            <w:pPr>
              <w:widowControl w:val="0"/>
              <w:spacing w:line="276" w:lineRule="auto"/>
              <w:ind w:left="144" w:hanging="144"/>
              <w:rPr>
                <w:rFonts w:cs="Calibri"/>
                <w:lang w:eastAsia="en-US"/>
              </w:rPr>
            </w:pPr>
            <w:r>
              <w:t xml:space="preserve">Rev in </w:t>
            </w:r>
            <w:hyperlink r:id="rId75" w:history="1">
              <w:r>
                <w:rPr>
                  <w:rStyle w:val="Hyperlink"/>
                </w:rPr>
                <w:t>R3-260754</w:t>
              </w:r>
            </w:hyperlink>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76"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Corrections on BH PDU ssession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865370" w:rsidRDefault="006A6899" w:rsidP="005439A9">
            <w:pPr>
              <w:widowControl w:val="0"/>
              <w:spacing w:line="276" w:lineRule="auto"/>
              <w:ind w:left="144" w:hanging="144"/>
              <w:rPr>
                <w:rFonts w:cs="Calibri"/>
                <w:lang w:eastAsia="en-US"/>
              </w:rPr>
            </w:pPr>
            <w:hyperlink r:id="rId77" w:history="1">
              <w:r w:rsidRPr="00865370">
                <w:rPr>
                  <w:rFonts w:cs="Calibri"/>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467A85"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6C146083" w14:textId="0AABE97F"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78"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865370" w:rsidRDefault="00621F0B" w:rsidP="005439A9">
            <w:pPr>
              <w:widowControl w:val="0"/>
              <w:spacing w:line="276" w:lineRule="auto"/>
              <w:ind w:left="144" w:hanging="144"/>
              <w:rPr>
                <w:rFonts w:cs="Calibri"/>
                <w:lang w:eastAsia="en-US"/>
              </w:rPr>
            </w:pPr>
            <w:hyperlink r:id="rId79" w:history="1">
              <w:r w:rsidRPr="00865370">
                <w:rPr>
                  <w:rFonts w:cs="Calibri"/>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DEFC7"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87C589C" w14:textId="6592E7EB"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C16C50" w:rsidRDefault="00621F0B" w:rsidP="005439A9">
            <w:pPr>
              <w:widowControl w:val="0"/>
              <w:spacing w:line="276" w:lineRule="auto"/>
              <w:ind w:left="144" w:hanging="144"/>
              <w:rPr>
                <w:rFonts w:cs="Calibri"/>
                <w:lang w:eastAsia="en-US"/>
              </w:rPr>
            </w:pPr>
            <w:hyperlink r:id="rId80" w:history="1">
              <w:r w:rsidRPr="00C16C50">
                <w:rPr>
                  <w:rFonts w:cs="Calibri"/>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9BBAAD"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B7AB5C5" w14:textId="77777777" w:rsidR="00C16C50" w:rsidRDefault="00C16C50" w:rsidP="005439A9">
            <w:pPr>
              <w:widowControl w:val="0"/>
              <w:spacing w:line="276" w:lineRule="auto"/>
              <w:ind w:left="144" w:hanging="144"/>
              <w:rPr>
                <w:rFonts w:cs="Calibri"/>
                <w:lang w:eastAsia="en-US"/>
              </w:rPr>
            </w:pPr>
            <w:r w:rsidRPr="00C16C50">
              <w:rPr>
                <w:rFonts w:cs="Calibri"/>
                <w:lang w:eastAsia="en-US"/>
              </w:rPr>
              <w:t>supports the optional configurations mentioned in SA2’s LS, and has agreed to capture related descriptions in TS38.401 to align with SA2’s specification</w:t>
            </w:r>
          </w:p>
          <w:p w14:paraId="4307039B" w14:textId="4E264E55" w:rsidR="000060C2" w:rsidRPr="006A5B19" w:rsidRDefault="000060C2" w:rsidP="005439A9">
            <w:pPr>
              <w:widowControl w:val="0"/>
              <w:spacing w:line="276" w:lineRule="auto"/>
              <w:ind w:left="144" w:hanging="144"/>
              <w:rPr>
                <w:rFonts w:cs="Calibri"/>
                <w:lang w:eastAsia="en-US"/>
              </w:rPr>
            </w:pPr>
            <w:r>
              <w:rPr>
                <w:rFonts w:cs="Calibri"/>
                <w:lang w:eastAsia="en-US"/>
              </w:rPr>
              <w:lastRenderedPageBreak/>
              <w:t>Noted</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81"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BA5B8F" w:rsidRDefault="006A6899" w:rsidP="005439A9">
            <w:pPr>
              <w:widowControl w:val="0"/>
              <w:spacing w:line="276" w:lineRule="auto"/>
              <w:ind w:left="144" w:hanging="144"/>
              <w:rPr>
                <w:rFonts w:cs="Calibri"/>
                <w:lang w:eastAsia="en-US"/>
              </w:rPr>
            </w:pPr>
            <w:hyperlink r:id="rId82" w:history="1">
              <w:r w:rsidRPr="00BA5B8F">
                <w:rPr>
                  <w:rFonts w:cs="Calibri"/>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62C7B"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065778A" w14:textId="77777777" w:rsidR="00BA5B8F" w:rsidRDefault="00BA5B8F" w:rsidP="005439A9">
            <w:pPr>
              <w:widowControl w:val="0"/>
              <w:spacing w:line="276" w:lineRule="auto"/>
              <w:ind w:left="144" w:hanging="144"/>
              <w:rPr>
                <w:rFonts w:cs="Calibri"/>
                <w:lang w:eastAsia="en-US"/>
              </w:rPr>
            </w:pPr>
            <w:r>
              <w:rPr>
                <w:rFonts w:cs="Calibri"/>
                <w:lang w:eastAsia="en-US"/>
              </w:rPr>
              <w:t xml:space="preserve">Same view as ZTE &amp; SS, </w:t>
            </w:r>
            <w:r w:rsidRPr="00BA5B8F">
              <w:rPr>
                <w:rFonts w:cs="Calibri"/>
                <w:lang w:eastAsia="en-US"/>
              </w:rPr>
              <w:t>confirm the SA2 defined OAM configuration</w:t>
            </w:r>
          </w:p>
          <w:p w14:paraId="61F84963" w14:textId="1928B1F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FD594E" w:rsidRDefault="006A6899" w:rsidP="005439A9">
            <w:pPr>
              <w:widowControl w:val="0"/>
              <w:spacing w:line="276" w:lineRule="auto"/>
              <w:ind w:left="144" w:hanging="144"/>
              <w:rPr>
                <w:rFonts w:cs="Calibri"/>
                <w:lang w:eastAsia="en-US"/>
              </w:rPr>
            </w:pPr>
            <w:hyperlink r:id="rId83" w:history="1">
              <w:r w:rsidRPr="00FD594E">
                <w:rPr>
                  <w:rFonts w:cs="Calibri"/>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AC86C"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772160E6" w14:textId="77777777" w:rsidR="00FD594E" w:rsidRDefault="00FD594E" w:rsidP="005439A9">
            <w:pPr>
              <w:widowControl w:val="0"/>
              <w:spacing w:line="276" w:lineRule="auto"/>
              <w:ind w:left="144" w:hanging="144"/>
              <w:rPr>
                <w:rFonts w:cs="Calibri"/>
                <w:lang w:eastAsia="en-US"/>
              </w:rPr>
            </w:pPr>
            <w:r>
              <w:rPr>
                <w:rFonts w:cs="Calibri"/>
                <w:lang w:eastAsia="en-US"/>
              </w:rPr>
              <w:t>OK for all 5 configurations, some stage 2 impact for #5</w:t>
            </w:r>
          </w:p>
          <w:p w14:paraId="181E94D0" w14:textId="15980901"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84"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85"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4B006DA8" w14:textId="77777777" w:rsidTr="00D26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86"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BA0ECC" w:rsidRPr="006706AE" w14:paraId="209D6503" w14:textId="77777777" w:rsidTr="00D26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5F2E892" w14:textId="77777777" w:rsidR="00BA0ECC" w:rsidRDefault="00BA0ECC" w:rsidP="005439A9">
            <w:pPr>
              <w:widowControl w:val="0"/>
              <w:spacing w:line="276" w:lineRule="auto"/>
              <w:ind w:left="144" w:hanging="144"/>
              <w:rPr>
                <w:rFonts w:cs="Calibri"/>
                <w:lang w:eastAsia="en-US"/>
              </w:rPr>
            </w:pPr>
            <w:r w:rsidRPr="00BA0ECC">
              <w:rPr>
                <w:rFonts w:cs="Calibri"/>
                <w:lang w:eastAsia="en-US"/>
              </w:rPr>
              <w:t>MWAB-gNB Configurations</w:t>
            </w:r>
            <w:r>
              <w:rPr>
                <w:rFonts w:cs="Calibri"/>
                <w:lang w:eastAsia="en-US"/>
              </w:rPr>
              <w:t>:</w:t>
            </w:r>
          </w:p>
          <w:p w14:paraId="152E513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QoS related information for the BH PDU sessions (TS 23.501 clause 5.49.1.3);</w:t>
            </w:r>
          </w:p>
          <w:p w14:paraId="584DC7C8" w14:textId="4331F6D4" w:rsidR="00865370" w:rsidRDefault="00865370" w:rsidP="00BA0ECC">
            <w:pPr>
              <w:widowControl w:val="0"/>
              <w:spacing w:line="276" w:lineRule="auto"/>
              <w:ind w:left="144" w:hanging="144"/>
              <w:rPr>
                <w:rFonts w:cs="Calibri"/>
                <w:lang w:eastAsia="en-US"/>
              </w:rPr>
            </w:pPr>
            <w:r>
              <w:rPr>
                <w:rFonts w:cs="Calibri"/>
                <w:lang w:eastAsia="en-US"/>
              </w:rPr>
              <w:t xml:space="preserve">E///: </w:t>
            </w:r>
            <w:r w:rsidRPr="00865370">
              <w:rPr>
                <w:rFonts w:cs="Calibri"/>
                <w:lang w:eastAsia="en-US"/>
              </w:rPr>
              <w:t>OAM managing the WAB-node cannot configure the QoS related information for the BH PDU sessions of the WAB-MT.</w:t>
            </w:r>
          </w:p>
          <w:p w14:paraId="35AC9500" w14:textId="608FA852" w:rsidR="00FD594E" w:rsidRDefault="00FD594E" w:rsidP="00BA0ECC">
            <w:pPr>
              <w:widowControl w:val="0"/>
              <w:spacing w:line="276" w:lineRule="auto"/>
              <w:ind w:left="144" w:hanging="144"/>
              <w:rPr>
                <w:rFonts w:cs="Calibri"/>
                <w:lang w:eastAsia="en-US"/>
              </w:rPr>
            </w:pPr>
            <w:r>
              <w:rPr>
                <w:rFonts w:cs="Calibri"/>
                <w:lang w:eastAsia="en-US"/>
              </w:rPr>
              <w:t>ZTE: QoS related information may be configured by OAM to WAB-gNB, then WA</w:t>
            </w:r>
            <w:r w:rsidR="000060C2">
              <w:rPr>
                <w:rFonts w:cs="Calibri"/>
                <w:lang w:eastAsia="en-US"/>
              </w:rPr>
              <w:t>B</w:t>
            </w:r>
            <w:r>
              <w:rPr>
                <w:rFonts w:cs="Calibri"/>
                <w:lang w:eastAsia="en-US"/>
              </w:rPr>
              <w:t>-gNB provides necessary information to WAB-MT via internal interface</w:t>
            </w:r>
          </w:p>
          <w:p w14:paraId="0689354D" w14:textId="4D3F483E" w:rsidR="00FD594E" w:rsidRDefault="00FD594E" w:rsidP="00BA0ECC">
            <w:pPr>
              <w:widowControl w:val="0"/>
              <w:spacing w:line="276" w:lineRule="auto"/>
              <w:ind w:left="144" w:hanging="144"/>
              <w:rPr>
                <w:rFonts w:cs="Calibri"/>
                <w:lang w:eastAsia="en-US"/>
              </w:rPr>
            </w:pPr>
            <w:r>
              <w:rPr>
                <w:rFonts w:cs="Calibri"/>
                <w:lang w:eastAsia="en-US"/>
              </w:rPr>
              <w:t>E///: We should ensure that OAM of PLMN-A cannot configure an entity in PLMN-B</w:t>
            </w:r>
          </w:p>
          <w:p w14:paraId="50E84DE1" w14:textId="77777777" w:rsidR="00FD594E" w:rsidRPr="00BA0ECC" w:rsidRDefault="00FD594E" w:rsidP="00BA0ECC">
            <w:pPr>
              <w:widowControl w:val="0"/>
              <w:spacing w:line="276" w:lineRule="auto"/>
              <w:ind w:left="144" w:hanging="144"/>
              <w:rPr>
                <w:rFonts w:cs="Calibri"/>
                <w:lang w:eastAsia="en-US"/>
              </w:rPr>
            </w:pPr>
          </w:p>
          <w:p w14:paraId="2CEDA59C"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the S-NSSAI(s) of the MWAB Broadcasted PLMN/SNPN to the traffic descriptor type of information for the BH PLMN (TS 23.501 clause 5.49.1.4);</w:t>
            </w:r>
          </w:p>
          <w:p w14:paraId="47CEF951" w14:textId="75EC6DB5" w:rsidR="00865370" w:rsidRDefault="00865370" w:rsidP="00BA0ECC">
            <w:pPr>
              <w:widowControl w:val="0"/>
              <w:spacing w:line="276" w:lineRule="auto"/>
              <w:ind w:left="144" w:hanging="144"/>
              <w:rPr>
                <w:rFonts w:cs="Calibri"/>
                <w:lang w:eastAsia="en-US"/>
              </w:rPr>
            </w:pPr>
            <w:r>
              <w:rPr>
                <w:rFonts w:cs="Calibri"/>
                <w:lang w:eastAsia="en-US"/>
              </w:rPr>
              <w:t xml:space="preserve">E///: </w:t>
            </w:r>
            <w:r w:rsidRPr="00865370">
              <w:rPr>
                <w:rFonts w:cs="Calibri"/>
                <w:lang w:eastAsia="en-US"/>
              </w:rPr>
              <w:t>OAM managing the WAB-node cannot configure the mapping of the S-NSSAI(s) of the WAB’s broadcasted PLMN/SNPN to the traffic descriptor type of information for the BH PLMN</w:t>
            </w:r>
          </w:p>
          <w:p w14:paraId="627197AA" w14:textId="77777777" w:rsidR="00FD594E" w:rsidRPr="00BA0ECC" w:rsidRDefault="00FD594E" w:rsidP="00BA0ECC">
            <w:pPr>
              <w:widowControl w:val="0"/>
              <w:spacing w:line="276" w:lineRule="auto"/>
              <w:ind w:left="144" w:hanging="144"/>
              <w:rPr>
                <w:rFonts w:cs="Calibri"/>
                <w:lang w:eastAsia="en-US"/>
              </w:rPr>
            </w:pPr>
          </w:p>
          <w:p w14:paraId="33F71F3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Different configuration parameter sets each associated to a different area (TS 23.501 clause 5.49.2.2);</w:t>
            </w:r>
          </w:p>
          <w:p w14:paraId="2A75A77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Pre-configured authorization information, e.g. location or time to turn on/shut down the MWAB operation (TS 23.501 clause 5.49.3.3);</w:t>
            </w:r>
          </w:p>
          <w:p w14:paraId="3A76912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a MWAB’s geo-location to the ULI information (TS 23.501 clause 5.49.4).</w:t>
            </w:r>
          </w:p>
          <w:p w14:paraId="1F7EA334" w14:textId="0A985F68" w:rsidR="00865370" w:rsidRDefault="00865370" w:rsidP="00BA0ECC">
            <w:pPr>
              <w:widowControl w:val="0"/>
              <w:spacing w:line="276" w:lineRule="auto"/>
              <w:ind w:left="144" w:hanging="144"/>
              <w:rPr>
                <w:rFonts w:cs="Calibri"/>
                <w:lang w:eastAsia="en-US"/>
              </w:rPr>
            </w:pPr>
            <w:r>
              <w:rPr>
                <w:rFonts w:cs="Calibri"/>
                <w:lang w:eastAsia="en-US"/>
              </w:rPr>
              <w:t>HW</w:t>
            </w:r>
            <w:r w:rsidR="00C16C50">
              <w:rPr>
                <w:rFonts w:cs="Calibri"/>
                <w:lang w:eastAsia="en-US"/>
              </w:rPr>
              <w:t>:</w:t>
            </w:r>
            <w:r>
              <w:rPr>
                <w:rFonts w:cs="Calibri"/>
                <w:lang w:eastAsia="en-US"/>
              </w:rPr>
              <w:t xml:space="preserve"> </w:t>
            </w:r>
            <w:r w:rsidRPr="00865370">
              <w:rPr>
                <w:rFonts w:cs="Calibri"/>
                <w:lang w:eastAsia="en-US"/>
              </w:rPr>
              <w:t>RAN3 to check with SA2 whether the last bullet should be “Mapping of a MWAB’s geo-location to the additional ULI information”</w:t>
            </w:r>
          </w:p>
          <w:p w14:paraId="37D039A2" w14:textId="3EC9E82F" w:rsidR="00D26594" w:rsidRDefault="00D26594" w:rsidP="00BA0ECC">
            <w:pPr>
              <w:widowControl w:val="0"/>
              <w:spacing w:line="276" w:lineRule="auto"/>
              <w:ind w:left="144" w:hanging="144"/>
              <w:rPr>
                <w:rFonts w:cs="Calibri"/>
                <w:lang w:eastAsia="en-US"/>
              </w:rPr>
            </w:pPr>
            <w:r>
              <w:rPr>
                <w:rFonts w:cs="Calibri"/>
                <w:lang w:eastAsia="en-US"/>
              </w:rPr>
              <w:t>QC: Agree with HW</w:t>
            </w:r>
          </w:p>
          <w:p w14:paraId="51C29D76" w14:textId="77777777" w:rsidR="00C16C50" w:rsidRDefault="00C16C50" w:rsidP="00BA0ECC">
            <w:pPr>
              <w:widowControl w:val="0"/>
              <w:spacing w:line="276" w:lineRule="auto"/>
              <w:ind w:left="144" w:hanging="144"/>
              <w:rPr>
                <w:rFonts w:cs="Calibri"/>
                <w:lang w:eastAsia="en-US"/>
              </w:rPr>
            </w:pPr>
          </w:p>
          <w:p w14:paraId="56D503ED" w14:textId="45047217" w:rsidR="00D26594" w:rsidRDefault="00D26594" w:rsidP="00BA0ECC">
            <w:pPr>
              <w:widowControl w:val="0"/>
              <w:spacing w:line="276" w:lineRule="auto"/>
              <w:ind w:left="144" w:hanging="144"/>
              <w:rPr>
                <w:rFonts w:cs="Calibri"/>
                <w:lang w:eastAsia="en-US"/>
              </w:rPr>
            </w:pPr>
            <w:r>
              <w:rPr>
                <w:rFonts w:cs="Calibri"/>
                <w:lang w:eastAsia="en-US"/>
              </w:rPr>
              <w:t xml:space="preserve"> </w:t>
            </w:r>
          </w:p>
          <w:p w14:paraId="6145D577" w14:textId="3B03AC7B"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CB: # 5_MWABconfig</w:t>
            </w:r>
          </w:p>
          <w:p w14:paraId="344E88C0" w14:textId="4529A2D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Further discuss first 2 configurations, whether agreeable with some revised wording</w:t>
            </w:r>
          </w:p>
          <w:p w14:paraId="4BA3053E" w14:textId="69590E42"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xml:space="preserve">- </w:t>
            </w:r>
            <w:r w:rsidRPr="00D26594">
              <w:rPr>
                <w:rFonts w:cs="Calibri"/>
                <w:b/>
                <w:color w:val="FF00FF"/>
                <w:lang w:eastAsia="en-US"/>
              </w:rPr>
              <w:t>check with SA2 whether the last bullet should be “Mapping of a MWAB’s geo-location to the additional ULI information”</w:t>
            </w:r>
            <w:r>
              <w:rPr>
                <w:rFonts w:cs="Calibri"/>
                <w:b/>
                <w:color w:val="FF00FF"/>
                <w:lang w:eastAsia="en-US"/>
              </w:rPr>
              <w:t>?</w:t>
            </w:r>
          </w:p>
          <w:p w14:paraId="405EE9CE" w14:textId="6755FF7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draft Reply LS should include that configurations #3-5 are OK</w:t>
            </w:r>
          </w:p>
          <w:p w14:paraId="3228B30C" w14:textId="4A1F2C4E"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(moderator - ZTE)</w:t>
            </w:r>
          </w:p>
          <w:p w14:paraId="1FC5D129" w14:textId="0FFDE762"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Summary of offline</w:t>
            </w:r>
            <w:r w:rsidR="00A57524">
              <w:rPr>
                <w:rFonts w:cs="Calibri"/>
                <w:color w:val="000000"/>
                <w:lang w:eastAsia="en-US"/>
              </w:rPr>
              <w:t xml:space="preserve"> disc</w:t>
            </w:r>
            <w:r>
              <w:rPr>
                <w:rFonts w:cs="Calibri"/>
                <w:color w:val="000000"/>
                <w:lang w:eastAsia="en-US"/>
              </w:rPr>
              <w:t xml:space="preserve"> </w:t>
            </w:r>
            <w:hyperlink r:id="rId87" w:history="1">
              <w:r>
                <w:rPr>
                  <w:rStyle w:val="Hyperlink"/>
                  <w:rFonts w:cs="Calibri"/>
                  <w:lang w:eastAsia="en-US"/>
                </w:rPr>
                <w:t>R3-260646</w:t>
              </w:r>
            </w:hyperlink>
          </w:p>
          <w:p w14:paraId="2C7AF7FC" w14:textId="77777777" w:rsidR="00D26594" w:rsidRPr="00D26594" w:rsidRDefault="00D26594" w:rsidP="00BA0ECC">
            <w:pPr>
              <w:widowControl w:val="0"/>
              <w:spacing w:line="276" w:lineRule="auto"/>
              <w:ind w:left="144" w:hanging="144"/>
              <w:rPr>
                <w:rFonts w:cs="Calibri"/>
                <w:color w:val="000000"/>
                <w:lang w:eastAsia="en-US"/>
              </w:rPr>
            </w:pPr>
          </w:p>
          <w:p w14:paraId="38149EB5" w14:textId="77777777" w:rsidR="00BA0ECC" w:rsidRDefault="00BA0ECC" w:rsidP="00BA0ECC">
            <w:pPr>
              <w:widowControl w:val="0"/>
              <w:spacing w:line="276" w:lineRule="auto"/>
              <w:ind w:left="144" w:hanging="144"/>
              <w:rPr>
                <w:rFonts w:cs="Calibri"/>
                <w:lang w:eastAsia="en-US"/>
              </w:rPr>
            </w:pPr>
          </w:p>
          <w:p w14:paraId="2356FD6D" w14:textId="24A5D828" w:rsidR="00BA0ECC" w:rsidRDefault="00BA0ECC" w:rsidP="00BA0ECC">
            <w:pPr>
              <w:widowControl w:val="0"/>
              <w:spacing w:line="276" w:lineRule="auto"/>
              <w:ind w:left="144" w:hanging="144"/>
              <w:rPr>
                <w:rFonts w:cs="Calibri"/>
                <w:lang w:eastAsia="en-US"/>
              </w:rPr>
            </w:pPr>
            <w:r w:rsidRPr="00BA0ECC">
              <w:rPr>
                <w:rFonts w:cs="Calibri"/>
                <w:lang w:eastAsia="en-US"/>
              </w:rPr>
              <w:t>MWAB-gNB configuration to support Xn connection management</w:t>
            </w:r>
            <w:r>
              <w:rPr>
                <w:rFonts w:cs="Calibri"/>
                <w:lang w:eastAsia="en-US"/>
              </w:rPr>
              <w:t>:</w:t>
            </w:r>
          </w:p>
          <w:p w14:paraId="1AC668CA" w14:textId="4C8E8012" w:rsidR="00BA0ECC" w:rsidRDefault="00BA0ECC" w:rsidP="00BA0ECC">
            <w:pPr>
              <w:widowControl w:val="0"/>
              <w:spacing w:line="276" w:lineRule="auto"/>
              <w:ind w:left="144" w:hanging="144"/>
              <w:rPr>
                <w:rFonts w:cs="Calibri"/>
                <w:lang w:eastAsia="en-US"/>
              </w:rPr>
            </w:pPr>
            <w:r>
              <w:rPr>
                <w:rFonts w:cs="Calibri"/>
                <w:lang w:eastAsia="en-US"/>
              </w:rPr>
              <w:t>“</w:t>
            </w:r>
            <w:r w:rsidRPr="00BA0ECC">
              <w:rPr>
                <w:rFonts w:cs="Calibri"/>
                <w:lang w:eastAsia="en-US"/>
              </w:rPr>
              <w:t>A WAB-gNB should be configurable with respect to whether it should accept or reject Xn setup requests received from WAB-gNBs</w:t>
            </w:r>
            <w:r>
              <w:rPr>
                <w:rFonts w:cs="Calibri"/>
                <w:lang w:eastAsia="en-US"/>
              </w:rPr>
              <w:t xml:space="preserve">” </w:t>
            </w:r>
            <w:r w:rsidRPr="00BA0ECC">
              <w:rPr>
                <w:rFonts w:cs="Calibri"/>
                <w:lang w:eastAsia="en-US"/>
              </w:rPr>
              <w:sym w:font="Wingdings" w:char="F0E8"/>
            </w:r>
            <w:r>
              <w:rPr>
                <w:rFonts w:cs="Calibri"/>
                <w:lang w:eastAsia="en-US"/>
              </w:rPr>
              <w:t xml:space="preserve"> configurable based on velocity</w:t>
            </w:r>
          </w:p>
          <w:p w14:paraId="0057E573" w14:textId="1B986244" w:rsidR="00BA0ECC" w:rsidRDefault="005B6B5B" w:rsidP="00BA0ECC">
            <w:pPr>
              <w:widowControl w:val="0"/>
              <w:spacing w:line="276" w:lineRule="auto"/>
              <w:ind w:left="144" w:hanging="144"/>
              <w:rPr>
                <w:rFonts w:cs="Calibri"/>
                <w:lang w:eastAsia="en-US"/>
              </w:rPr>
            </w:pPr>
            <w:r>
              <w:rPr>
                <w:rFonts w:cs="Calibri"/>
                <w:lang w:eastAsia="en-US"/>
              </w:rPr>
              <w:t>Nok: similar view as E///, SS. gNB is configured with “no Xn” values, up to operator to decide how to set it.</w:t>
            </w:r>
          </w:p>
          <w:p w14:paraId="25FE458D" w14:textId="62BD6D0B" w:rsidR="005B6B5B" w:rsidRDefault="005B6B5B" w:rsidP="00BA0ECC">
            <w:pPr>
              <w:widowControl w:val="0"/>
              <w:spacing w:line="276" w:lineRule="auto"/>
              <w:ind w:left="144" w:hanging="144"/>
              <w:rPr>
                <w:rFonts w:cs="Calibri"/>
                <w:lang w:eastAsia="en-US"/>
              </w:rPr>
            </w:pPr>
            <w:r>
              <w:rPr>
                <w:rFonts w:cs="Calibri"/>
                <w:lang w:eastAsia="en-US"/>
              </w:rPr>
              <w:t>ZTE: no further changes needed</w:t>
            </w:r>
          </w:p>
          <w:p w14:paraId="4ECE3E3E" w14:textId="60D1C282" w:rsidR="005B6B5B" w:rsidRDefault="005B6B5B" w:rsidP="00BA0ECC">
            <w:pPr>
              <w:widowControl w:val="0"/>
              <w:spacing w:line="276" w:lineRule="auto"/>
              <w:ind w:left="144" w:hanging="144"/>
              <w:rPr>
                <w:rFonts w:cs="Calibri"/>
                <w:lang w:eastAsia="en-US"/>
              </w:rPr>
            </w:pPr>
            <w:r>
              <w:rPr>
                <w:rFonts w:cs="Calibri"/>
                <w:lang w:eastAsia="en-US"/>
              </w:rPr>
              <w:t>CATT, Lenovo: similar view as Nokia</w:t>
            </w:r>
          </w:p>
          <w:p w14:paraId="5E87F3B6" w14:textId="7EA697A8" w:rsidR="00BA0ECC" w:rsidRPr="006A5B19" w:rsidRDefault="00BA0ECC" w:rsidP="00BA0ECC">
            <w:pPr>
              <w:widowControl w:val="0"/>
              <w:spacing w:line="276" w:lineRule="auto"/>
              <w:ind w:left="144" w:hanging="144"/>
              <w:rPr>
                <w:rFonts w:cs="Calibri"/>
                <w:lang w:eastAsia="en-US"/>
              </w:rPr>
            </w:pP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D26594" w:rsidRDefault="00C86CB0" w:rsidP="005439A9">
            <w:pPr>
              <w:widowControl w:val="0"/>
              <w:spacing w:line="276" w:lineRule="auto"/>
              <w:ind w:left="144" w:hanging="144"/>
              <w:rPr>
                <w:rFonts w:cs="Calibri"/>
                <w:lang w:eastAsia="en-US"/>
              </w:rPr>
            </w:pPr>
            <w:hyperlink r:id="rId88" w:history="1">
              <w:r w:rsidRPr="00D26594">
                <w:rPr>
                  <w:rFonts w:cs="Calibri"/>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4B355AE" w14:textId="77777777" w:rsidR="00C86CB0" w:rsidRDefault="00C86CB0" w:rsidP="005439A9">
            <w:pPr>
              <w:widowControl w:val="0"/>
              <w:spacing w:line="276" w:lineRule="auto"/>
              <w:ind w:left="144" w:hanging="144"/>
              <w:rPr>
                <w:rFonts w:cs="Calibri"/>
                <w:lang w:eastAsia="en-US"/>
              </w:rPr>
            </w:pPr>
            <w:r>
              <w:rPr>
                <w:rFonts w:cs="Calibri"/>
                <w:lang w:eastAsia="en-US"/>
              </w:rPr>
              <w:t>R19</w:t>
            </w:r>
          </w:p>
          <w:p w14:paraId="4D439CB7" w14:textId="77777777" w:rsidR="00DF2470" w:rsidRDefault="00DF2470" w:rsidP="00A52A16">
            <w:pPr>
              <w:widowControl w:val="0"/>
              <w:spacing w:line="276" w:lineRule="auto"/>
              <w:ind w:left="144" w:hanging="144"/>
              <w:rPr>
                <w:rFonts w:cs="Calibri"/>
                <w:b/>
                <w:bCs/>
                <w:color w:val="FF0000"/>
                <w:lang w:eastAsia="en-US"/>
              </w:rPr>
            </w:pPr>
            <w:r w:rsidRPr="00DF2470">
              <w:rPr>
                <w:rFonts w:cs="Calibri"/>
                <w:b/>
                <w:bCs/>
                <w:color w:val="FF0000"/>
                <w:lang w:eastAsia="en-US"/>
              </w:rPr>
              <w:t xml:space="preserve">RAN3 will keep </w:t>
            </w:r>
            <w:r w:rsidR="00A52A16">
              <w:rPr>
                <w:rFonts w:cs="Calibri"/>
                <w:b/>
                <w:bCs/>
                <w:color w:val="FF0000"/>
                <w:lang w:eastAsia="en-US"/>
              </w:rPr>
              <w:t>5G</w:t>
            </w:r>
            <w:r w:rsidRPr="00DF2470">
              <w:rPr>
                <w:rFonts w:cs="Calibri"/>
                <w:b/>
                <w:bCs/>
                <w:color w:val="FF0000"/>
                <w:lang w:eastAsia="en-US"/>
              </w:rPr>
              <w:t xml:space="preserve"> specifications unchanged and continue referencing the SA5 terminology</w:t>
            </w:r>
          </w:p>
          <w:p w14:paraId="1864CFCF" w14:textId="33785782" w:rsidR="008322A8" w:rsidRPr="008322A8" w:rsidRDefault="008322A8" w:rsidP="00A52A16">
            <w:pPr>
              <w:widowControl w:val="0"/>
              <w:spacing w:line="276" w:lineRule="auto"/>
              <w:ind w:left="144" w:hanging="144"/>
              <w:rPr>
                <w:rFonts w:cs="Calibri"/>
                <w:lang w:eastAsia="en-US"/>
              </w:rPr>
            </w:pPr>
            <w:r w:rsidRPr="008322A8">
              <w:rPr>
                <w:rFonts w:cs="Calibri"/>
                <w:lang w:eastAsia="en-US"/>
              </w:rPr>
              <w:t>Noted</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D26594" w:rsidRDefault="00C86CB0" w:rsidP="005439A9">
            <w:pPr>
              <w:widowControl w:val="0"/>
              <w:spacing w:line="276" w:lineRule="auto"/>
              <w:ind w:left="144" w:hanging="144"/>
              <w:rPr>
                <w:rFonts w:cs="Calibri"/>
                <w:lang w:eastAsia="en-US"/>
              </w:rPr>
            </w:pPr>
            <w:hyperlink r:id="rId89" w:history="1">
              <w:r w:rsidRPr="00D26594">
                <w:rPr>
                  <w:rFonts w:cs="Calibri"/>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125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901F22" w14:textId="6D56F42B" w:rsidR="00DF2470" w:rsidRPr="00DF2470" w:rsidRDefault="00DF2470" w:rsidP="00DF2470">
            <w:pPr>
              <w:widowControl w:val="0"/>
              <w:spacing w:line="276" w:lineRule="auto"/>
              <w:ind w:left="144" w:hanging="144"/>
              <w:rPr>
                <w:rFonts w:cs="Calibri"/>
                <w:lang w:eastAsia="en-US"/>
              </w:rPr>
            </w:pPr>
            <w:r w:rsidRPr="00DF2470">
              <w:rPr>
                <w:rFonts w:cs="Calibri"/>
                <w:lang w:eastAsia="en-US"/>
              </w:rPr>
              <w:t>Way 1: Keep the current RAN3 specifications unchanged and continue referencing the SA5 terminology, pending SA5’s decision on whether to update its definitions to align with the SA terminology in TR 21.905.</w:t>
            </w:r>
          </w:p>
          <w:p w14:paraId="53861831" w14:textId="77777777" w:rsidR="00DF2470" w:rsidRDefault="00DF2470" w:rsidP="00DF2470">
            <w:pPr>
              <w:widowControl w:val="0"/>
              <w:spacing w:line="276" w:lineRule="auto"/>
              <w:ind w:left="144" w:hanging="144"/>
              <w:rPr>
                <w:rFonts w:cs="Calibri"/>
                <w:lang w:eastAsia="en-US"/>
              </w:rPr>
            </w:pPr>
            <w:r w:rsidRPr="00DF2470">
              <w:rPr>
                <w:rFonts w:cs="Calibri"/>
                <w:lang w:eastAsia="en-US"/>
              </w:rPr>
              <w:t>Way 2: Update the current RAN3 specification to align with the SA terminology in TR 21.905.</w:t>
            </w:r>
          </w:p>
          <w:p w14:paraId="39B516C9" w14:textId="265AF1EF" w:rsidR="00DF2470" w:rsidRPr="006A5B19" w:rsidRDefault="00DF2470" w:rsidP="00DF2470">
            <w:pPr>
              <w:widowControl w:val="0"/>
              <w:spacing w:line="276" w:lineRule="auto"/>
              <w:ind w:left="144" w:hanging="144"/>
              <w:rPr>
                <w:rFonts w:cs="Calibri"/>
                <w:lang w:eastAsia="en-US"/>
              </w:rPr>
            </w:pPr>
            <w:r>
              <w:rPr>
                <w:rFonts w:cs="Calibri"/>
                <w:lang w:eastAsia="en-US"/>
              </w:rPr>
              <w:t>Noted</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90"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draftCR</w:t>
            </w:r>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91"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92"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DF2470" w:rsidRDefault="00C86CB0" w:rsidP="005439A9">
            <w:pPr>
              <w:widowControl w:val="0"/>
              <w:spacing w:line="276" w:lineRule="auto"/>
              <w:ind w:left="144" w:hanging="144"/>
              <w:rPr>
                <w:rFonts w:cs="Calibri"/>
                <w:lang w:eastAsia="en-US"/>
              </w:rPr>
            </w:pPr>
            <w:hyperlink r:id="rId93" w:history="1">
              <w:r w:rsidRPr="00DF2470">
                <w:rPr>
                  <w:rFonts w:cs="Calibri"/>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8726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89D2DAE" w14:textId="77777777" w:rsidR="00DF2470" w:rsidRDefault="00DF2470" w:rsidP="005439A9">
            <w:pPr>
              <w:widowControl w:val="0"/>
              <w:spacing w:line="276" w:lineRule="auto"/>
              <w:ind w:left="144" w:hanging="144"/>
              <w:rPr>
                <w:rFonts w:cs="Calibri"/>
                <w:lang w:eastAsia="en-US"/>
              </w:rPr>
            </w:pPr>
            <w:r>
              <w:rPr>
                <w:rFonts w:cs="Calibri"/>
                <w:lang w:eastAsia="en-US"/>
              </w:rPr>
              <w:t>r</w:t>
            </w:r>
            <w:r w:rsidRPr="00DF2470">
              <w:rPr>
                <w:rFonts w:cs="Calibri"/>
                <w:lang w:eastAsia="en-US"/>
              </w:rPr>
              <w:t>etain the references to the definitions of “ML model training” and “AI/ML inference” for AI/ML Model Training and AI/ML Model Inference, respectively, in both TS 38.300 and TS 38.401</w:t>
            </w:r>
          </w:p>
          <w:p w14:paraId="2E09F889" w14:textId="284BB19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94"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DF2470" w:rsidRDefault="00707EA0" w:rsidP="005439A9">
            <w:pPr>
              <w:widowControl w:val="0"/>
              <w:spacing w:line="276" w:lineRule="auto"/>
              <w:ind w:left="144" w:hanging="144"/>
              <w:rPr>
                <w:rFonts w:cs="Calibri"/>
                <w:lang w:eastAsia="en-US"/>
              </w:rPr>
            </w:pPr>
            <w:hyperlink r:id="rId95" w:history="1">
              <w:r w:rsidRPr="00DF2470">
                <w:rPr>
                  <w:rFonts w:cs="Calibri"/>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0D31DAE7" w14:textId="77777777" w:rsidR="00707EA0" w:rsidRDefault="00707EA0" w:rsidP="005439A9">
            <w:pPr>
              <w:widowControl w:val="0"/>
              <w:spacing w:line="276" w:lineRule="auto"/>
              <w:ind w:left="144" w:hanging="144"/>
              <w:rPr>
                <w:rFonts w:cs="Calibri"/>
                <w:lang w:eastAsia="en-US"/>
              </w:rPr>
            </w:pPr>
            <w:r>
              <w:rPr>
                <w:rFonts w:cs="Calibri"/>
                <w:lang w:eastAsia="en-US"/>
              </w:rPr>
              <w:t>moved from 9.2.3</w:t>
            </w:r>
          </w:p>
          <w:p w14:paraId="32576867" w14:textId="77777777" w:rsidR="00DF2470" w:rsidRDefault="00DF2470" w:rsidP="005439A9">
            <w:pPr>
              <w:widowControl w:val="0"/>
              <w:spacing w:line="276" w:lineRule="auto"/>
              <w:ind w:left="144" w:hanging="144"/>
              <w:rPr>
                <w:rFonts w:cs="Calibri"/>
                <w:lang w:eastAsia="en-US"/>
              </w:rPr>
            </w:pPr>
            <w:r>
              <w:rPr>
                <w:rFonts w:cs="Calibri"/>
                <w:lang w:eastAsia="en-US"/>
              </w:rPr>
              <w:t xml:space="preserve">RAN3 </w:t>
            </w:r>
            <w:r w:rsidRPr="00DF2470">
              <w:rPr>
                <w:rFonts w:cs="Calibri"/>
                <w:lang w:eastAsia="en-US"/>
              </w:rPr>
              <w:t>continue using its current definitions and expects SA5 to notify RAN3 of any future changes, supported by appropriate internal company coordination</w:t>
            </w:r>
          </w:p>
          <w:p w14:paraId="491B21C5" w14:textId="0D8C1F3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DF2470" w:rsidRDefault="00C86CB0" w:rsidP="005439A9">
            <w:pPr>
              <w:widowControl w:val="0"/>
              <w:spacing w:line="276" w:lineRule="auto"/>
              <w:ind w:left="144" w:hanging="144"/>
              <w:rPr>
                <w:rFonts w:cs="Calibri"/>
                <w:lang w:eastAsia="en-US"/>
              </w:rPr>
            </w:pPr>
            <w:hyperlink r:id="rId96" w:history="1">
              <w:r w:rsidRPr="00DF2470">
                <w:rPr>
                  <w:rFonts w:cs="Calibri"/>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D4A2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72A4A87E" w14:textId="77777777" w:rsidR="00DF2470" w:rsidRDefault="00DF2470" w:rsidP="005439A9">
            <w:pPr>
              <w:widowControl w:val="0"/>
              <w:spacing w:line="276" w:lineRule="auto"/>
              <w:ind w:left="144" w:hanging="144"/>
              <w:rPr>
                <w:rFonts w:cs="Calibri"/>
                <w:lang w:eastAsia="en-US"/>
              </w:rPr>
            </w:pPr>
            <w:r w:rsidRPr="00DF2470">
              <w:rPr>
                <w:rFonts w:cs="Calibri"/>
                <w:lang w:eastAsia="en-US"/>
              </w:rPr>
              <w:t>No further action is needed from RAN3 on terminology alignment in 5G, but the terminology in TR 21.905 can be taken into account in the 6G AI/ML discussions, if necessary</w:t>
            </w:r>
          </w:p>
          <w:p w14:paraId="175A3C76" w14:textId="588A2CCD" w:rsidR="008322A8" w:rsidRPr="006A5B19" w:rsidRDefault="008322A8" w:rsidP="005439A9">
            <w:pPr>
              <w:widowControl w:val="0"/>
              <w:spacing w:line="276" w:lineRule="auto"/>
              <w:ind w:left="144" w:hanging="144"/>
              <w:rPr>
                <w:rFonts w:cs="Calibri"/>
                <w:lang w:eastAsia="en-US"/>
              </w:rPr>
            </w:pPr>
            <w:r>
              <w:rPr>
                <w:rFonts w:cs="Calibri"/>
                <w:lang w:eastAsia="en-US"/>
              </w:rPr>
              <w:t>Noted</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5C4A82" w:rsidRDefault="005810DB" w:rsidP="005439A9">
            <w:pPr>
              <w:widowControl w:val="0"/>
              <w:spacing w:line="276" w:lineRule="auto"/>
              <w:ind w:left="144" w:hanging="144"/>
              <w:rPr>
                <w:rFonts w:cs="Calibri"/>
                <w:lang w:eastAsia="en-US"/>
              </w:rPr>
            </w:pPr>
            <w:hyperlink r:id="rId97" w:history="1">
              <w:r w:rsidRPr="005C4A82">
                <w:rPr>
                  <w:rFonts w:cs="Calibri"/>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1A5A5250" w14:textId="77777777" w:rsidR="005810DB" w:rsidRDefault="005810DB" w:rsidP="005439A9">
            <w:pPr>
              <w:widowControl w:val="0"/>
              <w:spacing w:line="276" w:lineRule="auto"/>
              <w:ind w:left="144" w:hanging="144"/>
              <w:rPr>
                <w:rFonts w:cs="Calibri"/>
                <w:lang w:eastAsia="en-US"/>
              </w:rPr>
            </w:pPr>
            <w:r>
              <w:rPr>
                <w:rFonts w:cs="Calibri"/>
                <w:lang w:eastAsia="en-US"/>
              </w:rPr>
              <w:t>R19, cc</w:t>
            </w:r>
          </w:p>
          <w:p w14:paraId="219DD1BD" w14:textId="12F3AC00"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5C4A82" w:rsidRDefault="005810DB" w:rsidP="005439A9">
            <w:pPr>
              <w:widowControl w:val="0"/>
              <w:spacing w:line="276" w:lineRule="auto"/>
              <w:ind w:left="144" w:hanging="144"/>
              <w:rPr>
                <w:rFonts w:cs="Calibri"/>
                <w:lang w:eastAsia="en-US"/>
              </w:rPr>
            </w:pPr>
            <w:hyperlink r:id="rId98" w:history="1">
              <w:r w:rsidRPr="005C4A82">
                <w:rPr>
                  <w:rFonts w:cs="Calibri"/>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A05CD84" w14:textId="77777777" w:rsidR="005810DB" w:rsidRDefault="005810DB" w:rsidP="005439A9">
            <w:pPr>
              <w:widowControl w:val="0"/>
              <w:spacing w:line="276" w:lineRule="auto"/>
              <w:ind w:left="144" w:hanging="144"/>
              <w:rPr>
                <w:rFonts w:cs="Calibri"/>
                <w:lang w:eastAsia="en-US"/>
              </w:rPr>
            </w:pPr>
            <w:r>
              <w:rPr>
                <w:rFonts w:cs="Calibri"/>
                <w:lang w:eastAsia="en-US"/>
              </w:rPr>
              <w:t>cc</w:t>
            </w:r>
          </w:p>
          <w:p w14:paraId="4CB45835" w14:textId="783627C9"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5C4A82" w:rsidRDefault="006A5B19" w:rsidP="006A5B19">
            <w:pPr>
              <w:widowControl w:val="0"/>
              <w:spacing w:line="276" w:lineRule="auto"/>
              <w:ind w:left="144" w:hanging="144"/>
              <w:rPr>
                <w:rFonts w:cs="Calibri"/>
                <w:lang w:eastAsia="en-US"/>
              </w:rPr>
            </w:pPr>
            <w:hyperlink r:id="rId99" w:history="1">
              <w:r w:rsidRPr="005C4A82">
                <w:rPr>
                  <w:rFonts w:cs="Calibri"/>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8C207C8" w14:textId="77777777" w:rsidR="00D62330" w:rsidRDefault="00D62330" w:rsidP="006A5B19">
            <w:pPr>
              <w:widowControl w:val="0"/>
              <w:spacing w:line="276" w:lineRule="auto"/>
              <w:ind w:left="144" w:hanging="144"/>
              <w:rPr>
                <w:rFonts w:cs="Calibri"/>
                <w:lang w:eastAsia="en-US"/>
              </w:rPr>
            </w:pPr>
            <w:r>
              <w:rPr>
                <w:rFonts w:cs="Calibri"/>
                <w:lang w:eastAsia="en-US"/>
              </w:rPr>
              <w:t>cc</w:t>
            </w:r>
          </w:p>
          <w:p w14:paraId="5EE4A847" w14:textId="7CC41136" w:rsidR="005C4A82" w:rsidRPr="006A5B19" w:rsidRDefault="005C4A82" w:rsidP="006A5B19">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782239"/>
            <w:r w:rsidRPr="006706AE">
              <w:t>8.2. LSin received during the meeting</w:t>
            </w:r>
            <w:bookmarkEnd w:id="14"/>
          </w:p>
        </w:tc>
      </w:tr>
      <w:tr w:rsidR="00A04B2E" w:rsidRPr="006706AE" w14:paraId="2C235F1E" w14:textId="77777777" w:rsidTr="00710E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C1197" w14:textId="00374ACC" w:rsidR="00A04B2E" w:rsidRPr="00E96C48" w:rsidRDefault="00A04B2E" w:rsidP="00710EE6">
            <w:pPr>
              <w:widowControl w:val="0"/>
              <w:spacing w:line="276" w:lineRule="auto"/>
              <w:ind w:left="144" w:hanging="144"/>
              <w:rPr>
                <w:rFonts w:cs="Calibri"/>
                <w:lang w:eastAsia="en-US"/>
              </w:rPr>
            </w:pPr>
            <w:hyperlink r:id="rId100" w:history="1">
              <w:r w:rsidRPr="00E96C48">
                <w:rPr>
                  <w:rStyle w:val="Hyperlink"/>
                  <w:rFonts w:cs="Calibri"/>
                  <w:lang w:eastAsia="en-US"/>
                </w:rPr>
                <w:t>R3-260665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A67F" w14:textId="239604E3" w:rsidR="00A04B2E" w:rsidRPr="006A5B19" w:rsidRDefault="00480290" w:rsidP="00710EE6">
            <w:pPr>
              <w:widowControl w:val="0"/>
              <w:spacing w:line="276" w:lineRule="auto"/>
              <w:ind w:left="144" w:hanging="144"/>
              <w:rPr>
                <w:rFonts w:cs="Calibri"/>
                <w:lang w:eastAsia="en-US"/>
              </w:rPr>
            </w:pPr>
            <w:r w:rsidRPr="00480290">
              <w:rPr>
                <w:rFonts w:cs="Calibri"/>
                <w:lang w:eastAsia="en-US"/>
              </w:rPr>
              <w:t>Reply LS on the encoding of AIOTF Identifier</w:t>
            </w:r>
            <w:r>
              <w:rPr>
                <w:rFonts w:cs="Calibri"/>
                <w:lang w:eastAsia="en-US"/>
              </w:rPr>
              <w:t xml:space="preserve"> (</w:t>
            </w:r>
            <w:r w:rsidRPr="00480290">
              <w:rPr>
                <w:rFonts w:cs="Calibri"/>
                <w:lang w:eastAsia="en-US"/>
              </w:rPr>
              <w:t>CT4(CICT)</w:t>
            </w:r>
            <w:r>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F2B67" w14:textId="77777777" w:rsidR="00A04B2E" w:rsidRDefault="00A04B2E" w:rsidP="00710EE6">
            <w:pPr>
              <w:widowControl w:val="0"/>
              <w:spacing w:line="276" w:lineRule="auto"/>
              <w:ind w:left="144" w:hanging="144"/>
              <w:rPr>
                <w:rFonts w:cs="Calibri"/>
                <w:lang w:eastAsia="en-US"/>
              </w:rPr>
            </w:pPr>
            <w:r w:rsidRPr="006A5B19">
              <w:rPr>
                <w:rFonts w:cs="Calibri"/>
                <w:lang w:eastAsia="en-US"/>
              </w:rPr>
              <w:t>LS in</w:t>
            </w:r>
          </w:p>
          <w:p w14:paraId="3B95444D" w14:textId="77777777" w:rsidR="00A04B2E" w:rsidRDefault="00A04B2E" w:rsidP="00A04B2E">
            <w:pPr>
              <w:widowControl w:val="0"/>
              <w:spacing w:line="276" w:lineRule="auto"/>
              <w:ind w:left="144" w:hanging="144"/>
              <w:rPr>
                <w:rFonts w:cs="Calibri"/>
                <w:lang w:eastAsia="en-US"/>
              </w:rPr>
            </w:pPr>
            <w:r>
              <w:rPr>
                <w:rFonts w:cs="Calibri"/>
                <w:lang w:eastAsia="en-US"/>
              </w:rPr>
              <w:t>R19</w:t>
            </w:r>
          </w:p>
          <w:p w14:paraId="717B8ED4" w14:textId="2F401FCD" w:rsidR="00E96C48" w:rsidRPr="006A5B19" w:rsidRDefault="00E96C48" w:rsidP="00E96C48">
            <w:pPr>
              <w:widowControl w:val="0"/>
              <w:spacing w:line="276" w:lineRule="auto"/>
              <w:ind w:left="144" w:hanging="144"/>
              <w:rPr>
                <w:rFonts w:cs="Calibri"/>
                <w:lang w:eastAsia="en-US"/>
              </w:rPr>
            </w:pPr>
            <w:r>
              <w:rPr>
                <w:rFonts w:cs="Calibri"/>
                <w:lang w:eastAsia="en-US"/>
              </w:rPr>
              <w:t>Noted</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7822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782241"/>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7822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7663A1" w:rsidRDefault="006A5B19" w:rsidP="006A5B19">
            <w:pPr>
              <w:widowControl w:val="0"/>
              <w:spacing w:line="276" w:lineRule="auto"/>
              <w:ind w:left="144" w:hanging="144"/>
              <w:rPr>
                <w:rFonts w:cs="Calibri"/>
                <w:lang w:eastAsia="en-US"/>
              </w:rPr>
            </w:pPr>
            <w:hyperlink r:id="rId101" w:history="1">
              <w:r w:rsidRPr="007663A1">
                <w:rPr>
                  <w:rFonts w:cs="Calibri"/>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511A6"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p w14:paraId="28037771" w14:textId="77777777" w:rsidR="007663A1" w:rsidRDefault="007663A1" w:rsidP="006A5B19">
            <w:pPr>
              <w:widowControl w:val="0"/>
              <w:spacing w:line="276" w:lineRule="auto"/>
              <w:ind w:left="144" w:hanging="144"/>
              <w:rPr>
                <w:rFonts w:cs="Calibri"/>
                <w:lang w:eastAsia="en-US"/>
              </w:rPr>
            </w:pPr>
            <w:r>
              <w:rPr>
                <w:rFonts w:cs="Calibri"/>
                <w:lang w:eastAsia="en-US"/>
              </w:rPr>
              <w:t xml:space="preserve">E///: </w:t>
            </w:r>
            <w:r w:rsidR="008322A8">
              <w:rPr>
                <w:rFonts w:cs="Calibri"/>
                <w:lang w:eastAsia="en-US"/>
              </w:rPr>
              <w:t>already discussed and concluded that it’s not needed in UE Context Resume</w:t>
            </w:r>
          </w:p>
          <w:p w14:paraId="421F54F2" w14:textId="77777777" w:rsidR="008322A8" w:rsidRDefault="008322A8" w:rsidP="006A5B19">
            <w:pPr>
              <w:widowControl w:val="0"/>
              <w:spacing w:line="276" w:lineRule="auto"/>
              <w:ind w:left="144" w:hanging="144"/>
              <w:rPr>
                <w:rFonts w:cs="Calibri"/>
                <w:lang w:eastAsia="en-US"/>
              </w:rPr>
            </w:pPr>
            <w:r>
              <w:rPr>
                <w:rFonts w:cs="Calibri"/>
                <w:lang w:eastAsia="en-US"/>
              </w:rPr>
              <w:t>HW: only needed when there is NAS security request, not applicable here</w:t>
            </w:r>
          </w:p>
          <w:p w14:paraId="749FC505" w14:textId="77777777" w:rsidR="008322A8" w:rsidRDefault="008322A8" w:rsidP="006A5B19">
            <w:pPr>
              <w:widowControl w:val="0"/>
              <w:spacing w:line="276" w:lineRule="auto"/>
              <w:ind w:left="144" w:hanging="144"/>
              <w:rPr>
                <w:rFonts w:cs="Calibri"/>
                <w:lang w:eastAsia="en-US"/>
              </w:rPr>
            </w:pPr>
            <w:r>
              <w:rPr>
                <w:rFonts w:cs="Calibri"/>
                <w:lang w:eastAsia="en-US"/>
              </w:rPr>
              <w:t>Nok: For UP CIoT, if location is desired, it can be obtained directly from UE</w:t>
            </w:r>
          </w:p>
          <w:p w14:paraId="1D38B480" w14:textId="0EEBB795" w:rsidR="008322A8" w:rsidRPr="006A5B19" w:rsidRDefault="008322A8" w:rsidP="006A5B19">
            <w:pPr>
              <w:widowControl w:val="0"/>
              <w:spacing w:line="276" w:lineRule="auto"/>
              <w:ind w:left="144" w:hanging="144"/>
              <w:rPr>
                <w:rFonts w:cs="Calibri"/>
                <w:lang w:eastAsia="en-US"/>
              </w:rPr>
            </w:pPr>
            <w:r>
              <w:rPr>
                <w:rFonts w:cs="Calibri"/>
                <w:lang w:eastAsia="en-US"/>
              </w:rPr>
              <w:t>Noted</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102"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7822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FA6849" w:rsidRDefault="006A5B19" w:rsidP="006A5B19">
            <w:pPr>
              <w:widowControl w:val="0"/>
              <w:spacing w:line="276" w:lineRule="auto"/>
              <w:ind w:left="144" w:hanging="144"/>
              <w:rPr>
                <w:rFonts w:cs="Calibri"/>
                <w:lang w:eastAsia="en-US"/>
              </w:rPr>
            </w:pPr>
            <w:hyperlink r:id="rId103" w:history="1">
              <w:r w:rsidRPr="00FA6849">
                <w:rPr>
                  <w:rFonts w:cs="Calibri"/>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3BC9D10" w14:textId="77777777" w:rsidR="00C544B1" w:rsidRDefault="00C544B1" w:rsidP="006A5B19">
            <w:pPr>
              <w:widowControl w:val="0"/>
              <w:spacing w:line="276" w:lineRule="auto"/>
              <w:ind w:left="144" w:hanging="144"/>
              <w:rPr>
                <w:rFonts w:cs="Calibri"/>
                <w:lang w:eastAsia="en-US"/>
              </w:rPr>
            </w:pPr>
            <w:r>
              <w:rPr>
                <w:rFonts w:cs="Calibri"/>
                <w:lang w:eastAsia="en-US"/>
              </w:rPr>
              <w:t>R17, cc</w:t>
            </w:r>
          </w:p>
          <w:p w14:paraId="6EC3C9B3" w14:textId="77777777" w:rsidR="00006CCE" w:rsidRDefault="00006CCE" w:rsidP="006A5B19">
            <w:pPr>
              <w:widowControl w:val="0"/>
              <w:spacing w:line="276" w:lineRule="auto"/>
              <w:ind w:left="144" w:hanging="144"/>
              <w:rPr>
                <w:rFonts w:cs="Calibri"/>
                <w:lang w:eastAsia="en-US"/>
              </w:rPr>
            </w:pPr>
            <w:r>
              <w:rPr>
                <w:rFonts w:cs="Calibri"/>
                <w:lang w:eastAsia="en-US"/>
              </w:rPr>
              <w:lastRenderedPageBreak/>
              <w:t>E///: We could potentially reconsider R3-247341 and related as a way to resolve the issue in RAN3.</w:t>
            </w:r>
          </w:p>
          <w:p w14:paraId="2E805DB9" w14:textId="794AE59C" w:rsidR="00FF02FB" w:rsidRPr="00FF02FB" w:rsidRDefault="00FF02FB" w:rsidP="00FF02FB">
            <w:pPr>
              <w:widowControl w:val="0"/>
              <w:spacing w:line="276" w:lineRule="auto"/>
              <w:ind w:left="144" w:hanging="144"/>
              <w:rPr>
                <w:rFonts w:cs="Calibri"/>
                <w:b/>
                <w:bCs/>
                <w:color w:val="FF0000"/>
                <w:lang w:eastAsia="en-US"/>
              </w:rPr>
            </w:pPr>
            <w:r w:rsidRPr="00FF02FB">
              <w:rPr>
                <w:rFonts w:cs="Calibri"/>
                <w:b/>
                <w:bCs/>
                <w:color w:val="FF0000"/>
                <w:lang w:eastAsia="en-US"/>
              </w:rPr>
              <w:t>RAN3 takes RAN2 progress into account before determining next step, if any</w:t>
            </w:r>
          </w:p>
          <w:p w14:paraId="017664C6" w14:textId="1CA2D98B" w:rsidR="00FF02FB" w:rsidRPr="006A5B19" w:rsidRDefault="00006CCE" w:rsidP="00FF02FB">
            <w:pPr>
              <w:widowControl w:val="0"/>
              <w:spacing w:line="276" w:lineRule="auto"/>
              <w:ind w:left="144" w:hanging="144"/>
              <w:rPr>
                <w:rFonts w:cs="Calibri"/>
                <w:lang w:eastAsia="en-US"/>
              </w:rPr>
            </w:pPr>
            <w:r>
              <w:rPr>
                <w:rFonts w:cs="Calibri"/>
                <w:lang w:eastAsia="en-US"/>
              </w:rPr>
              <w:t>Noted</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FA6849" w:rsidRDefault="00146933" w:rsidP="005439A9">
            <w:pPr>
              <w:widowControl w:val="0"/>
              <w:spacing w:line="276" w:lineRule="auto"/>
              <w:ind w:left="144" w:hanging="144"/>
              <w:rPr>
                <w:rFonts w:cs="Calibri"/>
                <w:lang w:eastAsia="en-US"/>
              </w:rPr>
            </w:pPr>
            <w:hyperlink r:id="rId104" w:history="1">
              <w:r w:rsidRPr="00FA6849">
                <w:rPr>
                  <w:rFonts w:cs="Calibri"/>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China Telecom, Pengcheng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AD19C0"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1E1FEB87" w14:textId="77777777" w:rsidR="00FA6849" w:rsidRDefault="00FA6849" w:rsidP="005439A9">
            <w:pPr>
              <w:widowControl w:val="0"/>
              <w:spacing w:line="276" w:lineRule="auto"/>
              <w:ind w:left="144" w:hanging="144"/>
              <w:rPr>
                <w:rFonts w:cs="Calibri"/>
                <w:lang w:eastAsia="en-US"/>
              </w:rPr>
            </w:pPr>
            <w:r w:rsidRPr="00FA6849">
              <w:rPr>
                <w:rFonts w:cs="Calibri"/>
                <w:lang w:eastAsia="en-US"/>
              </w:rPr>
              <w:t>PWS for IoT NTN (WB-E-UTRAN) can be supported from R17, which is not clear from CT1 specification and incoming LS from SA2, further clarification with CT1/SA2 is needed, the corresponding clarification updates in RAN3 specification may be needed later</w:t>
            </w:r>
          </w:p>
          <w:p w14:paraId="43F35029" w14:textId="49D8EBE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FA6849" w:rsidRDefault="006659CD" w:rsidP="005439A9">
            <w:pPr>
              <w:widowControl w:val="0"/>
              <w:spacing w:line="276" w:lineRule="auto"/>
              <w:ind w:left="144" w:hanging="144"/>
              <w:rPr>
                <w:rFonts w:cs="Calibri"/>
                <w:lang w:eastAsia="en-US"/>
              </w:rPr>
            </w:pPr>
            <w:hyperlink r:id="rId105" w:history="1">
              <w:r w:rsidRPr="00FA6849">
                <w:rPr>
                  <w:rFonts w:cs="Calibri"/>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68C99F" w14:textId="77777777" w:rsidR="006659CD" w:rsidRDefault="006659CD" w:rsidP="005439A9">
            <w:pPr>
              <w:widowControl w:val="0"/>
              <w:spacing w:line="276" w:lineRule="auto"/>
              <w:ind w:left="144" w:hanging="144"/>
              <w:rPr>
                <w:rFonts w:cs="Calibri"/>
                <w:lang w:eastAsia="en-US"/>
              </w:rPr>
            </w:pPr>
            <w:r w:rsidRPr="006A5B19">
              <w:rPr>
                <w:rFonts w:cs="Calibri"/>
                <w:lang w:eastAsia="en-US"/>
              </w:rPr>
              <w:t>discussion</w:t>
            </w:r>
          </w:p>
          <w:p w14:paraId="7FC460E8" w14:textId="77777777" w:rsidR="00FA6849" w:rsidRDefault="00FA6849" w:rsidP="005439A9">
            <w:pPr>
              <w:widowControl w:val="0"/>
              <w:spacing w:line="276" w:lineRule="auto"/>
              <w:ind w:left="144" w:hanging="144"/>
              <w:rPr>
                <w:rFonts w:cs="Calibri"/>
                <w:lang w:eastAsia="en-US"/>
              </w:rPr>
            </w:pPr>
            <w:r w:rsidRPr="00FA6849">
              <w:rPr>
                <w:rFonts w:cs="Calibri"/>
                <w:lang w:eastAsia="en-US"/>
              </w:rPr>
              <w:t>RAN2 to discuss the NTN PWS support for BL and CE UEs in R17 and R18 in R2-2600818. We suggest RAN3 waits for decision in RAN2</w:t>
            </w:r>
            <w:r>
              <w:rPr>
                <w:rFonts w:cs="Calibri"/>
                <w:lang w:eastAsia="en-US"/>
              </w:rPr>
              <w:t>.</w:t>
            </w:r>
          </w:p>
          <w:p w14:paraId="7C5545EC" w14:textId="4A4B34CB"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D65D3F" w:rsidRDefault="00146933" w:rsidP="005439A9">
            <w:pPr>
              <w:widowControl w:val="0"/>
              <w:spacing w:line="276" w:lineRule="auto"/>
              <w:ind w:left="144" w:hanging="144"/>
              <w:rPr>
                <w:rFonts w:cs="Calibri"/>
                <w:lang w:eastAsia="en-US"/>
              </w:rPr>
            </w:pPr>
            <w:hyperlink r:id="rId106" w:history="1">
              <w:r w:rsidRPr="00D65D3F">
                <w:rPr>
                  <w:rFonts w:cs="Calibri"/>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629EA"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0A196D3B" w14:textId="77777777" w:rsidR="00D65D3F" w:rsidRDefault="00D65D3F" w:rsidP="005439A9">
            <w:pPr>
              <w:widowControl w:val="0"/>
              <w:spacing w:line="276" w:lineRule="auto"/>
              <w:ind w:left="144" w:hanging="144"/>
              <w:rPr>
                <w:rFonts w:cs="Calibri"/>
                <w:lang w:eastAsia="en-US"/>
              </w:rPr>
            </w:pPr>
            <w:r w:rsidRPr="00D65D3F">
              <w:rPr>
                <w:rFonts w:cs="Calibri"/>
                <w:lang w:eastAsia="en-US"/>
              </w:rPr>
              <w:t>PWS is supported for eMTC TN in Rel-17 and Rel-18, whether it can be supported in eMTC NTN in Rel-17 and Rel-18 not clear</w:t>
            </w:r>
          </w:p>
          <w:p w14:paraId="48D70445" w14:textId="23251661"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D65D3F" w:rsidRDefault="00733F31" w:rsidP="005439A9">
            <w:pPr>
              <w:widowControl w:val="0"/>
              <w:spacing w:line="276" w:lineRule="auto"/>
              <w:ind w:left="144" w:hanging="144"/>
              <w:rPr>
                <w:rFonts w:cs="Calibri"/>
                <w:lang w:eastAsia="en-US"/>
              </w:rPr>
            </w:pPr>
            <w:hyperlink r:id="rId107" w:history="1">
              <w:r w:rsidRPr="00D65D3F">
                <w:rPr>
                  <w:rFonts w:cs="Calibri"/>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232D17A2" w14:textId="77777777" w:rsidR="00733F31" w:rsidRDefault="00733F31" w:rsidP="005439A9">
            <w:pPr>
              <w:widowControl w:val="0"/>
              <w:spacing w:line="276" w:lineRule="auto"/>
              <w:ind w:left="144" w:hanging="144"/>
              <w:rPr>
                <w:rFonts w:cs="Calibri"/>
                <w:lang w:eastAsia="en-US"/>
              </w:rPr>
            </w:pPr>
            <w:r>
              <w:rPr>
                <w:rFonts w:cs="Calibri"/>
                <w:lang w:eastAsia="en-US"/>
              </w:rPr>
              <w:t>moved from 9.1</w:t>
            </w:r>
          </w:p>
          <w:p w14:paraId="66B0EDC7" w14:textId="77777777" w:rsidR="00D65D3F" w:rsidRDefault="00D65D3F" w:rsidP="005439A9">
            <w:pPr>
              <w:widowControl w:val="0"/>
              <w:spacing w:line="276" w:lineRule="auto"/>
              <w:ind w:left="144" w:hanging="144"/>
              <w:rPr>
                <w:rFonts w:cs="Calibri"/>
                <w:lang w:eastAsia="en-US"/>
              </w:rPr>
            </w:pPr>
            <w:r w:rsidRPr="00D65D3F">
              <w:rPr>
                <w:rFonts w:cs="Calibri"/>
                <w:lang w:eastAsia="en-US"/>
              </w:rPr>
              <w:t>RAN3 sends an LS to RAN2 asking PWS support for BL UEs and UEs in enhanced coverage for IoT NTN in old releases</w:t>
            </w:r>
          </w:p>
          <w:p w14:paraId="73F3B5DE" w14:textId="667A649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108"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[draft] Reply LS on removal of PWS support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t>LS out To: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109"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110"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111"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112"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A53BAC" w14:paraId="2A05C0FF"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19279D" w14:textId="21CAD85F" w:rsidR="006A5B19" w:rsidRPr="00A53BAC" w:rsidRDefault="006A5B19" w:rsidP="006A5B19">
            <w:pPr>
              <w:widowControl w:val="0"/>
              <w:spacing w:line="276" w:lineRule="auto"/>
              <w:ind w:left="144" w:hanging="144"/>
              <w:rPr>
                <w:rFonts w:cs="Calibri"/>
                <w:lang w:eastAsia="en-US"/>
              </w:rPr>
            </w:pPr>
            <w:hyperlink r:id="rId113" w:history="1">
              <w:r w:rsidRPr="00A53BAC">
                <w:rPr>
                  <w:rFonts w:cs="Calibri"/>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1189B3" w14:textId="7DDB7CD0"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32C72B" w14:textId="77777777" w:rsidR="006A5B19" w:rsidRPr="00A53BAC" w:rsidRDefault="006A5B19" w:rsidP="006A5B19">
            <w:pPr>
              <w:widowControl w:val="0"/>
              <w:spacing w:line="276" w:lineRule="auto"/>
              <w:ind w:left="144" w:hanging="144"/>
              <w:rPr>
                <w:rFonts w:cs="Calibri"/>
                <w:lang w:eastAsia="en-US"/>
              </w:rPr>
            </w:pPr>
            <w:r w:rsidRPr="00A53BAC">
              <w:rPr>
                <w:rFonts w:cs="Calibri"/>
                <w:lang w:eastAsia="en-US"/>
              </w:rPr>
              <w:t>draftCR</w:t>
            </w:r>
          </w:p>
          <w:p w14:paraId="5FDC85CC" w14:textId="670FA4D8"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6A5B19" w:rsidRPr="00A53BAC" w14:paraId="5F950460"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E1D952" w14:textId="4A85644C" w:rsidR="006A5B19" w:rsidRPr="00A53BAC" w:rsidRDefault="006A5B19" w:rsidP="006A5B19">
            <w:pPr>
              <w:widowControl w:val="0"/>
              <w:spacing w:line="276" w:lineRule="auto"/>
              <w:ind w:left="144" w:hanging="144"/>
              <w:rPr>
                <w:rFonts w:cs="Calibri"/>
                <w:lang w:eastAsia="en-US"/>
              </w:rPr>
            </w:pPr>
            <w:hyperlink r:id="rId114" w:history="1">
              <w:r w:rsidRPr="00A53BAC">
                <w:rPr>
                  <w:rFonts w:cs="Calibri"/>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AF316" w14:textId="7A6590C5"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0A7F5" w14:textId="77777777" w:rsidR="006A5B19" w:rsidRPr="00A53BAC" w:rsidRDefault="006A5B19" w:rsidP="006A5B19">
            <w:pPr>
              <w:widowControl w:val="0"/>
              <w:spacing w:line="276" w:lineRule="auto"/>
              <w:ind w:left="144" w:hanging="144"/>
              <w:rPr>
                <w:rFonts w:cs="Calibri"/>
                <w:lang w:eastAsia="en-US"/>
              </w:rPr>
            </w:pPr>
            <w:r w:rsidRPr="00A53BAC">
              <w:rPr>
                <w:rFonts w:cs="Calibri"/>
                <w:lang w:eastAsia="en-US"/>
              </w:rPr>
              <w:t>draftCR</w:t>
            </w:r>
          </w:p>
          <w:p w14:paraId="202C53BC" w14:textId="08A85FBD"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9530AD" w:rsidRPr="00FD09AD" w14:paraId="0D857D87" w14:textId="77777777" w:rsidTr="00FD09AD">
        <w:tc>
          <w:tcPr>
            <w:tcW w:w="1132" w:type="dxa"/>
            <w:tcBorders>
              <w:top w:val="single" w:sz="4" w:space="0" w:color="000000"/>
              <w:left w:val="single" w:sz="4" w:space="0" w:color="000000"/>
              <w:bottom w:val="single" w:sz="4" w:space="0" w:color="000000"/>
              <w:right w:val="single" w:sz="4" w:space="0" w:color="000000"/>
            </w:tcBorders>
          </w:tcPr>
          <w:p w14:paraId="247C3AB5" w14:textId="77777777" w:rsidR="009530AD" w:rsidRPr="00FD09AD" w:rsidRDefault="009530AD" w:rsidP="005439A9">
            <w:pPr>
              <w:widowControl w:val="0"/>
              <w:spacing w:line="276" w:lineRule="auto"/>
              <w:ind w:left="144" w:hanging="144"/>
              <w:rPr>
                <w:rFonts w:cs="Calibri"/>
                <w:lang w:eastAsia="en-US"/>
              </w:rPr>
            </w:pPr>
            <w:hyperlink r:id="rId115" w:history="1">
              <w:r w:rsidRPr="00FD09AD">
                <w:rPr>
                  <w:rFonts w:cs="Calibri"/>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tcPr>
          <w:p w14:paraId="4CE4FC4F"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 xml:space="preserve">Correction on prioritized alternative QoS profile </w:t>
            </w:r>
            <w:r w:rsidRPr="00FD09AD">
              <w:rPr>
                <w:rFonts w:cs="Calibri"/>
                <w:lang w:eastAsia="en-US"/>
              </w:rPr>
              <w:lastRenderedPageBreak/>
              <w:t>(Huawei, ZTE, Ericsson, Nokia, Samsung)</w:t>
            </w:r>
          </w:p>
        </w:tc>
        <w:tc>
          <w:tcPr>
            <w:tcW w:w="4567" w:type="dxa"/>
            <w:tcBorders>
              <w:top w:val="single" w:sz="4" w:space="0" w:color="000000"/>
              <w:left w:val="single" w:sz="4" w:space="0" w:color="000000"/>
              <w:bottom w:val="single" w:sz="4" w:space="0" w:color="000000"/>
              <w:right w:val="single" w:sz="4" w:space="0" w:color="000000"/>
            </w:tcBorders>
          </w:tcPr>
          <w:p w14:paraId="4D9799B5"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lastRenderedPageBreak/>
              <w:t>CR1647r1, TS 38.473 v16.22.0, Rel-16, Cat. F</w:t>
            </w:r>
          </w:p>
          <w:p w14:paraId="1667A20E" w14:textId="3480AA6D" w:rsidR="00A53BAC" w:rsidRPr="00FD09AD" w:rsidRDefault="00A53BAC" w:rsidP="005439A9">
            <w:pPr>
              <w:widowControl w:val="0"/>
              <w:spacing w:line="276" w:lineRule="auto"/>
              <w:ind w:left="144" w:hanging="144"/>
              <w:rPr>
                <w:rFonts w:cs="Calibri"/>
                <w:lang w:eastAsia="en-US"/>
              </w:rPr>
            </w:pPr>
            <w:r w:rsidRPr="00FD09AD">
              <w:rPr>
                <w:rFonts w:cs="Calibri"/>
                <w:lang w:eastAsia="en-US"/>
              </w:rPr>
              <w:lastRenderedPageBreak/>
              <w:t>CATT: No impact to procedural text? If not, is it really essential correction?</w:t>
            </w:r>
          </w:p>
          <w:p w14:paraId="15CE06D6" w14:textId="77777777" w:rsidR="00A53BAC" w:rsidRPr="00FD09AD" w:rsidRDefault="00A53BAC" w:rsidP="005439A9">
            <w:pPr>
              <w:widowControl w:val="0"/>
              <w:spacing w:line="276" w:lineRule="auto"/>
              <w:ind w:left="144" w:hanging="144"/>
              <w:rPr>
                <w:rFonts w:cs="Calibri"/>
                <w:lang w:eastAsia="en-US"/>
              </w:rPr>
            </w:pPr>
            <w:r w:rsidRPr="00FD09AD">
              <w:rPr>
                <w:rFonts w:cs="Calibri"/>
                <w:lang w:eastAsia="en-US"/>
              </w:rPr>
              <w:t>ZTE: Priority enables RAN to select correct AQP</w:t>
            </w:r>
          </w:p>
          <w:p w14:paraId="2039FF94" w14:textId="77777777" w:rsidR="00A53BAC" w:rsidRPr="00FD09AD" w:rsidRDefault="00A53BAC" w:rsidP="005439A9">
            <w:pPr>
              <w:widowControl w:val="0"/>
              <w:spacing w:line="276" w:lineRule="auto"/>
              <w:ind w:left="144" w:hanging="144"/>
              <w:rPr>
                <w:rFonts w:cs="Calibri"/>
                <w:lang w:eastAsia="en-US"/>
              </w:rPr>
            </w:pPr>
            <w:r w:rsidRPr="00FD09AD">
              <w:rPr>
                <w:rFonts w:cs="Calibri"/>
                <w:lang w:eastAsia="en-US"/>
              </w:rPr>
              <w:t>E///: Behavior is already specified in 23.501. This is alignment of stage 3 with existing stage 2.</w:t>
            </w:r>
          </w:p>
          <w:p w14:paraId="5B8D2058" w14:textId="149F33CD" w:rsidR="00BD14A7" w:rsidRPr="00FD09AD" w:rsidRDefault="00BD14A7"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16" w:history="1">
              <w:r w:rsidRPr="00FD09AD">
                <w:rPr>
                  <w:rStyle w:val="Hyperlink"/>
                  <w:rFonts w:cs="Calibri"/>
                  <w:lang w:eastAsia="en-US"/>
                </w:rPr>
                <w:t>R3-260709</w:t>
              </w:r>
            </w:hyperlink>
            <w:r w:rsidR="00B105BF" w:rsidRPr="00FD09AD">
              <w:rPr>
                <w:rFonts w:cs="Calibri"/>
                <w:b/>
                <w:color w:val="008000"/>
              </w:rPr>
              <w:t xml:space="preserve"> Agreed</w:t>
            </w:r>
          </w:p>
          <w:p w14:paraId="07D9609F" w14:textId="77777777" w:rsidR="00A53BAC" w:rsidRPr="00FD09AD" w:rsidRDefault="00A53BAC" w:rsidP="005439A9">
            <w:pPr>
              <w:widowControl w:val="0"/>
              <w:spacing w:line="276" w:lineRule="auto"/>
              <w:ind w:left="144" w:hanging="144"/>
              <w:rPr>
                <w:rFonts w:cs="Calibri"/>
                <w:lang w:eastAsia="en-US"/>
              </w:rPr>
            </w:pPr>
            <w:r w:rsidRPr="00FD09AD">
              <w:rPr>
                <w:rFonts w:cs="Calibri"/>
                <w:lang w:eastAsia="en-US"/>
              </w:rPr>
              <w:t xml:space="preserve"> </w:t>
            </w:r>
          </w:p>
          <w:p w14:paraId="5AE35479" w14:textId="3BBE5FEF" w:rsidR="00A53BAC" w:rsidRPr="00FD09AD" w:rsidRDefault="00A53BAC" w:rsidP="005439A9">
            <w:pPr>
              <w:widowControl w:val="0"/>
              <w:spacing w:line="276" w:lineRule="auto"/>
              <w:ind w:left="144" w:hanging="144"/>
              <w:rPr>
                <w:rFonts w:cs="Calibri"/>
                <w:b/>
                <w:color w:val="FF00FF"/>
                <w:lang w:eastAsia="en-US"/>
              </w:rPr>
            </w:pPr>
            <w:r w:rsidRPr="00FD09AD">
              <w:rPr>
                <w:rFonts w:cs="Calibri"/>
                <w:b/>
                <w:color w:val="FF00FF"/>
                <w:lang w:eastAsia="en-US"/>
              </w:rPr>
              <w:t xml:space="preserve"> # 6_</w:t>
            </w:r>
            <w:r w:rsidR="00E461A5" w:rsidRPr="00FD09AD">
              <w:rPr>
                <w:rFonts w:cs="Calibri"/>
                <w:b/>
                <w:color w:val="FF00FF"/>
                <w:lang w:eastAsia="en-US"/>
              </w:rPr>
              <w:t>Priorit</w:t>
            </w:r>
            <w:r w:rsidR="00B105BF" w:rsidRPr="00FD09AD">
              <w:rPr>
                <w:rFonts w:cs="Calibri"/>
                <w:b/>
                <w:color w:val="FF00FF"/>
                <w:lang w:eastAsia="en-US"/>
              </w:rPr>
              <w:t>i</w:t>
            </w:r>
            <w:r w:rsidR="00E461A5" w:rsidRPr="00FD09AD">
              <w:rPr>
                <w:rFonts w:cs="Calibri"/>
                <w:b/>
                <w:color w:val="FF00FF"/>
                <w:lang w:eastAsia="en-US"/>
              </w:rPr>
              <w:t>zedAQP</w:t>
            </w:r>
          </w:p>
          <w:p w14:paraId="6C91D183" w14:textId="2687C0AE" w:rsidR="00A53BAC" w:rsidRPr="00FD09AD" w:rsidRDefault="00A53BAC" w:rsidP="005439A9">
            <w:pPr>
              <w:widowControl w:val="0"/>
              <w:spacing w:line="276" w:lineRule="auto"/>
              <w:ind w:left="144" w:hanging="144"/>
              <w:rPr>
                <w:rFonts w:cs="Calibri"/>
                <w:b/>
                <w:color w:val="FF00FF"/>
                <w:lang w:eastAsia="en-US"/>
              </w:rPr>
            </w:pPr>
            <w:r w:rsidRPr="00FD09AD">
              <w:rPr>
                <w:rFonts w:cs="Calibri"/>
                <w:b/>
                <w:color w:val="FF00FF"/>
                <w:lang w:eastAsia="en-US"/>
              </w:rPr>
              <w:t xml:space="preserve">- </w:t>
            </w:r>
            <w:r w:rsidR="00E461A5" w:rsidRPr="00FD09AD">
              <w:rPr>
                <w:rFonts w:cs="Calibri"/>
                <w:b/>
                <w:color w:val="FF00FF"/>
                <w:lang w:eastAsia="en-US"/>
              </w:rPr>
              <w:t>Check whether any impact to procedural text</w:t>
            </w:r>
          </w:p>
          <w:p w14:paraId="2D604D4E" w14:textId="6A13ACAC" w:rsidR="00A53BAC" w:rsidRPr="00FD09AD" w:rsidRDefault="00A53BAC" w:rsidP="005439A9">
            <w:pPr>
              <w:widowControl w:val="0"/>
              <w:spacing w:line="276" w:lineRule="auto"/>
              <w:ind w:left="144" w:hanging="144"/>
              <w:rPr>
                <w:rFonts w:cs="Calibri"/>
                <w:color w:val="000000"/>
                <w:lang w:eastAsia="en-US"/>
              </w:rPr>
            </w:pPr>
            <w:r w:rsidRPr="00FD09AD">
              <w:rPr>
                <w:rFonts w:cs="Calibri"/>
                <w:color w:val="000000"/>
                <w:lang w:eastAsia="en-US"/>
              </w:rPr>
              <w:t>(</w:t>
            </w:r>
            <w:r w:rsidR="00ED7DCD" w:rsidRPr="00FD09AD">
              <w:rPr>
                <w:rFonts w:cs="Calibri"/>
                <w:color w:val="000000"/>
                <w:lang w:eastAsia="en-US"/>
              </w:rPr>
              <w:t xml:space="preserve">moderator - </w:t>
            </w:r>
            <w:r w:rsidR="00E461A5" w:rsidRPr="00FD09AD">
              <w:rPr>
                <w:rFonts w:cs="Calibri"/>
                <w:color w:val="000000"/>
                <w:lang w:eastAsia="en-US"/>
              </w:rPr>
              <w:t>Huawei</w:t>
            </w:r>
            <w:r w:rsidRPr="00FD09AD">
              <w:rPr>
                <w:rFonts w:cs="Calibri"/>
                <w:color w:val="000000"/>
                <w:lang w:eastAsia="en-US"/>
              </w:rPr>
              <w:t>)</w:t>
            </w:r>
          </w:p>
          <w:p w14:paraId="07B03247" w14:textId="311F7086" w:rsidR="00A53BAC" w:rsidRPr="00FD09AD" w:rsidRDefault="00A53BAC" w:rsidP="005439A9">
            <w:pPr>
              <w:widowControl w:val="0"/>
              <w:spacing w:line="276" w:lineRule="auto"/>
              <w:ind w:left="144" w:hanging="144"/>
              <w:rPr>
                <w:rFonts w:cs="Calibri"/>
                <w:color w:val="000000"/>
                <w:lang w:eastAsia="en-US"/>
              </w:rPr>
            </w:pPr>
          </w:p>
        </w:tc>
      </w:tr>
      <w:tr w:rsidR="009530AD" w:rsidRPr="00B105BF" w14:paraId="590B8A94"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2D4C34" w14:textId="77777777" w:rsidR="009530AD" w:rsidRPr="00B105BF" w:rsidRDefault="009530AD" w:rsidP="005439A9">
            <w:pPr>
              <w:widowControl w:val="0"/>
              <w:spacing w:line="276" w:lineRule="auto"/>
              <w:ind w:left="144" w:hanging="144"/>
              <w:rPr>
                <w:rFonts w:cs="Calibri"/>
                <w:highlight w:val="yellow"/>
                <w:lang w:eastAsia="en-US"/>
              </w:rPr>
            </w:pPr>
            <w:hyperlink r:id="rId117" w:history="1">
              <w:r w:rsidRPr="00B105BF">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D14E84"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F8016D"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CR1648r1, TS 38.473 v17.14.0, Rel-17, Cat. A</w:t>
            </w:r>
          </w:p>
          <w:p w14:paraId="09BDFFD0" w14:textId="0221BB74" w:rsidR="00BD14A7" w:rsidRPr="00B105BF" w:rsidRDefault="00BD14A7"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18" w:history="1">
              <w:r w:rsidRPr="00B105BF">
                <w:rPr>
                  <w:rStyle w:val="Hyperlink"/>
                  <w:rFonts w:cs="Calibri"/>
                  <w:lang w:eastAsia="en-US"/>
                </w:rPr>
                <w:t>R3-260710</w:t>
              </w:r>
            </w:hyperlink>
            <w:r w:rsidR="00B105BF" w:rsidRPr="00B105BF">
              <w:rPr>
                <w:rFonts w:cs="Calibri"/>
                <w:b/>
                <w:color w:val="008000"/>
              </w:rPr>
              <w:t xml:space="preserve"> Agreed</w:t>
            </w:r>
          </w:p>
        </w:tc>
      </w:tr>
      <w:tr w:rsidR="009530AD" w:rsidRPr="00B105BF" w14:paraId="1DEB66EE"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AD03C90" w14:textId="77777777" w:rsidR="009530AD" w:rsidRPr="00B105BF" w:rsidRDefault="009530AD" w:rsidP="005439A9">
            <w:pPr>
              <w:widowControl w:val="0"/>
              <w:spacing w:line="276" w:lineRule="auto"/>
              <w:ind w:left="144" w:hanging="144"/>
              <w:rPr>
                <w:rFonts w:cs="Calibri"/>
                <w:highlight w:val="yellow"/>
                <w:lang w:eastAsia="en-US"/>
              </w:rPr>
            </w:pPr>
            <w:hyperlink r:id="rId119" w:history="1">
              <w:r w:rsidRPr="00B105BF">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B03044"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3B054C"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CR1649r1, TS 38.473 v18.8.0, Rel-18, Cat. A</w:t>
            </w:r>
          </w:p>
          <w:p w14:paraId="2F384CEA" w14:textId="1340155A" w:rsidR="00BD14A7" w:rsidRPr="00B105BF" w:rsidRDefault="00BD14A7"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20" w:history="1">
              <w:r w:rsidRPr="00B105BF">
                <w:rPr>
                  <w:rStyle w:val="Hyperlink"/>
                  <w:rFonts w:cs="Calibri"/>
                  <w:lang w:eastAsia="en-US"/>
                </w:rPr>
                <w:t>R3-260711</w:t>
              </w:r>
            </w:hyperlink>
            <w:r w:rsidR="00B105BF" w:rsidRPr="00B105BF">
              <w:rPr>
                <w:rFonts w:cs="Calibri"/>
                <w:b/>
                <w:color w:val="008000"/>
              </w:rPr>
              <w:t xml:space="preserve"> Agreed</w:t>
            </w:r>
          </w:p>
        </w:tc>
      </w:tr>
      <w:tr w:rsidR="009530AD" w:rsidRPr="00B105BF" w14:paraId="68DB3189"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D87B98" w14:textId="77777777" w:rsidR="009530AD" w:rsidRPr="00B105BF" w:rsidRDefault="009530AD" w:rsidP="005439A9">
            <w:pPr>
              <w:widowControl w:val="0"/>
              <w:spacing w:line="276" w:lineRule="auto"/>
              <w:ind w:left="144" w:hanging="144"/>
              <w:rPr>
                <w:rFonts w:cs="Calibri"/>
                <w:highlight w:val="yellow"/>
                <w:lang w:eastAsia="en-US"/>
              </w:rPr>
            </w:pPr>
            <w:hyperlink r:id="rId121" w:history="1">
              <w:r w:rsidRPr="00B105BF">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0A6CD5"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91C68E" w14:textId="77777777" w:rsidR="009530AD" w:rsidRPr="00B105BF" w:rsidRDefault="009530AD" w:rsidP="005439A9">
            <w:pPr>
              <w:widowControl w:val="0"/>
              <w:spacing w:line="276" w:lineRule="auto"/>
              <w:ind w:left="144" w:hanging="144"/>
              <w:rPr>
                <w:rFonts w:cs="Calibri"/>
                <w:lang w:eastAsia="en-US"/>
              </w:rPr>
            </w:pPr>
            <w:r w:rsidRPr="00B105BF">
              <w:rPr>
                <w:rFonts w:cs="Calibri"/>
                <w:lang w:eastAsia="en-US"/>
              </w:rPr>
              <w:t>CR1650r1, TS 38.473 v19.1.0, Rel-19, Cat. A</w:t>
            </w:r>
          </w:p>
          <w:p w14:paraId="40FDEF89" w14:textId="164BC70A" w:rsidR="00BD14A7" w:rsidRPr="00B105BF" w:rsidRDefault="00BD14A7"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22" w:history="1">
              <w:r w:rsidRPr="00B105BF">
                <w:rPr>
                  <w:rStyle w:val="Hyperlink"/>
                  <w:rFonts w:cs="Calibri"/>
                  <w:lang w:eastAsia="en-US"/>
                </w:rPr>
                <w:t>R3-260712</w:t>
              </w:r>
            </w:hyperlink>
            <w:r w:rsidR="00B105BF" w:rsidRPr="00B105BF">
              <w:rPr>
                <w:rFonts w:cs="Calibri"/>
                <w:b/>
                <w:color w:val="008000"/>
              </w:rPr>
              <w:t xml:space="preserve"> Agreed</w:t>
            </w:r>
          </w:p>
        </w:tc>
      </w:tr>
      <w:tr w:rsidR="009530AD" w:rsidRPr="00E461A5" w14:paraId="5F3287ED"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083BA6" w14:textId="77777777" w:rsidR="009530AD" w:rsidRPr="00E461A5" w:rsidRDefault="009530AD" w:rsidP="005439A9">
            <w:pPr>
              <w:widowControl w:val="0"/>
              <w:spacing w:line="276" w:lineRule="auto"/>
              <w:ind w:left="144" w:hanging="144"/>
              <w:rPr>
                <w:rFonts w:cs="Calibri"/>
                <w:lang w:eastAsia="en-US"/>
              </w:rPr>
            </w:pPr>
            <w:hyperlink r:id="rId123" w:history="1">
              <w:r w:rsidRPr="00E461A5">
                <w:rPr>
                  <w:rFonts w:cs="Calibri"/>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E511D8"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A7D718" w14:textId="77777777" w:rsidR="009530AD" w:rsidRDefault="009530AD" w:rsidP="005439A9">
            <w:pPr>
              <w:widowControl w:val="0"/>
              <w:spacing w:line="276" w:lineRule="auto"/>
              <w:ind w:left="144" w:hanging="144"/>
              <w:rPr>
                <w:rFonts w:cs="Calibri"/>
                <w:lang w:eastAsia="en-US"/>
              </w:rPr>
            </w:pPr>
            <w:r w:rsidRPr="00E461A5">
              <w:rPr>
                <w:rFonts w:cs="Calibri"/>
                <w:lang w:eastAsia="en-US"/>
              </w:rPr>
              <w:t>draftCR</w:t>
            </w:r>
          </w:p>
          <w:p w14:paraId="787C51CF" w14:textId="464D3D51" w:rsidR="00EF119E" w:rsidRDefault="00EF119E" w:rsidP="005439A9">
            <w:pPr>
              <w:widowControl w:val="0"/>
              <w:spacing w:line="276" w:lineRule="auto"/>
              <w:ind w:left="144" w:hanging="144"/>
              <w:rPr>
                <w:rFonts w:cs="Calibri"/>
                <w:lang w:eastAsia="en-US"/>
              </w:rPr>
            </w:pPr>
            <w:r>
              <w:rPr>
                <w:rFonts w:cs="Calibri"/>
                <w:lang w:eastAsia="en-US"/>
              </w:rPr>
              <w:t>- Add “No mirror CR needed” on cover page under “Other comments”</w:t>
            </w:r>
          </w:p>
          <w:p w14:paraId="48EA4A55" w14:textId="5C320D61"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24" w:history="1">
              <w:r>
                <w:rPr>
                  <w:rStyle w:val="Hyperlink"/>
                  <w:rFonts w:cs="Calibri"/>
                  <w:lang w:eastAsia="en-US"/>
                </w:rPr>
                <w:t>R3-260647</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1BA5ACE6"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958244" w14:textId="77777777" w:rsidR="009530AD" w:rsidRPr="00E461A5" w:rsidRDefault="009530AD" w:rsidP="005439A9">
            <w:pPr>
              <w:widowControl w:val="0"/>
              <w:spacing w:line="276" w:lineRule="auto"/>
              <w:ind w:left="144" w:hanging="144"/>
              <w:rPr>
                <w:rFonts w:cs="Calibri"/>
                <w:lang w:eastAsia="en-US"/>
              </w:rPr>
            </w:pPr>
            <w:hyperlink r:id="rId125" w:history="1">
              <w:r w:rsidRPr="00E461A5">
                <w:rPr>
                  <w:rFonts w:cs="Calibri"/>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B3252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3DD6B8" w14:textId="77777777" w:rsidR="009530AD" w:rsidRDefault="009530AD" w:rsidP="005439A9">
            <w:pPr>
              <w:widowControl w:val="0"/>
              <w:spacing w:line="276" w:lineRule="auto"/>
              <w:ind w:left="144" w:hanging="144"/>
              <w:rPr>
                <w:rFonts w:cs="Calibri"/>
                <w:lang w:eastAsia="en-US"/>
              </w:rPr>
            </w:pPr>
            <w:r w:rsidRPr="00E461A5">
              <w:rPr>
                <w:rFonts w:cs="Calibri"/>
                <w:lang w:eastAsia="en-US"/>
              </w:rPr>
              <w:t>draftCR</w:t>
            </w:r>
          </w:p>
          <w:p w14:paraId="0CC874DE" w14:textId="7AC73658" w:rsidR="00EF119E" w:rsidRDefault="00EF119E" w:rsidP="00EF119E">
            <w:pPr>
              <w:widowControl w:val="0"/>
              <w:spacing w:line="276" w:lineRule="auto"/>
              <w:ind w:left="144" w:hanging="144"/>
              <w:rPr>
                <w:rFonts w:cs="Calibri"/>
                <w:lang w:eastAsia="en-US"/>
              </w:rPr>
            </w:pPr>
            <w:r>
              <w:rPr>
                <w:rFonts w:cs="Calibri"/>
                <w:lang w:eastAsia="en-US"/>
              </w:rPr>
              <w:t>- Add “No mirror CR needed” on cover page under “Other comments”</w:t>
            </w:r>
          </w:p>
          <w:p w14:paraId="5DA4F05B" w14:textId="16A3E4F9"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26" w:history="1">
              <w:r>
                <w:rPr>
                  <w:rStyle w:val="Hyperlink"/>
                  <w:rFonts w:cs="Calibri"/>
                  <w:lang w:eastAsia="en-US"/>
                </w:rPr>
                <w:t>R3-260648</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7AE70078"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E6C53A" w14:textId="77777777" w:rsidR="009530AD" w:rsidRPr="00E461A5" w:rsidRDefault="009530AD" w:rsidP="005439A9">
            <w:pPr>
              <w:widowControl w:val="0"/>
              <w:spacing w:line="276" w:lineRule="auto"/>
              <w:ind w:left="144" w:hanging="144"/>
              <w:rPr>
                <w:rFonts w:cs="Calibri"/>
                <w:lang w:eastAsia="en-US"/>
              </w:rPr>
            </w:pPr>
            <w:hyperlink r:id="rId127" w:history="1">
              <w:r w:rsidRPr="00E461A5">
                <w:rPr>
                  <w:rFonts w:cs="Calibri"/>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291B7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47378E"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CR1552r2, TS 38.423 v18.7.0, Rel-18, Cat. F</w:t>
            </w:r>
          </w:p>
          <w:p w14:paraId="190F4C18" w14:textId="6E2B3406" w:rsidR="00E461A5" w:rsidRPr="00E461A5" w:rsidRDefault="00E461A5" w:rsidP="005439A9">
            <w:pPr>
              <w:widowControl w:val="0"/>
              <w:spacing w:line="276" w:lineRule="auto"/>
              <w:ind w:left="144" w:hanging="144"/>
              <w:rPr>
                <w:rFonts w:cs="Calibri"/>
                <w:color w:val="000000"/>
                <w:lang w:eastAsia="en-US"/>
              </w:rPr>
            </w:pPr>
            <w:r w:rsidRPr="00E461A5">
              <w:rPr>
                <w:rFonts w:cs="Calibri"/>
                <w:b/>
                <w:color w:val="008000"/>
                <w:lang w:eastAsia="en-US"/>
              </w:rPr>
              <w:t xml:space="preserve"> Agreed</w:t>
            </w:r>
          </w:p>
        </w:tc>
      </w:tr>
      <w:tr w:rsidR="009530AD" w:rsidRPr="00EF119E" w14:paraId="6DA164DA"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9EDF0" w14:textId="77777777" w:rsidR="009530AD" w:rsidRPr="00EF119E" w:rsidRDefault="009530AD" w:rsidP="005439A9">
            <w:pPr>
              <w:widowControl w:val="0"/>
              <w:spacing w:line="276" w:lineRule="auto"/>
              <w:ind w:left="144" w:hanging="144"/>
              <w:rPr>
                <w:rFonts w:cs="Calibri"/>
                <w:lang w:eastAsia="en-US"/>
              </w:rPr>
            </w:pPr>
            <w:hyperlink r:id="rId128" w:history="1">
              <w:r w:rsidRPr="00EF119E">
                <w:rPr>
                  <w:rFonts w:cs="Calibri"/>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9CADC"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ACB01"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CR1553r2, TS 38.423 v19.1.0, Rel-19, Cat. A</w:t>
            </w:r>
          </w:p>
          <w:p w14:paraId="07E81605" w14:textId="37FAB0E4" w:rsidR="00EF119E" w:rsidRPr="00EF119E" w:rsidRDefault="00EF119E" w:rsidP="005439A9">
            <w:pPr>
              <w:widowControl w:val="0"/>
              <w:spacing w:line="276" w:lineRule="auto"/>
              <w:ind w:left="144" w:hanging="144"/>
              <w:rPr>
                <w:rFonts w:cs="Calibri"/>
                <w:color w:val="000000"/>
                <w:lang w:eastAsia="en-US"/>
              </w:rPr>
            </w:pPr>
            <w:r w:rsidRPr="00EF119E">
              <w:rPr>
                <w:rFonts w:cs="Calibri"/>
                <w:b/>
                <w:color w:val="008000"/>
                <w:lang w:eastAsia="en-US"/>
              </w:rPr>
              <w:t xml:space="preserve"> Agreed</w:t>
            </w:r>
          </w:p>
        </w:tc>
      </w:tr>
      <w:tr w:rsidR="009530AD" w:rsidRPr="006706AE" w14:paraId="204B52AD" w14:textId="77777777" w:rsidTr="002714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1B0E0A" w:rsidRDefault="009530AD" w:rsidP="005439A9">
            <w:pPr>
              <w:widowControl w:val="0"/>
              <w:spacing w:line="276" w:lineRule="auto"/>
              <w:ind w:left="144" w:hanging="144"/>
              <w:rPr>
                <w:rFonts w:cs="Calibri"/>
                <w:lang w:eastAsia="en-US"/>
              </w:rPr>
            </w:pPr>
            <w:hyperlink r:id="rId129" w:history="1">
              <w:r w:rsidRPr="001B0E0A">
                <w:rPr>
                  <w:rFonts w:cs="Calibri"/>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22BDE" w14:textId="77777777" w:rsidR="009530AD" w:rsidRDefault="009530AD" w:rsidP="005439A9">
            <w:pPr>
              <w:widowControl w:val="0"/>
              <w:spacing w:line="276" w:lineRule="auto"/>
              <w:ind w:left="144" w:hanging="144"/>
              <w:rPr>
                <w:rFonts w:cs="Calibri"/>
                <w:lang w:eastAsia="en-US"/>
              </w:rPr>
            </w:pPr>
            <w:r w:rsidRPr="006A5B19">
              <w:rPr>
                <w:rFonts w:cs="Calibri"/>
                <w:lang w:eastAsia="en-US"/>
              </w:rPr>
              <w:t>discussion</w:t>
            </w:r>
          </w:p>
          <w:p w14:paraId="5C2C0868" w14:textId="1AEC03B7" w:rsidR="001B0E0A" w:rsidRPr="006A5B19" w:rsidRDefault="001B0E0A" w:rsidP="005439A9">
            <w:pPr>
              <w:widowControl w:val="0"/>
              <w:spacing w:line="276" w:lineRule="auto"/>
              <w:ind w:left="144" w:hanging="144"/>
              <w:rPr>
                <w:rFonts w:cs="Calibri"/>
                <w:lang w:eastAsia="en-US"/>
              </w:rPr>
            </w:pPr>
            <w:r>
              <w:rPr>
                <w:rFonts w:cs="Calibri"/>
                <w:lang w:eastAsia="en-US"/>
              </w:rPr>
              <w:t>Noted</w:t>
            </w:r>
          </w:p>
        </w:tc>
      </w:tr>
      <w:tr w:rsidR="009530AD" w:rsidRPr="0027148F" w14:paraId="44004A27" w14:textId="77777777" w:rsidTr="00464E1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88F9" w14:textId="77777777" w:rsidR="009530AD" w:rsidRPr="0027148F" w:rsidRDefault="009530AD" w:rsidP="005439A9">
            <w:pPr>
              <w:widowControl w:val="0"/>
              <w:spacing w:line="276" w:lineRule="auto"/>
              <w:ind w:left="144" w:hanging="144"/>
              <w:rPr>
                <w:rFonts w:cs="Calibri"/>
                <w:lang w:eastAsia="en-US"/>
              </w:rPr>
            </w:pPr>
            <w:hyperlink r:id="rId130" w:history="1">
              <w:r w:rsidRPr="0027148F">
                <w:rPr>
                  <w:rFonts w:cs="Calibri"/>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266EEE"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AE2CFC"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draftCR</w:t>
            </w:r>
          </w:p>
          <w:p w14:paraId="36DD03A0" w14:textId="77777777" w:rsidR="001B0E0A" w:rsidRPr="0027148F" w:rsidRDefault="001B0E0A" w:rsidP="005439A9">
            <w:pPr>
              <w:widowControl w:val="0"/>
              <w:spacing w:line="276" w:lineRule="auto"/>
              <w:ind w:left="144" w:hanging="144"/>
              <w:rPr>
                <w:rFonts w:cs="Calibri"/>
                <w:lang w:eastAsia="en-US"/>
              </w:rPr>
            </w:pPr>
            <w:r w:rsidRPr="0027148F">
              <w:rPr>
                <w:rFonts w:cs="Calibri"/>
                <w:lang w:eastAsia="en-US"/>
              </w:rPr>
              <w:t>CATT: Why “gNB” and not “NG-RAN node”?</w:t>
            </w:r>
          </w:p>
          <w:p w14:paraId="316997F3" w14:textId="77777777" w:rsidR="0020786A" w:rsidRPr="0027148F" w:rsidRDefault="0020786A" w:rsidP="005439A9">
            <w:pPr>
              <w:widowControl w:val="0"/>
              <w:spacing w:line="276" w:lineRule="auto"/>
              <w:ind w:left="144" w:hanging="144"/>
              <w:rPr>
                <w:rFonts w:cs="Calibri"/>
                <w:lang w:eastAsia="en-US"/>
              </w:rPr>
            </w:pPr>
            <w:r w:rsidRPr="0027148F">
              <w:rPr>
                <w:rFonts w:cs="Calibri"/>
                <w:lang w:eastAsia="en-US"/>
              </w:rPr>
              <w:t>- change “gNB” to “NG-RAN node”</w:t>
            </w:r>
          </w:p>
          <w:p w14:paraId="61A840C4" w14:textId="52707D97" w:rsidR="00D537C5" w:rsidRPr="0027148F" w:rsidRDefault="00D537C5" w:rsidP="005439A9">
            <w:pPr>
              <w:widowControl w:val="0"/>
              <w:spacing w:line="276" w:lineRule="auto"/>
              <w:ind w:left="144" w:hanging="144"/>
              <w:rPr>
                <w:rFonts w:cs="Calibri"/>
                <w:lang w:eastAsia="en-US"/>
              </w:rPr>
            </w:pPr>
            <w:r w:rsidRPr="0027148F">
              <w:rPr>
                <w:rFonts w:cs="Calibri"/>
                <w:lang w:eastAsia="en-US"/>
              </w:rPr>
              <w:t>- WI code is “NR_newRAT-Core, TEI18”</w:t>
            </w:r>
          </w:p>
          <w:p w14:paraId="446BB937" w14:textId="3F626742" w:rsidR="00D537C5" w:rsidRPr="0027148F" w:rsidRDefault="00D537C5" w:rsidP="005439A9">
            <w:pPr>
              <w:widowControl w:val="0"/>
              <w:spacing w:line="276" w:lineRule="auto"/>
              <w:ind w:left="144" w:hanging="144"/>
              <w:rPr>
                <w:rFonts w:cs="Calibri"/>
                <w:lang w:eastAsia="en-US"/>
              </w:rPr>
            </w:pPr>
            <w:r w:rsidRPr="0027148F">
              <w:rPr>
                <w:rFonts w:cs="Calibri"/>
                <w:lang w:eastAsia="en-US"/>
              </w:rPr>
              <w:t>- Add CATT, ZTE as co-sources</w:t>
            </w:r>
          </w:p>
          <w:p w14:paraId="0301706F" w14:textId="77777777" w:rsidR="0020786A" w:rsidRPr="0027148F" w:rsidRDefault="0020786A" w:rsidP="005439A9">
            <w:pPr>
              <w:widowControl w:val="0"/>
              <w:spacing w:line="276" w:lineRule="auto"/>
              <w:ind w:left="144" w:hanging="144"/>
              <w:rPr>
                <w:rFonts w:cs="Calibri"/>
                <w:b/>
                <w:bCs/>
                <w:color w:val="FF0000"/>
                <w:lang w:eastAsia="en-US"/>
              </w:rPr>
            </w:pPr>
            <w:r w:rsidRPr="0027148F">
              <w:rPr>
                <w:rFonts w:cs="Calibri"/>
                <w:b/>
                <w:bCs/>
                <w:color w:val="FF0000"/>
                <w:lang w:eastAsia="en-US"/>
              </w:rPr>
              <w:t>Common understanding is that this is the same feature copied from E-UTRAN in Release 15</w:t>
            </w:r>
          </w:p>
          <w:p w14:paraId="267A7C53" w14:textId="053550EB" w:rsidR="0020786A" w:rsidRPr="0027148F" w:rsidRDefault="0020786A" w:rsidP="005439A9">
            <w:pPr>
              <w:widowControl w:val="0"/>
              <w:spacing w:line="276" w:lineRule="auto"/>
              <w:ind w:left="144" w:hanging="144"/>
              <w:rPr>
                <w:rFonts w:cs="Calibri"/>
                <w:color w:val="000000"/>
                <w:lang w:eastAsia="en-US"/>
              </w:rPr>
            </w:pPr>
            <w:r w:rsidRPr="0027148F">
              <w:rPr>
                <w:rFonts w:cs="Calibri"/>
                <w:lang w:eastAsia="en-US"/>
              </w:rPr>
              <w:t xml:space="preserve">Rev in </w:t>
            </w:r>
            <w:hyperlink r:id="rId131" w:history="1">
              <w:r w:rsidRPr="0027148F">
                <w:rPr>
                  <w:rStyle w:val="Hyperlink"/>
                  <w:rFonts w:cs="Calibri"/>
                  <w:lang w:eastAsia="en-US"/>
                </w:rPr>
                <w:t>R3-260649</w:t>
              </w:r>
            </w:hyperlink>
            <w:r w:rsidR="0027148F" w:rsidRPr="0027148F">
              <w:rPr>
                <w:rFonts w:cs="Calibri"/>
                <w:lang w:eastAsia="en-US"/>
              </w:rPr>
              <w:t xml:space="preserve"> </w:t>
            </w:r>
            <w:r w:rsidR="0027148F" w:rsidRPr="0027148F">
              <w:rPr>
                <w:rFonts w:cs="Calibri"/>
                <w:b/>
                <w:color w:val="008000"/>
                <w:lang w:eastAsia="en-US"/>
              </w:rPr>
              <w:t xml:space="preserve"> Endorsed</w:t>
            </w:r>
            <w:r w:rsidR="0027148F">
              <w:rPr>
                <w:rFonts w:cs="Calibri"/>
                <w:b/>
                <w:color w:val="008000"/>
                <w:lang w:eastAsia="en-US"/>
              </w:rPr>
              <w:t xml:space="preserve"> unseen</w:t>
            </w:r>
          </w:p>
        </w:tc>
      </w:tr>
      <w:tr w:rsidR="009530AD" w:rsidRPr="00464E12" w14:paraId="3EAEC8C4" w14:textId="77777777" w:rsidTr="009232B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299761" w14:textId="77777777" w:rsidR="009530AD" w:rsidRPr="00464E12" w:rsidRDefault="009530AD" w:rsidP="005439A9">
            <w:pPr>
              <w:widowControl w:val="0"/>
              <w:spacing w:line="276" w:lineRule="auto"/>
              <w:ind w:left="144" w:hanging="144"/>
              <w:rPr>
                <w:rFonts w:cs="Calibri"/>
                <w:lang w:eastAsia="en-US"/>
              </w:rPr>
            </w:pPr>
            <w:hyperlink r:id="rId132" w:history="1">
              <w:r w:rsidRPr="00464E12">
                <w:rPr>
                  <w:rFonts w:cs="Calibri"/>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A13C95"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815F4A"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draftCR</w:t>
            </w:r>
          </w:p>
          <w:p w14:paraId="003197B1"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change “gNB” to “NG-RAN node”</w:t>
            </w:r>
          </w:p>
          <w:p w14:paraId="099513CE"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WI code is “NR_newRAT-Core, TEI18”</w:t>
            </w:r>
          </w:p>
          <w:p w14:paraId="372589A6"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Add CATT, ZTE as co-sources</w:t>
            </w:r>
          </w:p>
          <w:p w14:paraId="2C9DD987" w14:textId="29AE3C5E" w:rsidR="00464E12" w:rsidRPr="00464E12" w:rsidRDefault="00464E12" w:rsidP="005439A9">
            <w:pPr>
              <w:widowControl w:val="0"/>
              <w:spacing w:line="276" w:lineRule="auto"/>
              <w:ind w:left="144" w:hanging="144"/>
              <w:rPr>
                <w:rFonts w:cs="Calibri"/>
                <w:color w:val="000000"/>
                <w:lang w:eastAsia="en-US"/>
              </w:rPr>
            </w:pPr>
            <w:r w:rsidRPr="00464E12">
              <w:rPr>
                <w:rFonts w:cs="Calibri"/>
                <w:lang w:eastAsia="en-US"/>
              </w:rPr>
              <w:t xml:space="preserve">Rev in </w:t>
            </w:r>
            <w:hyperlink r:id="rId133" w:history="1">
              <w:r w:rsidRPr="00464E12">
                <w:rPr>
                  <w:rStyle w:val="Hyperlink"/>
                  <w:rFonts w:cs="Calibri"/>
                  <w:lang w:eastAsia="en-US"/>
                </w:rPr>
                <w:t>R3-260650</w:t>
              </w:r>
            </w:hyperlink>
            <w:r w:rsidRPr="00464E12">
              <w:rPr>
                <w:rFonts w:cs="Calibri"/>
                <w:lang w:eastAsia="en-US"/>
              </w:rPr>
              <w:t xml:space="preserve"> </w:t>
            </w:r>
            <w:r w:rsidRPr="00464E12">
              <w:rPr>
                <w:rFonts w:cs="Calibri"/>
                <w:b/>
                <w:color w:val="008000"/>
                <w:lang w:eastAsia="en-US"/>
              </w:rPr>
              <w:t xml:space="preserve"> Endorsed</w:t>
            </w:r>
            <w:r>
              <w:rPr>
                <w:rFonts w:cs="Calibri"/>
                <w:b/>
                <w:color w:val="008000"/>
                <w:lang w:eastAsia="en-US"/>
              </w:rPr>
              <w:t xml:space="preserve"> unseen</w:t>
            </w:r>
          </w:p>
        </w:tc>
      </w:tr>
      <w:tr w:rsidR="009530AD" w:rsidRPr="009232BD" w14:paraId="7E524142" w14:textId="77777777" w:rsidTr="009232BD">
        <w:tc>
          <w:tcPr>
            <w:tcW w:w="1132" w:type="dxa"/>
            <w:tcBorders>
              <w:top w:val="single" w:sz="4" w:space="0" w:color="000000"/>
              <w:left w:val="single" w:sz="4" w:space="0" w:color="000000"/>
              <w:bottom w:val="single" w:sz="4" w:space="0" w:color="000000"/>
              <w:right w:val="single" w:sz="4" w:space="0" w:color="000000"/>
            </w:tcBorders>
          </w:tcPr>
          <w:p w14:paraId="6911D568" w14:textId="77777777" w:rsidR="009530AD" w:rsidRPr="009232BD" w:rsidRDefault="009530AD" w:rsidP="005439A9">
            <w:pPr>
              <w:widowControl w:val="0"/>
              <w:spacing w:line="276" w:lineRule="auto"/>
              <w:ind w:left="144" w:hanging="144"/>
              <w:rPr>
                <w:rFonts w:cs="Calibri"/>
                <w:lang w:eastAsia="en-US"/>
              </w:rPr>
            </w:pPr>
            <w:hyperlink r:id="rId134" w:history="1">
              <w:r w:rsidRPr="009232BD">
                <w:rPr>
                  <w:rFonts w:cs="Calibri"/>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tcPr>
          <w:p w14:paraId="6C34F123" w14:textId="77777777" w:rsidR="009530AD" w:rsidRPr="009232BD" w:rsidRDefault="009530AD" w:rsidP="005439A9">
            <w:pPr>
              <w:widowControl w:val="0"/>
              <w:spacing w:line="276" w:lineRule="auto"/>
              <w:ind w:left="144" w:hanging="144"/>
              <w:rPr>
                <w:rFonts w:cs="Calibri"/>
                <w:lang w:eastAsia="en-US"/>
              </w:rPr>
            </w:pPr>
            <w:r w:rsidRPr="009232BD">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tcPr>
          <w:p w14:paraId="03A8124C" w14:textId="77777777" w:rsidR="009530AD" w:rsidRPr="009232BD" w:rsidRDefault="009530AD" w:rsidP="005439A9">
            <w:pPr>
              <w:widowControl w:val="0"/>
              <w:spacing w:line="276" w:lineRule="auto"/>
              <w:ind w:left="144" w:hanging="144"/>
              <w:rPr>
                <w:rFonts w:cs="Calibri"/>
                <w:lang w:eastAsia="en-US"/>
              </w:rPr>
            </w:pPr>
            <w:r w:rsidRPr="009232BD">
              <w:rPr>
                <w:rFonts w:cs="Calibri"/>
                <w:lang w:eastAsia="en-US"/>
              </w:rPr>
              <w:t>CR1620r2, TS 38.473 v18.8.0, Rel-18, Cat. F</w:t>
            </w:r>
          </w:p>
          <w:p w14:paraId="2E61E72F" w14:textId="1F4AEEEF" w:rsidR="00F34B39" w:rsidRPr="009232BD" w:rsidRDefault="00F34B39" w:rsidP="005439A9">
            <w:pPr>
              <w:widowControl w:val="0"/>
              <w:spacing w:line="276" w:lineRule="auto"/>
              <w:ind w:left="144" w:hanging="144"/>
              <w:rPr>
                <w:rFonts w:cs="Calibri"/>
                <w:lang w:eastAsia="en-US"/>
              </w:rPr>
            </w:pPr>
            <w:r w:rsidRPr="009232BD">
              <w:rPr>
                <w:rFonts w:cs="Calibri"/>
                <w:lang w:eastAsia="en-US"/>
              </w:rPr>
              <w:t>HW: RAN2 did not discuss any paging optimization for 2Rx XR UEs, so this indication is not useful</w:t>
            </w:r>
          </w:p>
          <w:p w14:paraId="261A3F4B"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SS: Similar view as Huawei.</w:t>
            </w:r>
          </w:p>
          <w:p w14:paraId="4E2BA021"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E///: Used if gNB is barring such UEs</w:t>
            </w:r>
          </w:p>
          <w:p w14:paraId="341106E0"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HW: DU would not need to know this</w:t>
            </w:r>
          </w:p>
          <w:p w14:paraId="1C3DB45E"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SS: If used for barring, should be added to SIB1</w:t>
            </w:r>
          </w:p>
          <w:p w14:paraId="2D8CFDBF" w14:textId="77777777" w:rsidR="00F34B39" w:rsidRPr="009232BD" w:rsidRDefault="00F34B39" w:rsidP="005439A9">
            <w:pPr>
              <w:widowControl w:val="0"/>
              <w:spacing w:line="276" w:lineRule="auto"/>
              <w:ind w:left="144" w:hanging="144"/>
              <w:rPr>
                <w:rFonts w:cs="Calibri"/>
                <w:lang w:eastAsia="en-US"/>
              </w:rPr>
            </w:pPr>
            <w:r w:rsidRPr="009232BD">
              <w:rPr>
                <w:rFonts w:cs="Calibri"/>
                <w:lang w:eastAsia="en-US"/>
              </w:rPr>
              <w:t>E///: Can also be used for power boosting</w:t>
            </w:r>
          </w:p>
          <w:p w14:paraId="309DEFE2" w14:textId="77777777" w:rsidR="00AA4851" w:rsidRPr="009232BD" w:rsidRDefault="00AA4851" w:rsidP="005439A9">
            <w:pPr>
              <w:widowControl w:val="0"/>
              <w:spacing w:line="276" w:lineRule="auto"/>
              <w:ind w:left="144" w:hanging="144"/>
              <w:rPr>
                <w:rFonts w:cs="Calibri"/>
                <w:lang w:eastAsia="en-US"/>
              </w:rPr>
            </w:pPr>
            <w:r w:rsidRPr="009232BD">
              <w:rPr>
                <w:rFonts w:cs="Calibri"/>
                <w:lang w:eastAsia="en-US"/>
              </w:rPr>
              <w:t>QC: Same benefits as 1RX UE</w:t>
            </w:r>
          </w:p>
          <w:p w14:paraId="30FE4EF9" w14:textId="5C2EABA0" w:rsidR="003A2161" w:rsidRPr="009232BD" w:rsidRDefault="003A2161" w:rsidP="005439A9">
            <w:pPr>
              <w:widowControl w:val="0"/>
              <w:spacing w:line="276" w:lineRule="auto"/>
              <w:ind w:left="144" w:hanging="144"/>
              <w:rPr>
                <w:rFonts w:cs="Calibri"/>
                <w:lang w:eastAsia="en-US"/>
              </w:rPr>
            </w:pPr>
            <w:r w:rsidRPr="009232BD">
              <w:rPr>
                <w:rFonts w:cs="Calibri"/>
                <w:lang w:eastAsia="en-US"/>
              </w:rPr>
              <w:t>CATT: Support the CR, e.g. power boosting</w:t>
            </w:r>
          </w:p>
          <w:p w14:paraId="3DB25524" w14:textId="40CCC195" w:rsidR="009232BD" w:rsidRPr="009232BD" w:rsidRDefault="009232BD" w:rsidP="005439A9">
            <w:pPr>
              <w:widowControl w:val="0"/>
              <w:spacing w:line="276" w:lineRule="auto"/>
              <w:ind w:left="144" w:hanging="144"/>
              <w:rPr>
                <w:rFonts w:cs="Calibri"/>
                <w:lang w:eastAsia="en-US"/>
              </w:rPr>
            </w:pPr>
            <w:r w:rsidRPr="009232BD">
              <w:rPr>
                <w:rFonts w:cs="Calibri"/>
                <w:lang w:eastAsia="en-US"/>
              </w:rPr>
              <w:t>Noted</w:t>
            </w:r>
          </w:p>
          <w:p w14:paraId="4B294F00" w14:textId="77777777" w:rsidR="003A2161" w:rsidRPr="009232BD" w:rsidRDefault="00986A13" w:rsidP="005439A9">
            <w:pPr>
              <w:widowControl w:val="0"/>
              <w:spacing w:line="276" w:lineRule="auto"/>
              <w:ind w:left="144" w:hanging="144"/>
              <w:rPr>
                <w:rFonts w:cs="Calibri"/>
                <w:lang w:eastAsia="en-US"/>
              </w:rPr>
            </w:pPr>
            <w:r w:rsidRPr="009232BD">
              <w:rPr>
                <w:rFonts w:cs="Calibri"/>
                <w:lang w:eastAsia="en-US"/>
              </w:rPr>
              <w:t xml:space="preserve"> </w:t>
            </w:r>
          </w:p>
          <w:p w14:paraId="6950F9BC" w14:textId="3249567E" w:rsidR="00986A13" w:rsidRPr="009232BD" w:rsidRDefault="00986A13" w:rsidP="005439A9">
            <w:pPr>
              <w:widowControl w:val="0"/>
              <w:spacing w:line="276" w:lineRule="auto"/>
              <w:ind w:left="144" w:hanging="144"/>
              <w:rPr>
                <w:rFonts w:cs="Calibri"/>
                <w:b/>
                <w:color w:val="FF00FF"/>
                <w:lang w:eastAsia="en-US"/>
              </w:rPr>
            </w:pPr>
            <w:r w:rsidRPr="009232BD">
              <w:rPr>
                <w:rFonts w:cs="Calibri"/>
                <w:b/>
                <w:color w:val="FF00FF"/>
                <w:lang w:eastAsia="en-US"/>
              </w:rPr>
              <w:t xml:space="preserve"> # 7_2RxXRind</w:t>
            </w:r>
          </w:p>
          <w:p w14:paraId="4780BE8C" w14:textId="40F79F30" w:rsidR="00986A13" w:rsidRPr="009232BD" w:rsidRDefault="00986A13" w:rsidP="005439A9">
            <w:pPr>
              <w:widowControl w:val="0"/>
              <w:spacing w:line="276" w:lineRule="auto"/>
              <w:ind w:left="144" w:hanging="144"/>
              <w:rPr>
                <w:rFonts w:cs="Calibri"/>
                <w:b/>
                <w:color w:val="FF00FF"/>
                <w:lang w:eastAsia="en-US"/>
              </w:rPr>
            </w:pPr>
            <w:r w:rsidRPr="009232BD">
              <w:rPr>
                <w:rFonts w:cs="Calibri"/>
                <w:b/>
                <w:color w:val="FF00FF"/>
                <w:lang w:eastAsia="en-US"/>
              </w:rPr>
              <w:t>- Further discuss usefulness of the proposed 2Rx XR UE indication</w:t>
            </w:r>
          </w:p>
          <w:p w14:paraId="2CFEE24E" w14:textId="73591DFC" w:rsidR="00986A13" w:rsidRPr="009232BD" w:rsidRDefault="00986A13" w:rsidP="005439A9">
            <w:pPr>
              <w:widowControl w:val="0"/>
              <w:spacing w:line="276" w:lineRule="auto"/>
              <w:ind w:left="144" w:hanging="144"/>
              <w:rPr>
                <w:rFonts w:cs="Calibri"/>
                <w:color w:val="000000"/>
                <w:lang w:eastAsia="en-US"/>
              </w:rPr>
            </w:pPr>
            <w:r w:rsidRPr="009232BD">
              <w:rPr>
                <w:rFonts w:cs="Calibri"/>
                <w:color w:val="000000"/>
                <w:lang w:eastAsia="en-US"/>
              </w:rPr>
              <w:t>(</w:t>
            </w:r>
            <w:r w:rsidR="00B63D69" w:rsidRPr="009232BD">
              <w:rPr>
                <w:rFonts w:cs="Calibri"/>
                <w:color w:val="000000"/>
                <w:lang w:eastAsia="en-US"/>
              </w:rPr>
              <w:t xml:space="preserve">moderator - </w:t>
            </w:r>
            <w:r w:rsidRPr="009232BD">
              <w:rPr>
                <w:rFonts w:cs="Calibri"/>
                <w:color w:val="000000"/>
                <w:lang w:eastAsia="en-US"/>
              </w:rPr>
              <w:t>Ericsson)</w:t>
            </w:r>
          </w:p>
          <w:p w14:paraId="4613BD4E" w14:textId="311AD12F" w:rsidR="00986A13" w:rsidRPr="009232BD" w:rsidRDefault="00986A13" w:rsidP="005439A9">
            <w:pPr>
              <w:widowControl w:val="0"/>
              <w:spacing w:line="276" w:lineRule="auto"/>
              <w:ind w:left="144" w:hanging="144"/>
              <w:rPr>
                <w:rFonts w:cs="Calibri"/>
                <w:color w:val="000000"/>
                <w:lang w:eastAsia="en-US"/>
              </w:rPr>
            </w:pP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35"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36"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B105BF" w14:paraId="117D506F"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44A173" w14:textId="77777777" w:rsidR="00EB169A" w:rsidRPr="00B105BF" w:rsidRDefault="00EB169A" w:rsidP="005439A9">
            <w:pPr>
              <w:widowControl w:val="0"/>
              <w:spacing w:line="276" w:lineRule="auto"/>
              <w:ind w:left="144" w:hanging="144"/>
              <w:rPr>
                <w:rFonts w:cs="Calibri"/>
                <w:highlight w:val="yellow"/>
                <w:lang w:eastAsia="en-US"/>
              </w:rPr>
            </w:pPr>
            <w:hyperlink r:id="rId137" w:history="1">
              <w:r w:rsidRPr="00B105BF">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DF274CC"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9777C8B"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CR1374r1, TS 38.413 v16.17.0, Rel-16, Cat. F</w:t>
            </w:r>
          </w:p>
          <w:p w14:paraId="030EDB66"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moved from 9.2.3</w:t>
            </w:r>
          </w:p>
          <w:p w14:paraId="5A5A2D54" w14:textId="77777777" w:rsidR="00B105BF" w:rsidRDefault="005D349D" w:rsidP="00B105BF">
            <w:pPr>
              <w:widowControl w:val="0"/>
              <w:spacing w:line="276" w:lineRule="auto"/>
              <w:ind w:left="144" w:hanging="144"/>
              <w:rPr>
                <w:rFonts w:cs="Calibri"/>
              </w:rPr>
            </w:pPr>
            <w:r w:rsidRPr="00B105BF">
              <w:rPr>
                <w:rFonts w:cs="Calibri"/>
                <w:lang w:eastAsia="en-US"/>
              </w:rPr>
              <w:t xml:space="preserve">Rev in </w:t>
            </w:r>
            <w:hyperlink r:id="rId138" w:history="1">
              <w:r w:rsidRPr="00B105BF">
                <w:rPr>
                  <w:rStyle w:val="Hyperlink"/>
                  <w:rFonts w:cs="Calibri"/>
                  <w:lang w:eastAsia="en-US"/>
                </w:rPr>
                <w:t>R3-260674</w:t>
              </w:r>
            </w:hyperlink>
          </w:p>
          <w:p w14:paraId="39F37E15" w14:textId="77777777" w:rsidR="00B105BF" w:rsidRDefault="00B105BF" w:rsidP="00B105BF">
            <w:pPr>
              <w:widowControl w:val="0"/>
              <w:spacing w:line="276" w:lineRule="auto"/>
              <w:ind w:left="144" w:hanging="144"/>
              <w:rPr>
                <w:rFonts w:cs="Calibri"/>
              </w:rPr>
            </w:pPr>
            <w:r>
              <w:rPr>
                <w:rFonts w:cs="Calibri"/>
              </w:rPr>
              <w:t>- fix meeting dates</w:t>
            </w:r>
          </w:p>
          <w:p w14:paraId="77F1C772" w14:textId="3D12338E" w:rsidR="005D349D" w:rsidRPr="00B105BF" w:rsidRDefault="00B105BF" w:rsidP="00B105BF">
            <w:pPr>
              <w:widowControl w:val="0"/>
              <w:spacing w:line="276" w:lineRule="auto"/>
              <w:ind w:left="144" w:hanging="144"/>
              <w:rPr>
                <w:rFonts w:cs="Calibri"/>
                <w:b/>
                <w:color w:val="008000"/>
              </w:rPr>
            </w:pPr>
            <w:r>
              <w:rPr>
                <w:rFonts w:cs="Calibri"/>
              </w:rPr>
              <w:t xml:space="preserve">Rev in </w:t>
            </w:r>
            <w:hyperlink r:id="rId139" w:history="1">
              <w:r>
                <w:rPr>
                  <w:rStyle w:val="Hyperlink"/>
                  <w:rFonts w:cs="Calibri"/>
                </w:rPr>
                <w:t>R3-260756</w:t>
              </w:r>
            </w:hyperlink>
            <w:r w:rsidRPr="00B105BF">
              <w:rPr>
                <w:rFonts w:cs="Calibri"/>
                <w:b/>
                <w:color w:val="008000"/>
              </w:rPr>
              <w:t xml:space="preserve"> Agreed</w:t>
            </w:r>
            <w:r>
              <w:rPr>
                <w:rFonts w:cs="Calibri"/>
                <w:b/>
                <w:color w:val="008000"/>
              </w:rPr>
              <w:t xml:space="preserve"> unseen</w:t>
            </w:r>
          </w:p>
        </w:tc>
      </w:tr>
      <w:tr w:rsidR="00EB169A" w:rsidRPr="00B105BF" w14:paraId="5B1ED2DB"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837B15" w14:textId="77777777" w:rsidR="00EB169A" w:rsidRPr="00B105BF" w:rsidRDefault="00EB169A" w:rsidP="005439A9">
            <w:pPr>
              <w:widowControl w:val="0"/>
              <w:spacing w:line="276" w:lineRule="auto"/>
              <w:ind w:left="144" w:hanging="144"/>
              <w:rPr>
                <w:rFonts w:cs="Calibri"/>
                <w:highlight w:val="yellow"/>
                <w:lang w:eastAsia="en-US"/>
              </w:rPr>
            </w:pPr>
            <w:hyperlink r:id="rId140" w:history="1">
              <w:r w:rsidRPr="00B105BF">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15966B"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384CC7"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CR1375r1, TS 38.413 v17.14.0, Rel-17, Cat. A</w:t>
            </w:r>
          </w:p>
          <w:p w14:paraId="41AF5614"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moved from 9.2.3</w:t>
            </w:r>
          </w:p>
          <w:p w14:paraId="792EBA30" w14:textId="77777777" w:rsidR="00B105BF" w:rsidRDefault="005D349D" w:rsidP="005439A9">
            <w:pPr>
              <w:widowControl w:val="0"/>
              <w:spacing w:line="276" w:lineRule="auto"/>
              <w:ind w:left="144" w:hanging="144"/>
              <w:rPr>
                <w:rFonts w:cs="Calibri"/>
              </w:rPr>
            </w:pPr>
            <w:r w:rsidRPr="00B105BF">
              <w:rPr>
                <w:rFonts w:cs="Calibri"/>
                <w:lang w:eastAsia="en-US"/>
              </w:rPr>
              <w:t xml:space="preserve">Rev in </w:t>
            </w:r>
            <w:hyperlink r:id="rId141" w:history="1">
              <w:r w:rsidRPr="00B105BF">
                <w:rPr>
                  <w:rStyle w:val="Hyperlink"/>
                  <w:rFonts w:cs="Calibri"/>
                  <w:lang w:eastAsia="en-US"/>
                </w:rPr>
                <w:t>R3-260675</w:t>
              </w:r>
            </w:hyperlink>
          </w:p>
          <w:p w14:paraId="6D374ECA" w14:textId="77777777" w:rsidR="00B105BF" w:rsidRDefault="00B105BF" w:rsidP="005439A9">
            <w:pPr>
              <w:widowControl w:val="0"/>
              <w:spacing w:line="276" w:lineRule="auto"/>
              <w:ind w:left="144" w:hanging="144"/>
              <w:rPr>
                <w:rFonts w:cs="Calibri"/>
              </w:rPr>
            </w:pPr>
            <w:r>
              <w:rPr>
                <w:rFonts w:cs="Calibri"/>
              </w:rPr>
              <w:t>- fix meeting dates</w:t>
            </w:r>
          </w:p>
          <w:p w14:paraId="77E65A30" w14:textId="60D6BF1C" w:rsidR="005D349D" w:rsidRPr="00B105BF" w:rsidRDefault="00B105BF" w:rsidP="005439A9">
            <w:pPr>
              <w:widowControl w:val="0"/>
              <w:spacing w:line="276" w:lineRule="auto"/>
              <w:ind w:left="144" w:hanging="144"/>
              <w:rPr>
                <w:rFonts w:cs="Calibri"/>
                <w:color w:val="000000"/>
                <w:lang w:eastAsia="en-US"/>
              </w:rPr>
            </w:pPr>
            <w:r>
              <w:rPr>
                <w:rFonts w:cs="Calibri"/>
              </w:rPr>
              <w:t xml:space="preserve">Rev in </w:t>
            </w:r>
            <w:hyperlink r:id="rId142" w:history="1">
              <w:r>
                <w:rPr>
                  <w:rStyle w:val="Hyperlink"/>
                  <w:rFonts w:cs="Calibri"/>
                </w:rPr>
                <w:t>R3-260757</w:t>
              </w:r>
            </w:hyperlink>
            <w:r w:rsidRPr="00B105BF">
              <w:rPr>
                <w:rFonts w:cs="Calibri"/>
                <w:b/>
                <w:color w:val="008000"/>
              </w:rPr>
              <w:t xml:space="preserve"> Agreed</w:t>
            </w:r>
            <w:r>
              <w:rPr>
                <w:rFonts w:cs="Calibri"/>
                <w:b/>
                <w:color w:val="008000"/>
              </w:rPr>
              <w:t xml:space="preserve"> unseen</w:t>
            </w:r>
          </w:p>
        </w:tc>
      </w:tr>
      <w:tr w:rsidR="00EB169A" w:rsidRPr="00B105BF" w14:paraId="72BF7028" w14:textId="77777777" w:rsidTr="00B105B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8BF94B" w14:textId="77777777" w:rsidR="00EB169A" w:rsidRPr="00B105BF" w:rsidRDefault="00EB169A" w:rsidP="005439A9">
            <w:pPr>
              <w:widowControl w:val="0"/>
              <w:spacing w:line="276" w:lineRule="auto"/>
              <w:ind w:left="144" w:hanging="144"/>
              <w:rPr>
                <w:rFonts w:cs="Calibri"/>
                <w:highlight w:val="yellow"/>
                <w:lang w:eastAsia="en-US"/>
              </w:rPr>
            </w:pPr>
            <w:hyperlink r:id="rId143" w:history="1">
              <w:r w:rsidRPr="00B105BF">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E79501"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B4C0A47"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CR1376r1, TS 38.413 v18.8.0, Rel-18, Cat. A</w:t>
            </w:r>
          </w:p>
          <w:p w14:paraId="72A96E91"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moved from 9.2.3</w:t>
            </w:r>
          </w:p>
          <w:p w14:paraId="7C734960" w14:textId="77777777" w:rsidR="005D349D" w:rsidRPr="00B105BF" w:rsidRDefault="005D349D" w:rsidP="005439A9">
            <w:pPr>
              <w:widowControl w:val="0"/>
              <w:spacing w:line="276" w:lineRule="auto"/>
              <w:ind w:left="144" w:hanging="144"/>
              <w:rPr>
                <w:rFonts w:cs="Calibri"/>
              </w:rPr>
            </w:pPr>
            <w:r w:rsidRPr="00B105BF">
              <w:rPr>
                <w:rFonts w:cs="Calibri"/>
                <w:lang w:eastAsia="en-US"/>
              </w:rPr>
              <w:t xml:space="preserve">Rev in </w:t>
            </w:r>
            <w:hyperlink r:id="rId144" w:history="1">
              <w:r w:rsidRPr="00B105BF">
                <w:rPr>
                  <w:rStyle w:val="Hyperlink"/>
                  <w:rFonts w:cs="Calibri"/>
                  <w:lang w:eastAsia="en-US"/>
                </w:rPr>
                <w:t>R3-260676</w:t>
              </w:r>
            </w:hyperlink>
          </w:p>
          <w:p w14:paraId="6DD2D33F" w14:textId="77777777" w:rsidR="00B105BF" w:rsidRPr="00B105BF" w:rsidRDefault="00B105BF" w:rsidP="00B105BF">
            <w:pPr>
              <w:widowControl w:val="0"/>
              <w:spacing w:line="276" w:lineRule="auto"/>
              <w:ind w:left="144" w:hanging="144"/>
              <w:rPr>
                <w:rFonts w:cs="Calibri"/>
              </w:rPr>
            </w:pPr>
            <w:r w:rsidRPr="00B105BF">
              <w:rPr>
                <w:rFonts w:cs="Calibri"/>
              </w:rPr>
              <w:t>- fix meeting dates</w:t>
            </w:r>
          </w:p>
          <w:p w14:paraId="4F330123" w14:textId="47CCDD68" w:rsidR="00B105BF" w:rsidRPr="00B105BF" w:rsidRDefault="00B105BF"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45" w:history="1">
              <w:r w:rsidRPr="00B105BF">
                <w:rPr>
                  <w:rStyle w:val="Hyperlink"/>
                  <w:rFonts w:cs="Calibri"/>
                  <w:lang w:eastAsia="en-US"/>
                </w:rPr>
                <w:t>R3-260758</w:t>
              </w:r>
            </w:hyperlink>
            <w:r w:rsidRPr="00B105BF">
              <w:rPr>
                <w:rFonts w:cs="Calibri"/>
                <w:b/>
                <w:color w:val="008000"/>
                <w:lang w:eastAsia="en-US"/>
              </w:rPr>
              <w:t xml:space="preserve"> Agreed</w:t>
            </w:r>
            <w:r>
              <w:rPr>
                <w:rFonts w:cs="Calibri"/>
                <w:b/>
                <w:color w:val="008000"/>
                <w:lang w:eastAsia="en-US"/>
              </w:rPr>
              <w:t xml:space="preserve"> unseen</w:t>
            </w:r>
          </w:p>
        </w:tc>
      </w:tr>
      <w:tr w:rsidR="00EB169A" w:rsidRPr="00B105BF" w14:paraId="5149E09B"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3EA392" w14:textId="77777777" w:rsidR="00EB169A" w:rsidRPr="00B105BF" w:rsidRDefault="00EB169A" w:rsidP="005439A9">
            <w:pPr>
              <w:widowControl w:val="0"/>
              <w:spacing w:line="276" w:lineRule="auto"/>
              <w:ind w:left="144" w:hanging="144"/>
              <w:rPr>
                <w:rFonts w:cs="Calibri"/>
                <w:highlight w:val="yellow"/>
                <w:lang w:eastAsia="en-US"/>
              </w:rPr>
            </w:pPr>
            <w:hyperlink r:id="rId146" w:history="1">
              <w:r w:rsidRPr="00B105BF">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F15E763"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t xml:space="preserve">Correction on prioritized alternative QoS profile (ZTE </w:t>
            </w:r>
            <w:r w:rsidRPr="00B105BF">
              <w:rPr>
                <w:rFonts w:cs="Calibri"/>
                <w:lang w:eastAsia="en-US"/>
              </w:rPr>
              <w:lastRenderedPageBreak/>
              <w:t>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65AA884"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lastRenderedPageBreak/>
              <w:t>CR1377r1, TS 38.413 v19.1.0, Rel-19, Cat. A</w:t>
            </w:r>
          </w:p>
          <w:p w14:paraId="068557F3" w14:textId="77777777" w:rsidR="00EB169A" w:rsidRPr="00B105BF" w:rsidRDefault="00EB169A" w:rsidP="005439A9">
            <w:pPr>
              <w:widowControl w:val="0"/>
              <w:spacing w:line="276" w:lineRule="auto"/>
              <w:ind w:left="144" w:hanging="144"/>
              <w:rPr>
                <w:rFonts w:cs="Calibri"/>
                <w:lang w:eastAsia="en-US"/>
              </w:rPr>
            </w:pPr>
            <w:r w:rsidRPr="00B105BF">
              <w:rPr>
                <w:rFonts w:cs="Calibri"/>
                <w:lang w:eastAsia="en-US"/>
              </w:rPr>
              <w:lastRenderedPageBreak/>
              <w:t>moved from 9.2.3</w:t>
            </w:r>
          </w:p>
          <w:p w14:paraId="103B6AEC" w14:textId="77777777" w:rsidR="005D349D" w:rsidRPr="00B105BF" w:rsidRDefault="005D349D" w:rsidP="005439A9">
            <w:pPr>
              <w:widowControl w:val="0"/>
              <w:spacing w:line="276" w:lineRule="auto"/>
              <w:ind w:left="144" w:hanging="144"/>
              <w:rPr>
                <w:rFonts w:cs="Calibri"/>
              </w:rPr>
            </w:pPr>
            <w:r w:rsidRPr="00B105BF">
              <w:rPr>
                <w:rFonts w:cs="Calibri"/>
                <w:lang w:eastAsia="en-US"/>
              </w:rPr>
              <w:t xml:space="preserve">Rev in </w:t>
            </w:r>
            <w:hyperlink r:id="rId147" w:history="1">
              <w:r w:rsidRPr="00B105BF">
                <w:rPr>
                  <w:rStyle w:val="Hyperlink"/>
                  <w:rFonts w:cs="Calibri"/>
                  <w:lang w:eastAsia="en-US"/>
                </w:rPr>
                <w:t>R3-260677</w:t>
              </w:r>
            </w:hyperlink>
          </w:p>
          <w:p w14:paraId="52819562" w14:textId="77777777" w:rsidR="00B105BF" w:rsidRPr="00B105BF" w:rsidRDefault="00B105BF" w:rsidP="00B105BF">
            <w:pPr>
              <w:widowControl w:val="0"/>
              <w:spacing w:line="276" w:lineRule="auto"/>
              <w:ind w:left="144" w:hanging="144"/>
              <w:rPr>
                <w:rFonts w:cs="Calibri"/>
              </w:rPr>
            </w:pPr>
            <w:r w:rsidRPr="00B105BF">
              <w:rPr>
                <w:rFonts w:cs="Calibri"/>
              </w:rPr>
              <w:t>- fix meeting dates</w:t>
            </w:r>
          </w:p>
          <w:p w14:paraId="1EFFAAD8" w14:textId="389C86F9" w:rsidR="00B105BF" w:rsidRPr="00B105BF" w:rsidRDefault="00B105BF" w:rsidP="005439A9">
            <w:pPr>
              <w:widowControl w:val="0"/>
              <w:spacing w:line="276" w:lineRule="auto"/>
              <w:ind w:left="144" w:hanging="144"/>
              <w:rPr>
                <w:rFonts w:cs="Calibri"/>
                <w:color w:val="000000"/>
                <w:lang w:eastAsia="en-US"/>
              </w:rPr>
            </w:pPr>
            <w:r w:rsidRPr="00B105BF">
              <w:rPr>
                <w:rFonts w:cs="Calibri"/>
                <w:lang w:eastAsia="en-US"/>
              </w:rPr>
              <w:t xml:space="preserve">Rev in </w:t>
            </w:r>
            <w:hyperlink r:id="rId148" w:history="1">
              <w:r w:rsidRPr="00B105BF">
                <w:rPr>
                  <w:rStyle w:val="Hyperlink"/>
                  <w:rFonts w:cs="Calibri"/>
                  <w:lang w:eastAsia="en-US"/>
                </w:rPr>
                <w:t>R3-260759</w:t>
              </w:r>
            </w:hyperlink>
            <w:r w:rsidRPr="00B105BF">
              <w:rPr>
                <w:rFonts w:cs="Calibri"/>
                <w:b/>
                <w:color w:val="008000"/>
                <w:lang w:eastAsia="en-US"/>
              </w:rPr>
              <w:t xml:space="preserve"> Agreed</w:t>
            </w:r>
            <w:r>
              <w:rPr>
                <w:rFonts w:cs="Calibri"/>
                <w:b/>
                <w:color w:val="008000"/>
                <w:lang w:eastAsia="en-US"/>
              </w:rPr>
              <w:t xml:space="preserve"> unseen</w:t>
            </w:r>
          </w:p>
        </w:tc>
      </w:tr>
      <w:tr w:rsidR="009530AD" w:rsidRPr="00FD09AD" w14:paraId="52F22E06"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452247C" w14:textId="77777777" w:rsidR="009530AD" w:rsidRPr="00FD09AD" w:rsidRDefault="009530AD" w:rsidP="005439A9">
            <w:pPr>
              <w:widowControl w:val="0"/>
              <w:spacing w:line="276" w:lineRule="auto"/>
              <w:ind w:left="144" w:hanging="144"/>
              <w:rPr>
                <w:rFonts w:cs="Calibri"/>
                <w:highlight w:val="yellow"/>
                <w:lang w:eastAsia="en-US"/>
              </w:rPr>
            </w:pPr>
            <w:hyperlink r:id="rId149" w:history="1">
              <w:r w:rsidRPr="00FD09AD">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E636B"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0ADCE4"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CR1611r1, TS 38.423 v16.19.0, Rel-16, Cat. F</w:t>
            </w:r>
          </w:p>
          <w:p w14:paraId="1048C675" w14:textId="59312A2D"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0" w:history="1">
              <w:r w:rsidRPr="00FD09AD">
                <w:rPr>
                  <w:rStyle w:val="Hyperlink"/>
                  <w:rFonts w:cs="Calibri"/>
                  <w:lang w:eastAsia="en-US"/>
                </w:rPr>
                <w:t>R3-260678</w:t>
              </w:r>
            </w:hyperlink>
            <w:r w:rsidR="00FD09AD" w:rsidRPr="00FD09AD">
              <w:rPr>
                <w:rFonts w:cs="Calibri"/>
                <w:b/>
                <w:color w:val="008000"/>
              </w:rPr>
              <w:t xml:space="preserve"> Agreed</w:t>
            </w:r>
          </w:p>
        </w:tc>
      </w:tr>
      <w:tr w:rsidR="009530AD" w:rsidRPr="00FD09AD" w14:paraId="71B9FF8A"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C8CE0" w14:textId="77777777" w:rsidR="009530AD" w:rsidRPr="00FD09AD" w:rsidRDefault="009530AD" w:rsidP="005439A9">
            <w:pPr>
              <w:widowControl w:val="0"/>
              <w:spacing w:line="276" w:lineRule="auto"/>
              <w:ind w:left="144" w:hanging="144"/>
              <w:rPr>
                <w:rFonts w:cs="Calibri"/>
                <w:highlight w:val="yellow"/>
                <w:lang w:eastAsia="en-US"/>
              </w:rPr>
            </w:pPr>
            <w:hyperlink r:id="rId151" w:history="1">
              <w:r w:rsidRPr="00FD09AD">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15280B"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440845"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CR1612r1, TS 38.423 v17.13.0, Rel-17, Cat. A</w:t>
            </w:r>
          </w:p>
          <w:p w14:paraId="35AE1074" w14:textId="67835507"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2" w:history="1">
              <w:r w:rsidRPr="00FD09AD">
                <w:rPr>
                  <w:rStyle w:val="Hyperlink"/>
                  <w:rFonts w:cs="Calibri"/>
                  <w:lang w:eastAsia="en-US"/>
                </w:rPr>
                <w:t>R3-260679</w:t>
              </w:r>
            </w:hyperlink>
            <w:r w:rsidR="00FD09AD" w:rsidRPr="00FD09AD">
              <w:rPr>
                <w:rFonts w:cs="Calibri"/>
                <w:b/>
                <w:color w:val="008000"/>
              </w:rPr>
              <w:t xml:space="preserve"> Agreed</w:t>
            </w:r>
          </w:p>
        </w:tc>
      </w:tr>
      <w:tr w:rsidR="009530AD" w:rsidRPr="00FD09AD" w14:paraId="0C9E6C5E"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78D4354" w14:textId="77777777" w:rsidR="009530AD" w:rsidRPr="00FD09AD" w:rsidRDefault="009530AD" w:rsidP="005439A9">
            <w:pPr>
              <w:widowControl w:val="0"/>
              <w:spacing w:line="276" w:lineRule="auto"/>
              <w:ind w:left="144" w:hanging="144"/>
              <w:rPr>
                <w:rFonts w:cs="Calibri"/>
                <w:highlight w:val="yellow"/>
                <w:lang w:eastAsia="en-US"/>
              </w:rPr>
            </w:pPr>
            <w:hyperlink r:id="rId153" w:history="1">
              <w:r w:rsidRPr="00FD09AD">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5C9A19"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8C3475"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CR1613r1, TS 38.423 v18.7.0, Rel-18, Cat. A</w:t>
            </w:r>
          </w:p>
          <w:p w14:paraId="68908DD7" w14:textId="2F70D80D"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4" w:history="1">
              <w:r w:rsidRPr="00FD09AD">
                <w:rPr>
                  <w:rStyle w:val="Hyperlink"/>
                  <w:rFonts w:cs="Calibri"/>
                  <w:lang w:eastAsia="en-US"/>
                </w:rPr>
                <w:t>R3-260680</w:t>
              </w:r>
            </w:hyperlink>
            <w:r w:rsidR="00FD09AD" w:rsidRPr="00FD09AD">
              <w:rPr>
                <w:rFonts w:cs="Calibri"/>
                <w:b/>
                <w:color w:val="008000"/>
              </w:rPr>
              <w:t xml:space="preserve"> Agreed</w:t>
            </w:r>
          </w:p>
        </w:tc>
      </w:tr>
      <w:tr w:rsidR="009530AD" w:rsidRPr="00FD09AD" w14:paraId="312E12D7"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AFFDE8" w14:textId="77777777" w:rsidR="009530AD" w:rsidRPr="00FD09AD" w:rsidRDefault="009530AD" w:rsidP="005439A9">
            <w:pPr>
              <w:widowControl w:val="0"/>
              <w:spacing w:line="276" w:lineRule="auto"/>
              <w:ind w:left="144" w:hanging="144"/>
              <w:rPr>
                <w:rFonts w:cs="Calibri"/>
                <w:highlight w:val="yellow"/>
                <w:lang w:eastAsia="en-US"/>
              </w:rPr>
            </w:pPr>
            <w:hyperlink r:id="rId155" w:history="1">
              <w:r w:rsidRPr="00FD09AD">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EAC8A1E"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A7EC6A" w14:textId="77777777" w:rsidR="009530AD" w:rsidRPr="00FD09AD" w:rsidRDefault="009530AD" w:rsidP="005439A9">
            <w:pPr>
              <w:widowControl w:val="0"/>
              <w:spacing w:line="276" w:lineRule="auto"/>
              <w:ind w:left="144" w:hanging="144"/>
              <w:rPr>
                <w:rFonts w:cs="Calibri"/>
                <w:lang w:eastAsia="en-US"/>
              </w:rPr>
            </w:pPr>
            <w:r w:rsidRPr="00FD09AD">
              <w:rPr>
                <w:rFonts w:cs="Calibri"/>
                <w:lang w:eastAsia="en-US"/>
              </w:rPr>
              <w:t>CR1614r1, TS 38.423 v19.1.0, Rel-19, Cat. A</w:t>
            </w:r>
          </w:p>
          <w:p w14:paraId="1C3B7CC3" w14:textId="2AB18F2A" w:rsidR="005D349D" w:rsidRPr="00FD09AD" w:rsidRDefault="005D349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56" w:history="1">
              <w:r w:rsidRPr="00FD09AD">
                <w:rPr>
                  <w:rStyle w:val="Hyperlink"/>
                  <w:rFonts w:cs="Calibri"/>
                  <w:lang w:eastAsia="en-US"/>
                </w:rPr>
                <w:t>R3-260681</w:t>
              </w:r>
            </w:hyperlink>
            <w:r w:rsidR="00FD09AD" w:rsidRPr="00FD09AD">
              <w:rPr>
                <w:rFonts w:cs="Calibri"/>
                <w:b/>
                <w:color w:val="008000"/>
              </w:rPr>
              <w:t xml:space="preserve"> Agreed</w:t>
            </w:r>
          </w:p>
        </w:tc>
      </w:tr>
      <w:tr w:rsidR="00EB169A" w:rsidRPr="00FD09AD" w14:paraId="38A40E05"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20C531" w14:textId="77777777" w:rsidR="00EB169A" w:rsidRPr="00FD09AD" w:rsidRDefault="00EB169A" w:rsidP="005439A9">
            <w:pPr>
              <w:widowControl w:val="0"/>
              <w:spacing w:line="276" w:lineRule="auto"/>
              <w:ind w:left="144" w:hanging="144"/>
              <w:rPr>
                <w:rFonts w:cs="Calibri"/>
                <w:highlight w:val="yellow"/>
                <w:lang w:eastAsia="en-US"/>
              </w:rPr>
            </w:pPr>
            <w:hyperlink r:id="rId157" w:history="1">
              <w:r w:rsidRPr="00FD09AD">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39B2D5"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C8E5A8A"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CR0734r1, TS 38.463 v16.16.0, Rel-16, Cat. F</w:t>
            </w:r>
          </w:p>
          <w:p w14:paraId="1E52E26B"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7D9A8C50"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58" w:history="1">
              <w:r w:rsidRPr="00FD09AD">
                <w:rPr>
                  <w:rStyle w:val="Hyperlink"/>
                  <w:rFonts w:cs="Calibri"/>
                  <w:lang w:eastAsia="en-US"/>
                </w:rPr>
                <w:t>R3-260713</w:t>
              </w:r>
            </w:hyperlink>
          </w:p>
          <w:p w14:paraId="5999D169" w14:textId="77777777" w:rsidR="00FD09AD" w:rsidRPr="00FD09AD" w:rsidRDefault="00FD09AD" w:rsidP="005439A9">
            <w:pPr>
              <w:widowControl w:val="0"/>
              <w:spacing w:line="276" w:lineRule="auto"/>
              <w:ind w:left="144" w:hanging="144"/>
              <w:rPr>
                <w:rFonts w:cs="Calibri"/>
              </w:rPr>
            </w:pPr>
            <w:r w:rsidRPr="00FD09AD">
              <w:rPr>
                <w:rFonts w:cs="Calibri"/>
              </w:rPr>
              <w:t>- remove TEI16</w:t>
            </w:r>
          </w:p>
          <w:p w14:paraId="3C342CB6" w14:textId="5D786EEA" w:rsidR="00FD09AD" w:rsidRPr="00FD09AD" w:rsidRDefault="00FD09AD" w:rsidP="005439A9">
            <w:pPr>
              <w:widowControl w:val="0"/>
              <w:spacing w:line="276" w:lineRule="auto"/>
              <w:ind w:left="144" w:hanging="144"/>
              <w:rPr>
                <w:rFonts w:cs="Calibri"/>
                <w:color w:val="000000"/>
                <w:lang w:eastAsia="en-US"/>
              </w:rPr>
            </w:pPr>
            <w:r w:rsidRPr="00FD09AD">
              <w:rPr>
                <w:rFonts w:cs="Calibri"/>
              </w:rPr>
              <w:t xml:space="preserve">Rev in </w:t>
            </w:r>
            <w:hyperlink r:id="rId159" w:history="1">
              <w:r w:rsidRPr="00FD09AD">
                <w:rPr>
                  <w:rStyle w:val="Hyperlink"/>
                  <w:rFonts w:cs="Calibri"/>
                </w:rPr>
                <w:t>R3-260760</w:t>
              </w:r>
            </w:hyperlink>
            <w:r w:rsidRPr="00FD09AD">
              <w:rPr>
                <w:rFonts w:cs="Calibri"/>
                <w:b/>
                <w:color w:val="008000"/>
              </w:rPr>
              <w:t xml:space="preserve"> Agreed</w:t>
            </w:r>
            <w:r>
              <w:rPr>
                <w:rFonts w:cs="Calibri"/>
                <w:b/>
                <w:color w:val="008000"/>
              </w:rPr>
              <w:t xml:space="preserve"> unseen</w:t>
            </w:r>
          </w:p>
        </w:tc>
      </w:tr>
      <w:tr w:rsidR="00EB169A" w:rsidRPr="00FD09AD" w14:paraId="6D10E5F6"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BAAFBC" w14:textId="77777777" w:rsidR="00EB169A" w:rsidRPr="00FD09AD" w:rsidRDefault="00EB169A" w:rsidP="005439A9">
            <w:pPr>
              <w:widowControl w:val="0"/>
              <w:spacing w:line="276" w:lineRule="auto"/>
              <w:ind w:left="144" w:hanging="144"/>
              <w:rPr>
                <w:rFonts w:cs="Calibri"/>
                <w:highlight w:val="yellow"/>
                <w:lang w:eastAsia="en-US"/>
              </w:rPr>
            </w:pPr>
            <w:hyperlink r:id="rId160" w:history="1">
              <w:r w:rsidRPr="00FD09AD">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F47192"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B5E9AC"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CR0187r1, TS 37.483 v17.10.0, Rel-17, Cat. A</w:t>
            </w:r>
          </w:p>
          <w:p w14:paraId="4857444B"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77355514"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61" w:history="1">
              <w:r w:rsidRPr="00FD09AD">
                <w:rPr>
                  <w:rStyle w:val="Hyperlink"/>
                  <w:rFonts w:cs="Calibri"/>
                  <w:lang w:eastAsia="en-US"/>
                </w:rPr>
                <w:t>R3-260714</w:t>
              </w:r>
            </w:hyperlink>
          </w:p>
          <w:p w14:paraId="324F7A04" w14:textId="77777777" w:rsidR="00FD09AD" w:rsidRPr="00FD09AD" w:rsidRDefault="00FD09AD" w:rsidP="00FD09AD">
            <w:pPr>
              <w:widowControl w:val="0"/>
              <w:spacing w:line="276" w:lineRule="auto"/>
              <w:ind w:left="144" w:hanging="144"/>
              <w:rPr>
                <w:rFonts w:cs="Calibri"/>
              </w:rPr>
            </w:pPr>
            <w:r w:rsidRPr="00FD09AD">
              <w:rPr>
                <w:rFonts w:cs="Calibri"/>
              </w:rPr>
              <w:t>- remove TEI16</w:t>
            </w:r>
          </w:p>
          <w:p w14:paraId="05D23A3D" w14:textId="71813F57" w:rsidR="00FD09AD" w:rsidRPr="00FD09AD" w:rsidRDefault="00FD09A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62" w:history="1">
              <w:r w:rsidRPr="00FD09AD">
                <w:rPr>
                  <w:rStyle w:val="Hyperlink"/>
                  <w:rFonts w:cs="Calibri"/>
                  <w:lang w:eastAsia="en-US"/>
                </w:rPr>
                <w:t>R3-260761</w:t>
              </w:r>
            </w:hyperlink>
            <w:r w:rsidRPr="00FD09AD">
              <w:rPr>
                <w:rFonts w:cs="Calibri"/>
                <w:b/>
                <w:color w:val="008000"/>
                <w:lang w:eastAsia="en-US"/>
              </w:rPr>
              <w:t xml:space="preserve"> Agreed</w:t>
            </w:r>
            <w:r>
              <w:rPr>
                <w:rFonts w:cs="Calibri"/>
                <w:b/>
                <w:color w:val="008000"/>
                <w:lang w:eastAsia="en-US"/>
              </w:rPr>
              <w:t xml:space="preserve"> unseen</w:t>
            </w:r>
          </w:p>
        </w:tc>
      </w:tr>
      <w:tr w:rsidR="00EB169A" w:rsidRPr="00FD09AD" w14:paraId="191B76B2"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530A39" w14:textId="77777777" w:rsidR="00EB169A" w:rsidRPr="00FD09AD" w:rsidRDefault="00EB169A" w:rsidP="005439A9">
            <w:pPr>
              <w:widowControl w:val="0"/>
              <w:spacing w:line="276" w:lineRule="auto"/>
              <w:ind w:left="144" w:hanging="144"/>
              <w:rPr>
                <w:rFonts w:cs="Calibri"/>
                <w:highlight w:val="yellow"/>
                <w:lang w:eastAsia="en-US"/>
              </w:rPr>
            </w:pPr>
            <w:hyperlink r:id="rId163" w:history="1">
              <w:r w:rsidRPr="00FD09AD">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8BC1049"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C9A9B8"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CR0188r1, TS 37.483 v18.5.0, Rel-18, Cat. A</w:t>
            </w:r>
          </w:p>
          <w:p w14:paraId="0DC81714"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5234C4C0"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64" w:history="1">
              <w:r w:rsidRPr="00FD09AD">
                <w:rPr>
                  <w:rStyle w:val="Hyperlink"/>
                  <w:rFonts w:cs="Calibri"/>
                  <w:lang w:eastAsia="en-US"/>
                </w:rPr>
                <w:t>R3-260715</w:t>
              </w:r>
            </w:hyperlink>
          </w:p>
          <w:p w14:paraId="4D6CC906" w14:textId="77777777" w:rsidR="00FD09AD" w:rsidRPr="00FD09AD" w:rsidRDefault="00FD09AD" w:rsidP="00FD09AD">
            <w:pPr>
              <w:widowControl w:val="0"/>
              <w:spacing w:line="276" w:lineRule="auto"/>
              <w:ind w:left="144" w:hanging="144"/>
              <w:rPr>
                <w:rFonts w:cs="Calibri"/>
              </w:rPr>
            </w:pPr>
            <w:r w:rsidRPr="00FD09AD">
              <w:rPr>
                <w:rFonts w:cs="Calibri"/>
              </w:rPr>
              <w:t>- remove TEI16</w:t>
            </w:r>
          </w:p>
          <w:p w14:paraId="7080D294" w14:textId="12A6D646" w:rsidR="00FD09AD" w:rsidRPr="00FD09AD" w:rsidRDefault="00FD09A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65" w:history="1">
              <w:r w:rsidRPr="00FD09AD">
                <w:rPr>
                  <w:rStyle w:val="Hyperlink"/>
                  <w:rFonts w:cs="Calibri"/>
                  <w:lang w:eastAsia="en-US"/>
                </w:rPr>
                <w:t>R3-260762</w:t>
              </w:r>
            </w:hyperlink>
            <w:r w:rsidRPr="00FD09AD">
              <w:rPr>
                <w:rFonts w:cs="Calibri"/>
                <w:b/>
                <w:color w:val="008000"/>
                <w:lang w:eastAsia="en-US"/>
              </w:rPr>
              <w:t xml:space="preserve"> Agreed</w:t>
            </w:r>
            <w:r>
              <w:rPr>
                <w:rFonts w:cs="Calibri"/>
                <w:b/>
                <w:color w:val="008000"/>
                <w:lang w:eastAsia="en-US"/>
              </w:rPr>
              <w:t xml:space="preserve"> unseen</w:t>
            </w:r>
          </w:p>
        </w:tc>
      </w:tr>
      <w:tr w:rsidR="00EB169A" w:rsidRPr="00FD09AD" w14:paraId="08EB62EE"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A5591D" w14:textId="77777777" w:rsidR="00EB169A" w:rsidRPr="00FD09AD" w:rsidRDefault="00EB169A" w:rsidP="005439A9">
            <w:pPr>
              <w:widowControl w:val="0"/>
              <w:spacing w:line="276" w:lineRule="auto"/>
              <w:ind w:left="144" w:hanging="144"/>
              <w:rPr>
                <w:rFonts w:cs="Calibri"/>
                <w:highlight w:val="yellow"/>
                <w:lang w:eastAsia="en-US"/>
              </w:rPr>
            </w:pPr>
            <w:hyperlink r:id="rId166" w:history="1">
              <w:r w:rsidRPr="00FD09AD">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588E31"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53D3C7"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CR0189r1, TS 37.483 v19.1.0, Rel-19, Cat. A</w:t>
            </w:r>
          </w:p>
          <w:p w14:paraId="7EBD2726" w14:textId="77777777" w:rsidR="00EB169A" w:rsidRPr="00FD09AD" w:rsidRDefault="00EB169A" w:rsidP="005439A9">
            <w:pPr>
              <w:widowControl w:val="0"/>
              <w:spacing w:line="276" w:lineRule="auto"/>
              <w:ind w:left="144" w:hanging="144"/>
              <w:rPr>
                <w:rFonts w:cs="Calibri"/>
                <w:lang w:eastAsia="en-US"/>
              </w:rPr>
            </w:pPr>
            <w:r w:rsidRPr="00FD09AD">
              <w:rPr>
                <w:rFonts w:cs="Calibri"/>
                <w:lang w:eastAsia="en-US"/>
              </w:rPr>
              <w:t>moved from 9.2.3</w:t>
            </w:r>
          </w:p>
          <w:p w14:paraId="57E24C6C" w14:textId="77777777" w:rsidR="00BD14A7" w:rsidRPr="00FD09AD" w:rsidRDefault="00BD14A7" w:rsidP="005439A9">
            <w:pPr>
              <w:widowControl w:val="0"/>
              <w:spacing w:line="276" w:lineRule="auto"/>
              <w:ind w:left="144" w:hanging="144"/>
              <w:rPr>
                <w:rFonts w:cs="Calibri"/>
              </w:rPr>
            </w:pPr>
            <w:r w:rsidRPr="00FD09AD">
              <w:rPr>
                <w:rFonts w:cs="Calibri"/>
                <w:lang w:eastAsia="en-US"/>
              </w:rPr>
              <w:t xml:space="preserve">Rev in </w:t>
            </w:r>
            <w:hyperlink r:id="rId167" w:history="1">
              <w:r w:rsidRPr="00FD09AD">
                <w:rPr>
                  <w:rStyle w:val="Hyperlink"/>
                  <w:rFonts w:cs="Calibri"/>
                  <w:lang w:eastAsia="en-US"/>
                </w:rPr>
                <w:t>R3-260716</w:t>
              </w:r>
            </w:hyperlink>
          </w:p>
          <w:p w14:paraId="1F9AA5AD" w14:textId="77777777" w:rsidR="00FD09AD" w:rsidRPr="00FD09AD" w:rsidRDefault="00FD09AD" w:rsidP="00FD09AD">
            <w:pPr>
              <w:widowControl w:val="0"/>
              <w:spacing w:line="276" w:lineRule="auto"/>
              <w:ind w:left="144" w:hanging="144"/>
              <w:rPr>
                <w:rFonts w:cs="Calibri"/>
              </w:rPr>
            </w:pPr>
            <w:r w:rsidRPr="00FD09AD">
              <w:rPr>
                <w:rFonts w:cs="Calibri"/>
              </w:rPr>
              <w:t>- remove TEI16</w:t>
            </w:r>
          </w:p>
          <w:p w14:paraId="7DF05B4C" w14:textId="5A483EAB" w:rsidR="00FD09AD" w:rsidRPr="00FD09AD" w:rsidRDefault="00FD09AD" w:rsidP="005439A9">
            <w:pPr>
              <w:widowControl w:val="0"/>
              <w:spacing w:line="276" w:lineRule="auto"/>
              <w:ind w:left="144" w:hanging="144"/>
              <w:rPr>
                <w:rFonts w:cs="Calibri"/>
                <w:color w:val="000000"/>
                <w:lang w:eastAsia="en-US"/>
              </w:rPr>
            </w:pPr>
            <w:r w:rsidRPr="00FD09AD">
              <w:rPr>
                <w:rFonts w:cs="Calibri"/>
                <w:lang w:eastAsia="en-US"/>
              </w:rPr>
              <w:t xml:space="preserve">Rev in </w:t>
            </w:r>
            <w:hyperlink r:id="rId168" w:history="1">
              <w:r w:rsidRPr="00FD09AD">
                <w:rPr>
                  <w:rStyle w:val="Hyperlink"/>
                  <w:rFonts w:cs="Calibri"/>
                  <w:lang w:eastAsia="en-US"/>
                </w:rPr>
                <w:t>R3-260763</w:t>
              </w:r>
            </w:hyperlink>
            <w:r w:rsidRPr="00FD09AD">
              <w:rPr>
                <w:rFonts w:cs="Calibri"/>
                <w:b/>
                <w:color w:val="008000"/>
                <w:lang w:eastAsia="en-US"/>
              </w:rPr>
              <w:t xml:space="preserve"> Agreed</w:t>
            </w:r>
            <w:r>
              <w:rPr>
                <w:rFonts w:cs="Calibri"/>
                <w:b/>
                <w:color w:val="008000"/>
                <w:lang w:eastAsia="en-US"/>
              </w:rPr>
              <w:t xml:space="preserve"> unseen</w:t>
            </w:r>
          </w:p>
        </w:tc>
      </w:tr>
      <w:tr w:rsidR="00B801FE" w:rsidRPr="00FD09AD" w14:paraId="55205578" w14:textId="77777777" w:rsidTr="00FD09A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50F8CE" w14:textId="77777777" w:rsidR="00B801FE" w:rsidRPr="00FD09AD" w:rsidRDefault="00B801FE" w:rsidP="005439A9">
            <w:pPr>
              <w:widowControl w:val="0"/>
              <w:spacing w:line="276" w:lineRule="auto"/>
              <w:ind w:left="144" w:hanging="144"/>
              <w:rPr>
                <w:rFonts w:cs="Calibri"/>
                <w:highlight w:val="yellow"/>
                <w:lang w:eastAsia="en-US"/>
              </w:rPr>
            </w:pPr>
            <w:hyperlink r:id="rId169" w:history="1">
              <w:r w:rsidRPr="00FD09AD">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565EC41" w14:textId="77777777" w:rsidR="00B801FE" w:rsidRPr="00FD09AD" w:rsidRDefault="00B801FE" w:rsidP="005439A9">
            <w:pPr>
              <w:widowControl w:val="0"/>
              <w:spacing w:line="276" w:lineRule="auto"/>
              <w:ind w:left="144" w:hanging="144"/>
              <w:rPr>
                <w:rFonts w:cs="Calibri"/>
                <w:lang w:eastAsia="en-US"/>
              </w:rPr>
            </w:pPr>
            <w:r w:rsidRPr="00FD09AD">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3DFD828" w14:textId="77777777" w:rsidR="00B801FE" w:rsidRPr="00FD09AD" w:rsidRDefault="00B801FE" w:rsidP="005439A9">
            <w:pPr>
              <w:widowControl w:val="0"/>
              <w:spacing w:line="276" w:lineRule="auto"/>
              <w:ind w:left="144" w:hanging="144"/>
              <w:rPr>
                <w:rFonts w:cs="Calibri"/>
                <w:lang w:eastAsia="en-US"/>
              </w:rPr>
            </w:pPr>
            <w:r w:rsidRPr="00FD09AD">
              <w:rPr>
                <w:rFonts w:cs="Calibri"/>
                <w:lang w:eastAsia="en-US"/>
              </w:rPr>
              <w:t xml:space="preserve">LS out To: SA2, CT4 CC: </w:t>
            </w:r>
          </w:p>
          <w:p w14:paraId="5E486111" w14:textId="77777777" w:rsidR="00CE173B" w:rsidRPr="00FD09AD" w:rsidRDefault="00CE173B" w:rsidP="005439A9">
            <w:pPr>
              <w:widowControl w:val="0"/>
              <w:spacing w:line="276" w:lineRule="auto"/>
              <w:ind w:left="144" w:hanging="144"/>
              <w:rPr>
                <w:rFonts w:cs="Calibri"/>
              </w:rPr>
            </w:pPr>
            <w:r w:rsidRPr="00FD09AD">
              <w:rPr>
                <w:rFonts w:cs="Calibri"/>
                <w:lang w:eastAsia="en-US"/>
              </w:rPr>
              <w:t xml:space="preserve">Rev in </w:t>
            </w:r>
            <w:hyperlink r:id="rId170" w:history="1">
              <w:r w:rsidRPr="00FD09AD">
                <w:rPr>
                  <w:rStyle w:val="Hyperlink"/>
                  <w:rFonts w:cs="Calibri"/>
                  <w:lang w:eastAsia="en-US"/>
                </w:rPr>
                <w:t>R3-260673</w:t>
              </w:r>
            </w:hyperlink>
          </w:p>
          <w:p w14:paraId="270D73E2" w14:textId="77777777" w:rsidR="00FD09AD" w:rsidRPr="00FD09AD" w:rsidRDefault="00FD09AD" w:rsidP="005439A9">
            <w:pPr>
              <w:widowControl w:val="0"/>
              <w:spacing w:line="276" w:lineRule="auto"/>
              <w:ind w:left="144" w:hanging="144"/>
              <w:rPr>
                <w:rFonts w:cs="Calibri"/>
              </w:rPr>
            </w:pPr>
            <w:r w:rsidRPr="00FD09AD">
              <w:rPr>
                <w:rFonts w:cs="Calibri"/>
              </w:rPr>
              <w:t>- Remove “draft”, change source to RAN3</w:t>
            </w:r>
          </w:p>
          <w:p w14:paraId="32251EEE" w14:textId="30EEE2D3" w:rsidR="00FD09AD" w:rsidRPr="00FD09AD" w:rsidRDefault="00FD09AD" w:rsidP="005439A9">
            <w:pPr>
              <w:widowControl w:val="0"/>
              <w:spacing w:line="276" w:lineRule="auto"/>
              <w:ind w:left="144" w:hanging="144"/>
              <w:rPr>
                <w:rFonts w:cs="Calibri"/>
                <w:color w:val="000000"/>
                <w:lang w:eastAsia="en-US"/>
              </w:rPr>
            </w:pPr>
            <w:r w:rsidRPr="00FD09AD">
              <w:rPr>
                <w:rFonts w:cs="Calibri"/>
              </w:rPr>
              <w:t xml:space="preserve">Rev in </w:t>
            </w:r>
            <w:hyperlink r:id="rId171" w:history="1">
              <w:r w:rsidRPr="00FD09AD">
                <w:rPr>
                  <w:rStyle w:val="Hyperlink"/>
                  <w:rFonts w:cs="Calibri"/>
                </w:rPr>
                <w:t>R3-260764</w:t>
              </w:r>
            </w:hyperlink>
            <w:r w:rsidRPr="00FD09AD">
              <w:rPr>
                <w:rFonts w:cs="Calibri"/>
                <w:b/>
                <w:color w:val="008000"/>
              </w:rPr>
              <w:t xml:space="preserve"> A</w:t>
            </w:r>
            <w:r>
              <w:rPr>
                <w:rFonts w:cs="Calibri"/>
                <w:b/>
                <w:color w:val="008000"/>
              </w:rPr>
              <w:t>pproved unseen</w:t>
            </w:r>
          </w:p>
        </w:tc>
      </w:tr>
      <w:tr w:rsidR="002C374E" w:rsidRPr="00511C0F" w14:paraId="516C24B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D2EBE2" w14:textId="77777777" w:rsidR="002C374E" w:rsidRPr="00511C0F" w:rsidRDefault="002C374E" w:rsidP="005439A9">
            <w:pPr>
              <w:widowControl w:val="0"/>
              <w:spacing w:line="276" w:lineRule="auto"/>
              <w:ind w:left="144" w:hanging="144"/>
              <w:rPr>
                <w:rFonts w:cs="Calibri"/>
                <w:lang w:eastAsia="en-US"/>
              </w:rPr>
            </w:pPr>
            <w:hyperlink r:id="rId172" w:history="1">
              <w:r w:rsidRPr="00511C0F">
                <w:rPr>
                  <w:rFonts w:cs="Calibri"/>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B006C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4C9AB2"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CR1409r, TS 38.413 v17.14.0, Rel-17, Cat. F</w:t>
            </w:r>
          </w:p>
          <w:p w14:paraId="39000928" w14:textId="6FD753A3"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5BF46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4A83" w14:textId="77777777" w:rsidR="002C374E" w:rsidRPr="00511C0F" w:rsidRDefault="002C374E" w:rsidP="005439A9">
            <w:pPr>
              <w:widowControl w:val="0"/>
              <w:spacing w:line="276" w:lineRule="auto"/>
              <w:ind w:left="144" w:hanging="144"/>
              <w:rPr>
                <w:rFonts w:cs="Calibri"/>
                <w:lang w:eastAsia="en-US"/>
              </w:rPr>
            </w:pPr>
            <w:hyperlink r:id="rId173" w:history="1">
              <w:r w:rsidRPr="00511C0F">
                <w:rPr>
                  <w:rFonts w:cs="Calibri"/>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3C48C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FCE7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CR1410r, TS 38.413 v18.8.0, Rel-18, Cat. A</w:t>
            </w:r>
          </w:p>
          <w:p w14:paraId="50BFBA53" w14:textId="3980C9B4"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6B3D3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BC86C8" w14:textId="77777777" w:rsidR="002C374E" w:rsidRPr="00511C0F" w:rsidRDefault="002C374E" w:rsidP="005439A9">
            <w:pPr>
              <w:widowControl w:val="0"/>
              <w:spacing w:line="276" w:lineRule="auto"/>
              <w:ind w:left="144" w:hanging="144"/>
              <w:rPr>
                <w:rFonts w:cs="Calibri"/>
                <w:lang w:eastAsia="en-US"/>
              </w:rPr>
            </w:pPr>
            <w:hyperlink r:id="rId174" w:history="1">
              <w:r w:rsidRPr="00511C0F">
                <w:rPr>
                  <w:rFonts w:cs="Calibri"/>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B8BA5A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 xml:space="preserve">Beam measurement report quantity (Huawei, </w:t>
            </w:r>
            <w:r w:rsidRPr="00511C0F">
              <w:rPr>
                <w:rFonts w:cs="Calibri"/>
                <w:lang w:eastAsia="en-US"/>
              </w:rPr>
              <w:lastRenderedPageBreak/>
              <w:t>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D7B9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lastRenderedPageBreak/>
              <w:t>CR1411r, TS 38.413 v19.1.0, Rel-19, Cat. A</w:t>
            </w:r>
          </w:p>
          <w:p w14:paraId="075F19BE" w14:textId="066C2C47"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lastRenderedPageBreak/>
              <w:t xml:space="preserve"> Agreed</w:t>
            </w:r>
          </w:p>
        </w:tc>
      </w:tr>
      <w:tr w:rsidR="002C374E" w:rsidRPr="00511C0F" w14:paraId="5B6F542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B18C48B" w14:textId="77777777" w:rsidR="002C374E" w:rsidRPr="00511C0F" w:rsidRDefault="002C374E" w:rsidP="005439A9">
            <w:pPr>
              <w:widowControl w:val="0"/>
              <w:spacing w:line="276" w:lineRule="auto"/>
              <w:ind w:left="144" w:hanging="144"/>
              <w:rPr>
                <w:rFonts w:cs="Calibri"/>
                <w:lang w:eastAsia="en-US"/>
              </w:rPr>
            </w:pPr>
            <w:hyperlink r:id="rId175" w:history="1">
              <w:r w:rsidRPr="00511C0F">
                <w:rPr>
                  <w:rFonts w:cs="Calibri"/>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38E69B"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B151E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CR1673r, TS 38.423 v17.13.0, Rel-17, Cat. F</w:t>
            </w:r>
          </w:p>
          <w:p w14:paraId="61F3A78A" w14:textId="4F9FF0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2F93CB8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FCB2D6" w14:textId="77777777" w:rsidR="002C374E" w:rsidRPr="00511C0F" w:rsidRDefault="002C374E" w:rsidP="005439A9">
            <w:pPr>
              <w:widowControl w:val="0"/>
              <w:spacing w:line="276" w:lineRule="auto"/>
              <w:ind w:left="144" w:hanging="144"/>
              <w:rPr>
                <w:rFonts w:cs="Calibri"/>
                <w:lang w:eastAsia="en-US"/>
              </w:rPr>
            </w:pPr>
            <w:hyperlink r:id="rId176" w:history="1">
              <w:r w:rsidRPr="00511C0F">
                <w:rPr>
                  <w:rFonts w:cs="Calibri"/>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5A4F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681E8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CR1674r, TS 38.423 v18.7.0, Rel-18, Cat. A</w:t>
            </w:r>
          </w:p>
          <w:p w14:paraId="63758C4A" w14:textId="6366E4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0EF6AD4"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F3A8F2" w14:textId="77777777" w:rsidR="002C374E" w:rsidRPr="00511C0F" w:rsidRDefault="002C374E" w:rsidP="005439A9">
            <w:pPr>
              <w:widowControl w:val="0"/>
              <w:spacing w:line="276" w:lineRule="auto"/>
              <w:ind w:left="144" w:hanging="144"/>
              <w:rPr>
                <w:rFonts w:cs="Calibri"/>
                <w:lang w:eastAsia="en-US"/>
              </w:rPr>
            </w:pPr>
            <w:hyperlink r:id="rId177" w:history="1">
              <w:r w:rsidRPr="00511C0F">
                <w:rPr>
                  <w:rFonts w:cs="Calibri"/>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A540E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B4D3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CR1675r, TS 38.423 v19.1.0, Rel-19, Cat. A</w:t>
            </w:r>
          </w:p>
          <w:p w14:paraId="6FB6BFF7" w14:textId="70CE30A9"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0716AC7"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59AB1" w14:textId="77777777" w:rsidR="002C374E" w:rsidRPr="00511C0F" w:rsidRDefault="002C374E" w:rsidP="005439A9">
            <w:pPr>
              <w:widowControl w:val="0"/>
              <w:spacing w:line="276" w:lineRule="auto"/>
              <w:ind w:left="144" w:hanging="144"/>
              <w:rPr>
                <w:rFonts w:cs="Calibri"/>
                <w:lang w:eastAsia="en-US"/>
              </w:rPr>
            </w:pPr>
            <w:hyperlink r:id="rId178" w:history="1">
              <w:r w:rsidRPr="00511C0F">
                <w:rPr>
                  <w:rFonts w:cs="Calibri"/>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C5104"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BFD7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CR1677r, TS 38.423 v18.7.0, Rel-18, Cat. F</w:t>
            </w:r>
          </w:p>
          <w:p w14:paraId="55292614" w14:textId="4BB6F7D6" w:rsidR="00511C0F" w:rsidRPr="00511C0F" w:rsidRDefault="00511C0F" w:rsidP="005439A9">
            <w:pPr>
              <w:widowControl w:val="0"/>
              <w:spacing w:line="276" w:lineRule="auto"/>
              <w:ind w:left="144" w:hanging="144"/>
              <w:rPr>
                <w:rFonts w:cs="Calibri"/>
                <w:lang w:eastAsia="en-US"/>
              </w:rPr>
            </w:pPr>
            <w:r w:rsidRPr="00511C0F">
              <w:rPr>
                <w:rFonts w:cs="Calibri"/>
                <w:lang w:eastAsia="en-US"/>
              </w:rPr>
              <w:t>- remove the MS word comments</w:t>
            </w:r>
          </w:p>
          <w:p w14:paraId="225CE2B1" w14:textId="41DE39F2"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79" w:history="1">
              <w:r w:rsidRPr="00511C0F">
                <w:rPr>
                  <w:rStyle w:val="Hyperlink"/>
                  <w:rFonts w:cs="Calibri"/>
                  <w:lang w:eastAsia="en-US"/>
                </w:rPr>
                <w:t>R3-260651</w:t>
              </w:r>
            </w:hyperlink>
            <w:r w:rsidRPr="00511C0F">
              <w:rPr>
                <w:rFonts w:cs="Calibri"/>
                <w:b/>
                <w:color w:val="008000"/>
                <w:lang w:eastAsia="en-US"/>
              </w:rPr>
              <w:t xml:space="preserve"> Agreed</w:t>
            </w:r>
            <w:r>
              <w:rPr>
                <w:rFonts w:cs="Calibri"/>
                <w:b/>
                <w:color w:val="008000"/>
                <w:lang w:eastAsia="en-US"/>
              </w:rPr>
              <w:t xml:space="preserve"> unseen</w:t>
            </w:r>
          </w:p>
        </w:tc>
      </w:tr>
      <w:tr w:rsidR="002C374E" w:rsidRPr="00511C0F" w14:paraId="6CD10B71"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A4342" w14:textId="77777777" w:rsidR="002C374E" w:rsidRPr="00511C0F" w:rsidRDefault="002C374E" w:rsidP="005439A9">
            <w:pPr>
              <w:widowControl w:val="0"/>
              <w:spacing w:line="276" w:lineRule="auto"/>
              <w:ind w:left="144" w:hanging="144"/>
              <w:rPr>
                <w:rFonts w:cs="Calibri"/>
                <w:lang w:eastAsia="en-US"/>
              </w:rPr>
            </w:pPr>
            <w:hyperlink r:id="rId180" w:history="1">
              <w:r w:rsidRPr="00511C0F">
                <w:rPr>
                  <w:rFonts w:cs="Calibri"/>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C933B8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3A96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CR1678r, TS 38.423 v19.1.0, Rel-19, Cat. A</w:t>
            </w:r>
          </w:p>
          <w:p w14:paraId="76424953" w14:textId="77777777" w:rsidR="00511C0F" w:rsidRPr="00511C0F" w:rsidRDefault="00511C0F" w:rsidP="00511C0F">
            <w:pPr>
              <w:widowControl w:val="0"/>
              <w:spacing w:line="276" w:lineRule="auto"/>
              <w:ind w:left="144" w:hanging="144"/>
              <w:rPr>
                <w:rFonts w:cs="Calibri"/>
                <w:lang w:eastAsia="en-US"/>
              </w:rPr>
            </w:pPr>
            <w:r w:rsidRPr="00511C0F">
              <w:rPr>
                <w:rFonts w:cs="Calibri"/>
                <w:lang w:eastAsia="en-US"/>
              </w:rPr>
              <w:t>- remove the MS word comments</w:t>
            </w:r>
          </w:p>
          <w:p w14:paraId="176084BD" w14:textId="68D0F337"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81" w:history="1">
              <w:r w:rsidRPr="00511C0F">
                <w:rPr>
                  <w:rStyle w:val="Hyperlink"/>
                  <w:rFonts w:cs="Calibri"/>
                  <w:lang w:eastAsia="en-US"/>
                </w:rPr>
                <w:t>R3-260652</w:t>
              </w:r>
            </w:hyperlink>
            <w:r w:rsidRPr="00511C0F">
              <w:rPr>
                <w:rFonts w:cs="Calibri"/>
                <w:b/>
                <w:color w:val="008000"/>
                <w:lang w:eastAsia="en-US"/>
              </w:rPr>
              <w:t xml:space="preserve"> Agreed</w:t>
            </w:r>
            <w:r>
              <w:rPr>
                <w:rFonts w:cs="Calibri"/>
                <w:b/>
                <w:color w:val="008000"/>
                <w:lang w:eastAsia="en-US"/>
              </w:rPr>
              <w:t xml:space="preserve"> unseen</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F03F50" w:rsidRDefault="0096589E" w:rsidP="005439A9">
            <w:pPr>
              <w:widowControl w:val="0"/>
              <w:spacing w:line="276" w:lineRule="auto"/>
              <w:ind w:left="144" w:hanging="144"/>
              <w:rPr>
                <w:rFonts w:cs="Calibri"/>
                <w:lang w:eastAsia="en-US"/>
              </w:rPr>
            </w:pPr>
            <w:hyperlink r:id="rId182" w:history="1">
              <w:r w:rsidRPr="00F03F50">
                <w:rPr>
                  <w:rFonts w:cs="Calibri"/>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CA4A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CR1330r2, TS 38.413 v18.8.0, Rel-18, Cat. F</w:t>
            </w:r>
          </w:p>
          <w:p w14:paraId="2127EC44" w14:textId="731AB978" w:rsidR="007E52FA" w:rsidRDefault="007E52FA" w:rsidP="005439A9">
            <w:pPr>
              <w:widowControl w:val="0"/>
              <w:spacing w:line="276" w:lineRule="auto"/>
              <w:ind w:left="144" w:hanging="144"/>
              <w:rPr>
                <w:rFonts w:cs="Calibri"/>
                <w:lang w:eastAsia="en-US"/>
              </w:rPr>
            </w:pPr>
            <w:r>
              <w:rPr>
                <w:rFonts w:cs="Calibri"/>
                <w:lang w:eastAsia="en-US"/>
              </w:rPr>
              <w:t>E///: UHI does not seem needed for this scenario</w:t>
            </w:r>
          </w:p>
          <w:p w14:paraId="4FE3513D" w14:textId="77777777" w:rsidR="007E52FA" w:rsidRDefault="007E52FA" w:rsidP="007E52FA">
            <w:pPr>
              <w:widowControl w:val="0"/>
              <w:spacing w:line="276" w:lineRule="auto"/>
              <w:ind w:left="144" w:hanging="144"/>
              <w:rPr>
                <w:rFonts w:cs="Calibri"/>
                <w:lang w:eastAsia="en-US"/>
              </w:rPr>
            </w:pPr>
            <w:r>
              <w:rPr>
                <w:rFonts w:cs="Calibri"/>
                <w:lang w:eastAsia="en-US"/>
              </w:rPr>
              <w:t>SS, Nokia: similar view as E///, scenario doesn’t exist in R18</w:t>
            </w:r>
          </w:p>
          <w:p w14:paraId="402492A5" w14:textId="77777777" w:rsidR="007E52FA" w:rsidRDefault="007E52FA" w:rsidP="007E52FA">
            <w:pPr>
              <w:widowControl w:val="0"/>
              <w:spacing w:line="276" w:lineRule="auto"/>
              <w:ind w:left="144" w:hanging="144"/>
              <w:rPr>
                <w:rFonts w:cs="Calibri"/>
                <w:lang w:eastAsia="en-US"/>
              </w:rPr>
            </w:pPr>
            <w:r>
              <w:rPr>
                <w:rFonts w:cs="Calibri"/>
                <w:lang w:eastAsia="en-US"/>
              </w:rPr>
              <w:t>ZTE: Useful for source to know that handover was LTM</w:t>
            </w:r>
          </w:p>
          <w:p w14:paraId="5E5D2FE2" w14:textId="6B89A7AC" w:rsidR="007E52FA" w:rsidRPr="006A5B19" w:rsidRDefault="007E52FA" w:rsidP="007E52FA">
            <w:pPr>
              <w:widowControl w:val="0"/>
              <w:spacing w:line="276" w:lineRule="auto"/>
              <w:ind w:left="144" w:hanging="144"/>
              <w:rPr>
                <w:rFonts w:cs="Calibri"/>
                <w:lang w:eastAsia="en-US"/>
              </w:rPr>
            </w:pPr>
            <w:r>
              <w:rPr>
                <w:rFonts w:cs="Calibri"/>
                <w:lang w:eastAsia="en-US"/>
              </w:rPr>
              <w:t>Noted</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83"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7E52FA" w:rsidRDefault="0096589E" w:rsidP="005439A9">
            <w:pPr>
              <w:widowControl w:val="0"/>
              <w:spacing w:line="276" w:lineRule="auto"/>
              <w:ind w:left="144" w:hanging="144"/>
              <w:rPr>
                <w:rFonts w:cs="Calibri"/>
                <w:lang w:eastAsia="en-US"/>
              </w:rPr>
            </w:pPr>
            <w:hyperlink r:id="rId184" w:history="1">
              <w:r w:rsidRPr="007E52FA">
                <w:rPr>
                  <w:rFonts w:cs="Calibri"/>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D3C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59C425D" w14:textId="77777777" w:rsidR="007E52FA" w:rsidRDefault="007E52FA" w:rsidP="005439A9">
            <w:pPr>
              <w:widowControl w:val="0"/>
              <w:spacing w:line="276" w:lineRule="auto"/>
              <w:ind w:left="144" w:hanging="144"/>
              <w:rPr>
                <w:rFonts w:cs="Calibri"/>
                <w:lang w:eastAsia="en-US"/>
              </w:rPr>
            </w:pPr>
            <w:r w:rsidRPr="007E52FA">
              <w:rPr>
                <w:rFonts w:cs="Calibri"/>
                <w:lang w:eastAsia="en-US"/>
              </w:rPr>
              <w:t>RAN3 to specify the behavior of the target/new gNB that receives the Signalling TNL Association Address at source NG-C side IE in the Handover Request/Retrieve UE Context procedure</w:t>
            </w:r>
          </w:p>
          <w:p w14:paraId="4F90FF06" w14:textId="77777777" w:rsidR="007E52FA" w:rsidRDefault="007E52FA" w:rsidP="005439A9">
            <w:pPr>
              <w:widowControl w:val="0"/>
              <w:spacing w:line="276" w:lineRule="auto"/>
              <w:ind w:left="144" w:hanging="144"/>
              <w:rPr>
                <w:rFonts w:cs="Calibri"/>
                <w:lang w:eastAsia="en-US"/>
              </w:rPr>
            </w:pPr>
            <w:r>
              <w:rPr>
                <w:rFonts w:cs="Calibri"/>
                <w:lang w:eastAsia="en-US"/>
              </w:rPr>
              <w:t>SS: Should be discussed first in SA2</w:t>
            </w:r>
          </w:p>
          <w:p w14:paraId="4A556992" w14:textId="6C9C0E66" w:rsidR="007E52FA" w:rsidRDefault="007E52FA" w:rsidP="005439A9">
            <w:pPr>
              <w:widowControl w:val="0"/>
              <w:spacing w:line="276" w:lineRule="auto"/>
              <w:ind w:left="144" w:hanging="144"/>
              <w:rPr>
                <w:rFonts w:cs="Calibri"/>
                <w:lang w:eastAsia="en-US"/>
              </w:rPr>
            </w:pPr>
            <w:r>
              <w:rPr>
                <w:rFonts w:cs="Calibri"/>
                <w:lang w:eastAsia="en-US"/>
              </w:rPr>
              <w:t>Vdf: What is RAN3 impact, or is impact only in SA2?</w:t>
            </w:r>
          </w:p>
          <w:p w14:paraId="6992ACA9" w14:textId="77777777" w:rsidR="007E52FA" w:rsidRDefault="007E52FA" w:rsidP="005439A9">
            <w:pPr>
              <w:widowControl w:val="0"/>
              <w:spacing w:line="276" w:lineRule="auto"/>
              <w:ind w:left="144" w:hanging="144"/>
              <w:rPr>
                <w:rFonts w:cs="Calibri"/>
                <w:lang w:eastAsia="en-US"/>
              </w:rPr>
            </w:pPr>
            <w:r>
              <w:rPr>
                <w:rFonts w:cs="Calibri"/>
                <w:lang w:eastAsia="en-US"/>
              </w:rPr>
              <w:t>DCM: Will be discussed in SA2 this week, but useful to clarify the target node behavior in RAN3 spec</w:t>
            </w:r>
          </w:p>
          <w:p w14:paraId="5F1FB18D" w14:textId="77777777" w:rsidR="007E52FA" w:rsidRDefault="007E52FA" w:rsidP="005439A9">
            <w:pPr>
              <w:widowControl w:val="0"/>
              <w:spacing w:line="276" w:lineRule="auto"/>
              <w:ind w:left="144" w:hanging="144"/>
              <w:rPr>
                <w:rFonts w:cs="Calibri"/>
                <w:lang w:eastAsia="en-US"/>
              </w:rPr>
            </w:pPr>
            <w:r>
              <w:rPr>
                <w:rFonts w:cs="Calibri"/>
                <w:lang w:eastAsia="en-US"/>
              </w:rPr>
              <w:t xml:space="preserve">HW: </w:t>
            </w:r>
            <w:r w:rsidR="00920D36">
              <w:rPr>
                <w:rFonts w:cs="Calibri"/>
                <w:lang w:eastAsia="en-US"/>
              </w:rPr>
              <w:t>It is mandatory IE in RAN3, so no spec text is needed. But agree with DCM’s understanding of the behavior.</w:t>
            </w:r>
          </w:p>
          <w:p w14:paraId="5A1F8E4B" w14:textId="77777777" w:rsidR="0032608F" w:rsidRDefault="0032608F" w:rsidP="005439A9">
            <w:pPr>
              <w:widowControl w:val="0"/>
              <w:spacing w:line="276" w:lineRule="auto"/>
              <w:ind w:left="144" w:hanging="144"/>
              <w:rPr>
                <w:rFonts w:cs="Calibri"/>
                <w:lang w:eastAsia="en-US"/>
              </w:rPr>
            </w:pPr>
            <w:r>
              <w:rPr>
                <w:rFonts w:cs="Calibri"/>
                <w:lang w:eastAsia="en-US"/>
              </w:rPr>
              <w:t>ZTE: Scenario is correct, but RAN3 should not duplicate SA2 discussion</w:t>
            </w:r>
          </w:p>
          <w:p w14:paraId="03192CA2" w14:textId="77777777" w:rsidR="0032608F" w:rsidRDefault="0032608F" w:rsidP="005439A9">
            <w:pPr>
              <w:widowControl w:val="0"/>
              <w:spacing w:line="276" w:lineRule="auto"/>
              <w:ind w:left="144" w:hanging="144"/>
              <w:rPr>
                <w:rFonts w:cs="Calibri"/>
                <w:lang w:eastAsia="en-US"/>
              </w:rPr>
            </w:pPr>
            <w:r>
              <w:rPr>
                <w:rFonts w:cs="Calibri"/>
                <w:lang w:eastAsia="en-US"/>
              </w:rPr>
              <w:t>E///: Agree that 23.502 is not necessarily ambiguous, SA2 scope to solve it.</w:t>
            </w:r>
          </w:p>
          <w:p w14:paraId="38F4BFFD" w14:textId="77777777" w:rsidR="00E96C48" w:rsidRDefault="00E96C48" w:rsidP="005439A9">
            <w:pPr>
              <w:widowControl w:val="0"/>
              <w:spacing w:line="276" w:lineRule="auto"/>
              <w:ind w:left="144" w:hanging="144"/>
              <w:rPr>
                <w:rFonts w:cs="Calibri"/>
                <w:lang w:eastAsia="en-US"/>
              </w:rPr>
            </w:pPr>
            <w:r>
              <w:rPr>
                <w:rFonts w:cs="Calibri"/>
                <w:lang w:eastAsia="en-US"/>
              </w:rPr>
              <w:t>UPDATE (DCM): SA2 concluded this will be treated as a correction at next SA2 meeting</w:t>
            </w:r>
          </w:p>
          <w:p w14:paraId="54F59A25" w14:textId="14A2B5D4" w:rsidR="00E96C48" w:rsidRPr="006A5B19" w:rsidRDefault="00E96C48" w:rsidP="005439A9">
            <w:pPr>
              <w:widowControl w:val="0"/>
              <w:spacing w:line="276" w:lineRule="auto"/>
              <w:ind w:left="144" w:hanging="144"/>
              <w:rPr>
                <w:rFonts w:cs="Calibri"/>
                <w:lang w:eastAsia="en-US"/>
              </w:rPr>
            </w:pPr>
            <w:r>
              <w:rPr>
                <w:rFonts w:cs="Calibri"/>
                <w:lang w:eastAsia="en-US"/>
              </w:rPr>
              <w:t>Noted</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85"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Clarification on TNLA handling during Xn handover </w:t>
            </w:r>
            <w:r w:rsidRPr="003C0258">
              <w:rPr>
                <w:rFonts w:cs="Calibri"/>
                <w:lang w:eastAsia="en-US"/>
              </w:rPr>
              <w:lastRenderedPageBreak/>
              <w:t>(NTT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lastRenderedPageBreak/>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F05998" w:rsidRDefault="0096589E" w:rsidP="005439A9">
            <w:pPr>
              <w:widowControl w:val="0"/>
              <w:spacing w:line="276" w:lineRule="auto"/>
              <w:ind w:left="144" w:hanging="144"/>
              <w:rPr>
                <w:rFonts w:cs="Calibri"/>
                <w:lang w:eastAsia="en-US"/>
              </w:rPr>
            </w:pPr>
            <w:hyperlink r:id="rId189" w:history="1">
              <w:r w:rsidRPr="00F05998">
                <w:rPr>
                  <w:rFonts w:cs="Calibri"/>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43F59"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ED9C2F7" w14:textId="77777777" w:rsidR="00580768" w:rsidRDefault="00580768" w:rsidP="005439A9">
            <w:pPr>
              <w:widowControl w:val="0"/>
              <w:spacing w:line="276" w:lineRule="auto"/>
              <w:ind w:left="144" w:hanging="144"/>
              <w:rPr>
                <w:rFonts w:cs="Calibri"/>
                <w:lang w:eastAsia="en-US"/>
              </w:rPr>
            </w:pPr>
            <w:r>
              <w:rPr>
                <w:rFonts w:cs="Calibri"/>
                <w:lang w:eastAsia="en-US"/>
              </w:rPr>
              <w:t>Nok: May be OK but wording needs refinement</w:t>
            </w:r>
          </w:p>
          <w:p w14:paraId="2187E2E1" w14:textId="77777777" w:rsidR="00580768" w:rsidRDefault="00580768" w:rsidP="005439A9">
            <w:pPr>
              <w:widowControl w:val="0"/>
              <w:spacing w:line="276" w:lineRule="auto"/>
              <w:ind w:left="144" w:hanging="144"/>
              <w:rPr>
                <w:rFonts w:cs="Calibri"/>
                <w:lang w:eastAsia="en-US"/>
              </w:rPr>
            </w:pPr>
            <w:r>
              <w:rPr>
                <w:rFonts w:cs="Calibri"/>
                <w:lang w:eastAsia="en-US"/>
              </w:rPr>
              <w:t>E///: Does not seem essential</w:t>
            </w:r>
          </w:p>
          <w:p w14:paraId="6D97D13C" w14:textId="06D5861C" w:rsidR="00580768" w:rsidRDefault="00580768" w:rsidP="005439A9">
            <w:pPr>
              <w:widowControl w:val="0"/>
              <w:spacing w:line="276" w:lineRule="auto"/>
              <w:ind w:left="144" w:hanging="144"/>
              <w:rPr>
                <w:rFonts w:cs="Calibri"/>
                <w:lang w:eastAsia="en-US"/>
              </w:rPr>
            </w:pPr>
            <w:r>
              <w:rPr>
                <w:rFonts w:cs="Calibri"/>
                <w:lang w:eastAsia="en-US"/>
              </w:rPr>
              <w:t>ZTE: Description of this IE is missing from R16, and all IEs in the assistance information are optional but only this one is missing from Stage 2 spec</w:t>
            </w:r>
          </w:p>
          <w:p w14:paraId="55D28636" w14:textId="77777777" w:rsidR="00580768" w:rsidRDefault="00580768" w:rsidP="005439A9">
            <w:pPr>
              <w:widowControl w:val="0"/>
              <w:spacing w:line="276" w:lineRule="auto"/>
              <w:ind w:left="144" w:hanging="144"/>
              <w:rPr>
                <w:rFonts w:cs="Calibri"/>
                <w:lang w:eastAsia="en-US"/>
              </w:rPr>
            </w:pPr>
            <w:r>
              <w:rPr>
                <w:rFonts w:cs="Calibri"/>
                <w:lang w:eastAsia="en-US"/>
              </w:rPr>
              <w:t xml:space="preserve">HW: </w:t>
            </w:r>
            <w:r w:rsidRPr="00580768">
              <w:rPr>
                <w:rFonts w:cs="Calibri"/>
                <w:lang w:eastAsia="en-US"/>
              </w:rPr>
              <w:t>UE Identity Index</w:t>
            </w:r>
            <w:r>
              <w:rPr>
                <w:rFonts w:cs="Calibri"/>
                <w:lang w:eastAsia="en-US"/>
              </w:rPr>
              <w:t xml:space="preserve"> is already mentioned, not essential to also mention Extended UE Identity Index</w:t>
            </w:r>
          </w:p>
          <w:p w14:paraId="517A36C2" w14:textId="1FE3D680" w:rsidR="00580768" w:rsidRPr="006A5B19" w:rsidRDefault="00580768" w:rsidP="005439A9">
            <w:pPr>
              <w:widowControl w:val="0"/>
              <w:spacing w:line="276" w:lineRule="auto"/>
              <w:ind w:left="144" w:hanging="144"/>
              <w:rPr>
                <w:rFonts w:cs="Calibri"/>
                <w:lang w:eastAsia="en-US"/>
              </w:rPr>
            </w:pPr>
            <w:r>
              <w:rPr>
                <w:rFonts w:cs="Calibri"/>
                <w:lang w:eastAsia="en-US"/>
              </w:rPr>
              <w:t>Noted</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580768" w:rsidRPr="006706AE" w14:paraId="45FA8E85" w14:textId="77777777" w:rsidTr="003213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3DD96" w14:textId="77777777" w:rsidR="00580768" w:rsidRPr="006A5B19" w:rsidRDefault="00580768" w:rsidP="0032135A">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8BEF9"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233D7C"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draftCR</w:t>
            </w:r>
          </w:p>
        </w:tc>
      </w:tr>
      <w:tr w:rsidR="00580768" w:rsidRPr="006706AE" w14:paraId="0E5D7AE7"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A614E" w14:textId="77777777" w:rsidR="00580768" w:rsidRPr="006A5B19" w:rsidRDefault="00580768" w:rsidP="0032135A">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3B0C6"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161B0"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draftCR</w:t>
            </w:r>
          </w:p>
        </w:tc>
      </w:tr>
      <w:tr w:rsidR="0096589E" w:rsidRPr="006706AE" w14:paraId="5D7EDE6E"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C6FC48A" w14:textId="77777777" w:rsidR="0096589E" w:rsidRPr="00D8207C" w:rsidRDefault="0096589E" w:rsidP="005439A9">
            <w:pPr>
              <w:widowControl w:val="0"/>
              <w:spacing w:line="276" w:lineRule="auto"/>
              <w:ind w:left="144" w:hanging="144"/>
              <w:rPr>
                <w:rFonts w:cs="Calibri"/>
                <w:lang w:eastAsia="en-US"/>
              </w:rPr>
            </w:pPr>
            <w:hyperlink r:id="rId193" w:history="1">
              <w:r w:rsidRPr="00D8207C">
                <w:rPr>
                  <w:rFonts w:cs="Calibri"/>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LTM Resource consumption for the target cells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E6530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583EA0C6" w14:textId="317D8785" w:rsidR="00D8207C" w:rsidRPr="00D8207C" w:rsidRDefault="00D8207C" w:rsidP="00D8207C">
            <w:pPr>
              <w:widowControl w:val="0"/>
              <w:spacing w:line="276" w:lineRule="auto"/>
              <w:ind w:left="144" w:hanging="144"/>
              <w:rPr>
                <w:rFonts w:cs="Calibri"/>
                <w:lang w:eastAsia="en-US"/>
              </w:rPr>
            </w:pPr>
            <w:r w:rsidRPr="00D8207C">
              <w:rPr>
                <w:rFonts w:cs="Calibri"/>
                <w:lang w:eastAsia="en-US"/>
              </w:rPr>
              <w:t xml:space="preserve">Target cell should activate CG resources after receiving CELL SWITCH NOTIFICATION message from the source cell. </w:t>
            </w:r>
          </w:p>
          <w:p w14:paraId="440FF085" w14:textId="77777777" w:rsidR="00D8207C" w:rsidRDefault="00D8207C" w:rsidP="00D8207C">
            <w:pPr>
              <w:widowControl w:val="0"/>
              <w:spacing w:line="276" w:lineRule="auto"/>
              <w:ind w:left="144" w:hanging="144"/>
              <w:rPr>
                <w:rFonts w:cs="Calibri"/>
                <w:lang w:eastAsia="en-US"/>
              </w:rPr>
            </w:pPr>
            <w:r w:rsidRPr="00D8207C">
              <w:rPr>
                <w:rFonts w:cs="Calibri"/>
                <w:lang w:eastAsia="en-US"/>
              </w:rPr>
              <w:t>Add a note in the spec that it is up to network implementation the order of step 14 and 15 where step 15 can be earlier than step 14.</w:t>
            </w:r>
          </w:p>
          <w:p w14:paraId="64352818" w14:textId="77777777" w:rsidR="00D8207C" w:rsidRDefault="00D8207C" w:rsidP="00D8207C">
            <w:pPr>
              <w:widowControl w:val="0"/>
              <w:spacing w:line="276" w:lineRule="auto"/>
              <w:ind w:left="144" w:hanging="144"/>
              <w:rPr>
                <w:rFonts w:cs="Calibri"/>
                <w:lang w:eastAsia="en-US"/>
              </w:rPr>
            </w:pPr>
            <w:r>
              <w:rPr>
                <w:rFonts w:cs="Calibri"/>
                <w:lang w:eastAsia="en-US"/>
              </w:rPr>
              <w:t>Nok: Reverts a previous agreement, seems to be an optimization</w:t>
            </w:r>
          </w:p>
          <w:p w14:paraId="6AE73E3D" w14:textId="77777777" w:rsidR="00D8207C" w:rsidRDefault="00D8207C" w:rsidP="00D8207C">
            <w:pPr>
              <w:widowControl w:val="0"/>
              <w:spacing w:line="276" w:lineRule="auto"/>
              <w:ind w:left="144" w:hanging="144"/>
              <w:rPr>
                <w:rFonts w:cs="Calibri"/>
                <w:lang w:eastAsia="en-US"/>
              </w:rPr>
            </w:pPr>
            <w:r>
              <w:rPr>
                <w:rFonts w:cs="Calibri"/>
                <w:lang w:eastAsia="en-US"/>
              </w:rPr>
              <w:t>CATT: Similar understanding as Nokia</w:t>
            </w:r>
          </w:p>
          <w:p w14:paraId="24378A42" w14:textId="77777777" w:rsidR="00D8207C" w:rsidRDefault="00D8207C" w:rsidP="00D8207C">
            <w:pPr>
              <w:widowControl w:val="0"/>
              <w:spacing w:line="276" w:lineRule="auto"/>
              <w:ind w:left="144" w:hanging="144"/>
              <w:rPr>
                <w:rFonts w:cs="Calibri"/>
                <w:lang w:eastAsia="en-US"/>
              </w:rPr>
            </w:pPr>
            <w:r>
              <w:rPr>
                <w:rFonts w:cs="Calibri"/>
                <w:lang w:eastAsia="en-US"/>
              </w:rPr>
              <w:t>ZTE: Does not seem to reduce resource consumption</w:t>
            </w:r>
          </w:p>
          <w:p w14:paraId="7DA02BA2" w14:textId="77777777" w:rsidR="00D8207C" w:rsidRDefault="00D8207C" w:rsidP="00D8207C">
            <w:pPr>
              <w:widowControl w:val="0"/>
              <w:spacing w:line="276" w:lineRule="auto"/>
              <w:ind w:left="144" w:hanging="144"/>
              <w:rPr>
                <w:rFonts w:cs="Calibri"/>
                <w:lang w:eastAsia="en-US"/>
              </w:rPr>
            </w:pPr>
            <w:r>
              <w:rPr>
                <w:rFonts w:cs="Calibri"/>
                <w:lang w:eastAsia="en-US"/>
              </w:rPr>
              <w:t>QC: Targets improvement in LTE resource consumption</w:t>
            </w:r>
            <w:r w:rsidR="00746C0E">
              <w:rPr>
                <w:rFonts w:cs="Calibri"/>
                <w:lang w:eastAsia="en-US"/>
              </w:rPr>
              <w:t xml:space="preserve"> when pre-allocating</w:t>
            </w:r>
          </w:p>
          <w:p w14:paraId="321A655C" w14:textId="77777777" w:rsidR="00746C0E" w:rsidRDefault="00746C0E" w:rsidP="00746C0E">
            <w:pPr>
              <w:widowControl w:val="0"/>
              <w:spacing w:line="276" w:lineRule="auto"/>
              <w:ind w:left="144" w:hanging="144"/>
              <w:rPr>
                <w:rFonts w:cs="Calibri"/>
                <w:lang w:eastAsia="en-US"/>
              </w:rPr>
            </w:pPr>
            <w:r>
              <w:rPr>
                <w:rFonts w:cs="Calibri"/>
                <w:lang w:eastAsia="en-US"/>
              </w:rPr>
              <w:t>Lenovo: Acknowledge the benefits</w:t>
            </w:r>
          </w:p>
          <w:p w14:paraId="13676E17" w14:textId="77777777" w:rsidR="00746C0E" w:rsidRDefault="00746C0E" w:rsidP="00746C0E">
            <w:pPr>
              <w:widowControl w:val="0"/>
              <w:spacing w:line="276" w:lineRule="auto"/>
              <w:ind w:left="144" w:hanging="144"/>
              <w:rPr>
                <w:rFonts w:cs="Calibri"/>
                <w:lang w:eastAsia="en-US"/>
              </w:rPr>
            </w:pPr>
            <w:r>
              <w:rPr>
                <w:rFonts w:cs="Calibri"/>
                <w:lang w:eastAsia="en-US"/>
              </w:rPr>
              <w:t>HW: Similar view as Nokia &amp; CATT, discussion in RAN2 is needed</w:t>
            </w:r>
          </w:p>
          <w:p w14:paraId="71E343DE" w14:textId="4B996A43" w:rsidR="00746C0E" w:rsidRDefault="00746C0E" w:rsidP="00746C0E">
            <w:pPr>
              <w:widowControl w:val="0"/>
              <w:spacing w:line="276" w:lineRule="auto"/>
              <w:ind w:left="144" w:hanging="144"/>
              <w:rPr>
                <w:rFonts w:cs="Calibri"/>
                <w:lang w:eastAsia="en-US"/>
              </w:rPr>
            </w:pPr>
            <w:r>
              <w:rPr>
                <w:rFonts w:cs="Calibri"/>
                <w:lang w:eastAsia="en-US"/>
              </w:rPr>
              <w:t>SS: We should rely on successful transmission of Cell Switch MAC CE command</w:t>
            </w:r>
          </w:p>
          <w:p w14:paraId="14F9EA11" w14:textId="77777777" w:rsidR="00746C0E" w:rsidRDefault="00746C0E" w:rsidP="00746C0E">
            <w:pPr>
              <w:widowControl w:val="0"/>
              <w:spacing w:line="276" w:lineRule="auto"/>
              <w:ind w:left="144" w:hanging="144"/>
              <w:rPr>
                <w:rFonts w:cs="Calibri"/>
                <w:lang w:eastAsia="en-US"/>
              </w:rPr>
            </w:pPr>
            <w:r>
              <w:rPr>
                <w:rFonts w:cs="Calibri"/>
                <w:lang w:eastAsia="en-US"/>
              </w:rPr>
              <w:t>QC: No problem is MAC CE failure happens</w:t>
            </w:r>
          </w:p>
          <w:p w14:paraId="3A96A9CF" w14:textId="5E25D140" w:rsidR="00746C0E" w:rsidRDefault="00746C0E" w:rsidP="00746C0E">
            <w:pPr>
              <w:widowControl w:val="0"/>
              <w:spacing w:line="276" w:lineRule="auto"/>
              <w:ind w:left="144" w:hanging="144"/>
              <w:rPr>
                <w:rFonts w:cs="Calibri"/>
                <w:lang w:eastAsia="en-US"/>
              </w:rPr>
            </w:pPr>
            <w:r>
              <w:rPr>
                <w:rFonts w:cs="Calibri"/>
                <w:lang w:eastAsia="en-US"/>
              </w:rPr>
              <w:t>HW: Steps have been overspecified</w:t>
            </w:r>
          </w:p>
          <w:p w14:paraId="743BDBBD" w14:textId="4E463CAB" w:rsidR="00E449F7" w:rsidRDefault="00E449F7" w:rsidP="00746C0E">
            <w:pPr>
              <w:widowControl w:val="0"/>
              <w:spacing w:line="276" w:lineRule="auto"/>
              <w:ind w:left="144" w:hanging="144"/>
              <w:rPr>
                <w:rFonts w:cs="Calibri"/>
                <w:lang w:eastAsia="en-US"/>
              </w:rPr>
            </w:pPr>
            <w:r>
              <w:rPr>
                <w:rFonts w:cs="Calibri"/>
                <w:lang w:eastAsia="en-US"/>
              </w:rPr>
              <w:t>Lenovo: There is ambiguity what is allowed</w:t>
            </w:r>
          </w:p>
          <w:p w14:paraId="1C3F9ABE" w14:textId="4C3D31A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CB: # 8_LTMresourceConsumption</w:t>
            </w:r>
          </w:p>
          <w:p w14:paraId="660D55B4" w14:textId="32C72A55"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Essential correction?</w:t>
            </w:r>
          </w:p>
          <w:p w14:paraId="409EEA69" w14:textId="7B06BAA6"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Can be left to implementation without further spec change?</w:t>
            </w:r>
          </w:p>
          <w:p w14:paraId="68F402A1" w14:textId="104C815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r w:rsidR="00E449F7">
              <w:rPr>
                <w:rFonts w:cs="Calibri"/>
                <w:b/>
                <w:color w:val="FF00FF"/>
                <w:lang w:eastAsia="en-US"/>
              </w:rPr>
              <w:t xml:space="preserve">Further discuss whether LTM resource consumption is </w:t>
            </w:r>
            <w:r w:rsidR="00E449F7">
              <w:rPr>
                <w:rFonts w:cs="Calibri"/>
                <w:b/>
                <w:color w:val="FF00FF"/>
                <w:lang w:eastAsia="en-US"/>
              </w:rPr>
              <w:lastRenderedPageBreak/>
              <w:t>improved</w:t>
            </w:r>
          </w:p>
          <w:p w14:paraId="203F9FD6" w14:textId="09D4E324" w:rsidR="00746C0E" w:rsidRDefault="00746C0E" w:rsidP="00746C0E">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E449F7">
              <w:rPr>
                <w:rFonts w:cs="Calibri"/>
                <w:color w:val="000000"/>
                <w:lang w:eastAsia="en-US"/>
              </w:rPr>
              <w:t>Ericsson</w:t>
            </w:r>
            <w:r>
              <w:rPr>
                <w:rFonts w:cs="Calibri"/>
                <w:color w:val="000000"/>
                <w:lang w:eastAsia="en-US"/>
              </w:rPr>
              <w:t>)</w:t>
            </w:r>
          </w:p>
          <w:p w14:paraId="0C83C3A2" w14:textId="6DFDDC3F" w:rsidR="00E449F7" w:rsidRDefault="00E449F7" w:rsidP="00746C0E">
            <w:pPr>
              <w:widowControl w:val="0"/>
              <w:spacing w:line="276" w:lineRule="auto"/>
              <w:ind w:left="144" w:hanging="144"/>
              <w:rPr>
                <w:rFonts w:cs="Calibri"/>
                <w:color w:val="000000"/>
                <w:lang w:eastAsia="en-US"/>
              </w:rPr>
            </w:pPr>
            <w:r>
              <w:rPr>
                <w:rFonts w:cs="Calibri"/>
                <w:color w:val="000000"/>
                <w:lang w:eastAsia="en-US"/>
              </w:rPr>
              <w:t xml:space="preserve">Summary of </w:t>
            </w:r>
            <w:r w:rsidR="00A57524">
              <w:rPr>
                <w:rFonts w:cs="Calibri"/>
                <w:color w:val="000000"/>
                <w:lang w:eastAsia="en-US"/>
              </w:rPr>
              <w:t xml:space="preserve">offline </w:t>
            </w:r>
            <w:r>
              <w:rPr>
                <w:rFonts w:cs="Calibri"/>
                <w:color w:val="000000"/>
                <w:lang w:eastAsia="en-US"/>
              </w:rPr>
              <w:t xml:space="preserve">disc </w:t>
            </w:r>
            <w:hyperlink r:id="rId194" w:history="1">
              <w:r>
                <w:rPr>
                  <w:rStyle w:val="Hyperlink"/>
                  <w:rFonts w:cs="Calibri"/>
                  <w:lang w:eastAsia="en-US"/>
                </w:rPr>
                <w:t>R3-260653</w:t>
              </w:r>
            </w:hyperlink>
          </w:p>
          <w:p w14:paraId="67F28255" w14:textId="2B9384BB" w:rsidR="00746C0E" w:rsidRPr="00746C0E" w:rsidRDefault="00746C0E" w:rsidP="00746C0E">
            <w:pPr>
              <w:widowControl w:val="0"/>
              <w:spacing w:line="276" w:lineRule="auto"/>
              <w:ind w:left="144" w:hanging="144"/>
              <w:rPr>
                <w:rFonts w:cs="Calibri"/>
                <w:color w:val="000000"/>
                <w:lang w:eastAsia="en-US"/>
              </w:rPr>
            </w:pP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D8207C" w:rsidRDefault="0096589E" w:rsidP="005439A9">
            <w:pPr>
              <w:widowControl w:val="0"/>
              <w:spacing w:line="276" w:lineRule="auto"/>
              <w:ind w:left="144" w:hanging="144"/>
              <w:rPr>
                <w:rFonts w:cs="Calibri"/>
                <w:lang w:eastAsia="en-US"/>
              </w:rPr>
            </w:pPr>
            <w:hyperlink r:id="rId195" w:history="1">
              <w:r w:rsidRPr="00D8207C">
                <w:rPr>
                  <w:rFonts w:cs="Calibri"/>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E2BE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3FEC644D" w14:textId="3715A68E" w:rsidR="001106A7" w:rsidRPr="006A5B19" w:rsidRDefault="001106A7" w:rsidP="005439A9">
            <w:pPr>
              <w:widowControl w:val="0"/>
              <w:spacing w:line="276" w:lineRule="auto"/>
              <w:ind w:left="144" w:hanging="144"/>
              <w:rPr>
                <w:rFonts w:cs="Calibri"/>
                <w:lang w:eastAsia="en-US"/>
              </w:rPr>
            </w:pPr>
            <w:r>
              <w:rPr>
                <w:rFonts w:cs="Calibri"/>
                <w:lang w:eastAsia="en-US"/>
              </w:rPr>
              <w:t xml:space="preserve">Rev in </w:t>
            </w:r>
            <w:hyperlink r:id="rId196" w:history="1">
              <w:r>
                <w:rPr>
                  <w:rStyle w:val="Hyperlink"/>
                  <w:rFonts w:cs="Calibri"/>
                  <w:lang w:eastAsia="en-US"/>
                </w:rPr>
                <w:t>R3-260770</w:t>
              </w:r>
            </w:hyperlink>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D8207C" w:rsidRDefault="0096589E" w:rsidP="005439A9">
            <w:pPr>
              <w:widowControl w:val="0"/>
              <w:spacing w:line="276" w:lineRule="auto"/>
              <w:ind w:left="144" w:hanging="144"/>
              <w:rPr>
                <w:rFonts w:cs="Calibri"/>
                <w:lang w:eastAsia="en-US"/>
              </w:rPr>
            </w:pPr>
            <w:hyperlink r:id="rId197" w:history="1">
              <w:r w:rsidRPr="00D8207C">
                <w:rPr>
                  <w:rFonts w:cs="Calibri"/>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BBF56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p w14:paraId="2074A4E0" w14:textId="77777777" w:rsidR="00872023" w:rsidRDefault="00872023" w:rsidP="005439A9">
            <w:pPr>
              <w:widowControl w:val="0"/>
              <w:spacing w:line="276" w:lineRule="auto"/>
              <w:ind w:left="144" w:hanging="144"/>
            </w:pPr>
            <w:r>
              <w:rPr>
                <w:rFonts w:cs="Calibri"/>
                <w:lang w:eastAsia="en-US"/>
              </w:rPr>
              <w:t xml:space="preserve">Rev in </w:t>
            </w:r>
            <w:hyperlink r:id="rId198" w:history="1">
              <w:r>
                <w:rPr>
                  <w:rStyle w:val="Hyperlink"/>
                  <w:rFonts w:cs="Calibri"/>
                  <w:lang w:eastAsia="en-US"/>
                </w:rPr>
                <w:t>R3-260720</w:t>
              </w:r>
            </w:hyperlink>
          </w:p>
          <w:p w14:paraId="23F7914D" w14:textId="57FF0AE1" w:rsidR="00C76127" w:rsidRPr="006A5B19" w:rsidRDefault="00C76127" w:rsidP="005439A9">
            <w:pPr>
              <w:widowControl w:val="0"/>
              <w:spacing w:line="276" w:lineRule="auto"/>
              <w:ind w:left="144" w:hanging="144"/>
              <w:rPr>
                <w:rFonts w:cs="Calibri"/>
                <w:lang w:eastAsia="en-US"/>
              </w:rPr>
            </w:pPr>
            <w:r>
              <w:t xml:space="preserve">Rev in </w:t>
            </w:r>
            <w:hyperlink r:id="rId199" w:history="1">
              <w:r>
                <w:rPr>
                  <w:rStyle w:val="Hyperlink"/>
                </w:rPr>
                <w:t>R3-260749</w:t>
              </w:r>
            </w:hyperlink>
          </w:p>
        </w:tc>
      </w:tr>
      <w:tr w:rsidR="0096589E" w:rsidRPr="006706AE" w14:paraId="0E7F255C"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200"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5D677"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p w14:paraId="3C4B8567" w14:textId="77777777" w:rsidR="00872023" w:rsidRDefault="00872023" w:rsidP="005439A9">
            <w:pPr>
              <w:widowControl w:val="0"/>
              <w:spacing w:line="276" w:lineRule="auto"/>
              <w:ind w:left="144" w:hanging="144"/>
            </w:pPr>
            <w:r>
              <w:rPr>
                <w:rFonts w:cs="Calibri"/>
                <w:lang w:eastAsia="en-US"/>
              </w:rPr>
              <w:t xml:space="preserve">Rev in </w:t>
            </w:r>
            <w:hyperlink r:id="rId201" w:history="1">
              <w:r>
                <w:rPr>
                  <w:rStyle w:val="Hyperlink"/>
                  <w:rFonts w:cs="Calibri"/>
                  <w:lang w:eastAsia="en-US"/>
                </w:rPr>
                <w:t>R3-260721</w:t>
              </w:r>
            </w:hyperlink>
          </w:p>
          <w:p w14:paraId="1A0009A8" w14:textId="64B4DD74" w:rsidR="00C76127" w:rsidRPr="006A5B19" w:rsidRDefault="00C76127" w:rsidP="005439A9">
            <w:pPr>
              <w:widowControl w:val="0"/>
              <w:spacing w:line="276" w:lineRule="auto"/>
              <w:ind w:left="144" w:hanging="144"/>
              <w:rPr>
                <w:rFonts w:cs="Calibri"/>
                <w:lang w:eastAsia="en-US"/>
              </w:rPr>
            </w:pPr>
            <w:r>
              <w:t xml:space="preserve">Rev in </w:t>
            </w:r>
            <w:hyperlink r:id="rId202" w:history="1">
              <w:r>
                <w:rPr>
                  <w:rStyle w:val="Hyperlink"/>
                </w:rPr>
                <w:t>R3-260750</w:t>
              </w:r>
            </w:hyperlink>
          </w:p>
        </w:tc>
      </w:tr>
      <w:tr w:rsidR="006A5B19" w:rsidRPr="006706AE" w14:paraId="57C9F2A0"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1A916A8" w14:textId="6D018887" w:rsidR="006A5B19" w:rsidRPr="00E449F7" w:rsidRDefault="006A5B19" w:rsidP="006A5B19">
            <w:pPr>
              <w:widowControl w:val="0"/>
              <w:spacing w:line="276" w:lineRule="auto"/>
              <w:ind w:left="144" w:hanging="144"/>
              <w:rPr>
                <w:rFonts w:cs="Calibri"/>
                <w:lang w:eastAsia="en-US"/>
              </w:rPr>
            </w:pPr>
            <w:hyperlink r:id="rId203" w:history="1">
              <w:r w:rsidRPr="00E449F7">
                <w:rPr>
                  <w:rFonts w:cs="Calibri"/>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D688DB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1154464C" w14:textId="77777777" w:rsidR="00E449F7" w:rsidRDefault="00E449F7" w:rsidP="006A5B19">
            <w:pPr>
              <w:widowControl w:val="0"/>
              <w:spacing w:line="276" w:lineRule="auto"/>
              <w:ind w:left="144" w:hanging="144"/>
              <w:rPr>
                <w:rFonts w:cs="Calibri"/>
                <w:lang w:eastAsia="en-US"/>
              </w:rPr>
            </w:pPr>
            <w:r>
              <w:rPr>
                <w:rFonts w:cs="Calibri"/>
                <w:lang w:eastAsia="en-US"/>
              </w:rPr>
              <w:t>Nok: NIMA reference is also in RRC spec, RAN3 can wait for outcome of RAN2 discussion</w:t>
            </w:r>
          </w:p>
          <w:p w14:paraId="4B3347E8" w14:textId="478EC2C7" w:rsidR="004F4F24" w:rsidRDefault="004F4F24" w:rsidP="006A5B19">
            <w:pPr>
              <w:widowControl w:val="0"/>
              <w:spacing w:line="276" w:lineRule="auto"/>
              <w:ind w:left="144" w:hanging="144"/>
              <w:rPr>
                <w:rFonts w:cs="Calibri"/>
                <w:lang w:eastAsia="en-US"/>
              </w:rPr>
            </w:pPr>
            <w:r>
              <w:rPr>
                <w:rFonts w:cs="Calibri"/>
                <w:lang w:eastAsia="en-US"/>
              </w:rPr>
              <w:t xml:space="preserve">Rev in </w:t>
            </w:r>
            <w:hyperlink r:id="rId204" w:history="1">
              <w:r>
                <w:rPr>
                  <w:rStyle w:val="Hyperlink"/>
                  <w:rFonts w:cs="Calibri"/>
                  <w:lang w:eastAsia="en-US"/>
                </w:rPr>
                <w:t>R3-260693</w:t>
              </w:r>
            </w:hyperlink>
          </w:p>
          <w:p w14:paraId="7ADF86C3" w14:textId="634F51BF" w:rsidR="00B26329" w:rsidRDefault="00B26329" w:rsidP="006A5B19">
            <w:pPr>
              <w:widowControl w:val="0"/>
              <w:spacing w:line="276" w:lineRule="auto"/>
              <w:ind w:left="144" w:hanging="144"/>
              <w:rPr>
                <w:rFonts w:cs="Calibri"/>
                <w:lang w:eastAsia="en-US"/>
              </w:rPr>
            </w:pPr>
          </w:p>
          <w:p w14:paraId="03C37A75" w14:textId="21A1D11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CB: # 9_NTNephemeris</w:t>
            </w:r>
          </w:p>
          <w:p w14:paraId="40E15BD3" w14:textId="471A9EE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 Check status of RAN2 CR</w:t>
            </w:r>
          </w:p>
          <w:p w14:paraId="7878A48F" w14:textId="20115D4B" w:rsidR="00B26329" w:rsidRDefault="00B26329" w:rsidP="006A5B19">
            <w:pPr>
              <w:widowControl w:val="0"/>
              <w:spacing w:line="276" w:lineRule="auto"/>
              <w:ind w:left="144" w:hanging="144"/>
              <w:rPr>
                <w:rFonts w:cs="Calibri"/>
                <w:color w:val="000000"/>
                <w:lang w:eastAsia="en-US"/>
              </w:rPr>
            </w:pPr>
            <w:r>
              <w:rPr>
                <w:rFonts w:cs="Calibri"/>
                <w:color w:val="000000"/>
                <w:lang w:eastAsia="en-US"/>
              </w:rPr>
              <w:t>(Thales)</w:t>
            </w:r>
          </w:p>
          <w:p w14:paraId="6BF958A0" w14:textId="208C7895" w:rsidR="00B26329" w:rsidRPr="00B26329" w:rsidRDefault="00B26329" w:rsidP="006A5B19">
            <w:pPr>
              <w:widowControl w:val="0"/>
              <w:spacing w:line="276" w:lineRule="auto"/>
              <w:ind w:left="144" w:hanging="144"/>
              <w:rPr>
                <w:rFonts w:cs="Calibri"/>
                <w:color w:val="000000"/>
                <w:lang w:eastAsia="en-US"/>
              </w:rPr>
            </w:pPr>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61A2D987" w:rsidR="006A5B19" w:rsidRPr="006A5B19" w:rsidRDefault="006A5B19" w:rsidP="006A5B19">
            <w:pPr>
              <w:widowControl w:val="0"/>
              <w:spacing w:line="276" w:lineRule="auto"/>
              <w:ind w:left="144" w:hanging="144"/>
              <w:rPr>
                <w:rFonts w:cs="Calibri"/>
                <w:highlight w:val="yellow"/>
                <w:lang w:eastAsia="en-US"/>
              </w:rPr>
            </w:pPr>
            <w:hyperlink r:id="rId205" w:history="1">
              <w:r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AA6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663DA573" w14:textId="1AE4283C" w:rsidR="004F4F24" w:rsidRPr="006A5B19" w:rsidRDefault="004F4F24" w:rsidP="006A5B19">
            <w:pPr>
              <w:widowControl w:val="0"/>
              <w:spacing w:line="276" w:lineRule="auto"/>
              <w:ind w:left="144" w:hanging="144"/>
              <w:rPr>
                <w:rFonts w:cs="Calibri"/>
                <w:lang w:eastAsia="en-US"/>
              </w:rPr>
            </w:pPr>
            <w:r>
              <w:rPr>
                <w:rFonts w:cs="Calibri"/>
                <w:lang w:eastAsia="en-US"/>
              </w:rPr>
              <w:t xml:space="preserve">Rev in </w:t>
            </w:r>
            <w:hyperlink r:id="rId206" w:history="1">
              <w:r>
                <w:rPr>
                  <w:rStyle w:val="Hyperlink"/>
                  <w:rFonts w:cs="Calibri"/>
                  <w:lang w:eastAsia="en-US"/>
                </w:rPr>
                <w:t>R3-260694</w:t>
              </w:r>
            </w:hyperlink>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7ECD8237" w:rsidR="006A5B19" w:rsidRPr="006A5B19" w:rsidRDefault="006A5B19" w:rsidP="006A5B19">
            <w:pPr>
              <w:widowControl w:val="0"/>
              <w:spacing w:line="276" w:lineRule="auto"/>
              <w:ind w:left="144" w:hanging="144"/>
              <w:rPr>
                <w:rFonts w:cs="Calibri"/>
                <w:highlight w:val="yellow"/>
                <w:lang w:eastAsia="en-US"/>
              </w:rPr>
            </w:pPr>
            <w:hyperlink r:id="rId207" w:history="1">
              <w:r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BAF2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128E9945" w14:textId="7E7BF379" w:rsidR="004F4F24" w:rsidRPr="006A5B19" w:rsidRDefault="004F4F24" w:rsidP="006A5B19">
            <w:pPr>
              <w:widowControl w:val="0"/>
              <w:spacing w:line="276" w:lineRule="auto"/>
              <w:ind w:left="144" w:hanging="144"/>
              <w:rPr>
                <w:rFonts w:cs="Calibri"/>
                <w:lang w:eastAsia="en-US"/>
              </w:rPr>
            </w:pPr>
            <w:r>
              <w:rPr>
                <w:rFonts w:cs="Calibri"/>
                <w:lang w:eastAsia="en-US"/>
              </w:rPr>
              <w:t xml:space="preserve">Rev in </w:t>
            </w:r>
            <w:hyperlink r:id="rId208" w:history="1">
              <w:r>
                <w:rPr>
                  <w:rStyle w:val="Hyperlink"/>
                  <w:rFonts w:cs="Calibri"/>
                  <w:lang w:eastAsia="en-US"/>
                </w:rPr>
                <w:t>R3-260695</w:t>
              </w:r>
            </w:hyperlink>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210"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213"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214"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 on load measurement function (ZTE Corporation, Jio Platforms, China Unicom, China </w:t>
            </w:r>
            <w:r w:rsidRPr="006A5B19">
              <w:rPr>
                <w:rFonts w:cs="Calibri"/>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217"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218"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219"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220"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221"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705CF9" w:rsidRDefault="006A5B19" w:rsidP="006A5B19">
            <w:pPr>
              <w:widowControl w:val="0"/>
              <w:spacing w:line="276" w:lineRule="auto"/>
              <w:ind w:left="144" w:hanging="144"/>
              <w:rPr>
                <w:rFonts w:cs="Calibri"/>
                <w:lang w:eastAsia="en-US"/>
              </w:rPr>
            </w:pPr>
            <w:hyperlink r:id="rId227" w:history="1">
              <w:r w:rsidRPr="00705CF9">
                <w:rPr>
                  <w:rFonts w:cs="Calibri"/>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12098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p w14:paraId="0065AA9B" w14:textId="77777777" w:rsidR="00705CF9" w:rsidRDefault="00705CF9" w:rsidP="006A5B19">
            <w:pPr>
              <w:widowControl w:val="0"/>
              <w:spacing w:line="276" w:lineRule="auto"/>
              <w:ind w:left="144" w:hanging="144"/>
              <w:rPr>
                <w:rFonts w:cs="Calibri"/>
                <w:lang w:eastAsia="en-US"/>
              </w:rPr>
            </w:pPr>
            <w:r>
              <w:rPr>
                <w:rFonts w:cs="Calibri"/>
                <w:lang w:eastAsia="en-US"/>
              </w:rPr>
              <w:t>HW: CR has a functional impact since we did not require CCO Issue Detection to be included</w:t>
            </w:r>
          </w:p>
          <w:p w14:paraId="78C79D00" w14:textId="77777777" w:rsidR="00705CF9" w:rsidRDefault="00705CF9" w:rsidP="006A5B19">
            <w:pPr>
              <w:widowControl w:val="0"/>
              <w:spacing w:line="276" w:lineRule="auto"/>
              <w:ind w:left="144" w:hanging="144"/>
              <w:rPr>
                <w:rFonts w:cs="Calibri"/>
                <w:lang w:eastAsia="en-US"/>
              </w:rPr>
            </w:pPr>
            <w:r>
              <w:rPr>
                <w:rFonts w:cs="Calibri"/>
                <w:lang w:eastAsia="en-US"/>
              </w:rPr>
              <w:t>E///: There is scenario where CCO Issue is not sent</w:t>
            </w:r>
          </w:p>
          <w:p w14:paraId="0C5DC293" w14:textId="77777777" w:rsidR="00C9710C" w:rsidRDefault="00C9710C" w:rsidP="006A5B19">
            <w:pPr>
              <w:widowControl w:val="0"/>
              <w:spacing w:line="276" w:lineRule="auto"/>
              <w:ind w:left="144" w:hanging="144"/>
              <w:rPr>
                <w:rFonts w:cs="Calibri"/>
                <w:lang w:eastAsia="en-US"/>
              </w:rPr>
            </w:pPr>
            <w:r>
              <w:rPr>
                <w:rFonts w:cs="Calibri"/>
                <w:lang w:eastAsia="en-US"/>
              </w:rPr>
              <w:t>CATT: For CCO, this CR is not needed but can further discuss for AI</w:t>
            </w:r>
          </w:p>
          <w:p w14:paraId="40D45CFD" w14:textId="77777777" w:rsidR="00A57850" w:rsidRDefault="00544B04" w:rsidP="006A5B19">
            <w:pPr>
              <w:widowControl w:val="0"/>
              <w:spacing w:line="276" w:lineRule="auto"/>
              <w:ind w:left="144" w:hanging="144"/>
              <w:rPr>
                <w:rFonts w:cs="Calibri"/>
                <w:lang w:eastAsia="en-US"/>
              </w:rPr>
            </w:pPr>
            <w:r>
              <w:rPr>
                <w:rFonts w:cs="Calibri"/>
                <w:lang w:eastAsia="en-US"/>
              </w:rPr>
              <w:t>E///: If there is an issue, it should be solved by abnormal conditions</w:t>
            </w:r>
          </w:p>
          <w:p w14:paraId="2D59C778" w14:textId="4B79D43A" w:rsidR="00544B04" w:rsidRPr="006A5B19" w:rsidRDefault="00544B04" w:rsidP="006A5B19">
            <w:pPr>
              <w:widowControl w:val="0"/>
              <w:spacing w:line="276" w:lineRule="auto"/>
              <w:ind w:left="144" w:hanging="144"/>
              <w:rPr>
                <w:rFonts w:cs="Calibri"/>
                <w:lang w:eastAsia="en-US"/>
              </w:rPr>
            </w:pPr>
            <w:r>
              <w:rPr>
                <w:rFonts w:cs="Calibri"/>
                <w:lang w:eastAsia="en-US"/>
              </w:rPr>
              <w:t>Noted</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BEE2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p w14:paraId="11893FB8" w14:textId="7A3DE233" w:rsidR="00ED3658" w:rsidRPr="006A5B19" w:rsidRDefault="00ED3658" w:rsidP="006A5B19">
            <w:pPr>
              <w:widowControl w:val="0"/>
              <w:spacing w:line="276" w:lineRule="auto"/>
              <w:ind w:left="144" w:hanging="144"/>
              <w:rPr>
                <w:rFonts w:cs="Calibri"/>
                <w:lang w:eastAsia="en-US"/>
              </w:rPr>
            </w:pPr>
            <w:r>
              <w:rPr>
                <w:rFonts w:cs="Calibri"/>
                <w:lang w:eastAsia="en-US"/>
              </w:rPr>
              <w:t xml:space="preserve">Rev in </w:t>
            </w:r>
            <w:hyperlink r:id="rId230" w:history="1">
              <w:r>
                <w:rPr>
                  <w:rStyle w:val="Hyperlink"/>
                  <w:rFonts w:cs="Calibri"/>
                  <w:lang w:eastAsia="en-US"/>
                </w:rPr>
                <w:t>R3-260717</w:t>
              </w:r>
            </w:hyperlink>
            <w:r w:rsidR="00237253">
              <w:t xml:space="preserve"> Withdrawn</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231"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232"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233"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246"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247"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LS out To: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895FBE" w:rsidRDefault="006A5B19" w:rsidP="006A5B19">
            <w:pPr>
              <w:widowControl w:val="0"/>
              <w:spacing w:line="276" w:lineRule="auto"/>
              <w:ind w:left="144" w:hanging="144"/>
              <w:rPr>
                <w:rFonts w:cs="Calibri"/>
                <w:lang w:eastAsia="en-US"/>
              </w:rPr>
            </w:pPr>
            <w:hyperlink r:id="rId248" w:history="1">
              <w:r w:rsidRPr="00895FBE">
                <w:rPr>
                  <w:rFonts w:cs="Calibri"/>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3613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2325668" w14:textId="59D1BDF7" w:rsidR="0046514F" w:rsidRPr="006A5B19" w:rsidRDefault="0046514F" w:rsidP="006A5B19">
            <w:pPr>
              <w:widowControl w:val="0"/>
              <w:spacing w:line="276" w:lineRule="auto"/>
              <w:ind w:left="144" w:hanging="144"/>
              <w:rPr>
                <w:rFonts w:cs="Calibri"/>
                <w:lang w:eastAsia="en-US"/>
              </w:rPr>
            </w:pPr>
            <w:r>
              <w:rPr>
                <w:rFonts w:cs="Calibri"/>
                <w:lang w:eastAsia="en-US"/>
              </w:rPr>
              <w:t>Noted</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46514F" w:rsidRDefault="00274653" w:rsidP="003F1BC1">
            <w:pPr>
              <w:widowControl w:val="0"/>
              <w:spacing w:line="276" w:lineRule="auto"/>
              <w:ind w:left="144" w:hanging="144"/>
              <w:rPr>
                <w:rFonts w:cs="Calibri"/>
                <w:lang w:eastAsia="en-US"/>
              </w:rPr>
            </w:pPr>
            <w:hyperlink r:id="rId249" w:history="1">
              <w:r w:rsidRPr="0046514F">
                <w:rPr>
                  <w:rFonts w:cs="Calibri"/>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B4EAE" w14:textId="77777777" w:rsidR="00274653" w:rsidRDefault="00274653" w:rsidP="003F1BC1">
            <w:pPr>
              <w:widowControl w:val="0"/>
              <w:spacing w:line="276" w:lineRule="auto"/>
              <w:ind w:left="144" w:hanging="144"/>
              <w:rPr>
                <w:rFonts w:cs="Calibri"/>
                <w:lang w:eastAsia="en-US"/>
              </w:rPr>
            </w:pPr>
            <w:r w:rsidRPr="006A5B19">
              <w:rPr>
                <w:rFonts w:cs="Calibri"/>
                <w:lang w:eastAsia="en-US"/>
              </w:rPr>
              <w:t>discussion</w:t>
            </w:r>
          </w:p>
          <w:p w14:paraId="2E05C138" w14:textId="77777777" w:rsidR="0046514F" w:rsidRDefault="0046514F" w:rsidP="003F1BC1">
            <w:pPr>
              <w:widowControl w:val="0"/>
              <w:spacing w:line="276" w:lineRule="auto"/>
              <w:ind w:left="144" w:hanging="144"/>
              <w:rPr>
                <w:rFonts w:cs="Calibri"/>
                <w:lang w:eastAsia="en-US"/>
              </w:rPr>
            </w:pPr>
            <w:r w:rsidRPr="0046514F">
              <w:rPr>
                <w:rFonts w:cs="Calibri"/>
                <w:lang w:eastAsia="en-US"/>
              </w:rPr>
              <w:t>Reuse the existing LTM Configuration Update procedure and extend it to support bi-directional operation</w:t>
            </w:r>
          </w:p>
          <w:p w14:paraId="4CC6F45E" w14:textId="6415BAC3" w:rsidR="0046514F" w:rsidRPr="006A5B19" w:rsidRDefault="0046514F" w:rsidP="003F1BC1">
            <w:pPr>
              <w:widowControl w:val="0"/>
              <w:spacing w:line="276" w:lineRule="auto"/>
              <w:ind w:left="144" w:hanging="144"/>
              <w:rPr>
                <w:rFonts w:cs="Calibri"/>
                <w:lang w:eastAsia="en-US"/>
              </w:rPr>
            </w:pPr>
            <w:r>
              <w:rPr>
                <w:rFonts w:cs="Calibri"/>
                <w:lang w:eastAsia="en-US"/>
              </w:rPr>
              <w:t>QC: Support this approach</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250"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To: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251"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252"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Jio Platforms, Ofinno,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46514F" w:rsidRDefault="001243D3" w:rsidP="003F1BC1">
            <w:pPr>
              <w:widowControl w:val="0"/>
              <w:spacing w:line="276" w:lineRule="auto"/>
              <w:ind w:left="144" w:hanging="144"/>
              <w:rPr>
                <w:rFonts w:cs="Calibri"/>
                <w:lang w:eastAsia="en-US"/>
              </w:rPr>
            </w:pPr>
            <w:hyperlink r:id="rId259" w:history="1">
              <w:r w:rsidRPr="0046514F">
                <w:rPr>
                  <w:rFonts w:cs="Calibri"/>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D0850" w14:textId="77777777" w:rsidR="001243D3" w:rsidRDefault="001243D3" w:rsidP="003F1BC1">
            <w:pPr>
              <w:widowControl w:val="0"/>
              <w:spacing w:line="276" w:lineRule="auto"/>
              <w:ind w:left="144" w:hanging="144"/>
              <w:rPr>
                <w:rFonts w:cs="Calibri"/>
                <w:lang w:eastAsia="en-US"/>
              </w:rPr>
            </w:pPr>
            <w:r w:rsidRPr="006A5B19">
              <w:rPr>
                <w:rFonts w:cs="Calibri"/>
                <w:lang w:eastAsia="en-US"/>
              </w:rPr>
              <w:t>discussion</w:t>
            </w:r>
          </w:p>
          <w:p w14:paraId="2F49007A" w14:textId="36AC5939" w:rsidR="0046514F" w:rsidRPr="006A5B19" w:rsidRDefault="0046514F" w:rsidP="003F1BC1">
            <w:pPr>
              <w:widowControl w:val="0"/>
              <w:spacing w:line="276" w:lineRule="auto"/>
              <w:ind w:left="144" w:hanging="144"/>
              <w:rPr>
                <w:rFonts w:cs="Calibri"/>
                <w:lang w:eastAsia="en-US"/>
              </w:rPr>
            </w:pPr>
            <w:r w:rsidRPr="0046514F">
              <w:rPr>
                <w:rFonts w:cs="Calibri"/>
                <w:lang w:eastAsia="en-US"/>
              </w:rPr>
              <w:t>reuse the existing LTM cancel procedure to support the candidate gNB initiated LTM modification function by introducing a proper cause value</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4651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62"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46514F" w:rsidRPr="006706AE" w14:paraId="1339D709" w14:textId="77777777" w:rsidTr="0046514F">
        <w:tc>
          <w:tcPr>
            <w:tcW w:w="9930" w:type="dxa"/>
            <w:gridSpan w:val="3"/>
            <w:tcBorders>
              <w:top w:val="single" w:sz="4" w:space="0" w:color="000000"/>
              <w:left w:val="single" w:sz="4" w:space="0" w:color="000000"/>
              <w:bottom w:val="single" w:sz="4" w:space="0" w:color="000000"/>
              <w:right w:val="single" w:sz="4" w:space="0" w:color="000000"/>
            </w:tcBorders>
          </w:tcPr>
          <w:p w14:paraId="6560444C" w14:textId="77777777" w:rsidR="0046514F" w:rsidRDefault="0046514F" w:rsidP="003F1BC1">
            <w:pPr>
              <w:widowControl w:val="0"/>
              <w:spacing w:line="276" w:lineRule="auto"/>
              <w:ind w:left="144" w:hanging="144"/>
              <w:rPr>
                <w:rFonts w:cs="Calibri"/>
                <w:lang w:eastAsia="en-US"/>
              </w:rPr>
            </w:pPr>
            <w:r>
              <w:rPr>
                <w:rFonts w:cs="Calibri"/>
                <w:lang w:eastAsia="en-US"/>
              </w:rPr>
              <w:t>SS: We can try to address in 2 steps:</w:t>
            </w:r>
          </w:p>
          <w:p w14:paraId="55E9A2C9" w14:textId="77777777" w:rsidR="0046514F" w:rsidRDefault="0046514F" w:rsidP="003F1BC1">
            <w:pPr>
              <w:widowControl w:val="0"/>
              <w:spacing w:line="276" w:lineRule="auto"/>
              <w:ind w:left="144" w:hanging="144"/>
              <w:rPr>
                <w:rFonts w:cs="Calibri"/>
                <w:lang w:eastAsia="en-US"/>
              </w:rPr>
            </w:pPr>
            <w:r>
              <w:rPr>
                <w:rFonts w:cs="Calibri"/>
                <w:lang w:eastAsia="en-US"/>
              </w:rPr>
              <w:t>- 1</w:t>
            </w:r>
            <w:r w:rsidRPr="0046514F">
              <w:rPr>
                <w:rFonts w:cs="Calibri"/>
                <w:vertAlign w:val="superscript"/>
                <w:lang w:eastAsia="en-US"/>
              </w:rPr>
              <w:t>st</w:t>
            </w:r>
            <w:r>
              <w:rPr>
                <w:rFonts w:cs="Calibri"/>
                <w:lang w:eastAsia="en-US"/>
              </w:rPr>
              <w:t xml:space="preserve"> step: Which kind of procedure to reuse for modification, e.g. Option 3 (LTM Configuration Update procedure)</w:t>
            </w:r>
          </w:p>
          <w:p w14:paraId="7DA6C728" w14:textId="77777777" w:rsidR="0046514F" w:rsidRDefault="0046514F" w:rsidP="003F1BC1">
            <w:pPr>
              <w:widowControl w:val="0"/>
              <w:spacing w:line="276" w:lineRule="auto"/>
              <w:ind w:left="144" w:hanging="144"/>
              <w:rPr>
                <w:rFonts w:cs="Calibri"/>
                <w:lang w:eastAsia="en-US"/>
              </w:rPr>
            </w:pPr>
            <w:r>
              <w:rPr>
                <w:rFonts w:cs="Calibri"/>
                <w:lang w:eastAsia="en-US"/>
              </w:rPr>
              <w:t>- 2</w:t>
            </w:r>
            <w:r w:rsidRPr="0046514F">
              <w:rPr>
                <w:rFonts w:cs="Calibri"/>
                <w:vertAlign w:val="superscript"/>
                <w:lang w:eastAsia="en-US"/>
              </w:rPr>
              <w:t>nd</w:t>
            </w:r>
            <w:r>
              <w:rPr>
                <w:rFonts w:cs="Calibri"/>
                <w:lang w:eastAsia="en-US"/>
              </w:rPr>
              <w:t xml:space="preserve"> step: How to realize modification</w:t>
            </w:r>
          </w:p>
          <w:p w14:paraId="61A8B75E" w14:textId="77777777" w:rsidR="0046514F" w:rsidRDefault="0046514F" w:rsidP="003F1BC1">
            <w:pPr>
              <w:widowControl w:val="0"/>
              <w:spacing w:line="276" w:lineRule="auto"/>
              <w:ind w:left="144" w:hanging="144"/>
              <w:rPr>
                <w:rFonts w:cs="Calibri"/>
                <w:lang w:eastAsia="en-US"/>
              </w:rPr>
            </w:pPr>
            <w:r>
              <w:rPr>
                <w:rFonts w:cs="Calibri"/>
                <w:lang w:eastAsia="en-US"/>
              </w:rPr>
              <w:t>CATT: Don’t believe LTM Cancel is ruled out by RAN2, they only expressed concerns from their perspective</w:t>
            </w:r>
          </w:p>
          <w:p w14:paraId="4664B0A9" w14:textId="77777777" w:rsidR="0046514F" w:rsidRDefault="0046514F" w:rsidP="003F1BC1">
            <w:pPr>
              <w:widowControl w:val="0"/>
              <w:spacing w:line="276" w:lineRule="auto"/>
              <w:ind w:left="144" w:hanging="144"/>
              <w:rPr>
                <w:rFonts w:cs="Calibri"/>
                <w:lang w:eastAsia="en-US"/>
              </w:rPr>
            </w:pPr>
            <w:r>
              <w:rPr>
                <w:rFonts w:cs="Calibri"/>
                <w:lang w:eastAsia="en-US"/>
              </w:rPr>
              <w:t>NEC</w:t>
            </w:r>
            <w:r w:rsidR="008B2446">
              <w:rPr>
                <w:rFonts w:cs="Calibri"/>
                <w:lang w:eastAsia="en-US"/>
              </w:rPr>
              <w:t>: RAN2 cannot judge RAN3 protocol, it is RAN3 scope. Option 0 is “do nothing”</w:t>
            </w:r>
          </w:p>
          <w:p w14:paraId="69CA9979" w14:textId="290FA178" w:rsidR="008B2446" w:rsidRDefault="008B2446" w:rsidP="003F1BC1">
            <w:pPr>
              <w:widowControl w:val="0"/>
              <w:spacing w:line="276" w:lineRule="auto"/>
              <w:ind w:left="144" w:hanging="144"/>
              <w:rPr>
                <w:rFonts w:cs="Calibri"/>
                <w:lang w:eastAsia="en-US"/>
              </w:rPr>
            </w:pPr>
            <w:r>
              <w:rPr>
                <w:rFonts w:cs="Calibri"/>
                <w:lang w:eastAsia="en-US"/>
              </w:rPr>
              <w:t>E///: RAN2 LS does not rely on LTM Cancel, avoiding starting the process from scratch which is inefficient</w:t>
            </w:r>
          </w:p>
          <w:p w14:paraId="4ECBF15C" w14:textId="1249669F" w:rsidR="008B2446" w:rsidRDefault="008B2446" w:rsidP="003F1BC1">
            <w:pPr>
              <w:widowControl w:val="0"/>
              <w:spacing w:line="276" w:lineRule="auto"/>
              <w:ind w:left="144" w:hanging="144"/>
              <w:rPr>
                <w:rFonts w:cs="Calibri"/>
                <w:lang w:eastAsia="en-US"/>
              </w:rPr>
            </w:pPr>
            <w:r>
              <w:rPr>
                <w:rFonts w:cs="Calibri"/>
                <w:lang w:eastAsia="en-US"/>
              </w:rPr>
              <w:t>Ofinno: How does LTM Cancel efficiently handle partial modification?</w:t>
            </w:r>
          </w:p>
          <w:p w14:paraId="0AE62CD8" w14:textId="767DCDF4" w:rsidR="008B2446" w:rsidRDefault="008B2446" w:rsidP="008B2446">
            <w:pPr>
              <w:widowControl w:val="0"/>
              <w:spacing w:line="276" w:lineRule="auto"/>
              <w:rPr>
                <w:rFonts w:cs="Calibri"/>
                <w:lang w:eastAsia="en-US"/>
              </w:rPr>
            </w:pPr>
            <w:r>
              <w:rPr>
                <w:rFonts w:cs="Calibri"/>
                <w:lang w:eastAsia="en-US"/>
              </w:rPr>
              <w:t>Lenovo: If RAN2 allows delta configuration then we need to support modify (not cancel)</w:t>
            </w:r>
          </w:p>
          <w:p w14:paraId="084BE507" w14:textId="3106F9AE" w:rsidR="00293B06" w:rsidRDefault="00293B06" w:rsidP="008B2446">
            <w:pPr>
              <w:widowControl w:val="0"/>
              <w:spacing w:line="276" w:lineRule="auto"/>
              <w:rPr>
                <w:rFonts w:cs="Calibri"/>
                <w:lang w:eastAsia="en-US"/>
              </w:rPr>
            </w:pPr>
            <w:r>
              <w:rPr>
                <w:rFonts w:cs="Calibri"/>
                <w:lang w:eastAsia="en-US"/>
              </w:rPr>
              <w:t>HW: Main controversy is whether its necessary for candidate to signal the resources to be modified</w:t>
            </w:r>
          </w:p>
          <w:p w14:paraId="133FD778" w14:textId="04A9F8AE" w:rsidR="008B2446" w:rsidRPr="006A5B19" w:rsidRDefault="008B2446" w:rsidP="003F1BC1">
            <w:pPr>
              <w:widowControl w:val="0"/>
              <w:spacing w:line="276" w:lineRule="auto"/>
              <w:ind w:left="144" w:hanging="144"/>
              <w:rPr>
                <w:rFonts w:cs="Calibri"/>
                <w:lang w:eastAsia="en-US"/>
              </w:rPr>
            </w:pP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293B06" w:rsidRDefault="00AE11FF" w:rsidP="008F0840">
            <w:pPr>
              <w:widowControl w:val="0"/>
              <w:spacing w:line="276" w:lineRule="auto"/>
              <w:ind w:left="144" w:hanging="144"/>
              <w:rPr>
                <w:rFonts w:cs="Calibri"/>
                <w:lang w:eastAsia="en-US"/>
              </w:rPr>
            </w:pPr>
            <w:hyperlink r:id="rId263" w:history="1">
              <w:r w:rsidRPr="00293B06">
                <w:rPr>
                  <w:rFonts w:cs="Calibri"/>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the LSin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F5480"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6C98CCB9"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UE based TA measurement ID for inter-CU LTM, the candidate gNB makes the final decision on the TA IDs for its own cells based on the proposed ID list from the source gNB</w:t>
            </w:r>
          </w:p>
          <w:p w14:paraId="6840782F" w14:textId="5114099F" w:rsidR="00E35D57" w:rsidRPr="006A5B19" w:rsidRDefault="00E35D57" w:rsidP="008F0840">
            <w:pPr>
              <w:widowControl w:val="0"/>
              <w:spacing w:line="276" w:lineRule="auto"/>
              <w:ind w:left="144" w:hanging="144"/>
              <w:rPr>
                <w:rFonts w:cs="Calibri"/>
                <w:lang w:eastAsia="en-US"/>
              </w:rPr>
            </w:pPr>
            <w:r>
              <w:rPr>
                <w:rFonts w:cs="Calibri"/>
                <w:lang w:eastAsia="en-US"/>
              </w:rPr>
              <w:lastRenderedPageBreak/>
              <w:t>Noted</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77777777" w:rsidR="00AE11FF" w:rsidRPr="00E35D57" w:rsidRDefault="00AE11FF" w:rsidP="008F0840">
            <w:pPr>
              <w:widowControl w:val="0"/>
              <w:spacing w:line="276" w:lineRule="auto"/>
              <w:ind w:left="144" w:hanging="144"/>
              <w:rPr>
                <w:rFonts w:cs="Calibri"/>
                <w:lang w:eastAsia="en-US"/>
              </w:rPr>
            </w:pPr>
            <w:hyperlink r:id="rId264" w:history="1">
              <w:r w:rsidRPr="00E35D57">
                <w:rPr>
                  <w:rFonts w:cs="Calibri"/>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[draft]Reply LS on the signalling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955B7" w14:textId="77777777" w:rsidR="00AE11FF" w:rsidRDefault="00AE11FF" w:rsidP="008F0840">
            <w:pPr>
              <w:widowControl w:val="0"/>
              <w:spacing w:line="276" w:lineRule="auto"/>
              <w:ind w:left="144" w:hanging="144"/>
              <w:rPr>
                <w:rFonts w:cs="Calibri"/>
                <w:lang w:eastAsia="en-US"/>
              </w:rPr>
            </w:pPr>
            <w:r w:rsidRPr="006A5B19">
              <w:rPr>
                <w:rFonts w:cs="Calibri"/>
                <w:lang w:eastAsia="en-US"/>
              </w:rPr>
              <w:t>other</w:t>
            </w:r>
          </w:p>
          <w:p w14:paraId="580DFF73" w14:textId="097B7C01" w:rsidR="00DA287E" w:rsidRPr="006A5B19" w:rsidRDefault="00DA287E" w:rsidP="008F0840">
            <w:pPr>
              <w:widowControl w:val="0"/>
              <w:spacing w:line="276" w:lineRule="auto"/>
              <w:ind w:left="144" w:hanging="144"/>
              <w:rPr>
                <w:rFonts w:cs="Calibri"/>
                <w:lang w:eastAsia="en-US"/>
              </w:rPr>
            </w:pPr>
            <w:r>
              <w:rPr>
                <w:rFonts w:cs="Calibri"/>
                <w:lang w:eastAsia="en-US"/>
              </w:rPr>
              <w:t xml:space="preserve">Rev in </w:t>
            </w:r>
            <w:hyperlink r:id="rId265" w:history="1">
              <w:r>
                <w:rPr>
                  <w:rStyle w:val="Hyperlink"/>
                  <w:rFonts w:cs="Calibri"/>
                  <w:lang w:eastAsia="en-US"/>
                </w:rPr>
                <w:t>R3-260744</w:t>
              </w:r>
            </w:hyperlink>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77777777" w:rsidR="00AE11FF" w:rsidRPr="00E35D57" w:rsidRDefault="00AE11FF" w:rsidP="008F0840">
            <w:pPr>
              <w:widowControl w:val="0"/>
              <w:spacing w:line="276" w:lineRule="auto"/>
              <w:ind w:left="144" w:hanging="144"/>
              <w:rPr>
                <w:rFonts w:cs="Calibri"/>
                <w:lang w:eastAsia="en-US"/>
              </w:rPr>
            </w:pPr>
            <w:hyperlink r:id="rId266" w:history="1">
              <w:r w:rsidRPr="00E35D57">
                <w:rPr>
                  <w:rFonts w:cs="Calibri"/>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6F1A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CR1699r, TS 38.423 v19.1.0, Rel-19, Cat. F</w:t>
            </w:r>
          </w:p>
          <w:p w14:paraId="3FE6E757" w14:textId="77777777" w:rsidR="00E35D57" w:rsidRDefault="00E35D57" w:rsidP="008F0840">
            <w:pPr>
              <w:widowControl w:val="0"/>
              <w:spacing w:line="276" w:lineRule="auto"/>
              <w:ind w:left="144" w:hanging="144"/>
              <w:rPr>
                <w:rFonts w:cs="Calibri"/>
                <w:lang w:eastAsia="en-US"/>
              </w:rPr>
            </w:pPr>
            <w:r>
              <w:rPr>
                <w:rFonts w:cs="Calibri"/>
                <w:lang w:eastAsia="en-US"/>
              </w:rPr>
              <w:t>LGE: Don’t think this CR is needed</w:t>
            </w:r>
          </w:p>
          <w:p w14:paraId="3EAA9AE2" w14:textId="77777777" w:rsidR="00E35D57" w:rsidRDefault="00E35D57" w:rsidP="008F0840">
            <w:pPr>
              <w:widowControl w:val="0"/>
              <w:spacing w:line="276" w:lineRule="auto"/>
              <w:ind w:left="144" w:hanging="144"/>
              <w:rPr>
                <w:rFonts w:cs="Calibri"/>
                <w:lang w:eastAsia="en-US"/>
              </w:rPr>
            </w:pPr>
            <w:r>
              <w:rPr>
                <w:rFonts w:cs="Calibri"/>
                <w:lang w:eastAsia="en-US"/>
              </w:rPr>
              <w:t>SS: This is non-UE associated message, so don’t know which UE</w:t>
            </w:r>
          </w:p>
          <w:p w14:paraId="57A92B38" w14:textId="32921FB9" w:rsidR="00912AC1" w:rsidRPr="006A5B19" w:rsidRDefault="00912AC1" w:rsidP="008F0840">
            <w:pPr>
              <w:widowControl w:val="0"/>
              <w:spacing w:line="276" w:lineRule="auto"/>
              <w:ind w:left="144" w:hanging="144"/>
              <w:rPr>
                <w:rFonts w:cs="Calibri"/>
                <w:lang w:eastAsia="en-US"/>
              </w:rPr>
            </w:pPr>
            <w:r>
              <w:rPr>
                <w:rFonts w:cs="Calibri"/>
                <w:lang w:eastAsia="en-US"/>
              </w:rPr>
              <w:t xml:space="preserve">Rev in </w:t>
            </w:r>
            <w:hyperlink r:id="rId267" w:history="1">
              <w:r>
                <w:rPr>
                  <w:rStyle w:val="Hyperlink"/>
                  <w:rFonts w:cs="Calibri"/>
                  <w:lang w:eastAsia="en-US"/>
                </w:rPr>
                <w:t>R3-260697</w:t>
              </w:r>
            </w:hyperlink>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7777777" w:rsidR="00AE11FF" w:rsidRPr="00293B06" w:rsidRDefault="00AE11FF" w:rsidP="008F0840">
            <w:pPr>
              <w:widowControl w:val="0"/>
              <w:spacing w:line="276" w:lineRule="auto"/>
              <w:ind w:left="144" w:hanging="144"/>
              <w:rPr>
                <w:rFonts w:cs="Calibri"/>
                <w:lang w:eastAsia="en-US"/>
              </w:rPr>
            </w:pPr>
            <w:hyperlink r:id="rId268" w:history="1">
              <w:r w:rsidRPr="00293B06">
                <w:rPr>
                  <w:rFonts w:cs="Calibri"/>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581ABD"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p w14:paraId="715404C7" w14:textId="3676A9D0" w:rsidR="00912AC1" w:rsidRPr="006A5B19" w:rsidRDefault="00912AC1" w:rsidP="008F0840">
            <w:pPr>
              <w:widowControl w:val="0"/>
              <w:spacing w:line="276" w:lineRule="auto"/>
              <w:ind w:left="144" w:hanging="144"/>
              <w:rPr>
                <w:rFonts w:cs="Calibri"/>
                <w:lang w:eastAsia="en-US"/>
              </w:rPr>
            </w:pPr>
            <w:r>
              <w:rPr>
                <w:rFonts w:cs="Calibri"/>
                <w:lang w:eastAsia="en-US"/>
              </w:rPr>
              <w:t xml:space="preserve">Rev in </w:t>
            </w:r>
            <w:hyperlink r:id="rId269" w:history="1">
              <w:r>
                <w:rPr>
                  <w:rStyle w:val="Hyperlink"/>
                  <w:rFonts w:cs="Calibri"/>
                  <w:lang w:eastAsia="en-US"/>
                </w:rPr>
                <w:t>R3-260698</w:t>
              </w:r>
            </w:hyperlink>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293B06" w:rsidRDefault="00AE11FF" w:rsidP="008F0840">
            <w:pPr>
              <w:widowControl w:val="0"/>
              <w:spacing w:line="276" w:lineRule="auto"/>
              <w:ind w:left="144" w:hanging="144"/>
              <w:rPr>
                <w:rFonts w:cs="Calibri"/>
                <w:lang w:eastAsia="en-US"/>
              </w:rPr>
            </w:pPr>
            <w:hyperlink r:id="rId270" w:history="1">
              <w:r w:rsidRPr="00293B06">
                <w:rPr>
                  <w:rFonts w:cs="Calibri"/>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3636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0FEBA598"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candidate gNB which is unsynchronized with the source gNB, the source gNB shall provide Proposed LTM UE Based TA Measurement ID List ID in HO request message</w:t>
            </w:r>
          </w:p>
          <w:p w14:paraId="5AB2B985" w14:textId="77777777" w:rsidR="00293B06" w:rsidRDefault="00293B06" w:rsidP="008F0840">
            <w:pPr>
              <w:widowControl w:val="0"/>
              <w:spacing w:line="276" w:lineRule="auto"/>
              <w:ind w:left="144" w:hanging="144"/>
              <w:rPr>
                <w:rFonts w:cs="Calibri"/>
                <w:lang w:eastAsia="en-US"/>
              </w:rPr>
            </w:pPr>
            <w:r>
              <w:rPr>
                <w:rFonts w:cs="Calibri"/>
                <w:lang w:eastAsia="en-US"/>
              </w:rPr>
              <w:t>SS: This is an add-on to 0628, but could be left to source implementation</w:t>
            </w:r>
          </w:p>
          <w:p w14:paraId="1636B095" w14:textId="77777777" w:rsidR="00293B06" w:rsidRDefault="00293B06" w:rsidP="008F0840">
            <w:pPr>
              <w:widowControl w:val="0"/>
              <w:spacing w:line="276" w:lineRule="auto"/>
              <w:ind w:left="144" w:hanging="144"/>
              <w:rPr>
                <w:rFonts w:cs="Calibri"/>
                <w:lang w:eastAsia="en-US"/>
              </w:rPr>
            </w:pPr>
            <w:r>
              <w:rPr>
                <w:rFonts w:cs="Calibri"/>
                <w:lang w:eastAsia="en-US"/>
              </w:rPr>
              <w:t>HW, E///: This is another scenario</w:t>
            </w:r>
          </w:p>
          <w:p w14:paraId="796BFD28" w14:textId="4156FE5B"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71"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73"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Discussion on the early RACH resource requester ID transfer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74"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Early RACH Resource Requester ID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77777777" w:rsidR="00E04831" w:rsidRPr="006A5B19" w:rsidRDefault="00E04831" w:rsidP="003F1BC1">
            <w:pPr>
              <w:widowControl w:val="0"/>
              <w:spacing w:line="276" w:lineRule="auto"/>
              <w:ind w:left="144" w:hanging="144"/>
              <w:rPr>
                <w:rFonts w:cs="Calibri"/>
                <w:highlight w:val="yellow"/>
                <w:lang w:eastAsia="en-US"/>
              </w:rPr>
            </w:pPr>
            <w:hyperlink r:id="rId275"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Correction on IE presence for LTM L2 Reset Configuration List (LG Electronics, Nokia, Qualcomm, Google, Samsung, NEC, Ericsson,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76"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77"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78"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Reference Configuration in LTM Configuration Update for inter-CU LTM (Huawei, Ofinno,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279"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Interaction between Handover Success and Cell Switch Notification (Huawei, Nokia, LG Electronics, ZTE, </w:t>
            </w:r>
            <w:r w:rsidRPr="00E6489E">
              <w:rPr>
                <w:rFonts w:cs="Calibri"/>
                <w:lang w:eastAsia="en-US"/>
              </w:rPr>
              <w:lastRenderedPageBreak/>
              <w:t>Ofinno,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60C3C" w14:textId="77777777" w:rsidR="006A5B19" w:rsidRDefault="006A5B19" w:rsidP="006A5B19">
            <w:pPr>
              <w:widowControl w:val="0"/>
              <w:spacing w:line="276" w:lineRule="auto"/>
              <w:ind w:left="144" w:hanging="144"/>
              <w:rPr>
                <w:rFonts w:cs="Calibri"/>
                <w:lang w:eastAsia="en-US"/>
              </w:rPr>
            </w:pPr>
            <w:r w:rsidRPr="00E6489E">
              <w:rPr>
                <w:rFonts w:cs="Calibri"/>
                <w:lang w:eastAsia="en-US"/>
              </w:rPr>
              <w:lastRenderedPageBreak/>
              <w:t>CR1667r, TS 38.423 v19.1.0, Rel-19, Cat. F</w:t>
            </w:r>
          </w:p>
          <w:p w14:paraId="0C8BF604" w14:textId="0E9FEFC9"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80" w:history="1">
              <w:r>
                <w:rPr>
                  <w:rStyle w:val="Hyperlink"/>
                  <w:rFonts w:cs="Calibri"/>
                  <w:lang w:eastAsia="en-US"/>
                </w:rPr>
                <w:t>R3-260685</w:t>
              </w:r>
            </w:hyperlink>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81"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282"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554A3"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p w14:paraId="78B6FBA7" w14:textId="5853EB86"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83" w:history="1">
              <w:r>
                <w:rPr>
                  <w:rStyle w:val="Hyperlink"/>
                  <w:rFonts w:cs="Calibri"/>
                  <w:lang w:eastAsia="en-US"/>
                </w:rPr>
                <w:t>R3-260686</w:t>
              </w:r>
            </w:hyperlink>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284"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D90CF5"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p w14:paraId="68830F68" w14:textId="4239616C"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85" w:history="1">
              <w:r>
                <w:rPr>
                  <w:rStyle w:val="Hyperlink"/>
                  <w:rFonts w:cs="Calibri"/>
                  <w:lang w:eastAsia="en-US"/>
                </w:rPr>
                <w:t>R3-260687</w:t>
              </w:r>
            </w:hyperlink>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86"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87"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88"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NG-RAN node UE XnAP IDs transfer after LTM failure (Huawei, Nokia, Offinno,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E39E53"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CR1670r, TS 38.423 v19.1.0, Rel-19, Cat. F</w:t>
            </w:r>
          </w:p>
          <w:p w14:paraId="658311B5" w14:textId="1741A210"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89" w:history="1">
              <w:r>
                <w:rPr>
                  <w:rStyle w:val="Hyperlink"/>
                  <w:rFonts w:cs="Calibri"/>
                  <w:lang w:eastAsia="en-US"/>
                </w:rPr>
                <w:t>R3-260688</w:t>
              </w:r>
            </w:hyperlink>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90"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UE context retrieval in the candidate gNB during subsequent LTM (Huawei, Nokia, Offinno,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91"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92"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29647D" w14:textId="77777777" w:rsidR="006A5B19" w:rsidRDefault="006A5B19" w:rsidP="006A5B19">
            <w:pPr>
              <w:widowControl w:val="0"/>
              <w:spacing w:line="276" w:lineRule="auto"/>
              <w:ind w:left="144" w:hanging="144"/>
              <w:rPr>
                <w:rFonts w:cs="Calibri"/>
                <w:lang w:eastAsia="en-US"/>
              </w:rPr>
            </w:pPr>
            <w:r w:rsidRPr="00E6489E">
              <w:rPr>
                <w:rFonts w:cs="Calibri"/>
                <w:lang w:eastAsia="en-US"/>
              </w:rPr>
              <w:t>draftCR</w:t>
            </w:r>
          </w:p>
          <w:p w14:paraId="3D054267" w14:textId="5B5FDF53"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93" w:history="1">
              <w:r>
                <w:rPr>
                  <w:rStyle w:val="Hyperlink"/>
                  <w:rFonts w:cs="Calibri"/>
                  <w:lang w:eastAsia="en-US"/>
                </w:rPr>
                <w:t>R3-260689</w:t>
              </w:r>
            </w:hyperlink>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94"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31871"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p w14:paraId="053DFC05" w14:textId="488F6681"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95" w:history="1">
              <w:r>
                <w:rPr>
                  <w:rStyle w:val="Hyperlink"/>
                  <w:rFonts w:cs="Calibri"/>
                  <w:lang w:eastAsia="en-US"/>
                </w:rPr>
                <w:t>R3-260690</w:t>
              </w:r>
            </w:hyperlink>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96"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97"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98"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2AFF0D"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p w14:paraId="28E86D09" w14:textId="490983E0" w:rsidR="002B514F" w:rsidRPr="00E6489E" w:rsidRDefault="002B514F" w:rsidP="006A5B19">
            <w:pPr>
              <w:widowControl w:val="0"/>
              <w:spacing w:line="276" w:lineRule="auto"/>
              <w:ind w:left="144" w:hanging="144"/>
              <w:rPr>
                <w:rFonts w:cs="Calibri"/>
                <w:lang w:eastAsia="en-US"/>
              </w:rPr>
            </w:pPr>
            <w:r>
              <w:rPr>
                <w:rFonts w:cs="Calibri"/>
                <w:lang w:eastAsia="en-US"/>
              </w:rPr>
              <w:t xml:space="preserve">Rev in </w:t>
            </w:r>
            <w:hyperlink r:id="rId299" w:history="1">
              <w:r>
                <w:rPr>
                  <w:rStyle w:val="Hyperlink"/>
                  <w:rFonts w:cs="Calibri"/>
                  <w:lang w:eastAsia="en-US"/>
                </w:rPr>
                <w:t>R3-260734</w:t>
              </w:r>
            </w:hyperlink>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300"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F04D66"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p w14:paraId="7557BEC0" w14:textId="66F44B3F" w:rsidR="00DA287E" w:rsidRPr="00E6489E" w:rsidRDefault="00DA287E" w:rsidP="006A5B19">
            <w:pPr>
              <w:widowControl w:val="0"/>
              <w:spacing w:line="276" w:lineRule="auto"/>
              <w:ind w:left="144" w:hanging="144"/>
              <w:rPr>
                <w:rFonts w:cs="Calibri"/>
                <w:lang w:eastAsia="en-US"/>
              </w:rPr>
            </w:pPr>
            <w:r>
              <w:rPr>
                <w:rFonts w:cs="Calibri"/>
                <w:lang w:eastAsia="en-US"/>
              </w:rPr>
              <w:t xml:space="preserve">Rev in </w:t>
            </w:r>
            <w:hyperlink r:id="rId301" w:history="1">
              <w:r>
                <w:rPr>
                  <w:rStyle w:val="Hyperlink"/>
                  <w:rFonts w:cs="Calibri"/>
                  <w:lang w:eastAsia="en-US"/>
                </w:rPr>
                <w:t>R3-260745</w:t>
              </w:r>
            </w:hyperlink>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302"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(CATT,Huawei,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303"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94840" w14:textId="77777777" w:rsidR="006A5B19" w:rsidRDefault="006A5B19" w:rsidP="006A5B19">
            <w:pPr>
              <w:widowControl w:val="0"/>
              <w:spacing w:line="276" w:lineRule="auto"/>
              <w:ind w:left="144" w:hanging="144"/>
              <w:rPr>
                <w:rFonts w:cs="Calibri"/>
                <w:lang w:eastAsia="en-US"/>
              </w:rPr>
            </w:pPr>
            <w:r w:rsidRPr="00E6489E">
              <w:rPr>
                <w:rFonts w:cs="Calibri"/>
                <w:lang w:eastAsia="en-US"/>
              </w:rPr>
              <w:t>draftCR</w:t>
            </w:r>
          </w:p>
          <w:p w14:paraId="6822688C" w14:textId="01558C76" w:rsidR="003365AC" w:rsidRPr="00E6489E" w:rsidRDefault="003365AC" w:rsidP="006A5B19">
            <w:pPr>
              <w:widowControl w:val="0"/>
              <w:spacing w:line="276" w:lineRule="auto"/>
              <w:ind w:left="144" w:hanging="144"/>
              <w:rPr>
                <w:rFonts w:cs="Calibri"/>
                <w:lang w:eastAsia="en-US"/>
              </w:rPr>
            </w:pPr>
            <w:r>
              <w:rPr>
                <w:rFonts w:cs="Calibri"/>
                <w:lang w:eastAsia="en-US"/>
              </w:rPr>
              <w:t xml:space="preserve">Rev in </w:t>
            </w:r>
            <w:hyperlink r:id="rId304" w:history="1">
              <w:r>
                <w:rPr>
                  <w:rStyle w:val="Hyperlink"/>
                  <w:rFonts w:cs="Calibri"/>
                  <w:lang w:eastAsia="en-US"/>
                </w:rPr>
                <w:t>R3-260740</w:t>
              </w:r>
            </w:hyperlink>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305"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CSI-RS Coordination procedure (CATT, </w:t>
            </w:r>
            <w:r w:rsidRPr="00E6489E">
              <w:rPr>
                <w:rFonts w:cs="Calibri"/>
                <w:lang w:eastAsia="en-US"/>
              </w:rPr>
              <w:lastRenderedPageBreak/>
              <w:t>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88597" w14:textId="77777777" w:rsidR="006A5B19" w:rsidRDefault="006A5B19" w:rsidP="006A5B19">
            <w:pPr>
              <w:widowControl w:val="0"/>
              <w:spacing w:line="276" w:lineRule="auto"/>
              <w:ind w:left="144" w:hanging="144"/>
              <w:rPr>
                <w:rFonts w:cs="Calibri"/>
                <w:lang w:eastAsia="en-US"/>
              </w:rPr>
            </w:pPr>
            <w:r w:rsidRPr="00E6489E">
              <w:rPr>
                <w:rFonts w:cs="Calibri"/>
                <w:lang w:eastAsia="en-US"/>
              </w:rPr>
              <w:lastRenderedPageBreak/>
              <w:t>CR1685r, TS 38.423 v19.1.0, Rel-19, Cat. F</w:t>
            </w:r>
          </w:p>
          <w:p w14:paraId="6258DA6F" w14:textId="5BA7761F" w:rsidR="003365AC" w:rsidRPr="00E6489E" w:rsidRDefault="003365AC" w:rsidP="006A5B19">
            <w:pPr>
              <w:widowControl w:val="0"/>
              <w:spacing w:line="276" w:lineRule="auto"/>
              <w:ind w:left="144" w:hanging="144"/>
              <w:rPr>
                <w:rFonts w:cs="Calibri"/>
                <w:lang w:eastAsia="en-US"/>
              </w:rPr>
            </w:pPr>
            <w:r>
              <w:rPr>
                <w:rFonts w:cs="Calibri"/>
                <w:lang w:eastAsia="en-US"/>
              </w:rPr>
              <w:lastRenderedPageBreak/>
              <w:t xml:space="preserve">Rev in </w:t>
            </w:r>
            <w:hyperlink r:id="rId306" w:history="1">
              <w:r>
                <w:rPr>
                  <w:rStyle w:val="Hyperlink"/>
                  <w:rFonts w:cs="Calibri"/>
                  <w:lang w:eastAsia="en-US"/>
                </w:rPr>
                <w:t>R3-260739</w:t>
              </w:r>
            </w:hyperlink>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307"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308"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309"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Handover Cancel from the source gNB for LTM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07973E" w14:textId="77777777" w:rsidR="006A5B19" w:rsidRDefault="006A5B19" w:rsidP="006A5B19">
            <w:pPr>
              <w:widowControl w:val="0"/>
              <w:spacing w:line="276" w:lineRule="auto"/>
              <w:ind w:left="144" w:hanging="144"/>
              <w:rPr>
                <w:rFonts w:cs="Calibri"/>
                <w:lang w:eastAsia="en-US"/>
              </w:rPr>
            </w:pPr>
            <w:r w:rsidRPr="00E6489E">
              <w:rPr>
                <w:rFonts w:cs="Calibri"/>
                <w:lang w:eastAsia="en-US"/>
              </w:rPr>
              <w:t>draftCR</w:t>
            </w:r>
          </w:p>
          <w:p w14:paraId="4F34B2C6" w14:textId="4F604514" w:rsidR="00872023" w:rsidRPr="00E6489E" w:rsidRDefault="00872023" w:rsidP="006A5B19">
            <w:pPr>
              <w:widowControl w:val="0"/>
              <w:spacing w:line="276" w:lineRule="auto"/>
              <w:ind w:left="144" w:hanging="144"/>
              <w:rPr>
                <w:rFonts w:cs="Calibri"/>
                <w:lang w:eastAsia="en-US"/>
              </w:rPr>
            </w:pPr>
            <w:r>
              <w:rPr>
                <w:rFonts w:cs="Calibri"/>
                <w:lang w:eastAsia="en-US"/>
              </w:rPr>
              <w:t xml:space="preserve">Rev in </w:t>
            </w:r>
            <w:hyperlink r:id="rId310" w:history="1">
              <w:r>
                <w:rPr>
                  <w:rStyle w:val="Hyperlink"/>
                  <w:rFonts w:cs="Calibri"/>
                  <w:lang w:eastAsia="en-US"/>
                </w:rPr>
                <w:t>R3-260722</w:t>
              </w:r>
            </w:hyperlink>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311"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Support for Handover Cancel from the source gNB for LTM (Ericsson, LG Electronics, Ofinno,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1549E"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p w14:paraId="21AABD53" w14:textId="0B3F69B6" w:rsidR="00872023" w:rsidRPr="00E6489E" w:rsidRDefault="00872023" w:rsidP="006A5B19">
            <w:pPr>
              <w:widowControl w:val="0"/>
              <w:spacing w:line="276" w:lineRule="auto"/>
              <w:ind w:left="144" w:hanging="144"/>
              <w:rPr>
                <w:rFonts w:cs="Calibri"/>
                <w:lang w:eastAsia="en-US"/>
              </w:rPr>
            </w:pPr>
            <w:r>
              <w:rPr>
                <w:rFonts w:cs="Calibri"/>
                <w:lang w:eastAsia="en-US"/>
              </w:rPr>
              <w:t xml:space="preserve">Rev in </w:t>
            </w:r>
            <w:hyperlink r:id="rId312" w:history="1">
              <w:r>
                <w:rPr>
                  <w:rStyle w:val="Hyperlink"/>
                  <w:rFonts w:cs="Calibri"/>
                  <w:lang w:eastAsia="en-US"/>
                </w:rPr>
                <w:t>R3-260723</w:t>
              </w:r>
            </w:hyperlink>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313"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314"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315"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316"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317"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318"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79278E"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p w14:paraId="45C84A1E" w14:textId="0FFBE269" w:rsidR="00DA287E" w:rsidRPr="00E6489E" w:rsidRDefault="00DA287E" w:rsidP="006A5B19">
            <w:pPr>
              <w:widowControl w:val="0"/>
              <w:spacing w:line="276" w:lineRule="auto"/>
              <w:ind w:left="144" w:hanging="144"/>
              <w:rPr>
                <w:rFonts w:cs="Calibri"/>
                <w:lang w:eastAsia="en-US"/>
              </w:rPr>
            </w:pPr>
            <w:r>
              <w:rPr>
                <w:rFonts w:cs="Calibri"/>
                <w:lang w:eastAsia="en-US"/>
              </w:rPr>
              <w:t xml:space="preserve">Rev in </w:t>
            </w:r>
            <w:hyperlink r:id="rId319" w:history="1">
              <w:r>
                <w:rPr>
                  <w:rStyle w:val="Hyperlink"/>
                  <w:rFonts w:cs="Calibri"/>
                  <w:lang w:eastAsia="en-US"/>
                </w:rPr>
                <w:t>R3-260746</w:t>
              </w:r>
            </w:hyperlink>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320"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321"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Early RACH Resource Requester ID and gNB-DU ID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322"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323"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E35D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324"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E35D57" w:rsidRPr="006706AE" w14:paraId="1DA99963" w14:textId="77777777" w:rsidTr="00E35D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8E6778E" w14:textId="77777777" w:rsidR="00E35D57" w:rsidRDefault="00E35D57" w:rsidP="006A5B19">
            <w:pPr>
              <w:widowControl w:val="0"/>
              <w:spacing w:line="276" w:lineRule="auto"/>
              <w:ind w:left="144" w:hanging="144"/>
              <w:rPr>
                <w:rFonts w:cs="Calibri"/>
                <w:lang w:eastAsia="en-US"/>
              </w:rPr>
            </w:pPr>
            <w:r>
              <w:rPr>
                <w:rFonts w:cs="Calibri"/>
                <w:lang w:eastAsia="en-US"/>
              </w:rPr>
              <w:t xml:space="preserve"> </w:t>
            </w:r>
          </w:p>
          <w:p w14:paraId="51C12A0D" w14:textId="0E386BB1"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CB: # 11_R19MobEnh</w:t>
            </w:r>
          </w:p>
          <w:p w14:paraId="06230BF3" w14:textId="2AF7250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Further discuss LTM modification and </w:t>
            </w:r>
            <w:r w:rsidRPr="00E35D57">
              <w:rPr>
                <w:rFonts w:cs="Calibri"/>
                <w:b/>
                <w:color w:val="FF00FF"/>
                <w:lang w:eastAsia="en-US"/>
              </w:rPr>
              <w:t>Signaling design of SCG LTM related parameter</w:t>
            </w:r>
            <w:r w:rsidR="00D21EEA">
              <w:rPr>
                <w:rFonts w:cs="Calibri"/>
                <w:b/>
                <w:color w:val="FF00FF"/>
                <w:lang w:eastAsia="en-US"/>
              </w:rPr>
              <w:t xml:space="preserve"> (including possible Reply LS)</w:t>
            </w:r>
          </w:p>
          <w:p w14:paraId="36D150DE" w14:textId="4F72DBCA"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Pr="00E35D57">
              <w:rPr>
                <w:rFonts w:cs="Calibri"/>
                <w:b/>
                <w:color w:val="FF00FF"/>
                <w:lang w:eastAsia="en-US"/>
              </w:rPr>
              <w:t>Early RACH resource requester ID</w:t>
            </w:r>
            <w:r>
              <w:rPr>
                <w:rFonts w:cs="Calibri"/>
                <w:b/>
                <w:color w:val="FF00FF"/>
                <w:lang w:eastAsia="en-US"/>
              </w:rPr>
              <w:t xml:space="preserve"> may be discussed, i.e. which solution to adopt</w:t>
            </w:r>
          </w:p>
          <w:p w14:paraId="74785862" w14:textId="38F80CC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D21EEA">
              <w:rPr>
                <w:rFonts w:cs="Calibri"/>
                <w:b/>
                <w:color w:val="FF00FF"/>
                <w:lang w:eastAsia="en-US"/>
              </w:rPr>
              <w:t xml:space="preserve">Try to summarize remaining issues, strive to </w:t>
            </w:r>
            <w:r>
              <w:rPr>
                <w:rFonts w:cs="Calibri"/>
                <w:b/>
                <w:color w:val="FF00FF"/>
                <w:lang w:eastAsia="en-US"/>
              </w:rPr>
              <w:t xml:space="preserve">agree </w:t>
            </w:r>
            <w:r w:rsidR="00D21EEA">
              <w:rPr>
                <w:rFonts w:cs="Calibri"/>
                <w:b/>
                <w:color w:val="FF00FF"/>
                <w:lang w:eastAsia="en-US"/>
              </w:rPr>
              <w:t>to essential corrections if possible (no optimizations).</w:t>
            </w:r>
          </w:p>
          <w:p w14:paraId="6B4C5FCA" w14:textId="0C1C61D6" w:rsidR="00E35D57" w:rsidRDefault="00E35D57" w:rsidP="006A5B19">
            <w:pPr>
              <w:widowControl w:val="0"/>
              <w:spacing w:line="276" w:lineRule="auto"/>
              <w:ind w:left="144" w:hanging="144"/>
              <w:rPr>
                <w:rFonts w:cs="Calibri"/>
                <w:color w:val="000000"/>
                <w:lang w:eastAsia="en-US"/>
              </w:rPr>
            </w:pPr>
            <w:r>
              <w:rPr>
                <w:rFonts w:cs="Calibri"/>
                <w:color w:val="000000"/>
                <w:lang w:eastAsia="en-US"/>
              </w:rPr>
              <w:t>(</w:t>
            </w:r>
            <w:r w:rsidR="00D21EEA">
              <w:rPr>
                <w:rFonts w:cs="Calibri"/>
                <w:color w:val="000000"/>
                <w:lang w:eastAsia="en-US"/>
              </w:rPr>
              <w:t>moderator - Samsung</w:t>
            </w:r>
            <w:r>
              <w:rPr>
                <w:rFonts w:cs="Calibri"/>
                <w:color w:val="000000"/>
                <w:lang w:eastAsia="en-US"/>
              </w:rPr>
              <w:t>)</w:t>
            </w:r>
          </w:p>
          <w:p w14:paraId="29381A6D" w14:textId="751C8EB7" w:rsidR="00185AFA" w:rsidRDefault="00185AFA" w:rsidP="006A5B19">
            <w:pPr>
              <w:widowControl w:val="0"/>
              <w:spacing w:line="276" w:lineRule="auto"/>
              <w:ind w:left="144" w:hanging="144"/>
            </w:pPr>
            <w:r>
              <w:rPr>
                <w:rFonts w:cs="Calibri"/>
                <w:color w:val="000000"/>
                <w:lang w:eastAsia="en-US"/>
              </w:rPr>
              <w:t xml:space="preserve">Summary of offline disc </w:t>
            </w:r>
            <w:hyperlink r:id="rId325" w:history="1">
              <w:r>
                <w:rPr>
                  <w:rStyle w:val="Hyperlink"/>
                  <w:rFonts w:cs="Calibri"/>
                  <w:lang w:eastAsia="en-US"/>
                </w:rPr>
                <w:t>R3-260699</w:t>
              </w:r>
            </w:hyperlink>
          </w:p>
          <w:p w14:paraId="7F487395" w14:textId="54A5C4C2" w:rsidR="00705873" w:rsidRDefault="00705873" w:rsidP="006A5B19">
            <w:pPr>
              <w:widowControl w:val="0"/>
              <w:spacing w:line="276" w:lineRule="auto"/>
              <w:ind w:left="144" w:hanging="144"/>
              <w:rPr>
                <w:rFonts w:cs="Calibri"/>
                <w:color w:val="000000"/>
                <w:lang w:eastAsia="en-US"/>
              </w:rPr>
            </w:pPr>
            <w:r w:rsidRPr="00705873">
              <w:rPr>
                <w:rFonts w:cs="Calibri"/>
                <w:color w:val="000000"/>
                <w:lang w:eastAsia="en-US"/>
              </w:rPr>
              <w:t>Clarification on ambiguity of SN Addition Request for CHO with SCG</w:t>
            </w:r>
            <w:r>
              <w:rPr>
                <w:rFonts w:cs="Calibri"/>
                <w:color w:val="000000"/>
                <w:lang w:eastAsia="en-US"/>
              </w:rPr>
              <w:t xml:space="preserve"> in </w:t>
            </w:r>
            <w:hyperlink r:id="rId326" w:history="1">
              <w:r>
                <w:rPr>
                  <w:rStyle w:val="Hyperlink"/>
                  <w:rFonts w:cs="Calibri"/>
                  <w:lang w:eastAsia="en-US"/>
                </w:rPr>
                <w:t>R3-260741</w:t>
              </w:r>
            </w:hyperlink>
            <w:r>
              <w:rPr>
                <w:rFonts w:cs="Calibri"/>
                <w:color w:val="000000"/>
                <w:lang w:eastAsia="en-US"/>
              </w:rPr>
              <w:t xml:space="preserve"> (draftCR for 37.340, Rel-18)</w:t>
            </w:r>
          </w:p>
          <w:p w14:paraId="7E1BF769" w14:textId="40252F17" w:rsidR="00705873" w:rsidRDefault="00705873" w:rsidP="006A5B19">
            <w:pPr>
              <w:widowControl w:val="0"/>
              <w:spacing w:line="276" w:lineRule="auto"/>
              <w:ind w:left="144" w:hanging="144"/>
              <w:rPr>
                <w:rFonts w:cs="Calibri"/>
                <w:color w:val="000000"/>
                <w:lang w:eastAsia="en-US"/>
              </w:rPr>
            </w:pPr>
            <w:r w:rsidRPr="00705873">
              <w:rPr>
                <w:rFonts w:cs="Calibri"/>
                <w:color w:val="000000"/>
                <w:lang w:eastAsia="en-US"/>
              </w:rPr>
              <w:t>Clarification on ambiguity of SN Addition Request for CHO with SCG</w:t>
            </w:r>
            <w:r>
              <w:rPr>
                <w:rFonts w:cs="Calibri"/>
                <w:color w:val="000000"/>
                <w:lang w:eastAsia="en-US"/>
              </w:rPr>
              <w:t xml:space="preserve"> in </w:t>
            </w:r>
            <w:hyperlink r:id="rId327" w:history="1">
              <w:r>
                <w:rPr>
                  <w:rStyle w:val="Hyperlink"/>
                  <w:rFonts w:cs="Calibri"/>
                  <w:lang w:eastAsia="en-US"/>
                </w:rPr>
                <w:t>R3-260742</w:t>
              </w:r>
            </w:hyperlink>
            <w:r>
              <w:rPr>
                <w:rFonts w:cs="Calibri"/>
                <w:color w:val="000000"/>
                <w:lang w:eastAsia="en-US"/>
              </w:rPr>
              <w:t xml:space="preserve"> (draftCR for 37.340, Rel-19)</w:t>
            </w:r>
          </w:p>
          <w:p w14:paraId="047BD511" w14:textId="098E0C0C" w:rsidR="00E35D57" w:rsidRPr="00E35D57" w:rsidRDefault="00E35D57" w:rsidP="006A5B19">
            <w:pPr>
              <w:widowControl w:val="0"/>
              <w:spacing w:line="276" w:lineRule="auto"/>
              <w:ind w:left="144" w:hanging="144"/>
              <w:rPr>
                <w:rFonts w:cs="Calibri"/>
                <w:color w:val="000000"/>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lastRenderedPageBreak/>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7D6A15" w:rsidRDefault="006A5B19" w:rsidP="006A5B19">
            <w:pPr>
              <w:widowControl w:val="0"/>
              <w:spacing w:line="276" w:lineRule="auto"/>
              <w:ind w:left="144" w:hanging="144"/>
              <w:rPr>
                <w:rFonts w:cs="Calibri"/>
                <w:lang w:eastAsia="en-US"/>
              </w:rPr>
            </w:pPr>
            <w:hyperlink r:id="rId328" w:history="1">
              <w:r w:rsidRPr="007D6A15">
                <w:rPr>
                  <w:rFonts w:cs="Calibri"/>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D9DD2"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42CEF48F" w14:textId="25A370CE"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4C186B" w:rsidRDefault="006A5B19" w:rsidP="006A5B19">
            <w:pPr>
              <w:widowControl w:val="0"/>
              <w:spacing w:line="276" w:lineRule="auto"/>
              <w:ind w:left="144" w:hanging="144"/>
              <w:rPr>
                <w:rFonts w:cs="Calibri"/>
                <w:lang w:eastAsia="en-US"/>
              </w:rPr>
            </w:pPr>
            <w:hyperlink r:id="rId329" w:history="1">
              <w:r w:rsidRPr="004C186B">
                <w:rPr>
                  <w:rFonts w:cs="Calibri"/>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73B6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B3A822F" w14:textId="72F235A2"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4C186B" w:rsidRDefault="006A5B19" w:rsidP="006A5B19">
            <w:pPr>
              <w:widowControl w:val="0"/>
              <w:spacing w:line="276" w:lineRule="auto"/>
              <w:ind w:left="144" w:hanging="144"/>
              <w:rPr>
                <w:rFonts w:cs="Calibri"/>
                <w:lang w:eastAsia="en-US"/>
              </w:rPr>
            </w:pPr>
            <w:hyperlink r:id="rId330" w:history="1">
              <w:r w:rsidRPr="004C186B">
                <w:rPr>
                  <w:rFonts w:cs="Calibri"/>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8A53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48CBC0E" w14:textId="77777777" w:rsidR="004C186B" w:rsidRDefault="004C186B" w:rsidP="006A5B19">
            <w:pPr>
              <w:widowControl w:val="0"/>
              <w:spacing w:line="276" w:lineRule="auto"/>
              <w:ind w:left="144" w:hanging="144"/>
              <w:rPr>
                <w:rFonts w:cs="Calibri"/>
                <w:lang w:eastAsia="en-US"/>
              </w:rPr>
            </w:pPr>
            <w:r>
              <w:rPr>
                <w:rFonts w:cs="Calibri"/>
                <w:lang w:eastAsia="en-US"/>
              </w:rPr>
              <w:t>cc</w:t>
            </w:r>
          </w:p>
          <w:p w14:paraId="2CB7C3DF" w14:textId="145B14E9"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4C186B" w:rsidRDefault="00707EA0" w:rsidP="005439A9">
            <w:pPr>
              <w:widowControl w:val="0"/>
              <w:spacing w:line="276" w:lineRule="auto"/>
              <w:ind w:left="144" w:hanging="144"/>
              <w:rPr>
                <w:rFonts w:cs="Calibri"/>
                <w:lang w:eastAsia="en-US"/>
              </w:rPr>
            </w:pPr>
            <w:hyperlink r:id="rId331" w:history="1">
              <w:r w:rsidRPr="004C186B">
                <w:rPr>
                  <w:rFonts w:cs="Calibri"/>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enabling/disabling LP-WUS per UE with NAS signalling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1770C"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6A568ACE" w14:textId="33927262"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4C186B" w:rsidRDefault="00707EA0" w:rsidP="005439A9">
            <w:pPr>
              <w:widowControl w:val="0"/>
              <w:spacing w:line="276" w:lineRule="auto"/>
              <w:ind w:left="144" w:hanging="144"/>
              <w:rPr>
                <w:rFonts w:cs="Calibri"/>
                <w:lang w:eastAsia="en-US"/>
              </w:rPr>
            </w:pPr>
            <w:hyperlink r:id="rId332" w:history="1">
              <w:r w:rsidRPr="004C186B">
                <w:rPr>
                  <w:rFonts w:cs="Calibri"/>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BE70D"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030C4F14" w14:textId="77777777" w:rsidR="004C186B" w:rsidRDefault="004C186B" w:rsidP="005439A9">
            <w:pPr>
              <w:widowControl w:val="0"/>
              <w:spacing w:line="276" w:lineRule="auto"/>
              <w:ind w:left="144" w:hanging="144"/>
              <w:rPr>
                <w:rFonts w:cs="Calibri"/>
                <w:lang w:eastAsia="en-US"/>
              </w:rPr>
            </w:pPr>
            <w:r>
              <w:rPr>
                <w:rFonts w:cs="Calibri"/>
                <w:lang w:eastAsia="en-US"/>
              </w:rPr>
              <w:t>cc</w:t>
            </w:r>
          </w:p>
          <w:p w14:paraId="480A935E" w14:textId="57DF0DBC"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D66720" w:rsidRDefault="00E948F4" w:rsidP="005439A9">
            <w:pPr>
              <w:widowControl w:val="0"/>
              <w:spacing w:line="276" w:lineRule="auto"/>
              <w:ind w:left="144" w:hanging="144"/>
              <w:rPr>
                <w:rFonts w:cs="Calibri"/>
                <w:lang w:eastAsia="en-US"/>
              </w:rPr>
            </w:pPr>
            <w:hyperlink r:id="rId333" w:history="1">
              <w:r w:rsidRPr="00D66720">
                <w:rPr>
                  <w:rFonts w:cs="Calibri"/>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6E3F"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34BD019" w14:textId="506B6C99" w:rsidR="00D66720" w:rsidRPr="006A5B19" w:rsidRDefault="00D66720" w:rsidP="005439A9">
            <w:pPr>
              <w:widowControl w:val="0"/>
              <w:spacing w:line="276" w:lineRule="auto"/>
              <w:ind w:left="144" w:hanging="144"/>
              <w:rPr>
                <w:rFonts w:cs="Calibri"/>
                <w:lang w:eastAsia="en-US"/>
              </w:rPr>
            </w:pPr>
            <w:r>
              <w:rPr>
                <w:rFonts w:cs="Calibri"/>
                <w:lang w:eastAsia="en-US"/>
              </w:rPr>
              <w:t>Noted</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D66720" w:rsidRDefault="0096589E" w:rsidP="005439A9">
            <w:pPr>
              <w:widowControl w:val="0"/>
              <w:spacing w:line="276" w:lineRule="auto"/>
              <w:ind w:left="144" w:hanging="144"/>
              <w:rPr>
                <w:rFonts w:cs="Calibri"/>
                <w:lang w:eastAsia="en-US"/>
              </w:rPr>
            </w:pPr>
            <w:hyperlink r:id="rId334" w:history="1">
              <w:r w:rsidRPr="00D66720">
                <w:rPr>
                  <w:rFonts w:cs="Calibri"/>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83206"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62656841" w14:textId="5B6F46F4" w:rsidR="00D66720" w:rsidRPr="00D66720" w:rsidRDefault="00D66720" w:rsidP="00D66720">
            <w:pPr>
              <w:widowControl w:val="0"/>
              <w:spacing w:line="276" w:lineRule="auto"/>
              <w:ind w:left="144" w:hanging="144"/>
              <w:rPr>
                <w:rFonts w:cs="Calibri"/>
                <w:lang w:eastAsia="en-US"/>
              </w:rPr>
            </w:pPr>
            <w:r w:rsidRPr="00D66720">
              <w:rPr>
                <w:rFonts w:cs="Calibri"/>
                <w:lang w:eastAsia="en-US"/>
              </w:rPr>
              <w:t>RAN3 to agree that thresholds from different UAV NF/NEF in the Aerial UE flight information reporting procedure is supported.</w:t>
            </w:r>
          </w:p>
          <w:p w14:paraId="4C44C7D1" w14:textId="77777777" w:rsidR="00D66720" w:rsidRDefault="00D66720" w:rsidP="00D66720">
            <w:pPr>
              <w:widowControl w:val="0"/>
              <w:spacing w:line="276" w:lineRule="auto"/>
              <w:ind w:left="144" w:hanging="144"/>
              <w:rPr>
                <w:rFonts w:cs="Calibri"/>
                <w:lang w:eastAsia="en-US"/>
              </w:rPr>
            </w:pPr>
            <w:r w:rsidRPr="00D66720">
              <w:rPr>
                <w:rFonts w:cs="Calibri"/>
                <w:lang w:eastAsia="en-US"/>
              </w:rPr>
              <w:t>RAN3 to agree to introduce Routing ID in the Aerial UE Flight Information Reporting procedures. It is used to support Aerial UE Flight Information configuration and Reporting from different UAS NF / NEF.</w:t>
            </w:r>
          </w:p>
          <w:p w14:paraId="1B71AC93" w14:textId="77777777" w:rsidR="00E115E9" w:rsidRDefault="00E115E9" w:rsidP="00D66720">
            <w:pPr>
              <w:widowControl w:val="0"/>
              <w:spacing w:line="276" w:lineRule="auto"/>
              <w:ind w:left="144" w:hanging="144"/>
              <w:rPr>
                <w:rFonts w:cs="Calibri"/>
                <w:lang w:eastAsia="en-US"/>
              </w:rPr>
            </w:pPr>
            <w:r>
              <w:rPr>
                <w:rFonts w:cs="Calibri"/>
                <w:lang w:eastAsia="en-US"/>
              </w:rPr>
              <w:t>HW: Seems to assume there are multiple platforms sending the requests</w:t>
            </w:r>
          </w:p>
          <w:p w14:paraId="50F18AC6" w14:textId="2F89472E" w:rsidR="00A925A3" w:rsidRPr="006A5B19" w:rsidRDefault="00A925A3" w:rsidP="00D66720">
            <w:pPr>
              <w:widowControl w:val="0"/>
              <w:spacing w:line="276" w:lineRule="auto"/>
              <w:ind w:left="144" w:hanging="144"/>
              <w:rPr>
                <w:rFonts w:cs="Calibri"/>
                <w:lang w:eastAsia="en-US"/>
              </w:rPr>
            </w:pPr>
            <w:r>
              <w:rPr>
                <w:rFonts w:cs="Calibri"/>
                <w:lang w:eastAsia="en-US"/>
              </w:rPr>
              <w:t>Noted</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335"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336"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337"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7D28F"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p w14:paraId="042EF435" w14:textId="77777777" w:rsidR="00C435C9" w:rsidRDefault="00C435C9" w:rsidP="005439A9">
            <w:pPr>
              <w:widowControl w:val="0"/>
              <w:spacing w:line="276" w:lineRule="auto"/>
              <w:ind w:left="144" w:hanging="144"/>
            </w:pPr>
            <w:r>
              <w:rPr>
                <w:rFonts w:cs="Calibri"/>
                <w:lang w:eastAsia="en-US"/>
              </w:rPr>
              <w:t xml:space="preserve">Rev in </w:t>
            </w:r>
            <w:hyperlink r:id="rId338" w:history="1">
              <w:r>
                <w:rPr>
                  <w:rStyle w:val="Hyperlink"/>
                  <w:rFonts w:cs="Calibri"/>
                  <w:lang w:eastAsia="en-US"/>
                </w:rPr>
                <w:t>R3-260727</w:t>
              </w:r>
            </w:hyperlink>
          </w:p>
          <w:p w14:paraId="6BB734BE" w14:textId="2F5814AF" w:rsidR="001106A7" w:rsidRPr="006A5B19" w:rsidRDefault="001106A7" w:rsidP="005439A9">
            <w:pPr>
              <w:widowControl w:val="0"/>
              <w:spacing w:line="276" w:lineRule="auto"/>
              <w:ind w:left="144" w:hanging="144"/>
              <w:rPr>
                <w:rFonts w:cs="Calibri"/>
                <w:lang w:eastAsia="en-US"/>
              </w:rPr>
            </w:pPr>
            <w:r>
              <w:t xml:space="preserve">Rev in </w:t>
            </w:r>
            <w:hyperlink r:id="rId339" w:history="1">
              <w:r>
                <w:rPr>
                  <w:rStyle w:val="Hyperlink"/>
                </w:rPr>
                <w:t>R3-260769</w:t>
              </w:r>
            </w:hyperlink>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D66720" w:rsidRDefault="008D413E" w:rsidP="005439A9">
            <w:pPr>
              <w:widowControl w:val="0"/>
              <w:spacing w:line="276" w:lineRule="auto"/>
              <w:ind w:left="144" w:hanging="144"/>
              <w:rPr>
                <w:rFonts w:cs="Calibri"/>
                <w:lang w:eastAsia="en-US"/>
              </w:rPr>
            </w:pPr>
            <w:hyperlink r:id="rId340" w:history="1">
              <w:r w:rsidRPr="00D66720">
                <w:rPr>
                  <w:rFonts w:cs="Calibri"/>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A33E67" w14:textId="77777777" w:rsidR="008D413E" w:rsidRDefault="008D413E" w:rsidP="005439A9">
            <w:pPr>
              <w:widowControl w:val="0"/>
              <w:spacing w:line="276" w:lineRule="auto"/>
              <w:ind w:left="144" w:hanging="144"/>
              <w:rPr>
                <w:rFonts w:cs="Calibri"/>
                <w:lang w:eastAsia="en-US"/>
              </w:rPr>
            </w:pPr>
            <w:r w:rsidRPr="006A5B19">
              <w:rPr>
                <w:rFonts w:cs="Calibri"/>
                <w:lang w:eastAsia="en-US"/>
              </w:rPr>
              <w:t>discussion</w:t>
            </w:r>
          </w:p>
          <w:p w14:paraId="10F909E4" w14:textId="77777777" w:rsidR="00F46FDF" w:rsidRDefault="00F46FDF" w:rsidP="005439A9">
            <w:pPr>
              <w:widowControl w:val="0"/>
              <w:spacing w:line="276" w:lineRule="auto"/>
              <w:ind w:left="144" w:hanging="144"/>
              <w:rPr>
                <w:rFonts w:cs="Calibri"/>
                <w:lang w:eastAsia="en-US"/>
              </w:rPr>
            </w:pPr>
            <w:r w:rsidRPr="00F46FDF">
              <w:rPr>
                <w:rFonts w:cs="Calibri"/>
                <w:lang w:eastAsia="en-US"/>
              </w:rPr>
              <w:t>mandate the presence of both the Aerial UE Flight Information Reporting Control and the Area of Interest List IEs in the Location Reporting Request Type IE of the LOCATION REPORTING CONTROL message when the Event Type IE is set to “report the Aerial UE flight information”</w:t>
            </w:r>
          </w:p>
          <w:p w14:paraId="7C88CC0B" w14:textId="77777777" w:rsidR="00F46FDF" w:rsidRDefault="00F46FDF" w:rsidP="005439A9">
            <w:pPr>
              <w:widowControl w:val="0"/>
              <w:spacing w:line="276" w:lineRule="auto"/>
              <w:ind w:left="144" w:hanging="144"/>
              <w:rPr>
                <w:rFonts w:cs="Calibri"/>
                <w:lang w:eastAsia="en-US"/>
              </w:rPr>
            </w:pPr>
            <w:r w:rsidRPr="00F46FDF">
              <w:rPr>
                <w:rFonts w:cs="Calibri"/>
                <w:lang w:eastAsia="en-US"/>
              </w:rPr>
              <w:t xml:space="preserve">enhance the conditional presence of the Location Reporting Reference ID to be Cancelled IE and the procedure text of the Additional Cancelled Location </w:t>
            </w:r>
            <w:r w:rsidRPr="00F46FDF">
              <w:rPr>
                <w:rFonts w:cs="Calibri"/>
                <w:lang w:eastAsia="en-US"/>
              </w:rPr>
              <w:lastRenderedPageBreak/>
              <w:t>Reporting Reference ID List IE to allow to selectively stop the reporting of the UAV UE altitude previously configured on a per area of interest basis</w:t>
            </w:r>
          </w:p>
          <w:p w14:paraId="272243F6" w14:textId="412B664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341"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342"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To: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F46FDF" w:rsidRDefault="0096589E" w:rsidP="005439A9">
            <w:pPr>
              <w:widowControl w:val="0"/>
              <w:spacing w:line="276" w:lineRule="auto"/>
              <w:ind w:left="144" w:hanging="144"/>
              <w:rPr>
                <w:rFonts w:cs="Calibri"/>
                <w:lang w:eastAsia="en-US"/>
              </w:rPr>
            </w:pPr>
            <w:hyperlink r:id="rId343" w:history="1">
              <w:r w:rsidRPr="00F46FDF">
                <w:rPr>
                  <w:rFonts w:cs="Calibri"/>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3C62A666" w14:textId="77777777" w:rsidR="0096589E" w:rsidRDefault="0096589E" w:rsidP="005439A9">
            <w:pPr>
              <w:widowControl w:val="0"/>
              <w:spacing w:line="276" w:lineRule="auto"/>
              <w:rPr>
                <w:rFonts w:cs="Calibri"/>
                <w:lang w:eastAsia="en-US"/>
              </w:rPr>
            </w:pPr>
            <w:r>
              <w:rPr>
                <w:rFonts w:cs="Calibri"/>
                <w:lang w:eastAsia="en-US"/>
              </w:rPr>
              <w:t>moved from 8.1</w:t>
            </w:r>
          </w:p>
          <w:p w14:paraId="1356086C" w14:textId="77777777" w:rsidR="00F46FDF" w:rsidRDefault="00F46FDF" w:rsidP="005439A9">
            <w:pPr>
              <w:widowControl w:val="0"/>
              <w:spacing w:line="276" w:lineRule="auto"/>
              <w:rPr>
                <w:rFonts w:cs="Calibri"/>
                <w:lang w:eastAsia="en-US"/>
              </w:rPr>
            </w:pPr>
            <w:r w:rsidRPr="00F46FDF">
              <w:rPr>
                <w:rFonts w:cs="Calibri"/>
                <w:lang w:eastAsia="en-US"/>
              </w:rPr>
              <w:t>introduce multiple Aerial UE Flight Information Reporting Control IEs in one LOCATION REPORTING CONTROL message, for a given aerial UE. And each Aerial UE Flight Information Reporting Control IE shall have TAI/Cell ID assigned to it</w:t>
            </w:r>
          </w:p>
          <w:p w14:paraId="29CBE4F1" w14:textId="5F0BFAD2" w:rsidR="00A925A3" w:rsidRPr="006A5B19" w:rsidRDefault="00A925A3" w:rsidP="005439A9">
            <w:pPr>
              <w:widowControl w:val="0"/>
              <w:spacing w:line="276" w:lineRule="auto"/>
              <w:rPr>
                <w:rFonts w:cs="Calibri"/>
                <w:lang w:eastAsia="en-US"/>
              </w:rPr>
            </w:pPr>
            <w:r>
              <w:rPr>
                <w:rFonts w:cs="Calibri"/>
                <w:lang w:eastAsia="en-US"/>
              </w:rPr>
              <w:t>Noted</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344"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LS out To: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345"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187AA35D" w14:textId="77777777" w:rsidR="0096589E" w:rsidRDefault="0096589E" w:rsidP="005439A9">
            <w:pPr>
              <w:widowControl w:val="0"/>
              <w:spacing w:line="276" w:lineRule="auto"/>
              <w:ind w:left="144" w:hanging="144"/>
              <w:rPr>
                <w:rFonts w:cs="Calibri"/>
                <w:lang w:eastAsia="en-US"/>
              </w:rPr>
            </w:pPr>
            <w:r>
              <w:rPr>
                <w:rFonts w:cs="Calibri"/>
                <w:lang w:eastAsia="en-US"/>
              </w:rPr>
              <w:t>moved from 8.1</w:t>
            </w:r>
          </w:p>
          <w:p w14:paraId="1DB6C11F" w14:textId="77777777" w:rsidR="00C435C9" w:rsidRDefault="00C435C9" w:rsidP="005439A9">
            <w:pPr>
              <w:widowControl w:val="0"/>
              <w:spacing w:line="276" w:lineRule="auto"/>
              <w:ind w:left="144" w:hanging="144"/>
            </w:pPr>
            <w:r>
              <w:rPr>
                <w:rFonts w:cs="Calibri"/>
                <w:lang w:eastAsia="en-US"/>
              </w:rPr>
              <w:t xml:space="preserve">Rev in </w:t>
            </w:r>
            <w:hyperlink r:id="rId346" w:history="1">
              <w:r>
                <w:rPr>
                  <w:rStyle w:val="Hyperlink"/>
                  <w:rFonts w:cs="Calibri"/>
                  <w:lang w:eastAsia="en-US"/>
                </w:rPr>
                <w:t>R3-260726</w:t>
              </w:r>
            </w:hyperlink>
          </w:p>
          <w:p w14:paraId="282C2698" w14:textId="7581A88D" w:rsidR="00D578C2" w:rsidRPr="006A5B19" w:rsidRDefault="00D578C2" w:rsidP="005439A9">
            <w:pPr>
              <w:widowControl w:val="0"/>
              <w:spacing w:line="276" w:lineRule="auto"/>
              <w:ind w:left="144" w:hanging="144"/>
              <w:rPr>
                <w:rFonts w:cs="Calibri"/>
                <w:lang w:eastAsia="en-US"/>
              </w:rPr>
            </w:pPr>
            <w:r>
              <w:t xml:space="preserve">Rev in </w:t>
            </w:r>
            <w:hyperlink r:id="rId347" w:history="1">
              <w:r>
                <w:rPr>
                  <w:rStyle w:val="Hyperlink"/>
                </w:rPr>
                <w:t>R3-260773</w:t>
              </w:r>
            </w:hyperlink>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348"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BA6F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F46FDF" w:rsidRDefault="00B801FE" w:rsidP="005439A9">
            <w:pPr>
              <w:widowControl w:val="0"/>
              <w:spacing w:line="276" w:lineRule="auto"/>
              <w:ind w:left="144" w:hanging="144"/>
              <w:rPr>
                <w:rFonts w:cs="Calibri"/>
                <w:lang w:eastAsia="en-US"/>
              </w:rPr>
            </w:pPr>
            <w:hyperlink r:id="rId349" w:history="1">
              <w:r w:rsidRPr="00F46FDF">
                <w:rPr>
                  <w:rFonts w:cs="Calibri"/>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C4181" w14:textId="77777777" w:rsidR="00B801FE" w:rsidRDefault="00B801FE" w:rsidP="005439A9">
            <w:pPr>
              <w:widowControl w:val="0"/>
              <w:spacing w:line="276" w:lineRule="auto"/>
              <w:ind w:left="144" w:hanging="144"/>
              <w:rPr>
                <w:rFonts w:cs="Calibri"/>
                <w:lang w:eastAsia="en-US"/>
              </w:rPr>
            </w:pPr>
            <w:r w:rsidRPr="006A5B19">
              <w:rPr>
                <w:rFonts w:cs="Calibri"/>
                <w:lang w:eastAsia="en-US"/>
              </w:rPr>
              <w:t>other</w:t>
            </w:r>
          </w:p>
          <w:p w14:paraId="1055E95D" w14:textId="77777777" w:rsidR="00F46FDF" w:rsidRDefault="00F46FDF" w:rsidP="005439A9">
            <w:pPr>
              <w:widowControl w:val="0"/>
              <w:spacing w:line="276" w:lineRule="auto"/>
              <w:ind w:left="144" w:hanging="144"/>
              <w:rPr>
                <w:rFonts w:cs="Calibri"/>
                <w:lang w:eastAsia="en-US"/>
              </w:rPr>
            </w:pPr>
            <w:r w:rsidRPr="00F46FDF">
              <w:rPr>
                <w:rFonts w:cs="Calibri"/>
                <w:lang w:eastAsia="en-US"/>
              </w:rPr>
              <w:t>introduces multiple pairs of altitude thresholds information corresponding TAI, cell, or NG-RAN information for aerial UE altitude reporting</w:t>
            </w:r>
          </w:p>
          <w:p w14:paraId="360B3A19" w14:textId="6A2D2DC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BA6F4F" w:rsidRPr="006706AE" w14:paraId="5A0C0A45" w14:textId="77777777" w:rsidTr="00BA6F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637F9FE" w14:textId="77777777" w:rsidR="00BA6F4F" w:rsidRDefault="00BA6F4F" w:rsidP="005439A9">
            <w:pPr>
              <w:widowControl w:val="0"/>
              <w:spacing w:line="276" w:lineRule="auto"/>
              <w:ind w:left="144" w:hanging="144"/>
              <w:rPr>
                <w:rFonts w:cs="Calibri"/>
                <w:lang w:eastAsia="en-US"/>
              </w:rPr>
            </w:pPr>
            <w:r>
              <w:rPr>
                <w:rFonts w:cs="Calibri"/>
                <w:lang w:eastAsia="en-US"/>
              </w:rPr>
              <w:t xml:space="preserve"> </w:t>
            </w:r>
          </w:p>
          <w:p w14:paraId="2FC6420F" w14:textId="4E86BC09"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CB: # 10_UAVregulation</w:t>
            </w:r>
          </w:p>
          <w:p w14:paraId="2BEF68FF" w14:textId="315C7867"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Discuss multiple thresholds from the same NEF</w:t>
            </w:r>
          </w:p>
          <w:p w14:paraId="3F14A0B9" w14:textId="0C2BEBC5"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Try to converge on NGAP, XnAP, and stage 2 CRs</w:t>
            </w:r>
          </w:p>
          <w:p w14:paraId="32E18F9E" w14:textId="28DAD624"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Reply LS to SA2, if CRs are agreeable</w:t>
            </w:r>
          </w:p>
          <w:p w14:paraId="1C8E3AC5" w14:textId="2F57B4AE" w:rsidR="00BA6F4F" w:rsidRDefault="00BA6F4F"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7679CF">
              <w:rPr>
                <w:rFonts w:cs="Calibri"/>
                <w:color w:val="000000"/>
                <w:lang w:eastAsia="en-US"/>
              </w:rPr>
              <w:t>Ericsson</w:t>
            </w:r>
            <w:r>
              <w:rPr>
                <w:rFonts w:cs="Calibri"/>
                <w:color w:val="000000"/>
                <w:lang w:eastAsia="en-US"/>
              </w:rPr>
              <w:t>)</w:t>
            </w:r>
          </w:p>
          <w:p w14:paraId="7FA2511C" w14:textId="3D7FE862"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50" w:history="1">
              <w:r>
                <w:rPr>
                  <w:rStyle w:val="Hyperlink"/>
                  <w:rFonts w:cs="Calibri"/>
                  <w:lang w:eastAsia="en-US"/>
                </w:rPr>
                <w:t>R3-260660</w:t>
              </w:r>
            </w:hyperlink>
          </w:p>
          <w:p w14:paraId="5B26A257" w14:textId="105A47A2" w:rsidR="009B6A4C" w:rsidRDefault="009B6A4C" w:rsidP="005439A9">
            <w:pPr>
              <w:widowControl w:val="0"/>
              <w:spacing w:line="276" w:lineRule="auto"/>
              <w:ind w:left="144" w:hanging="144"/>
            </w:pPr>
            <w:r w:rsidRPr="009B6A4C">
              <w:rPr>
                <w:rFonts w:cs="Calibri"/>
                <w:color w:val="000000"/>
                <w:lang w:eastAsia="en-US"/>
              </w:rPr>
              <w:t>Reply LS on Reply LS on clarification of UAV regulation from SA2</w:t>
            </w:r>
            <w:r>
              <w:rPr>
                <w:rFonts w:cs="Calibri"/>
                <w:color w:val="000000"/>
                <w:lang w:eastAsia="en-US"/>
              </w:rPr>
              <w:t xml:space="preserve"> in </w:t>
            </w:r>
            <w:hyperlink r:id="rId351" w:history="1">
              <w:r>
                <w:rPr>
                  <w:rStyle w:val="Hyperlink"/>
                  <w:rFonts w:cs="Calibri"/>
                  <w:lang w:eastAsia="en-US"/>
                </w:rPr>
                <w:t>R3-260661</w:t>
              </w:r>
            </w:hyperlink>
          </w:p>
          <w:p w14:paraId="6E0995F3" w14:textId="00DA9B7D" w:rsidR="00C435C9" w:rsidRDefault="00C435C9" w:rsidP="005439A9">
            <w:pPr>
              <w:widowControl w:val="0"/>
              <w:spacing w:line="276" w:lineRule="auto"/>
              <w:ind w:left="144" w:hanging="144"/>
              <w:rPr>
                <w:rFonts w:cs="Calibri"/>
                <w:color w:val="000000"/>
                <w:lang w:eastAsia="en-US"/>
              </w:rPr>
            </w:pPr>
            <w:r w:rsidRPr="00C435C9">
              <w:rPr>
                <w:rFonts w:cs="Calibri"/>
                <w:color w:val="000000"/>
                <w:lang w:eastAsia="en-US"/>
              </w:rPr>
              <w:t>Correction on Aerial UE location Reporting</w:t>
            </w:r>
            <w:r>
              <w:rPr>
                <w:rFonts w:cs="Calibri"/>
                <w:color w:val="000000"/>
                <w:lang w:eastAsia="en-US"/>
              </w:rPr>
              <w:t xml:space="preserve"> in </w:t>
            </w:r>
            <w:hyperlink r:id="rId352" w:history="1">
              <w:r>
                <w:rPr>
                  <w:rStyle w:val="Hyperlink"/>
                  <w:rFonts w:cs="Calibri"/>
                  <w:lang w:eastAsia="en-US"/>
                </w:rPr>
                <w:t>R3-260728</w:t>
              </w:r>
            </w:hyperlink>
            <w:r>
              <w:rPr>
                <w:rFonts w:cs="Calibri"/>
                <w:color w:val="000000"/>
                <w:lang w:eastAsia="en-US"/>
              </w:rPr>
              <w:t xml:space="preserve"> (draftCR to 38.300)</w:t>
            </w:r>
          </w:p>
          <w:p w14:paraId="581898F5" w14:textId="720079A7" w:rsidR="001106A7" w:rsidRDefault="001106A7" w:rsidP="005439A9">
            <w:pPr>
              <w:widowControl w:val="0"/>
              <w:spacing w:line="276" w:lineRule="auto"/>
              <w:ind w:left="144" w:hanging="144"/>
              <w:rPr>
                <w:rFonts w:cs="Calibri"/>
                <w:color w:val="000000"/>
                <w:lang w:eastAsia="en-US"/>
              </w:rPr>
            </w:pPr>
            <w:r>
              <w:rPr>
                <w:rFonts w:cs="Calibri"/>
                <w:color w:val="000000"/>
                <w:lang w:eastAsia="en-US"/>
              </w:rPr>
              <w:t xml:space="preserve">Rev in </w:t>
            </w:r>
            <w:hyperlink r:id="rId353" w:history="1">
              <w:r>
                <w:rPr>
                  <w:rStyle w:val="Hyperlink"/>
                  <w:rFonts w:cs="Calibri"/>
                  <w:lang w:eastAsia="en-US"/>
                </w:rPr>
                <w:t>R3-260767</w:t>
              </w:r>
            </w:hyperlink>
          </w:p>
          <w:p w14:paraId="323FF0F7" w14:textId="1A9BCED0" w:rsidR="00BA6F4F" w:rsidRPr="00BA6F4F" w:rsidRDefault="00BA6F4F" w:rsidP="005439A9">
            <w:pPr>
              <w:widowControl w:val="0"/>
              <w:spacing w:line="276" w:lineRule="auto"/>
              <w:ind w:left="144" w:hanging="144"/>
              <w:rPr>
                <w:rFonts w:cs="Calibri"/>
                <w:color w:val="000000"/>
                <w:lang w:eastAsia="en-US"/>
              </w:rPr>
            </w:pP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803622" w:rsidRDefault="00E948F4" w:rsidP="005439A9">
            <w:pPr>
              <w:widowControl w:val="0"/>
              <w:spacing w:line="276" w:lineRule="auto"/>
              <w:ind w:left="144" w:hanging="144"/>
              <w:rPr>
                <w:rFonts w:cs="Calibri"/>
                <w:lang w:eastAsia="en-US"/>
              </w:rPr>
            </w:pPr>
            <w:hyperlink r:id="rId354" w:history="1">
              <w:r w:rsidRPr="00803622">
                <w:rPr>
                  <w:rFonts w:cs="Calibri"/>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Structure updates of AIoT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D49A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41A42DCD" w14:textId="4A64D054" w:rsidR="00803622" w:rsidRPr="006A5B19" w:rsidRDefault="00803622" w:rsidP="005439A9">
            <w:pPr>
              <w:widowControl w:val="0"/>
              <w:spacing w:line="276" w:lineRule="auto"/>
              <w:ind w:left="144" w:hanging="144"/>
              <w:rPr>
                <w:rFonts w:cs="Calibri"/>
                <w:lang w:eastAsia="en-US"/>
              </w:rPr>
            </w:pPr>
            <w:r>
              <w:rPr>
                <w:rFonts w:cs="Calibri"/>
                <w:lang w:eastAsia="en-US"/>
              </w:rPr>
              <w:t>Noted</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803622" w:rsidRDefault="00E948F4" w:rsidP="005439A9">
            <w:pPr>
              <w:widowControl w:val="0"/>
              <w:spacing w:line="276" w:lineRule="auto"/>
              <w:ind w:left="144" w:hanging="144"/>
              <w:rPr>
                <w:rFonts w:cs="Calibri"/>
                <w:lang w:eastAsia="en-US"/>
              </w:rPr>
            </w:pPr>
            <w:hyperlink r:id="rId355" w:history="1">
              <w:r w:rsidRPr="00803622">
                <w:rPr>
                  <w:rFonts w:cs="Calibri"/>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C9058"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591D173D" w14:textId="77777777" w:rsidR="00803622" w:rsidRDefault="00803622" w:rsidP="00803622">
            <w:pPr>
              <w:widowControl w:val="0"/>
              <w:spacing w:line="276" w:lineRule="auto"/>
              <w:ind w:left="144" w:hanging="144"/>
              <w:rPr>
                <w:rFonts w:cs="Calibri"/>
                <w:lang w:eastAsia="en-US"/>
              </w:rPr>
            </w:pPr>
            <w:r>
              <w:rPr>
                <w:rFonts w:cs="Calibri"/>
                <w:lang w:eastAsia="en-US"/>
              </w:rPr>
              <w:t>cc</w:t>
            </w:r>
          </w:p>
          <w:p w14:paraId="1DCA8753" w14:textId="24D71021" w:rsidR="00803622" w:rsidRPr="006A5B19" w:rsidRDefault="00803622" w:rsidP="00803622">
            <w:pPr>
              <w:widowControl w:val="0"/>
              <w:spacing w:line="276" w:lineRule="auto"/>
              <w:ind w:left="144" w:hanging="144"/>
              <w:rPr>
                <w:rFonts w:cs="Calibri"/>
                <w:lang w:eastAsia="en-US"/>
              </w:rPr>
            </w:pPr>
            <w:r>
              <w:rPr>
                <w:rFonts w:cs="Calibri"/>
                <w:lang w:eastAsia="en-US"/>
              </w:rPr>
              <w:t>Noted</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803622" w:rsidRDefault="00E948F4" w:rsidP="005439A9">
            <w:pPr>
              <w:widowControl w:val="0"/>
              <w:spacing w:line="276" w:lineRule="auto"/>
              <w:ind w:left="144" w:hanging="144"/>
              <w:rPr>
                <w:rFonts w:cs="Calibri"/>
                <w:lang w:eastAsia="en-US"/>
              </w:rPr>
            </w:pPr>
            <w:hyperlink r:id="rId356" w:history="1">
              <w:r w:rsidRPr="00803622">
                <w:rPr>
                  <w:rFonts w:cs="Calibri"/>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FFBF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B947FC8" w14:textId="77777777" w:rsidR="007A20EB" w:rsidRDefault="007A20EB" w:rsidP="005439A9">
            <w:pPr>
              <w:widowControl w:val="0"/>
              <w:spacing w:line="276" w:lineRule="auto"/>
              <w:ind w:left="144" w:hanging="144"/>
              <w:rPr>
                <w:rFonts w:cs="Calibri"/>
                <w:lang w:eastAsia="en-US"/>
              </w:rPr>
            </w:pPr>
            <w:r>
              <w:rPr>
                <w:rFonts w:cs="Calibri"/>
                <w:lang w:eastAsia="en-US"/>
              </w:rPr>
              <w:t>cc</w:t>
            </w:r>
          </w:p>
          <w:p w14:paraId="5199ACFB" w14:textId="319A7C8D" w:rsidR="007A20EB" w:rsidRPr="006A5B19" w:rsidRDefault="007A20EB" w:rsidP="005439A9">
            <w:pPr>
              <w:widowControl w:val="0"/>
              <w:spacing w:line="276" w:lineRule="auto"/>
              <w:ind w:left="144" w:hanging="144"/>
              <w:rPr>
                <w:rFonts w:cs="Calibri"/>
                <w:lang w:eastAsia="en-US"/>
              </w:rPr>
            </w:pPr>
            <w:r>
              <w:rPr>
                <w:rFonts w:cs="Calibri"/>
                <w:lang w:eastAsia="en-US"/>
              </w:rPr>
              <w:t>Noted</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905160" w:rsidRDefault="00E948F4" w:rsidP="005439A9">
            <w:pPr>
              <w:widowControl w:val="0"/>
              <w:spacing w:line="276" w:lineRule="auto"/>
              <w:ind w:left="144" w:hanging="144"/>
              <w:rPr>
                <w:rFonts w:cs="Calibri"/>
                <w:lang w:eastAsia="en-US"/>
              </w:rPr>
            </w:pPr>
            <w:hyperlink r:id="rId357" w:history="1">
              <w:r w:rsidRPr="00905160">
                <w:rPr>
                  <w:rFonts w:cs="Calibri"/>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3B37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p w14:paraId="4502E462" w14:textId="77777777" w:rsidR="00905160" w:rsidRDefault="00905160" w:rsidP="005439A9">
            <w:pPr>
              <w:widowControl w:val="0"/>
              <w:spacing w:line="276" w:lineRule="auto"/>
              <w:ind w:left="144" w:hanging="144"/>
              <w:rPr>
                <w:rFonts w:cs="Calibri"/>
                <w:lang w:eastAsia="en-US"/>
              </w:rPr>
            </w:pPr>
            <w:r>
              <w:rPr>
                <w:rFonts w:cs="Calibri"/>
                <w:lang w:eastAsia="en-US"/>
              </w:rPr>
              <w:t>Nok: Not convinced that Case A is a failure.</w:t>
            </w:r>
          </w:p>
          <w:p w14:paraId="32A9C26D" w14:textId="77777777" w:rsidR="00905160" w:rsidRDefault="00905160" w:rsidP="005439A9">
            <w:pPr>
              <w:widowControl w:val="0"/>
              <w:spacing w:line="276" w:lineRule="auto"/>
              <w:ind w:left="144" w:hanging="144"/>
              <w:rPr>
                <w:rFonts w:cs="Calibri"/>
                <w:lang w:eastAsia="en-US"/>
              </w:rPr>
            </w:pPr>
            <w:r>
              <w:rPr>
                <w:rFonts w:cs="Calibri"/>
                <w:lang w:eastAsia="en-US"/>
              </w:rPr>
              <w:t>E///: gNB cannot check the response</w:t>
            </w:r>
          </w:p>
          <w:p w14:paraId="386D1511" w14:textId="77777777" w:rsidR="00905160" w:rsidRDefault="00905160" w:rsidP="000C60EC">
            <w:pPr>
              <w:widowControl w:val="0"/>
              <w:spacing w:line="276" w:lineRule="auto"/>
              <w:ind w:left="144" w:hanging="144"/>
              <w:rPr>
                <w:rFonts w:cs="Calibri"/>
                <w:lang w:eastAsia="en-US"/>
              </w:rPr>
            </w:pPr>
            <w:r>
              <w:rPr>
                <w:rFonts w:cs="Calibri"/>
                <w:lang w:eastAsia="en-US"/>
              </w:rPr>
              <w:t>HW: No NAS response is always a failure case.</w:t>
            </w:r>
          </w:p>
          <w:p w14:paraId="3D7FC3D0" w14:textId="77777777" w:rsidR="00FB3475" w:rsidRDefault="00FB3475" w:rsidP="000C60EC">
            <w:pPr>
              <w:widowControl w:val="0"/>
              <w:spacing w:line="276" w:lineRule="auto"/>
              <w:ind w:left="144" w:hanging="144"/>
            </w:pPr>
            <w:r>
              <w:rPr>
                <w:rFonts w:cs="Calibri"/>
                <w:lang w:eastAsia="en-US"/>
              </w:rPr>
              <w:t xml:space="preserve">Rev in </w:t>
            </w:r>
            <w:hyperlink r:id="rId358" w:history="1">
              <w:r>
                <w:rPr>
                  <w:rStyle w:val="Hyperlink"/>
                  <w:rFonts w:cs="Calibri"/>
                  <w:lang w:eastAsia="en-US"/>
                </w:rPr>
                <w:t>R3-260672</w:t>
              </w:r>
            </w:hyperlink>
          </w:p>
          <w:p w14:paraId="4FDBFA3C" w14:textId="6703E00D" w:rsidR="001106A7" w:rsidRPr="000C60EC" w:rsidRDefault="001106A7" w:rsidP="000C60EC">
            <w:pPr>
              <w:widowControl w:val="0"/>
              <w:spacing w:line="276" w:lineRule="auto"/>
              <w:ind w:left="144" w:hanging="144"/>
              <w:rPr>
                <w:rFonts w:cs="Calibri"/>
                <w:lang w:eastAsia="en-US"/>
              </w:rPr>
            </w:pPr>
            <w:r>
              <w:t xml:space="preserve">Rev in </w:t>
            </w:r>
            <w:hyperlink r:id="rId359" w:history="1">
              <w:r>
                <w:rPr>
                  <w:rStyle w:val="Hyperlink"/>
                </w:rPr>
                <w:t>R3-260768</w:t>
              </w:r>
            </w:hyperlink>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360"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draftCR</w:t>
            </w:r>
          </w:p>
        </w:tc>
      </w:tr>
      <w:tr w:rsidR="00E948F4" w:rsidRPr="006706AE" w14:paraId="4BFC772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0C60EC" w:rsidRDefault="00E948F4" w:rsidP="005439A9">
            <w:pPr>
              <w:widowControl w:val="0"/>
              <w:spacing w:line="276" w:lineRule="auto"/>
              <w:ind w:left="144" w:hanging="144"/>
              <w:rPr>
                <w:rFonts w:cs="Calibri"/>
                <w:lang w:eastAsia="en-US"/>
              </w:rPr>
            </w:pPr>
            <w:hyperlink r:id="rId361" w:history="1">
              <w:r w:rsidRPr="000C60EC">
                <w:rPr>
                  <w:rFonts w:cs="Calibri"/>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79742"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FC036A0" w14:textId="3AA70E6B"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E948F4" w:rsidRPr="000C60EC" w14:paraId="6701C6E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73397B" w14:textId="77777777" w:rsidR="00E948F4" w:rsidRPr="000C60EC" w:rsidRDefault="00E948F4" w:rsidP="005439A9">
            <w:pPr>
              <w:widowControl w:val="0"/>
              <w:spacing w:line="276" w:lineRule="auto"/>
              <w:ind w:left="144" w:hanging="144"/>
              <w:rPr>
                <w:rFonts w:cs="Calibri"/>
                <w:lang w:eastAsia="en-US"/>
              </w:rPr>
            </w:pPr>
            <w:hyperlink r:id="rId362" w:history="1">
              <w:r w:rsidRPr="000C60EC">
                <w:rPr>
                  <w:rFonts w:cs="Calibri"/>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70ED43"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C5DFF0"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CR1413r, TS 38.413 v19.1.0, Rel-19, Cat. F</w:t>
            </w:r>
          </w:p>
          <w:p w14:paraId="714B0B6A" w14:textId="5E2CCB42" w:rsidR="000C60EC" w:rsidRPr="000C60EC" w:rsidRDefault="000C60EC" w:rsidP="005439A9">
            <w:pPr>
              <w:widowControl w:val="0"/>
              <w:spacing w:line="276" w:lineRule="auto"/>
              <w:ind w:left="144" w:hanging="144"/>
              <w:rPr>
                <w:rFonts w:cs="Calibri"/>
                <w:color w:val="000000"/>
                <w:lang w:eastAsia="en-US"/>
              </w:rPr>
            </w:pPr>
            <w:r w:rsidRPr="000C60EC">
              <w:rPr>
                <w:rFonts w:cs="Calibri"/>
                <w:b/>
                <w:color w:val="008000"/>
                <w:lang w:eastAsia="en-US"/>
              </w:rPr>
              <w:t xml:space="preserve"> Agreed</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0C60EC" w:rsidRDefault="00E948F4" w:rsidP="005439A9">
            <w:pPr>
              <w:widowControl w:val="0"/>
              <w:spacing w:line="276" w:lineRule="auto"/>
              <w:ind w:left="144" w:hanging="144"/>
              <w:rPr>
                <w:rFonts w:cs="Calibri"/>
                <w:lang w:eastAsia="en-US"/>
              </w:rPr>
            </w:pPr>
            <w:hyperlink r:id="rId363" w:history="1">
              <w:r w:rsidRPr="000C60EC">
                <w:rPr>
                  <w:rFonts w:cs="Calibri"/>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EEC6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41D1575" w14:textId="6DD6F6ED" w:rsidR="00684DBE" w:rsidRPr="006A5B19" w:rsidRDefault="00684DBE" w:rsidP="005439A9">
            <w:pPr>
              <w:widowControl w:val="0"/>
              <w:spacing w:line="276" w:lineRule="auto"/>
              <w:ind w:left="144" w:hanging="144"/>
              <w:rPr>
                <w:rFonts w:cs="Calibri"/>
                <w:lang w:eastAsia="en-US"/>
              </w:rPr>
            </w:pPr>
            <w:r>
              <w:rPr>
                <w:rFonts w:cs="Calibri"/>
                <w:lang w:eastAsia="en-US"/>
              </w:rPr>
              <w:t>Noted</w:t>
            </w:r>
          </w:p>
        </w:tc>
      </w:tr>
      <w:tr w:rsidR="00E948F4" w:rsidRPr="006706AE" w14:paraId="0817B031" w14:textId="77777777" w:rsidTr="00D81E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0C60EC" w:rsidRDefault="00E948F4" w:rsidP="005439A9">
            <w:pPr>
              <w:widowControl w:val="0"/>
              <w:spacing w:line="276" w:lineRule="auto"/>
              <w:ind w:left="144" w:hanging="144"/>
              <w:rPr>
                <w:rFonts w:cs="Calibri"/>
                <w:lang w:eastAsia="en-US"/>
              </w:rPr>
            </w:pPr>
            <w:hyperlink r:id="rId364" w:history="1">
              <w:r w:rsidRPr="000C60EC">
                <w:rPr>
                  <w:rFonts w:cs="Calibri"/>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supported PLMN for AIoT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69384"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p w14:paraId="1E3FD386" w14:textId="77777777" w:rsidR="000C60EC" w:rsidRDefault="000C60EC" w:rsidP="005439A9">
            <w:pPr>
              <w:widowControl w:val="0"/>
              <w:spacing w:line="276" w:lineRule="auto"/>
              <w:ind w:left="144" w:hanging="144"/>
              <w:rPr>
                <w:rFonts w:cs="Calibri"/>
                <w:lang w:eastAsia="en-US"/>
              </w:rPr>
            </w:pPr>
            <w:r>
              <w:rPr>
                <w:rFonts w:cs="Calibri"/>
                <w:lang w:eastAsia="en-US"/>
              </w:rPr>
              <w:t>E///: Should be configured via OAM</w:t>
            </w:r>
          </w:p>
          <w:p w14:paraId="21169E1F" w14:textId="542C31BA" w:rsidR="000C60EC" w:rsidRDefault="000C60EC" w:rsidP="005439A9">
            <w:pPr>
              <w:widowControl w:val="0"/>
              <w:spacing w:line="276" w:lineRule="auto"/>
              <w:ind w:left="144" w:hanging="144"/>
              <w:rPr>
                <w:rFonts w:cs="Calibri"/>
                <w:lang w:eastAsia="en-US"/>
              </w:rPr>
            </w:pPr>
            <w:r>
              <w:rPr>
                <w:rFonts w:cs="Calibri"/>
                <w:lang w:eastAsia="en-US"/>
              </w:rPr>
              <w:t>Nok: Discussed previously and not agreed</w:t>
            </w:r>
            <w:r w:rsidR="00E82889">
              <w:rPr>
                <w:rFonts w:cs="Calibri"/>
                <w:lang w:eastAsia="en-US"/>
              </w:rPr>
              <w:t>. There is no PLMN in Ambient IoT</w:t>
            </w:r>
          </w:p>
          <w:p w14:paraId="65E7C905" w14:textId="5AD139A0" w:rsidR="000C60EC" w:rsidRPr="006A5B19" w:rsidRDefault="000C60EC" w:rsidP="005439A9">
            <w:pPr>
              <w:widowControl w:val="0"/>
              <w:spacing w:line="276" w:lineRule="auto"/>
              <w:ind w:left="144" w:hanging="144"/>
              <w:rPr>
                <w:rFonts w:cs="Calibri"/>
                <w:lang w:eastAsia="en-US"/>
              </w:rPr>
            </w:pPr>
            <w:r>
              <w:rPr>
                <w:rFonts w:cs="Calibri"/>
                <w:lang w:eastAsia="en-US"/>
              </w:rPr>
              <w:t xml:space="preserve">HW: </w:t>
            </w:r>
            <w:r w:rsidR="00E82889">
              <w:rPr>
                <w:rFonts w:cs="Calibri"/>
                <w:lang w:eastAsia="en-US"/>
              </w:rPr>
              <w:t>Even if OAM is assumed, some text refinement is needed</w:t>
            </w:r>
          </w:p>
        </w:tc>
      </w:tr>
      <w:tr w:rsidR="00E948F4" w:rsidRPr="00D81E51" w14:paraId="34774A33" w14:textId="77777777" w:rsidTr="00657122">
        <w:tc>
          <w:tcPr>
            <w:tcW w:w="1132" w:type="dxa"/>
            <w:tcBorders>
              <w:top w:val="single" w:sz="4" w:space="0" w:color="000000"/>
              <w:left w:val="single" w:sz="4" w:space="0" w:color="000000"/>
              <w:bottom w:val="single" w:sz="4" w:space="0" w:color="000000"/>
              <w:right w:val="single" w:sz="4" w:space="0" w:color="000000"/>
            </w:tcBorders>
          </w:tcPr>
          <w:p w14:paraId="0FCF0672" w14:textId="77777777" w:rsidR="00E948F4" w:rsidRPr="00D81E51" w:rsidRDefault="00E948F4" w:rsidP="005439A9">
            <w:pPr>
              <w:widowControl w:val="0"/>
              <w:spacing w:line="276" w:lineRule="auto"/>
              <w:ind w:left="144" w:hanging="144"/>
              <w:rPr>
                <w:rFonts w:cs="Calibri"/>
                <w:lang w:eastAsia="en-US"/>
              </w:rPr>
            </w:pPr>
            <w:hyperlink r:id="rId365" w:history="1">
              <w:r w:rsidRPr="00D81E51">
                <w:rPr>
                  <w:rFonts w:cs="Calibri"/>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tcPr>
          <w:p w14:paraId="1436F133"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tcPr>
          <w:p w14:paraId="6CB961CE"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CR1415r, TS 38.413 v19.1.0, Rel-19, Cat. F</w:t>
            </w:r>
          </w:p>
          <w:p w14:paraId="034C3466" w14:textId="05CB6E1B" w:rsidR="00D81E51" w:rsidRPr="00D81E51" w:rsidRDefault="00D81E51" w:rsidP="005439A9">
            <w:pPr>
              <w:widowControl w:val="0"/>
              <w:spacing w:line="276" w:lineRule="auto"/>
              <w:ind w:left="144" w:hanging="144"/>
              <w:rPr>
                <w:rFonts w:cs="Calibri"/>
                <w:lang w:eastAsia="en-US"/>
              </w:rPr>
            </w:pPr>
            <w:r w:rsidRPr="00D81E51">
              <w:rPr>
                <w:rFonts w:cs="Calibri"/>
                <w:lang w:eastAsia="en-US"/>
              </w:rPr>
              <w:t>- add Nokia, ZTE</w:t>
            </w:r>
            <w:r>
              <w:rPr>
                <w:rFonts w:cs="Calibri"/>
                <w:lang w:eastAsia="en-US"/>
              </w:rPr>
              <w:t>, Samsung</w:t>
            </w:r>
            <w:r w:rsidRPr="00D81E51">
              <w:rPr>
                <w:rFonts w:cs="Calibri"/>
                <w:lang w:eastAsia="en-US"/>
              </w:rPr>
              <w:t xml:space="preserve"> co-source</w:t>
            </w:r>
          </w:p>
          <w:p w14:paraId="1ACFE455" w14:textId="73792250" w:rsidR="00D81E51" w:rsidRPr="00D81E51" w:rsidRDefault="00D81E51" w:rsidP="005439A9">
            <w:pPr>
              <w:widowControl w:val="0"/>
              <w:spacing w:line="276" w:lineRule="auto"/>
              <w:ind w:left="144" w:hanging="144"/>
              <w:rPr>
                <w:rFonts w:cs="Calibri"/>
                <w:color w:val="000000"/>
                <w:lang w:eastAsia="en-US"/>
              </w:rPr>
            </w:pPr>
            <w:r w:rsidRPr="00D81E51">
              <w:rPr>
                <w:rFonts w:cs="Calibri"/>
                <w:lang w:eastAsia="en-US"/>
              </w:rPr>
              <w:t xml:space="preserve">Rev in </w:t>
            </w:r>
            <w:hyperlink r:id="rId366" w:history="1">
              <w:r w:rsidRPr="00D81E51">
                <w:rPr>
                  <w:rStyle w:val="Hyperlink"/>
                  <w:rFonts w:cs="Calibri"/>
                  <w:lang w:eastAsia="en-US"/>
                </w:rPr>
                <w:t>R3-260654</w:t>
              </w:r>
            </w:hyperlink>
          </w:p>
        </w:tc>
      </w:tr>
      <w:tr w:rsidR="00E948F4" w:rsidRPr="006706AE" w14:paraId="381558E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CC6BDE" w:rsidRDefault="00E948F4" w:rsidP="005439A9">
            <w:pPr>
              <w:widowControl w:val="0"/>
              <w:spacing w:line="276" w:lineRule="auto"/>
              <w:ind w:left="144" w:hanging="144"/>
              <w:rPr>
                <w:rFonts w:cs="Calibri"/>
                <w:lang w:eastAsia="en-US"/>
              </w:rPr>
            </w:pPr>
            <w:hyperlink r:id="rId367" w:history="1">
              <w:r w:rsidRPr="00CC6BDE">
                <w:rPr>
                  <w:rFonts w:cs="Calibri"/>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B6377"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p w14:paraId="262A1932" w14:textId="474792B7" w:rsidR="00EF3D5D" w:rsidRPr="006A5B19" w:rsidRDefault="00EF3D5D" w:rsidP="005439A9">
            <w:pPr>
              <w:widowControl w:val="0"/>
              <w:spacing w:line="276" w:lineRule="auto"/>
              <w:ind w:left="144" w:hanging="144"/>
              <w:rPr>
                <w:rFonts w:cs="Calibri"/>
                <w:lang w:eastAsia="en-US"/>
              </w:rPr>
            </w:pPr>
            <w:r>
              <w:rPr>
                <w:rFonts w:cs="Calibri"/>
                <w:lang w:eastAsia="en-US"/>
              </w:rPr>
              <w:t>NEC: Why not use the same structure as AMF Name</w:t>
            </w:r>
          </w:p>
        </w:tc>
      </w:tr>
      <w:tr w:rsidR="00E948F4" w:rsidRPr="00EF3D5D" w14:paraId="4A95983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DE9002" w14:textId="77777777" w:rsidR="00E948F4" w:rsidRPr="00EF3D5D" w:rsidRDefault="00E948F4" w:rsidP="005439A9">
            <w:pPr>
              <w:widowControl w:val="0"/>
              <w:spacing w:line="276" w:lineRule="auto"/>
              <w:ind w:left="144" w:hanging="144"/>
              <w:rPr>
                <w:rFonts w:cs="Calibri"/>
                <w:lang w:eastAsia="en-US"/>
              </w:rPr>
            </w:pPr>
            <w:hyperlink r:id="rId368" w:history="1">
              <w:r w:rsidRPr="00EF3D5D">
                <w:rPr>
                  <w:rFonts w:cs="Calibri"/>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4753F3"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37FD8"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CR0058r, TS 38.410 v19.1.0, Rel-19, Cat. F</w:t>
            </w:r>
          </w:p>
          <w:p w14:paraId="40961A3A"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Change AIoTF to AIOTF</w:t>
            </w:r>
          </w:p>
          <w:p w14:paraId="256C6619" w14:textId="5B6E0734"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 xml:space="preserve">Rev in </w:t>
            </w:r>
            <w:hyperlink r:id="rId369" w:history="1">
              <w:r w:rsidRPr="00EF3D5D">
                <w:rPr>
                  <w:rStyle w:val="Hyperlink"/>
                  <w:rFonts w:cs="Calibri"/>
                  <w:lang w:eastAsia="en-US"/>
                </w:rPr>
                <w:t>R3-260655</w:t>
              </w:r>
            </w:hyperlink>
            <w:r w:rsidRPr="00EF3D5D">
              <w:rPr>
                <w:rFonts w:cs="Calibri"/>
                <w:b/>
                <w:color w:val="008000"/>
                <w:lang w:eastAsia="en-US"/>
              </w:rPr>
              <w:t xml:space="preserve"> Agreed</w:t>
            </w:r>
            <w:r>
              <w:rPr>
                <w:rFonts w:cs="Calibri"/>
                <w:b/>
                <w:color w:val="008000"/>
                <w:lang w:eastAsia="en-US"/>
              </w:rPr>
              <w:t xml:space="preserve"> unseen</w:t>
            </w:r>
          </w:p>
        </w:tc>
      </w:tr>
      <w:tr w:rsidR="00E948F4" w:rsidRPr="00EF3D5D" w14:paraId="0FEBEE7A"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9993D4" w14:textId="77777777" w:rsidR="00E948F4" w:rsidRPr="00EF3D5D" w:rsidRDefault="00E948F4" w:rsidP="005439A9">
            <w:pPr>
              <w:widowControl w:val="0"/>
              <w:spacing w:line="276" w:lineRule="auto"/>
              <w:ind w:left="144" w:hanging="144"/>
              <w:rPr>
                <w:rFonts w:cs="Calibri"/>
                <w:lang w:eastAsia="en-US"/>
              </w:rPr>
            </w:pPr>
            <w:hyperlink r:id="rId370" w:history="1">
              <w:r w:rsidRPr="00EF3D5D">
                <w:rPr>
                  <w:rFonts w:cs="Calibri"/>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C8F706"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921F74"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CR1422r, TS 38.413 v19.1.0, Rel-19, Cat. F</w:t>
            </w:r>
          </w:p>
          <w:p w14:paraId="0705779E"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Change WG2 to WG3 in coverpage header</w:t>
            </w:r>
          </w:p>
          <w:p w14:paraId="70B94DD6" w14:textId="3CF28528"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Rev in 0656</w:t>
            </w:r>
            <w:r w:rsidRPr="00EF3D5D">
              <w:rPr>
                <w:rFonts w:cs="Calibri"/>
                <w:b/>
                <w:color w:val="008000"/>
                <w:lang w:eastAsia="en-US"/>
              </w:rPr>
              <w:t xml:space="preserve"> Agreed</w:t>
            </w:r>
            <w:r>
              <w:rPr>
                <w:rFonts w:cs="Calibri"/>
                <w:b/>
                <w:color w:val="008000"/>
                <w:lang w:eastAsia="en-US"/>
              </w:rPr>
              <w:t xml:space="preserve"> unseen</w:t>
            </w:r>
          </w:p>
        </w:tc>
      </w:tr>
      <w:tr w:rsidR="00E948F4" w:rsidRPr="006706AE" w14:paraId="5806685E"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EF3D5D" w:rsidRDefault="00E948F4" w:rsidP="005439A9">
            <w:pPr>
              <w:widowControl w:val="0"/>
              <w:spacing w:line="276" w:lineRule="auto"/>
              <w:ind w:left="144" w:hanging="144"/>
              <w:rPr>
                <w:rFonts w:cs="Calibri"/>
                <w:lang w:eastAsia="en-US"/>
              </w:rPr>
            </w:pPr>
            <w:hyperlink r:id="rId371" w:history="1">
              <w:r w:rsidRPr="00EF3D5D">
                <w:rPr>
                  <w:rFonts w:cs="Calibri"/>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341CB"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p w14:paraId="4A7DD2A2" w14:textId="4496A529" w:rsidR="00657122" w:rsidRPr="006A5B19" w:rsidRDefault="00657122" w:rsidP="005439A9">
            <w:pPr>
              <w:widowControl w:val="0"/>
              <w:spacing w:line="276" w:lineRule="auto"/>
              <w:ind w:left="144" w:hanging="144"/>
              <w:rPr>
                <w:rFonts w:cs="Calibri"/>
                <w:lang w:eastAsia="en-US"/>
              </w:rPr>
            </w:pPr>
            <w:r>
              <w:rPr>
                <w:rFonts w:cs="Calibri"/>
                <w:lang w:eastAsia="en-US"/>
              </w:rPr>
              <w:t>Noted</w:t>
            </w:r>
          </w:p>
        </w:tc>
      </w:tr>
      <w:tr w:rsidR="00AD3E0E" w:rsidRPr="00EF3D5D" w14:paraId="4E5C6C67"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9F0E7E" w14:textId="77777777" w:rsidR="00AD3E0E" w:rsidRPr="00EF3D5D" w:rsidRDefault="00AD3E0E" w:rsidP="005439A9">
            <w:pPr>
              <w:widowControl w:val="0"/>
              <w:spacing w:line="276" w:lineRule="auto"/>
              <w:ind w:left="144" w:hanging="144"/>
              <w:rPr>
                <w:rFonts w:cs="Calibri"/>
                <w:lang w:eastAsia="en-US"/>
              </w:rPr>
            </w:pPr>
            <w:hyperlink r:id="rId372" w:history="1">
              <w:r w:rsidRPr="00EF3D5D">
                <w:rPr>
                  <w:rFonts w:cs="Calibri"/>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FBA2A1"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9AF6CC"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draftCR</w:t>
            </w:r>
          </w:p>
          <w:p w14:paraId="03A9C8CF"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0AFAB0C7" w14:textId="23896E17"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Endorsed</w:t>
            </w:r>
          </w:p>
        </w:tc>
      </w:tr>
      <w:tr w:rsidR="00AD3E0E" w:rsidRPr="00EF3D5D" w14:paraId="066BDCF4"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B78867" w14:textId="77777777" w:rsidR="00AD3E0E" w:rsidRPr="00EF3D5D" w:rsidRDefault="00AD3E0E" w:rsidP="005439A9">
            <w:pPr>
              <w:widowControl w:val="0"/>
              <w:spacing w:line="276" w:lineRule="auto"/>
              <w:ind w:left="144" w:hanging="144"/>
              <w:rPr>
                <w:rFonts w:cs="Calibri"/>
                <w:lang w:eastAsia="en-US"/>
              </w:rPr>
            </w:pPr>
            <w:hyperlink r:id="rId373" w:history="1">
              <w:r w:rsidRPr="00EF3D5D">
                <w:rPr>
                  <w:rFonts w:cs="Calibri"/>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F8C137"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19471A"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CR1432r, TS 38.413 v19.1.0, Rel-19, Cat. F</w:t>
            </w:r>
          </w:p>
          <w:p w14:paraId="3BEF1F9B"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23C98E7B" w14:textId="5F9C5918"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Agreed</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374"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Discussion on AIoT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375"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To: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376"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draftCR</w:t>
            </w:r>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65712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377"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24AE1DF" w:rsidR="0078756A" w:rsidRPr="006A5B19" w:rsidRDefault="0078756A" w:rsidP="005439A9">
            <w:pPr>
              <w:widowControl w:val="0"/>
              <w:spacing w:line="276" w:lineRule="auto"/>
              <w:ind w:left="144" w:hanging="144"/>
              <w:rPr>
                <w:rFonts w:cs="Calibri"/>
                <w:lang w:eastAsia="en-US"/>
              </w:rPr>
            </w:pPr>
            <w:r>
              <w:rPr>
                <w:rFonts w:cs="Calibri"/>
                <w:lang w:eastAsia="en-US"/>
              </w:rPr>
              <w:t>Withdrawn</w:t>
            </w:r>
            <w:r w:rsidR="00657122">
              <w:rPr>
                <w:rFonts w:cs="Calibri"/>
                <w:lang w:eastAsia="en-US"/>
              </w:rPr>
              <w:t xml:space="preserve"> </w:t>
            </w:r>
          </w:p>
        </w:tc>
      </w:tr>
      <w:tr w:rsidR="00657122" w:rsidRPr="006706AE" w14:paraId="17491A1D" w14:textId="77777777" w:rsidTr="006571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7E0D01A" w14:textId="77777777" w:rsidR="00657122" w:rsidRDefault="00657122" w:rsidP="005439A9">
            <w:pPr>
              <w:widowControl w:val="0"/>
              <w:spacing w:line="276" w:lineRule="auto"/>
              <w:ind w:left="144" w:hanging="144"/>
              <w:rPr>
                <w:rFonts w:cs="Calibri"/>
                <w:lang w:eastAsia="en-US"/>
              </w:rPr>
            </w:pPr>
            <w:r>
              <w:rPr>
                <w:rFonts w:cs="Calibri"/>
                <w:lang w:eastAsia="en-US"/>
              </w:rPr>
              <w:t xml:space="preserve"> </w:t>
            </w:r>
          </w:p>
          <w:p w14:paraId="1561F125" w14:textId="5A5C0105"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CB: # 12_R19AmbientIoT</w:t>
            </w:r>
          </w:p>
          <w:p w14:paraId="78C32D2F" w14:textId="5A299554"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Further discuss 0111/0112, 0155, 0156, and 0157</w:t>
            </w:r>
          </w:p>
          <w:p w14:paraId="2DF7C05F" w14:textId="58E0423B"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Check CR details, if agreeable</w:t>
            </w:r>
          </w:p>
          <w:p w14:paraId="5787CB7E" w14:textId="355E109C" w:rsidR="00657122" w:rsidRDefault="00657122" w:rsidP="005439A9">
            <w:pPr>
              <w:widowControl w:val="0"/>
              <w:spacing w:line="276" w:lineRule="auto"/>
              <w:ind w:left="144" w:hanging="144"/>
              <w:rPr>
                <w:rFonts w:cs="Calibri"/>
                <w:color w:val="000000"/>
                <w:lang w:eastAsia="en-US"/>
              </w:rPr>
            </w:pPr>
            <w:r>
              <w:rPr>
                <w:rFonts w:cs="Calibri"/>
                <w:color w:val="000000"/>
                <w:lang w:eastAsia="en-US"/>
              </w:rPr>
              <w:t>(moderator - Huawei)</w:t>
            </w:r>
          </w:p>
          <w:p w14:paraId="6C020CE6" w14:textId="60F70DC7"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78" w:history="1">
              <w:r>
                <w:rPr>
                  <w:rStyle w:val="Hyperlink"/>
                  <w:rFonts w:cs="Calibri"/>
                  <w:lang w:eastAsia="en-US"/>
                </w:rPr>
                <w:t>R3-260657</w:t>
              </w:r>
            </w:hyperlink>
          </w:p>
          <w:p w14:paraId="3AD84E85" w14:textId="72A94E65" w:rsidR="00657122" w:rsidRPr="00657122" w:rsidRDefault="00657122" w:rsidP="005439A9">
            <w:pPr>
              <w:widowControl w:val="0"/>
              <w:spacing w:line="276" w:lineRule="auto"/>
              <w:ind w:left="144" w:hanging="144"/>
              <w:rPr>
                <w:rFonts w:cs="Calibri"/>
                <w:color w:val="000000"/>
                <w:lang w:eastAsia="en-US"/>
              </w:rPr>
            </w:pP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837192" w:rsidRDefault="00B123DD" w:rsidP="005439A9">
            <w:pPr>
              <w:widowControl w:val="0"/>
              <w:spacing w:line="276" w:lineRule="auto"/>
              <w:ind w:left="144" w:hanging="144"/>
              <w:rPr>
                <w:rFonts w:cs="Calibri"/>
                <w:lang w:eastAsia="en-US"/>
              </w:rPr>
            </w:pPr>
            <w:hyperlink r:id="rId379" w:history="1">
              <w:r w:rsidRPr="00837192">
                <w:rPr>
                  <w:rFonts w:cs="Calibri"/>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F54473" w:rsidRDefault="00B123DD" w:rsidP="005439A9">
            <w:pPr>
              <w:widowControl w:val="0"/>
              <w:spacing w:line="276" w:lineRule="auto"/>
              <w:ind w:left="144" w:hanging="144"/>
              <w:rPr>
                <w:rFonts w:cs="Calibri"/>
                <w:lang w:eastAsia="en-US"/>
              </w:rPr>
            </w:pPr>
            <w:hyperlink r:id="rId380" w:history="1">
              <w:r w:rsidRPr="00F54473">
                <w:rPr>
                  <w:rFonts w:cs="Calibri"/>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F1AP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4E616" w14:textId="77777777" w:rsidR="00B123DD"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p w14:paraId="1A59599F" w14:textId="77777777" w:rsidR="00F54473" w:rsidRDefault="00F54473" w:rsidP="005439A9">
            <w:pPr>
              <w:widowControl w:val="0"/>
              <w:spacing w:line="276" w:lineRule="auto"/>
              <w:ind w:left="144" w:hanging="144"/>
              <w:rPr>
                <w:rFonts w:cs="Calibri"/>
                <w:lang w:eastAsia="en-US"/>
              </w:rPr>
            </w:pPr>
            <w:r>
              <w:rPr>
                <w:rFonts w:cs="Calibri"/>
                <w:lang w:eastAsia="en-US"/>
              </w:rPr>
              <w:t>ZTE: Agree to make IEs mandatory. Alternatives exist for abnormal conditions</w:t>
            </w:r>
          </w:p>
          <w:p w14:paraId="1DDB0350" w14:textId="77777777" w:rsidR="00F54473" w:rsidRDefault="00F54473" w:rsidP="005439A9">
            <w:pPr>
              <w:widowControl w:val="0"/>
              <w:spacing w:line="276" w:lineRule="auto"/>
              <w:ind w:left="144" w:hanging="144"/>
              <w:rPr>
                <w:rFonts w:cs="Calibri"/>
                <w:lang w:eastAsia="en-US"/>
              </w:rPr>
            </w:pPr>
            <w:r>
              <w:rPr>
                <w:rFonts w:cs="Calibri"/>
                <w:lang w:eastAsia="en-US"/>
              </w:rPr>
              <w:t>HW: Shouldn’t time also be present?</w:t>
            </w:r>
          </w:p>
          <w:p w14:paraId="2BEE1D6F" w14:textId="77777777" w:rsidR="00F54473" w:rsidRDefault="00F54473" w:rsidP="005439A9">
            <w:pPr>
              <w:widowControl w:val="0"/>
              <w:spacing w:line="276" w:lineRule="auto"/>
              <w:ind w:left="144" w:hanging="144"/>
              <w:rPr>
                <w:rFonts w:cs="Calibri"/>
                <w:lang w:eastAsia="en-US"/>
              </w:rPr>
            </w:pPr>
            <w:r>
              <w:rPr>
                <w:rFonts w:cs="Calibri"/>
                <w:lang w:eastAsia="en-US"/>
              </w:rPr>
              <w:t>CATT: OK to make IEs mandatory</w:t>
            </w:r>
          </w:p>
          <w:p w14:paraId="239D21A4" w14:textId="2BD8B2D1" w:rsidR="00F54473" w:rsidRDefault="00F54473" w:rsidP="005439A9">
            <w:pPr>
              <w:widowControl w:val="0"/>
              <w:spacing w:line="276" w:lineRule="auto"/>
              <w:ind w:left="144" w:hanging="144"/>
              <w:rPr>
                <w:rFonts w:cs="Calibri"/>
                <w:lang w:eastAsia="en-US"/>
              </w:rPr>
            </w:pPr>
            <w:r>
              <w:rPr>
                <w:rFonts w:cs="Calibri"/>
                <w:lang w:eastAsia="en-US"/>
              </w:rPr>
              <w:t>NEC: Time cannot be made mandatory</w:t>
            </w:r>
          </w:p>
          <w:p w14:paraId="04A0C2B7" w14:textId="64943AED" w:rsidR="00F54473" w:rsidRDefault="00F54473" w:rsidP="005439A9">
            <w:pPr>
              <w:widowControl w:val="0"/>
              <w:spacing w:line="276" w:lineRule="auto"/>
              <w:ind w:left="144" w:hanging="144"/>
              <w:rPr>
                <w:rFonts w:cs="Calibri"/>
                <w:lang w:eastAsia="en-US"/>
              </w:rPr>
            </w:pPr>
            <w:r>
              <w:rPr>
                <w:rFonts w:cs="Calibri"/>
                <w:lang w:eastAsia="en-US"/>
              </w:rPr>
              <w:t>Nokia: Could make sense to make IEs mandatory, but should consider the IE structure</w:t>
            </w:r>
          </w:p>
          <w:p w14:paraId="46DEE043" w14:textId="77777777" w:rsidR="00F54473" w:rsidRDefault="00F54473" w:rsidP="005439A9">
            <w:pPr>
              <w:widowControl w:val="0"/>
              <w:spacing w:line="276" w:lineRule="auto"/>
              <w:ind w:left="144" w:hanging="144"/>
              <w:rPr>
                <w:rFonts w:cs="Calibri"/>
                <w:lang w:eastAsia="en-US"/>
              </w:rPr>
            </w:pPr>
            <w:r>
              <w:rPr>
                <w:rFonts w:cs="Calibri"/>
                <w:lang w:eastAsia="en-US"/>
              </w:rPr>
              <w:t>SS: Agree with the spirit</w:t>
            </w:r>
          </w:p>
          <w:p w14:paraId="46F67011" w14:textId="4C7020D2" w:rsidR="00C035FF" w:rsidRPr="006A5B19" w:rsidRDefault="00C035FF" w:rsidP="005439A9">
            <w:pPr>
              <w:widowControl w:val="0"/>
              <w:spacing w:line="276" w:lineRule="auto"/>
              <w:ind w:left="144" w:hanging="144"/>
              <w:rPr>
                <w:rFonts w:cs="Calibri"/>
                <w:lang w:eastAsia="en-US"/>
              </w:rPr>
            </w:pPr>
            <w:r>
              <w:rPr>
                <w:rFonts w:cs="Calibri"/>
                <w:lang w:eastAsia="en-US"/>
              </w:rPr>
              <w:t xml:space="preserve">Rev in </w:t>
            </w:r>
            <w:hyperlink r:id="rId381" w:history="1">
              <w:r>
                <w:rPr>
                  <w:rStyle w:val="Hyperlink"/>
                  <w:rFonts w:cs="Calibri"/>
                  <w:lang w:eastAsia="en-US"/>
                </w:rPr>
                <w:t>R3-260705</w:t>
              </w:r>
            </w:hyperlink>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43249D" w:rsidRDefault="00EC3F11" w:rsidP="005439A9">
            <w:pPr>
              <w:widowControl w:val="0"/>
              <w:spacing w:line="276" w:lineRule="auto"/>
              <w:ind w:left="144" w:hanging="144"/>
              <w:rPr>
                <w:rFonts w:cs="Calibri"/>
                <w:lang w:eastAsia="en-US"/>
              </w:rPr>
            </w:pPr>
            <w:hyperlink r:id="rId382" w:history="1">
              <w:r w:rsidRPr="0043249D">
                <w:rPr>
                  <w:rFonts w:cs="Calibri"/>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CCO corrections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56D67" w14:textId="77777777" w:rsidR="00EC3F11" w:rsidRDefault="00EC3F11" w:rsidP="005439A9">
            <w:pPr>
              <w:widowControl w:val="0"/>
              <w:spacing w:line="276" w:lineRule="auto"/>
              <w:ind w:left="144" w:hanging="144"/>
              <w:rPr>
                <w:rFonts w:cs="Calibri"/>
                <w:lang w:eastAsia="en-US"/>
              </w:rPr>
            </w:pPr>
            <w:r w:rsidRPr="006A5B19">
              <w:rPr>
                <w:rFonts w:cs="Calibri"/>
                <w:lang w:eastAsia="en-US"/>
              </w:rPr>
              <w:t>discussion</w:t>
            </w:r>
          </w:p>
          <w:p w14:paraId="239BF888" w14:textId="08FFFA5D" w:rsidR="0043249D" w:rsidRPr="0043249D" w:rsidRDefault="0043249D" w:rsidP="0043249D">
            <w:pPr>
              <w:widowControl w:val="0"/>
              <w:spacing w:line="276" w:lineRule="auto"/>
              <w:ind w:left="144" w:hanging="144"/>
              <w:rPr>
                <w:rFonts w:cs="Calibri"/>
                <w:lang w:eastAsia="en-US"/>
              </w:rPr>
            </w:pPr>
            <w:r w:rsidRPr="0043249D">
              <w:rPr>
                <w:rFonts w:cs="Calibri"/>
                <w:lang w:eastAsia="en-US"/>
              </w:rPr>
              <w:t xml:space="preserve">Include the Future Coverage Modification Cause IE in the new Neighbour Future Coverage Modification </w:t>
            </w:r>
            <w:r w:rsidRPr="0043249D">
              <w:rPr>
                <w:rFonts w:cs="Calibri"/>
                <w:lang w:eastAsia="en-US"/>
              </w:rPr>
              <w:lastRenderedPageBreak/>
              <w:t>Notification IE.</w:t>
            </w:r>
          </w:p>
          <w:p w14:paraId="56B642AE" w14:textId="5F348392" w:rsidR="0043249D" w:rsidRPr="006A5B19" w:rsidRDefault="0043249D" w:rsidP="0043249D">
            <w:pPr>
              <w:widowControl w:val="0"/>
              <w:spacing w:line="276" w:lineRule="auto"/>
              <w:ind w:left="144" w:hanging="144"/>
              <w:rPr>
                <w:rFonts w:cs="Calibri"/>
                <w:lang w:eastAsia="en-US"/>
              </w:rPr>
            </w:pPr>
            <w:r w:rsidRPr="0043249D">
              <w:rPr>
                <w:rFonts w:cs="Calibri"/>
                <w:lang w:eastAsia="en-US"/>
              </w:rPr>
              <w:t>RAN3 to define separate ENUMERATED for futureCoverageModificationCause IE i.e. not using the Predicted-CCO-issue-detection ENUMERATED (F1AP ASN.1).</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43249D" w:rsidRDefault="00EC3F11" w:rsidP="005439A9">
            <w:pPr>
              <w:widowControl w:val="0"/>
              <w:spacing w:line="276" w:lineRule="auto"/>
              <w:ind w:left="144" w:hanging="144"/>
              <w:rPr>
                <w:rFonts w:cs="Calibri"/>
                <w:lang w:eastAsia="en-US"/>
              </w:rPr>
            </w:pPr>
            <w:hyperlink r:id="rId383" w:history="1">
              <w:r w:rsidRPr="0043249D">
                <w:rPr>
                  <w:rFonts w:cs="Calibri"/>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of AI/ML-based CCO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009A6"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p w14:paraId="3A2382CD" w14:textId="77777777" w:rsidR="0043249D" w:rsidRDefault="0043249D" w:rsidP="005439A9">
            <w:pPr>
              <w:widowControl w:val="0"/>
              <w:spacing w:line="276" w:lineRule="auto"/>
              <w:ind w:left="144" w:hanging="144"/>
              <w:rPr>
                <w:rFonts w:cs="Calibri"/>
                <w:lang w:eastAsia="en-US"/>
              </w:rPr>
            </w:pPr>
            <w:r>
              <w:rPr>
                <w:rFonts w:cs="Calibri"/>
                <w:lang w:eastAsia="en-US"/>
              </w:rPr>
              <w:t>ZTE: If we go in this direction, some refinements are needed</w:t>
            </w:r>
          </w:p>
          <w:p w14:paraId="19F784EC" w14:textId="0658EA63" w:rsidR="0043249D" w:rsidRPr="006A5B19" w:rsidRDefault="00912AC1" w:rsidP="005439A9">
            <w:pPr>
              <w:widowControl w:val="0"/>
              <w:spacing w:line="276" w:lineRule="auto"/>
              <w:ind w:left="144" w:hanging="144"/>
              <w:rPr>
                <w:rFonts w:cs="Calibri"/>
                <w:lang w:eastAsia="en-US"/>
              </w:rPr>
            </w:pPr>
            <w:r>
              <w:rPr>
                <w:rFonts w:cs="Calibri"/>
                <w:lang w:eastAsia="en-US"/>
              </w:rPr>
              <w:t xml:space="preserve">Rev in </w:t>
            </w:r>
            <w:hyperlink r:id="rId384" w:history="1">
              <w:r>
                <w:rPr>
                  <w:rStyle w:val="Hyperlink"/>
                  <w:rFonts w:cs="Calibri"/>
                  <w:lang w:eastAsia="en-US"/>
                </w:rPr>
                <w:t>R3-260696</w:t>
              </w:r>
            </w:hyperlink>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385"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386"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387"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9626F0"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p w14:paraId="54CE59ED" w14:textId="7D371833" w:rsidR="00C035FF" w:rsidRPr="006A5B19" w:rsidRDefault="00C035FF" w:rsidP="005439A9">
            <w:pPr>
              <w:widowControl w:val="0"/>
              <w:spacing w:line="276" w:lineRule="auto"/>
              <w:ind w:left="144" w:hanging="144"/>
              <w:rPr>
                <w:rFonts w:cs="Calibri"/>
                <w:lang w:eastAsia="en-US"/>
              </w:rPr>
            </w:pPr>
            <w:r>
              <w:rPr>
                <w:rFonts w:cs="Calibri"/>
                <w:lang w:eastAsia="en-US"/>
              </w:rPr>
              <w:t xml:space="preserve">Rev in </w:t>
            </w:r>
            <w:hyperlink r:id="rId389" w:history="1">
              <w:r>
                <w:rPr>
                  <w:rStyle w:val="Hyperlink"/>
                  <w:rFonts w:cs="Calibri"/>
                  <w:lang w:eastAsia="en-US"/>
                </w:rPr>
                <w:t>R3-260706</w:t>
              </w:r>
            </w:hyperlink>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390"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2748BF" w14:textId="77777777" w:rsidR="007B16BB"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p w14:paraId="7BF9F4BB" w14:textId="5A0289D3" w:rsidR="00185AFA" w:rsidRPr="006A5B19" w:rsidRDefault="00185AFA" w:rsidP="005439A9">
            <w:pPr>
              <w:widowControl w:val="0"/>
              <w:spacing w:line="276" w:lineRule="auto"/>
              <w:ind w:left="144" w:hanging="144"/>
              <w:rPr>
                <w:rFonts w:cs="Calibri"/>
                <w:lang w:eastAsia="en-US"/>
              </w:rPr>
            </w:pPr>
            <w:r>
              <w:rPr>
                <w:rFonts w:cs="Calibri"/>
                <w:lang w:eastAsia="en-US"/>
              </w:rPr>
              <w:t xml:space="preserve">Rev in </w:t>
            </w:r>
            <w:hyperlink r:id="rId391" w:history="1">
              <w:r>
                <w:rPr>
                  <w:rStyle w:val="Hyperlink"/>
                  <w:rFonts w:cs="Calibri"/>
                  <w:lang w:eastAsia="en-US"/>
                </w:rPr>
                <w:t>R3-260701</w:t>
              </w:r>
            </w:hyperlink>
            <w:r w:rsidR="0018085D">
              <w:rPr>
                <w:rFonts w:cs="Calibri"/>
                <w:lang w:eastAsia="en-US"/>
              </w:rPr>
              <w:t xml:space="preserve"> </w:t>
            </w:r>
            <w:r w:rsidR="0018085D" w:rsidRPr="0018085D">
              <w:rPr>
                <w:rFonts w:cs="Calibri"/>
                <w:lang w:eastAsia="en-US"/>
              </w:rPr>
              <w:t>Correction on the description in maxnoofUEReports</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392"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D2270" w14:textId="77777777" w:rsidR="007B16BB"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p w14:paraId="66A65701" w14:textId="6729EF30" w:rsidR="00050BA0" w:rsidRPr="006A5B19" w:rsidRDefault="00050BA0" w:rsidP="005439A9">
            <w:pPr>
              <w:widowControl w:val="0"/>
              <w:spacing w:line="276" w:lineRule="auto"/>
              <w:ind w:left="144" w:hanging="144"/>
              <w:rPr>
                <w:rFonts w:cs="Calibri"/>
                <w:lang w:eastAsia="en-US"/>
              </w:rPr>
            </w:pPr>
            <w:r>
              <w:rPr>
                <w:rFonts w:cs="Calibri"/>
                <w:lang w:eastAsia="en-US"/>
              </w:rPr>
              <w:t xml:space="preserve">Rev in </w:t>
            </w:r>
            <w:hyperlink r:id="rId393" w:history="1">
              <w:r>
                <w:rPr>
                  <w:rStyle w:val="Hyperlink"/>
                  <w:rFonts w:cs="Calibri"/>
                  <w:lang w:eastAsia="en-US"/>
                </w:rPr>
                <w:t>R3-260774</w:t>
              </w:r>
            </w:hyperlink>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394"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Discussion on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395"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Correction of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(CATT,CMCC,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FB9A48" w14:textId="77777777" w:rsidR="00F12B90"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p w14:paraId="785F5E26" w14:textId="2D3A0B09" w:rsidR="00185AFA" w:rsidRPr="006A5B19" w:rsidRDefault="00185AFA" w:rsidP="005439A9">
            <w:pPr>
              <w:widowControl w:val="0"/>
              <w:spacing w:line="276" w:lineRule="auto"/>
              <w:ind w:left="144" w:hanging="144"/>
              <w:rPr>
                <w:rFonts w:cs="Calibri"/>
                <w:lang w:eastAsia="en-US"/>
              </w:rPr>
            </w:pPr>
            <w:r>
              <w:rPr>
                <w:rFonts w:cs="Calibri"/>
                <w:lang w:eastAsia="en-US"/>
              </w:rPr>
              <w:t xml:space="preserve">Rev in </w:t>
            </w:r>
            <w:hyperlink r:id="rId397" w:history="1">
              <w:r>
                <w:rPr>
                  <w:rStyle w:val="Hyperlink"/>
                  <w:rFonts w:cs="Calibri"/>
                  <w:lang w:eastAsia="en-US"/>
                </w:rPr>
                <w:t>R3-260700</w:t>
              </w:r>
            </w:hyperlink>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98"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7C6CE4"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p w14:paraId="237D25C4" w14:textId="407CF459" w:rsidR="00265601" w:rsidRPr="006A5B19" w:rsidRDefault="00265601" w:rsidP="005439A9">
            <w:pPr>
              <w:widowControl w:val="0"/>
              <w:spacing w:line="276" w:lineRule="auto"/>
              <w:ind w:left="144" w:hanging="144"/>
              <w:rPr>
                <w:rFonts w:cs="Calibri"/>
                <w:lang w:eastAsia="en-US"/>
              </w:rPr>
            </w:pPr>
            <w:r>
              <w:rPr>
                <w:rFonts w:cs="Calibri"/>
                <w:lang w:eastAsia="en-US"/>
              </w:rPr>
              <w:t xml:space="preserve">Rev in </w:t>
            </w:r>
            <w:hyperlink r:id="rId399" w:history="1">
              <w:r>
                <w:rPr>
                  <w:rStyle w:val="Hyperlink"/>
                  <w:rFonts w:cs="Calibri"/>
                  <w:lang w:eastAsia="en-US"/>
                </w:rPr>
                <w:t>R3-260684</w:t>
              </w:r>
            </w:hyperlink>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400"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43249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401"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43249D" w:rsidRPr="006706AE" w14:paraId="0450A01C" w14:textId="77777777" w:rsidTr="004324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5E3C3A" w14:textId="77777777" w:rsidR="0043249D" w:rsidRDefault="0043249D" w:rsidP="005439A9">
            <w:pPr>
              <w:widowControl w:val="0"/>
              <w:spacing w:line="276" w:lineRule="auto"/>
              <w:ind w:left="144" w:hanging="144"/>
              <w:rPr>
                <w:rFonts w:cs="Calibri"/>
                <w:lang w:eastAsia="en-US"/>
              </w:rPr>
            </w:pPr>
            <w:r>
              <w:rPr>
                <w:rFonts w:cs="Calibri"/>
                <w:lang w:eastAsia="en-US"/>
              </w:rPr>
              <w:t xml:space="preserve"> </w:t>
            </w:r>
          </w:p>
          <w:p w14:paraId="11BE904E" w14:textId="04A5874A"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CB: # 13_R19AML_NGRAN</w:t>
            </w:r>
          </w:p>
          <w:p w14:paraId="0034DD85" w14:textId="58D500BF" w:rsidR="0043249D" w:rsidRDefault="0043249D" w:rsidP="007D4ECE">
            <w:pPr>
              <w:widowControl w:val="0"/>
              <w:spacing w:line="276" w:lineRule="auto"/>
              <w:ind w:left="144" w:hanging="144"/>
              <w:rPr>
                <w:rFonts w:cs="Calibri"/>
                <w:b/>
                <w:color w:val="FF00FF"/>
                <w:lang w:eastAsia="en-US"/>
              </w:rPr>
            </w:pPr>
            <w:r>
              <w:rPr>
                <w:rFonts w:cs="Calibri"/>
                <w:b/>
                <w:color w:val="FF00FF"/>
                <w:lang w:eastAsia="en-US"/>
              </w:rPr>
              <w:t>- Further discuss the issues in 0480/0481</w:t>
            </w:r>
            <w:r w:rsidR="007D4ECE">
              <w:rPr>
                <w:rFonts w:cs="Calibri"/>
                <w:b/>
                <w:color w:val="FF00FF"/>
                <w:lang w:eastAsia="en-US"/>
              </w:rPr>
              <w:t>,</w:t>
            </w:r>
            <w:r>
              <w:rPr>
                <w:rFonts w:cs="Calibri"/>
                <w:b/>
                <w:color w:val="FF00FF"/>
                <w:lang w:eastAsia="en-US"/>
              </w:rPr>
              <w:t xml:space="preserve"> 0342, </w:t>
            </w:r>
            <w:r w:rsidR="007D4ECE">
              <w:rPr>
                <w:rFonts w:cs="Calibri"/>
                <w:b/>
                <w:color w:val="FF00FF"/>
                <w:lang w:eastAsia="en-US"/>
              </w:rPr>
              <w:t xml:space="preserve">0382, 0437, </w:t>
            </w:r>
            <w:r>
              <w:rPr>
                <w:rFonts w:cs="Calibri"/>
                <w:b/>
                <w:color w:val="FF00FF"/>
                <w:lang w:eastAsia="en-US"/>
              </w:rPr>
              <w:t>and attempt convergeance</w:t>
            </w:r>
          </w:p>
          <w:p w14:paraId="23E03AA5" w14:textId="7C16935E" w:rsidR="007D4ECE" w:rsidRDefault="007D4ECE" w:rsidP="007D4ECE">
            <w:pPr>
              <w:widowControl w:val="0"/>
              <w:spacing w:line="276" w:lineRule="auto"/>
              <w:ind w:left="144" w:hanging="144"/>
              <w:rPr>
                <w:rFonts w:cs="Calibri"/>
                <w:b/>
                <w:color w:val="FF00FF"/>
                <w:lang w:eastAsia="en-US"/>
              </w:rPr>
            </w:pPr>
            <w:r>
              <w:rPr>
                <w:rFonts w:cs="Calibri"/>
                <w:b/>
                <w:color w:val="FF00FF"/>
                <w:lang w:eastAsia="en-US"/>
              </w:rPr>
              <w:t>- Other simple issues, if time allows</w:t>
            </w:r>
          </w:p>
          <w:p w14:paraId="0B572C79" w14:textId="5C2F21C2"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 Check CRs if agreeable</w:t>
            </w:r>
          </w:p>
          <w:p w14:paraId="1C4709ED" w14:textId="39E86EB2" w:rsidR="0043249D" w:rsidRDefault="0043249D" w:rsidP="005439A9">
            <w:pPr>
              <w:widowControl w:val="0"/>
              <w:spacing w:line="276" w:lineRule="auto"/>
              <w:ind w:left="144" w:hanging="144"/>
              <w:rPr>
                <w:rFonts w:cs="Calibri"/>
                <w:color w:val="000000"/>
                <w:lang w:eastAsia="en-US"/>
              </w:rPr>
            </w:pPr>
            <w:r>
              <w:rPr>
                <w:rFonts w:cs="Calibri"/>
                <w:color w:val="000000"/>
                <w:lang w:eastAsia="en-US"/>
              </w:rPr>
              <w:t>(</w:t>
            </w:r>
            <w:r w:rsidR="007D4ECE">
              <w:rPr>
                <w:rFonts w:cs="Calibri"/>
                <w:color w:val="000000"/>
                <w:lang w:eastAsia="en-US"/>
              </w:rPr>
              <w:t>moderator - ZTE</w:t>
            </w:r>
            <w:r>
              <w:rPr>
                <w:rFonts w:cs="Calibri"/>
                <w:color w:val="000000"/>
                <w:lang w:eastAsia="en-US"/>
              </w:rPr>
              <w:t>)</w:t>
            </w:r>
          </w:p>
          <w:p w14:paraId="70B8A0FE" w14:textId="65A76190" w:rsidR="00185AFA" w:rsidRDefault="00185AFA" w:rsidP="005439A9">
            <w:pPr>
              <w:widowControl w:val="0"/>
              <w:spacing w:line="276" w:lineRule="auto"/>
              <w:ind w:left="144" w:hanging="144"/>
              <w:rPr>
                <w:rFonts w:cs="Calibri"/>
                <w:color w:val="000000"/>
                <w:lang w:eastAsia="en-US"/>
              </w:rPr>
            </w:pPr>
            <w:r>
              <w:rPr>
                <w:rFonts w:cs="Calibri"/>
                <w:color w:val="000000"/>
                <w:lang w:eastAsia="en-US"/>
              </w:rPr>
              <w:lastRenderedPageBreak/>
              <w:t xml:space="preserve">Summary of offline disc </w:t>
            </w:r>
            <w:hyperlink r:id="rId402" w:history="1">
              <w:r>
                <w:rPr>
                  <w:rStyle w:val="Hyperlink"/>
                  <w:rFonts w:cs="Calibri"/>
                  <w:lang w:eastAsia="en-US"/>
                </w:rPr>
                <w:t>R3-260702</w:t>
              </w:r>
            </w:hyperlink>
          </w:p>
          <w:p w14:paraId="488A7FAB" w14:textId="4EC5EA63" w:rsidR="0043249D" w:rsidRPr="0043249D" w:rsidRDefault="0043249D" w:rsidP="005439A9">
            <w:pPr>
              <w:widowControl w:val="0"/>
              <w:spacing w:line="276" w:lineRule="auto"/>
              <w:ind w:left="144" w:hanging="144"/>
              <w:rPr>
                <w:rFonts w:cs="Calibri"/>
                <w:color w:val="000000"/>
                <w:lang w:eastAsia="en-US"/>
              </w:rPr>
            </w:pP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403"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404"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405"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406"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408"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409"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410"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411"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ApplicabilityReportList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413"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Remianing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414"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415"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416"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417"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418"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424"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4C186B" w:rsidRDefault="006A5B19" w:rsidP="006A5B19">
            <w:pPr>
              <w:widowControl w:val="0"/>
              <w:spacing w:line="276" w:lineRule="auto"/>
              <w:ind w:left="144" w:hanging="144"/>
              <w:rPr>
                <w:rFonts w:cs="Calibri"/>
                <w:lang w:eastAsia="en-US"/>
              </w:rPr>
            </w:pPr>
            <w:hyperlink r:id="rId425" w:history="1">
              <w:r w:rsidRPr="004C186B">
                <w:rPr>
                  <w:rFonts w:cs="Calibri"/>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2730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62F48FB2" w14:textId="0095BEE1" w:rsidR="00D66720" w:rsidRPr="006A5B19" w:rsidRDefault="00D66720" w:rsidP="006A5B19">
            <w:pPr>
              <w:widowControl w:val="0"/>
              <w:spacing w:line="276" w:lineRule="auto"/>
              <w:ind w:left="144" w:hanging="144"/>
              <w:rPr>
                <w:rFonts w:cs="Calibri"/>
                <w:lang w:eastAsia="en-US"/>
              </w:rPr>
            </w:pPr>
            <w:r>
              <w:rPr>
                <w:rFonts w:cs="Calibri"/>
                <w:lang w:eastAsia="en-US"/>
              </w:rPr>
              <w:t>Noted</w:t>
            </w:r>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D25C61" w:rsidRDefault="006A5B19" w:rsidP="006A5B19">
            <w:pPr>
              <w:widowControl w:val="0"/>
              <w:spacing w:line="276" w:lineRule="auto"/>
              <w:ind w:left="144" w:hanging="144"/>
              <w:rPr>
                <w:rFonts w:cs="Calibri"/>
                <w:lang w:eastAsia="en-US"/>
              </w:rPr>
            </w:pPr>
            <w:hyperlink r:id="rId426" w:history="1">
              <w:r w:rsidRPr="00D25C61">
                <w:rPr>
                  <w:rFonts w:cs="Calibri"/>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0685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52CB0C06" w14:textId="77777777" w:rsidR="00D25C61" w:rsidRDefault="00D25C61" w:rsidP="006A5B19">
            <w:pPr>
              <w:widowControl w:val="0"/>
              <w:spacing w:line="276" w:lineRule="auto"/>
              <w:ind w:left="144" w:hanging="144"/>
              <w:rPr>
                <w:rFonts w:cs="Calibri"/>
                <w:lang w:eastAsia="en-US"/>
              </w:rPr>
            </w:pPr>
            <w:r>
              <w:rPr>
                <w:rFonts w:cs="Calibri"/>
                <w:lang w:eastAsia="en-US"/>
              </w:rPr>
              <w:t>DCM, E///, HW, Nok: Not appropriate to capture text from RAN2’s reply LS into stage 2 specification.</w:t>
            </w:r>
          </w:p>
          <w:p w14:paraId="7C4A0FCA" w14:textId="1707B7A5" w:rsidR="00803622" w:rsidRPr="006A5B19" w:rsidRDefault="00803622" w:rsidP="006A5B19">
            <w:pPr>
              <w:widowControl w:val="0"/>
              <w:spacing w:line="276" w:lineRule="auto"/>
              <w:ind w:left="144" w:hanging="144"/>
              <w:rPr>
                <w:rFonts w:cs="Calibri"/>
                <w:lang w:eastAsia="en-US"/>
              </w:rPr>
            </w:pPr>
            <w:r>
              <w:rPr>
                <w:rFonts w:cs="Calibri"/>
                <w:lang w:eastAsia="en-US"/>
              </w:rPr>
              <w:t>Noted</w:t>
            </w:r>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427"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EDD5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p w14:paraId="52C49F69" w14:textId="0D11C2DE" w:rsidR="00916568" w:rsidRPr="006A5B19" w:rsidRDefault="00916568" w:rsidP="006A5B19">
            <w:pPr>
              <w:widowControl w:val="0"/>
              <w:spacing w:line="276" w:lineRule="auto"/>
              <w:ind w:left="144" w:hanging="144"/>
              <w:rPr>
                <w:rFonts w:cs="Calibri"/>
                <w:lang w:eastAsia="en-US"/>
              </w:rPr>
            </w:pPr>
            <w:r>
              <w:rPr>
                <w:rFonts w:cs="Calibri"/>
                <w:lang w:eastAsia="en-US"/>
              </w:rPr>
              <w:t xml:space="preserve">Rev in </w:t>
            </w:r>
            <w:hyperlink r:id="rId428" w:history="1">
              <w:r>
                <w:rPr>
                  <w:rStyle w:val="Hyperlink"/>
                  <w:rFonts w:cs="Calibri"/>
                  <w:lang w:eastAsia="en-US"/>
                </w:rPr>
                <w:t>R3-260747</w:t>
              </w:r>
            </w:hyperlink>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429"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430"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additional ULI for WAB (ZTE Corporation, China Telecom, Pengcheng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782244"/>
            <w:bookmarkStart w:id="21" w:name="_Hlk205548069"/>
            <w:bookmarkStart w:id="22" w:name="_Hlk205548042"/>
            <w:r w:rsidRPr="006706AE">
              <w:rPr>
                <w:lang w:eastAsia="en-US"/>
              </w:rPr>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32"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7822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2D6475" w:rsidRDefault="006A5B19" w:rsidP="006A5B19">
            <w:pPr>
              <w:widowControl w:val="0"/>
              <w:spacing w:line="276" w:lineRule="auto"/>
              <w:ind w:left="144" w:hanging="144"/>
              <w:rPr>
                <w:rFonts w:cs="Calibri"/>
                <w:lang w:eastAsia="en-US"/>
              </w:rPr>
            </w:pPr>
            <w:hyperlink r:id="rId433" w:history="1">
              <w:r w:rsidRPr="002D6475">
                <w:rPr>
                  <w:rFonts w:cs="Calibri"/>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157F58E" w14:textId="77777777" w:rsidR="00C9778A" w:rsidRDefault="00C9778A" w:rsidP="006A5B19">
            <w:pPr>
              <w:widowControl w:val="0"/>
              <w:spacing w:line="276" w:lineRule="auto"/>
              <w:ind w:left="144" w:hanging="144"/>
              <w:rPr>
                <w:rFonts w:cs="Calibri"/>
                <w:lang w:eastAsia="en-US"/>
              </w:rPr>
            </w:pPr>
            <w:r>
              <w:rPr>
                <w:rFonts w:cs="Calibri"/>
                <w:lang w:eastAsia="en-US"/>
              </w:rPr>
              <w:t>cc</w:t>
            </w:r>
          </w:p>
          <w:p w14:paraId="17CE563F" w14:textId="0E323329"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6A5B19" w:rsidRPr="00853F57" w14:paraId="12A7BCF7"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934166" w14:textId="1E5C84DD" w:rsidR="006A5B19" w:rsidRPr="00853F57" w:rsidRDefault="006A5B19" w:rsidP="006A5B19">
            <w:pPr>
              <w:widowControl w:val="0"/>
              <w:spacing w:line="276" w:lineRule="auto"/>
              <w:ind w:left="144" w:hanging="144"/>
              <w:rPr>
                <w:rFonts w:cs="Calibri"/>
                <w:lang w:eastAsia="en-US"/>
              </w:rPr>
            </w:pPr>
            <w:hyperlink r:id="rId434" w:history="1">
              <w:r w:rsidRPr="00853F57">
                <w:rPr>
                  <w:rFonts w:cs="Calibri"/>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6408573" w14:textId="7C153D61" w:rsidR="006A5B19" w:rsidRPr="00853F57" w:rsidRDefault="006A5B19" w:rsidP="006A5B19">
            <w:pPr>
              <w:widowControl w:val="0"/>
              <w:spacing w:line="276" w:lineRule="auto"/>
              <w:ind w:left="144" w:hanging="144"/>
              <w:rPr>
                <w:rFonts w:cs="Calibri"/>
                <w:lang w:eastAsia="en-US"/>
              </w:rPr>
            </w:pPr>
            <w:r w:rsidRPr="00853F57">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44CC25" w14:textId="77777777" w:rsidR="006A5B19" w:rsidRPr="00853F57" w:rsidRDefault="006A5B19" w:rsidP="006A5B19">
            <w:pPr>
              <w:widowControl w:val="0"/>
              <w:spacing w:line="276" w:lineRule="auto"/>
              <w:ind w:left="144" w:hanging="144"/>
              <w:rPr>
                <w:rFonts w:cs="Calibri"/>
                <w:lang w:eastAsia="en-US"/>
              </w:rPr>
            </w:pPr>
            <w:r w:rsidRPr="00853F57">
              <w:rPr>
                <w:rFonts w:cs="Calibri"/>
                <w:lang w:eastAsia="en-US"/>
              </w:rPr>
              <w:t>draft TR</w:t>
            </w:r>
          </w:p>
          <w:p w14:paraId="3E8D9086"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Nok: Can TDoc numbers of pCRs be included in the revision history?</w:t>
            </w:r>
          </w:p>
          <w:p w14:paraId="24265D27"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Vdf: Yes, going forward</w:t>
            </w:r>
          </w:p>
          <w:p w14:paraId="544C6ABD" w14:textId="6ED05AA3" w:rsidR="00853F57" w:rsidRPr="00853F57" w:rsidRDefault="00853F57" w:rsidP="006A5B19">
            <w:pPr>
              <w:widowControl w:val="0"/>
              <w:spacing w:line="276" w:lineRule="auto"/>
              <w:ind w:left="144" w:hanging="144"/>
              <w:rPr>
                <w:rFonts w:cs="Calibri"/>
                <w:color w:val="000000"/>
                <w:lang w:eastAsia="en-US"/>
              </w:rPr>
            </w:pPr>
            <w:r w:rsidRPr="00853F57">
              <w:rPr>
                <w:rFonts w:cs="Calibri"/>
                <w:b/>
                <w:color w:val="008000"/>
                <w:lang w:eastAsia="en-US"/>
              </w:rPr>
              <w:t xml:space="preserve"> Endorsed</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853F57" w:rsidRDefault="006A5B19" w:rsidP="006A5B19">
            <w:pPr>
              <w:widowControl w:val="0"/>
              <w:spacing w:line="276" w:lineRule="auto"/>
              <w:ind w:left="144" w:hanging="144"/>
              <w:rPr>
                <w:rFonts w:cs="Calibri"/>
                <w:lang w:eastAsia="en-US"/>
              </w:rPr>
            </w:pPr>
            <w:hyperlink r:id="rId435" w:history="1">
              <w:r w:rsidRPr="00853F57">
                <w:rPr>
                  <w:rFonts w:cs="Calibri"/>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DEB90" w14:textId="77777777" w:rsidR="006A5B19" w:rsidRDefault="006A5B19" w:rsidP="006A5B19">
            <w:pPr>
              <w:widowControl w:val="0"/>
              <w:spacing w:line="276" w:lineRule="auto"/>
              <w:ind w:left="144" w:hanging="144"/>
              <w:rPr>
                <w:rFonts w:cs="Calibri"/>
                <w:lang w:eastAsia="en-US"/>
              </w:rPr>
            </w:pPr>
            <w:r w:rsidRPr="006A5B19">
              <w:rPr>
                <w:rFonts w:cs="Calibri"/>
                <w:lang w:eastAsia="en-US"/>
              </w:rPr>
              <w:t>Work Plan</w:t>
            </w:r>
          </w:p>
          <w:p w14:paraId="1F7799B5" w14:textId="1C04EA13"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Toc2217822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are expected to be submitted in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77777777" w:rsidR="007330EA" w:rsidRPr="007A48AB" w:rsidRDefault="007330EA" w:rsidP="000047E0">
            <w:pPr>
              <w:widowControl w:val="0"/>
              <w:spacing w:line="276" w:lineRule="auto"/>
              <w:ind w:left="144" w:hanging="144"/>
              <w:rPr>
                <w:rFonts w:cs="Calibri"/>
                <w:lang w:eastAsia="en-US"/>
              </w:rPr>
            </w:pPr>
            <w:hyperlink r:id="rId436" w:history="1">
              <w:r w:rsidRPr="007A48AB">
                <w:rPr>
                  <w:rFonts w:cs="Calibri"/>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1F9194D2" w14:textId="77777777" w:rsidR="007330EA" w:rsidRDefault="007330EA" w:rsidP="000047E0">
            <w:pPr>
              <w:widowControl w:val="0"/>
              <w:spacing w:line="276" w:lineRule="auto"/>
              <w:ind w:left="144" w:hanging="144"/>
              <w:rPr>
                <w:rFonts w:cs="Calibri"/>
                <w:lang w:eastAsia="en-US"/>
              </w:rPr>
            </w:pPr>
            <w:r>
              <w:rPr>
                <w:rFonts w:cs="Calibri"/>
                <w:lang w:eastAsia="en-US"/>
              </w:rPr>
              <w:lastRenderedPageBreak/>
              <w:t>Proposals 3, 6, 7, 8</w:t>
            </w:r>
          </w:p>
          <w:p w14:paraId="2E8DD00D" w14:textId="77777777" w:rsidR="007A48AB" w:rsidRDefault="007A48AB" w:rsidP="000047E0">
            <w:pPr>
              <w:widowControl w:val="0"/>
              <w:spacing w:line="276" w:lineRule="auto"/>
              <w:ind w:left="144" w:hanging="144"/>
              <w:rPr>
                <w:rFonts w:cs="Calibri"/>
                <w:lang w:eastAsia="en-US"/>
              </w:rPr>
            </w:pPr>
            <w:r w:rsidRPr="00785CBB">
              <w:rPr>
                <w:rFonts w:cs="Calibri"/>
                <w:b/>
                <w:color w:val="008000"/>
                <w:lang w:eastAsia="en-US"/>
              </w:rPr>
              <w:t>The 6G RAN architecture shall support automatic configuration and optimization of the RAN, including ANR and collection of MDT data</w:t>
            </w:r>
            <w:r w:rsidRPr="007A48AB">
              <w:rPr>
                <w:rFonts w:cs="Calibri"/>
                <w:lang w:eastAsia="en-US"/>
              </w:rPr>
              <w:t>.</w:t>
            </w:r>
          </w:p>
          <w:p w14:paraId="589696C2" w14:textId="39111BB1" w:rsidR="00785CBB" w:rsidRPr="00785CBB" w:rsidRDefault="00785CBB" w:rsidP="000047E0">
            <w:pPr>
              <w:widowControl w:val="0"/>
              <w:spacing w:line="276" w:lineRule="auto"/>
              <w:ind w:left="144" w:hanging="144"/>
              <w:rPr>
                <w:rFonts w:cs="Calibri"/>
                <w:b/>
                <w:color w:val="008000"/>
                <w:lang w:eastAsia="en-US"/>
              </w:rPr>
            </w:pPr>
            <w:r>
              <w:rPr>
                <w:rFonts w:cs="Calibri"/>
                <w:b/>
                <w:color w:val="008000"/>
                <w:lang w:eastAsia="en-US"/>
              </w:rPr>
              <w:t>K</w:t>
            </w:r>
            <w:r w:rsidRPr="00785CBB">
              <w:rPr>
                <w:rFonts w:cs="Calibri"/>
                <w:b/>
                <w:color w:val="008000"/>
                <w:lang w:eastAsia="en-US"/>
              </w:rPr>
              <w:t>eep the FFS.</w:t>
            </w:r>
          </w:p>
          <w:p w14:paraId="57AA8F3B" w14:textId="69611FCC" w:rsidR="00785CBB" w:rsidRPr="00785CBB" w:rsidRDefault="00785CBB" w:rsidP="000047E0">
            <w:pPr>
              <w:widowControl w:val="0"/>
              <w:spacing w:line="276" w:lineRule="auto"/>
              <w:ind w:left="144" w:hanging="144"/>
              <w:rPr>
                <w:rFonts w:cs="Calibri"/>
                <w:b/>
                <w:color w:val="008000"/>
                <w:lang w:eastAsia="en-US"/>
              </w:rPr>
            </w:pPr>
            <w:r w:rsidRPr="00785CBB">
              <w:rPr>
                <w:rFonts w:cs="Calibri"/>
                <w:b/>
                <w:color w:val="008000"/>
                <w:lang w:eastAsia="en-US"/>
              </w:rPr>
              <w:t>Introduce a new section in the TR for automatic configuration and optimization</w:t>
            </w:r>
          </w:p>
          <w:p w14:paraId="77FA489C" w14:textId="75D8F8F2" w:rsidR="00F01793" w:rsidRDefault="00F01793" w:rsidP="00F01793">
            <w:pPr>
              <w:widowControl w:val="0"/>
              <w:spacing w:line="276" w:lineRule="auto"/>
              <w:ind w:left="144" w:hanging="144"/>
              <w:rPr>
                <w:rFonts w:cs="Calibri"/>
                <w:b/>
                <w:bCs/>
                <w:color w:val="4472C4"/>
                <w:lang w:eastAsia="en-US"/>
              </w:rPr>
            </w:pPr>
            <w:r>
              <w:rPr>
                <w:rFonts w:cs="Calibri"/>
                <w:b/>
                <w:bCs/>
                <w:color w:val="4472C4"/>
                <w:lang w:eastAsia="en-US"/>
              </w:rPr>
              <w:t>Filter the list of RAN functions in 5.3.2 for those in RAN3 scope and exist in 38.300</w:t>
            </w:r>
          </w:p>
          <w:p w14:paraId="58317E5C" w14:textId="30D1B42F" w:rsidR="00785CBB" w:rsidRPr="006A5B19" w:rsidRDefault="00F01793" w:rsidP="000047E0">
            <w:pPr>
              <w:widowControl w:val="0"/>
              <w:spacing w:line="276" w:lineRule="auto"/>
              <w:ind w:left="144" w:hanging="144"/>
              <w:rPr>
                <w:rFonts w:cs="Calibri"/>
                <w:lang w:eastAsia="en-US"/>
              </w:rPr>
            </w:pPr>
            <w:r>
              <w:rPr>
                <w:rFonts w:cs="Calibri"/>
                <w:lang w:eastAsia="en-US"/>
              </w:rPr>
              <w:t xml:space="preserve">Rev in </w:t>
            </w:r>
            <w:hyperlink r:id="rId437" w:history="1">
              <w:r>
                <w:rPr>
                  <w:rStyle w:val="Hyperlink"/>
                  <w:rFonts w:cs="Calibri"/>
                  <w:lang w:eastAsia="en-US"/>
                </w:rPr>
                <w:t>R3-260735</w:t>
              </w:r>
            </w:hyperlink>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7B3BE3" w:rsidRDefault="007330EA" w:rsidP="000047E0">
            <w:pPr>
              <w:widowControl w:val="0"/>
              <w:spacing w:line="276" w:lineRule="auto"/>
              <w:ind w:left="144" w:hanging="144"/>
              <w:rPr>
                <w:rFonts w:cs="Calibri"/>
                <w:lang w:eastAsia="en-US"/>
              </w:rPr>
            </w:pPr>
            <w:hyperlink r:id="rId438" w:history="1">
              <w:r w:rsidRPr="007B3BE3">
                <w:rPr>
                  <w:rFonts w:cs="Calibri"/>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[pCR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00B93FAE" w14:textId="77777777" w:rsidR="00A94CBA" w:rsidRDefault="00A94CBA" w:rsidP="000047E0">
            <w:pPr>
              <w:widowControl w:val="0"/>
              <w:spacing w:line="276" w:lineRule="auto"/>
              <w:ind w:left="144" w:hanging="144"/>
              <w:rPr>
                <w:rFonts w:cs="Calibri"/>
                <w:lang w:eastAsia="en-US"/>
              </w:rPr>
            </w:pPr>
            <w:r>
              <w:rPr>
                <w:rFonts w:cs="Calibri"/>
                <w:lang w:eastAsia="en-US"/>
              </w:rPr>
              <w:t>Proposals 1, 2</w:t>
            </w:r>
          </w:p>
          <w:p w14:paraId="23A36DB7" w14:textId="115795A9" w:rsidR="007B3BE3" w:rsidRDefault="007B3BE3" w:rsidP="000047E0">
            <w:pPr>
              <w:widowControl w:val="0"/>
              <w:spacing w:line="276" w:lineRule="auto"/>
              <w:ind w:left="144" w:hanging="144"/>
              <w:rPr>
                <w:rFonts w:cs="Calibri"/>
                <w:lang w:eastAsia="en-US"/>
              </w:rPr>
            </w:pPr>
            <w:r>
              <w:rPr>
                <w:rFonts w:cs="Calibri"/>
                <w:lang w:eastAsia="en-US"/>
              </w:rPr>
              <w:t>6NB</w:t>
            </w:r>
          </w:p>
          <w:p w14:paraId="7731370B" w14:textId="77777777" w:rsidR="007B3BE3" w:rsidRDefault="007B3BE3" w:rsidP="000047E0">
            <w:pPr>
              <w:widowControl w:val="0"/>
              <w:spacing w:line="276" w:lineRule="auto"/>
              <w:ind w:left="144" w:hanging="144"/>
              <w:rPr>
                <w:rFonts w:cs="Calibri"/>
                <w:lang w:eastAsia="en-US"/>
              </w:rPr>
            </w:pPr>
            <w:r>
              <w:rPr>
                <w:rFonts w:cs="Calibri"/>
                <w:lang w:eastAsia="en-US"/>
              </w:rPr>
              <w:t>SS: We haven’t used numbers before</w:t>
            </w:r>
          </w:p>
          <w:p w14:paraId="7D9A01BC" w14:textId="77777777" w:rsidR="00281A6C" w:rsidRDefault="00281A6C" w:rsidP="000047E0">
            <w:pPr>
              <w:widowControl w:val="0"/>
              <w:spacing w:line="276" w:lineRule="auto"/>
              <w:ind w:left="144" w:hanging="144"/>
              <w:rPr>
                <w:rFonts w:cs="Calibri"/>
                <w:lang w:eastAsia="en-US"/>
              </w:rPr>
            </w:pPr>
            <w:r>
              <w:rPr>
                <w:rFonts w:cs="Calibri"/>
                <w:lang w:eastAsia="en-US"/>
              </w:rPr>
              <w:t>ZTE: number is future proof</w:t>
            </w:r>
          </w:p>
          <w:p w14:paraId="30FDF21B" w14:textId="77777777" w:rsidR="00281A6C" w:rsidRDefault="00281A6C" w:rsidP="00281A6C">
            <w:pPr>
              <w:widowControl w:val="0"/>
              <w:spacing w:line="276" w:lineRule="auto"/>
              <w:ind w:left="144" w:hanging="144"/>
              <w:rPr>
                <w:rFonts w:cs="Calibri"/>
                <w:lang w:eastAsia="en-US"/>
              </w:rPr>
            </w:pPr>
            <w:r>
              <w:rPr>
                <w:rFonts w:cs="Calibri"/>
                <w:lang w:eastAsia="en-US"/>
              </w:rPr>
              <w:t>HW: number is straight forward</w:t>
            </w:r>
          </w:p>
          <w:p w14:paraId="45ED355B" w14:textId="0C9CDC92" w:rsidR="00C90AEB" w:rsidRPr="006A5B19" w:rsidRDefault="00C90AEB" w:rsidP="00281A6C">
            <w:pPr>
              <w:widowControl w:val="0"/>
              <w:spacing w:line="276" w:lineRule="auto"/>
              <w:ind w:left="144" w:hanging="144"/>
              <w:rPr>
                <w:rFonts w:cs="Calibri"/>
                <w:lang w:eastAsia="en-US"/>
              </w:rPr>
            </w:pPr>
            <w:r>
              <w:rPr>
                <w:rFonts w:cs="Calibri"/>
                <w:lang w:eastAsia="en-US"/>
              </w:rPr>
              <w:t>Noted</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7B3BE3" w:rsidRDefault="007330EA" w:rsidP="000047E0">
            <w:pPr>
              <w:widowControl w:val="0"/>
              <w:spacing w:line="276" w:lineRule="auto"/>
              <w:ind w:left="144" w:hanging="144"/>
              <w:rPr>
                <w:rFonts w:cs="Calibri"/>
                <w:lang w:eastAsia="en-US"/>
              </w:rPr>
            </w:pPr>
            <w:hyperlink r:id="rId439" w:history="1">
              <w:r w:rsidRPr="007B3BE3">
                <w:rPr>
                  <w:rFonts w:cs="Calibri"/>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4AFABE01" w14:textId="77777777" w:rsidR="007330EA" w:rsidRDefault="007330EA" w:rsidP="000047E0">
            <w:pPr>
              <w:widowControl w:val="0"/>
              <w:spacing w:line="276" w:lineRule="auto"/>
              <w:ind w:left="144" w:hanging="144"/>
              <w:rPr>
                <w:rFonts w:cs="Calibri"/>
                <w:lang w:eastAsia="en-US"/>
              </w:rPr>
            </w:pPr>
            <w:r>
              <w:rPr>
                <w:rFonts w:cs="Calibri"/>
                <w:lang w:eastAsia="en-US"/>
              </w:rPr>
              <w:t>Proposals 1, 2</w:t>
            </w:r>
          </w:p>
          <w:p w14:paraId="618EAF9D" w14:textId="77777777" w:rsidR="007B3BE3" w:rsidRDefault="007B3BE3" w:rsidP="000047E0">
            <w:pPr>
              <w:widowControl w:val="0"/>
              <w:spacing w:line="276" w:lineRule="auto"/>
              <w:ind w:left="144" w:hanging="144"/>
              <w:rPr>
                <w:rFonts w:cs="Calibri"/>
                <w:lang w:eastAsia="en-US"/>
              </w:rPr>
            </w:pPr>
            <w:r w:rsidRPr="007B3BE3">
              <w:rPr>
                <w:rFonts w:cs="Calibri"/>
                <w:lang w:eastAsia="en-US"/>
              </w:rPr>
              <w:t>6G Core Network (6G CN)</w:t>
            </w:r>
          </w:p>
          <w:p w14:paraId="37958486" w14:textId="5991ED61" w:rsidR="007B3BE3" w:rsidRDefault="007B3BE3" w:rsidP="000047E0">
            <w:pPr>
              <w:widowControl w:val="0"/>
              <w:spacing w:line="276" w:lineRule="auto"/>
              <w:ind w:left="144" w:hanging="144"/>
              <w:rPr>
                <w:rFonts w:cs="Calibri"/>
                <w:lang w:eastAsia="en-US"/>
              </w:rPr>
            </w:pPr>
            <w:r w:rsidRPr="007B3BE3">
              <w:rPr>
                <w:rFonts w:cs="Calibri"/>
                <w:lang w:eastAsia="en-US"/>
              </w:rPr>
              <w:t>sNB</w:t>
            </w:r>
            <w:r w:rsidR="00281A6C">
              <w:rPr>
                <w:rFonts w:cs="Calibri"/>
                <w:lang w:eastAsia="en-US"/>
              </w:rPr>
              <w:t>,</w:t>
            </w:r>
            <w:r w:rsidR="00957D12">
              <w:rPr>
                <w:rFonts w:cs="Calibri"/>
                <w:lang w:eastAsia="en-US"/>
              </w:rPr>
              <w:t xml:space="preserve"> iNB, xNB,</w:t>
            </w:r>
            <w:r w:rsidR="00281A6C">
              <w:rPr>
                <w:rFonts w:cs="Calibri"/>
                <w:lang w:eastAsia="en-US"/>
              </w:rPr>
              <w:t xml:space="preserve"> </w:t>
            </w:r>
            <w:r w:rsidR="00957D12" w:rsidRPr="00F01793">
              <w:rPr>
                <w:rFonts w:cs="Calibri"/>
                <w:lang w:eastAsia="en-US"/>
              </w:rPr>
              <w:t>a</w:t>
            </w:r>
            <w:r w:rsidR="00281A6C" w:rsidRPr="00F01793">
              <w:rPr>
                <w:rFonts w:cs="Calibri"/>
                <w:lang w:eastAsia="en-US"/>
              </w:rPr>
              <w:t>NB</w:t>
            </w:r>
          </w:p>
          <w:p w14:paraId="5C38CF20" w14:textId="77777777" w:rsidR="007B3BE3" w:rsidRDefault="007B3BE3" w:rsidP="000047E0">
            <w:pPr>
              <w:widowControl w:val="0"/>
              <w:spacing w:line="276" w:lineRule="auto"/>
              <w:ind w:left="144" w:hanging="144"/>
              <w:rPr>
                <w:rFonts w:cs="Calibri"/>
                <w:lang w:eastAsia="en-US"/>
              </w:rPr>
            </w:pPr>
            <w:r>
              <w:rPr>
                <w:rFonts w:cs="Calibri"/>
                <w:lang w:eastAsia="en-US"/>
              </w:rPr>
              <w:t>Nok: letter may be preferrable when considering interface names, then same letter could be used in interface names</w:t>
            </w:r>
          </w:p>
          <w:p w14:paraId="36AAA9C4" w14:textId="70AA9DC3" w:rsidR="007B3BE3" w:rsidRDefault="00281A6C" w:rsidP="000047E0">
            <w:pPr>
              <w:widowControl w:val="0"/>
              <w:spacing w:line="276" w:lineRule="auto"/>
              <w:ind w:left="144" w:hanging="144"/>
              <w:rPr>
                <w:rFonts w:cs="Calibri"/>
                <w:lang w:eastAsia="en-US"/>
              </w:rPr>
            </w:pPr>
            <w:r>
              <w:rPr>
                <w:rFonts w:cs="Calibri"/>
                <w:lang w:eastAsia="en-US"/>
              </w:rPr>
              <w:t>CATT, Lenovo: prefer letter</w:t>
            </w:r>
          </w:p>
          <w:p w14:paraId="0A849C72" w14:textId="77777777" w:rsidR="00281A6C" w:rsidRDefault="00281A6C" w:rsidP="00281A6C">
            <w:pPr>
              <w:widowControl w:val="0"/>
              <w:spacing w:line="276" w:lineRule="auto"/>
              <w:ind w:left="144" w:hanging="144"/>
              <w:rPr>
                <w:rFonts w:cs="Calibri"/>
                <w:lang w:eastAsia="en-US"/>
              </w:rPr>
            </w:pPr>
            <w:r>
              <w:rPr>
                <w:rFonts w:cs="Calibri"/>
                <w:lang w:eastAsia="en-US"/>
              </w:rPr>
              <w:t>Vdf: maybe a different letter?</w:t>
            </w:r>
          </w:p>
          <w:p w14:paraId="2F4A0E42" w14:textId="77777777" w:rsidR="00F01793" w:rsidRDefault="00F01793" w:rsidP="00281A6C">
            <w:pPr>
              <w:widowControl w:val="0"/>
              <w:spacing w:line="276" w:lineRule="auto"/>
              <w:ind w:left="144" w:hanging="144"/>
              <w:rPr>
                <w:rFonts w:cs="Calibri"/>
                <w:b/>
                <w:color w:val="008000"/>
                <w:lang w:eastAsia="en-US"/>
              </w:rPr>
            </w:pPr>
            <w:r w:rsidRPr="00F01793">
              <w:rPr>
                <w:rFonts w:cs="Calibri"/>
                <w:b/>
                <w:color w:val="008000"/>
                <w:lang w:eastAsia="en-US"/>
              </w:rPr>
              <w:t>The name of the 6G RAN node is “aNB”</w:t>
            </w:r>
          </w:p>
          <w:p w14:paraId="27082E45" w14:textId="3284D029" w:rsidR="00F01793" w:rsidRPr="00F01793" w:rsidRDefault="00F01793" w:rsidP="00281A6C">
            <w:pPr>
              <w:widowControl w:val="0"/>
              <w:spacing w:line="276" w:lineRule="auto"/>
              <w:ind w:left="144" w:hanging="144"/>
              <w:rPr>
                <w:rFonts w:cs="Calibri"/>
                <w:b/>
                <w:bCs/>
                <w:color w:val="FF0000"/>
                <w:lang w:eastAsia="en-US"/>
              </w:rPr>
            </w:pPr>
            <w:r w:rsidRPr="00F01793">
              <w:rPr>
                <w:rFonts w:cs="Calibri"/>
                <w:b/>
                <w:bCs/>
                <w:color w:val="FF0000"/>
                <w:lang w:eastAsia="en-US"/>
              </w:rPr>
              <w:t>Rapporteur to tasked to provide a TR update at next meeting reflecting “aNB” terminology.</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77777777" w:rsidR="00A94CBA" w:rsidRPr="006D068A" w:rsidRDefault="00A94CBA" w:rsidP="000047E0">
            <w:pPr>
              <w:widowControl w:val="0"/>
              <w:spacing w:line="276" w:lineRule="auto"/>
              <w:ind w:left="144" w:hanging="144"/>
              <w:rPr>
                <w:rFonts w:cs="Calibri"/>
                <w:lang w:eastAsia="en-US"/>
              </w:rPr>
            </w:pPr>
            <w:hyperlink r:id="rId440" w:history="1">
              <w:r w:rsidRPr="006D068A">
                <w:rPr>
                  <w:rFonts w:cs="Calibri"/>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(pCR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r w:rsidRPr="006A5B19">
              <w:rPr>
                <w:rFonts w:cs="Calibri"/>
                <w:lang w:eastAsia="en-US"/>
              </w:rPr>
              <w:t>pCR</w:t>
            </w:r>
          </w:p>
          <w:p w14:paraId="0C6490B6" w14:textId="77777777" w:rsidR="00A94CBA" w:rsidRDefault="00A94CBA" w:rsidP="000047E0">
            <w:pPr>
              <w:widowControl w:val="0"/>
              <w:spacing w:line="276" w:lineRule="auto"/>
              <w:ind w:left="144" w:hanging="144"/>
              <w:rPr>
                <w:rFonts w:cs="Calibri"/>
                <w:lang w:eastAsia="en-US"/>
              </w:rPr>
            </w:pPr>
            <w:r>
              <w:rPr>
                <w:rFonts w:cs="Calibri"/>
                <w:lang w:eastAsia="en-US"/>
              </w:rPr>
              <w:t>Proposal 5</w:t>
            </w:r>
          </w:p>
          <w:p w14:paraId="53E0BB7D" w14:textId="6845796A" w:rsidR="00555728" w:rsidRPr="00555728" w:rsidRDefault="00555728" w:rsidP="000047E0">
            <w:pPr>
              <w:widowControl w:val="0"/>
              <w:spacing w:line="276" w:lineRule="auto"/>
              <w:ind w:left="144" w:hanging="144"/>
              <w:rPr>
                <w:rFonts w:cs="Calibri"/>
                <w:u w:val="single"/>
                <w:lang w:eastAsia="en-US"/>
              </w:rPr>
            </w:pPr>
            <w:r w:rsidRPr="00555728">
              <w:rPr>
                <w:rFonts w:cs="Calibri"/>
                <w:u w:val="single"/>
                <w:lang w:eastAsia="en-US"/>
              </w:rPr>
              <w:t>Non-centralized deployment scenario</w:t>
            </w:r>
          </w:p>
          <w:p w14:paraId="2A981AE2" w14:textId="5D3875CC" w:rsidR="00555728" w:rsidRDefault="00555728" w:rsidP="000047E0">
            <w:pPr>
              <w:widowControl w:val="0"/>
              <w:spacing w:line="276" w:lineRule="auto"/>
              <w:ind w:left="144" w:hanging="144"/>
              <w:rPr>
                <w:rFonts w:cs="Calibri"/>
                <w:lang w:eastAsia="en-US"/>
              </w:rPr>
            </w:pPr>
            <w:r>
              <w:rPr>
                <w:rFonts w:cs="Calibri"/>
                <w:lang w:eastAsia="en-US"/>
              </w:rPr>
              <w:t>HW: support but could be renamed</w:t>
            </w:r>
          </w:p>
          <w:p w14:paraId="20EA50B5" w14:textId="004C16F6" w:rsidR="00555728" w:rsidRDefault="00555728" w:rsidP="000047E0">
            <w:pPr>
              <w:widowControl w:val="0"/>
              <w:spacing w:line="276" w:lineRule="auto"/>
              <w:ind w:left="144" w:hanging="144"/>
              <w:rPr>
                <w:rFonts w:cs="Calibri"/>
                <w:lang w:eastAsia="en-US"/>
              </w:rPr>
            </w:pPr>
            <w:r>
              <w:rPr>
                <w:rFonts w:cs="Calibri"/>
                <w:lang w:eastAsia="en-US"/>
              </w:rPr>
              <w:t>CATT, E///</w:t>
            </w:r>
            <w:r w:rsidR="00E82DC4">
              <w:rPr>
                <w:rFonts w:cs="Calibri"/>
                <w:lang w:eastAsia="en-US"/>
              </w:rPr>
              <w:t>, Nok</w:t>
            </w:r>
            <w:r>
              <w:rPr>
                <w:rFonts w:cs="Calibri"/>
                <w:lang w:eastAsia="en-US"/>
              </w:rPr>
              <w:t>: support but keep non-centralized name</w:t>
            </w:r>
          </w:p>
          <w:p w14:paraId="56F7BD72" w14:textId="5BDC570B" w:rsidR="00392B2D" w:rsidRDefault="00392B2D" w:rsidP="000047E0">
            <w:pPr>
              <w:widowControl w:val="0"/>
              <w:spacing w:line="276" w:lineRule="auto"/>
              <w:ind w:left="144" w:hanging="144"/>
              <w:rPr>
                <w:rFonts w:cs="Calibri"/>
                <w:lang w:eastAsia="en-US"/>
              </w:rPr>
            </w:pPr>
            <w:r>
              <w:rPr>
                <w:rFonts w:cs="Calibri"/>
                <w:lang w:eastAsia="en-US"/>
              </w:rPr>
              <w:t>QC: We should add later after centralized discussion is concluded</w:t>
            </w:r>
          </w:p>
          <w:p w14:paraId="08DB834D" w14:textId="77777777" w:rsidR="00555728" w:rsidRDefault="00555728" w:rsidP="000047E0">
            <w:pPr>
              <w:widowControl w:val="0"/>
              <w:spacing w:line="276" w:lineRule="auto"/>
              <w:ind w:left="144" w:hanging="144"/>
              <w:rPr>
                <w:rFonts w:cs="Calibri"/>
                <w:lang w:eastAsia="en-US"/>
              </w:rPr>
            </w:pPr>
          </w:p>
          <w:p w14:paraId="42D2B454" w14:textId="77777777" w:rsidR="00555728" w:rsidRPr="00555728" w:rsidRDefault="00555728" w:rsidP="000047E0">
            <w:pPr>
              <w:widowControl w:val="0"/>
              <w:spacing w:line="276" w:lineRule="auto"/>
              <w:ind w:left="144" w:hanging="144"/>
              <w:rPr>
                <w:rFonts w:cs="Calibri"/>
                <w:u w:val="single"/>
                <w:lang w:eastAsia="en-US"/>
              </w:rPr>
            </w:pPr>
            <w:r w:rsidRPr="00555728">
              <w:rPr>
                <w:rFonts w:cs="Calibri"/>
                <w:u w:val="single"/>
                <w:lang w:eastAsia="en-US"/>
              </w:rPr>
              <w:t>Co-sited deployment scenario</w:t>
            </w:r>
          </w:p>
          <w:p w14:paraId="009B88FA" w14:textId="380B0F12" w:rsidR="00555728" w:rsidRDefault="00555728" w:rsidP="000047E0">
            <w:pPr>
              <w:widowControl w:val="0"/>
              <w:spacing w:line="276" w:lineRule="auto"/>
              <w:ind w:left="144" w:hanging="144"/>
              <w:rPr>
                <w:rFonts w:cs="Calibri"/>
                <w:lang w:eastAsia="en-US"/>
              </w:rPr>
            </w:pPr>
            <w:r>
              <w:rPr>
                <w:rFonts w:cs="Calibri"/>
                <w:lang w:eastAsia="en-US"/>
              </w:rPr>
              <w:t>DCM: Support but LTE should be included</w:t>
            </w:r>
          </w:p>
          <w:p w14:paraId="2A337582" w14:textId="639A58B8" w:rsidR="00E82DC4" w:rsidRDefault="00E82DC4" w:rsidP="000047E0">
            <w:pPr>
              <w:widowControl w:val="0"/>
              <w:spacing w:line="276" w:lineRule="auto"/>
              <w:ind w:left="144" w:hanging="144"/>
              <w:rPr>
                <w:rFonts w:cs="Calibri"/>
                <w:lang w:eastAsia="en-US"/>
              </w:rPr>
            </w:pPr>
            <w:r>
              <w:rPr>
                <w:rFonts w:cs="Calibri"/>
                <w:lang w:eastAsia="en-US"/>
              </w:rPr>
              <w:t>E///: In 6G, there will not be two RATs in a single system</w:t>
            </w:r>
            <w:r w:rsidR="00392B2D">
              <w:rPr>
                <w:rFonts w:cs="Calibri"/>
                <w:lang w:eastAsia="en-US"/>
              </w:rPr>
              <w:t>, description should be clarified</w:t>
            </w:r>
          </w:p>
          <w:p w14:paraId="4A7AE2EC" w14:textId="77777777" w:rsidR="00392B2D" w:rsidRDefault="00E82DC4" w:rsidP="00392B2D">
            <w:pPr>
              <w:widowControl w:val="0"/>
              <w:spacing w:line="276" w:lineRule="auto"/>
              <w:ind w:left="144" w:hanging="144"/>
              <w:rPr>
                <w:rFonts w:cs="Calibri"/>
                <w:lang w:eastAsia="en-US"/>
              </w:rPr>
            </w:pPr>
            <w:r>
              <w:rPr>
                <w:rFonts w:cs="Calibri"/>
                <w:lang w:eastAsia="en-US"/>
              </w:rPr>
              <w:t>Nok: Text should avoid any assumption about core network (single system</w:t>
            </w:r>
            <w:r w:rsidR="00392B2D">
              <w:rPr>
                <w:rFonts w:cs="Calibri"/>
                <w:lang w:eastAsia="en-US"/>
              </w:rPr>
              <w:t>)</w:t>
            </w:r>
          </w:p>
          <w:p w14:paraId="77CF876C" w14:textId="77777777" w:rsidR="00392B2D" w:rsidRDefault="00392B2D" w:rsidP="00392B2D">
            <w:pPr>
              <w:widowControl w:val="0"/>
              <w:spacing w:line="276" w:lineRule="auto"/>
              <w:ind w:left="144" w:hanging="144"/>
              <w:rPr>
                <w:rFonts w:cs="Calibri"/>
                <w:lang w:eastAsia="en-US"/>
              </w:rPr>
            </w:pPr>
          </w:p>
          <w:p w14:paraId="1994945F" w14:textId="77777777" w:rsidR="00392B2D" w:rsidRDefault="00392B2D" w:rsidP="00392B2D">
            <w:pPr>
              <w:widowControl w:val="0"/>
              <w:spacing w:line="276" w:lineRule="auto"/>
              <w:ind w:left="144" w:hanging="144"/>
              <w:rPr>
                <w:rFonts w:cs="Calibri"/>
                <w:lang w:eastAsia="en-US"/>
              </w:rPr>
            </w:pPr>
            <w:r>
              <w:rPr>
                <w:rFonts w:cs="Calibri"/>
                <w:lang w:eastAsia="en-US"/>
              </w:rPr>
              <w:t>- Capture both scenarios</w:t>
            </w:r>
          </w:p>
          <w:p w14:paraId="08D9BCFC" w14:textId="77777777" w:rsidR="00392B2D" w:rsidRDefault="00392B2D" w:rsidP="00392B2D">
            <w:pPr>
              <w:widowControl w:val="0"/>
              <w:spacing w:line="276" w:lineRule="auto"/>
              <w:ind w:left="144" w:hanging="144"/>
              <w:rPr>
                <w:rFonts w:cs="Calibri"/>
                <w:lang w:eastAsia="en-US"/>
              </w:rPr>
            </w:pPr>
            <w:r>
              <w:rPr>
                <w:rFonts w:cs="Calibri"/>
                <w:lang w:eastAsia="en-US"/>
              </w:rPr>
              <w:t>- For co-sited, remove figure and revise description to address online comments</w:t>
            </w:r>
          </w:p>
          <w:p w14:paraId="72F57605" w14:textId="77777777" w:rsidR="005C3C17" w:rsidRDefault="005C3C17" w:rsidP="00392B2D">
            <w:pPr>
              <w:widowControl w:val="0"/>
              <w:spacing w:line="276" w:lineRule="auto"/>
              <w:ind w:left="144" w:hanging="144"/>
              <w:rPr>
                <w:rFonts w:cs="Calibri"/>
                <w:lang w:eastAsia="en-US"/>
              </w:rPr>
            </w:pPr>
          </w:p>
          <w:p w14:paraId="455A2A24" w14:textId="7CF85B7A" w:rsidR="005C3C17" w:rsidRPr="006A5B19" w:rsidRDefault="005C3C17" w:rsidP="00392B2D">
            <w:pPr>
              <w:widowControl w:val="0"/>
              <w:spacing w:line="276" w:lineRule="auto"/>
              <w:ind w:left="144" w:hanging="144"/>
              <w:rPr>
                <w:rFonts w:cs="Calibri"/>
                <w:lang w:eastAsia="en-US"/>
              </w:rPr>
            </w:pPr>
            <w:r>
              <w:rPr>
                <w:rFonts w:cs="Calibri"/>
                <w:lang w:eastAsia="en-US"/>
              </w:rPr>
              <w:t xml:space="preserve">Rev in </w:t>
            </w:r>
            <w:hyperlink r:id="rId441" w:history="1">
              <w:r>
                <w:rPr>
                  <w:rStyle w:val="Hyperlink"/>
                  <w:rFonts w:cs="Calibri"/>
                  <w:lang w:eastAsia="en-US"/>
                </w:rPr>
                <w:t>R3-260737</w:t>
              </w:r>
            </w:hyperlink>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5C3C17" w:rsidRDefault="006A5B19" w:rsidP="006A5B19">
            <w:pPr>
              <w:widowControl w:val="0"/>
              <w:spacing w:line="276" w:lineRule="auto"/>
              <w:ind w:left="144" w:hanging="144"/>
              <w:rPr>
                <w:rFonts w:cs="Calibri"/>
                <w:lang w:eastAsia="en-US"/>
              </w:rPr>
            </w:pPr>
            <w:hyperlink r:id="rId442" w:history="1">
              <w:r w:rsidRPr="005C3C17">
                <w:rPr>
                  <w:rFonts w:cs="Calibri"/>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D25A68" w14:textId="77777777" w:rsidR="00A94CBA" w:rsidRDefault="006A5B19" w:rsidP="009953EB">
            <w:pPr>
              <w:widowControl w:val="0"/>
              <w:spacing w:line="276" w:lineRule="auto"/>
              <w:ind w:left="144" w:hanging="144"/>
              <w:rPr>
                <w:rFonts w:cs="Calibri"/>
                <w:lang w:eastAsia="en-US"/>
              </w:rPr>
            </w:pPr>
            <w:r w:rsidRPr="006A5B19">
              <w:rPr>
                <w:rFonts w:cs="Calibri"/>
                <w:lang w:eastAsia="en-US"/>
              </w:rPr>
              <w:t>pCR</w:t>
            </w:r>
          </w:p>
          <w:p w14:paraId="394C8B59" w14:textId="77777777" w:rsidR="005C3C17" w:rsidRDefault="005C3C17" w:rsidP="009953EB">
            <w:pPr>
              <w:widowControl w:val="0"/>
              <w:spacing w:line="276" w:lineRule="auto"/>
              <w:ind w:left="144" w:hanging="144"/>
              <w:rPr>
                <w:rFonts w:cs="Calibri"/>
                <w:lang w:eastAsia="en-US"/>
              </w:rPr>
            </w:pPr>
            <w:r w:rsidRPr="005C3C17">
              <w:rPr>
                <w:rFonts w:cs="Calibri"/>
                <w:lang w:eastAsia="en-US"/>
              </w:rPr>
              <w:t>Create a new section in the TR for solutions related to RAN resilience</w:t>
            </w:r>
          </w:p>
          <w:p w14:paraId="462EC29E" w14:textId="77777777" w:rsidR="00476BA7" w:rsidRDefault="00476BA7" w:rsidP="009953EB">
            <w:pPr>
              <w:widowControl w:val="0"/>
              <w:spacing w:line="276" w:lineRule="auto"/>
              <w:ind w:left="144" w:hanging="144"/>
              <w:rPr>
                <w:rFonts w:cs="Calibri"/>
                <w:lang w:eastAsia="en-US"/>
              </w:rPr>
            </w:pPr>
            <w:r>
              <w:rPr>
                <w:rFonts w:cs="Calibri"/>
                <w:lang w:eastAsia="en-US"/>
              </w:rPr>
              <w:t>HW, ZTE, E///, SS: Premature to begin discussing resiliency in RAN (not urgent)</w:t>
            </w:r>
          </w:p>
          <w:p w14:paraId="6415F920" w14:textId="0AB61953" w:rsidR="00C90AEB" w:rsidRPr="006A5B19" w:rsidRDefault="00C90AEB" w:rsidP="009953EB">
            <w:pPr>
              <w:widowControl w:val="0"/>
              <w:spacing w:line="276" w:lineRule="auto"/>
              <w:ind w:left="144" w:hanging="144"/>
              <w:rPr>
                <w:rFonts w:cs="Calibri"/>
                <w:lang w:eastAsia="en-US"/>
              </w:rPr>
            </w:pPr>
            <w:r>
              <w:rPr>
                <w:rFonts w:cs="Calibri"/>
                <w:lang w:eastAsia="en-US"/>
              </w:rPr>
              <w:t>Noted</w:t>
            </w:r>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443"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6G RAT overall architecture for NTN (THALES, ESA, Airbus, Novamint,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444"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(FiberCop,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r w:rsidRPr="006A5B19">
              <w:rPr>
                <w:rFonts w:cs="Calibri"/>
                <w:lang w:eastAsia="en-US"/>
              </w:rPr>
              <w:t>pCR</w:t>
            </w:r>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447"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448"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449"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450"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451"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(pCR to TS 38.760-3) Furhter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General Principles and Requirements for the 6G RAN Architecture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456"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457"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458"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6F7252" w14:textId="77777777" w:rsidTr="00C90AE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459"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45946BBA"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r w:rsidR="00C90AEB">
              <w:rPr>
                <w:rFonts w:cs="Calibri"/>
                <w:lang w:eastAsia="en-US"/>
              </w:rPr>
              <w:t xml:space="preserve">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C90AEB" w:rsidRPr="006706AE" w14:paraId="1BB87334" w14:textId="77777777" w:rsidTr="00C90AE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D4C25AC" w14:textId="77777777" w:rsidR="00C90AEB" w:rsidRDefault="00C90AEB" w:rsidP="00203372">
            <w:pPr>
              <w:widowControl w:val="0"/>
              <w:spacing w:line="276" w:lineRule="auto"/>
              <w:ind w:left="144" w:hanging="144"/>
              <w:rPr>
                <w:rFonts w:cs="Calibri"/>
                <w:lang w:eastAsia="en-US"/>
              </w:rPr>
            </w:pPr>
            <w:r>
              <w:rPr>
                <w:rFonts w:cs="Calibri"/>
                <w:lang w:eastAsia="en-US"/>
              </w:rPr>
              <w:t xml:space="preserve"> </w:t>
            </w:r>
          </w:p>
          <w:p w14:paraId="760BD323" w14:textId="11660090" w:rsidR="00C90AEB" w:rsidRDefault="00C90AEB" w:rsidP="00203372">
            <w:pPr>
              <w:widowControl w:val="0"/>
              <w:spacing w:line="276" w:lineRule="auto"/>
              <w:ind w:left="144" w:hanging="144"/>
              <w:rPr>
                <w:rFonts w:cs="Calibri"/>
                <w:b/>
                <w:color w:val="FF00FF"/>
                <w:lang w:eastAsia="en-US"/>
              </w:rPr>
            </w:pPr>
            <w:r>
              <w:rPr>
                <w:rFonts w:cs="Calibri"/>
                <w:b/>
                <w:color w:val="FF00FF"/>
                <w:lang w:eastAsia="en-US"/>
              </w:rPr>
              <w:lastRenderedPageBreak/>
              <w:t>CB: # 32_PrinciplesAndScenarios</w:t>
            </w:r>
          </w:p>
          <w:p w14:paraId="3347659B" w14:textId="2D15D93D" w:rsidR="00C90AEB" w:rsidRDefault="00C90AEB" w:rsidP="00203372">
            <w:pPr>
              <w:widowControl w:val="0"/>
              <w:spacing w:line="276" w:lineRule="auto"/>
              <w:ind w:left="144" w:hanging="144"/>
              <w:rPr>
                <w:rFonts w:cs="Calibri"/>
                <w:b/>
                <w:color w:val="FF00FF"/>
                <w:lang w:eastAsia="en-US"/>
              </w:rPr>
            </w:pPr>
            <w:r>
              <w:rPr>
                <w:rFonts w:cs="Calibri"/>
                <w:b/>
                <w:color w:val="FF00FF"/>
                <w:lang w:eastAsia="en-US"/>
              </w:rPr>
              <w:t>- Revise 0317 and 0541 according to the received comments</w:t>
            </w:r>
          </w:p>
          <w:p w14:paraId="565D8662" w14:textId="2B7420A3" w:rsidR="00C90AEB" w:rsidRDefault="00C90AEB" w:rsidP="00203372">
            <w:pPr>
              <w:widowControl w:val="0"/>
              <w:spacing w:line="276" w:lineRule="auto"/>
              <w:ind w:left="144" w:hanging="144"/>
              <w:rPr>
                <w:rFonts w:cs="Calibri"/>
                <w:color w:val="000000"/>
                <w:lang w:eastAsia="en-US"/>
              </w:rPr>
            </w:pPr>
            <w:r>
              <w:rPr>
                <w:rFonts w:cs="Calibri"/>
                <w:color w:val="000000"/>
                <w:lang w:eastAsia="en-US"/>
              </w:rPr>
              <w:t>(moderator - CMCC)</w:t>
            </w:r>
          </w:p>
          <w:p w14:paraId="041E5BE8" w14:textId="5511A946" w:rsidR="00C90AEB" w:rsidRPr="00C90AEB" w:rsidRDefault="00C90AEB" w:rsidP="00203372">
            <w:pPr>
              <w:widowControl w:val="0"/>
              <w:spacing w:line="276" w:lineRule="auto"/>
              <w:ind w:left="144" w:hanging="144"/>
              <w:rPr>
                <w:rFonts w:cs="Calibri"/>
                <w:color w:val="000000"/>
                <w:lang w:eastAsia="en-US"/>
              </w:rPr>
            </w:pP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lastRenderedPageBreak/>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8B2DC8" w:rsidRDefault="000D770F" w:rsidP="00203372">
            <w:pPr>
              <w:widowControl w:val="0"/>
              <w:spacing w:line="276" w:lineRule="auto"/>
              <w:ind w:left="144" w:hanging="144"/>
              <w:rPr>
                <w:rFonts w:cs="Calibri"/>
                <w:lang w:eastAsia="en-US"/>
              </w:rPr>
            </w:pPr>
            <w:hyperlink r:id="rId460" w:history="1">
              <w:r w:rsidRPr="008B2DC8">
                <w:rPr>
                  <w:rFonts w:cs="Calibri"/>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(pCR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B770FC" w:rsidRDefault="007671F4" w:rsidP="00203372">
            <w:pPr>
              <w:widowControl w:val="0"/>
              <w:spacing w:line="276" w:lineRule="auto"/>
              <w:ind w:left="144" w:hanging="144"/>
              <w:rPr>
                <w:rFonts w:cs="Calibri"/>
                <w:lang w:eastAsia="en-US"/>
              </w:rPr>
            </w:pPr>
            <w:hyperlink r:id="rId461" w:history="1">
              <w:r w:rsidRPr="00B770FC">
                <w:rPr>
                  <w:rFonts w:cs="Calibri"/>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(pCR to TR 38.760-3) Considerations on RAN data collection and data management for 6G RAN (CMCC, FiberCop,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r w:rsidRPr="006A5B19">
              <w:rPr>
                <w:rFonts w:cs="Calibri"/>
                <w:lang w:eastAsia="en-US"/>
              </w:rPr>
              <w:t>pCR</w:t>
            </w:r>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462"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(pCR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463"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464"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465"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(pCR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466"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(pCR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Consideration on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(pCR to 38.760) On 6G RAN Data Collection Triggering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478"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EEC036F" w14:textId="77777777" w:rsidTr="00C90AE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479"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BF749E" w:rsidRPr="006706AE" w14:paraId="1B62DF5C" w14:textId="77777777" w:rsidTr="00C90AE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A7D41E2" w14:textId="77777777" w:rsidR="00BF749E" w:rsidRDefault="00BF749E" w:rsidP="006A5B19">
            <w:pPr>
              <w:widowControl w:val="0"/>
              <w:spacing w:line="276" w:lineRule="auto"/>
              <w:ind w:left="144" w:hanging="144"/>
              <w:rPr>
                <w:rFonts w:cs="Calibri"/>
                <w:lang w:eastAsia="en-US"/>
              </w:rPr>
            </w:pPr>
          </w:p>
          <w:p w14:paraId="104E9A50" w14:textId="2241A62C" w:rsidR="008B2DC8" w:rsidRDefault="008B2DC8" w:rsidP="008B2DC8">
            <w:pPr>
              <w:widowControl w:val="0"/>
              <w:spacing w:line="276" w:lineRule="auto"/>
              <w:ind w:left="144" w:hanging="144"/>
              <w:rPr>
                <w:rFonts w:cs="Calibri"/>
                <w:lang w:eastAsia="en-US"/>
              </w:rPr>
            </w:pPr>
            <w:r w:rsidRPr="008B2DC8">
              <w:rPr>
                <w:rFonts w:cs="Calibri"/>
                <w:lang w:eastAsia="en-US"/>
              </w:rPr>
              <w:t>To support the RAN3#130 agreement on data reusability, the data collected or generated by the 6G RAN can be stored in the OAM domain, from which this data can be made available to any network entity requesting this data.</w:t>
            </w:r>
          </w:p>
          <w:p w14:paraId="051CD863" w14:textId="282CBCBC" w:rsidR="008B2DC8" w:rsidRDefault="008B2DC8" w:rsidP="008B2DC8">
            <w:pPr>
              <w:widowControl w:val="0"/>
              <w:spacing w:line="276" w:lineRule="auto"/>
              <w:ind w:left="144" w:hanging="144"/>
              <w:rPr>
                <w:rFonts w:cs="Calibri"/>
                <w:lang w:eastAsia="en-US"/>
              </w:rPr>
            </w:pPr>
            <w:r>
              <w:rPr>
                <w:rFonts w:cs="Calibri"/>
                <w:lang w:eastAsia="en-US"/>
              </w:rPr>
              <w:t>Vdf: If this is OAM of RAN, is it accessible by CN?</w:t>
            </w:r>
          </w:p>
          <w:p w14:paraId="6510E2A9" w14:textId="0111308A" w:rsidR="008B2DC8" w:rsidRDefault="008B2DC8" w:rsidP="008B2DC8">
            <w:pPr>
              <w:widowControl w:val="0"/>
              <w:spacing w:line="276" w:lineRule="auto"/>
              <w:ind w:left="144" w:hanging="144"/>
              <w:rPr>
                <w:rFonts w:cs="Calibri"/>
                <w:lang w:eastAsia="en-US"/>
              </w:rPr>
            </w:pPr>
            <w:r>
              <w:rPr>
                <w:rFonts w:cs="Calibri"/>
                <w:lang w:eastAsia="en-US"/>
              </w:rPr>
              <w:lastRenderedPageBreak/>
              <w:t>E///: It is a service-based architecture, so can be made available to the core</w:t>
            </w:r>
          </w:p>
          <w:p w14:paraId="4062AD50" w14:textId="6E50A4ED" w:rsidR="008B2DC8" w:rsidRDefault="008B2DC8" w:rsidP="008B2DC8">
            <w:pPr>
              <w:widowControl w:val="0"/>
              <w:spacing w:line="276" w:lineRule="auto"/>
              <w:ind w:left="144" w:hanging="144"/>
              <w:rPr>
                <w:rFonts w:cs="Calibri"/>
                <w:lang w:eastAsia="en-US"/>
              </w:rPr>
            </w:pPr>
            <w:r>
              <w:rPr>
                <w:rFonts w:cs="Calibri"/>
                <w:lang w:eastAsia="en-US"/>
              </w:rPr>
              <w:t>Xmi: Use cases should be discussed first</w:t>
            </w:r>
          </w:p>
          <w:p w14:paraId="305F0309" w14:textId="32B8AE02" w:rsidR="008B2DC8" w:rsidRDefault="008B2DC8" w:rsidP="008B2DC8">
            <w:pPr>
              <w:widowControl w:val="0"/>
              <w:spacing w:line="276" w:lineRule="auto"/>
              <w:ind w:left="144" w:hanging="144"/>
              <w:rPr>
                <w:rFonts w:cs="Calibri"/>
                <w:lang w:eastAsia="en-US"/>
              </w:rPr>
            </w:pPr>
            <w:r>
              <w:rPr>
                <w:rFonts w:cs="Calibri"/>
                <w:lang w:eastAsia="en-US"/>
              </w:rPr>
              <w:t>QC: Requirements should be discussed first, this seems already a solution</w:t>
            </w:r>
          </w:p>
          <w:p w14:paraId="5FA7FC7C" w14:textId="2A20DBBE" w:rsidR="008B2DC8" w:rsidRDefault="008B2DC8" w:rsidP="008B2DC8">
            <w:pPr>
              <w:widowControl w:val="0"/>
              <w:spacing w:line="276" w:lineRule="auto"/>
              <w:ind w:left="144" w:hanging="144"/>
              <w:rPr>
                <w:rFonts w:cs="Calibri"/>
                <w:lang w:eastAsia="en-US"/>
              </w:rPr>
            </w:pPr>
            <w:r>
              <w:rPr>
                <w:rFonts w:cs="Calibri"/>
                <w:lang w:eastAsia="en-US"/>
              </w:rPr>
              <w:t>NEC: This is not RAN3 scope (SA5 scope), our scope is whether RAN can store</w:t>
            </w:r>
          </w:p>
          <w:p w14:paraId="5564B221" w14:textId="18F72DC6" w:rsidR="008B2DC8" w:rsidRDefault="008B2DC8" w:rsidP="008B2DC8">
            <w:pPr>
              <w:widowControl w:val="0"/>
              <w:spacing w:line="276" w:lineRule="auto"/>
              <w:ind w:left="144" w:hanging="144"/>
              <w:rPr>
                <w:rFonts w:cs="Calibri"/>
                <w:lang w:eastAsia="en-US"/>
              </w:rPr>
            </w:pPr>
            <w:r>
              <w:rPr>
                <w:rFonts w:cs="Calibri"/>
                <w:lang w:eastAsia="en-US"/>
              </w:rPr>
              <w:t>CATT: Need to consider use case and traffic characteristics</w:t>
            </w:r>
          </w:p>
          <w:p w14:paraId="6BFD69ED" w14:textId="76156903" w:rsidR="008B2DC8" w:rsidRPr="008B2DC8" w:rsidRDefault="008B2DC8" w:rsidP="008B2DC8">
            <w:pPr>
              <w:widowControl w:val="0"/>
              <w:spacing w:line="276" w:lineRule="auto"/>
              <w:ind w:left="144" w:hanging="144"/>
              <w:rPr>
                <w:rFonts w:cs="Calibri"/>
                <w:b/>
                <w:color w:val="008000"/>
                <w:lang w:eastAsia="en-US"/>
              </w:rPr>
            </w:pPr>
            <w:r w:rsidRPr="008B2DC8">
              <w:rPr>
                <w:rFonts w:cs="Calibri"/>
                <w:b/>
                <w:color w:val="008000"/>
                <w:lang w:eastAsia="en-US"/>
              </w:rPr>
              <w:t xml:space="preserve">Start with </w:t>
            </w:r>
            <w:r w:rsidR="00C07275">
              <w:rPr>
                <w:rFonts w:cs="Calibri"/>
                <w:b/>
                <w:color w:val="008000"/>
                <w:lang w:eastAsia="en-US"/>
              </w:rPr>
              <w:t>RAN3 u</w:t>
            </w:r>
            <w:r w:rsidRPr="008B2DC8">
              <w:rPr>
                <w:rFonts w:cs="Calibri"/>
                <w:b/>
                <w:color w:val="008000"/>
                <w:lang w:eastAsia="en-US"/>
              </w:rPr>
              <w:t xml:space="preserve">se </w:t>
            </w:r>
            <w:r w:rsidR="00C07275">
              <w:rPr>
                <w:rFonts w:cs="Calibri"/>
                <w:b/>
                <w:color w:val="008000"/>
                <w:lang w:eastAsia="en-US"/>
              </w:rPr>
              <w:t>c</w:t>
            </w:r>
            <w:r w:rsidRPr="008B2DC8">
              <w:rPr>
                <w:rFonts w:cs="Calibri"/>
                <w:b/>
                <w:color w:val="008000"/>
                <w:lang w:eastAsia="en-US"/>
              </w:rPr>
              <w:t>ase</w:t>
            </w:r>
            <w:r w:rsidR="00C07275">
              <w:rPr>
                <w:rFonts w:cs="Calibri"/>
                <w:b/>
                <w:color w:val="008000"/>
                <w:lang w:eastAsia="en-US"/>
              </w:rPr>
              <w:t>(</w:t>
            </w:r>
            <w:r w:rsidRPr="008B2DC8">
              <w:rPr>
                <w:rFonts w:cs="Calibri"/>
                <w:b/>
                <w:color w:val="008000"/>
                <w:lang w:eastAsia="en-US"/>
              </w:rPr>
              <w:t>s</w:t>
            </w:r>
            <w:r w:rsidR="00C07275">
              <w:rPr>
                <w:rFonts w:cs="Calibri"/>
                <w:b/>
                <w:color w:val="008000"/>
                <w:lang w:eastAsia="en-US"/>
              </w:rPr>
              <w:t>)</w:t>
            </w:r>
            <w:r w:rsidRPr="008B2DC8">
              <w:rPr>
                <w:rFonts w:cs="Calibri"/>
                <w:b/>
                <w:color w:val="008000"/>
                <w:lang w:eastAsia="en-US"/>
              </w:rPr>
              <w:t xml:space="preserve"> following by associated requirements</w:t>
            </w:r>
            <w:r w:rsidR="00C07275">
              <w:rPr>
                <w:rFonts w:cs="Calibri"/>
                <w:b/>
                <w:color w:val="008000"/>
                <w:lang w:eastAsia="en-US"/>
              </w:rPr>
              <w:t>?</w:t>
            </w:r>
          </w:p>
          <w:p w14:paraId="03978673" w14:textId="77777777" w:rsidR="008B2DC8" w:rsidRPr="008B2DC8" w:rsidRDefault="008B2DC8" w:rsidP="008B2DC8">
            <w:pPr>
              <w:widowControl w:val="0"/>
              <w:spacing w:line="276" w:lineRule="auto"/>
              <w:ind w:left="144" w:hanging="144"/>
              <w:rPr>
                <w:rFonts w:cs="Calibri"/>
                <w:lang w:eastAsia="en-US"/>
              </w:rPr>
            </w:pPr>
          </w:p>
          <w:p w14:paraId="6784885B" w14:textId="0B554452" w:rsidR="008B2DC8" w:rsidRDefault="008B2DC8" w:rsidP="008B2DC8">
            <w:pPr>
              <w:widowControl w:val="0"/>
              <w:spacing w:line="276" w:lineRule="auto"/>
              <w:ind w:left="144" w:hanging="144"/>
              <w:rPr>
                <w:rFonts w:cs="Calibri"/>
                <w:lang w:eastAsia="en-US"/>
              </w:rPr>
            </w:pPr>
            <w:r w:rsidRPr="008B2DC8">
              <w:rPr>
                <w:rFonts w:cs="Calibri"/>
                <w:lang w:eastAsia="en-US"/>
              </w:rPr>
              <w:t>Discuss whether the 6G Data Collection Framework includes data collected from UEs.</w:t>
            </w:r>
          </w:p>
          <w:p w14:paraId="47E603A6" w14:textId="77777777" w:rsidR="00C07275" w:rsidRDefault="00C07275" w:rsidP="008B2DC8">
            <w:pPr>
              <w:widowControl w:val="0"/>
              <w:spacing w:line="276" w:lineRule="auto"/>
              <w:ind w:left="144" w:hanging="144"/>
              <w:rPr>
                <w:rFonts w:cs="Calibri"/>
                <w:lang w:eastAsia="en-US"/>
              </w:rPr>
            </w:pPr>
          </w:p>
          <w:p w14:paraId="7BEF2601" w14:textId="2E6A87BC" w:rsidR="008B2DC8" w:rsidRPr="008B2DC8" w:rsidRDefault="008B2DC8" w:rsidP="008B2DC8">
            <w:pPr>
              <w:widowControl w:val="0"/>
              <w:spacing w:line="276" w:lineRule="auto"/>
              <w:ind w:left="144" w:hanging="144"/>
              <w:rPr>
                <w:rFonts w:cs="Calibri"/>
                <w:lang w:eastAsia="en-US"/>
              </w:rPr>
            </w:pPr>
            <w:r w:rsidRPr="008B2DC8">
              <w:rPr>
                <w:rFonts w:cs="Calibri"/>
                <w:lang w:eastAsia="en-US"/>
              </w:rPr>
              <w:t>The 6G Data Collection Framework should support data collection for use cases in which:</w:t>
            </w:r>
          </w:p>
          <w:p w14:paraId="2091E941" w14:textId="77777777" w:rsidR="008B2DC8" w:rsidRPr="008B2DC8" w:rsidRDefault="008B2DC8" w:rsidP="008B2DC8">
            <w:pPr>
              <w:widowControl w:val="0"/>
              <w:spacing w:line="276" w:lineRule="auto"/>
              <w:ind w:left="144" w:hanging="144"/>
              <w:rPr>
                <w:rFonts w:cs="Calibri"/>
                <w:lang w:eastAsia="en-US"/>
              </w:rPr>
            </w:pPr>
            <w:r w:rsidRPr="008B2DC8">
              <w:rPr>
                <w:rFonts w:cs="Calibri"/>
                <w:lang w:eastAsia="en-US"/>
              </w:rPr>
              <w:t>–</w:t>
            </w:r>
            <w:r w:rsidRPr="008B2DC8">
              <w:rPr>
                <w:rFonts w:cs="Calibri"/>
                <w:lang w:eastAsia="en-US"/>
              </w:rPr>
              <w:tab/>
              <w:t>The data is reusable at a network entity other than the network entity that collected the data.</w:t>
            </w:r>
          </w:p>
          <w:p w14:paraId="18AE23E1" w14:textId="77777777" w:rsidR="008B2DC8" w:rsidRPr="008B2DC8" w:rsidRDefault="008B2DC8" w:rsidP="008B2DC8">
            <w:pPr>
              <w:widowControl w:val="0"/>
              <w:spacing w:line="276" w:lineRule="auto"/>
              <w:ind w:left="144" w:hanging="144"/>
              <w:rPr>
                <w:rFonts w:cs="Calibri"/>
                <w:lang w:eastAsia="en-US"/>
              </w:rPr>
            </w:pPr>
            <w:r w:rsidRPr="008B2DC8">
              <w:rPr>
                <w:rFonts w:cs="Calibri"/>
                <w:lang w:eastAsia="en-US"/>
              </w:rPr>
              <w:t>–</w:t>
            </w:r>
            <w:r w:rsidRPr="008B2DC8">
              <w:rPr>
                <w:rFonts w:cs="Calibri"/>
                <w:lang w:eastAsia="en-US"/>
              </w:rPr>
              <w:tab/>
              <w:t>The data is reusable at this other entity after being stored.</w:t>
            </w:r>
          </w:p>
          <w:p w14:paraId="12B9640A" w14:textId="77777777" w:rsidR="00C07275" w:rsidRDefault="00C07275" w:rsidP="008B2DC8">
            <w:pPr>
              <w:widowControl w:val="0"/>
              <w:spacing w:line="276" w:lineRule="auto"/>
              <w:ind w:left="144" w:hanging="144"/>
              <w:rPr>
                <w:rFonts w:cs="Calibri"/>
                <w:lang w:eastAsia="en-US"/>
              </w:rPr>
            </w:pPr>
          </w:p>
          <w:p w14:paraId="4F76A51C" w14:textId="07C9C925" w:rsidR="00C07275" w:rsidRDefault="00DE1D90" w:rsidP="00C07275">
            <w:pPr>
              <w:widowControl w:val="0"/>
              <w:spacing w:line="276" w:lineRule="auto"/>
              <w:ind w:left="144" w:hanging="144"/>
              <w:rPr>
                <w:rFonts w:cs="Calibri"/>
                <w:b/>
                <w:color w:val="008000"/>
                <w:lang w:eastAsia="en-US"/>
              </w:rPr>
            </w:pPr>
            <w:r>
              <w:rPr>
                <w:rFonts w:cs="Calibri"/>
                <w:b/>
                <w:color w:val="008000"/>
                <w:lang w:eastAsia="en-US"/>
              </w:rPr>
              <w:t>As a starting point, RAN3 will focus on</w:t>
            </w:r>
            <w:r w:rsidR="008B2DC8" w:rsidRPr="00C07275">
              <w:rPr>
                <w:rFonts w:cs="Calibri"/>
                <w:b/>
                <w:color w:val="008000"/>
                <w:lang w:eastAsia="en-US"/>
              </w:rPr>
              <w:t xml:space="preserve"> 6G Data Collection </w:t>
            </w:r>
            <w:r>
              <w:rPr>
                <w:rFonts w:cs="Calibri"/>
                <w:b/>
                <w:color w:val="008000"/>
                <w:lang w:eastAsia="en-US"/>
              </w:rPr>
              <w:t>for</w:t>
            </w:r>
            <w:r w:rsidR="008B2DC8" w:rsidRPr="00C07275">
              <w:rPr>
                <w:rFonts w:cs="Calibri"/>
                <w:b/>
                <w:color w:val="008000"/>
                <w:lang w:eastAsia="en-US"/>
              </w:rPr>
              <w:t xml:space="preserve"> </w:t>
            </w:r>
            <w:r w:rsidR="00C07275">
              <w:rPr>
                <w:rFonts w:cs="Calibri"/>
                <w:b/>
                <w:color w:val="008000"/>
                <w:lang w:eastAsia="en-US"/>
              </w:rPr>
              <w:t xml:space="preserve">RAN3-led </w:t>
            </w:r>
            <w:r>
              <w:rPr>
                <w:rFonts w:cs="Calibri"/>
                <w:b/>
                <w:color w:val="008000"/>
                <w:lang w:eastAsia="en-US"/>
              </w:rPr>
              <w:t xml:space="preserve">AI/ML </w:t>
            </w:r>
            <w:r w:rsidR="00C07275">
              <w:rPr>
                <w:rFonts w:cs="Calibri"/>
                <w:b/>
                <w:color w:val="008000"/>
                <w:lang w:eastAsia="en-US"/>
              </w:rPr>
              <w:t xml:space="preserve">use cases </w:t>
            </w:r>
            <w:r>
              <w:rPr>
                <w:rFonts w:cs="Calibri"/>
                <w:b/>
                <w:color w:val="008000"/>
                <w:lang w:eastAsia="en-US"/>
              </w:rPr>
              <w:t>where RAN either generates or uses data</w:t>
            </w:r>
            <w:r w:rsidR="005937FD">
              <w:rPr>
                <w:rFonts w:cs="Calibri"/>
                <w:b/>
                <w:color w:val="008000"/>
                <w:lang w:eastAsia="en-US"/>
              </w:rPr>
              <w:t>? Other use cases FFS</w:t>
            </w:r>
            <w:r w:rsidR="00B770FC">
              <w:rPr>
                <w:rFonts w:cs="Calibri"/>
                <w:b/>
                <w:color w:val="008000"/>
                <w:lang w:eastAsia="en-US"/>
              </w:rPr>
              <w:t>?</w:t>
            </w:r>
          </w:p>
          <w:p w14:paraId="74F529EC" w14:textId="31C821DE" w:rsidR="00C07275" w:rsidRPr="00C07275" w:rsidRDefault="00C07275" w:rsidP="00C07275">
            <w:pPr>
              <w:widowControl w:val="0"/>
              <w:spacing w:line="276" w:lineRule="auto"/>
              <w:ind w:left="144" w:hanging="144"/>
              <w:rPr>
                <w:rFonts w:cs="Calibri"/>
                <w:bCs/>
                <w:lang w:eastAsia="en-US"/>
              </w:rPr>
            </w:pPr>
            <w:r w:rsidRPr="00C07275">
              <w:rPr>
                <w:rFonts w:cs="Calibri"/>
                <w:bCs/>
                <w:lang w:eastAsia="en-US"/>
              </w:rPr>
              <w:t>When RAN is</w:t>
            </w:r>
            <w:r>
              <w:rPr>
                <w:rFonts w:cs="Calibri"/>
                <w:bCs/>
                <w:lang w:eastAsia="en-US"/>
              </w:rPr>
              <w:t xml:space="preserve"> the data consumer?</w:t>
            </w:r>
          </w:p>
          <w:p w14:paraId="46F6318D" w14:textId="77777777" w:rsidR="00C07275" w:rsidRDefault="00C07275" w:rsidP="00C07275">
            <w:pPr>
              <w:widowControl w:val="0"/>
              <w:spacing w:line="276" w:lineRule="auto"/>
              <w:rPr>
                <w:rFonts w:cs="Calibri"/>
                <w:lang w:eastAsia="en-US"/>
              </w:rPr>
            </w:pPr>
          </w:p>
          <w:p w14:paraId="2084F2E4" w14:textId="3EBB5E06" w:rsidR="008B2DC8" w:rsidRPr="00550348" w:rsidRDefault="008B2DC8" w:rsidP="006A5B19">
            <w:pPr>
              <w:widowControl w:val="0"/>
              <w:spacing w:line="276" w:lineRule="auto"/>
              <w:ind w:left="144" w:hanging="144"/>
              <w:rPr>
                <w:rFonts w:cs="Calibri"/>
                <w:b/>
                <w:color w:val="008000"/>
                <w:lang w:eastAsia="en-US"/>
              </w:rPr>
            </w:pPr>
            <w:r w:rsidRPr="00550348">
              <w:rPr>
                <w:rFonts w:cs="Calibri"/>
                <w:b/>
                <w:color w:val="008000"/>
                <w:lang w:eastAsia="en-US"/>
              </w:rPr>
              <w:t xml:space="preserve">Data collected or generated by </w:t>
            </w:r>
            <w:r w:rsidR="00550348">
              <w:rPr>
                <w:rFonts w:cs="Calibri"/>
                <w:b/>
                <w:color w:val="008000"/>
                <w:lang w:eastAsia="en-US"/>
              </w:rPr>
              <w:t>a</w:t>
            </w:r>
            <w:r w:rsidRPr="00550348">
              <w:rPr>
                <w:rFonts w:cs="Calibri"/>
                <w:b/>
                <w:color w:val="008000"/>
                <w:lang w:eastAsia="en-US"/>
              </w:rPr>
              <w:t xml:space="preserve"> 6G RAN </w:t>
            </w:r>
            <w:r w:rsidR="00550348">
              <w:rPr>
                <w:rFonts w:cs="Calibri"/>
                <w:b/>
                <w:color w:val="008000"/>
                <w:lang w:eastAsia="en-US"/>
              </w:rPr>
              <w:t xml:space="preserve">node </w:t>
            </w:r>
            <w:r w:rsidRPr="00550348">
              <w:rPr>
                <w:rFonts w:cs="Calibri"/>
                <w:b/>
                <w:color w:val="008000"/>
                <w:lang w:eastAsia="en-US"/>
              </w:rPr>
              <w:t xml:space="preserve">can be used by the </w:t>
            </w:r>
            <w:r w:rsidR="00550348">
              <w:rPr>
                <w:rFonts w:cs="Calibri"/>
                <w:b/>
                <w:color w:val="008000"/>
                <w:lang w:eastAsia="en-US"/>
              </w:rPr>
              <w:t xml:space="preserve">6G </w:t>
            </w:r>
            <w:r w:rsidRPr="00550348">
              <w:rPr>
                <w:rFonts w:cs="Calibri"/>
                <w:b/>
                <w:color w:val="008000"/>
                <w:lang w:eastAsia="en-US"/>
              </w:rPr>
              <w:t xml:space="preserve">RAN </w:t>
            </w:r>
            <w:r w:rsidR="00550348">
              <w:rPr>
                <w:rFonts w:cs="Calibri"/>
                <w:b/>
                <w:color w:val="008000"/>
                <w:lang w:eastAsia="en-US"/>
              </w:rPr>
              <w:t xml:space="preserve">node </w:t>
            </w:r>
            <w:r w:rsidRPr="00550348">
              <w:rPr>
                <w:rFonts w:cs="Calibri"/>
                <w:b/>
                <w:color w:val="008000"/>
                <w:lang w:eastAsia="en-US"/>
              </w:rPr>
              <w:t>and it can be made available to</w:t>
            </w:r>
            <w:r w:rsidR="00550348" w:rsidRPr="00550348">
              <w:rPr>
                <w:rFonts w:cs="Calibri"/>
                <w:b/>
                <w:color w:val="008000"/>
                <w:lang w:eastAsia="en-US"/>
              </w:rPr>
              <w:t xml:space="preserve"> </w:t>
            </w:r>
            <w:r w:rsidRPr="00550348">
              <w:rPr>
                <w:rFonts w:cs="Calibri"/>
                <w:b/>
                <w:bCs/>
                <w:color w:val="008000"/>
                <w:lang w:eastAsia="en-US"/>
              </w:rPr>
              <w:t>other 6G RAN nodes</w:t>
            </w:r>
            <w:r w:rsidR="00550348" w:rsidRPr="00550348">
              <w:rPr>
                <w:rFonts w:cs="Calibri"/>
                <w:b/>
                <w:color w:val="008000"/>
                <w:lang w:eastAsia="en-US"/>
              </w:rPr>
              <w:t xml:space="preserve"> and/</w:t>
            </w:r>
            <w:r w:rsidRPr="00550348">
              <w:rPr>
                <w:rFonts w:cs="Calibri"/>
                <w:b/>
                <w:color w:val="008000"/>
                <w:lang w:eastAsia="en-US"/>
              </w:rPr>
              <w:t xml:space="preserve">or to the </w:t>
            </w:r>
            <w:r w:rsidRPr="00550348">
              <w:rPr>
                <w:rFonts w:cs="Calibri"/>
                <w:b/>
                <w:bCs/>
                <w:color w:val="008000"/>
                <w:lang w:eastAsia="en-US"/>
              </w:rPr>
              <w:t>6G OAM system</w:t>
            </w:r>
            <w:r w:rsidR="00550348">
              <w:rPr>
                <w:rFonts w:cs="Calibri"/>
                <w:b/>
                <w:bCs/>
                <w:color w:val="008000"/>
                <w:lang w:eastAsia="en-US"/>
              </w:rPr>
              <w:t>?</w:t>
            </w:r>
            <w:r w:rsidR="00550348" w:rsidRPr="00550348">
              <w:rPr>
                <w:rFonts w:cs="Calibri"/>
                <w:b/>
                <w:bCs/>
                <w:color w:val="008000"/>
                <w:lang w:eastAsia="en-US"/>
              </w:rPr>
              <w:t xml:space="preserve"> Other entities are FFS</w:t>
            </w:r>
            <w:r w:rsidR="00550348">
              <w:rPr>
                <w:rFonts w:cs="Calibri"/>
                <w:b/>
                <w:bCs/>
                <w:color w:val="008000"/>
                <w:lang w:eastAsia="en-US"/>
              </w:rPr>
              <w:t>?</w:t>
            </w:r>
          </w:p>
          <w:p w14:paraId="23025DB2" w14:textId="425DAB08" w:rsidR="00B770FC" w:rsidRDefault="00B770FC" w:rsidP="006A5B19">
            <w:pPr>
              <w:widowControl w:val="0"/>
              <w:spacing w:line="276" w:lineRule="auto"/>
              <w:ind w:left="144" w:hanging="144"/>
              <w:rPr>
                <w:rFonts w:cs="Calibri"/>
                <w:lang w:eastAsia="en-US"/>
              </w:rPr>
            </w:pPr>
            <w:r>
              <w:rPr>
                <w:rFonts w:cs="Calibri"/>
                <w:lang w:eastAsia="en-US"/>
              </w:rPr>
              <w:t xml:space="preserve">- </w:t>
            </w:r>
            <w:r w:rsidRPr="00B770FC">
              <w:rPr>
                <w:rFonts w:cs="Calibri"/>
                <w:lang w:eastAsia="en-US"/>
              </w:rPr>
              <w:t>the OTT server, to the CN for 6G, and the OAM</w:t>
            </w:r>
          </w:p>
          <w:p w14:paraId="0B553007" w14:textId="7A604C2A" w:rsidR="00550348" w:rsidRDefault="00550348" w:rsidP="006A5B19">
            <w:pPr>
              <w:widowControl w:val="0"/>
              <w:spacing w:line="276" w:lineRule="auto"/>
              <w:ind w:left="144" w:hanging="144"/>
              <w:rPr>
                <w:rFonts w:cs="Calibri"/>
                <w:lang w:eastAsia="en-US"/>
              </w:rPr>
            </w:pPr>
            <w:r>
              <w:rPr>
                <w:rFonts w:cs="Calibri"/>
                <w:lang w:eastAsia="en-US"/>
              </w:rPr>
              <w:t>ZTE: OTT server is more RAN2 scope</w:t>
            </w:r>
          </w:p>
          <w:p w14:paraId="63D91264" w14:textId="77777777" w:rsidR="008B2DC8" w:rsidRDefault="008B2DC8" w:rsidP="006A5B19">
            <w:pPr>
              <w:widowControl w:val="0"/>
              <w:spacing w:line="276" w:lineRule="auto"/>
              <w:ind w:left="144" w:hanging="144"/>
              <w:rPr>
                <w:rFonts w:cs="Calibri"/>
                <w:lang w:eastAsia="en-US"/>
              </w:rPr>
            </w:pPr>
          </w:p>
          <w:p w14:paraId="5A5E93EA" w14:textId="6F5AE888" w:rsidR="00B770FC" w:rsidRPr="00284849" w:rsidRDefault="008B2DC8" w:rsidP="006A5B19">
            <w:pPr>
              <w:widowControl w:val="0"/>
              <w:spacing w:line="276" w:lineRule="auto"/>
              <w:ind w:left="144" w:hanging="144"/>
              <w:rPr>
                <w:rFonts w:cs="Calibri"/>
                <w:b/>
                <w:color w:val="008000"/>
                <w:lang w:eastAsia="en-US"/>
              </w:rPr>
            </w:pPr>
            <w:r w:rsidRPr="00284849">
              <w:rPr>
                <w:rFonts w:cs="Calibri"/>
                <w:b/>
                <w:color w:val="008000"/>
                <w:lang w:eastAsia="en-US"/>
              </w:rPr>
              <w:t xml:space="preserve">The 6G RAN </w:t>
            </w:r>
            <w:r w:rsidR="00284849" w:rsidRPr="00284849">
              <w:rPr>
                <w:rFonts w:cs="Calibri"/>
                <w:b/>
                <w:color w:val="008000"/>
                <w:lang w:eastAsia="en-US"/>
              </w:rPr>
              <w:t xml:space="preserve">node </w:t>
            </w:r>
            <w:r w:rsidRPr="00284849">
              <w:rPr>
                <w:rFonts w:cs="Calibri"/>
                <w:b/>
                <w:color w:val="008000"/>
                <w:lang w:eastAsia="en-US"/>
              </w:rPr>
              <w:t xml:space="preserve">can </w:t>
            </w:r>
            <w:r w:rsidR="00284849">
              <w:rPr>
                <w:rFonts w:cs="Calibri"/>
                <w:b/>
                <w:color w:val="008000"/>
                <w:lang w:eastAsia="en-US"/>
              </w:rPr>
              <w:t>collect</w:t>
            </w:r>
            <w:r w:rsidRPr="00284849">
              <w:rPr>
                <w:rFonts w:cs="Calibri"/>
                <w:b/>
                <w:color w:val="008000"/>
                <w:lang w:eastAsia="en-US"/>
              </w:rPr>
              <w:t xml:space="preserve"> data, and use the data collected from other entities</w:t>
            </w:r>
            <w:r w:rsidR="00284849" w:rsidRPr="00284849">
              <w:rPr>
                <w:rFonts w:cs="Calibri"/>
                <w:b/>
                <w:color w:val="008000"/>
                <w:lang w:eastAsia="en-US"/>
              </w:rPr>
              <w:t xml:space="preserve"> </w:t>
            </w:r>
            <w:r w:rsidRPr="00284849">
              <w:rPr>
                <w:rFonts w:cs="Calibri"/>
                <w:b/>
                <w:color w:val="008000"/>
                <w:lang w:eastAsia="en-US"/>
              </w:rPr>
              <w:t xml:space="preserve">in the </w:t>
            </w:r>
            <w:r w:rsidRPr="00284849">
              <w:rPr>
                <w:rFonts w:cs="Calibri"/>
                <w:b/>
                <w:bCs/>
                <w:color w:val="008000"/>
                <w:lang w:eastAsia="en-US"/>
              </w:rPr>
              <w:t>6G RAN</w:t>
            </w:r>
            <w:r w:rsidRPr="00284849">
              <w:rPr>
                <w:rFonts w:cs="Calibri"/>
                <w:b/>
                <w:color w:val="008000"/>
                <w:lang w:eastAsia="en-US"/>
              </w:rPr>
              <w:t xml:space="preserve"> or in the </w:t>
            </w:r>
            <w:r w:rsidRPr="00284849">
              <w:rPr>
                <w:rFonts w:cs="Calibri"/>
                <w:b/>
                <w:bCs/>
                <w:color w:val="008000"/>
                <w:lang w:eastAsia="en-US"/>
              </w:rPr>
              <w:t>OAM system</w:t>
            </w:r>
            <w:r w:rsidR="00284849" w:rsidRPr="00284849">
              <w:rPr>
                <w:rFonts w:cs="Calibri"/>
                <w:b/>
                <w:bCs/>
                <w:color w:val="008000"/>
                <w:lang w:eastAsia="en-US"/>
              </w:rPr>
              <w:t xml:space="preserve"> or the </w:t>
            </w:r>
            <w:r w:rsidR="00B770FC" w:rsidRPr="00284849">
              <w:rPr>
                <w:rFonts w:cs="Calibri"/>
                <w:b/>
                <w:bCs/>
                <w:color w:val="008000"/>
                <w:lang w:eastAsia="en-US"/>
              </w:rPr>
              <w:t>UE</w:t>
            </w:r>
            <w:r w:rsidR="00284849" w:rsidRPr="00284849">
              <w:rPr>
                <w:rFonts w:cs="Calibri"/>
                <w:b/>
                <w:color w:val="008000"/>
                <w:lang w:eastAsia="en-US"/>
              </w:rPr>
              <w:t xml:space="preserve"> (configuration </w:t>
            </w:r>
            <w:r w:rsidR="00284849">
              <w:rPr>
                <w:rFonts w:cs="Calibri"/>
                <w:b/>
                <w:color w:val="008000"/>
                <w:lang w:eastAsia="en-US"/>
              </w:rPr>
              <w:t xml:space="preserve">and transfer </w:t>
            </w:r>
            <w:r w:rsidR="00284849" w:rsidRPr="00284849">
              <w:rPr>
                <w:rFonts w:cs="Calibri"/>
                <w:b/>
                <w:color w:val="008000"/>
                <w:lang w:eastAsia="en-US"/>
              </w:rPr>
              <w:t xml:space="preserve">of </w:t>
            </w:r>
            <w:r w:rsidR="00284849">
              <w:rPr>
                <w:rFonts w:cs="Calibri"/>
                <w:b/>
                <w:color w:val="008000"/>
                <w:lang w:eastAsia="en-US"/>
              </w:rPr>
              <w:t xml:space="preserve">UE data </w:t>
            </w:r>
            <w:r w:rsidR="00284849" w:rsidRPr="00284849">
              <w:rPr>
                <w:rFonts w:cs="Calibri"/>
                <w:b/>
                <w:color w:val="008000"/>
                <w:lang w:eastAsia="en-US"/>
              </w:rPr>
              <w:t>is RAN2 scope)</w:t>
            </w:r>
            <w:r w:rsidR="00284849">
              <w:rPr>
                <w:rFonts w:cs="Calibri"/>
                <w:b/>
                <w:color w:val="008000"/>
                <w:lang w:eastAsia="en-US"/>
              </w:rPr>
              <w:t>? Other entities are FFS?</w:t>
            </w:r>
          </w:p>
          <w:p w14:paraId="1AF5FB3D" w14:textId="77777777" w:rsidR="008B2DC8" w:rsidRDefault="00C90AEB" w:rsidP="006A5B19">
            <w:pPr>
              <w:widowControl w:val="0"/>
              <w:spacing w:line="276" w:lineRule="auto"/>
              <w:ind w:left="144" w:hanging="144"/>
              <w:rPr>
                <w:rFonts w:cs="Calibri"/>
                <w:lang w:eastAsia="en-US"/>
              </w:rPr>
            </w:pPr>
            <w:r>
              <w:rPr>
                <w:rFonts w:cs="Calibri"/>
                <w:lang w:eastAsia="en-US"/>
              </w:rPr>
              <w:t xml:space="preserve"> </w:t>
            </w:r>
          </w:p>
          <w:p w14:paraId="3464232B" w14:textId="3F543958" w:rsidR="00C90AEB" w:rsidRDefault="00C90AEB" w:rsidP="006A5B19">
            <w:pPr>
              <w:widowControl w:val="0"/>
              <w:spacing w:line="276" w:lineRule="auto"/>
              <w:ind w:left="144" w:hanging="144"/>
              <w:rPr>
                <w:rFonts w:cs="Calibri"/>
                <w:b/>
                <w:color w:val="FF00FF"/>
                <w:lang w:eastAsia="en-US"/>
              </w:rPr>
            </w:pPr>
            <w:r>
              <w:rPr>
                <w:rFonts w:cs="Calibri"/>
                <w:b/>
                <w:color w:val="FF00FF"/>
                <w:lang w:eastAsia="en-US"/>
              </w:rPr>
              <w:t>CB: # 31_DataCollection</w:t>
            </w:r>
          </w:p>
          <w:p w14:paraId="6EE4AB07" w14:textId="094633F2" w:rsidR="00C90AEB" w:rsidRDefault="00C90AEB" w:rsidP="006A5B19">
            <w:pPr>
              <w:widowControl w:val="0"/>
              <w:spacing w:line="276" w:lineRule="auto"/>
              <w:ind w:left="144" w:hanging="144"/>
              <w:rPr>
                <w:rFonts w:cs="Calibri"/>
                <w:b/>
                <w:color w:val="FF00FF"/>
                <w:lang w:eastAsia="en-US"/>
              </w:rPr>
            </w:pPr>
            <w:r>
              <w:rPr>
                <w:rFonts w:cs="Calibri"/>
                <w:b/>
                <w:color w:val="FF00FF"/>
                <w:lang w:eastAsia="en-US"/>
              </w:rPr>
              <w:t>- Refine the above text in green into agreeable wording</w:t>
            </w:r>
          </w:p>
          <w:p w14:paraId="0B8B4666" w14:textId="6C925A05" w:rsidR="00C90AEB" w:rsidRDefault="00C90AEB" w:rsidP="006A5B19">
            <w:pPr>
              <w:widowControl w:val="0"/>
              <w:spacing w:line="276" w:lineRule="auto"/>
              <w:ind w:left="144" w:hanging="144"/>
              <w:rPr>
                <w:rFonts w:cs="Calibri"/>
                <w:color w:val="000000"/>
                <w:lang w:eastAsia="en-US"/>
              </w:rPr>
            </w:pPr>
            <w:r>
              <w:rPr>
                <w:rFonts w:cs="Calibri"/>
                <w:color w:val="000000"/>
                <w:lang w:eastAsia="en-US"/>
              </w:rPr>
              <w:t>(moderator - Ericsson)</w:t>
            </w:r>
          </w:p>
          <w:p w14:paraId="7318A961" w14:textId="49A8BD28" w:rsidR="009232BD" w:rsidRDefault="009232BD"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480" w:history="1">
              <w:r>
                <w:rPr>
                  <w:rStyle w:val="Hyperlink"/>
                  <w:rFonts w:cs="Calibri"/>
                  <w:lang w:eastAsia="en-US"/>
                </w:rPr>
                <w:t>R3-260765</w:t>
              </w:r>
            </w:hyperlink>
          </w:p>
          <w:p w14:paraId="6F6F497B" w14:textId="558227D9" w:rsidR="00C90AEB" w:rsidRPr="00C90AEB" w:rsidRDefault="00C90AEB" w:rsidP="006A5B19">
            <w:pPr>
              <w:widowControl w:val="0"/>
              <w:spacing w:line="276" w:lineRule="auto"/>
              <w:ind w:left="144" w:hanging="144"/>
              <w:rPr>
                <w:rFonts w:cs="Calibri"/>
                <w:color w:val="000000"/>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782247"/>
            <w:bookmarkEnd w:id="25"/>
            <w:r w:rsidRPr="006706AE">
              <w:lastRenderedPageBreak/>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6D04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6D043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A647AD4" w14:textId="77777777" w:rsidR="004D53AB" w:rsidRPr="00853F57" w:rsidRDefault="004D53AB" w:rsidP="00D40C59">
            <w:pPr>
              <w:widowControl w:val="0"/>
              <w:spacing w:line="276" w:lineRule="auto"/>
              <w:ind w:left="144" w:hanging="144"/>
              <w:rPr>
                <w:rFonts w:cs="Calibri"/>
                <w:lang w:eastAsia="en-US"/>
              </w:rPr>
            </w:pPr>
            <w:hyperlink r:id="rId481" w:history="1">
              <w:r w:rsidRPr="00853F57">
                <w:rPr>
                  <w:rFonts w:cs="Calibri"/>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F824155" w14:textId="77777777" w:rsidR="004D53AB" w:rsidRDefault="004D53AB" w:rsidP="00D40C59">
            <w:pPr>
              <w:widowControl w:val="0"/>
              <w:spacing w:line="276" w:lineRule="auto"/>
              <w:ind w:left="144" w:hanging="144"/>
              <w:rPr>
                <w:rFonts w:cs="Calibri"/>
                <w:lang w:eastAsia="en-US"/>
              </w:rPr>
            </w:pPr>
            <w:r w:rsidRPr="006A5B19">
              <w:rPr>
                <w:rFonts w:cs="Calibri"/>
                <w:lang w:eastAsia="en-US"/>
              </w:rPr>
              <w:t>pCR</w:t>
            </w:r>
          </w:p>
          <w:p w14:paraId="5D69FDB4" w14:textId="77777777" w:rsidR="00AA1C67" w:rsidRDefault="00AA1C67" w:rsidP="00D40C59">
            <w:pPr>
              <w:widowControl w:val="0"/>
              <w:spacing w:line="276" w:lineRule="auto"/>
              <w:ind w:left="144" w:hanging="144"/>
              <w:rPr>
                <w:rFonts w:cs="Calibri"/>
                <w:lang w:eastAsia="en-US"/>
              </w:rPr>
            </w:pPr>
            <w:r>
              <w:rPr>
                <w:rFonts w:cs="Calibri"/>
                <w:lang w:eastAsia="en-US"/>
              </w:rPr>
              <w:t>Vdf: RNL/TNL separation is more of an evaluation criteria</w:t>
            </w:r>
          </w:p>
          <w:p w14:paraId="32CEC167" w14:textId="77777777" w:rsidR="00AA1C67" w:rsidRDefault="00AA1C67" w:rsidP="00D40C59">
            <w:pPr>
              <w:widowControl w:val="0"/>
              <w:spacing w:line="276" w:lineRule="auto"/>
              <w:ind w:left="144" w:hanging="144"/>
              <w:rPr>
                <w:rFonts w:cs="Calibri"/>
                <w:lang w:eastAsia="en-US"/>
              </w:rPr>
            </w:pPr>
            <w:r>
              <w:rPr>
                <w:rFonts w:cs="Calibri"/>
                <w:lang w:eastAsia="en-US"/>
              </w:rPr>
              <w:t>SS: It’s not clear in 6G what “RNL” means</w:t>
            </w:r>
          </w:p>
          <w:p w14:paraId="58D51B66" w14:textId="77777777" w:rsidR="00AA1C67" w:rsidRDefault="00AA1C67" w:rsidP="00D40C59">
            <w:pPr>
              <w:widowControl w:val="0"/>
              <w:spacing w:line="276" w:lineRule="auto"/>
              <w:ind w:left="144" w:hanging="144"/>
              <w:rPr>
                <w:rFonts w:cs="Calibri"/>
                <w:lang w:eastAsia="en-US"/>
              </w:rPr>
            </w:pPr>
            <w:r>
              <w:rPr>
                <w:rFonts w:cs="Calibri"/>
                <w:lang w:eastAsia="en-US"/>
              </w:rPr>
              <w:t>ZTE: Should we add note that these are for legacy services</w:t>
            </w:r>
          </w:p>
          <w:p w14:paraId="76378870" w14:textId="77777777" w:rsidR="00AA1C67" w:rsidRDefault="00AA1C67" w:rsidP="00D40C59">
            <w:pPr>
              <w:widowControl w:val="0"/>
              <w:spacing w:line="276" w:lineRule="auto"/>
              <w:ind w:left="144" w:hanging="144"/>
              <w:rPr>
                <w:rFonts w:cs="Calibri"/>
                <w:lang w:eastAsia="en-US"/>
              </w:rPr>
            </w:pPr>
            <w:r>
              <w:rPr>
                <w:rFonts w:cs="Calibri"/>
                <w:lang w:eastAsia="en-US"/>
              </w:rPr>
              <w:t>E///: Question is to what degree RNL and TNL are separated in 6G</w:t>
            </w:r>
          </w:p>
          <w:p w14:paraId="41635689" w14:textId="1CB3B7F4" w:rsidR="006D0433" w:rsidRDefault="006D0433" w:rsidP="00D40C59">
            <w:pPr>
              <w:widowControl w:val="0"/>
              <w:spacing w:line="276" w:lineRule="auto"/>
              <w:ind w:left="144" w:hanging="144"/>
              <w:rPr>
                <w:rFonts w:cs="Calibri"/>
                <w:lang w:eastAsia="en-US"/>
              </w:rPr>
            </w:pPr>
            <w:r>
              <w:rPr>
                <w:rFonts w:cs="Calibri"/>
                <w:lang w:eastAsia="en-US"/>
              </w:rPr>
              <w:t>QC: Like to keep RNL / TNL separation</w:t>
            </w:r>
          </w:p>
          <w:p w14:paraId="0FBCEB9D" w14:textId="77777777" w:rsidR="006D0433" w:rsidRDefault="006D0433" w:rsidP="006D0433">
            <w:pPr>
              <w:widowControl w:val="0"/>
              <w:spacing w:line="276" w:lineRule="auto"/>
              <w:ind w:left="144" w:hanging="144"/>
              <w:rPr>
                <w:rFonts w:cs="Calibri"/>
                <w:lang w:eastAsia="en-US"/>
              </w:rPr>
            </w:pPr>
            <w:r>
              <w:rPr>
                <w:rFonts w:cs="Calibri"/>
                <w:lang w:eastAsia="en-US"/>
              </w:rPr>
              <w:t>Nok: Agree with Vdf</w:t>
            </w:r>
          </w:p>
          <w:p w14:paraId="6AF11510" w14:textId="07D076FB" w:rsidR="006D0433" w:rsidRDefault="006D0433" w:rsidP="006D0433">
            <w:pPr>
              <w:widowControl w:val="0"/>
              <w:spacing w:line="276" w:lineRule="auto"/>
              <w:ind w:left="144" w:hanging="144"/>
              <w:rPr>
                <w:rFonts w:cs="Calibri"/>
                <w:lang w:eastAsia="en-US"/>
              </w:rPr>
            </w:pPr>
            <w:r>
              <w:rPr>
                <w:rFonts w:cs="Calibri"/>
                <w:lang w:eastAsia="en-US"/>
              </w:rPr>
              <w:lastRenderedPageBreak/>
              <w:t>E///: can we add FFS regarding the degree of RNL/TNL separation?</w:t>
            </w:r>
          </w:p>
          <w:p w14:paraId="34B5B823" w14:textId="77777777" w:rsidR="006D0433" w:rsidRDefault="006D0433" w:rsidP="006D0433">
            <w:pPr>
              <w:widowControl w:val="0"/>
              <w:spacing w:line="276" w:lineRule="auto"/>
              <w:rPr>
                <w:rFonts w:cs="Calibri"/>
                <w:lang w:eastAsia="en-US"/>
              </w:rPr>
            </w:pPr>
            <w:r>
              <w:rPr>
                <w:rFonts w:cs="Calibri"/>
                <w:lang w:eastAsia="en-US"/>
              </w:rPr>
              <w:t>Vdf: Separation should be there, but need to know what it means</w:t>
            </w:r>
          </w:p>
          <w:p w14:paraId="0944F42C" w14:textId="2673BF62" w:rsidR="009B6A4C" w:rsidRDefault="009B6A4C" w:rsidP="006D0433">
            <w:pPr>
              <w:widowControl w:val="0"/>
              <w:spacing w:line="276" w:lineRule="auto"/>
              <w:rPr>
                <w:rFonts w:cs="Calibri"/>
                <w:lang w:eastAsia="en-US"/>
              </w:rPr>
            </w:pPr>
            <w:r>
              <w:rPr>
                <w:rFonts w:cs="Calibri"/>
                <w:lang w:eastAsia="en-US"/>
              </w:rPr>
              <w:t xml:space="preserve">Rev in </w:t>
            </w:r>
            <w:hyperlink r:id="rId482" w:history="1">
              <w:r>
                <w:rPr>
                  <w:rStyle w:val="Hyperlink"/>
                  <w:rFonts w:cs="Calibri"/>
                  <w:lang w:eastAsia="en-US"/>
                </w:rPr>
                <w:t>R3-260659</w:t>
              </w:r>
            </w:hyperlink>
          </w:p>
          <w:p w14:paraId="660C77F3" w14:textId="77777777" w:rsidR="006D0433" w:rsidRDefault="006D0433" w:rsidP="006D0433">
            <w:pPr>
              <w:widowControl w:val="0"/>
              <w:spacing w:line="276" w:lineRule="auto"/>
              <w:rPr>
                <w:rFonts w:cs="Calibri"/>
                <w:lang w:eastAsia="en-US"/>
              </w:rPr>
            </w:pPr>
            <w:r>
              <w:rPr>
                <w:rFonts w:cs="Calibri"/>
                <w:lang w:eastAsia="en-US"/>
              </w:rPr>
              <w:t xml:space="preserve"> </w:t>
            </w:r>
          </w:p>
          <w:p w14:paraId="19B53240" w14:textId="6044A8E2" w:rsidR="006D0433" w:rsidRDefault="006D0433" w:rsidP="006D0433">
            <w:pPr>
              <w:widowControl w:val="0"/>
              <w:spacing w:line="276" w:lineRule="auto"/>
              <w:rPr>
                <w:rFonts w:cs="Calibri"/>
                <w:b/>
                <w:color w:val="FF00FF"/>
                <w:lang w:eastAsia="en-US"/>
              </w:rPr>
            </w:pPr>
            <w:r>
              <w:rPr>
                <w:rFonts w:cs="Calibri"/>
                <w:b/>
                <w:color w:val="FF00FF"/>
                <w:lang w:eastAsia="en-US"/>
              </w:rPr>
              <w:t>CB: # 14_6G_RANCNprinciples</w:t>
            </w:r>
          </w:p>
          <w:p w14:paraId="703F7DD5" w14:textId="5B4AB0DF" w:rsidR="006D0433" w:rsidRDefault="006D0433" w:rsidP="006D0433">
            <w:pPr>
              <w:widowControl w:val="0"/>
              <w:spacing w:line="276" w:lineRule="auto"/>
              <w:rPr>
                <w:rFonts w:cs="Calibri"/>
                <w:b/>
                <w:color w:val="FF00FF"/>
                <w:lang w:eastAsia="en-US"/>
              </w:rPr>
            </w:pPr>
            <w:r>
              <w:rPr>
                <w:rFonts w:cs="Calibri"/>
                <w:b/>
                <w:color w:val="FF00FF"/>
                <w:lang w:eastAsia="en-US"/>
              </w:rPr>
              <w:t>- Capture RAN-CN principles and functions from 0162 as baseline</w:t>
            </w:r>
          </w:p>
          <w:p w14:paraId="18FBC113" w14:textId="7BEB7AE2" w:rsidR="006D0433" w:rsidRDefault="006D0433" w:rsidP="006D0433">
            <w:pPr>
              <w:widowControl w:val="0"/>
              <w:spacing w:line="276" w:lineRule="auto"/>
              <w:rPr>
                <w:rFonts w:cs="Calibri"/>
                <w:b/>
                <w:color w:val="FF00FF"/>
                <w:lang w:eastAsia="en-US"/>
              </w:rPr>
            </w:pPr>
            <w:r>
              <w:rPr>
                <w:rFonts w:cs="Calibri"/>
                <w:b/>
                <w:color w:val="FF00FF"/>
                <w:lang w:eastAsia="en-US"/>
              </w:rPr>
              <w:t>- For</w:t>
            </w:r>
            <w:r w:rsidR="000935AC">
              <w:rPr>
                <w:rFonts w:cs="Calibri"/>
                <w:b/>
                <w:color w:val="FF00FF"/>
                <w:lang w:eastAsia="en-US"/>
              </w:rPr>
              <w:t xml:space="preserve"> principles, include</w:t>
            </w:r>
            <w:r>
              <w:rPr>
                <w:rFonts w:cs="Calibri"/>
                <w:b/>
                <w:color w:val="FF00FF"/>
                <w:lang w:eastAsia="en-US"/>
              </w:rPr>
              <w:t xml:space="preserve"> RNL/TNL separation</w:t>
            </w:r>
            <w:r w:rsidR="000935AC">
              <w:rPr>
                <w:rFonts w:cs="Calibri"/>
                <w:b/>
                <w:color w:val="FF00FF"/>
                <w:lang w:eastAsia="en-US"/>
              </w:rPr>
              <w:t xml:space="preserve"> pending consensus on wording (e.g. adding a note)</w:t>
            </w:r>
          </w:p>
          <w:p w14:paraId="1B137191" w14:textId="48933607" w:rsidR="000935AC" w:rsidRDefault="000935AC" w:rsidP="006D0433">
            <w:pPr>
              <w:widowControl w:val="0"/>
              <w:spacing w:line="276" w:lineRule="auto"/>
              <w:rPr>
                <w:rFonts w:cs="Calibri"/>
                <w:b/>
                <w:color w:val="FF00FF"/>
                <w:lang w:eastAsia="en-US"/>
              </w:rPr>
            </w:pPr>
            <w:r>
              <w:rPr>
                <w:rFonts w:cs="Calibri"/>
                <w:b/>
                <w:color w:val="FF00FF"/>
                <w:lang w:eastAsia="en-US"/>
              </w:rPr>
              <w:t>- For functions, add RAN configuration transfer?</w:t>
            </w:r>
          </w:p>
          <w:p w14:paraId="77065613" w14:textId="773F71A0" w:rsidR="006D0433" w:rsidRDefault="006D0433" w:rsidP="006D0433">
            <w:pPr>
              <w:widowControl w:val="0"/>
              <w:spacing w:line="276" w:lineRule="auto"/>
              <w:rPr>
                <w:rFonts w:cs="Calibri"/>
                <w:color w:val="000000"/>
                <w:lang w:eastAsia="en-US"/>
              </w:rPr>
            </w:pPr>
            <w:r>
              <w:rPr>
                <w:rFonts w:cs="Calibri"/>
                <w:color w:val="000000"/>
                <w:lang w:eastAsia="en-US"/>
              </w:rPr>
              <w:t>(</w:t>
            </w:r>
            <w:r w:rsidR="00947487">
              <w:rPr>
                <w:rFonts w:cs="Calibri"/>
                <w:color w:val="000000"/>
                <w:lang w:eastAsia="en-US"/>
              </w:rPr>
              <w:t xml:space="preserve">moderator - </w:t>
            </w:r>
            <w:r w:rsidR="000935AC">
              <w:rPr>
                <w:rFonts w:cs="Calibri"/>
                <w:color w:val="000000"/>
                <w:lang w:eastAsia="en-US"/>
              </w:rPr>
              <w:t>Huawei</w:t>
            </w:r>
            <w:r>
              <w:rPr>
                <w:rFonts w:cs="Calibri"/>
                <w:color w:val="000000"/>
                <w:lang w:eastAsia="en-US"/>
              </w:rPr>
              <w:t>)</w:t>
            </w:r>
          </w:p>
          <w:p w14:paraId="6CC60E80" w14:textId="4ECB431F" w:rsidR="006D0433" w:rsidRPr="006D0433" w:rsidRDefault="006D0433" w:rsidP="006D0433">
            <w:pPr>
              <w:widowControl w:val="0"/>
              <w:spacing w:line="276" w:lineRule="auto"/>
              <w:rPr>
                <w:rFonts w:cs="Calibri"/>
                <w:color w:val="000000"/>
                <w:lang w:eastAsia="en-US"/>
              </w:rPr>
            </w:pP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0935AC" w:rsidRDefault="00346CA8" w:rsidP="000047E0">
            <w:pPr>
              <w:widowControl w:val="0"/>
              <w:spacing w:line="276" w:lineRule="auto"/>
              <w:ind w:left="144" w:hanging="144"/>
              <w:rPr>
                <w:rFonts w:cs="Calibri"/>
                <w:lang w:eastAsia="en-US"/>
              </w:rPr>
            </w:pPr>
            <w:hyperlink r:id="rId483" w:history="1">
              <w:r w:rsidRPr="000935AC">
                <w:rPr>
                  <w:rFonts w:cs="Calibri"/>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1D38" w14:textId="77777777" w:rsidR="00346CA8" w:rsidRDefault="00346CA8" w:rsidP="000047E0">
            <w:pPr>
              <w:widowControl w:val="0"/>
              <w:spacing w:line="276" w:lineRule="auto"/>
              <w:ind w:left="144" w:hanging="144"/>
              <w:rPr>
                <w:rFonts w:cs="Calibri"/>
                <w:lang w:eastAsia="en-US"/>
              </w:rPr>
            </w:pPr>
            <w:r w:rsidRPr="006A5B19">
              <w:rPr>
                <w:rFonts w:cs="Calibri"/>
                <w:lang w:eastAsia="en-US"/>
              </w:rPr>
              <w:t>pCR</w:t>
            </w:r>
          </w:p>
          <w:p w14:paraId="7464848D" w14:textId="77777777" w:rsidR="000935AC" w:rsidRDefault="000935AC" w:rsidP="000047E0">
            <w:pPr>
              <w:widowControl w:val="0"/>
              <w:spacing w:line="276" w:lineRule="auto"/>
              <w:ind w:left="144" w:hanging="144"/>
              <w:rPr>
                <w:rFonts w:cs="Calibri"/>
                <w:lang w:eastAsia="en-US"/>
              </w:rPr>
            </w:pPr>
            <w:r w:rsidRPr="000935AC">
              <w:rPr>
                <w:rFonts w:cs="Calibri"/>
                <w:lang w:eastAsia="en-US"/>
              </w:rPr>
              <w:t>Study of the data transfer protocol over RAN-CN interface will be put on hold in RAN3 until CT4 has progressed their study on “Protocol Aspects for Data Framework” and provided preliminary conclusions to RAN3</w:t>
            </w:r>
          </w:p>
          <w:p w14:paraId="0C643985" w14:textId="77777777" w:rsidR="00B35DE0" w:rsidRDefault="00B35DE0" w:rsidP="000047E0">
            <w:pPr>
              <w:widowControl w:val="0"/>
              <w:spacing w:line="276" w:lineRule="auto"/>
              <w:ind w:left="144" w:hanging="144"/>
              <w:rPr>
                <w:rFonts w:cs="Calibri"/>
                <w:lang w:eastAsia="en-US"/>
              </w:rPr>
            </w:pPr>
            <w:r>
              <w:rPr>
                <w:rFonts w:cs="Calibri"/>
                <w:lang w:eastAsia="en-US"/>
              </w:rPr>
              <w:t>E///: OK in spirit, but could be captured clearly</w:t>
            </w:r>
          </w:p>
          <w:p w14:paraId="19AFDDD7" w14:textId="77777777" w:rsidR="00B35DE0" w:rsidRDefault="00B35DE0" w:rsidP="000047E0">
            <w:pPr>
              <w:widowControl w:val="0"/>
              <w:spacing w:line="276" w:lineRule="auto"/>
              <w:ind w:left="144" w:hanging="144"/>
              <w:rPr>
                <w:rFonts w:cs="Calibri"/>
                <w:lang w:eastAsia="en-US"/>
              </w:rPr>
            </w:pPr>
            <w:r>
              <w:rPr>
                <w:rFonts w:cs="Calibri"/>
                <w:lang w:eastAsia="en-US"/>
              </w:rPr>
              <w:t>ZTE: Prefer not to capture in TR, but some other way</w:t>
            </w:r>
          </w:p>
          <w:p w14:paraId="2DE0B6BB" w14:textId="77777777" w:rsidR="00B35DE0" w:rsidRDefault="00A4514E" w:rsidP="000047E0">
            <w:pPr>
              <w:widowControl w:val="0"/>
              <w:spacing w:line="276" w:lineRule="auto"/>
              <w:ind w:left="144" w:hanging="144"/>
              <w:rPr>
                <w:rFonts w:cs="Calibri"/>
                <w:b/>
                <w:bCs/>
                <w:lang w:eastAsia="en-US"/>
              </w:rPr>
            </w:pPr>
            <w:r w:rsidRPr="00DB0313">
              <w:rPr>
                <w:rFonts w:cs="Calibri"/>
                <w:b/>
                <w:bCs/>
                <w:lang w:eastAsia="en-US"/>
              </w:rPr>
              <w:t xml:space="preserve">Discussion of </w:t>
            </w:r>
            <w:r w:rsidR="00B35DE0" w:rsidRPr="00DB0313">
              <w:rPr>
                <w:rFonts w:cs="Calibri"/>
                <w:b/>
                <w:bCs/>
                <w:lang w:eastAsia="en-US"/>
              </w:rPr>
              <w:t xml:space="preserve">RAN-CN data transfer protocol, if needed, is on hold in RAN3 </w:t>
            </w:r>
            <w:r w:rsidRPr="00DB0313">
              <w:rPr>
                <w:rFonts w:cs="Calibri"/>
                <w:b/>
                <w:bCs/>
                <w:lang w:eastAsia="en-US"/>
              </w:rPr>
              <w:t>until after December.</w:t>
            </w:r>
          </w:p>
          <w:p w14:paraId="55485226" w14:textId="48B4E0D1" w:rsidR="00DB0313" w:rsidRPr="00DB0313" w:rsidRDefault="00DB0313" w:rsidP="000047E0">
            <w:pPr>
              <w:widowControl w:val="0"/>
              <w:spacing w:line="276" w:lineRule="auto"/>
              <w:ind w:left="144" w:hanging="144"/>
              <w:rPr>
                <w:rFonts w:cs="Calibri"/>
                <w:lang w:eastAsia="en-US"/>
              </w:rPr>
            </w:pPr>
            <w:r w:rsidRPr="00DB0313">
              <w:rPr>
                <w:rFonts w:cs="Calibri"/>
                <w:lang w:eastAsia="en-US"/>
              </w:rPr>
              <w:t>Noted</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484"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485"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 on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General principles and functions on RAN-CN interface </w:t>
            </w:r>
            <w:r w:rsidRPr="006A5B19">
              <w:rPr>
                <w:rFonts w:cs="Calibri"/>
                <w:lang w:eastAsia="en-US"/>
              </w:rPr>
              <w:lastRenderedPageBreak/>
              <w:t>(Xiaomi)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495"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496"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497"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CA012D" w:rsidRDefault="006A5B19" w:rsidP="006A5B19">
            <w:pPr>
              <w:widowControl w:val="0"/>
              <w:spacing w:line="276" w:lineRule="auto"/>
              <w:ind w:left="144" w:hanging="144"/>
              <w:rPr>
                <w:rFonts w:cs="Calibri"/>
                <w:lang w:eastAsia="en-US"/>
              </w:rPr>
            </w:pPr>
            <w:hyperlink r:id="rId498" w:history="1">
              <w:r w:rsidRPr="00CA012D">
                <w:rPr>
                  <w:rFonts w:cs="Calibri"/>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P2P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C679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pCR</w:t>
            </w:r>
          </w:p>
          <w:p w14:paraId="101DE951" w14:textId="0A8E4388" w:rsidR="00DF7E7F" w:rsidRDefault="00DF7E7F" w:rsidP="006A5B19">
            <w:pPr>
              <w:widowControl w:val="0"/>
              <w:spacing w:line="276" w:lineRule="auto"/>
              <w:ind w:left="144" w:hanging="144"/>
              <w:rPr>
                <w:rFonts w:cs="Calibri"/>
                <w:lang w:eastAsia="en-US"/>
              </w:rPr>
            </w:pPr>
            <w:r>
              <w:rPr>
                <w:rFonts w:cs="Calibri"/>
                <w:lang w:eastAsia="en-US"/>
              </w:rPr>
              <w:t>SS: Seems a sub-option of QUIC protocol stack, also too much detail about RNL/TNL</w:t>
            </w:r>
          </w:p>
          <w:p w14:paraId="477A2593" w14:textId="77777777" w:rsidR="00DF7E7F" w:rsidRDefault="00DF7E7F" w:rsidP="006A5B19">
            <w:pPr>
              <w:widowControl w:val="0"/>
              <w:spacing w:line="276" w:lineRule="auto"/>
              <w:ind w:left="144" w:hanging="144"/>
              <w:rPr>
                <w:rFonts w:cs="Calibri"/>
                <w:lang w:eastAsia="en-US"/>
              </w:rPr>
            </w:pPr>
            <w:r>
              <w:rPr>
                <w:rFonts w:cs="Calibri"/>
                <w:lang w:eastAsia="en-US"/>
              </w:rPr>
              <w:t>ZTE: Seems like SBI option</w:t>
            </w:r>
          </w:p>
          <w:p w14:paraId="401B9509" w14:textId="77777777" w:rsidR="00DF7E7F" w:rsidRDefault="00DF7E7F" w:rsidP="006A5B19">
            <w:pPr>
              <w:widowControl w:val="0"/>
              <w:spacing w:line="276" w:lineRule="auto"/>
              <w:ind w:left="144" w:hanging="144"/>
              <w:rPr>
                <w:rFonts w:cs="Calibri"/>
                <w:lang w:eastAsia="en-US"/>
              </w:rPr>
            </w:pPr>
            <w:r>
              <w:rPr>
                <w:rFonts w:cs="Calibri"/>
                <w:lang w:eastAsia="en-US"/>
              </w:rPr>
              <w:t>E///: Usage of HTTP is SBI</w:t>
            </w:r>
          </w:p>
          <w:p w14:paraId="0CB5B7D9" w14:textId="77777777" w:rsidR="00DF7E7F" w:rsidRDefault="00DF7E7F" w:rsidP="006A5B19">
            <w:pPr>
              <w:widowControl w:val="0"/>
              <w:spacing w:line="276" w:lineRule="auto"/>
              <w:ind w:left="144" w:hanging="144"/>
              <w:rPr>
                <w:rFonts w:cs="Calibri"/>
                <w:lang w:eastAsia="en-US"/>
              </w:rPr>
            </w:pPr>
            <w:r>
              <w:rPr>
                <w:rFonts w:cs="Calibri"/>
                <w:lang w:eastAsia="en-US"/>
              </w:rPr>
              <w:t>Nokia: Unclear whether application layer includes HTTP</w:t>
            </w:r>
          </w:p>
          <w:p w14:paraId="3CEF14C1" w14:textId="19493315" w:rsidR="00DF7E7F" w:rsidRPr="006A5B19" w:rsidRDefault="006376DD" w:rsidP="006376DD">
            <w:pPr>
              <w:widowControl w:val="0"/>
              <w:spacing w:line="276" w:lineRule="auto"/>
              <w:ind w:left="144" w:hanging="144"/>
              <w:rPr>
                <w:rFonts w:cs="Calibri"/>
                <w:lang w:eastAsia="en-US"/>
              </w:rPr>
            </w:pPr>
            <w:r>
              <w:rPr>
                <w:rFonts w:cs="Calibri"/>
                <w:lang w:eastAsia="en-US"/>
              </w:rPr>
              <w:t>Noted</w:t>
            </w:r>
          </w:p>
        </w:tc>
      </w:tr>
      <w:tr w:rsidR="00BB648B" w:rsidRPr="006706AE" w14:paraId="5A8BC9B6"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60BACB9" w14:textId="77777777" w:rsidR="00BB648B" w:rsidRPr="00DF7E7F" w:rsidRDefault="00BB648B" w:rsidP="000047E0">
            <w:pPr>
              <w:widowControl w:val="0"/>
              <w:spacing w:line="276" w:lineRule="auto"/>
              <w:ind w:left="144" w:hanging="144"/>
              <w:rPr>
                <w:rFonts w:cs="Calibri"/>
                <w:lang w:eastAsia="en-US"/>
              </w:rPr>
            </w:pPr>
            <w:hyperlink r:id="rId499" w:history="1">
              <w:r w:rsidRPr="00DF7E7F">
                <w:rPr>
                  <w:rFonts w:cs="Calibri"/>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E2623A7" w14:textId="77777777" w:rsidR="00BB648B" w:rsidRDefault="00BB648B" w:rsidP="000047E0">
            <w:pPr>
              <w:widowControl w:val="0"/>
              <w:spacing w:line="276" w:lineRule="auto"/>
              <w:ind w:left="144" w:hanging="144"/>
              <w:rPr>
                <w:rFonts w:cs="Calibri"/>
                <w:lang w:eastAsia="en-US"/>
              </w:rPr>
            </w:pPr>
            <w:r w:rsidRPr="006A5B19">
              <w:rPr>
                <w:rFonts w:cs="Calibri"/>
                <w:lang w:eastAsia="en-US"/>
              </w:rPr>
              <w:t>pCR</w:t>
            </w:r>
          </w:p>
          <w:p w14:paraId="63C2F9F3" w14:textId="77777777" w:rsidR="00BB648B" w:rsidRDefault="00BB648B" w:rsidP="000047E0">
            <w:pPr>
              <w:widowControl w:val="0"/>
              <w:spacing w:line="276" w:lineRule="auto"/>
              <w:ind w:left="144" w:hanging="144"/>
              <w:rPr>
                <w:rFonts w:cs="Calibri"/>
                <w:lang w:eastAsia="en-US"/>
              </w:rPr>
            </w:pPr>
            <w:r>
              <w:rPr>
                <w:rFonts w:cs="Calibri"/>
                <w:lang w:eastAsia="en-US"/>
              </w:rPr>
              <w:t>Proposals 2, 3</w:t>
            </w:r>
          </w:p>
          <w:p w14:paraId="3A1B4EB4" w14:textId="308417A4" w:rsidR="0072527D" w:rsidRDefault="0072527D" w:rsidP="000047E0">
            <w:pPr>
              <w:widowControl w:val="0"/>
              <w:spacing w:line="276" w:lineRule="auto"/>
              <w:ind w:left="144" w:hanging="144"/>
              <w:rPr>
                <w:rFonts w:cs="Calibri"/>
                <w:lang w:eastAsia="en-US"/>
              </w:rPr>
            </w:pPr>
            <w:r>
              <w:rPr>
                <w:rFonts w:cs="Calibri"/>
                <w:lang w:eastAsia="en-US"/>
              </w:rPr>
              <w:t xml:space="preserve">Rev in </w:t>
            </w:r>
            <w:hyperlink r:id="rId500" w:history="1">
              <w:r>
                <w:rPr>
                  <w:rStyle w:val="Hyperlink"/>
                  <w:rFonts w:cs="Calibri"/>
                  <w:lang w:eastAsia="en-US"/>
                </w:rPr>
                <w:t>R3-260766</w:t>
              </w:r>
            </w:hyperlink>
          </w:p>
          <w:p w14:paraId="18D4195F" w14:textId="77777777" w:rsidR="00AB1273" w:rsidRDefault="00AB1273" w:rsidP="000047E0">
            <w:pPr>
              <w:widowControl w:val="0"/>
              <w:spacing w:line="276" w:lineRule="auto"/>
              <w:ind w:left="144" w:hanging="144"/>
              <w:rPr>
                <w:rFonts w:cs="Calibri"/>
                <w:lang w:eastAsia="en-US"/>
              </w:rPr>
            </w:pPr>
            <w:r>
              <w:rPr>
                <w:rFonts w:cs="Calibri"/>
                <w:lang w:eastAsia="en-US"/>
              </w:rPr>
              <w:t xml:space="preserve"> </w:t>
            </w:r>
          </w:p>
          <w:p w14:paraId="2C7C692C" w14:textId="0A053646"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CB: # 15_6Gp2p</w:t>
            </w:r>
          </w:p>
          <w:p w14:paraId="185C15B2" w14:textId="374BB8D2"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the SCTP and QUIC protocol stacks</w:t>
            </w:r>
          </w:p>
          <w:p w14:paraId="25B1BC09" w14:textId="0DCC2EAC"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Further discuss the SCTP/QUIC description (in section 6.1.3.x), retain (with FFSes as needed) if agreeable</w:t>
            </w:r>
          </w:p>
          <w:p w14:paraId="50A45A94" w14:textId="0031710E"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protocol stack from 0063 if agreeable (as option c) or include a suitable Note for the QUIC protocol stack?</w:t>
            </w:r>
          </w:p>
          <w:p w14:paraId="1CCA91C5" w14:textId="25259491" w:rsidR="00AB1273" w:rsidRDefault="00AB1273" w:rsidP="000047E0">
            <w:pPr>
              <w:widowControl w:val="0"/>
              <w:spacing w:line="276" w:lineRule="auto"/>
              <w:ind w:left="144" w:hanging="144"/>
              <w:rPr>
                <w:rFonts w:cs="Calibri"/>
                <w:color w:val="000000"/>
                <w:lang w:eastAsia="en-US"/>
              </w:rPr>
            </w:pPr>
            <w:r>
              <w:rPr>
                <w:rFonts w:cs="Calibri"/>
                <w:color w:val="000000"/>
                <w:lang w:eastAsia="en-US"/>
              </w:rPr>
              <w:t>(moderator - Lenovo)</w:t>
            </w:r>
          </w:p>
          <w:p w14:paraId="4832A90A" w14:textId="1FB90424" w:rsidR="00AB1273" w:rsidRPr="00AB1273" w:rsidRDefault="00AB1273" w:rsidP="000047E0">
            <w:pPr>
              <w:widowControl w:val="0"/>
              <w:spacing w:line="276" w:lineRule="auto"/>
              <w:ind w:left="144" w:hanging="144"/>
              <w:rPr>
                <w:rFonts w:cs="Calibri"/>
                <w:color w:val="000000"/>
                <w:lang w:eastAsia="en-US"/>
              </w:rPr>
            </w:pP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501"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502"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503"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(pCR to TR 38.760-3) On 6G RAN-CN P2P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r w:rsidRPr="006A5B19">
              <w:rPr>
                <w:rFonts w:cs="Calibri"/>
                <w:lang w:eastAsia="en-US"/>
              </w:rPr>
              <w:t>pCR</w:t>
            </w:r>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r w:rsidRPr="006A5B19">
              <w:rPr>
                <w:rFonts w:cs="Calibri"/>
                <w:lang w:eastAsia="en-US"/>
              </w:rPr>
              <w:t>pCR</w:t>
            </w:r>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512"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513"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935856">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6706AE" w14:paraId="17013BD2"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76E0F56" w14:textId="77777777" w:rsidR="00722BDD" w:rsidRPr="007B2AC8" w:rsidRDefault="00722BDD" w:rsidP="000047E0">
            <w:pPr>
              <w:widowControl w:val="0"/>
              <w:spacing w:line="276" w:lineRule="auto"/>
              <w:ind w:left="144" w:hanging="144"/>
              <w:rPr>
                <w:rFonts w:cs="Calibri"/>
                <w:lang w:eastAsia="en-US"/>
              </w:rPr>
            </w:pPr>
            <w:hyperlink r:id="rId514" w:history="1">
              <w:r w:rsidRPr="007B2AC8">
                <w:rPr>
                  <w:rFonts w:cs="Calibri"/>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(FiberCop,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E0B4A68" w14:textId="77777777" w:rsidR="00722BDD" w:rsidRDefault="00722BDD" w:rsidP="000047E0">
            <w:pPr>
              <w:widowControl w:val="0"/>
              <w:spacing w:line="276" w:lineRule="auto"/>
              <w:ind w:left="144" w:hanging="144"/>
              <w:rPr>
                <w:rFonts w:cs="Calibri"/>
                <w:lang w:eastAsia="en-US"/>
              </w:rPr>
            </w:pPr>
            <w:r w:rsidRPr="006A5B19">
              <w:rPr>
                <w:rFonts w:cs="Calibri"/>
                <w:lang w:eastAsia="en-US"/>
              </w:rPr>
              <w:t>pCR</w:t>
            </w:r>
          </w:p>
          <w:p w14:paraId="3CCB37F6" w14:textId="77777777" w:rsidR="007B2AC8" w:rsidRDefault="007B2AC8" w:rsidP="000047E0">
            <w:pPr>
              <w:widowControl w:val="0"/>
              <w:spacing w:line="276" w:lineRule="auto"/>
              <w:ind w:left="144" w:hanging="144"/>
              <w:rPr>
                <w:rFonts w:cs="Calibri"/>
                <w:lang w:eastAsia="en-US"/>
              </w:rPr>
            </w:pPr>
            <w:r>
              <w:rPr>
                <w:rFonts w:cs="Calibri"/>
                <w:lang w:eastAsia="en-US"/>
              </w:rPr>
              <w:t>Vdf: Is the intention to have standardized modules?</w:t>
            </w:r>
          </w:p>
          <w:p w14:paraId="166A0F7E" w14:textId="77777777" w:rsidR="007B2AC8" w:rsidRDefault="007B2AC8" w:rsidP="000047E0">
            <w:pPr>
              <w:widowControl w:val="0"/>
              <w:spacing w:line="276" w:lineRule="auto"/>
              <w:ind w:left="144" w:hanging="144"/>
              <w:rPr>
                <w:rFonts w:cs="Calibri"/>
                <w:lang w:eastAsia="en-US"/>
              </w:rPr>
            </w:pPr>
            <w:r>
              <w:rPr>
                <w:rFonts w:cs="Calibri"/>
                <w:lang w:eastAsia="en-US"/>
              </w:rPr>
              <w:t>FiCop: Yes</w:t>
            </w:r>
          </w:p>
          <w:p w14:paraId="6AC43AA5" w14:textId="58505122" w:rsidR="007B2AC8" w:rsidRDefault="007B2AC8" w:rsidP="000047E0">
            <w:pPr>
              <w:widowControl w:val="0"/>
              <w:spacing w:line="276" w:lineRule="auto"/>
              <w:ind w:left="144" w:hanging="144"/>
              <w:rPr>
                <w:rFonts w:cs="Calibri"/>
                <w:lang w:eastAsia="en-US"/>
              </w:rPr>
            </w:pPr>
            <w:r>
              <w:rPr>
                <w:rFonts w:cs="Calibri"/>
                <w:lang w:eastAsia="en-US"/>
              </w:rPr>
              <w:t>E///: This paper seems to talk about service-based architecture in the RAN (which should be excluded from the discussion because not the scope of 6G RAN).</w:t>
            </w:r>
          </w:p>
          <w:p w14:paraId="0C1D502F" w14:textId="50A3737D" w:rsidR="007B2AC8" w:rsidRDefault="007B2AC8" w:rsidP="000047E0">
            <w:pPr>
              <w:widowControl w:val="0"/>
              <w:spacing w:line="276" w:lineRule="auto"/>
              <w:ind w:left="144" w:hanging="144"/>
              <w:rPr>
                <w:rFonts w:cs="Calibri"/>
                <w:lang w:eastAsia="en-US"/>
              </w:rPr>
            </w:pPr>
            <w:r>
              <w:rPr>
                <w:rFonts w:cs="Calibri"/>
                <w:lang w:eastAsia="en-US"/>
              </w:rPr>
              <w:t>ZTE: Similar view as Ericsson, need to distinguish SBA from SBI, and too early to iden</w:t>
            </w:r>
            <w:r w:rsidR="004A7ABF">
              <w:rPr>
                <w:rFonts w:cs="Calibri"/>
                <w:lang w:eastAsia="en-US"/>
              </w:rPr>
              <w:t>tif</w:t>
            </w:r>
            <w:r>
              <w:rPr>
                <w:rFonts w:cs="Calibri"/>
                <w:lang w:eastAsia="en-US"/>
              </w:rPr>
              <w:t>y services</w:t>
            </w:r>
          </w:p>
          <w:p w14:paraId="63A247E5" w14:textId="1BDA76CD" w:rsidR="007B2AC8" w:rsidRDefault="007B2AC8" w:rsidP="000047E0">
            <w:pPr>
              <w:widowControl w:val="0"/>
              <w:spacing w:line="276" w:lineRule="auto"/>
              <w:ind w:left="144" w:hanging="144"/>
              <w:rPr>
                <w:rFonts w:cs="Calibri"/>
                <w:lang w:eastAsia="en-US"/>
              </w:rPr>
            </w:pPr>
            <w:r>
              <w:rPr>
                <w:rFonts w:cs="Calibri"/>
                <w:lang w:eastAsia="en-US"/>
              </w:rPr>
              <w:t xml:space="preserve">SS: </w:t>
            </w:r>
            <w:r w:rsidR="004A7ABF">
              <w:rPr>
                <w:rFonts w:cs="Calibri"/>
                <w:lang w:eastAsia="en-US"/>
              </w:rPr>
              <w:t>Protocol stack of SBI should be discussed</w:t>
            </w:r>
          </w:p>
          <w:p w14:paraId="311FFE61" w14:textId="77777777" w:rsidR="007B2AC8" w:rsidRDefault="007B2AC8" w:rsidP="000047E0">
            <w:pPr>
              <w:widowControl w:val="0"/>
              <w:spacing w:line="276" w:lineRule="auto"/>
              <w:ind w:left="144" w:hanging="144"/>
              <w:rPr>
                <w:rFonts w:cs="Calibri"/>
                <w:lang w:eastAsia="en-US"/>
              </w:rPr>
            </w:pPr>
            <w:r>
              <w:rPr>
                <w:rFonts w:cs="Calibri"/>
                <w:lang w:eastAsia="en-US"/>
              </w:rPr>
              <w:t xml:space="preserve">QC: </w:t>
            </w:r>
            <w:r w:rsidR="004A7ABF">
              <w:rPr>
                <w:rFonts w:cs="Calibri"/>
                <w:lang w:eastAsia="en-US"/>
              </w:rPr>
              <w:t>Agree that we should focus only on SBI</w:t>
            </w:r>
          </w:p>
          <w:p w14:paraId="5FBB26F9" w14:textId="1F39F9EF" w:rsidR="004F4F24" w:rsidRDefault="004F4F24" w:rsidP="000047E0">
            <w:pPr>
              <w:widowControl w:val="0"/>
              <w:spacing w:line="276" w:lineRule="auto"/>
              <w:ind w:left="144" w:hanging="144"/>
              <w:rPr>
                <w:rFonts w:cs="Calibri"/>
                <w:lang w:eastAsia="en-US"/>
              </w:rPr>
            </w:pPr>
            <w:r>
              <w:rPr>
                <w:rFonts w:cs="Calibri"/>
                <w:lang w:eastAsia="en-US"/>
              </w:rPr>
              <w:t xml:space="preserve">Rev in </w:t>
            </w:r>
            <w:hyperlink r:id="rId515" w:history="1">
              <w:r>
                <w:rPr>
                  <w:rStyle w:val="Hyperlink"/>
                  <w:rFonts w:cs="Calibri"/>
                  <w:lang w:eastAsia="en-US"/>
                </w:rPr>
                <w:t>R3-260692</w:t>
              </w:r>
            </w:hyperlink>
          </w:p>
          <w:p w14:paraId="21AAEC55" w14:textId="77777777" w:rsidR="00935856" w:rsidRDefault="00935856" w:rsidP="000047E0">
            <w:pPr>
              <w:widowControl w:val="0"/>
              <w:spacing w:line="276" w:lineRule="auto"/>
              <w:ind w:left="144" w:hanging="144"/>
              <w:rPr>
                <w:rFonts w:cs="Calibri"/>
                <w:lang w:eastAsia="en-US"/>
              </w:rPr>
            </w:pPr>
            <w:r>
              <w:rPr>
                <w:rFonts w:cs="Calibri"/>
                <w:lang w:eastAsia="en-US"/>
              </w:rPr>
              <w:t xml:space="preserve"> </w:t>
            </w:r>
          </w:p>
          <w:p w14:paraId="51BDB807" w14:textId="0BA405E4" w:rsidR="00935856" w:rsidRDefault="00935856" w:rsidP="000047E0">
            <w:pPr>
              <w:widowControl w:val="0"/>
              <w:spacing w:line="276" w:lineRule="auto"/>
              <w:ind w:left="144" w:hanging="144"/>
              <w:rPr>
                <w:rFonts w:cs="Calibri"/>
                <w:b/>
                <w:color w:val="FF00FF"/>
                <w:lang w:eastAsia="en-US"/>
              </w:rPr>
            </w:pPr>
            <w:r>
              <w:rPr>
                <w:rFonts w:cs="Calibri"/>
                <w:b/>
                <w:color w:val="FF00FF"/>
                <w:lang w:eastAsia="en-US"/>
              </w:rPr>
              <w:t>CB: # 16_6GSBI_overview</w:t>
            </w:r>
          </w:p>
          <w:p w14:paraId="4737E43B" w14:textId="7CF84211" w:rsidR="00935856" w:rsidRDefault="00935856" w:rsidP="000047E0">
            <w:pPr>
              <w:widowControl w:val="0"/>
              <w:spacing w:line="276" w:lineRule="auto"/>
              <w:ind w:left="144" w:hanging="144"/>
              <w:rPr>
                <w:rFonts w:cs="Calibri"/>
                <w:b/>
                <w:color w:val="FF00FF"/>
                <w:lang w:eastAsia="en-US"/>
              </w:rPr>
            </w:pPr>
            <w:r>
              <w:rPr>
                <w:rFonts w:cs="Calibri"/>
                <w:b/>
                <w:color w:val="FF00FF"/>
                <w:lang w:eastAsia="en-US"/>
              </w:rPr>
              <w:t>- revise TP to capture the heading descriptions as concise text following the 1</w:t>
            </w:r>
            <w:r w:rsidRPr="00935856">
              <w:rPr>
                <w:rFonts w:cs="Calibri"/>
                <w:b/>
                <w:color w:val="FF00FF"/>
                <w:vertAlign w:val="superscript"/>
                <w:lang w:eastAsia="en-US"/>
              </w:rPr>
              <w:t>st</w:t>
            </w:r>
            <w:r>
              <w:rPr>
                <w:rFonts w:cs="Calibri"/>
                <w:b/>
                <w:color w:val="FF00FF"/>
                <w:lang w:eastAsia="en-US"/>
              </w:rPr>
              <w:t xml:space="preserve"> paragraph.</w:t>
            </w:r>
          </w:p>
          <w:p w14:paraId="434CE4B0" w14:textId="3160D73E" w:rsidR="00935856" w:rsidRDefault="00935856" w:rsidP="000047E0">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Pr>
                <w:rFonts w:cs="Calibri"/>
                <w:color w:val="000000"/>
                <w:lang w:eastAsia="en-US"/>
              </w:rPr>
              <w:t>FiberCop)</w:t>
            </w:r>
          </w:p>
          <w:p w14:paraId="1984CEE1" w14:textId="463B7A68" w:rsidR="00935856" w:rsidRPr="00935856" w:rsidRDefault="00935856" w:rsidP="000047E0">
            <w:pPr>
              <w:widowControl w:val="0"/>
              <w:spacing w:line="276" w:lineRule="auto"/>
              <w:ind w:left="144" w:hanging="144"/>
              <w:rPr>
                <w:rFonts w:cs="Calibri"/>
                <w:color w:val="000000"/>
                <w:lang w:eastAsia="en-US"/>
              </w:rPr>
            </w:pPr>
          </w:p>
        </w:tc>
      </w:tr>
      <w:tr w:rsidR="00D617A1" w:rsidRPr="006706AE" w14:paraId="00EC178B"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BE708F4" w14:textId="77777777" w:rsidR="00D617A1" w:rsidRPr="00935856" w:rsidRDefault="00D617A1" w:rsidP="000047E0">
            <w:pPr>
              <w:widowControl w:val="0"/>
              <w:spacing w:line="276" w:lineRule="auto"/>
              <w:ind w:left="144" w:hanging="144"/>
              <w:rPr>
                <w:rFonts w:cs="Calibri"/>
                <w:lang w:eastAsia="en-US"/>
              </w:rPr>
            </w:pPr>
            <w:hyperlink r:id="rId516" w:history="1">
              <w:r w:rsidRPr="00935856">
                <w:rPr>
                  <w:rFonts w:cs="Calibri"/>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Consideration on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B8D8165" w14:textId="77777777" w:rsidR="00D617A1" w:rsidRDefault="00D617A1" w:rsidP="000047E0">
            <w:pPr>
              <w:widowControl w:val="0"/>
              <w:spacing w:line="276" w:lineRule="auto"/>
              <w:ind w:left="144" w:hanging="144"/>
              <w:rPr>
                <w:rFonts w:cs="Calibri"/>
                <w:lang w:eastAsia="en-US"/>
              </w:rPr>
            </w:pPr>
            <w:r w:rsidRPr="006A5B19">
              <w:rPr>
                <w:rFonts w:cs="Calibri"/>
                <w:lang w:eastAsia="en-US"/>
              </w:rPr>
              <w:t>pCR</w:t>
            </w:r>
          </w:p>
          <w:p w14:paraId="3515C7AB" w14:textId="77777777" w:rsidR="00D617A1" w:rsidRDefault="00D617A1" w:rsidP="000047E0">
            <w:pPr>
              <w:widowControl w:val="0"/>
              <w:spacing w:line="276" w:lineRule="auto"/>
              <w:ind w:left="144" w:hanging="144"/>
              <w:rPr>
                <w:rFonts w:cs="Calibri"/>
                <w:lang w:eastAsia="en-US"/>
              </w:rPr>
            </w:pPr>
            <w:r>
              <w:rPr>
                <w:rFonts w:cs="Calibri"/>
                <w:lang w:eastAsia="en-US"/>
              </w:rPr>
              <w:t>Proposals 1, 3, 4</w:t>
            </w:r>
          </w:p>
          <w:p w14:paraId="051090E1" w14:textId="77777777" w:rsidR="00935856" w:rsidRDefault="00935856" w:rsidP="000047E0">
            <w:pPr>
              <w:widowControl w:val="0"/>
              <w:spacing w:line="276" w:lineRule="auto"/>
              <w:ind w:left="144" w:hanging="144"/>
              <w:rPr>
                <w:rFonts w:cs="Calibri"/>
                <w:lang w:eastAsia="en-US"/>
              </w:rPr>
            </w:pPr>
            <w:r>
              <w:rPr>
                <w:rFonts w:cs="Calibri"/>
                <w:lang w:eastAsia="en-US"/>
              </w:rPr>
              <w:t>HW: remove key advantages, replace “application layer” with e.g. Nx-AP (same as P2P)</w:t>
            </w:r>
          </w:p>
          <w:p w14:paraId="242463C9" w14:textId="77777777" w:rsidR="00547FE2" w:rsidRDefault="00547FE2" w:rsidP="000047E0">
            <w:pPr>
              <w:widowControl w:val="0"/>
              <w:spacing w:line="276" w:lineRule="auto"/>
              <w:ind w:left="144" w:hanging="144"/>
              <w:rPr>
                <w:rFonts w:cs="Calibri"/>
                <w:lang w:eastAsia="en-US"/>
              </w:rPr>
            </w:pPr>
            <w:r>
              <w:rPr>
                <w:rFonts w:cs="Calibri"/>
                <w:lang w:eastAsia="en-US"/>
              </w:rPr>
              <w:t>CATT: remove subsections for options</w:t>
            </w:r>
            <w:r w:rsidR="00522E04">
              <w:rPr>
                <w:rFonts w:cs="Calibri"/>
                <w:lang w:eastAsia="en-US"/>
              </w:rPr>
              <w:t>, align with p2p TP</w:t>
            </w:r>
          </w:p>
          <w:p w14:paraId="7FBFA64D" w14:textId="42804774" w:rsidR="00AB473B" w:rsidRDefault="00AB473B" w:rsidP="000047E0">
            <w:pPr>
              <w:widowControl w:val="0"/>
              <w:spacing w:line="276" w:lineRule="auto"/>
              <w:ind w:left="144" w:hanging="144"/>
              <w:rPr>
                <w:rFonts w:cs="Calibri"/>
                <w:lang w:eastAsia="en-US"/>
              </w:rPr>
            </w:pPr>
            <w:r>
              <w:rPr>
                <w:rFonts w:cs="Calibri"/>
                <w:lang w:eastAsia="en-US"/>
              </w:rPr>
              <w:t xml:space="preserve">Rev in </w:t>
            </w:r>
            <w:hyperlink r:id="rId517" w:history="1">
              <w:r>
                <w:rPr>
                  <w:rStyle w:val="Hyperlink"/>
                  <w:rFonts w:cs="Calibri"/>
                  <w:lang w:eastAsia="en-US"/>
                </w:rPr>
                <w:t>R3-260738</w:t>
              </w:r>
            </w:hyperlink>
          </w:p>
          <w:p w14:paraId="1BA96C0F" w14:textId="77777777" w:rsidR="00522E04" w:rsidRDefault="00522E04" w:rsidP="000047E0">
            <w:pPr>
              <w:widowControl w:val="0"/>
              <w:spacing w:line="276" w:lineRule="auto"/>
              <w:ind w:left="144" w:hanging="144"/>
              <w:rPr>
                <w:rFonts w:cs="Calibri"/>
                <w:lang w:eastAsia="en-US"/>
              </w:rPr>
            </w:pPr>
            <w:r>
              <w:rPr>
                <w:rFonts w:cs="Calibri"/>
                <w:lang w:eastAsia="en-US"/>
              </w:rPr>
              <w:t xml:space="preserve"> </w:t>
            </w:r>
          </w:p>
          <w:p w14:paraId="2ED641F8" w14:textId="184C4C72"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CB: # 17_6GSBIoptions</w:t>
            </w:r>
          </w:p>
          <w:p w14:paraId="0C3D5A8B" w14:textId="0888D5A8"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Capture protocol stacks, align with style in CB#15</w:t>
            </w:r>
          </w:p>
          <w:p w14:paraId="3D5C8CAC" w14:textId="01B68DD0"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Remove key advantages and new sub-sections</w:t>
            </w:r>
          </w:p>
          <w:p w14:paraId="4E9FE824" w14:textId="0355F736"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Capture a paragraph describing SBI realisations in the spirit of Model A and Model D (without using model terminology)</w:t>
            </w:r>
          </w:p>
          <w:p w14:paraId="68D33EC8" w14:textId="1B1CC9CF"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Respect currently agreed architecture and terms</w:t>
            </w:r>
          </w:p>
          <w:p w14:paraId="7ADB4A8C" w14:textId="77D5F5DC"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Avoid anything that is comparative or evaluations</w:t>
            </w:r>
          </w:p>
          <w:p w14:paraId="54DA5BEC" w14:textId="24BBA3DD" w:rsidR="00522E04" w:rsidRDefault="00522E04" w:rsidP="000047E0">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sidR="00CB0CCD">
              <w:rPr>
                <w:rFonts w:cs="Calibri"/>
                <w:color w:val="000000"/>
                <w:lang w:eastAsia="en-US"/>
              </w:rPr>
              <w:t>ZTE</w:t>
            </w:r>
            <w:r>
              <w:rPr>
                <w:rFonts w:cs="Calibri"/>
                <w:color w:val="000000"/>
                <w:lang w:eastAsia="en-US"/>
              </w:rPr>
              <w:t>)</w:t>
            </w:r>
          </w:p>
          <w:p w14:paraId="6EA9BE07" w14:textId="28C734CE" w:rsidR="00522E04" w:rsidRPr="00522E04" w:rsidRDefault="00522E04" w:rsidP="000047E0">
            <w:pPr>
              <w:widowControl w:val="0"/>
              <w:spacing w:line="276" w:lineRule="auto"/>
              <w:ind w:left="144" w:hanging="144"/>
              <w:rPr>
                <w:rFonts w:cs="Calibri"/>
                <w:color w:val="000000"/>
                <w:lang w:eastAsia="en-US"/>
              </w:rPr>
            </w:pP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CB0CCD" w:rsidRDefault="00722BDD" w:rsidP="000047E0">
            <w:pPr>
              <w:widowControl w:val="0"/>
              <w:spacing w:line="276" w:lineRule="auto"/>
              <w:ind w:left="144" w:hanging="144"/>
              <w:rPr>
                <w:rFonts w:cs="Calibri"/>
                <w:lang w:eastAsia="en-US"/>
              </w:rPr>
            </w:pPr>
            <w:hyperlink r:id="rId518" w:history="1">
              <w:r w:rsidRPr="00CB0CCD">
                <w:rPr>
                  <w:rFonts w:cs="Calibri"/>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740B42D2" w14:textId="4B71BE0D" w:rsidR="00C745DD" w:rsidRDefault="00C745DD" w:rsidP="000047E0">
            <w:pPr>
              <w:widowControl w:val="0"/>
              <w:spacing w:line="276" w:lineRule="auto"/>
              <w:ind w:left="144" w:hanging="144"/>
            </w:pPr>
            <w:r>
              <w:rPr>
                <w:rFonts w:cs="Calibri"/>
                <w:lang w:eastAsia="en-US"/>
              </w:rPr>
              <w:t xml:space="preserve">Response in </w:t>
            </w:r>
            <w:hyperlink r:id="rId519" w:history="1">
              <w:r>
                <w:rPr>
                  <w:rStyle w:val="Hyperlink"/>
                  <w:rFonts w:cs="Calibri"/>
                  <w:lang w:eastAsia="en-US"/>
                </w:rPr>
                <w:t>R3-260641</w:t>
              </w:r>
            </w:hyperlink>
            <w:r w:rsidR="0009443F">
              <w:t xml:space="preserve"> Noted</w:t>
            </w:r>
          </w:p>
          <w:p w14:paraId="288AF3D2" w14:textId="77777777" w:rsidR="005A2F53" w:rsidRDefault="005A2F53" w:rsidP="000047E0">
            <w:pPr>
              <w:widowControl w:val="0"/>
              <w:spacing w:line="276" w:lineRule="auto"/>
              <w:ind w:left="144" w:hanging="144"/>
            </w:pPr>
            <w:r>
              <w:t>QC: We can follow what CT4 defines</w:t>
            </w:r>
          </w:p>
          <w:p w14:paraId="6E479D32" w14:textId="16CBF24C" w:rsidR="0009443F" w:rsidRPr="006A5B19" w:rsidRDefault="0009443F" w:rsidP="000047E0">
            <w:pPr>
              <w:widowControl w:val="0"/>
              <w:spacing w:line="276" w:lineRule="auto"/>
              <w:ind w:left="144" w:hanging="144"/>
              <w:rPr>
                <w:rFonts w:cs="Calibri"/>
                <w:lang w:eastAsia="en-US"/>
              </w:rPr>
            </w:pPr>
            <w:r>
              <w:t>Noted</w:t>
            </w:r>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520"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service-based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521"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522"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523"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77777777" w:rsidR="008C1050" w:rsidRPr="0009443F" w:rsidRDefault="008C1050" w:rsidP="00203372">
            <w:pPr>
              <w:widowControl w:val="0"/>
              <w:spacing w:line="276" w:lineRule="auto"/>
              <w:ind w:left="144" w:hanging="144"/>
              <w:rPr>
                <w:rFonts w:cs="Calibri"/>
                <w:lang w:eastAsia="en-US"/>
              </w:rPr>
            </w:pPr>
            <w:hyperlink r:id="rId533" w:history="1">
              <w:r w:rsidRPr="0009443F">
                <w:rPr>
                  <w:rFonts w:cs="Calibri"/>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692FF6" w14:textId="77777777" w:rsidR="00947487" w:rsidRDefault="008C1050" w:rsidP="00947487">
            <w:pPr>
              <w:widowControl w:val="0"/>
              <w:spacing w:line="276" w:lineRule="auto"/>
              <w:ind w:left="144" w:hanging="144"/>
              <w:rPr>
                <w:rFonts w:cs="Calibri"/>
                <w:lang w:eastAsia="en-US"/>
              </w:rPr>
            </w:pPr>
            <w:r w:rsidRPr="006A5B19">
              <w:rPr>
                <w:rFonts w:cs="Calibri"/>
                <w:lang w:eastAsia="en-US"/>
              </w:rPr>
              <w:t>pCR</w:t>
            </w:r>
          </w:p>
          <w:p w14:paraId="5C762C6D" w14:textId="754E5FEA" w:rsidR="00D822AA" w:rsidRPr="006A5B19" w:rsidRDefault="00D822AA" w:rsidP="00947487">
            <w:pPr>
              <w:widowControl w:val="0"/>
              <w:spacing w:line="276" w:lineRule="auto"/>
              <w:ind w:left="144" w:hanging="144"/>
              <w:rPr>
                <w:rFonts w:cs="Calibri"/>
                <w:lang w:eastAsia="en-US"/>
              </w:rPr>
            </w:pPr>
            <w:r>
              <w:rPr>
                <w:rFonts w:cs="Calibri"/>
                <w:lang w:eastAsia="en-US"/>
              </w:rPr>
              <w:t xml:space="preserve">Rev in </w:t>
            </w:r>
            <w:hyperlink r:id="rId534" w:history="1">
              <w:r>
                <w:rPr>
                  <w:rStyle w:val="Hyperlink"/>
                  <w:rFonts w:cs="Calibri"/>
                  <w:lang w:eastAsia="en-US"/>
                </w:rPr>
                <w:t>R3-260772</w:t>
              </w:r>
            </w:hyperlink>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09443F" w:rsidRDefault="008C1050" w:rsidP="00203372">
            <w:pPr>
              <w:widowControl w:val="0"/>
              <w:spacing w:line="276" w:lineRule="auto"/>
              <w:ind w:left="144" w:hanging="144"/>
              <w:rPr>
                <w:rFonts w:cs="Calibri"/>
                <w:lang w:eastAsia="en-US"/>
              </w:rPr>
            </w:pPr>
            <w:hyperlink r:id="rId535" w:history="1">
              <w:r w:rsidRPr="0009443F">
                <w:rPr>
                  <w:rFonts w:cs="Calibri"/>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E4FC"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4AC6E648" w14:textId="3B6463DF"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F003B2" w:rsidRDefault="008C1050" w:rsidP="00203372">
            <w:pPr>
              <w:widowControl w:val="0"/>
              <w:spacing w:line="276" w:lineRule="auto"/>
              <w:ind w:left="144" w:hanging="144"/>
              <w:rPr>
                <w:rFonts w:cs="Calibri"/>
                <w:lang w:eastAsia="en-US"/>
              </w:rPr>
            </w:pPr>
            <w:hyperlink r:id="rId536" w:history="1">
              <w:r w:rsidRPr="00F003B2">
                <w:rPr>
                  <w:rFonts w:cs="Calibri"/>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Proposal on Evaluation Criteria for RAN-CN CP interface options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995C4"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3C4238F0" w14:textId="7F5D1EB1"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537"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Evaluation criteria for 6G RAN-CN IF solutions (Qualcomm Incorporated, T-mobile USA, Verizon, NTT Docomo, Boost Mobile Networks, JIO Platforms, Sony,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538"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539"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(pCR to TR38.760-3) Evaluation Criteria for 6G RAN-CN </w:t>
            </w:r>
            <w:r w:rsidRPr="006A5B19">
              <w:rPr>
                <w:rFonts w:cs="Calibri"/>
                <w:lang w:eastAsia="en-US"/>
              </w:rPr>
              <w:lastRenderedPageBreak/>
              <w:t>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540"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541"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Template for comparison of different protocol options for control plane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0D7FF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09443F" w:rsidRPr="006706AE" w14:paraId="61159BE5" w14:textId="77777777" w:rsidTr="000D7FF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FED3B1" w14:textId="77777777" w:rsidR="0009443F" w:rsidRDefault="0009443F" w:rsidP="006A5B19">
            <w:pPr>
              <w:widowControl w:val="0"/>
              <w:spacing w:line="276" w:lineRule="auto"/>
              <w:ind w:left="144" w:hanging="144"/>
              <w:rPr>
                <w:rFonts w:cs="Calibri"/>
                <w:lang w:eastAsia="en-US"/>
              </w:rPr>
            </w:pPr>
          </w:p>
          <w:p w14:paraId="51523823" w14:textId="0233E383" w:rsidR="0009443F" w:rsidRPr="0009443F" w:rsidRDefault="0009443F" w:rsidP="0009443F">
            <w:pPr>
              <w:widowControl w:val="0"/>
              <w:spacing w:line="276" w:lineRule="auto"/>
              <w:rPr>
                <w:rFonts w:cs="Calibri"/>
                <w:lang w:eastAsia="en-US"/>
              </w:rPr>
            </w:pPr>
            <w:r w:rsidRPr="0009443F">
              <w:rPr>
                <w:rFonts w:cs="Calibri"/>
                <w:lang w:eastAsia="en-US"/>
              </w:rPr>
              <w:t>Implementation and deployment</w:t>
            </w:r>
            <w:r w:rsidR="00F003B2">
              <w:rPr>
                <w:rFonts w:cs="Calibri"/>
                <w:lang w:eastAsia="en-US"/>
              </w:rPr>
              <w:t xml:space="preserve"> (Backward Compatibility)</w:t>
            </w:r>
            <w:r w:rsidRPr="0009443F">
              <w:rPr>
                <w:rFonts w:cs="Calibri"/>
                <w:lang w:eastAsia="en-US"/>
              </w:rPr>
              <w:t xml:space="preserve">: describe the efforts spent to deploy and implement the RAN-CN interface; </w:t>
            </w:r>
          </w:p>
          <w:p w14:paraId="5A407D11" w14:textId="778F84A8" w:rsidR="0009443F" w:rsidRPr="0009443F" w:rsidRDefault="0009443F" w:rsidP="0009443F">
            <w:pPr>
              <w:widowControl w:val="0"/>
              <w:spacing w:line="276" w:lineRule="auto"/>
              <w:ind w:left="144" w:hanging="144"/>
              <w:rPr>
                <w:rFonts w:cs="Calibri"/>
                <w:lang w:eastAsia="en-US"/>
              </w:rPr>
            </w:pPr>
            <w:r w:rsidRPr="0009443F">
              <w:rPr>
                <w:rFonts w:cs="Calibri"/>
                <w:lang w:eastAsia="en-US"/>
              </w:rPr>
              <w:t>Performance</w:t>
            </w:r>
            <w:r>
              <w:rPr>
                <w:rFonts w:cs="Calibri"/>
                <w:lang w:eastAsia="en-US"/>
              </w:rPr>
              <w:t xml:space="preserve"> (Efficiency</w:t>
            </w:r>
            <w:r w:rsidR="00F003B2">
              <w:rPr>
                <w:rFonts w:cs="Calibri"/>
                <w:lang w:eastAsia="en-US"/>
              </w:rPr>
              <w:t>, detailed examples from DT</w:t>
            </w:r>
            <w:r>
              <w:rPr>
                <w:rFonts w:cs="Calibri"/>
                <w:lang w:eastAsia="en-US"/>
              </w:rPr>
              <w:t>)</w:t>
            </w:r>
            <w:r w:rsidRPr="0009443F">
              <w:rPr>
                <w:rFonts w:cs="Calibri"/>
                <w:lang w:eastAsia="en-US"/>
              </w:rPr>
              <w:t xml:space="preserve">: describe the achievable performance of RAN-CN interface on various aspects, e.g., signaling load, interaction latency, signaling overhead, etc.; </w:t>
            </w:r>
          </w:p>
          <w:p w14:paraId="770AD3A8" w14:textId="13766B97" w:rsidR="0009443F" w:rsidRPr="0009443F" w:rsidRDefault="0009443F" w:rsidP="0009443F">
            <w:pPr>
              <w:widowControl w:val="0"/>
              <w:spacing w:line="276" w:lineRule="auto"/>
              <w:ind w:left="144" w:hanging="144"/>
              <w:rPr>
                <w:rFonts w:cs="Calibri"/>
                <w:lang w:eastAsia="en-US"/>
              </w:rPr>
            </w:pPr>
            <w:r w:rsidRPr="0009443F">
              <w:rPr>
                <w:rFonts w:cs="Calibri"/>
                <w:lang w:eastAsia="en-US"/>
              </w:rPr>
              <w:t>Feature extensibility</w:t>
            </w:r>
            <w:r w:rsidR="00F003B2">
              <w:rPr>
                <w:rFonts w:cs="Calibri"/>
                <w:lang w:eastAsia="en-US"/>
              </w:rPr>
              <w:t xml:space="preserve"> (Flexibility &amp; Extensibility)</w:t>
            </w:r>
            <w:r w:rsidRPr="0009443F">
              <w:rPr>
                <w:rFonts w:cs="Calibri"/>
                <w:lang w:eastAsia="en-US"/>
              </w:rPr>
              <w:t>: describe the difficulties to extend the RAN-CN functionalities to accommodate new features in the future;</w:t>
            </w:r>
          </w:p>
          <w:p w14:paraId="7566D61B" w14:textId="235BAC44" w:rsidR="0009443F" w:rsidRPr="0009443F" w:rsidRDefault="0009443F" w:rsidP="0009443F">
            <w:pPr>
              <w:widowControl w:val="0"/>
              <w:spacing w:line="276" w:lineRule="auto"/>
              <w:ind w:left="144" w:hanging="144"/>
              <w:rPr>
                <w:rFonts w:cs="Calibri"/>
                <w:lang w:eastAsia="en-US"/>
              </w:rPr>
            </w:pPr>
            <w:r w:rsidRPr="0009443F">
              <w:rPr>
                <w:rFonts w:cs="Calibri"/>
                <w:lang w:eastAsia="en-US"/>
              </w:rPr>
              <w:t>Standardization effort</w:t>
            </w:r>
            <w:r w:rsidR="00134A64">
              <w:rPr>
                <w:rFonts w:cs="Calibri"/>
                <w:lang w:eastAsia="en-US"/>
              </w:rPr>
              <w:t>?</w:t>
            </w:r>
            <w:r w:rsidRPr="0009443F">
              <w:rPr>
                <w:rFonts w:cs="Calibri"/>
                <w:lang w:eastAsia="en-US"/>
              </w:rPr>
              <w:t xml:space="preserve">: describe the standard efforts for RAN-CN interface design; </w:t>
            </w:r>
          </w:p>
          <w:p w14:paraId="0530B03D" w14:textId="0EEC76E3" w:rsidR="0009443F" w:rsidRDefault="0009443F" w:rsidP="0009443F">
            <w:pPr>
              <w:widowControl w:val="0"/>
              <w:spacing w:line="276" w:lineRule="auto"/>
              <w:ind w:left="144" w:hanging="144"/>
              <w:rPr>
                <w:rFonts w:cs="Calibri"/>
                <w:lang w:eastAsia="en-US"/>
              </w:rPr>
            </w:pPr>
            <w:r w:rsidRPr="0009443F">
              <w:rPr>
                <w:rFonts w:cs="Calibri"/>
                <w:lang w:eastAsia="en-US"/>
              </w:rPr>
              <w:t>Interoperability</w:t>
            </w:r>
            <w:r w:rsidR="00F003B2">
              <w:rPr>
                <w:rFonts w:cs="Calibri"/>
                <w:lang w:eastAsia="en-US"/>
              </w:rPr>
              <w:t xml:space="preserve"> (testing)</w:t>
            </w:r>
            <w:r w:rsidR="00134A64">
              <w:rPr>
                <w:rFonts w:cs="Calibri"/>
                <w:lang w:eastAsia="en-US"/>
              </w:rPr>
              <w:t>?</w:t>
            </w:r>
            <w:r w:rsidRPr="0009443F">
              <w:rPr>
                <w:rFonts w:cs="Calibri"/>
                <w:lang w:eastAsia="en-US"/>
              </w:rPr>
              <w:t xml:space="preserve">: describe the efforts spent for RAN-CN interface design and test within multi-vendor deployment; </w:t>
            </w:r>
          </w:p>
          <w:p w14:paraId="47B8177C" w14:textId="08819649" w:rsidR="00134A64" w:rsidRPr="0009443F" w:rsidRDefault="00134A64" w:rsidP="0009443F">
            <w:pPr>
              <w:widowControl w:val="0"/>
              <w:spacing w:line="276" w:lineRule="auto"/>
              <w:ind w:left="144" w:hanging="144"/>
              <w:rPr>
                <w:rFonts w:cs="Calibri"/>
                <w:lang w:eastAsia="en-US"/>
              </w:rPr>
            </w:pPr>
            <w:r>
              <w:rPr>
                <w:rFonts w:cs="Calibri"/>
                <w:lang w:eastAsia="en-US"/>
              </w:rPr>
              <w:t>Scalability?</w:t>
            </w:r>
          </w:p>
          <w:p w14:paraId="1CD6E920" w14:textId="32897BCD" w:rsidR="0009443F" w:rsidRDefault="0009443F" w:rsidP="0009443F">
            <w:pPr>
              <w:widowControl w:val="0"/>
              <w:spacing w:line="276" w:lineRule="auto"/>
              <w:ind w:left="144" w:hanging="144"/>
              <w:rPr>
                <w:rFonts w:cs="Calibri"/>
                <w:lang w:eastAsia="en-US"/>
              </w:rPr>
            </w:pPr>
            <w:r w:rsidRPr="0009443F">
              <w:rPr>
                <w:rFonts w:cs="Calibri"/>
                <w:lang w:eastAsia="en-US"/>
              </w:rPr>
              <w:t>Security</w:t>
            </w:r>
            <w:r w:rsidR="000D7FF3">
              <w:rPr>
                <w:rFonts w:cs="Calibri"/>
                <w:lang w:eastAsia="en-US"/>
              </w:rPr>
              <w:t>?</w:t>
            </w:r>
          </w:p>
          <w:p w14:paraId="70E66009" w14:textId="549D6337" w:rsidR="0009443F" w:rsidRPr="0009443F" w:rsidRDefault="0009443F" w:rsidP="0009443F">
            <w:pPr>
              <w:widowControl w:val="0"/>
              <w:spacing w:line="276" w:lineRule="auto"/>
              <w:ind w:left="144" w:hanging="144"/>
              <w:rPr>
                <w:rFonts w:cs="Calibri"/>
                <w:lang w:eastAsia="en-US"/>
              </w:rPr>
            </w:pPr>
            <w:r w:rsidRPr="0009443F">
              <w:rPr>
                <w:rFonts w:cs="Calibri"/>
                <w:lang w:eastAsia="en-US"/>
              </w:rPr>
              <w:t>Overhead and System Complexity</w:t>
            </w:r>
          </w:p>
          <w:p w14:paraId="50FF33ED" w14:textId="2C57CBEE" w:rsidR="0009443F" w:rsidRDefault="0009443F" w:rsidP="0009443F">
            <w:pPr>
              <w:widowControl w:val="0"/>
              <w:spacing w:line="276" w:lineRule="auto"/>
              <w:ind w:left="144" w:hanging="144"/>
              <w:rPr>
                <w:rFonts w:cs="Calibri"/>
                <w:lang w:eastAsia="en-US"/>
              </w:rPr>
            </w:pPr>
            <w:r w:rsidRPr="0009443F">
              <w:rPr>
                <w:rFonts w:cs="Calibri"/>
                <w:lang w:eastAsia="en-US"/>
              </w:rPr>
              <w:t>Operational Considerations</w:t>
            </w:r>
          </w:p>
          <w:p w14:paraId="002A3854" w14:textId="2775A0E8" w:rsidR="00134A64" w:rsidRDefault="00134A64" w:rsidP="0009443F">
            <w:pPr>
              <w:widowControl w:val="0"/>
              <w:spacing w:line="276" w:lineRule="auto"/>
              <w:ind w:left="144" w:hanging="144"/>
              <w:rPr>
                <w:rFonts w:cs="Calibri"/>
                <w:lang w:eastAsia="en-US"/>
              </w:rPr>
            </w:pPr>
            <w:r>
              <w:rPr>
                <w:rFonts w:cs="Calibri"/>
                <w:lang w:eastAsia="en-US"/>
              </w:rPr>
              <w:t>Reliability</w:t>
            </w:r>
          </w:p>
          <w:p w14:paraId="5FA0BE67" w14:textId="5AC27D6E" w:rsidR="0009443F" w:rsidRDefault="00134A64" w:rsidP="00D822AA">
            <w:pPr>
              <w:widowControl w:val="0"/>
              <w:spacing w:line="276" w:lineRule="auto"/>
              <w:ind w:left="144" w:hanging="144"/>
              <w:rPr>
                <w:rFonts w:cs="Calibri"/>
                <w:lang w:eastAsia="en-US"/>
              </w:rPr>
            </w:pPr>
            <w:r>
              <w:rPr>
                <w:rFonts w:cs="Calibri"/>
                <w:lang w:eastAsia="en-US"/>
              </w:rPr>
              <w:t>Resilience</w:t>
            </w:r>
          </w:p>
          <w:p w14:paraId="5513403F" w14:textId="77777777" w:rsidR="00F003B2" w:rsidRDefault="000D7FF3" w:rsidP="00F003B2">
            <w:pPr>
              <w:widowControl w:val="0"/>
              <w:spacing w:line="276" w:lineRule="auto"/>
              <w:ind w:left="144" w:hanging="144"/>
              <w:rPr>
                <w:rFonts w:cs="Calibri"/>
                <w:lang w:eastAsia="en-US"/>
              </w:rPr>
            </w:pPr>
            <w:r>
              <w:rPr>
                <w:rFonts w:cs="Calibri"/>
                <w:lang w:eastAsia="en-US"/>
              </w:rPr>
              <w:t xml:space="preserve"> </w:t>
            </w:r>
          </w:p>
          <w:p w14:paraId="6D809561" w14:textId="1D9E5449"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CB: # 18_6GRANCNeval</w:t>
            </w:r>
          </w:p>
          <w:p w14:paraId="7CCA63B4" w14:textId="676E5216"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identify initial set of evaluation criteria from above list (additional criteria not precluded at next meeting)</w:t>
            </w:r>
          </w:p>
          <w:p w14:paraId="1F57E775" w14:textId="1D11F467"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for identified criteria, provide suitable detailed description</w:t>
            </w:r>
          </w:p>
          <w:p w14:paraId="64D54353" w14:textId="7239E474" w:rsidR="000D7FF3" w:rsidRDefault="000D7FF3" w:rsidP="00F003B2">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Pr>
                <w:rFonts w:cs="Calibri"/>
                <w:color w:val="000000"/>
                <w:lang w:eastAsia="en-US"/>
              </w:rPr>
              <w:t>Samsung)</w:t>
            </w:r>
          </w:p>
          <w:p w14:paraId="6EB5EA61" w14:textId="7277F8A2" w:rsidR="00D822AA" w:rsidRDefault="00D822AA" w:rsidP="00F003B2">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549" w:history="1">
              <w:r>
                <w:rPr>
                  <w:rStyle w:val="Hyperlink"/>
                  <w:rFonts w:cs="Calibri"/>
                  <w:lang w:eastAsia="en-US"/>
                </w:rPr>
                <w:t>R3-260771</w:t>
              </w:r>
            </w:hyperlink>
          </w:p>
          <w:p w14:paraId="7F61AC22" w14:textId="7B5FEA39" w:rsidR="000D7FF3" w:rsidRPr="000D7FF3" w:rsidRDefault="000D7FF3" w:rsidP="00F003B2">
            <w:pPr>
              <w:widowControl w:val="0"/>
              <w:spacing w:line="276" w:lineRule="auto"/>
              <w:ind w:left="144" w:hanging="144"/>
              <w:rPr>
                <w:rFonts w:cs="Calibri"/>
                <w:color w:val="000000"/>
                <w:lang w:eastAsia="en-US"/>
              </w:rPr>
            </w:pP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lastRenderedPageBreak/>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7822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947487" w:rsidRDefault="000B3C16" w:rsidP="00733C56">
            <w:pPr>
              <w:widowControl w:val="0"/>
              <w:spacing w:line="276" w:lineRule="auto"/>
              <w:ind w:left="144" w:hanging="144"/>
              <w:rPr>
                <w:rFonts w:cs="Calibri"/>
                <w:lang w:eastAsia="en-US"/>
              </w:rPr>
            </w:pPr>
            <w:hyperlink r:id="rId550" w:history="1">
              <w:r w:rsidRPr="00947487">
                <w:rPr>
                  <w:rFonts w:cs="Calibri"/>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(pCR to TR 38.760-3) Benefits of the disaggregated 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22DDD" w14:textId="77777777" w:rsidR="000B3C16" w:rsidRDefault="000B3C16" w:rsidP="00733C56">
            <w:pPr>
              <w:widowControl w:val="0"/>
              <w:spacing w:line="276" w:lineRule="auto"/>
              <w:ind w:left="144" w:hanging="144"/>
              <w:rPr>
                <w:rFonts w:cs="Calibri"/>
                <w:lang w:eastAsia="en-US"/>
              </w:rPr>
            </w:pPr>
            <w:r w:rsidRPr="006A5B19">
              <w:rPr>
                <w:rFonts w:cs="Calibri"/>
                <w:lang w:eastAsia="en-US"/>
              </w:rPr>
              <w:t>pCR</w:t>
            </w:r>
          </w:p>
          <w:p w14:paraId="07F19827" w14:textId="77777777" w:rsidR="00B60FD6" w:rsidRDefault="00B60FD6" w:rsidP="00733C56">
            <w:pPr>
              <w:widowControl w:val="0"/>
              <w:spacing w:line="276" w:lineRule="auto"/>
              <w:ind w:left="144" w:hanging="144"/>
              <w:rPr>
                <w:rFonts w:cs="Calibri"/>
                <w:lang w:eastAsia="en-US"/>
              </w:rPr>
            </w:pPr>
            <w:r>
              <w:rPr>
                <w:rFonts w:cs="Calibri"/>
                <w:lang w:eastAsia="en-US"/>
              </w:rPr>
              <w:t>Vdf: RU should be removed from the TP</w:t>
            </w:r>
          </w:p>
          <w:p w14:paraId="73E73277" w14:textId="77777777" w:rsidR="000B60B4" w:rsidRDefault="000B60B4" w:rsidP="00733C56">
            <w:pPr>
              <w:widowControl w:val="0"/>
              <w:spacing w:line="276" w:lineRule="auto"/>
              <w:ind w:left="144" w:hanging="144"/>
              <w:rPr>
                <w:rFonts w:cs="Calibri"/>
                <w:lang w:eastAsia="en-US"/>
              </w:rPr>
            </w:pPr>
            <w:r>
              <w:rPr>
                <w:rFonts w:cs="Calibri"/>
                <w:lang w:eastAsia="en-US"/>
              </w:rPr>
              <w:t>Chair: Perhaps bullet 4 could be restructured as a separate sentence since its not a technical point within RAN3 scope</w:t>
            </w:r>
          </w:p>
          <w:p w14:paraId="6D43CB8B" w14:textId="20197D66"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551" w:history="1">
              <w:r>
                <w:rPr>
                  <w:rStyle w:val="Hyperlink"/>
                  <w:rFonts w:cs="Calibri"/>
                  <w:lang w:eastAsia="en-US"/>
                </w:rPr>
                <w:t>R3-260663</w:t>
              </w:r>
            </w:hyperlink>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F60D33" w:rsidRDefault="000B3C16" w:rsidP="00733C56">
            <w:pPr>
              <w:widowControl w:val="0"/>
              <w:spacing w:line="276" w:lineRule="auto"/>
              <w:ind w:left="144" w:hanging="144"/>
              <w:rPr>
                <w:rFonts w:cs="Calibri"/>
                <w:lang w:eastAsia="en-US"/>
              </w:rPr>
            </w:pPr>
            <w:hyperlink r:id="rId552" w:history="1">
              <w:r w:rsidRPr="00F60D33">
                <w:rPr>
                  <w:rFonts w:cs="Calibri"/>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53285" w14:textId="77777777" w:rsidR="000B3C16" w:rsidRDefault="000B3C16" w:rsidP="00733C56">
            <w:pPr>
              <w:widowControl w:val="0"/>
              <w:spacing w:line="276" w:lineRule="auto"/>
              <w:ind w:left="144" w:hanging="144"/>
              <w:rPr>
                <w:rFonts w:cs="Calibri"/>
                <w:lang w:eastAsia="en-US"/>
              </w:rPr>
            </w:pPr>
            <w:r w:rsidRPr="006A5B19">
              <w:rPr>
                <w:rFonts w:cs="Calibri"/>
                <w:lang w:eastAsia="en-US"/>
              </w:rPr>
              <w:t>pCR</w:t>
            </w:r>
          </w:p>
          <w:p w14:paraId="1B7DC9E0" w14:textId="77777777" w:rsidR="00F60D33" w:rsidRDefault="00F60D33" w:rsidP="00733C56">
            <w:pPr>
              <w:widowControl w:val="0"/>
              <w:spacing w:line="276" w:lineRule="auto"/>
              <w:ind w:left="144" w:hanging="144"/>
              <w:rPr>
                <w:rFonts w:cs="Calibri"/>
                <w:lang w:eastAsia="en-US"/>
              </w:rPr>
            </w:pPr>
            <w:r>
              <w:rPr>
                <w:rFonts w:cs="Calibri"/>
                <w:lang w:eastAsia="en-US"/>
              </w:rPr>
              <w:t>SNU: We should keep FFS open, challenges between split and non-split</w:t>
            </w:r>
          </w:p>
          <w:p w14:paraId="016D0663" w14:textId="77777777" w:rsidR="00F60D33" w:rsidRDefault="00F60D33" w:rsidP="00733C56">
            <w:pPr>
              <w:widowControl w:val="0"/>
              <w:spacing w:line="276" w:lineRule="auto"/>
              <w:ind w:left="144" w:hanging="144"/>
              <w:rPr>
                <w:rFonts w:cs="Calibri"/>
                <w:lang w:eastAsia="en-US"/>
              </w:rPr>
            </w:pPr>
            <w:r>
              <w:rPr>
                <w:rFonts w:cs="Calibri"/>
                <w:lang w:eastAsia="en-US"/>
              </w:rPr>
              <w:t xml:space="preserve">Len: </w:t>
            </w:r>
            <w:r w:rsidR="00663D8F">
              <w:rPr>
                <w:rFonts w:cs="Calibri"/>
                <w:lang w:eastAsia="en-US"/>
              </w:rPr>
              <w:t>RRC</w:t>
            </w:r>
            <w:r>
              <w:rPr>
                <w:rFonts w:cs="Calibri"/>
                <w:lang w:eastAsia="en-US"/>
              </w:rPr>
              <w:t xml:space="preserve"> latency </w:t>
            </w:r>
            <w:r w:rsidR="00663D8F">
              <w:rPr>
                <w:rFonts w:cs="Calibri"/>
                <w:lang w:eastAsia="en-US"/>
              </w:rPr>
              <w:t xml:space="preserve">(caused by DU owning lower layer configurations) </w:t>
            </w:r>
            <w:r>
              <w:rPr>
                <w:rFonts w:cs="Calibri"/>
                <w:lang w:eastAsia="en-US"/>
              </w:rPr>
              <w:t>should also be studied</w:t>
            </w:r>
          </w:p>
          <w:p w14:paraId="689A6F0D" w14:textId="77777777" w:rsidR="00663D8F" w:rsidRDefault="00663D8F" w:rsidP="00733C56">
            <w:pPr>
              <w:widowControl w:val="0"/>
              <w:spacing w:line="276" w:lineRule="auto"/>
              <w:ind w:left="144" w:hanging="144"/>
              <w:rPr>
                <w:rFonts w:cs="Calibri"/>
                <w:lang w:eastAsia="en-US"/>
              </w:rPr>
            </w:pPr>
            <w:r>
              <w:rPr>
                <w:rFonts w:cs="Calibri"/>
                <w:lang w:eastAsia="en-US"/>
              </w:rPr>
              <w:t>QC: Intervendor operability is business as usual</w:t>
            </w:r>
          </w:p>
          <w:p w14:paraId="3899D5DE" w14:textId="4C94BC3D"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553" w:history="1">
              <w:r>
                <w:rPr>
                  <w:rStyle w:val="Hyperlink"/>
                  <w:rFonts w:cs="Calibri"/>
                  <w:lang w:eastAsia="en-US"/>
                </w:rPr>
                <w:t>R3-260664</w:t>
              </w:r>
            </w:hyperlink>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DA6FE8" w:rsidRDefault="00192E88" w:rsidP="009943D7">
            <w:pPr>
              <w:widowControl w:val="0"/>
              <w:spacing w:line="276" w:lineRule="auto"/>
              <w:ind w:left="144" w:hanging="144"/>
              <w:rPr>
                <w:rFonts w:cs="Calibri"/>
                <w:lang w:eastAsia="en-US"/>
              </w:rPr>
            </w:pPr>
            <w:hyperlink r:id="rId554" w:history="1">
              <w:r w:rsidRPr="00DA6FE8">
                <w:rPr>
                  <w:rFonts w:cs="Calibri"/>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7689" w14:textId="77777777" w:rsidR="00192E88" w:rsidRDefault="00192E88" w:rsidP="009943D7">
            <w:pPr>
              <w:widowControl w:val="0"/>
              <w:spacing w:line="276" w:lineRule="auto"/>
              <w:ind w:left="144" w:hanging="144"/>
              <w:rPr>
                <w:rFonts w:cs="Calibri"/>
                <w:lang w:eastAsia="en-US"/>
              </w:rPr>
            </w:pPr>
            <w:r w:rsidRPr="006A5B19">
              <w:rPr>
                <w:rFonts w:cs="Calibri"/>
                <w:lang w:eastAsia="en-US"/>
              </w:rPr>
              <w:t>pCR</w:t>
            </w:r>
          </w:p>
          <w:p w14:paraId="5B27974E" w14:textId="60C1F201"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DA6FE8" w:rsidRDefault="00192E88" w:rsidP="009943D7">
            <w:pPr>
              <w:widowControl w:val="0"/>
              <w:spacing w:line="276" w:lineRule="auto"/>
              <w:ind w:left="144" w:hanging="144"/>
              <w:rPr>
                <w:rFonts w:cs="Calibri"/>
                <w:lang w:eastAsia="en-US"/>
              </w:rPr>
            </w:pPr>
            <w:hyperlink r:id="rId555" w:history="1">
              <w:r w:rsidRPr="00DA6FE8">
                <w:rPr>
                  <w:rFonts w:cs="Calibri"/>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ABFC9" w14:textId="77777777" w:rsidR="00192E88" w:rsidRDefault="00192E88" w:rsidP="009943D7">
            <w:pPr>
              <w:widowControl w:val="0"/>
              <w:spacing w:line="276" w:lineRule="auto"/>
              <w:ind w:left="144" w:hanging="144"/>
              <w:rPr>
                <w:rFonts w:cs="Calibri"/>
                <w:lang w:eastAsia="en-US"/>
              </w:rPr>
            </w:pPr>
            <w:r w:rsidRPr="006A5B19">
              <w:rPr>
                <w:rFonts w:cs="Calibri"/>
                <w:lang w:eastAsia="en-US"/>
              </w:rPr>
              <w:t>pCR</w:t>
            </w:r>
          </w:p>
          <w:p w14:paraId="65C3CFA3" w14:textId="222AABF5"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556"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557"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558"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(pCR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r w:rsidRPr="006A5B19">
              <w:rPr>
                <w:rFonts w:cs="Calibri"/>
                <w:lang w:eastAsia="en-US"/>
              </w:rPr>
              <w:t>pCR</w:t>
            </w:r>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559"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560"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561"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562"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570"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2BDCD39" w14:textId="77777777" w:rsidTr="001D35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functional split (Samsung, Verizon, NTT DoCoMo, Rakuten, Qualcomm, FiberCop,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1D351D" w:rsidRPr="006706AE" w14:paraId="770A736B" w14:textId="77777777" w:rsidTr="001D35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C482A8" w14:textId="77777777" w:rsidR="001D351D" w:rsidRDefault="001D351D" w:rsidP="006A5B19">
            <w:pPr>
              <w:widowControl w:val="0"/>
              <w:spacing w:line="276" w:lineRule="auto"/>
              <w:ind w:left="144" w:hanging="144"/>
              <w:rPr>
                <w:rFonts w:cs="Calibri"/>
                <w:lang w:eastAsia="en-US"/>
              </w:rPr>
            </w:pPr>
            <w:r>
              <w:rPr>
                <w:rFonts w:cs="Calibri"/>
                <w:lang w:eastAsia="en-US"/>
              </w:rPr>
              <w:t xml:space="preserve"> </w:t>
            </w:r>
          </w:p>
          <w:p w14:paraId="3CEC5EEC" w14:textId="2AA701BF" w:rsidR="001D351D" w:rsidRDefault="001D351D" w:rsidP="006A5B19">
            <w:pPr>
              <w:widowControl w:val="0"/>
              <w:spacing w:line="276" w:lineRule="auto"/>
              <w:ind w:left="144" w:hanging="144"/>
              <w:rPr>
                <w:rFonts w:cs="Calibri"/>
                <w:b/>
                <w:color w:val="FF00FF"/>
                <w:lang w:eastAsia="en-US"/>
              </w:rPr>
            </w:pPr>
            <w:r>
              <w:rPr>
                <w:rFonts w:cs="Calibri"/>
                <w:b/>
                <w:color w:val="FF00FF"/>
                <w:lang w:eastAsia="en-US"/>
              </w:rPr>
              <w:t>CB: # 19_6G_HLS</w:t>
            </w:r>
          </w:p>
          <w:p w14:paraId="00E7E705" w14:textId="56C649AB" w:rsidR="001D351D" w:rsidRDefault="001D351D"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237DE2">
              <w:rPr>
                <w:rFonts w:cs="Calibri"/>
                <w:b/>
                <w:color w:val="FF00FF"/>
                <w:lang w:eastAsia="en-US"/>
              </w:rPr>
              <w:t xml:space="preserve">Revise 0633 to resolve comments e.g., by </w:t>
            </w:r>
            <w:r w:rsidR="006A47CC">
              <w:rPr>
                <w:rFonts w:cs="Calibri"/>
                <w:b/>
                <w:color w:val="FF00FF"/>
                <w:lang w:eastAsia="en-US"/>
              </w:rPr>
              <w:t xml:space="preserve">simplifying the text, </w:t>
            </w:r>
            <w:r w:rsidR="00237DE2">
              <w:rPr>
                <w:rFonts w:cs="Calibri"/>
                <w:b/>
                <w:color w:val="FF00FF"/>
                <w:lang w:eastAsia="en-US"/>
              </w:rPr>
              <w:t>adding notes where needed</w:t>
            </w:r>
            <w:r w:rsidR="006A47CC">
              <w:rPr>
                <w:rFonts w:cs="Calibri"/>
                <w:b/>
                <w:color w:val="FF00FF"/>
                <w:lang w:eastAsia="en-US"/>
              </w:rPr>
              <w:t>, etc</w:t>
            </w:r>
            <w:r w:rsidR="00237DE2">
              <w:rPr>
                <w:rFonts w:cs="Calibri"/>
                <w:b/>
                <w:color w:val="FF00FF"/>
                <w:lang w:eastAsia="en-US"/>
              </w:rPr>
              <w:t>. Move bullet #4 into a single sentence e.g. “</w:t>
            </w:r>
            <w:r w:rsidR="00237DE2" w:rsidRPr="00237DE2">
              <w:rPr>
                <w:rFonts w:cs="Calibri"/>
                <w:b/>
                <w:color w:val="FF00FF"/>
                <w:lang w:eastAsia="en-US"/>
              </w:rPr>
              <w:t>The standardized F1 interface enables operators to select CU and DU components from multiple vendors.</w:t>
            </w:r>
            <w:r w:rsidR="00237DE2">
              <w:rPr>
                <w:rFonts w:cs="Calibri"/>
                <w:b/>
                <w:color w:val="FF00FF"/>
                <w:lang w:eastAsia="en-US"/>
              </w:rPr>
              <w:t>”</w:t>
            </w:r>
          </w:p>
          <w:p w14:paraId="39B2301E" w14:textId="06F19F95" w:rsidR="00237DE2" w:rsidRDefault="00237DE2" w:rsidP="006A5B19">
            <w:pPr>
              <w:widowControl w:val="0"/>
              <w:spacing w:line="276" w:lineRule="auto"/>
              <w:ind w:left="144" w:hanging="144"/>
              <w:rPr>
                <w:rFonts w:cs="Calibri"/>
                <w:b/>
                <w:color w:val="FF00FF"/>
                <w:lang w:eastAsia="en-US"/>
              </w:rPr>
            </w:pPr>
            <w:r>
              <w:rPr>
                <w:rFonts w:cs="Calibri"/>
                <w:b/>
                <w:color w:val="FF00FF"/>
                <w:lang w:eastAsia="en-US"/>
              </w:rPr>
              <w:t>- Revise 0482, clarifying the meaning of “traffic handling” in the first bullet</w:t>
            </w:r>
            <w:r w:rsidR="00DA6FE8">
              <w:rPr>
                <w:rFonts w:cs="Calibri"/>
                <w:b/>
                <w:color w:val="FF00FF"/>
                <w:lang w:eastAsia="en-US"/>
              </w:rPr>
              <w:t>, and simplify/clarify the newly added bullet (remove “</w:t>
            </w:r>
            <w:r w:rsidR="00DA6FE8" w:rsidRPr="00DA6FE8">
              <w:rPr>
                <w:rFonts w:cs="Calibri"/>
                <w:b/>
                <w:color w:val="FF00FF"/>
                <w:lang w:eastAsia="en-US"/>
              </w:rPr>
              <w:t>Inter vendor interoperability complexity</w:t>
            </w:r>
            <w:r w:rsidR="00DA6FE8">
              <w:rPr>
                <w:rFonts w:cs="Calibri"/>
                <w:b/>
                <w:color w:val="FF00FF"/>
                <w:lang w:eastAsia="en-US"/>
              </w:rPr>
              <w:t>” and focus on technical issues)</w:t>
            </w:r>
          </w:p>
          <w:p w14:paraId="118A47E6" w14:textId="1A5C7D34" w:rsidR="00237DE2" w:rsidRDefault="006A47CC" w:rsidP="009C2780">
            <w:pPr>
              <w:widowControl w:val="0"/>
              <w:spacing w:line="276" w:lineRule="auto"/>
              <w:ind w:left="144" w:hanging="144"/>
              <w:rPr>
                <w:rFonts w:cs="Calibri"/>
                <w:b/>
                <w:color w:val="FF00FF"/>
                <w:lang w:eastAsia="en-US"/>
              </w:rPr>
            </w:pPr>
            <w:r>
              <w:rPr>
                <w:rFonts w:cs="Calibri"/>
                <w:b/>
                <w:color w:val="FF00FF"/>
                <w:lang w:eastAsia="en-US"/>
              </w:rPr>
              <w:t>- Perhaps a general sentence can be added that not all benefits/challenges are seen in all deployments.</w:t>
            </w:r>
          </w:p>
          <w:p w14:paraId="0F4BE0C8" w14:textId="31ED13ED" w:rsidR="001D351D" w:rsidRDefault="001D351D" w:rsidP="006A5B19">
            <w:pPr>
              <w:widowControl w:val="0"/>
              <w:spacing w:line="276" w:lineRule="auto"/>
              <w:ind w:left="144" w:hanging="144"/>
              <w:rPr>
                <w:rFonts w:cs="Calibri"/>
                <w:color w:val="000000"/>
                <w:lang w:eastAsia="en-US"/>
              </w:rPr>
            </w:pPr>
            <w:r>
              <w:rPr>
                <w:rFonts w:cs="Calibri"/>
                <w:color w:val="000000"/>
                <w:lang w:eastAsia="en-US"/>
              </w:rPr>
              <w:t>(</w:t>
            </w:r>
            <w:r w:rsidR="00DA6FE8">
              <w:rPr>
                <w:rFonts w:cs="Calibri"/>
                <w:color w:val="000000"/>
                <w:lang w:eastAsia="en-US"/>
              </w:rPr>
              <w:t>moderator - Docomo</w:t>
            </w:r>
            <w:r>
              <w:rPr>
                <w:rFonts w:cs="Calibri"/>
                <w:color w:val="000000"/>
                <w:lang w:eastAsia="en-US"/>
              </w:rPr>
              <w:t>)</w:t>
            </w:r>
          </w:p>
          <w:p w14:paraId="3D84E337" w14:textId="2F76DF20" w:rsidR="00266C02" w:rsidRDefault="00266C02"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572" w:history="1">
              <w:r>
                <w:rPr>
                  <w:rStyle w:val="Hyperlink"/>
                  <w:rFonts w:cs="Calibri"/>
                  <w:lang w:eastAsia="en-US"/>
                </w:rPr>
                <w:t>R3-260662</w:t>
              </w:r>
            </w:hyperlink>
          </w:p>
          <w:p w14:paraId="5A332475" w14:textId="5B966782" w:rsidR="001D351D" w:rsidRPr="001D351D" w:rsidRDefault="001D351D" w:rsidP="006A5B19">
            <w:pPr>
              <w:widowControl w:val="0"/>
              <w:spacing w:line="276" w:lineRule="auto"/>
              <w:ind w:left="144" w:hanging="144"/>
              <w:rPr>
                <w:rFonts w:cs="Calibri"/>
                <w:color w:val="000000"/>
                <w:lang w:eastAsia="en-US"/>
              </w:rPr>
            </w:pPr>
          </w:p>
        </w:tc>
      </w:tr>
      <w:tr w:rsidR="00252CD9" w:rsidRPr="006706AE" w14:paraId="403527EB" w14:textId="77777777" w:rsidTr="00AE656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AE656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E203C21" w14:textId="77777777" w:rsidR="000E576C" w:rsidRPr="00F20FE9" w:rsidRDefault="000E576C" w:rsidP="000047E0">
            <w:pPr>
              <w:widowControl w:val="0"/>
              <w:spacing w:line="276" w:lineRule="auto"/>
              <w:ind w:left="144" w:hanging="144"/>
              <w:rPr>
                <w:rFonts w:cs="Calibri"/>
                <w:lang w:eastAsia="en-US"/>
              </w:rPr>
            </w:pPr>
            <w:hyperlink r:id="rId573" w:history="1">
              <w:r w:rsidRPr="00F20FE9">
                <w:rPr>
                  <w:rFonts w:cs="Calibri"/>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4959BD5" w14:textId="77777777" w:rsidR="000E576C" w:rsidRDefault="000E576C" w:rsidP="000047E0">
            <w:pPr>
              <w:widowControl w:val="0"/>
              <w:spacing w:line="276" w:lineRule="auto"/>
              <w:ind w:left="144" w:hanging="144"/>
              <w:rPr>
                <w:rFonts w:cs="Calibri"/>
                <w:lang w:eastAsia="en-US"/>
              </w:rPr>
            </w:pPr>
            <w:r w:rsidRPr="006A5B19">
              <w:rPr>
                <w:rFonts w:cs="Calibri"/>
                <w:lang w:eastAsia="en-US"/>
              </w:rPr>
              <w:t>pCR</w:t>
            </w:r>
          </w:p>
          <w:p w14:paraId="56D1E66D" w14:textId="152EB0E1" w:rsidR="002860F3" w:rsidRDefault="002860F3" w:rsidP="000047E0">
            <w:pPr>
              <w:widowControl w:val="0"/>
              <w:spacing w:line="276" w:lineRule="auto"/>
              <w:ind w:left="144" w:hanging="144"/>
              <w:rPr>
                <w:rFonts w:cs="Calibri"/>
                <w:lang w:eastAsia="en-US"/>
              </w:rPr>
            </w:pPr>
            <w:r>
              <w:rPr>
                <w:rFonts w:cs="Calibri"/>
                <w:lang w:eastAsia="en-US"/>
              </w:rPr>
              <w:t xml:space="preserve">Rev in </w:t>
            </w:r>
            <w:hyperlink r:id="rId574" w:history="1">
              <w:r>
                <w:rPr>
                  <w:rStyle w:val="Hyperlink"/>
                  <w:rFonts w:cs="Calibri"/>
                  <w:lang w:eastAsia="en-US"/>
                </w:rPr>
                <w:t>R3-260667</w:t>
              </w:r>
            </w:hyperlink>
          </w:p>
          <w:p w14:paraId="2E1230A8" w14:textId="77777777" w:rsidR="00F20FE9" w:rsidRDefault="00AE6564" w:rsidP="00AE6564">
            <w:pPr>
              <w:widowControl w:val="0"/>
              <w:spacing w:line="276" w:lineRule="auto"/>
              <w:ind w:left="144" w:hanging="144"/>
              <w:rPr>
                <w:rFonts w:cs="Calibri"/>
                <w:lang w:eastAsia="en-US"/>
              </w:rPr>
            </w:pPr>
            <w:r>
              <w:rPr>
                <w:rFonts w:cs="Calibri"/>
                <w:lang w:eastAsia="en-US"/>
              </w:rPr>
              <w:t xml:space="preserve"> </w:t>
            </w:r>
          </w:p>
          <w:p w14:paraId="01014061" w14:textId="2B8AF878"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CB: # 20_6Gxn</w:t>
            </w:r>
          </w:p>
          <w:p w14:paraId="5A80831F" w14:textId="4A41543C"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Use RAN-CN principles as baseline and filter for Xn’ relevance</w:t>
            </w:r>
          </w:p>
          <w:p w14:paraId="63087C80" w14:textId="77CE7B8B"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Other Xn’-specific principles may be considered</w:t>
            </w:r>
          </w:p>
          <w:p w14:paraId="435B75D3" w14:textId="4BC9A421"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Include also relevant Xn’ functions, if agreeable</w:t>
            </w:r>
          </w:p>
          <w:p w14:paraId="1CB7ED05" w14:textId="7A43BFC7" w:rsidR="00AE6564" w:rsidRDefault="00AE6564" w:rsidP="00AE6564">
            <w:pPr>
              <w:widowControl w:val="0"/>
              <w:spacing w:line="276" w:lineRule="auto"/>
              <w:ind w:left="144" w:hanging="144"/>
              <w:rPr>
                <w:rFonts w:cs="Calibri"/>
                <w:color w:val="000000"/>
                <w:lang w:eastAsia="en-US"/>
              </w:rPr>
            </w:pPr>
            <w:r>
              <w:rPr>
                <w:rFonts w:cs="Calibri"/>
                <w:color w:val="000000"/>
                <w:lang w:eastAsia="en-US"/>
              </w:rPr>
              <w:t>(moderator - CATT)</w:t>
            </w:r>
          </w:p>
          <w:p w14:paraId="36B1F321" w14:textId="0F3326BD" w:rsidR="00AE6564" w:rsidRPr="00AE6564" w:rsidRDefault="00AE6564" w:rsidP="00AE6564">
            <w:pPr>
              <w:widowControl w:val="0"/>
              <w:spacing w:line="276" w:lineRule="auto"/>
              <w:ind w:left="144" w:hanging="144"/>
              <w:rPr>
                <w:rFonts w:cs="Calibri"/>
                <w:color w:val="000000"/>
                <w:lang w:eastAsia="en-US"/>
              </w:rPr>
            </w:pPr>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575"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(pCR to TR38.760-3) General Principles and Functions for Interface between 6G RAN nodes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r w:rsidRPr="006A5B19">
              <w:rPr>
                <w:rFonts w:cs="Calibri"/>
                <w:lang w:eastAsia="en-US"/>
              </w:rPr>
              <w:t>pCR</w:t>
            </w:r>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576"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577"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578"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6G RAN Node - 6GRAN Node Interface General </w:t>
            </w:r>
            <w:r w:rsidRPr="006A5B19">
              <w:rPr>
                <w:rFonts w:cs="Calibri"/>
                <w:lang w:eastAsia="en-US"/>
              </w:rPr>
              <w:lastRenderedPageBreak/>
              <w:t>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579"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580"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581"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582"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583"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584"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585"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586"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587"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588"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589"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590"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7822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Other use cases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E00271" w:rsidRDefault="00CA7585" w:rsidP="009943D7">
            <w:pPr>
              <w:widowControl w:val="0"/>
              <w:spacing w:line="276" w:lineRule="auto"/>
              <w:ind w:left="144" w:hanging="144"/>
              <w:rPr>
                <w:rFonts w:cs="Calibri"/>
                <w:lang w:eastAsia="en-US"/>
              </w:rPr>
            </w:pPr>
            <w:hyperlink r:id="rId591" w:history="1">
              <w:r w:rsidRPr="00E00271">
                <w:rPr>
                  <w:rFonts w:cs="Calibri"/>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5F07" w14:textId="77777777" w:rsidR="00CA7585" w:rsidRDefault="00CA7585" w:rsidP="009943D7">
            <w:pPr>
              <w:widowControl w:val="0"/>
              <w:spacing w:line="276" w:lineRule="auto"/>
              <w:ind w:left="144" w:hanging="144"/>
              <w:rPr>
                <w:rFonts w:cs="Calibri"/>
                <w:lang w:eastAsia="en-US"/>
              </w:rPr>
            </w:pPr>
            <w:r w:rsidRPr="006A5B19">
              <w:rPr>
                <w:rFonts w:cs="Calibri"/>
                <w:lang w:eastAsia="en-US"/>
              </w:rPr>
              <w:t>pCR</w:t>
            </w:r>
          </w:p>
          <w:p w14:paraId="6FB2D0D2" w14:textId="2E790607"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E00271" w:rsidRDefault="00CA7585" w:rsidP="009943D7">
            <w:pPr>
              <w:widowControl w:val="0"/>
              <w:spacing w:line="276" w:lineRule="auto"/>
              <w:ind w:left="144" w:hanging="144"/>
              <w:rPr>
                <w:rFonts w:cs="Calibri"/>
                <w:lang w:eastAsia="en-US"/>
              </w:rPr>
            </w:pPr>
            <w:hyperlink r:id="rId592" w:history="1">
              <w:r w:rsidRPr="00E00271">
                <w:rPr>
                  <w:rFonts w:cs="Calibri"/>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75752" w14:textId="77777777" w:rsidR="00CA7585" w:rsidRDefault="00CA7585" w:rsidP="009943D7">
            <w:pPr>
              <w:widowControl w:val="0"/>
              <w:spacing w:line="276" w:lineRule="auto"/>
              <w:ind w:left="144" w:hanging="144"/>
              <w:rPr>
                <w:rFonts w:cs="Calibri"/>
                <w:lang w:eastAsia="en-US"/>
              </w:rPr>
            </w:pPr>
            <w:r w:rsidRPr="006A5B19">
              <w:rPr>
                <w:rFonts w:cs="Calibri"/>
                <w:lang w:eastAsia="en-US"/>
              </w:rPr>
              <w:t>discussion</w:t>
            </w:r>
          </w:p>
          <w:p w14:paraId="28151AF0" w14:textId="0352016A"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77777777" w:rsidR="00CA7585" w:rsidRPr="00E00271" w:rsidRDefault="00CA7585" w:rsidP="009943D7">
            <w:pPr>
              <w:widowControl w:val="0"/>
              <w:spacing w:line="276" w:lineRule="auto"/>
              <w:ind w:left="144" w:hanging="144"/>
              <w:rPr>
                <w:rFonts w:cs="Calibri"/>
                <w:lang w:eastAsia="en-US"/>
              </w:rPr>
            </w:pPr>
            <w:hyperlink r:id="rId593" w:history="1">
              <w:r w:rsidRPr="00E00271">
                <w:rPr>
                  <w:rFonts w:cs="Calibri"/>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EACA" w14:textId="77777777" w:rsidR="00CA7585" w:rsidRDefault="00CA7585" w:rsidP="009943D7">
            <w:pPr>
              <w:widowControl w:val="0"/>
              <w:spacing w:line="276" w:lineRule="auto"/>
              <w:ind w:left="144" w:hanging="144"/>
              <w:rPr>
                <w:rFonts w:cs="Calibri"/>
                <w:lang w:eastAsia="en-US"/>
              </w:rPr>
            </w:pPr>
            <w:r w:rsidRPr="006A5B19">
              <w:rPr>
                <w:rFonts w:cs="Calibri"/>
                <w:lang w:eastAsia="en-US"/>
              </w:rPr>
              <w:t>pCR</w:t>
            </w:r>
          </w:p>
          <w:p w14:paraId="54053CA5" w14:textId="77777777" w:rsidR="00E00271" w:rsidRDefault="00E00271" w:rsidP="00E00271">
            <w:pPr>
              <w:widowControl w:val="0"/>
              <w:spacing w:line="276" w:lineRule="auto"/>
              <w:ind w:left="144" w:hanging="144"/>
              <w:rPr>
                <w:rFonts w:cs="Calibri"/>
              </w:rPr>
            </w:pPr>
            <w:r>
              <w:rPr>
                <w:rFonts w:cs="Calibri"/>
              </w:rPr>
              <w:t>The second paragraph in the TP:</w:t>
            </w:r>
          </w:p>
          <w:p w14:paraId="67F46A0B" w14:textId="77777777" w:rsidR="00E00271" w:rsidRPr="00ED0E3C" w:rsidRDefault="00E00271" w:rsidP="00E00271">
            <w:pPr>
              <w:widowControl w:val="0"/>
              <w:spacing w:line="276" w:lineRule="auto"/>
              <w:ind w:leftChars="159" w:left="430" w:hanging="144"/>
              <w:rPr>
                <w:rFonts w:cs="Calibri"/>
                <w:i/>
                <w:iCs/>
              </w:rPr>
            </w:pPr>
            <w:r w:rsidRPr="00E00271">
              <w:rPr>
                <w:rFonts w:eastAsia="Times New Roman"/>
                <w:i/>
                <w:iCs/>
              </w:rPr>
              <w:lastRenderedPageBreak/>
              <w:t>The energy saved by AI</w:t>
            </w:r>
            <w:r w:rsidRPr="00E00271">
              <w:rPr>
                <w:rFonts w:eastAsia="Times New Roman"/>
                <w:i/>
                <w:iCs/>
              </w:rPr>
              <w:noBreakHyphen/>
              <w:t>optimi</w:t>
            </w:r>
            <w:r w:rsidRPr="00E00271">
              <w:rPr>
                <w:rFonts w:eastAsia="Times New Roman" w:hint="eastAsia"/>
                <w:i/>
                <w:iCs/>
              </w:rPr>
              <w:t>z</w:t>
            </w:r>
            <w:r w:rsidRPr="00E00271">
              <w:rPr>
                <w:rFonts w:eastAsia="Times New Roman"/>
                <w:i/>
                <w:iCs/>
              </w:rPr>
              <w:t xml:space="preserve">ed NES </w:t>
            </w:r>
            <w:r w:rsidRPr="00E00271">
              <w:rPr>
                <w:rFonts w:eastAsia="Times New Roman" w:hint="eastAsia"/>
                <w:i/>
                <w:iCs/>
              </w:rPr>
              <w:t>shall</w:t>
            </w:r>
            <w:r w:rsidRPr="00E00271">
              <w:rPr>
                <w:rFonts w:eastAsia="Times New Roman"/>
                <w:i/>
                <w:iCs/>
              </w:rPr>
              <w:t xml:space="preserve"> exceed the energy consumed by model training/inference and data collection (compute, memory, I/O)</w:t>
            </w:r>
            <w:r w:rsidRPr="00E00271">
              <w:rPr>
                <w:rFonts w:eastAsia="Times New Roman" w:hint="eastAsia"/>
                <w:i/>
                <w:iCs/>
              </w:rPr>
              <w:t>.</w:t>
            </w:r>
          </w:p>
          <w:p w14:paraId="26951B9D" w14:textId="77777777" w:rsidR="00E00271" w:rsidRPr="00E00271" w:rsidRDefault="00E00271" w:rsidP="00E00271">
            <w:pPr>
              <w:widowControl w:val="0"/>
              <w:spacing w:line="276" w:lineRule="auto"/>
              <w:ind w:left="144" w:hanging="144"/>
              <w:rPr>
                <w:rFonts w:eastAsia="Times New Roman"/>
              </w:rPr>
            </w:pPr>
            <w:r w:rsidRPr="00E00271">
              <w:rPr>
                <w:rFonts w:eastAsia="Times New Roman" w:hint="eastAsia"/>
              </w:rPr>
              <w:t>V</w:t>
            </w:r>
            <w:r w:rsidRPr="00E00271">
              <w:rPr>
                <w:rFonts w:eastAsia="Times New Roman"/>
              </w:rPr>
              <w:t>DF think the above text is important from operator perspective.</w:t>
            </w:r>
          </w:p>
          <w:p w14:paraId="5E764649" w14:textId="77777777" w:rsidR="00E00271" w:rsidRPr="00455F6B" w:rsidRDefault="00E00271" w:rsidP="00E00271">
            <w:pPr>
              <w:widowControl w:val="0"/>
              <w:spacing w:line="276" w:lineRule="auto"/>
              <w:ind w:left="144" w:hanging="144"/>
              <w:rPr>
                <w:rFonts w:cs="Calibri"/>
                <w:color w:val="0000CC"/>
              </w:rPr>
            </w:pPr>
            <w:r w:rsidRPr="00455F6B">
              <w:rPr>
                <w:rFonts w:cs="Calibri" w:hint="eastAsia"/>
                <w:color w:val="0000CC"/>
              </w:rPr>
              <w:t>T</w:t>
            </w:r>
            <w:r w:rsidRPr="00455F6B">
              <w:rPr>
                <w:rFonts w:cs="Calibri"/>
                <w:color w:val="0000CC"/>
              </w:rPr>
              <w:t>o capture the use case description on Energy saving</w:t>
            </w:r>
          </w:p>
          <w:p w14:paraId="7A733A87" w14:textId="77777777" w:rsidR="00E00271" w:rsidRPr="00455F6B" w:rsidRDefault="00E00271" w:rsidP="00E00271">
            <w:pPr>
              <w:widowControl w:val="0"/>
              <w:spacing w:line="276" w:lineRule="auto"/>
              <w:ind w:left="144" w:hanging="144"/>
              <w:rPr>
                <w:rFonts w:cs="Calibri"/>
                <w:color w:val="0000CC"/>
              </w:rPr>
            </w:pPr>
            <w:r w:rsidRPr="00455F6B">
              <w:rPr>
                <w:rFonts w:cs="Calibri"/>
                <w:color w:val="0000CC"/>
              </w:rPr>
              <w:t>Without the second paragraph</w:t>
            </w:r>
          </w:p>
          <w:p w14:paraId="31994F58" w14:textId="77777777" w:rsidR="00E00271" w:rsidRPr="00455F6B" w:rsidRDefault="00E00271" w:rsidP="00E00271">
            <w:pPr>
              <w:widowControl w:val="0"/>
              <w:spacing w:line="276" w:lineRule="auto"/>
              <w:ind w:left="144" w:hanging="144"/>
              <w:rPr>
                <w:rFonts w:cs="Calibri"/>
                <w:color w:val="0000CC"/>
              </w:rPr>
            </w:pPr>
            <w:r w:rsidRPr="00455F6B">
              <w:rPr>
                <w:rFonts w:cs="Calibri"/>
                <w:color w:val="0000CC"/>
              </w:rPr>
              <w:t>Working group may need to be involved: SA5</w:t>
            </w:r>
          </w:p>
          <w:p w14:paraId="18759F35" w14:textId="33A11A1D" w:rsidR="00E00271" w:rsidRPr="00E00271" w:rsidRDefault="00E00271" w:rsidP="00E00271">
            <w:pPr>
              <w:rPr>
                <w:rFonts w:eastAsia="Times New Roman"/>
              </w:rPr>
            </w:pPr>
            <w:r w:rsidRPr="00E00271">
              <w:rPr>
                <w:rFonts w:eastAsia="Times New Roman" w:hint="eastAsia"/>
              </w:rPr>
              <w:t>R</w:t>
            </w:r>
            <w:r w:rsidRPr="00E00271">
              <w:rPr>
                <w:rFonts w:eastAsia="Times New Roman"/>
              </w:rPr>
              <w:t xml:space="preserve">ev in </w:t>
            </w:r>
            <w:hyperlink r:id="rId594" w:history="1">
              <w:r w:rsidRPr="00E00271">
                <w:rPr>
                  <w:rStyle w:val="Hyperlink"/>
                  <w:rFonts w:eastAsia="Times New Roman"/>
                </w:rPr>
                <w:t>R3-260683</w:t>
              </w:r>
            </w:hyperlink>
          </w:p>
        </w:tc>
      </w:tr>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E00271" w:rsidRDefault="00CA7585" w:rsidP="009943D7">
            <w:pPr>
              <w:widowControl w:val="0"/>
              <w:spacing w:line="276" w:lineRule="auto"/>
              <w:ind w:left="144" w:hanging="144"/>
              <w:rPr>
                <w:rFonts w:cs="Calibri"/>
                <w:lang w:eastAsia="en-US"/>
              </w:rPr>
            </w:pPr>
            <w:hyperlink r:id="rId595" w:history="1">
              <w:r w:rsidRPr="00E00271">
                <w:rPr>
                  <w:rFonts w:cs="Calibri"/>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B71AF" w14:textId="77777777" w:rsidR="00CA7585" w:rsidRDefault="00CA7585" w:rsidP="009943D7">
            <w:pPr>
              <w:widowControl w:val="0"/>
              <w:spacing w:line="276" w:lineRule="auto"/>
              <w:ind w:left="144" w:hanging="144"/>
              <w:rPr>
                <w:rFonts w:cs="Calibri"/>
                <w:lang w:eastAsia="en-US"/>
              </w:rPr>
            </w:pPr>
            <w:r w:rsidRPr="006A5B19">
              <w:rPr>
                <w:rFonts w:cs="Calibri"/>
                <w:lang w:eastAsia="en-US"/>
              </w:rPr>
              <w:t>pCR</w:t>
            </w:r>
          </w:p>
          <w:p w14:paraId="7EEC621C" w14:textId="04281BFE"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77777777" w:rsidR="00CA7585" w:rsidRPr="00E00271" w:rsidRDefault="00CA7585" w:rsidP="009943D7">
            <w:pPr>
              <w:widowControl w:val="0"/>
              <w:spacing w:line="276" w:lineRule="auto"/>
              <w:ind w:left="144" w:hanging="144"/>
              <w:rPr>
                <w:rFonts w:cs="Calibri"/>
                <w:lang w:eastAsia="en-US"/>
              </w:rPr>
            </w:pPr>
            <w:hyperlink r:id="rId596" w:history="1">
              <w:r w:rsidRPr="00E00271">
                <w:rPr>
                  <w:rFonts w:cs="Calibri"/>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B04221" w14:textId="77777777" w:rsidR="00CA7585" w:rsidRDefault="00CA7585" w:rsidP="009943D7">
            <w:pPr>
              <w:widowControl w:val="0"/>
              <w:spacing w:line="276" w:lineRule="auto"/>
              <w:ind w:left="144" w:hanging="144"/>
              <w:rPr>
                <w:rFonts w:cs="Calibri"/>
                <w:lang w:eastAsia="en-US"/>
              </w:rPr>
            </w:pPr>
            <w:r w:rsidRPr="006A5B19">
              <w:rPr>
                <w:rFonts w:cs="Calibri"/>
                <w:lang w:eastAsia="en-US"/>
              </w:rPr>
              <w:t>pCR</w:t>
            </w:r>
          </w:p>
          <w:p w14:paraId="1522101E" w14:textId="77777777" w:rsidR="00E00271" w:rsidRPr="00055589" w:rsidRDefault="00E00271" w:rsidP="00E00271">
            <w:pPr>
              <w:widowControl w:val="0"/>
              <w:spacing w:line="276" w:lineRule="auto"/>
              <w:ind w:left="144" w:hanging="144"/>
              <w:rPr>
                <w:rFonts w:cs="Calibri"/>
                <w:color w:val="0000CC"/>
              </w:rPr>
            </w:pPr>
            <w:r w:rsidRPr="00055589">
              <w:rPr>
                <w:rFonts w:cs="Calibri" w:hint="eastAsia"/>
                <w:color w:val="0000CC"/>
              </w:rPr>
              <w:t>T</w:t>
            </w:r>
            <w:r w:rsidRPr="00055589">
              <w:rPr>
                <w:rFonts w:cs="Calibri"/>
                <w:color w:val="0000CC"/>
              </w:rPr>
              <w:t>o capture the use case description on Mobility</w:t>
            </w:r>
          </w:p>
          <w:p w14:paraId="56D10260" w14:textId="77777777" w:rsidR="00E00271" w:rsidRPr="00055589" w:rsidRDefault="00E00271" w:rsidP="00E00271">
            <w:pPr>
              <w:widowControl w:val="0"/>
              <w:spacing w:line="276" w:lineRule="auto"/>
              <w:ind w:left="144" w:hanging="144"/>
              <w:rPr>
                <w:rFonts w:cs="Calibri"/>
                <w:color w:val="0000CC"/>
              </w:rPr>
            </w:pPr>
            <w:r w:rsidRPr="00055589">
              <w:rPr>
                <w:rFonts w:cs="Calibri"/>
                <w:color w:val="0000CC"/>
              </w:rPr>
              <w:t>Working group may need to be involved: RAN2</w:t>
            </w:r>
          </w:p>
          <w:p w14:paraId="5FBBF40C" w14:textId="7E74B264" w:rsidR="00E00271" w:rsidRPr="006A5B19" w:rsidRDefault="00E00271" w:rsidP="00E00271">
            <w:pPr>
              <w:widowControl w:val="0"/>
              <w:spacing w:line="276" w:lineRule="auto"/>
              <w:ind w:left="144" w:hanging="144"/>
              <w:rPr>
                <w:rFonts w:cs="Calibri"/>
                <w:lang w:eastAsia="en-US"/>
              </w:rPr>
            </w:pPr>
            <w:r>
              <w:rPr>
                <w:rFonts w:cs="Calibri" w:hint="eastAsia"/>
              </w:rPr>
              <w:t>R</w:t>
            </w:r>
            <w:r>
              <w:rPr>
                <w:rFonts w:cs="Calibri"/>
              </w:rPr>
              <w:t>ev</w:t>
            </w:r>
            <w:r w:rsidR="002A0FC0">
              <w:rPr>
                <w:rFonts w:cs="Calibri"/>
              </w:rPr>
              <w:t xml:space="preserve"> in</w:t>
            </w:r>
            <w:r>
              <w:rPr>
                <w:rFonts w:cs="Calibri"/>
              </w:rPr>
              <w:t xml:space="preserve"> </w:t>
            </w:r>
            <w:hyperlink r:id="rId597" w:history="1">
              <w:r>
                <w:rPr>
                  <w:rStyle w:val="Hyperlink"/>
                  <w:rFonts w:cs="Calibri"/>
                </w:rPr>
                <w:t>R3-260671</w:t>
              </w:r>
            </w:hyperlink>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598"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(pCR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599"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600"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601"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602"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603"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604"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605"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Network Energy Savngs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606"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607"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608"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609"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610"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611"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E002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612"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pCR</w:t>
            </w:r>
          </w:p>
        </w:tc>
      </w:tr>
      <w:bookmarkEnd w:id="21"/>
      <w:bookmarkEnd w:id="22"/>
      <w:tr w:rsidR="00E00271" w:rsidRPr="006706AE" w14:paraId="36486F02" w14:textId="77777777" w:rsidTr="00E0027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6FCB519" w14:textId="77777777" w:rsidR="00E00271" w:rsidRDefault="00E00271" w:rsidP="00E00271">
            <w:pPr>
              <w:widowControl w:val="0"/>
              <w:spacing w:line="276" w:lineRule="auto"/>
              <w:ind w:left="144" w:hanging="144"/>
              <w:rPr>
                <w:rFonts w:cs="Calibri"/>
                <w:lang w:eastAsia="en-US"/>
              </w:rPr>
            </w:pPr>
          </w:p>
          <w:p w14:paraId="37BC6DB4" w14:textId="77777777" w:rsidR="00E00271" w:rsidRPr="00E00271" w:rsidRDefault="00E00271" w:rsidP="00E00271">
            <w:pPr>
              <w:widowControl w:val="0"/>
              <w:spacing w:line="276" w:lineRule="auto"/>
              <w:ind w:left="144" w:hanging="144"/>
              <w:rPr>
                <w:rFonts w:cs="Calibri"/>
                <w:b/>
                <w:color w:val="008000"/>
              </w:rPr>
            </w:pPr>
            <w:r w:rsidRPr="00E00271">
              <w:rPr>
                <w:rFonts w:cs="Calibri" w:hint="eastAsia"/>
                <w:b/>
                <w:color w:val="008000"/>
              </w:rPr>
              <w:t>F</w:t>
            </w:r>
            <w:r w:rsidRPr="00E00271">
              <w:rPr>
                <w:rFonts w:cs="Calibri"/>
                <w:b/>
                <w:color w:val="008000"/>
              </w:rPr>
              <w:t>or the agreed use cases, capture the following:</w:t>
            </w:r>
          </w:p>
          <w:p w14:paraId="52C96243" w14:textId="77777777" w:rsidR="00E00271" w:rsidRPr="00E00271" w:rsidRDefault="00E00271" w:rsidP="00E00271">
            <w:pPr>
              <w:widowControl w:val="0"/>
              <w:spacing w:line="276" w:lineRule="auto"/>
              <w:ind w:left="144" w:hanging="144"/>
              <w:rPr>
                <w:rFonts w:cs="Calibri"/>
                <w:b/>
                <w:color w:val="008000"/>
                <w:lang w:eastAsia="en-US"/>
              </w:rPr>
            </w:pPr>
            <w:r w:rsidRPr="00E00271">
              <w:rPr>
                <w:rFonts w:cs="Calibri"/>
                <w:b/>
                <w:color w:val="008000"/>
                <w:lang w:eastAsia="en-US"/>
              </w:rPr>
              <w:t>- Use case description, areas to be studied and motivation.</w:t>
            </w:r>
          </w:p>
          <w:p w14:paraId="12CB964F" w14:textId="77777777" w:rsidR="00E00271" w:rsidRPr="00E00271" w:rsidRDefault="00E00271" w:rsidP="00E00271">
            <w:pPr>
              <w:widowControl w:val="0"/>
              <w:spacing w:line="276" w:lineRule="auto"/>
              <w:ind w:left="144" w:hanging="144"/>
              <w:rPr>
                <w:rFonts w:cs="Calibri"/>
                <w:b/>
                <w:color w:val="008000"/>
                <w:lang w:eastAsia="en-US"/>
              </w:rPr>
            </w:pPr>
            <w:r w:rsidRPr="00E00271">
              <w:rPr>
                <w:rFonts w:cs="Calibri"/>
                <w:b/>
                <w:color w:val="008000"/>
                <w:lang w:eastAsia="en-US"/>
              </w:rPr>
              <w:t>- working groups may need to be involved.</w:t>
            </w:r>
          </w:p>
          <w:p w14:paraId="275212BE" w14:textId="77777777" w:rsidR="00E00271" w:rsidRDefault="00E00271" w:rsidP="00E00271">
            <w:pPr>
              <w:widowControl w:val="0"/>
              <w:spacing w:line="276" w:lineRule="auto"/>
              <w:ind w:left="144" w:hanging="144"/>
              <w:rPr>
                <w:rFonts w:cs="Calibri"/>
                <w:lang w:eastAsia="en-US"/>
              </w:rPr>
            </w:pPr>
          </w:p>
          <w:p w14:paraId="12A5C5CA" w14:textId="77777777" w:rsidR="00E00271" w:rsidRPr="00C10CF9" w:rsidRDefault="00E00271" w:rsidP="00E00271">
            <w:pPr>
              <w:widowControl w:val="0"/>
              <w:spacing w:line="276" w:lineRule="auto"/>
              <w:ind w:left="144" w:hanging="144"/>
              <w:rPr>
                <w:rFonts w:cs="Calibri"/>
                <w:b/>
                <w:bCs/>
                <w:lang w:eastAsia="en-US"/>
              </w:rPr>
            </w:pPr>
            <w:r w:rsidRPr="00C10CF9">
              <w:rPr>
                <w:rFonts w:cs="Calibri"/>
                <w:b/>
                <w:bCs/>
                <w:lang w:eastAsia="en-US"/>
              </w:rPr>
              <w:t>Additional use cases:</w:t>
            </w:r>
          </w:p>
          <w:p w14:paraId="7CA183C9" w14:textId="77777777" w:rsidR="00E00271" w:rsidRPr="00CE06DD" w:rsidRDefault="00E00271" w:rsidP="00E00271">
            <w:pPr>
              <w:pStyle w:val="ListParagraph"/>
              <w:widowControl w:val="0"/>
              <w:numPr>
                <w:ilvl w:val="0"/>
                <w:numId w:val="47"/>
              </w:numPr>
              <w:spacing w:line="276" w:lineRule="auto"/>
              <w:rPr>
                <w:rFonts w:cs="Calibri"/>
              </w:rPr>
            </w:pPr>
            <w:r w:rsidRPr="00CE06DD">
              <w:rPr>
                <w:rFonts w:cs="Calibri" w:hint="eastAsia"/>
              </w:rPr>
              <w:t>L</w:t>
            </w:r>
            <w:r w:rsidRPr="00CE06DD">
              <w:rPr>
                <w:rFonts w:cs="Calibri"/>
              </w:rPr>
              <w:t>B</w:t>
            </w:r>
          </w:p>
          <w:p w14:paraId="5B49B911" w14:textId="77777777" w:rsidR="00E00271" w:rsidRPr="00CE06DD" w:rsidRDefault="00E00271" w:rsidP="00E00271">
            <w:pPr>
              <w:pStyle w:val="ListParagraph"/>
              <w:widowControl w:val="0"/>
              <w:numPr>
                <w:ilvl w:val="0"/>
                <w:numId w:val="47"/>
              </w:numPr>
              <w:spacing w:line="276" w:lineRule="auto"/>
              <w:rPr>
                <w:rFonts w:cs="Calibri"/>
              </w:rPr>
            </w:pPr>
            <w:r w:rsidRPr="00CE06DD">
              <w:rPr>
                <w:rFonts w:cs="Calibri" w:hint="eastAsia"/>
              </w:rPr>
              <w:t>S</w:t>
            </w:r>
            <w:r w:rsidRPr="00CE06DD">
              <w:rPr>
                <w:rFonts w:cs="Calibri"/>
              </w:rPr>
              <w:t>licing</w:t>
            </w:r>
          </w:p>
          <w:p w14:paraId="364DB58A" w14:textId="77777777" w:rsidR="00E00271" w:rsidRPr="00CE06DD" w:rsidRDefault="00E00271" w:rsidP="00E00271">
            <w:pPr>
              <w:pStyle w:val="ListParagraph"/>
              <w:widowControl w:val="0"/>
              <w:numPr>
                <w:ilvl w:val="0"/>
                <w:numId w:val="47"/>
              </w:numPr>
              <w:spacing w:line="276" w:lineRule="auto"/>
              <w:rPr>
                <w:rFonts w:cs="Calibri"/>
              </w:rPr>
            </w:pPr>
            <w:r w:rsidRPr="00CE06DD">
              <w:rPr>
                <w:rFonts w:cs="Calibri" w:hint="eastAsia"/>
              </w:rPr>
              <w:t>A</w:t>
            </w:r>
            <w:r w:rsidRPr="00CE06DD">
              <w:rPr>
                <w:rFonts w:cs="Calibri"/>
              </w:rPr>
              <w:t>gentic AI</w:t>
            </w:r>
          </w:p>
          <w:p w14:paraId="5E3A4C58" w14:textId="77777777" w:rsidR="00E00271" w:rsidRDefault="00E00271" w:rsidP="00E00271">
            <w:pPr>
              <w:widowControl w:val="0"/>
              <w:spacing w:line="276" w:lineRule="auto"/>
              <w:ind w:left="144" w:hanging="144"/>
              <w:rPr>
                <w:rFonts w:cs="Calibri"/>
              </w:rPr>
            </w:pPr>
            <w:r>
              <w:rPr>
                <w:rFonts w:cs="Calibri" w:hint="eastAsia"/>
              </w:rPr>
              <w:t>Z</w:t>
            </w:r>
            <w:r>
              <w:rPr>
                <w:rFonts w:cs="Calibri"/>
              </w:rPr>
              <w:t>TE: propose to discuss Agentic AI. Other WGs started the discussion on this use case.</w:t>
            </w:r>
          </w:p>
          <w:p w14:paraId="7D8FA44E" w14:textId="77777777" w:rsidR="00E00271" w:rsidRDefault="00E00271" w:rsidP="00E00271">
            <w:pPr>
              <w:widowControl w:val="0"/>
              <w:spacing w:line="276" w:lineRule="auto"/>
              <w:ind w:left="144" w:hanging="144"/>
              <w:rPr>
                <w:rFonts w:cs="Calibri"/>
              </w:rPr>
            </w:pPr>
            <w:r>
              <w:rPr>
                <w:rFonts w:cs="Calibri" w:hint="eastAsia"/>
              </w:rPr>
              <w:t>E</w:t>
            </w:r>
            <w:r>
              <w:rPr>
                <w:rFonts w:cs="Calibri"/>
              </w:rPr>
              <w:t xml:space="preserve">ric: not urgent to discuss new use cases. Focus on the most important use cases and discuss how to fit the existing framework for the agreed use cases. Prefer to discuss principles. </w:t>
            </w:r>
          </w:p>
          <w:p w14:paraId="0A9F4A76" w14:textId="77777777" w:rsidR="00E00271" w:rsidRDefault="00E00271" w:rsidP="00E00271">
            <w:pPr>
              <w:widowControl w:val="0"/>
              <w:spacing w:line="276" w:lineRule="auto"/>
              <w:ind w:left="144" w:hanging="144"/>
              <w:rPr>
                <w:rFonts w:cs="Calibri"/>
              </w:rPr>
            </w:pPr>
            <w:r>
              <w:rPr>
                <w:rFonts w:cs="Calibri" w:hint="eastAsia"/>
              </w:rPr>
              <w:t>N</w:t>
            </w:r>
            <w:r>
              <w:rPr>
                <w:rFonts w:cs="Calibri"/>
              </w:rPr>
              <w:t>ok/Eric/CATT/Sam/HW: Agentic AI is not a specific use case. Wait to see whether there is RAN3 impact. For mobility, it could be an agent.</w:t>
            </w:r>
          </w:p>
          <w:p w14:paraId="1BF849BE" w14:textId="77777777" w:rsidR="00E00271" w:rsidRDefault="00E00271" w:rsidP="00E00271">
            <w:pPr>
              <w:widowControl w:val="0"/>
              <w:spacing w:line="276" w:lineRule="auto"/>
              <w:ind w:left="144" w:hanging="144"/>
              <w:rPr>
                <w:rFonts w:cs="Calibri"/>
              </w:rPr>
            </w:pPr>
            <w:r>
              <w:rPr>
                <w:rFonts w:cs="Calibri" w:hint="eastAsia"/>
              </w:rPr>
              <w:t>C</w:t>
            </w:r>
            <w:r>
              <w:rPr>
                <w:rFonts w:cs="Calibri"/>
              </w:rPr>
              <w:t>ATT: Fine to discuss LB and slicing. For agentic AI, the same view as Nokia. QC proposal is related with mobility.</w:t>
            </w:r>
          </w:p>
          <w:p w14:paraId="1F31AC55" w14:textId="77777777" w:rsidR="00E00271" w:rsidRDefault="00E00271" w:rsidP="00E00271">
            <w:pPr>
              <w:widowControl w:val="0"/>
              <w:spacing w:line="276" w:lineRule="auto"/>
              <w:ind w:left="144" w:hanging="144"/>
              <w:rPr>
                <w:rFonts w:cs="Calibri"/>
              </w:rPr>
            </w:pPr>
            <w:r>
              <w:rPr>
                <w:rFonts w:cs="Calibri"/>
              </w:rPr>
              <w:t xml:space="preserve">Eri: RAN doesn’t know the event. This should be discussed in the plenary level. </w:t>
            </w:r>
          </w:p>
          <w:p w14:paraId="4FACF618" w14:textId="77777777" w:rsidR="00E00271" w:rsidRDefault="00E00271" w:rsidP="00E00271">
            <w:pPr>
              <w:widowControl w:val="0"/>
              <w:spacing w:line="276" w:lineRule="auto"/>
              <w:ind w:left="144" w:hanging="144"/>
              <w:rPr>
                <w:rFonts w:cs="Calibri"/>
              </w:rPr>
            </w:pPr>
            <w:r>
              <w:rPr>
                <w:rFonts w:cs="Calibri" w:hint="eastAsia"/>
              </w:rPr>
              <w:t>C</w:t>
            </w:r>
            <w:r>
              <w:rPr>
                <w:rFonts w:cs="Calibri"/>
              </w:rPr>
              <w:t>MCC: Support to study agentic AI.</w:t>
            </w:r>
          </w:p>
          <w:p w14:paraId="3969DFEB" w14:textId="77777777" w:rsidR="00E00271" w:rsidRDefault="00E00271" w:rsidP="00E00271">
            <w:pPr>
              <w:widowControl w:val="0"/>
              <w:spacing w:line="276" w:lineRule="auto"/>
              <w:ind w:left="144" w:hanging="144"/>
              <w:rPr>
                <w:rFonts w:cs="Calibri"/>
              </w:rPr>
            </w:pPr>
            <w:r>
              <w:rPr>
                <w:rFonts w:cs="Calibri" w:hint="eastAsia"/>
              </w:rPr>
              <w:t>L</w:t>
            </w:r>
            <w:r>
              <w:rPr>
                <w:rFonts w:cs="Calibri"/>
              </w:rPr>
              <w:t>V: Ok to down prioritize new use cases. Agentic AI is not a RAN use case.</w:t>
            </w:r>
          </w:p>
          <w:p w14:paraId="2DC0151C" w14:textId="77777777" w:rsidR="00E00271" w:rsidRDefault="00E00271" w:rsidP="00E00271">
            <w:pPr>
              <w:widowControl w:val="0"/>
              <w:spacing w:line="276" w:lineRule="auto"/>
              <w:ind w:left="144" w:hanging="144"/>
              <w:rPr>
                <w:rFonts w:cs="Calibri"/>
              </w:rPr>
            </w:pPr>
            <w:r>
              <w:rPr>
                <w:rFonts w:cs="Calibri" w:hint="eastAsia"/>
              </w:rPr>
              <w:t>S</w:t>
            </w:r>
            <w:r>
              <w:rPr>
                <w:rFonts w:cs="Calibri"/>
              </w:rPr>
              <w:t>am: ok to down prioritize LB and slicing. Too early to study agentic AI.</w:t>
            </w:r>
          </w:p>
          <w:p w14:paraId="3CF6ABBD" w14:textId="77777777" w:rsidR="00E00271" w:rsidRDefault="00E00271" w:rsidP="00E00271">
            <w:pPr>
              <w:widowControl w:val="0"/>
              <w:spacing w:line="276" w:lineRule="auto"/>
              <w:ind w:left="144" w:hanging="144"/>
              <w:rPr>
                <w:rFonts w:cs="Calibri"/>
              </w:rPr>
            </w:pPr>
            <w:r>
              <w:rPr>
                <w:rFonts w:cs="Calibri" w:hint="eastAsia"/>
              </w:rPr>
              <w:t>Z</w:t>
            </w:r>
            <w:r>
              <w:rPr>
                <w:rFonts w:cs="Calibri"/>
              </w:rPr>
              <w:t>TE: Support agentic AI.</w:t>
            </w:r>
          </w:p>
          <w:p w14:paraId="5E273FF5" w14:textId="77777777" w:rsidR="00E00271" w:rsidRDefault="00E00271" w:rsidP="00E00271">
            <w:pPr>
              <w:widowControl w:val="0"/>
              <w:spacing w:line="276" w:lineRule="auto"/>
              <w:ind w:left="144" w:hanging="144"/>
              <w:rPr>
                <w:rFonts w:cs="Calibri"/>
              </w:rPr>
            </w:pPr>
            <w:r>
              <w:rPr>
                <w:rFonts w:cs="Calibri" w:hint="eastAsia"/>
              </w:rPr>
              <w:t>N</w:t>
            </w:r>
            <w:r>
              <w:rPr>
                <w:rFonts w:cs="Calibri"/>
              </w:rPr>
              <w:t>EC: Support LB, slicing and agentic AI. It’s how RAN to support it.</w:t>
            </w:r>
          </w:p>
          <w:p w14:paraId="22CD9317" w14:textId="77777777" w:rsidR="00E00271" w:rsidRDefault="00E00271" w:rsidP="00E00271">
            <w:pPr>
              <w:widowControl w:val="0"/>
              <w:spacing w:line="276" w:lineRule="auto"/>
              <w:ind w:left="144" w:hanging="144"/>
              <w:rPr>
                <w:rFonts w:cs="Calibri"/>
              </w:rPr>
            </w:pPr>
            <w:r>
              <w:rPr>
                <w:rFonts w:cs="Calibri" w:hint="eastAsia"/>
              </w:rPr>
              <w:t>N</w:t>
            </w:r>
            <w:r>
              <w:rPr>
                <w:rFonts w:cs="Calibri"/>
              </w:rPr>
              <w:t>ok: it will change completely the RAN functionality.</w:t>
            </w:r>
          </w:p>
          <w:p w14:paraId="4390A136" w14:textId="77777777" w:rsidR="00E00271" w:rsidRDefault="00E00271" w:rsidP="00E00271">
            <w:pPr>
              <w:widowControl w:val="0"/>
              <w:spacing w:line="276" w:lineRule="auto"/>
              <w:ind w:left="144" w:hanging="144"/>
              <w:rPr>
                <w:rFonts w:cs="Calibri"/>
              </w:rPr>
            </w:pPr>
            <w:r>
              <w:rPr>
                <w:rFonts w:cs="Calibri" w:hint="eastAsia"/>
              </w:rPr>
              <w:t>S</w:t>
            </w:r>
            <w:r>
              <w:rPr>
                <w:rFonts w:cs="Calibri"/>
              </w:rPr>
              <w:t xml:space="preserve">NU: LB should be included. </w:t>
            </w:r>
          </w:p>
          <w:p w14:paraId="1E8575E0" w14:textId="77777777" w:rsidR="00E00271" w:rsidRDefault="00E00271" w:rsidP="00E00271">
            <w:pPr>
              <w:widowControl w:val="0"/>
              <w:spacing w:line="276" w:lineRule="auto"/>
              <w:ind w:left="144" w:hanging="144"/>
              <w:rPr>
                <w:rFonts w:cs="Calibri"/>
              </w:rPr>
            </w:pPr>
            <w:r>
              <w:rPr>
                <w:rFonts w:cs="Calibri"/>
              </w:rPr>
              <w:t>VDF: whether LB is related with mobility or other scenarios.</w:t>
            </w:r>
          </w:p>
          <w:p w14:paraId="0107E360" w14:textId="77777777" w:rsidR="00E00271" w:rsidRDefault="00E00271" w:rsidP="00E00271">
            <w:pPr>
              <w:widowControl w:val="0"/>
              <w:spacing w:line="276" w:lineRule="auto"/>
              <w:ind w:left="144" w:hanging="144"/>
              <w:rPr>
                <w:rFonts w:cs="Calibri"/>
              </w:rPr>
            </w:pPr>
          </w:p>
          <w:p w14:paraId="26AA9AEA" w14:textId="77777777" w:rsidR="00E00271" w:rsidRPr="00C10CF9" w:rsidRDefault="00E00271" w:rsidP="00E00271">
            <w:pPr>
              <w:widowControl w:val="0"/>
              <w:spacing w:line="276" w:lineRule="auto"/>
              <w:ind w:left="144" w:hanging="144"/>
              <w:rPr>
                <w:rFonts w:cs="Calibri"/>
                <w:b/>
                <w:bCs/>
              </w:rPr>
            </w:pPr>
            <w:r w:rsidRPr="00C10CF9">
              <w:rPr>
                <w:rFonts w:cs="Calibri" w:hint="eastAsia"/>
                <w:b/>
                <w:bCs/>
              </w:rPr>
              <w:t>P</w:t>
            </w:r>
            <w:r w:rsidRPr="00C10CF9">
              <w:rPr>
                <w:rFonts w:cs="Calibri"/>
                <w:b/>
                <w:bCs/>
              </w:rPr>
              <w:t>rinciples</w:t>
            </w:r>
          </w:p>
          <w:p w14:paraId="7A05CFF5" w14:textId="55DE764F"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The Model Training and Model Inference functions should be able to request, if needed, specific information to be used to train or execute the AI/ML algorithm and to avoid reception of unnecessary information. The nature of such information depends on the use case and on the AI/ML algorithm.</w:t>
            </w:r>
          </w:p>
          <w:p w14:paraId="4C07E440" w14:textId="77777777" w:rsidR="00E00271" w:rsidRDefault="00E00271" w:rsidP="00E00271">
            <w:pPr>
              <w:widowControl w:val="0"/>
              <w:spacing w:line="276" w:lineRule="auto"/>
              <w:ind w:left="144" w:hanging="144"/>
              <w:rPr>
                <w:rFonts w:cs="Calibri"/>
                <w:lang w:val="en-GB"/>
              </w:rPr>
            </w:pPr>
          </w:p>
          <w:p w14:paraId="65CC3F3E" w14:textId="77777777" w:rsidR="00E00271" w:rsidRDefault="00E00271" w:rsidP="00E00271">
            <w:pPr>
              <w:widowControl w:val="0"/>
              <w:spacing w:line="276" w:lineRule="auto"/>
              <w:ind w:left="144" w:hanging="144"/>
              <w:rPr>
                <w:rFonts w:cs="Calibri"/>
                <w:lang w:val="en-GB"/>
              </w:rPr>
            </w:pPr>
            <w:r>
              <w:rPr>
                <w:rFonts w:cs="Calibri"/>
                <w:lang w:val="en-GB"/>
              </w:rPr>
              <w:t xml:space="preserve">HW/QC/NoK/NEC: we already have sufficient principles agreed. It is signalling related. </w:t>
            </w:r>
          </w:p>
          <w:p w14:paraId="67A31F1D" w14:textId="77777777" w:rsidR="00E00271" w:rsidRDefault="00E00271" w:rsidP="00E00271">
            <w:pPr>
              <w:widowControl w:val="0"/>
              <w:spacing w:line="276" w:lineRule="auto"/>
              <w:ind w:left="144" w:hanging="144"/>
              <w:rPr>
                <w:rFonts w:cs="Calibri"/>
                <w:lang w:val="en-GB"/>
              </w:rPr>
            </w:pPr>
            <w:r>
              <w:rPr>
                <w:rFonts w:cs="Calibri"/>
                <w:lang w:val="en-GB"/>
              </w:rPr>
              <w:t>Sam: this principle is not needed.</w:t>
            </w:r>
          </w:p>
          <w:p w14:paraId="77ED8375" w14:textId="77777777" w:rsidR="00E00271" w:rsidRDefault="00E00271" w:rsidP="00E00271">
            <w:pPr>
              <w:widowControl w:val="0"/>
              <w:spacing w:line="276" w:lineRule="auto"/>
              <w:ind w:left="144" w:hanging="144"/>
              <w:rPr>
                <w:rFonts w:cs="Calibri"/>
                <w:lang w:val="en-GB"/>
              </w:rPr>
            </w:pPr>
            <w:r>
              <w:rPr>
                <w:rFonts w:cs="Calibri"/>
                <w:lang w:val="en-GB"/>
              </w:rPr>
              <w:t>ZTE: This principle is data collection related.</w:t>
            </w:r>
          </w:p>
          <w:p w14:paraId="6DD91D3B" w14:textId="77777777" w:rsidR="00E00271" w:rsidRDefault="00E00271" w:rsidP="00E00271">
            <w:pPr>
              <w:widowControl w:val="0"/>
              <w:spacing w:line="276" w:lineRule="auto"/>
              <w:ind w:left="144" w:hanging="144"/>
              <w:rPr>
                <w:rFonts w:cs="Calibri"/>
                <w:lang w:val="en-GB"/>
              </w:rPr>
            </w:pPr>
            <w:r>
              <w:rPr>
                <w:rFonts w:cs="Calibri" w:hint="eastAsia"/>
                <w:lang w:val="en-GB"/>
              </w:rPr>
              <w:t>C</w:t>
            </w:r>
            <w:r>
              <w:rPr>
                <w:rFonts w:cs="Calibri"/>
                <w:lang w:val="en-GB"/>
              </w:rPr>
              <w:t>ATT: can discuss the second principle below.</w:t>
            </w:r>
          </w:p>
          <w:p w14:paraId="3D4358D8" w14:textId="77777777" w:rsidR="00E00271" w:rsidRPr="001C135C" w:rsidRDefault="00E00271" w:rsidP="00E00271">
            <w:pPr>
              <w:widowControl w:val="0"/>
              <w:spacing w:line="276" w:lineRule="auto"/>
              <w:ind w:left="144" w:hanging="144"/>
              <w:rPr>
                <w:rFonts w:cs="Calibri"/>
                <w:lang w:val="en-GB"/>
              </w:rPr>
            </w:pPr>
          </w:p>
          <w:p w14:paraId="5BB42C69"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The Model Inference function should signal the outputs of the model only to nodes that have explicitly requested them (e.g., via subscription), or nodes that take actions based on the output from Model Inference.</w:t>
            </w:r>
          </w:p>
          <w:p w14:paraId="2A189F19"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An AI/ML model used in a Model Inference function has to be initially trained, validated and tested by the Model Training function before deployment.</w:t>
            </w:r>
          </w:p>
          <w:p w14:paraId="0D9C4B97"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Functional framework and high-level procedures defined in this TR should not prevent from “thinking beyond” them during normative phase if a use case requires so.</w:t>
            </w:r>
          </w:p>
          <w:p w14:paraId="400C9A99" w14:textId="77777777" w:rsidR="00E00271" w:rsidRPr="001C135C"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User data privacy and anonymity is respected and preserved as part of data collection, transmission and operation.</w:t>
            </w:r>
          </w:p>
          <w:p w14:paraId="3E93C902" w14:textId="77777777" w:rsidR="00E00271" w:rsidRDefault="00E00271" w:rsidP="00E00271">
            <w:pPr>
              <w:widowControl w:val="0"/>
              <w:spacing w:line="276" w:lineRule="auto"/>
              <w:ind w:left="144" w:hanging="144"/>
              <w:rPr>
                <w:rFonts w:cs="Calibri"/>
              </w:rPr>
            </w:pPr>
          </w:p>
          <w:p w14:paraId="46931B02" w14:textId="77777777" w:rsidR="00E00271" w:rsidRDefault="00E00271" w:rsidP="00E00271">
            <w:pPr>
              <w:widowControl w:val="0"/>
              <w:spacing w:line="276" w:lineRule="auto"/>
              <w:ind w:left="144" w:hanging="144"/>
              <w:rPr>
                <w:rFonts w:cs="Calibri"/>
                <w:b/>
                <w:color w:val="FF00FF"/>
              </w:rPr>
            </w:pPr>
            <w:r>
              <w:rPr>
                <w:rFonts w:cs="Calibri"/>
                <w:b/>
                <w:color w:val="FF00FF"/>
              </w:rPr>
              <w:t>CB: # 6GAIML_usecase</w:t>
            </w:r>
          </w:p>
          <w:p w14:paraId="147FE7EE" w14:textId="2185C485" w:rsidR="00E00271" w:rsidRDefault="00E00271" w:rsidP="00E00271">
            <w:pPr>
              <w:widowControl w:val="0"/>
              <w:spacing w:line="276" w:lineRule="auto"/>
              <w:ind w:left="144" w:hanging="144"/>
              <w:rPr>
                <w:rFonts w:cs="Calibri"/>
                <w:b/>
                <w:color w:val="FF00FF"/>
              </w:rPr>
            </w:pPr>
            <w:r>
              <w:rPr>
                <w:rFonts w:cs="Calibri"/>
                <w:b/>
                <w:color w:val="FF00FF"/>
              </w:rPr>
              <w:t>- discuss the TPs for energy saving and mobility (0324 and 0529 as a starting point)</w:t>
            </w:r>
          </w:p>
          <w:p w14:paraId="09F164E3" w14:textId="2F59C275" w:rsidR="00E00271" w:rsidRDefault="00E00271" w:rsidP="00E00271">
            <w:pPr>
              <w:widowControl w:val="0"/>
              <w:spacing w:line="276" w:lineRule="auto"/>
              <w:ind w:left="144" w:hanging="144"/>
              <w:rPr>
                <w:rFonts w:cs="Calibri"/>
                <w:color w:val="000000"/>
              </w:rPr>
            </w:pPr>
            <w:r>
              <w:rPr>
                <w:rFonts w:cs="Calibri"/>
                <w:color w:val="000000"/>
              </w:rPr>
              <w:t>(moderator - Nokia)</w:t>
            </w:r>
          </w:p>
          <w:p w14:paraId="57F644F6" w14:textId="5ABC61E1" w:rsidR="00235754" w:rsidRDefault="00235754" w:rsidP="00E00271">
            <w:pPr>
              <w:widowControl w:val="0"/>
              <w:spacing w:line="276" w:lineRule="auto"/>
              <w:ind w:left="144" w:hanging="144"/>
              <w:rPr>
                <w:rFonts w:cs="Calibri"/>
                <w:color w:val="000000"/>
              </w:rPr>
            </w:pPr>
            <w:r>
              <w:rPr>
                <w:rFonts w:cs="Calibri"/>
                <w:color w:val="000000"/>
              </w:rPr>
              <w:t xml:space="preserve">Summary of offline disc </w:t>
            </w:r>
            <w:hyperlink r:id="rId613" w:history="1">
              <w:r>
                <w:rPr>
                  <w:rStyle w:val="Hyperlink"/>
                  <w:rFonts w:cs="Calibri"/>
                </w:rPr>
                <w:t>R3-260725</w:t>
              </w:r>
            </w:hyperlink>
          </w:p>
          <w:p w14:paraId="68844B44" w14:textId="77777777" w:rsidR="00E00271" w:rsidRPr="006A5B19" w:rsidRDefault="00E00271" w:rsidP="00E00271">
            <w:pPr>
              <w:widowControl w:val="0"/>
              <w:spacing w:line="276" w:lineRule="auto"/>
              <w:ind w:left="144" w:hanging="144"/>
              <w:rPr>
                <w:rFonts w:cs="Calibri"/>
                <w:lang w:eastAsia="en-US"/>
              </w:rPr>
            </w:pPr>
          </w:p>
        </w:tc>
      </w:tr>
      <w:tr w:rsidR="00E00271"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E00271" w:rsidRPr="006706AE" w:rsidRDefault="00E00271" w:rsidP="00E00271">
            <w:pPr>
              <w:pStyle w:val="Heading3"/>
            </w:pPr>
            <w:r w:rsidRPr="006706AE">
              <w:lastRenderedPageBreak/>
              <w:t>10.</w:t>
            </w:r>
            <w:r>
              <w:t>5</w:t>
            </w:r>
            <w:r w:rsidRPr="006706AE">
              <w:t>.2. AI/ML framework</w:t>
            </w:r>
          </w:p>
          <w:p w14:paraId="43C0D06F" w14:textId="77777777" w:rsidR="00E00271" w:rsidRDefault="00E00271" w:rsidP="00E00271">
            <w:pPr>
              <w:pStyle w:val="Guidance"/>
            </w:pPr>
            <w:r w:rsidRPr="006706AE">
              <w:t>Extensible AI/ML enablers based on the identified Use Case(s)</w:t>
            </w:r>
            <w:r>
              <w:t>.</w:t>
            </w:r>
          </w:p>
          <w:p w14:paraId="3F99E4DC" w14:textId="5184BF91" w:rsidR="00E00271" w:rsidRPr="006706AE" w:rsidRDefault="00E00271" w:rsidP="00E00271">
            <w:pPr>
              <w:pStyle w:val="Guidance"/>
            </w:pPr>
            <w:r>
              <w:t>On hold, pending RAN3 progress on AI/ML use cases.</w:t>
            </w:r>
          </w:p>
        </w:tc>
      </w:tr>
      <w:tr w:rsidR="00E00271"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E00271" w:rsidRDefault="00E00271" w:rsidP="00E00271">
            <w:pPr>
              <w:pStyle w:val="Heading2"/>
            </w:pPr>
            <w:bookmarkStart w:id="30" w:name="_Toc221782250"/>
            <w:r w:rsidRPr="006706AE">
              <w:t>10.</w:t>
            </w:r>
            <w:r>
              <w:t>6</w:t>
            </w:r>
            <w:r w:rsidRPr="006706AE">
              <w:t xml:space="preserve">. </w:t>
            </w:r>
            <w:r>
              <w:t>Mobility for 6GR</w:t>
            </w:r>
            <w:bookmarkEnd w:id="30"/>
          </w:p>
          <w:p w14:paraId="4F1D4194" w14:textId="34BD5D24" w:rsidR="00E00271" w:rsidRPr="007751B0" w:rsidRDefault="00E00271" w:rsidP="00E00271">
            <w:pPr>
              <w:pStyle w:val="Guidance"/>
            </w:pPr>
            <w:r>
              <w:t>On hold, pending progress in other WGs and/or RAN.</w:t>
            </w:r>
          </w:p>
        </w:tc>
      </w:tr>
      <w:tr w:rsidR="00E00271"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E00271" w:rsidRDefault="00E00271" w:rsidP="00E00271">
            <w:pPr>
              <w:pStyle w:val="Heading2"/>
            </w:pPr>
            <w:bookmarkStart w:id="31" w:name="_Toc221782251"/>
            <w:r w:rsidRPr="006706AE">
              <w:t>10.</w:t>
            </w:r>
            <w:r>
              <w:t>7</w:t>
            </w:r>
            <w:r w:rsidRPr="006706AE">
              <w:t xml:space="preserve">. </w:t>
            </w:r>
            <w:r>
              <w:t>Interworking between 6GR and NR</w:t>
            </w:r>
            <w:bookmarkEnd w:id="31"/>
          </w:p>
          <w:p w14:paraId="7512D5B3" w14:textId="660C8D29" w:rsidR="00E00271" w:rsidRPr="00325A8B" w:rsidRDefault="00E00271" w:rsidP="00E00271">
            <w:pPr>
              <w:pStyle w:val="Guidance"/>
            </w:pPr>
            <w:r>
              <w:t>On hold, pending progress in other WGs and/or RAN.</w:t>
            </w:r>
          </w:p>
        </w:tc>
      </w:tr>
      <w:tr w:rsidR="00E00271"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E00271" w:rsidRPr="006706AE" w:rsidRDefault="00E00271" w:rsidP="00E00271">
            <w:pPr>
              <w:pStyle w:val="Heading1"/>
              <w:rPr>
                <w:lang w:eastAsia="en-US"/>
              </w:rPr>
            </w:pPr>
            <w:bookmarkStart w:id="32" w:name="_Toc221782252"/>
            <w:r w:rsidRPr="006706AE">
              <w:rPr>
                <w:lang w:eastAsia="en-US"/>
              </w:rPr>
              <w:t>11. Data Collection for SON/MDT in NR Phase 5 (RAN3-led)</w:t>
            </w:r>
            <w:bookmarkEnd w:id="32"/>
          </w:p>
          <w:p w14:paraId="72F75081" w14:textId="395F414A" w:rsidR="00E00271" w:rsidRPr="006706AE" w:rsidRDefault="00E00271" w:rsidP="00E00271">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[NR_SON_MDT_Ph5-Core]: </w:t>
            </w:r>
            <w:hyperlink r:id="rId614" w:history="1">
              <w:r>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RAN#115) [TU: 1 (</w:t>
            </w:r>
            <w:r w:rsidRPr="006706AE">
              <w:rPr>
                <w:rFonts w:ascii="Calibri" w:hAnsi="Calibri" w:cs="Calibri"/>
                <w:b/>
                <w:bCs/>
                <w:sz w:val="18"/>
                <w:szCs w:val="18"/>
                <w:lang w:eastAsia="en-US"/>
              </w:rPr>
              <w:t>1</w:t>
            </w:r>
            <w:r w:rsidRPr="006706AE">
              <w:rPr>
                <w:rFonts w:ascii="Calibri" w:hAnsi="Calibri" w:cs="Calibri"/>
                <w:sz w:val="18"/>
                <w:szCs w:val="18"/>
                <w:lang w:eastAsia="en-US"/>
              </w:rPr>
              <w:t>, 1, 1, 1, 1, 1, 1)]</w:t>
            </w:r>
          </w:p>
          <w:p w14:paraId="14D855DC" w14:textId="73D8A0AC" w:rsidR="00E00271" w:rsidRPr="006706AE" w:rsidRDefault="00E00271" w:rsidP="00E00271">
            <w:pPr>
              <w:spacing w:line="276" w:lineRule="auto"/>
              <w:rPr>
                <w:rFonts w:cs="Calibri"/>
                <w:kern w:val="2"/>
                <w:szCs w:val="18"/>
                <w:lang w:eastAsia="en-US"/>
              </w:rPr>
            </w:pPr>
            <w:r w:rsidRPr="006706AE">
              <w:rPr>
                <w:rFonts w:cs="Calibri"/>
                <w:b/>
                <w:color w:val="D60093"/>
                <w:lang w:eastAsia="en-US"/>
              </w:rPr>
              <w:t xml:space="preserve">QUOTA: </w:t>
            </w:r>
            <w:r>
              <w:rPr>
                <w:rFonts w:cs="Calibri"/>
                <w:b/>
                <w:color w:val="D60093"/>
                <w:lang w:eastAsia="en-US"/>
              </w:rPr>
              <w:t>2</w:t>
            </w:r>
          </w:p>
        </w:tc>
      </w:tr>
      <w:tr w:rsidR="00E00271" w:rsidRPr="006706AE" w14:paraId="36BDE0AC" w14:textId="77777777" w:rsidTr="00FE449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E00271" w:rsidRPr="006706AE" w:rsidRDefault="00E00271" w:rsidP="00E00271">
            <w:pPr>
              <w:pStyle w:val="Heading2"/>
            </w:pPr>
            <w:bookmarkStart w:id="33" w:name="_Toc221782253"/>
            <w:r w:rsidRPr="006706AE">
              <w:t>11.1. General</w:t>
            </w:r>
            <w:bookmarkEnd w:id="33"/>
          </w:p>
          <w:p w14:paraId="48DBE3C5" w14:textId="77777777" w:rsidR="00E00271" w:rsidRPr="006706AE" w:rsidRDefault="00E00271" w:rsidP="00E00271">
            <w:pPr>
              <w:pStyle w:val="Guidance"/>
            </w:pPr>
            <w:r w:rsidRPr="006706AE">
              <w:t>Work plan, BL CRs</w:t>
            </w:r>
          </w:p>
        </w:tc>
      </w:tr>
      <w:tr w:rsidR="00E00271" w:rsidRPr="00FE4490" w14:paraId="12987F99" w14:textId="77777777" w:rsidTr="00FE44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2E526F" w14:textId="29D5BE82" w:rsidR="00E00271" w:rsidRPr="00FE4490" w:rsidRDefault="00E00271" w:rsidP="00E00271">
            <w:pPr>
              <w:widowControl w:val="0"/>
              <w:spacing w:line="276" w:lineRule="auto"/>
              <w:ind w:left="144" w:hanging="144"/>
              <w:rPr>
                <w:rFonts w:cs="Calibri"/>
                <w:lang w:eastAsia="en-US"/>
              </w:rPr>
            </w:pPr>
            <w:hyperlink r:id="rId615" w:history="1">
              <w:r w:rsidRPr="00FE4490">
                <w:rPr>
                  <w:rFonts w:cs="Calibri"/>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01D1A7C" w14:textId="07FA5620" w:rsidR="00E00271" w:rsidRPr="00FE4490" w:rsidRDefault="00E00271" w:rsidP="00E00271">
            <w:pPr>
              <w:widowControl w:val="0"/>
              <w:spacing w:line="276" w:lineRule="auto"/>
              <w:ind w:left="144" w:hanging="144"/>
              <w:rPr>
                <w:rFonts w:cs="Calibri"/>
                <w:lang w:eastAsia="en-US"/>
              </w:rPr>
            </w:pPr>
            <w:r w:rsidRPr="00FE4490">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61B8CC" w14:textId="77777777" w:rsidR="00E00271" w:rsidRPr="00FE4490" w:rsidRDefault="00E00271" w:rsidP="00E00271">
            <w:pPr>
              <w:widowControl w:val="0"/>
              <w:spacing w:line="276" w:lineRule="auto"/>
              <w:ind w:left="144" w:hanging="144"/>
              <w:rPr>
                <w:rFonts w:cs="Calibri"/>
                <w:lang w:eastAsia="en-US"/>
              </w:rPr>
            </w:pPr>
            <w:r w:rsidRPr="00FE4490">
              <w:rPr>
                <w:rFonts w:cs="Calibri"/>
                <w:lang w:eastAsia="en-US"/>
              </w:rPr>
              <w:t>CR1407r1, TS 38.413 v19.1.0, Rel-20, Cat. B</w:t>
            </w:r>
          </w:p>
          <w:p w14:paraId="778DB653" w14:textId="64FB6391" w:rsidR="00FE4490" w:rsidRPr="00FE4490" w:rsidRDefault="00FE4490" w:rsidP="00E00271">
            <w:pPr>
              <w:widowControl w:val="0"/>
              <w:spacing w:line="276" w:lineRule="auto"/>
              <w:ind w:left="144" w:hanging="144"/>
              <w:rPr>
                <w:rFonts w:cs="Calibri"/>
                <w:color w:val="000000"/>
                <w:lang w:eastAsia="en-US"/>
              </w:rPr>
            </w:pPr>
            <w:r w:rsidRPr="00FE4490">
              <w:rPr>
                <w:rFonts w:cs="Calibri"/>
                <w:b/>
                <w:color w:val="008000"/>
                <w:lang w:eastAsia="en-US"/>
              </w:rPr>
              <w:t xml:space="preserve"> Endorsed</w:t>
            </w:r>
          </w:p>
        </w:tc>
      </w:tr>
      <w:tr w:rsidR="00E00271" w:rsidRPr="00FE4490" w14:paraId="2C8AFF70" w14:textId="77777777" w:rsidTr="00FE44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5F8EDD" w14:textId="3AC1A0BB" w:rsidR="00E00271" w:rsidRPr="00FE4490" w:rsidRDefault="00E00271" w:rsidP="00E00271">
            <w:pPr>
              <w:widowControl w:val="0"/>
              <w:spacing w:line="276" w:lineRule="auto"/>
              <w:ind w:left="144" w:hanging="144"/>
              <w:rPr>
                <w:rFonts w:cs="Calibri"/>
                <w:lang w:eastAsia="en-US"/>
              </w:rPr>
            </w:pPr>
            <w:hyperlink r:id="rId616" w:history="1">
              <w:r w:rsidRPr="00FE4490">
                <w:rPr>
                  <w:rFonts w:cs="Calibri"/>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F871BA" w14:textId="31400802" w:rsidR="00E00271" w:rsidRPr="00FE4490" w:rsidRDefault="00E00271" w:rsidP="00E00271">
            <w:pPr>
              <w:widowControl w:val="0"/>
              <w:spacing w:line="276" w:lineRule="auto"/>
              <w:ind w:left="144" w:hanging="144"/>
              <w:rPr>
                <w:rFonts w:cs="Calibri"/>
                <w:lang w:eastAsia="en-US"/>
              </w:rPr>
            </w:pPr>
            <w:r w:rsidRPr="00FE4490">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9A6DB87" w14:textId="77777777" w:rsidR="00E00271" w:rsidRPr="00FE4490" w:rsidRDefault="00E00271" w:rsidP="00E00271">
            <w:pPr>
              <w:widowControl w:val="0"/>
              <w:spacing w:line="276" w:lineRule="auto"/>
              <w:ind w:left="144" w:hanging="144"/>
              <w:rPr>
                <w:rFonts w:cs="Calibri"/>
                <w:lang w:eastAsia="en-US"/>
              </w:rPr>
            </w:pPr>
            <w:r w:rsidRPr="00FE4490">
              <w:rPr>
                <w:rFonts w:cs="Calibri"/>
                <w:lang w:eastAsia="en-US"/>
              </w:rPr>
              <w:t>draftCR</w:t>
            </w:r>
          </w:p>
          <w:p w14:paraId="7D2FC44F" w14:textId="71409CE9" w:rsidR="00FE4490" w:rsidRPr="00FE4490" w:rsidRDefault="00FE4490" w:rsidP="00E00271">
            <w:pPr>
              <w:widowControl w:val="0"/>
              <w:spacing w:line="276" w:lineRule="auto"/>
              <w:ind w:left="144" w:hanging="144"/>
              <w:rPr>
                <w:rFonts w:cs="Calibri"/>
                <w:color w:val="000000"/>
                <w:lang w:eastAsia="en-US"/>
              </w:rPr>
            </w:pPr>
            <w:r w:rsidRPr="00FE4490">
              <w:rPr>
                <w:rFonts w:cs="Calibri"/>
                <w:b/>
                <w:color w:val="008000"/>
                <w:lang w:eastAsia="en-US"/>
              </w:rPr>
              <w:t xml:space="preserve"> Endorsed</w:t>
            </w:r>
          </w:p>
        </w:tc>
      </w:tr>
      <w:tr w:rsidR="00E00271" w:rsidRPr="00FE4490" w14:paraId="7DBA66DD" w14:textId="77777777" w:rsidTr="00FE44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79C93A" w14:textId="39AF7938" w:rsidR="00E00271" w:rsidRPr="00FE4490" w:rsidRDefault="00E00271" w:rsidP="00E00271">
            <w:pPr>
              <w:widowControl w:val="0"/>
              <w:spacing w:line="276" w:lineRule="auto"/>
              <w:ind w:left="144" w:hanging="144"/>
              <w:rPr>
                <w:rFonts w:cs="Calibri"/>
                <w:lang w:eastAsia="en-US"/>
              </w:rPr>
            </w:pPr>
            <w:hyperlink r:id="rId617" w:history="1">
              <w:r w:rsidRPr="00FE4490">
                <w:rPr>
                  <w:rFonts w:cs="Calibri"/>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29A989" w14:textId="1BCA27B9" w:rsidR="00E00271" w:rsidRPr="00FE4490" w:rsidRDefault="00E00271" w:rsidP="00E00271">
            <w:pPr>
              <w:widowControl w:val="0"/>
              <w:spacing w:line="276" w:lineRule="auto"/>
              <w:ind w:left="144" w:hanging="144"/>
              <w:rPr>
                <w:rFonts w:cs="Calibri"/>
                <w:lang w:eastAsia="en-US"/>
              </w:rPr>
            </w:pPr>
            <w:r w:rsidRPr="00FE4490">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9C9B91" w14:textId="77777777" w:rsidR="00E00271" w:rsidRPr="00FE4490" w:rsidRDefault="00E00271" w:rsidP="00E00271">
            <w:pPr>
              <w:widowControl w:val="0"/>
              <w:spacing w:line="276" w:lineRule="auto"/>
              <w:ind w:left="144" w:hanging="144"/>
              <w:rPr>
                <w:rFonts w:cs="Calibri"/>
                <w:lang w:eastAsia="en-US"/>
              </w:rPr>
            </w:pPr>
            <w:r w:rsidRPr="00FE4490">
              <w:rPr>
                <w:rFonts w:cs="Calibri"/>
                <w:lang w:eastAsia="en-US"/>
              </w:rPr>
              <w:t>Work Plan</w:t>
            </w:r>
          </w:p>
          <w:p w14:paraId="6E6D9A03" w14:textId="0508BC08" w:rsidR="00FE4490" w:rsidRPr="00FE4490" w:rsidRDefault="00FE4490" w:rsidP="00E00271">
            <w:pPr>
              <w:widowControl w:val="0"/>
              <w:spacing w:line="276" w:lineRule="auto"/>
              <w:ind w:left="144" w:hanging="144"/>
              <w:rPr>
                <w:rFonts w:cs="Calibri"/>
                <w:color w:val="000000"/>
                <w:lang w:eastAsia="en-US"/>
              </w:rPr>
            </w:pPr>
            <w:r w:rsidRPr="00FE4490">
              <w:rPr>
                <w:rFonts w:cs="Calibri"/>
                <w:b/>
                <w:color w:val="008000"/>
                <w:lang w:eastAsia="en-US"/>
              </w:rPr>
              <w:t xml:space="preserve"> Endorsed</w:t>
            </w:r>
          </w:p>
        </w:tc>
      </w:tr>
      <w:tr w:rsidR="00E00271"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E00271" w:rsidRPr="006706AE" w:rsidRDefault="00E00271" w:rsidP="00E00271">
            <w:pPr>
              <w:pStyle w:val="Heading2"/>
            </w:pPr>
            <w:bookmarkStart w:id="34" w:name="_Toc221782254"/>
            <w:r w:rsidRPr="006706AE">
              <w:t>11.2. MRO Enhancements</w:t>
            </w:r>
            <w:bookmarkEnd w:id="34"/>
          </w:p>
          <w:p w14:paraId="753BCE0C" w14:textId="6EA40C4D" w:rsidR="00E00271" w:rsidRPr="006706AE" w:rsidRDefault="00E00271" w:rsidP="00E00271">
            <w:pPr>
              <w:pStyle w:val="Guidance"/>
            </w:pPr>
            <w:r w:rsidRPr="006706AE">
              <w:t>MRO enhancement for R19 mobility mechanisms, including inter-CU Lower-layer Triggered Mobility (LTM) and intra-CU conditional LTM</w:t>
            </w:r>
            <w:r>
              <w:t>.</w:t>
            </w:r>
          </w:p>
        </w:tc>
      </w:tr>
      <w:tr w:rsidR="00E00271"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E00271" w:rsidRPr="00E96423" w:rsidRDefault="00E00271" w:rsidP="00E00271">
            <w:pPr>
              <w:pStyle w:val="Heading3"/>
            </w:pPr>
            <w:r w:rsidRPr="00E96423">
              <w:lastRenderedPageBreak/>
              <w:t>11.2.1. Inter-CU LTM</w:t>
            </w:r>
          </w:p>
          <w:p w14:paraId="29F6313B"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RAN3#130:</w:t>
            </w:r>
          </w:p>
          <w:p w14:paraId="15C66825" w14:textId="7AE4500E"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E00271" w:rsidRPr="001431FA" w:rsidRDefault="00E00271" w:rsidP="00E00271">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E00271" w:rsidRPr="001431FA" w:rsidRDefault="00E00271" w:rsidP="00E00271">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61B6E1C"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forwarding mechanism of connection failure cases in 38.300, excluding subsequent LTM cases.</w:t>
            </w:r>
          </w:p>
          <w:p w14:paraId="4227984C"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E0027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67B7C9F7"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E00271"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E00271" w:rsidRPr="009859AB" w:rsidRDefault="00E00271" w:rsidP="00E00271">
            <w:pPr>
              <w:widowControl w:val="0"/>
              <w:spacing w:line="276" w:lineRule="auto"/>
              <w:ind w:left="144" w:hanging="144"/>
              <w:rPr>
                <w:rFonts w:cs="Calibri"/>
                <w:lang w:eastAsia="en-US"/>
              </w:rPr>
            </w:pPr>
            <w:hyperlink r:id="rId618" w:history="1">
              <w:r w:rsidRPr="009859AB">
                <w:rPr>
                  <w:rFonts w:cs="Calibri"/>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E8A518"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1BF9AE8B" w14:textId="251B2D21"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E00271" w:rsidRPr="009859AB" w:rsidRDefault="00E00271" w:rsidP="00E00271">
            <w:pPr>
              <w:widowControl w:val="0"/>
              <w:spacing w:line="276" w:lineRule="auto"/>
              <w:ind w:left="144" w:hanging="144"/>
              <w:rPr>
                <w:rFonts w:cs="Calibri"/>
                <w:lang w:eastAsia="en-US"/>
              </w:rPr>
            </w:pPr>
            <w:hyperlink r:id="rId619" w:history="1">
              <w:r w:rsidRPr="009859AB">
                <w:rPr>
                  <w:rFonts w:cs="Calibri"/>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61B92"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4069C92F" w14:textId="4CCA2690"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E00271" w:rsidRPr="009859AB" w:rsidRDefault="00E00271" w:rsidP="00E00271">
            <w:pPr>
              <w:widowControl w:val="0"/>
              <w:spacing w:line="276" w:lineRule="auto"/>
              <w:ind w:left="144" w:hanging="144"/>
              <w:rPr>
                <w:rFonts w:cs="Calibri"/>
                <w:lang w:eastAsia="en-US"/>
              </w:rPr>
            </w:pPr>
            <w:hyperlink r:id="rId620" w:history="1">
              <w:r w:rsidRPr="009859AB">
                <w:rPr>
                  <w:rFonts w:cs="Calibri"/>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E00271" w:rsidRPr="006A5B19" w:rsidRDefault="00E00271" w:rsidP="00E00271">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C7E2C"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7DE778D8" w14:textId="3BE772C6"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E00271" w:rsidRPr="009859AB" w:rsidRDefault="00E00271" w:rsidP="00E00271">
            <w:pPr>
              <w:widowControl w:val="0"/>
              <w:spacing w:line="276" w:lineRule="auto"/>
              <w:ind w:left="144" w:hanging="144"/>
              <w:rPr>
                <w:rFonts w:cs="Calibri"/>
                <w:lang w:eastAsia="en-US"/>
              </w:rPr>
            </w:pPr>
            <w:hyperlink r:id="rId621" w:history="1">
              <w:r w:rsidRPr="009859AB">
                <w:rPr>
                  <w:rFonts w:cs="Calibri"/>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TS 38.423)</w:t>
            </w:r>
            <w:r>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E74523"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5F68416D" w14:textId="3051625C"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E00271" w:rsidRPr="009859AB" w:rsidRDefault="00E00271" w:rsidP="00E00271">
            <w:pPr>
              <w:widowControl w:val="0"/>
              <w:spacing w:line="276" w:lineRule="auto"/>
              <w:ind w:left="144" w:hanging="144"/>
              <w:rPr>
                <w:rFonts w:cs="Calibri"/>
                <w:lang w:eastAsia="en-US"/>
              </w:rPr>
            </w:pPr>
            <w:hyperlink r:id="rId622" w:history="1">
              <w:r w:rsidRPr="009859AB">
                <w:rPr>
                  <w:rFonts w:cs="Calibri"/>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CE89AC"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53C32B6B" w14:textId="70E26E60"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E00271" w:rsidRPr="006A5B19" w:rsidRDefault="00E00271" w:rsidP="00E00271">
            <w:pPr>
              <w:widowControl w:val="0"/>
              <w:spacing w:line="276" w:lineRule="auto"/>
              <w:ind w:left="144" w:hanging="144"/>
              <w:rPr>
                <w:rFonts w:cs="Calibri"/>
                <w:highlight w:val="yellow"/>
                <w:lang w:eastAsia="en-US"/>
              </w:rPr>
            </w:pPr>
            <w:hyperlink r:id="rId623"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E00271" w:rsidRPr="006A5B19" w:rsidRDefault="00E00271" w:rsidP="00E00271">
            <w:pPr>
              <w:widowControl w:val="0"/>
              <w:spacing w:line="276" w:lineRule="auto"/>
              <w:ind w:left="144" w:hanging="144"/>
              <w:rPr>
                <w:rFonts w:cs="Calibri"/>
                <w:highlight w:val="yellow"/>
                <w:lang w:eastAsia="en-US"/>
              </w:rPr>
            </w:pPr>
            <w:hyperlink r:id="rId624"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E00271" w:rsidRPr="006A5B19" w:rsidRDefault="00E00271" w:rsidP="00E00271">
            <w:pPr>
              <w:widowControl w:val="0"/>
              <w:spacing w:line="276" w:lineRule="auto"/>
              <w:ind w:left="144" w:hanging="144"/>
              <w:rPr>
                <w:rFonts w:cs="Calibri"/>
                <w:highlight w:val="yellow"/>
                <w:lang w:eastAsia="en-US"/>
              </w:rPr>
            </w:pPr>
            <w:hyperlink r:id="rId625"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E00271" w:rsidRPr="006A5B19" w:rsidRDefault="00E00271" w:rsidP="00E00271">
            <w:pPr>
              <w:widowControl w:val="0"/>
              <w:spacing w:line="276" w:lineRule="auto"/>
              <w:ind w:left="144" w:hanging="144"/>
              <w:rPr>
                <w:rFonts w:cs="Calibri"/>
                <w:highlight w:val="yellow"/>
                <w:lang w:eastAsia="en-US"/>
              </w:rPr>
            </w:pPr>
            <w:hyperlink r:id="rId626"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E00271" w:rsidRPr="006A5B19" w:rsidRDefault="00E00271" w:rsidP="00E00271">
            <w:pPr>
              <w:widowControl w:val="0"/>
              <w:spacing w:line="276" w:lineRule="auto"/>
              <w:ind w:left="144" w:hanging="144"/>
              <w:rPr>
                <w:rFonts w:cs="Calibri"/>
                <w:highlight w:val="yellow"/>
                <w:lang w:eastAsia="en-US"/>
              </w:rPr>
            </w:pPr>
            <w:hyperlink r:id="rId627"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BLCR for 38.473, 38.423, 38.401, 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EC27F"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22520731" w14:textId="75E57BEF" w:rsidR="0014376F" w:rsidRPr="006A5B19" w:rsidRDefault="0014376F" w:rsidP="00E00271">
            <w:pPr>
              <w:widowControl w:val="0"/>
              <w:spacing w:line="276" w:lineRule="auto"/>
              <w:ind w:left="144" w:hanging="144"/>
              <w:rPr>
                <w:rFonts w:cs="Calibri"/>
                <w:lang w:eastAsia="en-US"/>
              </w:rPr>
            </w:pPr>
            <w:r>
              <w:rPr>
                <w:rFonts w:cs="Calibri"/>
                <w:lang w:eastAsia="en-US"/>
              </w:rPr>
              <w:t xml:space="preserve">Rev in </w:t>
            </w:r>
            <w:hyperlink r:id="rId628" w:history="1">
              <w:r>
                <w:rPr>
                  <w:rStyle w:val="Hyperlink"/>
                  <w:rFonts w:cs="Calibri"/>
                  <w:lang w:eastAsia="en-US"/>
                </w:rPr>
                <w:t>R3-260718</w:t>
              </w:r>
            </w:hyperlink>
          </w:p>
        </w:tc>
      </w:tr>
      <w:tr w:rsidR="00E00271"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E00271" w:rsidRPr="006A5B19" w:rsidRDefault="00E00271" w:rsidP="00E00271">
            <w:pPr>
              <w:widowControl w:val="0"/>
              <w:spacing w:line="276" w:lineRule="auto"/>
              <w:ind w:left="144" w:hanging="144"/>
              <w:rPr>
                <w:rFonts w:cs="Calibri"/>
                <w:highlight w:val="yellow"/>
                <w:lang w:eastAsia="en-US"/>
              </w:rPr>
            </w:pPr>
            <w:hyperlink r:id="rId629"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62A03B45" w14:textId="77777777" w:rsidTr="00C918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E00271" w:rsidRPr="006A5B19" w:rsidRDefault="00E00271" w:rsidP="00E00271">
            <w:pPr>
              <w:widowControl w:val="0"/>
              <w:spacing w:line="276" w:lineRule="auto"/>
              <w:ind w:left="144" w:hanging="144"/>
              <w:rPr>
                <w:rFonts w:cs="Calibri"/>
                <w:highlight w:val="yellow"/>
                <w:lang w:eastAsia="en-US"/>
              </w:rPr>
            </w:pPr>
            <w:hyperlink r:id="rId630"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1E6F19A" w14:textId="77777777" w:rsidTr="00C918E7">
        <w:tc>
          <w:tcPr>
            <w:tcW w:w="9930" w:type="dxa"/>
            <w:gridSpan w:val="3"/>
            <w:tcBorders>
              <w:top w:val="single" w:sz="4" w:space="0" w:color="000000"/>
              <w:left w:val="single" w:sz="4" w:space="0" w:color="000000"/>
              <w:bottom w:val="single" w:sz="4" w:space="0" w:color="000000"/>
              <w:right w:val="single" w:sz="4" w:space="0" w:color="000000"/>
            </w:tcBorders>
          </w:tcPr>
          <w:p w14:paraId="36736C88" w14:textId="77777777" w:rsidR="00C918E7" w:rsidRDefault="00C918E7" w:rsidP="00C918E7">
            <w:pPr>
              <w:widowControl w:val="0"/>
              <w:spacing w:line="276" w:lineRule="auto"/>
              <w:ind w:left="144" w:hanging="144"/>
              <w:rPr>
                <w:rFonts w:cs="Calibri"/>
                <w:lang w:eastAsia="en-US"/>
              </w:rPr>
            </w:pPr>
            <w:r w:rsidRPr="00257FA1">
              <w:rPr>
                <w:rFonts w:cs="Calibri"/>
                <w:u w:val="single"/>
                <w:lang w:eastAsia="en-US"/>
              </w:rPr>
              <w:t>R19 use case from LTM (beam and TA related)</w:t>
            </w:r>
            <w:r w:rsidRPr="00257FA1">
              <w:rPr>
                <w:rFonts w:cs="Calibri"/>
                <w:lang w:eastAsia="en-US"/>
              </w:rPr>
              <w:t>:</w:t>
            </w:r>
          </w:p>
          <w:p w14:paraId="05176AF6" w14:textId="77777777" w:rsidR="00C918E7" w:rsidRPr="0053221B" w:rsidRDefault="00C918E7" w:rsidP="00C918E7">
            <w:pPr>
              <w:pStyle w:val="ListParagraph"/>
              <w:widowControl w:val="0"/>
              <w:numPr>
                <w:ilvl w:val="0"/>
                <w:numId w:val="50"/>
              </w:numPr>
              <w:spacing w:line="276" w:lineRule="auto"/>
              <w:rPr>
                <w:i/>
                <w:iCs/>
                <w:sz w:val="16"/>
                <w:szCs w:val="16"/>
                <w:lang w:eastAsia="en-US"/>
              </w:rPr>
            </w:pPr>
            <w:r w:rsidRPr="0053221B">
              <w:rPr>
                <w:i/>
                <w:iCs/>
                <w:sz w:val="16"/>
                <w:szCs w:val="16"/>
                <w:lang w:eastAsia="en-US"/>
              </w:rPr>
              <w:t>BFR shortly after successful LTM cell switch</w:t>
            </w:r>
          </w:p>
          <w:p w14:paraId="6E6F12C4" w14:textId="59F251C4" w:rsidR="00C918E7" w:rsidRPr="00C918E7" w:rsidRDefault="00C918E7" w:rsidP="00C918E7">
            <w:pPr>
              <w:widowControl w:val="0"/>
              <w:spacing w:line="276" w:lineRule="auto"/>
              <w:rPr>
                <w:rFonts w:cs="Calibri"/>
                <w:b/>
                <w:color w:val="0000FF"/>
              </w:rPr>
            </w:pPr>
            <w:r>
              <w:rPr>
                <w:rFonts w:cs="Calibri"/>
                <w:b/>
                <w:color w:val="0000FF"/>
              </w:rPr>
              <w:t>Impact of L1 or L3-triggered LTM?</w:t>
            </w:r>
          </w:p>
          <w:p w14:paraId="362FDA45" w14:textId="77777777" w:rsidR="00C918E7" w:rsidRDefault="00C918E7" w:rsidP="00C918E7">
            <w:pPr>
              <w:widowControl w:val="0"/>
              <w:spacing w:line="276" w:lineRule="auto"/>
              <w:rPr>
                <w:rFonts w:cs="Calibri"/>
              </w:rPr>
            </w:pPr>
            <w:r w:rsidRPr="00647B03">
              <w:rPr>
                <w:rFonts w:cs="Calibri" w:hint="eastAsia"/>
              </w:rPr>
              <w:t xml:space="preserve">[SS] </w:t>
            </w:r>
            <w:r>
              <w:rPr>
                <w:rFonts w:cs="Calibri" w:hint="eastAsia"/>
              </w:rPr>
              <w:t>there could be some stage 2 impacts on 38.401.</w:t>
            </w:r>
          </w:p>
          <w:p w14:paraId="64D566A6" w14:textId="77777777" w:rsidR="00C918E7" w:rsidRDefault="00C918E7" w:rsidP="00C918E7">
            <w:pPr>
              <w:widowControl w:val="0"/>
              <w:spacing w:line="276" w:lineRule="auto"/>
              <w:rPr>
                <w:rFonts w:cs="Calibri"/>
              </w:rPr>
            </w:pPr>
            <w:r>
              <w:rPr>
                <w:rFonts w:cs="Calibri" w:hint="eastAsia"/>
              </w:rPr>
              <w:t>[E///] no stage 3 impacts</w:t>
            </w:r>
          </w:p>
          <w:p w14:paraId="69CFE97C" w14:textId="77777777" w:rsidR="00C918E7" w:rsidRDefault="00C918E7" w:rsidP="00C918E7">
            <w:pPr>
              <w:widowControl w:val="0"/>
              <w:spacing w:line="276" w:lineRule="auto"/>
              <w:rPr>
                <w:rFonts w:cs="Calibri"/>
              </w:rPr>
            </w:pPr>
            <w:r>
              <w:rPr>
                <w:rFonts w:cs="Calibri" w:hint="eastAsia"/>
              </w:rPr>
              <w:t>[HW] Agree with E///, no additional info needed compared to R19</w:t>
            </w:r>
          </w:p>
          <w:p w14:paraId="683D2B90" w14:textId="77777777" w:rsidR="00C918E7" w:rsidRDefault="00C918E7" w:rsidP="00C918E7">
            <w:pPr>
              <w:widowControl w:val="0"/>
              <w:spacing w:line="276" w:lineRule="auto"/>
              <w:rPr>
                <w:rFonts w:cs="Calibri"/>
              </w:rPr>
            </w:pPr>
            <w:r>
              <w:rPr>
                <w:rFonts w:cs="Calibri" w:hint="eastAsia"/>
              </w:rPr>
              <w:t>[Lenovo] we need to discuss different cases, for CU-decided and DU-decided.</w:t>
            </w:r>
          </w:p>
          <w:p w14:paraId="0DBD1446" w14:textId="77777777" w:rsidR="00C918E7" w:rsidRDefault="00C918E7" w:rsidP="00C918E7">
            <w:pPr>
              <w:widowControl w:val="0"/>
              <w:spacing w:line="276" w:lineRule="auto"/>
              <w:rPr>
                <w:rFonts w:cs="Calibri"/>
              </w:rPr>
            </w:pPr>
            <w:r>
              <w:rPr>
                <w:rFonts w:cs="Calibri" w:hint="eastAsia"/>
              </w:rPr>
              <w:t>[QC] Same view as E///</w:t>
            </w:r>
          </w:p>
          <w:p w14:paraId="29BF768E" w14:textId="77777777" w:rsidR="00C918E7" w:rsidRDefault="00C918E7" w:rsidP="00C918E7">
            <w:pPr>
              <w:widowControl w:val="0"/>
              <w:spacing w:line="276" w:lineRule="auto"/>
              <w:rPr>
                <w:rFonts w:cs="Calibri"/>
              </w:rPr>
            </w:pPr>
            <w:r>
              <w:rPr>
                <w:rFonts w:cs="Calibri" w:hint="eastAsia"/>
              </w:rPr>
              <w:t>[CATT] similar view.</w:t>
            </w:r>
          </w:p>
          <w:p w14:paraId="3133F71C" w14:textId="77777777" w:rsidR="00C918E7" w:rsidRDefault="00C918E7" w:rsidP="00C918E7">
            <w:pPr>
              <w:widowControl w:val="0"/>
              <w:spacing w:line="276" w:lineRule="auto"/>
              <w:rPr>
                <w:rFonts w:cs="Calibri"/>
              </w:rPr>
            </w:pPr>
            <w:r>
              <w:rPr>
                <w:rFonts w:cs="Calibri" w:hint="eastAsia"/>
              </w:rPr>
              <w:t>[ZTE] what no stage 3 info means?</w:t>
            </w:r>
          </w:p>
          <w:p w14:paraId="319BB8A0" w14:textId="77777777" w:rsidR="00C918E7" w:rsidRPr="00C918E7" w:rsidRDefault="00C918E7" w:rsidP="00C918E7">
            <w:pPr>
              <w:widowControl w:val="0"/>
              <w:spacing w:line="276" w:lineRule="auto"/>
              <w:rPr>
                <w:rFonts w:cs="Calibri"/>
                <w:b/>
                <w:bCs/>
                <w:color w:val="008000"/>
              </w:rPr>
            </w:pPr>
            <w:r w:rsidRPr="00C918E7">
              <w:rPr>
                <w:rFonts w:cs="Calibri"/>
                <w:b/>
                <w:bCs/>
                <w:color w:val="008000"/>
              </w:rPr>
              <w:t>T</w:t>
            </w:r>
            <w:r w:rsidRPr="00C918E7">
              <w:rPr>
                <w:rFonts w:cs="Calibri" w:hint="eastAsia"/>
                <w:b/>
                <w:bCs/>
                <w:color w:val="008000"/>
              </w:rPr>
              <w:t>o work on stage 2 TP to 38.401 on forwarding mechanism.</w:t>
            </w:r>
          </w:p>
          <w:p w14:paraId="3E06A898" w14:textId="1B03D4FB" w:rsidR="00C918E7" w:rsidRPr="00C918E7" w:rsidRDefault="00C918E7" w:rsidP="00C918E7">
            <w:pPr>
              <w:widowControl w:val="0"/>
              <w:spacing w:line="276" w:lineRule="auto"/>
              <w:rPr>
                <w:rFonts w:cs="Calibri"/>
                <w:b/>
                <w:color w:val="0000FF"/>
              </w:rPr>
            </w:pPr>
            <w:r>
              <w:rPr>
                <w:rFonts w:cs="Calibri"/>
                <w:b/>
                <w:color w:val="0000FF"/>
              </w:rPr>
              <w:t>FFS on the content of the recovery beam info</w:t>
            </w:r>
          </w:p>
          <w:p w14:paraId="207E9A39" w14:textId="77777777" w:rsidR="00C918E7" w:rsidRDefault="00C918E7" w:rsidP="00C918E7">
            <w:pPr>
              <w:widowControl w:val="0"/>
              <w:spacing w:line="276" w:lineRule="auto"/>
              <w:rPr>
                <w:rFonts w:cs="Calibri"/>
              </w:rPr>
            </w:pPr>
            <w:r w:rsidRPr="00B27ED2">
              <w:rPr>
                <w:rFonts w:cs="Calibri" w:hint="eastAsia"/>
              </w:rPr>
              <w:t>[SS</w:t>
            </w:r>
            <w:r>
              <w:rPr>
                <w:rFonts w:cs="Calibri" w:hint="eastAsia"/>
              </w:rPr>
              <w:t>, E///, Lenovo, HW, CATT</w:t>
            </w:r>
            <w:r w:rsidRPr="00B27ED2">
              <w:rPr>
                <w:rFonts w:cs="Calibri" w:hint="eastAsia"/>
              </w:rPr>
              <w:t xml:space="preserve">] </w:t>
            </w:r>
            <w:r>
              <w:rPr>
                <w:rFonts w:cs="Calibri" w:hint="eastAsia"/>
              </w:rPr>
              <w:t>introduce BFR CSI-RS index</w:t>
            </w:r>
          </w:p>
          <w:p w14:paraId="33EF4FBB" w14:textId="77777777" w:rsidR="00C918E7" w:rsidRDefault="00C918E7" w:rsidP="00C918E7">
            <w:pPr>
              <w:widowControl w:val="0"/>
              <w:spacing w:line="276" w:lineRule="auto"/>
              <w:rPr>
                <w:rFonts w:cs="Calibri"/>
              </w:rPr>
            </w:pPr>
            <w:r>
              <w:rPr>
                <w:rFonts w:cs="Calibri" w:hint="eastAsia"/>
              </w:rPr>
              <w:t xml:space="preserve">[ZTE] how such info will help optimization? </w:t>
            </w:r>
            <w:r>
              <w:rPr>
                <w:rFonts w:cs="Calibri"/>
              </w:rPr>
              <w:t>T</w:t>
            </w:r>
            <w:r>
              <w:rPr>
                <w:rFonts w:cs="Calibri" w:hint="eastAsia"/>
              </w:rPr>
              <w:t>oo earlier to introduce. Maybe TCI state ID is more usefull.</w:t>
            </w:r>
          </w:p>
          <w:p w14:paraId="7ED2764C" w14:textId="77777777" w:rsidR="00C918E7" w:rsidRDefault="00C918E7" w:rsidP="00C918E7">
            <w:pPr>
              <w:widowControl w:val="0"/>
              <w:spacing w:line="276" w:lineRule="auto"/>
              <w:rPr>
                <w:rFonts w:cs="Calibri"/>
              </w:rPr>
            </w:pPr>
            <w:r>
              <w:rPr>
                <w:rFonts w:cs="Calibri" w:hint="eastAsia"/>
              </w:rPr>
              <w:t xml:space="preserve">[E///] CSI-RS info is bit dynamic, but it is up to source implementation if there is </w:t>
            </w:r>
            <w:r>
              <w:rPr>
                <w:rFonts w:cs="Calibri"/>
              </w:rPr>
              <w:t>optimization</w:t>
            </w:r>
            <w:r>
              <w:rPr>
                <w:rFonts w:cs="Calibri" w:hint="eastAsia"/>
              </w:rPr>
              <w:t xml:space="preserve"> to be done.</w:t>
            </w:r>
          </w:p>
          <w:p w14:paraId="6B1138BE" w14:textId="77777777" w:rsidR="00C918E7" w:rsidRDefault="00C918E7" w:rsidP="00C918E7">
            <w:pPr>
              <w:widowControl w:val="0"/>
              <w:spacing w:line="276" w:lineRule="auto"/>
              <w:rPr>
                <w:rFonts w:cs="Calibri"/>
              </w:rPr>
            </w:pPr>
            <w:r>
              <w:rPr>
                <w:rFonts w:cs="Calibri" w:hint="eastAsia"/>
              </w:rPr>
              <w:t>[Lenovo] it is not that dynamic.</w:t>
            </w:r>
          </w:p>
          <w:p w14:paraId="0EBACA09" w14:textId="77777777" w:rsidR="00C918E7" w:rsidRDefault="00C918E7" w:rsidP="00C918E7">
            <w:pPr>
              <w:widowControl w:val="0"/>
              <w:spacing w:line="276" w:lineRule="auto"/>
              <w:rPr>
                <w:rFonts w:cs="Calibri"/>
              </w:rPr>
            </w:pPr>
            <w:r>
              <w:rPr>
                <w:rFonts w:cs="Calibri" w:hint="eastAsia"/>
              </w:rPr>
              <w:t>[SS] such info is used for source to optimize which CSI-RS beam to choose for LTM cell switch command.</w:t>
            </w:r>
          </w:p>
          <w:p w14:paraId="2EE57C3C" w14:textId="77777777" w:rsidR="00C918E7" w:rsidRPr="00C918E7" w:rsidRDefault="00C918E7" w:rsidP="00C918E7">
            <w:pPr>
              <w:widowControl w:val="0"/>
              <w:spacing w:line="276" w:lineRule="auto"/>
              <w:rPr>
                <w:rFonts w:cs="Calibri"/>
                <w:b/>
                <w:bCs/>
                <w:color w:val="008000"/>
              </w:rPr>
            </w:pPr>
            <w:r w:rsidRPr="00C918E7">
              <w:rPr>
                <w:rFonts w:cs="Calibri" w:hint="eastAsia"/>
                <w:b/>
                <w:bCs/>
                <w:color w:val="008000"/>
              </w:rPr>
              <w:t xml:space="preserve">WA: BFR CSI-RS info is introduced as part of </w:t>
            </w:r>
            <w:r w:rsidRPr="00C918E7">
              <w:rPr>
                <w:rFonts w:cs="Calibri"/>
                <w:b/>
                <w:bCs/>
                <w:color w:val="008000"/>
              </w:rPr>
              <w:t>recovery</w:t>
            </w:r>
            <w:r w:rsidRPr="00C918E7">
              <w:rPr>
                <w:rFonts w:cs="Calibri" w:hint="eastAsia"/>
                <w:b/>
                <w:bCs/>
                <w:color w:val="008000"/>
              </w:rPr>
              <w:t xml:space="preserve"> beam info.</w:t>
            </w:r>
          </w:p>
          <w:p w14:paraId="34DBCFC8" w14:textId="77777777" w:rsidR="00C918E7" w:rsidRDefault="00C918E7" w:rsidP="00C918E7">
            <w:pPr>
              <w:widowControl w:val="0"/>
              <w:spacing w:line="276" w:lineRule="auto"/>
              <w:rPr>
                <w:rFonts w:cs="Calibri"/>
              </w:rPr>
            </w:pPr>
            <w:r>
              <w:rPr>
                <w:i/>
                <w:iCs/>
                <w:sz w:val="16"/>
                <w:szCs w:val="16"/>
                <w:lang w:eastAsia="en-US"/>
              </w:rPr>
              <w:t>2) failure due to wrong beam</w:t>
            </w:r>
          </w:p>
          <w:p w14:paraId="6FBEF828" w14:textId="77777777" w:rsidR="00C918E7" w:rsidRDefault="00C918E7" w:rsidP="00C918E7">
            <w:pPr>
              <w:widowControl w:val="0"/>
              <w:spacing w:line="276" w:lineRule="auto"/>
              <w:rPr>
                <w:rFonts w:cs="Calibri"/>
              </w:rPr>
            </w:pPr>
          </w:p>
          <w:p w14:paraId="0C4301D5" w14:textId="77777777" w:rsidR="00C918E7" w:rsidRDefault="00C918E7" w:rsidP="00C918E7">
            <w:pPr>
              <w:widowControl w:val="0"/>
              <w:spacing w:line="276" w:lineRule="auto"/>
              <w:rPr>
                <w:rFonts w:cs="Calibri"/>
              </w:rPr>
            </w:pPr>
            <w:r>
              <w:rPr>
                <w:i/>
                <w:iCs/>
                <w:sz w:val="16"/>
                <w:szCs w:val="16"/>
                <w:lang w:eastAsia="en-US"/>
              </w:rPr>
              <w:t>3) outdated TA</w:t>
            </w:r>
          </w:p>
          <w:p w14:paraId="01AA000E" w14:textId="77777777" w:rsidR="00C918E7" w:rsidRPr="0053221B" w:rsidRDefault="00C918E7" w:rsidP="00C918E7">
            <w:pPr>
              <w:widowControl w:val="0"/>
              <w:spacing w:line="276" w:lineRule="auto"/>
              <w:rPr>
                <w:rFonts w:cs="Calibri"/>
              </w:rPr>
            </w:pPr>
          </w:p>
          <w:p w14:paraId="71D0CAFC" w14:textId="77777777" w:rsidR="00C918E7" w:rsidRPr="00257FA1" w:rsidRDefault="00C918E7" w:rsidP="00C918E7">
            <w:pPr>
              <w:widowControl w:val="0"/>
              <w:spacing w:line="276" w:lineRule="auto"/>
              <w:ind w:left="144" w:hanging="144"/>
              <w:rPr>
                <w:rFonts w:cs="Calibri"/>
                <w:u w:val="single"/>
                <w:lang w:eastAsia="en-US"/>
              </w:rPr>
            </w:pPr>
            <w:r w:rsidRPr="00257FA1">
              <w:rPr>
                <w:rFonts w:cs="Calibri"/>
                <w:u w:val="single"/>
                <w:lang w:eastAsia="en-US"/>
              </w:rPr>
              <w:t>LTM connection failure (too late, wrong cell, too early):</w:t>
            </w:r>
          </w:p>
          <w:p w14:paraId="720824B3" w14:textId="77777777" w:rsidR="00C918E7" w:rsidRDefault="00C918E7" w:rsidP="00C918E7">
            <w:pPr>
              <w:widowControl w:val="0"/>
              <w:spacing w:line="276" w:lineRule="auto"/>
              <w:ind w:left="144" w:hanging="144"/>
              <w:rPr>
                <w:rFonts w:cs="Calibri"/>
              </w:rPr>
            </w:pPr>
          </w:p>
          <w:p w14:paraId="3D74D5D9" w14:textId="77777777" w:rsidR="00C918E7" w:rsidRDefault="00C918E7" w:rsidP="00C918E7">
            <w:pPr>
              <w:widowControl w:val="0"/>
              <w:spacing w:line="276" w:lineRule="auto"/>
              <w:ind w:left="144" w:hanging="144"/>
              <w:rPr>
                <w:rFonts w:cs="Calibri"/>
                <w:u w:val="single"/>
                <w:lang w:eastAsia="en-US"/>
              </w:rPr>
            </w:pPr>
            <w:r w:rsidRPr="00257FA1">
              <w:rPr>
                <w:rFonts w:cs="Calibri"/>
                <w:u w:val="single"/>
                <w:lang w:eastAsia="en-US"/>
              </w:rPr>
              <w:t>Near failure case: SHR successful HO:</w:t>
            </w:r>
          </w:p>
          <w:p w14:paraId="463CB22F" w14:textId="77777777" w:rsidR="00C918E7" w:rsidRPr="00257FA1" w:rsidRDefault="00C918E7" w:rsidP="00C918E7">
            <w:pPr>
              <w:widowControl w:val="0"/>
              <w:spacing w:line="276" w:lineRule="auto"/>
              <w:ind w:left="144" w:hanging="144"/>
              <w:rPr>
                <w:rFonts w:cs="Calibri"/>
                <w:u w:val="single"/>
              </w:rPr>
            </w:pPr>
          </w:p>
          <w:p w14:paraId="218C9270" w14:textId="77777777" w:rsidR="00C918E7" w:rsidRDefault="00C918E7" w:rsidP="00C918E7">
            <w:pPr>
              <w:widowControl w:val="0"/>
              <w:spacing w:line="276" w:lineRule="auto"/>
              <w:ind w:left="144" w:hanging="144"/>
              <w:rPr>
                <w:rFonts w:cs="Calibri"/>
                <w:u w:val="single"/>
                <w:lang w:eastAsia="en-US"/>
              </w:rPr>
            </w:pPr>
            <w:r w:rsidRPr="00257FA1">
              <w:rPr>
                <w:rFonts w:cs="Calibri"/>
                <w:u w:val="single"/>
                <w:lang w:eastAsia="en-US"/>
              </w:rPr>
              <w:t>Successful case: ping/pong:</w:t>
            </w:r>
          </w:p>
          <w:p w14:paraId="7B90ED27" w14:textId="77777777" w:rsidR="00C918E7" w:rsidRPr="006A5B19" w:rsidRDefault="00C918E7" w:rsidP="00C918E7">
            <w:pPr>
              <w:widowControl w:val="0"/>
              <w:spacing w:line="276" w:lineRule="auto"/>
              <w:ind w:left="144" w:hanging="144"/>
              <w:rPr>
                <w:rFonts w:cs="Calibri"/>
                <w:lang w:eastAsia="en-US"/>
              </w:rPr>
            </w:pPr>
          </w:p>
        </w:tc>
      </w:tr>
      <w:tr w:rsidR="00C918E7"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C918E7" w:rsidRDefault="00C918E7" w:rsidP="00C918E7">
            <w:pPr>
              <w:pStyle w:val="Heading3"/>
            </w:pPr>
            <w:r w:rsidRPr="006706AE">
              <w:lastRenderedPageBreak/>
              <w:t>11.2.2. Intra-CU conditional LTM</w:t>
            </w:r>
          </w:p>
          <w:p w14:paraId="5CD164CF" w14:textId="77777777" w:rsidR="00C918E7" w:rsidRDefault="00C918E7" w:rsidP="00C918E7">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C918E7" w:rsidRPr="001431FA" w:rsidRDefault="00C918E7" w:rsidP="00C918E7">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C918E7" w:rsidRPr="001431FA" w:rsidRDefault="00C918E7" w:rsidP="00C918E7">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C918E7"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C918E7"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C918E7"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wrong beam selection for intra-CU CLTM?</w:t>
            </w:r>
          </w:p>
          <w:p w14:paraId="643365EC" w14:textId="77777777" w:rsidR="00C918E7" w:rsidRPr="00FD2821"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C918E7" w:rsidRPr="00FD2821" w:rsidRDefault="00C918E7" w:rsidP="00C918E7">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C918E7"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C918E7" w:rsidRPr="00FD2821" w:rsidRDefault="00C918E7" w:rsidP="00C918E7">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from adding execution condition (upon receiving RRCReconfiguration message) to failure.</w:t>
            </w:r>
          </w:p>
          <w:p w14:paraId="64A7A025"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difference between TA value used in the failed CLTM and the TA value received in RAR (or msgB) at CLTM re-establishment</w:t>
            </w:r>
          </w:p>
          <w:p w14:paraId="17E1AED8" w14:textId="77777777" w:rsidR="00C918E7"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C918E7" w:rsidRPr="00FD2821"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C918E7" w:rsidRPr="00287A7F" w:rsidRDefault="00C918E7" w:rsidP="00C918E7">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C918E7"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C918E7" w:rsidRPr="0023616D" w:rsidRDefault="00C918E7" w:rsidP="00C918E7">
            <w:pPr>
              <w:widowControl w:val="0"/>
              <w:spacing w:line="276" w:lineRule="auto"/>
              <w:ind w:left="144" w:hanging="144"/>
              <w:rPr>
                <w:rFonts w:cs="Calibri"/>
                <w:lang w:eastAsia="en-US"/>
              </w:rPr>
            </w:pPr>
            <w:hyperlink r:id="rId631" w:history="1">
              <w:r w:rsidRPr="0023616D">
                <w:rPr>
                  <w:rFonts w:cs="Calibri"/>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1E664" w14:textId="77777777" w:rsidR="00C918E7" w:rsidRDefault="00C918E7" w:rsidP="00C918E7">
            <w:pPr>
              <w:widowControl w:val="0"/>
              <w:spacing w:line="276" w:lineRule="auto"/>
              <w:ind w:left="144" w:hanging="144"/>
              <w:rPr>
                <w:rFonts w:cs="Calibri"/>
                <w:lang w:eastAsia="en-US"/>
              </w:rPr>
            </w:pPr>
            <w:r w:rsidRPr="006A5B19">
              <w:rPr>
                <w:rFonts w:cs="Calibri"/>
                <w:lang w:eastAsia="en-US"/>
              </w:rPr>
              <w:t>other</w:t>
            </w:r>
          </w:p>
          <w:p w14:paraId="1711CF01" w14:textId="6DA13358" w:rsidR="00E64D0C" w:rsidRPr="006A5B19" w:rsidRDefault="00E64D0C" w:rsidP="00C918E7">
            <w:pPr>
              <w:widowControl w:val="0"/>
              <w:spacing w:line="276" w:lineRule="auto"/>
              <w:ind w:left="144" w:hanging="144"/>
              <w:rPr>
                <w:rFonts w:cs="Calibri"/>
                <w:lang w:eastAsia="en-US"/>
              </w:rPr>
            </w:pPr>
            <w:r>
              <w:rPr>
                <w:rFonts w:cs="Calibri"/>
                <w:lang w:eastAsia="en-US"/>
              </w:rPr>
              <w:t>Noted</w:t>
            </w:r>
          </w:p>
        </w:tc>
      </w:tr>
      <w:tr w:rsidR="00C918E7"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77777777" w:rsidR="00C918E7" w:rsidRPr="0023616D" w:rsidRDefault="00C918E7" w:rsidP="00C918E7">
            <w:pPr>
              <w:widowControl w:val="0"/>
              <w:spacing w:line="276" w:lineRule="auto"/>
              <w:ind w:left="144" w:hanging="144"/>
              <w:rPr>
                <w:rFonts w:cs="Calibri"/>
                <w:lang w:eastAsia="en-US"/>
              </w:rPr>
            </w:pPr>
            <w:hyperlink r:id="rId632" w:history="1">
              <w:r w:rsidRPr="0023616D">
                <w:rPr>
                  <w:rFonts w:cs="Calibri"/>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0AAA3" w14:textId="77777777" w:rsidR="00C918E7" w:rsidRDefault="00C918E7" w:rsidP="00C918E7">
            <w:pPr>
              <w:widowControl w:val="0"/>
              <w:spacing w:line="276" w:lineRule="auto"/>
              <w:ind w:left="144" w:hanging="144"/>
              <w:rPr>
                <w:rFonts w:cs="Calibri"/>
                <w:lang w:eastAsia="en-US"/>
              </w:rPr>
            </w:pPr>
            <w:r w:rsidRPr="006A5B19">
              <w:rPr>
                <w:rFonts w:cs="Calibri"/>
                <w:lang w:eastAsia="en-US"/>
              </w:rPr>
              <w:t>other</w:t>
            </w:r>
          </w:p>
          <w:p w14:paraId="42BDC9A9" w14:textId="4E1172C6" w:rsidR="001E3510" w:rsidRPr="006A5B19" w:rsidRDefault="001E3510" w:rsidP="00C918E7">
            <w:pPr>
              <w:widowControl w:val="0"/>
              <w:spacing w:line="276" w:lineRule="auto"/>
              <w:ind w:left="144" w:hanging="144"/>
              <w:rPr>
                <w:rFonts w:cs="Calibri"/>
                <w:lang w:eastAsia="en-US"/>
              </w:rPr>
            </w:pPr>
            <w:r>
              <w:rPr>
                <w:rFonts w:cs="Calibri"/>
                <w:lang w:eastAsia="en-US"/>
              </w:rPr>
              <w:t xml:space="preserve">Rev in </w:t>
            </w:r>
            <w:hyperlink r:id="rId633" w:history="1">
              <w:r>
                <w:rPr>
                  <w:rStyle w:val="Hyperlink"/>
                  <w:rFonts w:cs="Calibri"/>
                  <w:lang w:eastAsia="en-US"/>
                </w:rPr>
                <w:t>R3-260743</w:t>
              </w:r>
            </w:hyperlink>
          </w:p>
        </w:tc>
      </w:tr>
      <w:tr w:rsidR="00C918E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C918E7" w:rsidRPr="0023616D" w:rsidRDefault="00C918E7" w:rsidP="00C918E7">
            <w:pPr>
              <w:widowControl w:val="0"/>
              <w:spacing w:line="276" w:lineRule="auto"/>
              <w:ind w:left="144" w:hanging="144"/>
              <w:rPr>
                <w:rFonts w:cs="Calibri"/>
                <w:lang w:eastAsia="en-US"/>
              </w:rPr>
            </w:pPr>
            <w:hyperlink r:id="rId634" w:history="1">
              <w:r w:rsidRPr="0023616D">
                <w:rPr>
                  <w:rFonts w:cs="Calibri"/>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9AC5CC" w14:textId="77777777" w:rsidR="00C918E7" w:rsidRDefault="00C918E7" w:rsidP="00C918E7">
            <w:pPr>
              <w:widowControl w:val="0"/>
              <w:spacing w:line="276" w:lineRule="auto"/>
              <w:ind w:left="144" w:hanging="144"/>
              <w:rPr>
                <w:rFonts w:cs="Calibri"/>
                <w:lang w:eastAsia="en-US"/>
              </w:rPr>
            </w:pPr>
            <w:r w:rsidRPr="006A5B19">
              <w:rPr>
                <w:rFonts w:cs="Calibri"/>
                <w:lang w:eastAsia="en-US"/>
              </w:rPr>
              <w:t>discussion</w:t>
            </w:r>
          </w:p>
          <w:p w14:paraId="3A82CDE3" w14:textId="27AE89D4" w:rsidR="0023616D" w:rsidRPr="006A5B19" w:rsidRDefault="0023616D" w:rsidP="00C918E7">
            <w:pPr>
              <w:widowControl w:val="0"/>
              <w:spacing w:line="276" w:lineRule="auto"/>
              <w:ind w:left="144" w:hanging="144"/>
              <w:rPr>
                <w:rFonts w:cs="Calibri"/>
                <w:lang w:eastAsia="en-US"/>
              </w:rPr>
            </w:pPr>
            <w:r>
              <w:rPr>
                <w:rFonts w:cs="Calibri"/>
                <w:lang w:eastAsia="en-US"/>
              </w:rPr>
              <w:t>Noted</w:t>
            </w:r>
          </w:p>
        </w:tc>
      </w:tr>
      <w:tr w:rsidR="00C918E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C918E7" w:rsidRPr="0023616D" w:rsidRDefault="00C918E7" w:rsidP="00C918E7">
            <w:pPr>
              <w:widowControl w:val="0"/>
              <w:spacing w:line="276" w:lineRule="auto"/>
              <w:ind w:left="144" w:hanging="144"/>
              <w:rPr>
                <w:rFonts w:cs="Calibri"/>
                <w:lang w:eastAsia="en-US"/>
              </w:rPr>
            </w:pPr>
            <w:hyperlink r:id="rId635" w:history="1">
              <w:r w:rsidRPr="0023616D">
                <w:rPr>
                  <w:rFonts w:cs="Calibri"/>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50C0B" w14:textId="77777777" w:rsidR="00C918E7" w:rsidRDefault="00C918E7" w:rsidP="00C918E7">
            <w:pPr>
              <w:widowControl w:val="0"/>
              <w:spacing w:line="276" w:lineRule="auto"/>
              <w:ind w:left="144" w:hanging="144"/>
              <w:rPr>
                <w:rFonts w:cs="Calibri"/>
                <w:lang w:eastAsia="en-US"/>
              </w:rPr>
            </w:pPr>
            <w:r w:rsidRPr="006A5B19">
              <w:rPr>
                <w:rFonts w:cs="Calibri"/>
                <w:lang w:eastAsia="en-US"/>
              </w:rPr>
              <w:t>other</w:t>
            </w:r>
          </w:p>
          <w:p w14:paraId="1A839D3F" w14:textId="12B25FE7" w:rsidR="00E64D0C" w:rsidRPr="006A5B19" w:rsidRDefault="00E64D0C" w:rsidP="00C918E7">
            <w:pPr>
              <w:widowControl w:val="0"/>
              <w:spacing w:line="276" w:lineRule="auto"/>
              <w:ind w:left="144" w:hanging="144"/>
              <w:rPr>
                <w:rFonts w:cs="Calibri"/>
                <w:lang w:eastAsia="en-US"/>
              </w:rPr>
            </w:pPr>
            <w:r>
              <w:rPr>
                <w:rFonts w:cs="Calibri"/>
                <w:lang w:eastAsia="en-US"/>
              </w:rPr>
              <w:t>Noted</w:t>
            </w:r>
          </w:p>
        </w:tc>
      </w:tr>
      <w:tr w:rsidR="00C918E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C918E7" w:rsidRPr="0023616D" w:rsidRDefault="00C918E7" w:rsidP="00C918E7">
            <w:pPr>
              <w:widowControl w:val="0"/>
              <w:spacing w:line="276" w:lineRule="auto"/>
              <w:ind w:left="144" w:hanging="144"/>
              <w:rPr>
                <w:rFonts w:cs="Calibri"/>
                <w:lang w:eastAsia="en-US"/>
              </w:rPr>
            </w:pPr>
            <w:hyperlink r:id="rId636" w:history="1">
              <w:r w:rsidRPr="0023616D">
                <w:rPr>
                  <w:rFonts w:cs="Calibri"/>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BB724" w14:textId="77777777" w:rsidR="00C918E7" w:rsidRDefault="00C918E7" w:rsidP="00C918E7">
            <w:pPr>
              <w:widowControl w:val="0"/>
              <w:spacing w:line="276" w:lineRule="auto"/>
              <w:ind w:left="144" w:hanging="144"/>
              <w:rPr>
                <w:rFonts w:cs="Calibri"/>
                <w:lang w:eastAsia="en-US"/>
              </w:rPr>
            </w:pPr>
            <w:r w:rsidRPr="006A5B19">
              <w:rPr>
                <w:rFonts w:cs="Calibri"/>
                <w:lang w:eastAsia="en-US"/>
              </w:rPr>
              <w:t>discussion</w:t>
            </w:r>
          </w:p>
          <w:p w14:paraId="6EC0284B" w14:textId="51130740" w:rsidR="0023616D" w:rsidRPr="006A5B19" w:rsidRDefault="0023616D" w:rsidP="00C918E7">
            <w:pPr>
              <w:widowControl w:val="0"/>
              <w:spacing w:line="276" w:lineRule="auto"/>
              <w:ind w:left="144" w:hanging="144"/>
              <w:rPr>
                <w:rFonts w:cs="Calibri"/>
                <w:lang w:eastAsia="en-US"/>
              </w:rPr>
            </w:pPr>
            <w:r>
              <w:rPr>
                <w:rFonts w:cs="Calibri"/>
                <w:lang w:eastAsia="en-US"/>
              </w:rPr>
              <w:t>Noted</w:t>
            </w:r>
          </w:p>
        </w:tc>
      </w:tr>
      <w:tr w:rsidR="00C918E7"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C918E7" w:rsidRPr="006A5B19" w:rsidRDefault="00C918E7" w:rsidP="00C918E7">
            <w:pPr>
              <w:widowControl w:val="0"/>
              <w:spacing w:line="276" w:lineRule="auto"/>
              <w:ind w:left="144" w:hanging="144"/>
              <w:rPr>
                <w:rFonts w:cs="Calibri"/>
                <w:highlight w:val="yellow"/>
                <w:lang w:eastAsia="en-US"/>
              </w:rPr>
            </w:pPr>
            <w:hyperlink r:id="rId637"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C918E7" w:rsidRPr="006A5B19" w:rsidRDefault="00C918E7" w:rsidP="00C918E7">
            <w:pPr>
              <w:widowControl w:val="0"/>
              <w:spacing w:line="276" w:lineRule="auto"/>
              <w:ind w:left="144" w:hanging="144"/>
              <w:rPr>
                <w:rFonts w:cs="Calibri"/>
                <w:highlight w:val="yellow"/>
                <w:lang w:eastAsia="en-US"/>
              </w:rPr>
            </w:pPr>
            <w:hyperlink r:id="rId638"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C918E7" w:rsidRPr="006A5B19" w:rsidRDefault="00C918E7" w:rsidP="00C918E7">
            <w:pPr>
              <w:widowControl w:val="0"/>
              <w:spacing w:line="276" w:lineRule="auto"/>
              <w:ind w:left="144" w:hanging="144"/>
              <w:rPr>
                <w:rFonts w:cs="Calibri"/>
                <w:highlight w:val="yellow"/>
                <w:lang w:eastAsia="en-US"/>
              </w:rPr>
            </w:pPr>
            <w:hyperlink r:id="rId639"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C918E7" w:rsidRPr="006A5B19" w:rsidRDefault="00C918E7" w:rsidP="00C918E7">
            <w:pPr>
              <w:widowControl w:val="0"/>
              <w:spacing w:line="276" w:lineRule="auto"/>
              <w:ind w:left="144" w:hanging="144"/>
              <w:rPr>
                <w:rFonts w:cs="Calibri"/>
                <w:lang w:eastAsia="en-US"/>
              </w:rPr>
            </w:pPr>
            <w:r w:rsidRPr="006A5B19">
              <w:rPr>
                <w:rFonts w:cs="Calibri"/>
                <w:lang w:eastAsia="en-US"/>
              </w:rPr>
              <w:t xml:space="preserve"> (TP for TS38.300 and TS38.401)MRO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C918E7" w:rsidRPr="006A5B19" w:rsidRDefault="00C918E7" w:rsidP="00C918E7">
            <w:pPr>
              <w:widowControl w:val="0"/>
              <w:spacing w:line="276" w:lineRule="auto"/>
              <w:ind w:left="144" w:hanging="144"/>
              <w:rPr>
                <w:rFonts w:cs="Calibri"/>
                <w:highlight w:val="yellow"/>
                <w:lang w:eastAsia="en-US"/>
              </w:rPr>
            </w:pPr>
            <w:hyperlink r:id="rId640"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C918E7" w:rsidRPr="006A5B19" w:rsidRDefault="00C918E7" w:rsidP="00C918E7">
            <w:pPr>
              <w:widowControl w:val="0"/>
              <w:spacing w:line="276" w:lineRule="auto"/>
              <w:ind w:left="144" w:hanging="144"/>
              <w:rPr>
                <w:rFonts w:cs="Calibri"/>
                <w:highlight w:val="yellow"/>
                <w:lang w:eastAsia="en-US"/>
              </w:rPr>
            </w:pPr>
            <w:hyperlink r:id="rId641"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C918E7" w:rsidRPr="006A5B19" w:rsidRDefault="00C918E7" w:rsidP="00C918E7">
            <w:pPr>
              <w:widowControl w:val="0"/>
              <w:spacing w:line="276" w:lineRule="auto"/>
              <w:ind w:left="144" w:hanging="144"/>
              <w:rPr>
                <w:rFonts w:cs="Calibri"/>
                <w:lang w:eastAsia="en-US"/>
              </w:rPr>
            </w:pPr>
            <w:r w:rsidRPr="006A5B19">
              <w:rPr>
                <w:rFonts w:cs="Calibri"/>
                <w:lang w:eastAsia="en-US"/>
              </w:rPr>
              <w:t xml:space="preserve">Discussion on MRO Enhancements for C-LTM (China </w:t>
            </w:r>
            <w:r w:rsidRPr="006A5B19">
              <w:rPr>
                <w:rFonts w:cs="Calibri"/>
                <w:lang w:eastAsia="en-US"/>
              </w:rPr>
              <w:lastRenderedPageBreak/>
              <w:t>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C918E7" w:rsidRPr="006A5B19" w:rsidRDefault="00C918E7" w:rsidP="00C918E7">
            <w:pPr>
              <w:widowControl w:val="0"/>
              <w:spacing w:line="276" w:lineRule="auto"/>
              <w:ind w:left="144" w:hanging="144"/>
              <w:rPr>
                <w:rFonts w:cs="Calibri"/>
                <w:lang w:eastAsia="en-US"/>
              </w:rPr>
            </w:pPr>
            <w:r w:rsidRPr="006A5B19">
              <w:rPr>
                <w:rFonts w:cs="Calibri"/>
                <w:lang w:eastAsia="en-US"/>
              </w:rPr>
              <w:lastRenderedPageBreak/>
              <w:t>discussion</w:t>
            </w:r>
          </w:p>
        </w:tc>
      </w:tr>
      <w:tr w:rsidR="00C918E7" w:rsidRPr="006706AE" w14:paraId="415A1DB0" w14:textId="77777777" w:rsidTr="00E64D0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C918E7" w:rsidRPr="006A5B19" w:rsidRDefault="00C918E7" w:rsidP="00C918E7">
            <w:pPr>
              <w:widowControl w:val="0"/>
              <w:spacing w:line="276" w:lineRule="auto"/>
              <w:ind w:left="144" w:hanging="144"/>
              <w:rPr>
                <w:rFonts w:cs="Calibri"/>
                <w:highlight w:val="yellow"/>
                <w:lang w:eastAsia="en-US"/>
              </w:rPr>
            </w:pPr>
            <w:hyperlink r:id="rId642"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F4A6E0D" w14:textId="77777777" w:rsidTr="000863D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50E06DF" w14:textId="77777777" w:rsidR="00E64D0C" w:rsidRPr="00257FA1" w:rsidRDefault="00E64D0C" w:rsidP="00E64D0C">
            <w:pPr>
              <w:widowControl w:val="0"/>
              <w:spacing w:line="276" w:lineRule="auto"/>
              <w:ind w:left="144" w:hanging="144"/>
              <w:rPr>
                <w:rFonts w:cs="Calibri"/>
                <w:u w:val="single"/>
                <w:lang w:eastAsia="en-US"/>
              </w:rPr>
            </w:pPr>
            <w:r w:rsidRPr="00257FA1">
              <w:rPr>
                <w:rFonts w:cs="Calibri"/>
                <w:u w:val="single"/>
                <w:lang w:eastAsia="en-US"/>
              </w:rPr>
              <w:t>R19 use case from LTM (beam and TA related):</w:t>
            </w:r>
          </w:p>
          <w:p w14:paraId="662A8847" w14:textId="77777777" w:rsidR="00E64D0C" w:rsidRDefault="00E64D0C" w:rsidP="00E64D0C">
            <w:pPr>
              <w:widowControl w:val="0"/>
              <w:spacing w:line="276" w:lineRule="auto"/>
              <w:ind w:left="144" w:hanging="144"/>
              <w:rPr>
                <w:rFonts w:cs="Calibri"/>
              </w:rPr>
            </w:pPr>
          </w:p>
          <w:p w14:paraId="08BB01E2" w14:textId="77777777" w:rsidR="00E64D0C" w:rsidRPr="00257FA1" w:rsidRDefault="00E64D0C" w:rsidP="00E64D0C">
            <w:pPr>
              <w:widowControl w:val="0"/>
              <w:spacing w:line="276" w:lineRule="auto"/>
              <w:ind w:left="144" w:hanging="144"/>
              <w:rPr>
                <w:rFonts w:cs="Calibri"/>
                <w:u w:val="single"/>
                <w:lang w:eastAsia="en-US"/>
              </w:rPr>
            </w:pPr>
            <w:r w:rsidRPr="00257FA1">
              <w:rPr>
                <w:rFonts w:cs="Calibri"/>
                <w:u w:val="single"/>
                <w:lang w:eastAsia="en-US"/>
              </w:rPr>
              <w:t>LTM connection failure (too late, wrong cell, too early):</w:t>
            </w:r>
          </w:p>
          <w:p w14:paraId="0943F8C5" w14:textId="77777777" w:rsidR="00E64D0C" w:rsidRDefault="00E64D0C" w:rsidP="00E64D0C">
            <w:pPr>
              <w:widowControl w:val="0"/>
              <w:spacing w:line="276" w:lineRule="auto"/>
              <w:ind w:left="144" w:hanging="144"/>
              <w:rPr>
                <w:rFonts w:cs="Calibri"/>
              </w:rPr>
            </w:pPr>
          </w:p>
          <w:p w14:paraId="0FAB63DA" w14:textId="77777777" w:rsidR="00E64D0C" w:rsidRDefault="00E64D0C" w:rsidP="00E64D0C">
            <w:pPr>
              <w:widowControl w:val="0"/>
              <w:spacing w:line="276" w:lineRule="auto"/>
              <w:ind w:left="144" w:hanging="144"/>
              <w:rPr>
                <w:rFonts w:cs="Calibri"/>
                <w:u w:val="single"/>
                <w:lang w:eastAsia="en-US"/>
              </w:rPr>
            </w:pPr>
            <w:r w:rsidRPr="00257FA1">
              <w:rPr>
                <w:rFonts w:cs="Calibri"/>
                <w:u w:val="single"/>
                <w:lang w:eastAsia="en-US"/>
              </w:rPr>
              <w:t>Near failure case: SHR successful HO:</w:t>
            </w:r>
          </w:p>
          <w:p w14:paraId="3D226435" w14:textId="77777777" w:rsidR="00E64D0C" w:rsidRPr="00257FA1" w:rsidRDefault="00E64D0C" w:rsidP="00E64D0C">
            <w:pPr>
              <w:widowControl w:val="0"/>
              <w:spacing w:line="276" w:lineRule="auto"/>
              <w:ind w:left="144" w:hanging="144"/>
              <w:rPr>
                <w:rFonts w:cs="Calibri"/>
                <w:u w:val="single"/>
                <w:lang w:eastAsia="en-US"/>
              </w:rPr>
            </w:pPr>
          </w:p>
          <w:p w14:paraId="6B6B2011" w14:textId="77777777" w:rsidR="00E64D0C" w:rsidRPr="00257FA1" w:rsidRDefault="00E64D0C" w:rsidP="00E64D0C">
            <w:pPr>
              <w:widowControl w:val="0"/>
              <w:spacing w:line="276" w:lineRule="auto"/>
              <w:ind w:left="144" w:hanging="144"/>
              <w:rPr>
                <w:rFonts w:cs="Calibri"/>
                <w:u w:val="single"/>
                <w:lang w:eastAsia="en-US"/>
              </w:rPr>
            </w:pPr>
            <w:r w:rsidRPr="00257FA1">
              <w:rPr>
                <w:rFonts w:cs="Calibri"/>
                <w:u w:val="single"/>
                <w:lang w:eastAsia="en-US"/>
              </w:rPr>
              <w:t>Successful case: ping/pong:</w:t>
            </w:r>
          </w:p>
          <w:p w14:paraId="07BA0BB7" w14:textId="77777777" w:rsidR="00E64D0C" w:rsidRDefault="00E64D0C" w:rsidP="00E64D0C">
            <w:pPr>
              <w:widowControl w:val="0"/>
              <w:spacing w:line="276" w:lineRule="auto"/>
              <w:ind w:left="144" w:hanging="144"/>
              <w:rPr>
                <w:rFonts w:cs="Calibri"/>
              </w:rPr>
            </w:pPr>
          </w:p>
          <w:p w14:paraId="07600F60" w14:textId="77777777" w:rsidR="00E64D0C" w:rsidRDefault="00E64D0C" w:rsidP="00E64D0C">
            <w:pPr>
              <w:widowControl w:val="0"/>
              <w:spacing w:line="276" w:lineRule="auto"/>
              <w:ind w:left="144" w:hanging="144"/>
              <w:rPr>
                <w:rFonts w:eastAsia="Times New Roman"/>
                <w:b/>
                <w:bCs/>
                <w:color w:val="008000"/>
              </w:rPr>
            </w:pPr>
            <w:r>
              <w:rPr>
                <w:rFonts w:eastAsia="Times New Roman"/>
                <w:b/>
                <w:bCs/>
                <w:color w:val="008000"/>
              </w:rPr>
              <w:t>UE-based solution is used for outdated TA for intra-CU CLTM.</w:t>
            </w:r>
          </w:p>
          <w:p w14:paraId="0B3A8994" w14:textId="77777777" w:rsidR="00E64D0C" w:rsidRDefault="00E64D0C" w:rsidP="00E64D0C">
            <w:pPr>
              <w:widowControl w:val="0"/>
              <w:spacing w:line="276" w:lineRule="auto"/>
              <w:ind w:left="144" w:hanging="144"/>
              <w:rPr>
                <w:rFonts w:eastAsia="Times New Roman"/>
                <w:b/>
                <w:bCs/>
                <w:color w:val="000000"/>
              </w:rPr>
            </w:pPr>
            <w:r>
              <w:rPr>
                <w:rFonts w:eastAsia="Times New Roman"/>
                <w:b/>
                <w:bCs/>
                <w:color w:val="000000"/>
              </w:rPr>
              <w:t>W</w:t>
            </w:r>
            <w:r>
              <w:rPr>
                <w:rFonts w:eastAsia="Times New Roman" w:hint="eastAsia"/>
                <w:b/>
                <w:bCs/>
                <w:color w:val="000000"/>
              </w:rPr>
              <w:t xml:space="preserve">hat info needed/to be included in the RLF: </w:t>
            </w:r>
            <w:r>
              <w:rPr>
                <w:rFonts w:eastAsia="Times New Roman"/>
                <w:b/>
                <w:bCs/>
                <w:color w:val="000000"/>
              </w:rPr>
              <w:t>B</w:t>
            </w:r>
            <w:r>
              <w:rPr>
                <w:rFonts w:eastAsia="Times New Roman" w:hint="eastAsia"/>
                <w:b/>
                <w:bCs/>
                <w:color w:val="000000"/>
              </w:rPr>
              <w:t>eam info, TA info</w:t>
            </w:r>
          </w:p>
          <w:p w14:paraId="5FBCB2FA" w14:textId="77777777" w:rsidR="00E64D0C" w:rsidRDefault="00E64D0C" w:rsidP="00E64D0C">
            <w:pPr>
              <w:widowControl w:val="0"/>
              <w:spacing w:line="276" w:lineRule="auto"/>
              <w:rPr>
                <w:rFonts w:eastAsia="Times New Roman"/>
                <w:b/>
                <w:bCs/>
                <w:color w:val="008000"/>
              </w:rPr>
            </w:pPr>
            <w:r>
              <w:rPr>
                <w:rFonts w:eastAsia="Times New Roman"/>
                <w:b/>
                <w:bCs/>
                <w:color w:val="008000"/>
              </w:rPr>
              <w:t>Information</w:t>
            </w:r>
            <w:r>
              <w:rPr>
                <w:rFonts w:eastAsia="Times New Roman" w:hint="eastAsia"/>
                <w:b/>
                <w:bCs/>
                <w:color w:val="008000"/>
              </w:rPr>
              <w:t xml:space="preserve"> that allows the network to retrieve the TA that was used by the UE during the </w:t>
            </w:r>
            <w:r>
              <w:rPr>
                <w:rFonts w:eastAsia="Times New Roman"/>
                <w:b/>
                <w:bCs/>
                <w:color w:val="008000"/>
              </w:rPr>
              <w:t>reestablishment</w:t>
            </w:r>
            <w:r>
              <w:rPr>
                <w:rFonts w:eastAsia="Times New Roman" w:hint="eastAsia"/>
                <w:b/>
                <w:bCs/>
                <w:color w:val="008000"/>
              </w:rPr>
              <w:t xml:space="preserve"> or recovery procedure. </w:t>
            </w:r>
          </w:p>
          <w:p w14:paraId="652B1435" w14:textId="77777777" w:rsidR="00E64D0C" w:rsidRDefault="00E64D0C" w:rsidP="00E64D0C">
            <w:pPr>
              <w:widowControl w:val="0"/>
              <w:spacing w:line="276" w:lineRule="auto"/>
              <w:ind w:left="144" w:hanging="144"/>
              <w:rPr>
                <w:rFonts w:eastAsia="Times New Roman"/>
                <w:b/>
                <w:bCs/>
                <w:color w:val="008000"/>
              </w:rPr>
            </w:pPr>
            <w:r>
              <w:rPr>
                <w:rFonts w:eastAsia="Times New Roman" w:hint="eastAsia"/>
                <w:b/>
                <w:bCs/>
                <w:color w:val="008000"/>
              </w:rPr>
              <w:t>To check with RAN2 if it is feasible to provide the TA used by the UE during the failure.</w:t>
            </w:r>
          </w:p>
          <w:p w14:paraId="40B32AF7" w14:textId="77777777" w:rsidR="00E64D0C" w:rsidRDefault="00E64D0C" w:rsidP="00E64D0C">
            <w:pPr>
              <w:widowControl w:val="0"/>
              <w:spacing w:line="276" w:lineRule="auto"/>
              <w:ind w:left="144" w:hanging="144"/>
              <w:rPr>
                <w:rFonts w:eastAsia="Times New Roman"/>
                <w:b/>
                <w:bCs/>
                <w:color w:val="008000"/>
              </w:rPr>
            </w:pPr>
            <w:r>
              <w:rPr>
                <w:rFonts w:eastAsia="Times New Roman"/>
                <w:b/>
                <w:bCs/>
                <w:color w:val="008000"/>
              </w:rPr>
              <w:t>Information</w:t>
            </w:r>
            <w:r>
              <w:rPr>
                <w:rFonts w:eastAsia="Times New Roman" w:hint="eastAsia"/>
                <w:b/>
                <w:bCs/>
                <w:color w:val="008000"/>
              </w:rPr>
              <w:t xml:space="preserve"> that allows the network to retrieve the C-LTM failure beam info</w:t>
            </w:r>
          </w:p>
          <w:p w14:paraId="34842D48" w14:textId="77777777" w:rsidR="00E64D0C" w:rsidRDefault="00E64D0C" w:rsidP="00E64D0C">
            <w:pPr>
              <w:widowControl w:val="0"/>
              <w:spacing w:line="276" w:lineRule="auto"/>
              <w:rPr>
                <w:rFonts w:eastAsia="Times New Roman"/>
                <w:b/>
                <w:bCs/>
                <w:color w:val="70AD47"/>
              </w:rPr>
            </w:pPr>
          </w:p>
          <w:p w14:paraId="4DC9FE0B" w14:textId="77777777" w:rsidR="00E64D0C" w:rsidRDefault="00E64D0C" w:rsidP="00E64D0C">
            <w:pPr>
              <w:widowControl w:val="0"/>
              <w:spacing w:line="276" w:lineRule="auto"/>
              <w:ind w:left="144" w:hanging="144"/>
              <w:rPr>
                <w:rFonts w:eastAsia="Times New Roman"/>
                <w:b/>
                <w:bCs/>
                <w:color w:val="000000"/>
              </w:rPr>
            </w:pPr>
            <w:r>
              <w:rPr>
                <w:rFonts w:eastAsia="Times New Roman"/>
                <w:b/>
                <w:bCs/>
                <w:color w:val="000000"/>
              </w:rPr>
              <w:t xml:space="preserve">UE-based solution is used for </w:t>
            </w:r>
            <w:r>
              <w:rPr>
                <w:rFonts w:eastAsia="Times New Roman" w:hint="eastAsia"/>
                <w:b/>
                <w:bCs/>
                <w:color w:val="000000"/>
              </w:rPr>
              <w:t xml:space="preserve">wrong beam failure </w:t>
            </w:r>
            <w:r>
              <w:rPr>
                <w:rFonts w:eastAsia="Times New Roman"/>
                <w:b/>
                <w:bCs/>
                <w:color w:val="000000"/>
              </w:rPr>
              <w:t>selection for intra-CU CLTM.</w:t>
            </w:r>
          </w:p>
          <w:p w14:paraId="5923D27F" w14:textId="77777777" w:rsidR="00E64D0C" w:rsidRDefault="00E64D0C" w:rsidP="00E64D0C">
            <w:pPr>
              <w:widowControl w:val="0"/>
              <w:spacing w:line="276" w:lineRule="auto"/>
              <w:ind w:left="144" w:hanging="144"/>
              <w:rPr>
                <w:rFonts w:eastAsia="Times New Roman"/>
                <w:b/>
                <w:bCs/>
                <w:color w:val="70AD47"/>
              </w:rPr>
            </w:pPr>
            <w:r>
              <w:rPr>
                <w:rFonts w:eastAsia="Times New Roman"/>
                <w:b/>
                <w:bCs/>
                <w:color w:val="000000"/>
              </w:rPr>
              <w:t xml:space="preserve">UE-based solution is used for </w:t>
            </w:r>
            <w:r>
              <w:rPr>
                <w:rFonts w:eastAsia="Times New Roman" w:hint="eastAsia"/>
                <w:b/>
                <w:bCs/>
                <w:color w:val="000000"/>
              </w:rPr>
              <w:t>BFR</w:t>
            </w:r>
            <w:r>
              <w:rPr>
                <w:rFonts w:eastAsia="Times New Roman"/>
                <w:b/>
                <w:bCs/>
                <w:color w:val="000000"/>
              </w:rPr>
              <w:t xml:space="preserve"> for intra-CU CLTM.</w:t>
            </w:r>
          </w:p>
          <w:p w14:paraId="4E4F3E8F" w14:textId="77777777" w:rsidR="00E64D0C" w:rsidRDefault="00E64D0C" w:rsidP="00E64D0C">
            <w:pPr>
              <w:widowControl w:val="0"/>
              <w:spacing w:line="276" w:lineRule="auto"/>
              <w:ind w:left="144" w:hanging="144"/>
              <w:rPr>
                <w:rFonts w:cs="Calibri"/>
              </w:rPr>
            </w:pPr>
          </w:p>
          <w:p w14:paraId="511FC76B" w14:textId="77777777" w:rsidR="00E64D0C" w:rsidRDefault="00E64D0C" w:rsidP="00E64D0C">
            <w:pPr>
              <w:widowControl w:val="0"/>
              <w:spacing w:line="276" w:lineRule="auto"/>
              <w:ind w:left="144" w:hanging="144"/>
            </w:pPr>
            <w:bookmarkStart w:id="35" w:name="_Toc219829110"/>
            <w:bookmarkStart w:id="36" w:name="_Toc219829132"/>
            <w:r>
              <w:t>Include the remaining TAT in the RLF report from the UE</w:t>
            </w:r>
            <w:bookmarkEnd w:id="35"/>
            <w:bookmarkEnd w:id="36"/>
          </w:p>
          <w:p w14:paraId="4B323B0C" w14:textId="77777777" w:rsidR="00E64D0C" w:rsidRDefault="00E64D0C" w:rsidP="00E64D0C">
            <w:pPr>
              <w:widowControl w:val="0"/>
              <w:spacing w:line="276" w:lineRule="auto"/>
              <w:ind w:left="144" w:hanging="144"/>
            </w:pPr>
            <w:bookmarkStart w:id="37" w:name="_Toc219878783"/>
            <w:bookmarkStart w:id="38" w:name="_Toc219878885"/>
            <w:bookmarkStart w:id="39" w:name="_Toc220258213"/>
            <w:bookmarkStart w:id="40" w:name="_Toc220591333"/>
            <w:r w:rsidRPr="00F94669">
              <w:t>RAN3 to send an LS to RAN2 to trigger discussion on the down-selection of reporting items, including:</w:t>
            </w:r>
            <w:bookmarkStart w:id="41" w:name="_Toc219878784"/>
            <w:bookmarkEnd w:id="37"/>
            <w:r>
              <w:t xml:space="preserve"> </w:t>
            </w:r>
            <w:r>
              <w:br/>
              <w:t xml:space="preserve">(1) </w:t>
            </w:r>
            <w:r w:rsidRPr="00F94669">
              <w:t>CLTM execution conditions:</w:t>
            </w:r>
            <w:bookmarkEnd w:id="41"/>
            <w:r>
              <w:t xml:space="preserve"> </w:t>
            </w:r>
            <w:bookmarkStart w:id="42" w:name="_Toc219878785"/>
            <w:r w:rsidRPr="00F94669">
              <w:t>The last execution condition which was met: L1, L3, or neither</w:t>
            </w:r>
            <w:bookmarkEnd w:id="42"/>
            <w:r>
              <w:t xml:space="preserve">, </w:t>
            </w:r>
            <w:bookmarkStart w:id="43" w:name="_Toc219878786"/>
            <w:r w:rsidRPr="00F94669">
              <w:t>The first execution condition which was met: L1 or L3</w:t>
            </w:r>
            <w:bookmarkEnd w:id="43"/>
            <w:r>
              <w:t xml:space="preserve">, </w:t>
            </w:r>
            <w:bookmarkStart w:id="44" w:name="_Toc219878787"/>
            <w:r w:rsidRPr="00F94669">
              <w:t xml:space="preserve">The execution </w:t>
            </w:r>
            <w:r w:rsidRPr="00EC56AF">
              <w:t>conditions</w:t>
            </w:r>
            <w:r w:rsidRPr="00F94669">
              <w:t xml:space="preserve"> which were met</w:t>
            </w:r>
            <w:bookmarkStart w:id="45" w:name="_Toc219878788"/>
            <w:bookmarkEnd w:id="44"/>
            <w:r>
              <w:br/>
              <w:t xml:space="preserve">(2) </w:t>
            </w:r>
            <w:r w:rsidRPr="00F94669">
              <w:t>CLTM timing information:</w:t>
            </w:r>
            <w:bookmarkEnd w:id="45"/>
            <w:r>
              <w:t xml:space="preserve"> </w:t>
            </w:r>
            <w:bookmarkStart w:id="46" w:name="_Toc219878789"/>
            <w:r w:rsidRPr="00F94669">
              <w:t>Time elapsed from CLTM cell switch execution to failure</w:t>
            </w:r>
            <w:bookmarkEnd w:id="46"/>
            <w:r>
              <w:t xml:space="preserve">, </w:t>
            </w:r>
            <w:bookmarkStart w:id="47" w:name="_Toc219878790"/>
            <w:r w:rsidRPr="00F94669">
              <w:t>Time from adding execution condition (upon receiving RRCReconfiguration message) to failure</w:t>
            </w:r>
            <w:bookmarkEnd w:id="38"/>
            <w:bookmarkEnd w:id="39"/>
            <w:bookmarkEnd w:id="40"/>
            <w:bookmarkEnd w:id="47"/>
          </w:p>
          <w:p w14:paraId="611019C4" w14:textId="77777777" w:rsidR="00E64D0C" w:rsidRDefault="00E64D0C" w:rsidP="00E64D0C">
            <w:pPr>
              <w:widowControl w:val="0"/>
              <w:spacing w:line="276" w:lineRule="auto"/>
              <w:ind w:left="144" w:hanging="144"/>
              <w:rPr>
                <w:rFonts w:cs="Calibri"/>
              </w:rPr>
            </w:pPr>
            <w:r>
              <w:rPr>
                <w:rFonts w:cs="Calibri"/>
              </w:rPr>
              <w:t xml:space="preserve"> </w:t>
            </w:r>
          </w:p>
          <w:p w14:paraId="41B96F4F" w14:textId="77777777" w:rsidR="00E64D0C" w:rsidRDefault="00E64D0C" w:rsidP="00E64D0C">
            <w:pPr>
              <w:widowControl w:val="0"/>
              <w:spacing w:line="276" w:lineRule="auto"/>
              <w:ind w:left="144" w:hanging="144"/>
              <w:rPr>
                <w:rFonts w:cs="Calibri"/>
                <w:b/>
                <w:color w:val="FF00FF"/>
              </w:rPr>
            </w:pPr>
            <w:r>
              <w:rPr>
                <w:rFonts w:cs="Calibri"/>
                <w:b/>
                <w:color w:val="FF00FF"/>
              </w:rPr>
              <w:t xml:space="preserve">CB: # </w:t>
            </w:r>
            <w:r>
              <w:rPr>
                <w:rFonts w:cs="Calibri" w:hint="eastAsia"/>
                <w:b/>
                <w:color w:val="FF00FF"/>
              </w:rPr>
              <w:t>R20SON_InitialAgreements</w:t>
            </w:r>
          </w:p>
          <w:p w14:paraId="01F01440" w14:textId="639EA0DA" w:rsidR="00E64D0C" w:rsidRDefault="00E64D0C" w:rsidP="00E64D0C">
            <w:pPr>
              <w:widowControl w:val="0"/>
              <w:spacing w:line="276" w:lineRule="auto"/>
              <w:ind w:left="144" w:hanging="144"/>
              <w:rPr>
                <w:rFonts w:cs="Calibri"/>
                <w:b/>
                <w:color w:val="FF00FF"/>
              </w:rPr>
            </w:pPr>
            <w:r>
              <w:rPr>
                <w:rFonts w:cs="Calibri"/>
                <w:b/>
                <w:color w:val="FF00FF"/>
              </w:rPr>
              <w:t xml:space="preserve">- </w:t>
            </w:r>
            <w:r>
              <w:rPr>
                <w:rFonts w:cs="Calibri" w:hint="eastAsia"/>
                <w:b/>
                <w:color w:val="FF00FF"/>
              </w:rPr>
              <w:t>LS to RAN2 on initial agreements, to reflect the agreements above.</w:t>
            </w:r>
          </w:p>
          <w:p w14:paraId="724599F6" w14:textId="578DC7CD" w:rsidR="00E64D0C" w:rsidRPr="00BD6F4E" w:rsidRDefault="00E64D0C" w:rsidP="00E64D0C">
            <w:pPr>
              <w:widowControl w:val="0"/>
              <w:spacing w:line="276" w:lineRule="auto"/>
              <w:ind w:left="144" w:hanging="144"/>
              <w:rPr>
                <w:rFonts w:cs="Calibri"/>
                <w:b/>
                <w:color w:val="FF00FF"/>
              </w:rPr>
            </w:pPr>
            <w:r>
              <w:rPr>
                <w:rFonts w:cs="Calibri" w:hint="eastAsia"/>
                <w:b/>
                <w:color w:val="FF00FF"/>
              </w:rPr>
              <w:t xml:space="preserve">- check TP to </w:t>
            </w:r>
            <w:hyperlink r:id="rId643" w:history="1">
              <w:r>
                <w:rPr>
                  <w:rStyle w:val="Hyperlink"/>
                  <w:rFonts w:cs="Calibri"/>
                </w:rPr>
                <w:t>R3-2</w:t>
              </w:r>
              <w:r>
                <w:rPr>
                  <w:rStyle w:val="Hyperlink"/>
                  <w:rFonts w:cs="Calibri" w:hint="eastAsia"/>
                </w:rPr>
                <w:t>6</w:t>
              </w:r>
              <w:r>
                <w:rPr>
                  <w:rStyle w:val="Hyperlink"/>
                  <w:rFonts w:cs="Calibri"/>
                </w:rPr>
                <w:t>0718</w:t>
              </w:r>
            </w:hyperlink>
            <w:r>
              <w:rPr>
                <w:rFonts w:cs="Calibri" w:hint="eastAsia"/>
              </w:rPr>
              <w:t xml:space="preserve"> and </w:t>
            </w:r>
            <w:hyperlink r:id="rId644" w:history="1">
              <w:r>
                <w:rPr>
                  <w:rStyle w:val="Hyperlink"/>
                  <w:rFonts w:cs="Calibri"/>
                </w:rPr>
                <w:t>R3-250315</w:t>
              </w:r>
            </w:hyperlink>
            <w:r>
              <w:rPr>
                <w:rFonts w:cs="Calibri" w:hint="eastAsia"/>
              </w:rPr>
              <w:t>,</w:t>
            </w:r>
            <w:r w:rsidRPr="00BD6F4E">
              <w:rPr>
                <w:rFonts w:cs="Calibri" w:hint="eastAsia"/>
                <w:b/>
                <w:color w:val="FF00FF"/>
              </w:rPr>
              <w:t xml:space="preserve"> if </w:t>
            </w:r>
            <w:r w:rsidRPr="00BD6F4E">
              <w:rPr>
                <w:rFonts w:cs="Calibri"/>
                <w:b/>
                <w:color w:val="FF00FF"/>
              </w:rPr>
              <w:t>agreeable</w:t>
            </w:r>
          </w:p>
          <w:p w14:paraId="733073D8" w14:textId="2D84BE8E" w:rsidR="00E64D0C" w:rsidRDefault="00E64D0C" w:rsidP="00E64D0C">
            <w:pPr>
              <w:widowControl w:val="0"/>
              <w:spacing w:line="276" w:lineRule="auto"/>
              <w:ind w:left="144" w:hanging="144"/>
              <w:rPr>
                <w:rFonts w:cs="Calibri"/>
                <w:color w:val="000000"/>
              </w:rPr>
            </w:pPr>
            <w:r>
              <w:rPr>
                <w:rFonts w:cs="Calibri"/>
                <w:color w:val="000000"/>
              </w:rPr>
              <w:t>(m</w:t>
            </w:r>
            <w:r>
              <w:rPr>
                <w:rFonts w:cs="Calibri" w:hint="eastAsia"/>
                <w:color w:val="000000"/>
              </w:rPr>
              <w:t xml:space="preserve">oderator </w:t>
            </w:r>
            <w:r>
              <w:rPr>
                <w:rFonts w:cs="Calibri"/>
                <w:color w:val="000000"/>
              </w:rPr>
              <w:t>–</w:t>
            </w:r>
            <w:r>
              <w:rPr>
                <w:rFonts w:cs="Calibri" w:hint="eastAsia"/>
                <w:color w:val="000000"/>
              </w:rPr>
              <w:t xml:space="preserve"> </w:t>
            </w:r>
            <w:r>
              <w:rPr>
                <w:rFonts w:cs="Calibri"/>
                <w:color w:val="000000"/>
              </w:rPr>
              <w:t>China Unicom)</w:t>
            </w:r>
          </w:p>
          <w:p w14:paraId="74D3BB37" w14:textId="5BD6F800" w:rsidR="00966AB6" w:rsidRDefault="00966AB6" w:rsidP="00E64D0C">
            <w:pPr>
              <w:widowControl w:val="0"/>
              <w:spacing w:line="276" w:lineRule="auto"/>
              <w:ind w:left="144" w:hanging="144"/>
              <w:rPr>
                <w:rFonts w:cs="Calibri"/>
                <w:color w:val="000000"/>
              </w:rPr>
            </w:pPr>
            <w:r w:rsidRPr="00966AB6">
              <w:rPr>
                <w:rFonts w:cs="Calibri"/>
                <w:color w:val="000000"/>
              </w:rPr>
              <w:t>LS on MRO for intra-CU CLTM</w:t>
            </w:r>
            <w:r>
              <w:rPr>
                <w:rFonts w:cs="Calibri"/>
                <w:color w:val="000000"/>
              </w:rPr>
              <w:t xml:space="preserve"> in </w:t>
            </w:r>
            <w:hyperlink r:id="rId645" w:history="1">
              <w:r>
                <w:rPr>
                  <w:rStyle w:val="Hyperlink"/>
                  <w:rFonts w:cs="Calibri"/>
                </w:rPr>
                <w:t>R3-260736</w:t>
              </w:r>
            </w:hyperlink>
          </w:p>
          <w:p w14:paraId="14941085"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E64D0C" w:rsidRPr="006706AE" w:rsidRDefault="00E64D0C" w:rsidP="00E64D0C">
            <w:pPr>
              <w:pStyle w:val="Heading1"/>
              <w:rPr>
                <w:lang w:eastAsia="en-US"/>
              </w:rPr>
            </w:pPr>
            <w:bookmarkStart w:id="48" w:name="_Toc221782255"/>
            <w:r w:rsidRPr="006706AE">
              <w:rPr>
                <w:lang w:eastAsia="en-US"/>
              </w:rPr>
              <w:t>12. Study on AI/ML for NG-RAN Phase 3 (RAN3-led)</w:t>
            </w:r>
            <w:bookmarkEnd w:id="48"/>
          </w:p>
          <w:p w14:paraId="15D2D8D3" w14:textId="3FD9FE53"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SID [FS_NR_AIML_NGRAN_Ph3]: </w:t>
            </w:r>
            <w:hyperlink r:id="rId646" w:history="1">
              <w:r>
                <w:rPr>
                  <w:rStyle w:val="Hyperlink"/>
                  <w:rFonts w:ascii="Calibri" w:hAnsi="Calibri" w:cs="Calibri"/>
                  <w:sz w:val="18"/>
                  <w:szCs w:val="18"/>
                  <w:lang w:eastAsia="en-US"/>
                </w:rPr>
                <w:t>RP-252867</w:t>
              </w:r>
            </w:hyperlink>
            <w:r w:rsidRPr="006706AE">
              <w:rPr>
                <w:rFonts w:ascii="Calibri" w:hAnsi="Calibri" w:cs="Calibri"/>
                <w:sz w:val="18"/>
                <w:szCs w:val="18"/>
                <w:lang w:eastAsia="en-US"/>
              </w:rPr>
              <w:t xml:space="preserve"> (target: RAN #111) [TU: 1 (</w:t>
            </w:r>
            <w:r w:rsidRPr="006706AE">
              <w:rPr>
                <w:rFonts w:ascii="Calibri" w:hAnsi="Calibri" w:cs="Calibri"/>
                <w:b/>
                <w:bCs/>
                <w:sz w:val="18"/>
                <w:szCs w:val="18"/>
                <w:lang w:eastAsia="en-US"/>
              </w:rPr>
              <w:t>1</w:t>
            </w:r>
            <w:r w:rsidRPr="006706AE">
              <w:rPr>
                <w:rFonts w:ascii="Calibri" w:hAnsi="Calibri" w:cs="Calibri"/>
                <w:sz w:val="18"/>
                <w:szCs w:val="18"/>
                <w:lang w:eastAsia="en-US"/>
              </w:rPr>
              <w:t>)]</w:t>
            </w:r>
          </w:p>
          <w:p w14:paraId="54D4C1CF" w14:textId="6F6AD782" w:rsidR="00E64D0C" w:rsidRPr="006706AE" w:rsidRDefault="00E64D0C" w:rsidP="00E64D0C">
            <w:pPr>
              <w:spacing w:line="276" w:lineRule="auto"/>
              <w:rPr>
                <w:rFonts w:cs="Calibri"/>
                <w:i/>
                <w:color w:val="FF0000"/>
                <w:kern w:val="2"/>
                <w:sz w:val="16"/>
                <w:szCs w:val="16"/>
                <w:lang w:eastAsia="en-US"/>
              </w:rPr>
            </w:pPr>
            <w:r w:rsidRPr="006706AE">
              <w:rPr>
                <w:rFonts w:cs="Calibri"/>
                <w:b/>
                <w:color w:val="D60093"/>
                <w:lang w:eastAsia="en-US"/>
              </w:rPr>
              <w:t>QUOTA: 3</w:t>
            </w:r>
          </w:p>
        </w:tc>
      </w:tr>
      <w:tr w:rsidR="00E64D0C" w:rsidRPr="006706AE" w14:paraId="0C434430" w14:textId="77777777" w:rsidTr="009E2E0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E64D0C" w:rsidRPr="006706AE" w:rsidRDefault="00E64D0C" w:rsidP="00E64D0C">
            <w:pPr>
              <w:pStyle w:val="Heading2"/>
            </w:pPr>
            <w:bookmarkStart w:id="49" w:name="_Toc221782256"/>
            <w:r w:rsidRPr="006706AE">
              <w:t>12.1. General</w:t>
            </w:r>
            <w:bookmarkEnd w:id="49"/>
          </w:p>
          <w:p w14:paraId="735B2FBC" w14:textId="1C720526" w:rsidR="00E64D0C" w:rsidRPr="006706AE" w:rsidRDefault="00E64D0C" w:rsidP="00E64D0C">
            <w:pPr>
              <w:pStyle w:val="Guidance"/>
              <w:rPr>
                <w:b/>
              </w:rPr>
            </w:pPr>
            <w:r w:rsidRPr="006706AE">
              <w:t xml:space="preserve">Work plan, </w:t>
            </w:r>
            <w:r>
              <w:t xml:space="preserve">draft </w:t>
            </w:r>
            <w:r w:rsidRPr="006706AE">
              <w:t>TR</w:t>
            </w:r>
            <w:r>
              <w:t xml:space="preserve"> 38.745</w:t>
            </w:r>
          </w:p>
        </w:tc>
      </w:tr>
      <w:tr w:rsidR="00E64D0C" w:rsidRPr="009E2E0D" w14:paraId="7BAA4692"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85B0FE" w14:textId="473CE76A" w:rsidR="00E64D0C" w:rsidRPr="009E2E0D" w:rsidRDefault="00E64D0C" w:rsidP="00E64D0C">
            <w:pPr>
              <w:widowControl w:val="0"/>
              <w:spacing w:line="276" w:lineRule="auto"/>
              <w:ind w:left="144" w:hanging="144"/>
              <w:rPr>
                <w:rFonts w:cs="Calibri"/>
                <w:lang w:eastAsia="en-US"/>
              </w:rPr>
            </w:pPr>
            <w:hyperlink r:id="rId647" w:history="1">
              <w:r w:rsidRPr="009E2E0D">
                <w:rPr>
                  <w:rFonts w:cs="Calibri"/>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E3F981" w14:textId="06869C1D" w:rsidR="00E64D0C" w:rsidRPr="009E2E0D" w:rsidRDefault="00E64D0C" w:rsidP="00E64D0C">
            <w:pPr>
              <w:widowControl w:val="0"/>
              <w:spacing w:line="276" w:lineRule="auto"/>
              <w:ind w:left="144" w:hanging="144"/>
              <w:rPr>
                <w:rFonts w:cs="Calibri"/>
                <w:lang w:eastAsia="en-US"/>
              </w:rPr>
            </w:pPr>
            <w:r w:rsidRPr="009E2E0D">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042A9C" w14:textId="77777777" w:rsidR="00E64D0C" w:rsidRPr="009E2E0D" w:rsidRDefault="00E64D0C" w:rsidP="00E64D0C">
            <w:pPr>
              <w:widowControl w:val="0"/>
              <w:spacing w:line="276" w:lineRule="auto"/>
              <w:ind w:left="144" w:hanging="144"/>
              <w:rPr>
                <w:rFonts w:cs="Calibri"/>
                <w:lang w:eastAsia="en-US"/>
              </w:rPr>
            </w:pPr>
            <w:r w:rsidRPr="009E2E0D">
              <w:rPr>
                <w:rFonts w:cs="Calibri"/>
                <w:lang w:eastAsia="en-US"/>
              </w:rPr>
              <w:t>draft TR</w:t>
            </w:r>
          </w:p>
          <w:p w14:paraId="69E7C62B" w14:textId="3EE376AB" w:rsidR="00E64D0C" w:rsidRPr="009E2E0D" w:rsidRDefault="00E64D0C" w:rsidP="00E64D0C">
            <w:pPr>
              <w:widowControl w:val="0"/>
              <w:spacing w:line="276" w:lineRule="auto"/>
              <w:ind w:left="144" w:hanging="144"/>
              <w:rPr>
                <w:rFonts w:cs="Calibri"/>
                <w:color w:val="000000"/>
                <w:lang w:eastAsia="en-US"/>
              </w:rPr>
            </w:pPr>
            <w:r w:rsidRPr="009E2E0D">
              <w:rPr>
                <w:rFonts w:cs="Calibri"/>
                <w:b/>
                <w:color w:val="008000"/>
                <w:lang w:eastAsia="en-US"/>
              </w:rPr>
              <w:t xml:space="preserve"> Endorsed</w:t>
            </w:r>
          </w:p>
        </w:tc>
      </w:tr>
      <w:tr w:rsidR="00E64D0C"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E64D0C" w:rsidRPr="009E2E0D" w:rsidRDefault="00E64D0C" w:rsidP="00E64D0C">
            <w:pPr>
              <w:widowControl w:val="0"/>
              <w:spacing w:line="276" w:lineRule="auto"/>
              <w:ind w:left="144" w:hanging="144"/>
              <w:rPr>
                <w:rFonts w:cs="Calibri"/>
                <w:lang w:eastAsia="en-US"/>
              </w:rPr>
            </w:pPr>
            <w:hyperlink r:id="rId648" w:history="1">
              <w:r w:rsidRPr="009E2E0D">
                <w:rPr>
                  <w:rFonts w:cs="Calibri"/>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Work plan for Study on AI/ML for NG-RAN Phase 3 </w:t>
            </w:r>
            <w:r w:rsidRPr="006A5B19">
              <w:rPr>
                <w:rFonts w:cs="Calibri"/>
                <w:lang w:eastAsia="en-US"/>
              </w:rPr>
              <w:lastRenderedPageBreak/>
              <w:t>(ZTE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6C343" w14:textId="77777777" w:rsidR="00E64D0C" w:rsidRDefault="00E64D0C" w:rsidP="00E64D0C">
            <w:pPr>
              <w:widowControl w:val="0"/>
              <w:spacing w:line="276" w:lineRule="auto"/>
              <w:ind w:left="144" w:hanging="144"/>
              <w:rPr>
                <w:rFonts w:cs="Calibri"/>
                <w:lang w:eastAsia="en-US"/>
              </w:rPr>
            </w:pPr>
            <w:r w:rsidRPr="006A5B19">
              <w:rPr>
                <w:rFonts w:cs="Calibri"/>
                <w:lang w:eastAsia="en-US"/>
              </w:rPr>
              <w:lastRenderedPageBreak/>
              <w:t>Work Plan</w:t>
            </w:r>
          </w:p>
          <w:p w14:paraId="556A3BE0" w14:textId="13BF213A" w:rsidR="00E64D0C" w:rsidRPr="006A5B19" w:rsidRDefault="00E64D0C" w:rsidP="00E64D0C">
            <w:pPr>
              <w:widowControl w:val="0"/>
              <w:spacing w:line="276" w:lineRule="auto"/>
              <w:ind w:left="144" w:hanging="144"/>
              <w:rPr>
                <w:rFonts w:cs="Calibri"/>
                <w:lang w:eastAsia="en-US"/>
              </w:rPr>
            </w:pPr>
            <w:r>
              <w:rPr>
                <w:rFonts w:cs="Calibri"/>
                <w:lang w:eastAsia="en-US"/>
              </w:rPr>
              <w:lastRenderedPageBreak/>
              <w:t>Noted</w:t>
            </w:r>
          </w:p>
        </w:tc>
      </w:tr>
      <w:tr w:rsidR="00E64D0C" w:rsidRPr="006706AE" w14:paraId="5B812D3F"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60C64E" w14:textId="6433BFB4" w:rsidR="00E64D0C" w:rsidRPr="009E2E0D" w:rsidRDefault="00E64D0C" w:rsidP="00E64D0C">
            <w:pPr>
              <w:widowControl w:val="0"/>
              <w:spacing w:line="276" w:lineRule="auto"/>
              <w:ind w:left="144" w:hanging="144"/>
              <w:rPr>
                <w:rFonts w:cs="Calibri"/>
                <w:lang w:eastAsia="en-US"/>
              </w:rPr>
            </w:pPr>
            <w:hyperlink r:id="rId649" w:history="1">
              <w:r w:rsidRPr="009E2E0D">
                <w:rPr>
                  <w:rFonts w:cs="Calibri"/>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AA47CAB" w14:textId="79EA183E"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CD1BA03"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4D9D76F" w14:textId="77777777" w:rsidR="00E64D0C" w:rsidRDefault="00E64D0C" w:rsidP="00E64D0C">
            <w:pPr>
              <w:widowControl w:val="0"/>
              <w:spacing w:line="276" w:lineRule="auto"/>
              <w:ind w:left="144" w:hanging="144"/>
              <w:rPr>
                <w:rFonts w:cs="Calibri"/>
                <w:b/>
                <w:color w:val="FF00FF"/>
              </w:rPr>
            </w:pPr>
            <w:r>
              <w:rPr>
                <w:rFonts w:cs="Calibri"/>
                <w:b/>
                <w:color w:val="FF00FF"/>
              </w:rPr>
              <w:t xml:space="preserve">CB: # </w:t>
            </w:r>
            <w:r>
              <w:rPr>
                <w:rFonts w:cs="Calibri" w:hint="eastAsia"/>
                <w:b/>
                <w:color w:val="FF00FF"/>
              </w:rPr>
              <w:t>AI</w:t>
            </w:r>
            <w:r>
              <w:rPr>
                <w:rFonts w:cs="Calibri"/>
                <w:b/>
                <w:color w:val="FF00FF"/>
              </w:rPr>
              <w:t>ML_Conclusion</w:t>
            </w:r>
          </w:p>
          <w:p w14:paraId="442AAF11" w14:textId="7A7DBC51" w:rsidR="00E64D0C" w:rsidRDefault="00E64D0C" w:rsidP="00E64D0C">
            <w:pPr>
              <w:widowControl w:val="0"/>
              <w:spacing w:line="276" w:lineRule="auto"/>
              <w:ind w:left="144" w:hanging="144"/>
              <w:rPr>
                <w:rFonts w:cs="Calibri"/>
                <w:b/>
                <w:color w:val="FF00FF"/>
              </w:rPr>
            </w:pPr>
            <w:r>
              <w:rPr>
                <w:rFonts w:cs="Calibri"/>
                <w:b/>
                <w:color w:val="FF00FF"/>
              </w:rPr>
              <w:t>- Update the conclusion e.g. inter-CU LTM part based on the conclusion in 12.3, if needed</w:t>
            </w:r>
          </w:p>
          <w:p w14:paraId="2E35A82A" w14:textId="348AEEAD" w:rsidR="00E64D0C" w:rsidRPr="006A5B19" w:rsidRDefault="00E64D0C" w:rsidP="00E64D0C">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650" w:history="1">
              <w:r>
                <w:rPr>
                  <w:rStyle w:val="Hyperlink"/>
                  <w:rFonts w:cs="Calibri"/>
                </w:rPr>
                <w:t>R3-260666</w:t>
              </w:r>
            </w:hyperlink>
          </w:p>
        </w:tc>
      </w:tr>
      <w:tr w:rsidR="00E64D0C"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E64D0C" w:rsidRPr="006706AE" w:rsidRDefault="00E64D0C" w:rsidP="00E64D0C">
            <w:pPr>
              <w:pStyle w:val="Heading2"/>
            </w:pPr>
            <w:bookmarkStart w:id="50" w:name="_Toc221782257"/>
            <w:r w:rsidRPr="006706AE">
              <w:t>12.2. AI/ML-based mobility</w:t>
            </w:r>
            <w:bookmarkEnd w:id="50"/>
          </w:p>
          <w:p w14:paraId="69353279" w14:textId="345E096F" w:rsidR="00E64D0C" w:rsidRPr="006706AE" w:rsidRDefault="00E64D0C" w:rsidP="00E64D0C">
            <w:pPr>
              <w:pStyle w:val="Guidance"/>
            </w:pPr>
            <w:r w:rsidRPr="006706AE">
              <w:t>Study the AI/ML-based mobility use case based on the principles of AI/ML for NG-RAN as captured in TS 38.300 and TS 38.401 with existing NG-RAN interfaces and architecture</w:t>
            </w:r>
            <w:r>
              <w:t>.</w:t>
            </w:r>
          </w:p>
        </w:tc>
      </w:tr>
      <w:tr w:rsidR="00E64D0C"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E64D0C" w:rsidRDefault="00E64D0C" w:rsidP="00E64D0C">
            <w:pPr>
              <w:pStyle w:val="Heading3"/>
            </w:pPr>
            <w:r w:rsidRPr="006706AE">
              <w:t>12.2.1. Multi-hop UE trajectory across gNBs</w:t>
            </w:r>
          </w:p>
          <w:p w14:paraId="4A4169CB"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p>
          <w:p w14:paraId="573896B0" w14:textId="77777777" w:rsidR="00E64D0C" w:rsidRPr="00287A7F" w:rsidRDefault="00E64D0C" w:rsidP="00E64D0C">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E64D0C" w:rsidRPr="00287A7F" w:rsidRDefault="00E64D0C" w:rsidP="00E64D0C">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E64D0C"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E64D0C" w:rsidRDefault="00E64D0C" w:rsidP="00E64D0C">
            <w:pPr>
              <w:pStyle w:val="BodyText"/>
              <w:spacing w:after="0" w:line="276" w:lineRule="auto"/>
              <w:rPr>
                <w:rFonts w:eastAsia="SimSun" w:cs="Calibri"/>
                <w:i/>
                <w:color w:val="008000"/>
                <w:kern w:val="2"/>
                <w:sz w:val="16"/>
                <w:szCs w:val="16"/>
                <w:lang w:val="en-US" w:eastAsia="en-US"/>
              </w:rPr>
            </w:pPr>
          </w:p>
          <w:p w14:paraId="0916E66F" w14:textId="6E7FDE49"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E64D0C"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E64D0C" w:rsidRPr="009E2E0D" w:rsidRDefault="00E64D0C" w:rsidP="00E64D0C">
            <w:pPr>
              <w:widowControl w:val="0"/>
              <w:spacing w:line="276" w:lineRule="auto"/>
              <w:ind w:left="144" w:hanging="144"/>
              <w:rPr>
                <w:rFonts w:cs="Calibri"/>
                <w:lang w:eastAsia="en-US"/>
              </w:rPr>
            </w:pPr>
            <w:hyperlink r:id="rId651" w:history="1">
              <w:r w:rsidRPr="009E2E0D">
                <w:rPr>
                  <w:rFonts w:cs="Calibri"/>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(pCR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F5AB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64BD2F26" w14:textId="582E604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62A6B54"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53EADB5" w14:textId="77777777" w:rsidR="00E64D0C" w:rsidRPr="009E2E0D" w:rsidRDefault="00E64D0C" w:rsidP="00E64D0C">
            <w:pPr>
              <w:widowControl w:val="0"/>
              <w:spacing w:line="276" w:lineRule="auto"/>
              <w:ind w:left="144" w:hanging="144"/>
              <w:rPr>
                <w:rFonts w:cs="Calibri"/>
                <w:lang w:eastAsia="en-US"/>
              </w:rPr>
            </w:pPr>
            <w:hyperlink r:id="rId652" w:history="1">
              <w:r w:rsidRPr="009E2E0D">
                <w:rPr>
                  <w:rFonts w:cs="Calibri"/>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09AFD9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(pCR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885213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54496D07" w14:textId="1FE882D5" w:rsidR="00E64D0C" w:rsidRDefault="00E64D0C" w:rsidP="00E64D0C">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653" w:history="1">
              <w:r>
                <w:rPr>
                  <w:rStyle w:val="Hyperlink"/>
                </w:rPr>
                <w:t>R3-260719</w:t>
              </w:r>
            </w:hyperlink>
          </w:p>
          <w:p w14:paraId="528BB5AD" w14:textId="77777777"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CB: # ALML_</w:t>
            </w:r>
            <w:r w:rsidRPr="00462EB3">
              <w:rPr>
                <w:rFonts w:cs="Calibri"/>
                <w:b/>
                <w:color w:val="FF00FF"/>
                <w:lang w:eastAsia="en-US"/>
              </w:rPr>
              <w:t>Multi-hop</w:t>
            </w:r>
          </w:p>
          <w:p w14:paraId="54C58D15" w14:textId="3C9D1800"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Capture the agreement in a TP</w:t>
            </w:r>
          </w:p>
          <w:p w14:paraId="54FFD8BB" w14:textId="3F01F844" w:rsidR="00E64D0C" w:rsidRPr="006A5B19" w:rsidRDefault="00E64D0C" w:rsidP="00E64D0C">
            <w:pPr>
              <w:widowControl w:val="0"/>
              <w:spacing w:line="276" w:lineRule="auto"/>
              <w:ind w:left="144" w:hanging="144"/>
              <w:rPr>
                <w:rFonts w:cs="Calibri"/>
                <w:lang w:eastAsia="en-US"/>
              </w:rPr>
            </w:pPr>
          </w:p>
        </w:tc>
      </w:tr>
      <w:tr w:rsidR="00E64D0C"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E64D0C" w:rsidRPr="009E2E0D" w:rsidRDefault="00E64D0C" w:rsidP="00E64D0C">
            <w:pPr>
              <w:widowControl w:val="0"/>
              <w:spacing w:line="276" w:lineRule="auto"/>
              <w:ind w:left="144" w:hanging="144"/>
              <w:rPr>
                <w:rFonts w:cs="Calibri"/>
                <w:lang w:eastAsia="en-US"/>
              </w:rPr>
            </w:pPr>
            <w:hyperlink r:id="rId654" w:history="1">
              <w:r w:rsidRPr="009E2E0D">
                <w:rPr>
                  <w:rFonts w:cs="Calibri"/>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72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9458A30" w14:textId="557DC262"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E64D0C" w:rsidRPr="009E2E0D" w:rsidRDefault="00E64D0C" w:rsidP="00E64D0C">
            <w:pPr>
              <w:widowControl w:val="0"/>
              <w:spacing w:line="276" w:lineRule="auto"/>
              <w:ind w:left="144" w:hanging="144"/>
              <w:rPr>
                <w:rFonts w:cs="Calibri"/>
                <w:lang w:eastAsia="en-US"/>
              </w:rPr>
            </w:pPr>
            <w:hyperlink r:id="rId655" w:history="1">
              <w:r w:rsidRPr="009E2E0D">
                <w:rPr>
                  <w:rFonts w:cs="Calibri"/>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AB37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714DF080" w14:textId="54BFF36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E64D0C" w:rsidRPr="009E2E0D" w:rsidRDefault="00E64D0C" w:rsidP="00E64D0C">
            <w:pPr>
              <w:widowControl w:val="0"/>
              <w:spacing w:line="276" w:lineRule="auto"/>
              <w:ind w:left="144" w:hanging="144"/>
              <w:rPr>
                <w:rFonts w:cs="Calibri"/>
                <w:lang w:eastAsia="en-US"/>
              </w:rPr>
            </w:pPr>
            <w:hyperlink r:id="rId656" w:history="1">
              <w:r w:rsidRPr="009E2E0D">
                <w:rPr>
                  <w:rFonts w:cs="Calibri"/>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33A59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8DE526E" w14:textId="6F73CE1B"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E64D0C" w:rsidRPr="009E2E0D" w:rsidRDefault="00E64D0C" w:rsidP="00E64D0C">
            <w:pPr>
              <w:widowControl w:val="0"/>
              <w:spacing w:line="276" w:lineRule="auto"/>
              <w:ind w:left="144" w:hanging="144"/>
              <w:rPr>
                <w:rFonts w:cs="Calibri"/>
                <w:lang w:eastAsia="en-US"/>
              </w:rPr>
            </w:pPr>
            <w:hyperlink r:id="rId657" w:history="1">
              <w:r w:rsidRPr="009E2E0D">
                <w:rPr>
                  <w:rFonts w:cs="Calibri"/>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E64D0C" w:rsidRPr="006A5B19" w:rsidRDefault="00E64D0C" w:rsidP="00E64D0C">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E2C0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60F9861E" w14:textId="72631A7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E64D0C" w:rsidRPr="009E2E0D" w:rsidRDefault="00E64D0C" w:rsidP="00E64D0C">
            <w:pPr>
              <w:widowControl w:val="0"/>
              <w:spacing w:line="276" w:lineRule="auto"/>
              <w:ind w:left="144" w:hanging="144"/>
              <w:rPr>
                <w:rFonts w:cs="Calibri"/>
                <w:lang w:eastAsia="en-US"/>
              </w:rPr>
            </w:pPr>
            <w:hyperlink r:id="rId658" w:history="1">
              <w:r w:rsidRPr="009E2E0D">
                <w:rPr>
                  <w:rFonts w:cs="Calibri"/>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E64D0C" w:rsidRPr="006A5B19" w:rsidRDefault="00E64D0C" w:rsidP="00E64D0C">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4682C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CCBB720" w14:textId="7EBC8FD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E64D0C" w:rsidRPr="009E2E0D" w:rsidRDefault="00E64D0C" w:rsidP="00E64D0C">
            <w:pPr>
              <w:widowControl w:val="0"/>
              <w:spacing w:line="276" w:lineRule="auto"/>
              <w:ind w:left="144" w:hanging="144"/>
              <w:rPr>
                <w:rFonts w:cs="Calibri"/>
                <w:lang w:eastAsia="en-US"/>
              </w:rPr>
            </w:pPr>
            <w:hyperlink r:id="rId659" w:history="1">
              <w:r w:rsidRPr="009E2E0D">
                <w:rPr>
                  <w:rFonts w:cs="Calibri"/>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4B7A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3BA80A2D" w14:textId="5A5AF565"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E64D0C" w:rsidRPr="009E2E0D" w:rsidRDefault="00E64D0C" w:rsidP="00E64D0C">
            <w:pPr>
              <w:widowControl w:val="0"/>
              <w:spacing w:line="276" w:lineRule="auto"/>
              <w:ind w:left="144" w:hanging="144"/>
              <w:rPr>
                <w:rFonts w:cs="Calibri"/>
                <w:lang w:eastAsia="en-US"/>
              </w:rPr>
            </w:pPr>
            <w:hyperlink r:id="rId660" w:history="1">
              <w:r w:rsidRPr="009E2E0D">
                <w:rPr>
                  <w:rFonts w:cs="Calibri"/>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36E2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4577DAA" w14:textId="6C23DD09"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95E04F7"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E64D0C" w:rsidRPr="009E2E0D" w:rsidRDefault="00E64D0C" w:rsidP="00E64D0C">
            <w:pPr>
              <w:widowControl w:val="0"/>
              <w:spacing w:line="276" w:lineRule="auto"/>
              <w:ind w:left="144" w:hanging="144"/>
              <w:rPr>
                <w:rFonts w:cs="Calibri"/>
                <w:lang w:eastAsia="en-US"/>
              </w:rPr>
            </w:pPr>
            <w:hyperlink r:id="rId661" w:history="1">
              <w:r w:rsidRPr="009E2E0D">
                <w:rPr>
                  <w:rFonts w:cs="Calibri"/>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86919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07B2972B" w14:textId="2CE4F45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A938C2C" w14:textId="77777777" w:rsidTr="009E2E0D">
        <w:tc>
          <w:tcPr>
            <w:tcW w:w="9930" w:type="dxa"/>
            <w:gridSpan w:val="3"/>
            <w:tcBorders>
              <w:top w:val="single" w:sz="4" w:space="0" w:color="000000"/>
              <w:left w:val="single" w:sz="4" w:space="0" w:color="000000"/>
              <w:bottom w:val="single" w:sz="4" w:space="0" w:color="000000"/>
              <w:right w:val="single" w:sz="4" w:space="0" w:color="000000"/>
            </w:tcBorders>
          </w:tcPr>
          <w:p w14:paraId="22F18DBB" w14:textId="77777777" w:rsidR="00E64D0C" w:rsidRDefault="00E64D0C" w:rsidP="00E64D0C">
            <w:pPr>
              <w:widowControl w:val="0"/>
              <w:spacing w:line="276" w:lineRule="auto"/>
              <w:ind w:left="144" w:hanging="144"/>
              <w:rPr>
                <w:rFonts w:cs="Calibri"/>
                <w:lang w:eastAsia="en-US"/>
              </w:rPr>
            </w:pPr>
          </w:p>
          <w:p w14:paraId="2BC35F4B" w14:textId="77777777" w:rsidR="00E64D0C" w:rsidRDefault="00E64D0C" w:rsidP="00E64D0C">
            <w:pPr>
              <w:widowControl w:val="0"/>
              <w:spacing w:line="276" w:lineRule="auto"/>
              <w:ind w:left="144" w:hanging="144"/>
              <w:rPr>
                <w:rFonts w:cs="Calibri"/>
                <w:iCs/>
              </w:rPr>
            </w:pPr>
            <w:r>
              <w:rPr>
                <w:rFonts w:cs="Calibri" w:hint="eastAsia"/>
                <w:iCs/>
              </w:rPr>
              <w:t>A</w:t>
            </w:r>
            <w:r>
              <w:rPr>
                <w:rFonts w:cs="Calibri"/>
                <w:iCs/>
              </w:rPr>
              <w:t>ssumption: the gNB can only collect the feedback multi-hop trajectory from the gNB which has Xn connection with the initial node.</w:t>
            </w:r>
          </w:p>
          <w:p w14:paraId="012B8303" w14:textId="77777777" w:rsidR="00E64D0C" w:rsidRDefault="00E64D0C" w:rsidP="00E64D0C">
            <w:pPr>
              <w:widowControl w:val="0"/>
              <w:spacing w:line="276" w:lineRule="auto"/>
              <w:ind w:left="144" w:hanging="144"/>
              <w:rPr>
                <w:rFonts w:cs="Calibri"/>
                <w:iCs/>
              </w:rPr>
            </w:pPr>
          </w:p>
          <w:p w14:paraId="4EBDBD10"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How to configure the reporting of the measured UE trajectory in each subsequent hop?</w:t>
            </w:r>
          </w:p>
          <w:p w14:paraId="209CDD09"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 Hop by hop via Data Collection Reporting Initiation procedure</w:t>
            </w:r>
          </w:p>
          <w:p w14:paraId="562CC637"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 Hop by hop via Handover request</w:t>
            </w:r>
          </w:p>
          <w:p w14:paraId="05E662F7" w14:textId="77777777" w:rsidR="00E64D0C" w:rsidRDefault="00E64D0C" w:rsidP="00E64D0C">
            <w:pPr>
              <w:widowControl w:val="0"/>
              <w:spacing w:line="276" w:lineRule="auto"/>
              <w:ind w:left="144" w:hanging="144"/>
              <w:rPr>
                <w:rFonts w:cs="Calibri"/>
                <w:iCs/>
              </w:rPr>
            </w:pPr>
          </w:p>
          <w:p w14:paraId="726F6163" w14:textId="77777777" w:rsidR="00E64D0C" w:rsidRPr="009E2E0D" w:rsidRDefault="00E64D0C" w:rsidP="00E64D0C">
            <w:pPr>
              <w:widowControl w:val="0"/>
              <w:spacing w:line="276" w:lineRule="auto"/>
              <w:ind w:left="144" w:hanging="144"/>
              <w:rPr>
                <w:rFonts w:cs="Calibri"/>
                <w:b/>
                <w:color w:val="008000"/>
                <w:lang w:eastAsia="en-US"/>
              </w:rPr>
            </w:pPr>
            <w:r w:rsidRPr="009E2E0D">
              <w:rPr>
                <w:rFonts w:cs="Calibri"/>
                <w:b/>
                <w:color w:val="008000"/>
                <w:lang w:eastAsia="en-US"/>
              </w:rPr>
              <w:t>Use the HANDOVER REQUEST message to signal the information related with the collection of the measured UE tra</w:t>
            </w:r>
            <w:r w:rsidRPr="009E2E0D">
              <w:rPr>
                <w:rFonts w:cs="Calibri"/>
                <w:b/>
                <w:i/>
                <w:color w:val="008000"/>
                <w:kern w:val="2"/>
                <w:sz w:val="16"/>
                <w:szCs w:val="16"/>
                <w:lang w:eastAsia="en-US"/>
              </w:rPr>
              <w:t>jectory</w:t>
            </w:r>
            <w:r w:rsidRPr="009E2E0D">
              <w:rPr>
                <w:rFonts w:cs="Calibri"/>
                <w:b/>
                <w:color w:val="008000"/>
                <w:lang w:eastAsia="en-US"/>
              </w:rPr>
              <w:t xml:space="preserve"> needed by a subsequent hop gNB. </w:t>
            </w:r>
          </w:p>
          <w:p w14:paraId="35F813FE" w14:textId="77777777" w:rsidR="00E64D0C" w:rsidRDefault="00E64D0C" w:rsidP="00E64D0C">
            <w:pPr>
              <w:widowControl w:val="0"/>
              <w:spacing w:line="276" w:lineRule="auto"/>
              <w:ind w:left="144" w:hanging="144"/>
              <w:rPr>
                <w:rFonts w:cs="Calibri"/>
                <w:iCs/>
              </w:rPr>
            </w:pPr>
          </w:p>
          <w:p w14:paraId="0923C906" w14:textId="77777777" w:rsidR="00E64D0C" w:rsidRDefault="00E64D0C" w:rsidP="00E64D0C">
            <w:pPr>
              <w:widowControl w:val="0"/>
              <w:spacing w:line="276" w:lineRule="auto"/>
              <w:ind w:left="144" w:hanging="144"/>
              <w:rPr>
                <w:rFonts w:cs="Calibri"/>
                <w:iCs/>
              </w:rPr>
            </w:pPr>
            <w:r>
              <w:rPr>
                <w:rFonts w:cs="Calibri"/>
                <w:iCs/>
              </w:rPr>
              <w:t>Eric/</w:t>
            </w:r>
            <w:r>
              <w:rPr>
                <w:rFonts w:cs="Calibri" w:hint="eastAsia"/>
                <w:iCs/>
              </w:rPr>
              <w:t>N</w:t>
            </w:r>
            <w:r>
              <w:rPr>
                <w:rFonts w:cs="Calibri"/>
                <w:iCs/>
              </w:rPr>
              <w:t xml:space="preserve">okia/NEC/HW/Sam/CATT: agree the proposal. The information is UE specific e.g. visited cell, time UE stays in each cell. </w:t>
            </w:r>
          </w:p>
          <w:p w14:paraId="3CE3A52D" w14:textId="77777777" w:rsidR="00E64D0C" w:rsidRDefault="00E64D0C" w:rsidP="00E64D0C">
            <w:pPr>
              <w:widowControl w:val="0"/>
              <w:spacing w:line="276" w:lineRule="auto"/>
              <w:ind w:left="144" w:hanging="144"/>
              <w:rPr>
                <w:rFonts w:cs="Calibri"/>
                <w:iCs/>
              </w:rPr>
            </w:pPr>
            <w:r>
              <w:rPr>
                <w:rFonts w:cs="Calibri" w:hint="eastAsia"/>
                <w:iCs/>
              </w:rPr>
              <w:t>L</w:t>
            </w:r>
            <w:r>
              <w:rPr>
                <w:rFonts w:cs="Calibri"/>
                <w:iCs/>
              </w:rPr>
              <w:t xml:space="preserve">G: prefer </w:t>
            </w:r>
            <w:r w:rsidRPr="009D2DC3">
              <w:rPr>
                <w:rFonts w:cs="Calibri"/>
                <w:iCs/>
              </w:rPr>
              <w:t>Data Collection Reporting Initiation procedure</w:t>
            </w:r>
            <w:r>
              <w:rPr>
                <w:rFonts w:cs="Calibri"/>
                <w:iCs/>
              </w:rPr>
              <w:t>.</w:t>
            </w:r>
          </w:p>
          <w:p w14:paraId="04447975" w14:textId="77777777" w:rsidR="00E64D0C" w:rsidRDefault="00E64D0C" w:rsidP="00E64D0C">
            <w:pPr>
              <w:widowControl w:val="0"/>
              <w:spacing w:line="276" w:lineRule="auto"/>
              <w:ind w:left="144" w:hanging="144"/>
              <w:rPr>
                <w:rFonts w:cs="Calibri"/>
                <w:iCs/>
              </w:rPr>
            </w:pPr>
            <w:r>
              <w:rPr>
                <w:rFonts w:cs="Calibri" w:hint="eastAsia"/>
                <w:iCs/>
              </w:rPr>
              <w:t>Q</w:t>
            </w:r>
            <w:r>
              <w:rPr>
                <w:rFonts w:cs="Calibri"/>
                <w:iCs/>
              </w:rPr>
              <w:t xml:space="preserve">C: open for both. </w:t>
            </w:r>
          </w:p>
          <w:p w14:paraId="51F42344" w14:textId="77777777" w:rsidR="00E64D0C" w:rsidRPr="00975FD7" w:rsidRDefault="00E64D0C" w:rsidP="00E64D0C">
            <w:pPr>
              <w:widowControl w:val="0"/>
              <w:spacing w:line="276" w:lineRule="auto"/>
              <w:ind w:left="144" w:hanging="144"/>
              <w:rPr>
                <w:rFonts w:cs="Calibri"/>
                <w:iCs/>
              </w:rPr>
            </w:pPr>
          </w:p>
          <w:p w14:paraId="7E12A14F" w14:textId="2339ADBB" w:rsidR="00E64D0C" w:rsidRDefault="00E64D0C" w:rsidP="00E64D0C">
            <w:pPr>
              <w:widowControl w:val="0"/>
              <w:spacing w:line="276" w:lineRule="auto"/>
              <w:ind w:left="144" w:hanging="144"/>
              <w:rPr>
                <w:rFonts w:cs="Calibri"/>
                <w:lang w:eastAsia="en-US"/>
              </w:rPr>
            </w:pPr>
            <w:r w:rsidRPr="00D21CCF">
              <w:rPr>
                <w:rFonts w:cs="Calibri"/>
                <w:lang w:eastAsia="en-US"/>
              </w:rPr>
              <w:t>RAN3 to consider inter-gNB (subsequent) LTM scenarios within the scope of multi-hop UE trajectory.</w:t>
            </w:r>
          </w:p>
          <w:p w14:paraId="2EEDF9C3"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E64D0C" w:rsidRDefault="00E64D0C" w:rsidP="00E64D0C">
            <w:pPr>
              <w:pStyle w:val="Heading3"/>
            </w:pPr>
            <w:r w:rsidRPr="006706AE">
              <w:t>12.2.2. Intra-CU LTM</w:t>
            </w:r>
          </w:p>
          <w:p w14:paraId="33644109"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L3 and L1 measurements based intra-CU LTM with inference in CU.</w:t>
            </w:r>
          </w:p>
          <w:p w14:paraId="258B28C5"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E64D0C"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E64D0C" w:rsidRPr="00A943D3" w:rsidRDefault="00E64D0C" w:rsidP="00E64D0C">
            <w:pPr>
              <w:widowControl w:val="0"/>
              <w:spacing w:line="276" w:lineRule="auto"/>
              <w:ind w:left="144" w:hanging="144"/>
              <w:rPr>
                <w:rFonts w:cs="Calibri"/>
                <w:lang w:eastAsia="en-US"/>
              </w:rPr>
            </w:pPr>
            <w:hyperlink r:id="rId662" w:history="1">
              <w:r w:rsidRPr="00A943D3">
                <w:rPr>
                  <w:rFonts w:cs="Calibri"/>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0D6F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4CFE676" w14:textId="2F679BB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E64D0C" w:rsidRPr="00A943D3" w:rsidRDefault="00E64D0C" w:rsidP="00E64D0C">
            <w:pPr>
              <w:widowControl w:val="0"/>
              <w:spacing w:line="276" w:lineRule="auto"/>
              <w:ind w:left="144" w:hanging="144"/>
              <w:rPr>
                <w:rFonts w:cs="Calibri"/>
                <w:lang w:eastAsia="en-US"/>
              </w:rPr>
            </w:pPr>
            <w:hyperlink r:id="rId663" w:history="1">
              <w:r w:rsidRPr="00A943D3">
                <w:rPr>
                  <w:rFonts w:cs="Calibri"/>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33E73B"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7572B402" w14:textId="1EB422CB" w:rsidR="00E64D0C" w:rsidRPr="006A5B19" w:rsidRDefault="00E64D0C" w:rsidP="00E64D0C">
            <w:pPr>
              <w:widowControl w:val="0"/>
              <w:spacing w:line="276" w:lineRule="auto"/>
              <w:ind w:left="144" w:hanging="144"/>
              <w:rPr>
                <w:rFonts w:cs="Calibri"/>
                <w:lang w:eastAsia="en-US"/>
              </w:rPr>
            </w:pPr>
            <w:r>
              <w:rPr>
                <w:rFonts w:cs="Calibri"/>
                <w:lang w:eastAsia="en-US"/>
              </w:rPr>
              <w:t xml:space="preserve">Rev in </w:t>
            </w:r>
            <w:hyperlink r:id="rId664" w:history="1">
              <w:r>
                <w:rPr>
                  <w:rStyle w:val="Hyperlink"/>
                  <w:rFonts w:cs="Calibri"/>
                  <w:lang w:eastAsia="en-US"/>
                </w:rPr>
                <w:t>R3-260724</w:t>
              </w:r>
            </w:hyperlink>
          </w:p>
        </w:tc>
      </w:tr>
      <w:tr w:rsidR="00E64D0C"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E64D0C" w:rsidRPr="00A943D3" w:rsidRDefault="00E64D0C" w:rsidP="00E64D0C">
            <w:pPr>
              <w:widowControl w:val="0"/>
              <w:spacing w:line="276" w:lineRule="auto"/>
              <w:ind w:left="144" w:hanging="144"/>
              <w:rPr>
                <w:rFonts w:cs="Calibri"/>
                <w:lang w:eastAsia="en-US"/>
              </w:rPr>
            </w:pPr>
            <w:hyperlink r:id="rId665" w:history="1">
              <w:r w:rsidRPr="00A943D3">
                <w:rPr>
                  <w:rFonts w:cs="Calibri"/>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E64D0C" w:rsidRPr="006A5B19" w:rsidRDefault="00E64D0C" w:rsidP="00E64D0C">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BF2371"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6B08E5B1" w14:textId="46F2F8D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E64D0C" w:rsidRPr="00A943D3" w:rsidRDefault="00E64D0C" w:rsidP="00E64D0C">
            <w:pPr>
              <w:widowControl w:val="0"/>
              <w:spacing w:line="276" w:lineRule="auto"/>
              <w:ind w:left="144" w:hanging="144"/>
              <w:rPr>
                <w:rFonts w:cs="Calibri"/>
                <w:lang w:eastAsia="en-US"/>
              </w:rPr>
            </w:pPr>
            <w:hyperlink r:id="rId666" w:history="1">
              <w:r w:rsidRPr="00A943D3">
                <w:rPr>
                  <w:rFonts w:cs="Calibri"/>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AEB35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02928345" w14:textId="7205411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E64D0C" w:rsidRPr="00A943D3" w:rsidRDefault="00E64D0C" w:rsidP="00E64D0C">
            <w:pPr>
              <w:widowControl w:val="0"/>
              <w:spacing w:line="276" w:lineRule="auto"/>
              <w:ind w:left="144" w:hanging="144"/>
              <w:rPr>
                <w:rFonts w:cs="Calibri"/>
                <w:lang w:eastAsia="en-US"/>
              </w:rPr>
            </w:pPr>
            <w:hyperlink r:id="rId667" w:history="1">
              <w:r w:rsidRPr="00A943D3">
                <w:rPr>
                  <w:rFonts w:cs="Calibri"/>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EF73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005798C8" w14:textId="10FA472C"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E64D0C" w:rsidRPr="00A943D3" w:rsidRDefault="00E64D0C" w:rsidP="00E64D0C">
            <w:pPr>
              <w:widowControl w:val="0"/>
              <w:spacing w:line="276" w:lineRule="auto"/>
              <w:ind w:left="144" w:hanging="144"/>
              <w:rPr>
                <w:rFonts w:cs="Calibri"/>
                <w:lang w:eastAsia="en-US"/>
              </w:rPr>
            </w:pPr>
            <w:hyperlink r:id="rId668" w:history="1">
              <w:r w:rsidRPr="00A943D3">
                <w:rPr>
                  <w:rFonts w:cs="Calibri"/>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D8D0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2D9C1CFF" w14:textId="0EF1B73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E64D0C" w:rsidRPr="00A943D3" w:rsidRDefault="00E64D0C" w:rsidP="00E64D0C">
            <w:pPr>
              <w:widowControl w:val="0"/>
              <w:spacing w:line="276" w:lineRule="auto"/>
              <w:ind w:left="144" w:hanging="144"/>
              <w:rPr>
                <w:rFonts w:cs="Calibri"/>
                <w:lang w:eastAsia="en-US"/>
              </w:rPr>
            </w:pPr>
            <w:hyperlink r:id="rId669" w:history="1">
              <w:r w:rsidRPr="00A943D3">
                <w:rPr>
                  <w:rFonts w:cs="Calibri"/>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E64D0C" w:rsidRPr="006A5B19" w:rsidRDefault="00E64D0C" w:rsidP="00E64D0C">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06B9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63F440A" w14:textId="43A9AFE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E64D0C" w:rsidRPr="00A943D3" w:rsidRDefault="00E64D0C" w:rsidP="00E64D0C">
            <w:pPr>
              <w:widowControl w:val="0"/>
              <w:spacing w:line="276" w:lineRule="auto"/>
              <w:ind w:left="144" w:hanging="144"/>
              <w:rPr>
                <w:rFonts w:cs="Calibri"/>
                <w:lang w:eastAsia="en-US"/>
              </w:rPr>
            </w:pPr>
            <w:hyperlink r:id="rId670" w:history="1">
              <w:r w:rsidRPr="00A943D3">
                <w:rPr>
                  <w:rFonts w:cs="Calibri"/>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DF78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EDF30C5" w14:textId="7EF9FC0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E64D0C" w:rsidRPr="00A943D3" w:rsidRDefault="00E64D0C" w:rsidP="00E64D0C">
            <w:pPr>
              <w:widowControl w:val="0"/>
              <w:spacing w:line="276" w:lineRule="auto"/>
              <w:ind w:left="144" w:hanging="144"/>
              <w:rPr>
                <w:rFonts w:cs="Calibri"/>
                <w:lang w:eastAsia="en-US"/>
              </w:rPr>
            </w:pPr>
            <w:hyperlink r:id="rId671" w:history="1">
              <w:r w:rsidRPr="00A943D3">
                <w:rPr>
                  <w:rFonts w:cs="Calibri"/>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Discussion on support of AI/ML enabled intra-CU LTM </w:t>
            </w:r>
            <w:r w:rsidRPr="006A5B19">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189D5" w14:textId="77777777" w:rsidR="00E64D0C" w:rsidRDefault="00E64D0C" w:rsidP="00E64D0C">
            <w:pPr>
              <w:widowControl w:val="0"/>
              <w:spacing w:line="276" w:lineRule="auto"/>
              <w:ind w:left="144" w:hanging="144"/>
              <w:rPr>
                <w:rFonts w:cs="Calibri"/>
                <w:lang w:eastAsia="en-US"/>
              </w:rPr>
            </w:pPr>
            <w:r w:rsidRPr="006A5B19">
              <w:rPr>
                <w:rFonts w:cs="Calibri"/>
                <w:lang w:eastAsia="en-US"/>
              </w:rPr>
              <w:lastRenderedPageBreak/>
              <w:t>other</w:t>
            </w:r>
          </w:p>
          <w:p w14:paraId="072FD36D" w14:textId="1D5B2FA3" w:rsidR="00E64D0C" w:rsidRPr="006A5B19" w:rsidRDefault="00E64D0C" w:rsidP="00E64D0C">
            <w:pPr>
              <w:widowControl w:val="0"/>
              <w:spacing w:line="276" w:lineRule="auto"/>
              <w:ind w:left="144" w:hanging="144"/>
              <w:rPr>
                <w:rFonts w:cs="Calibri"/>
                <w:lang w:eastAsia="en-US"/>
              </w:rPr>
            </w:pPr>
            <w:r>
              <w:rPr>
                <w:rFonts w:cs="Calibri"/>
                <w:lang w:eastAsia="en-US"/>
              </w:rPr>
              <w:lastRenderedPageBreak/>
              <w:t>Noted</w:t>
            </w:r>
          </w:p>
        </w:tc>
      </w:tr>
      <w:tr w:rsidR="00E64D0C"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E64D0C" w:rsidRPr="00A943D3" w:rsidRDefault="00E64D0C" w:rsidP="00E64D0C">
            <w:pPr>
              <w:widowControl w:val="0"/>
              <w:spacing w:line="276" w:lineRule="auto"/>
              <w:ind w:left="144" w:hanging="144"/>
              <w:rPr>
                <w:rFonts w:cs="Calibri"/>
                <w:lang w:eastAsia="en-US"/>
              </w:rPr>
            </w:pPr>
            <w:hyperlink r:id="rId672" w:history="1">
              <w:r w:rsidRPr="00A943D3">
                <w:rPr>
                  <w:rFonts w:cs="Calibri"/>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44CE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6DB46841" w14:textId="2BC5AB9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E64D0C" w:rsidRPr="00A943D3" w:rsidRDefault="00E64D0C" w:rsidP="00E64D0C">
            <w:pPr>
              <w:widowControl w:val="0"/>
              <w:spacing w:line="276" w:lineRule="auto"/>
              <w:ind w:left="144" w:hanging="144"/>
              <w:rPr>
                <w:rFonts w:cs="Calibri"/>
                <w:lang w:eastAsia="en-US"/>
              </w:rPr>
            </w:pPr>
            <w:hyperlink r:id="rId673" w:history="1">
              <w:r w:rsidRPr="00A943D3">
                <w:rPr>
                  <w:rFonts w:cs="Calibri"/>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2718B"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4E69BB2" w14:textId="1173AEB9"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E64D0C" w:rsidRPr="00A943D3" w:rsidRDefault="00E64D0C" w:rsidP="00E64D0C">
            <w:pPr>
              <w:widowControl w:val="0"/>
              <w:spacing w:line="276" w:lineRule="auto"/>
              <w:ind w:left="144" w:hanging="144"/>
              <w:rPr>
                <w:rFonts w:cs="Calibri"/>
                <w:lang w:eastAsia="en-US"/>
              </w:rPr>
            </w:pPr>
            <w:hyperlink r:id="rId674" w:history="1">
              <w:r w:rsidRPr="00A943D3">
                <w:rPr>
                  <w:rFonts w:cs="Calibri"/>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13439F"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600CF385" w14:textId="3841437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18E8B6F" w14:textId="77777777" w:rsidTr="00A943D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E64D0C" w:rsidRPr="00A943D3" w:rsidRDefault="00E64D0C" w:rsidP="00E64D0C">
            <w:pPr>
              <w:widowControl w:val="0"/>
              <w:spacing w:line="276" w:lineRule="auto"/>
              <w:ind w:left="144" w:hanging="144"/>
              <w:rPr>
                <w:rFonts w:cs="Calibri"/>
                <w:lang w:eastAsia="en-US"/>
              </w:rPr>
            </w:pPr>
            <w:hyperlink r:id="rId675" w:history="1">
              <w:r w:rsidRPr="00A943D3">
                <w:rPr>
                  <w:rFonts w:cs="Calibri"/>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05C08"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4D02E56" w14:textId="6D80696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3392E5A" w14:textId="77777777" w:rsidTr="00FA2CA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AC833F9" w14:textId="77777777" w:rsidR="00E64D0C" w:rsidRDefault="00E64D0C" w:rsidP="00E64D0C">
            <w:pPr>
              <w:widowControl w:val="0"/>
              <w:spacing w:line="276" w:lineRule="auto"/>
              <w:ind w:left="144" w:hanging="144"/>
              <w:rPr>
                <w:rFonts w:cs="Calibri"/>
                <w:lang w:eastAsia="en-US"/>
              </w:rPr>
            </w:pPr>
          </w:p>
          <w:p w14:paraId="61BC49CC" w14:textId="77777777" w:rsidR="00E64D0C" w:rsidRPr="006B7C73" w:rsidRDefault="00E64D0C" w:rsidP="00E64D0C">
            <w:pPr>
              <w:widowControl w:val="0"/>
              <w:spacing w:line="276" w:lineRule="auto"/>
              <w:ind w:left="144" w:hanging="144"/>
              <w:rPr>
                <w:rFonts w:cs="Calibri"/>
                <w:iCs/>
              </w:rPr>
            </w:pPr>
            <w:r w:rsidRPr="006B7C73">
              <w:rPr>
                <w:rFonts w:cs="Calibri"/>
                <w:iCs/>
              </w:rPr>
              <w:t>Discuss further about the timing to trigger early sync and cell switch for L3 based LTM.</w:t>
            </w:r>
          </w:p>
          <w:p w14:paraId="0F680303"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H</w:t>
            </w:r>
            <w:r w:rsidRPr="006B7C73">
              <w:rPr>
                <w:rFonts w:cs="Calibri"/>
                <w:iCs/>
              </w:rPr>
              <w:t>W/Eric/QC/LV/CATT: support both</w:t>
            </w:r>
          </w:p>
          <w:p w14:paraId="244843C9"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S</w:t>
            </w:r>
            <w:r w:rsidRPr="006B7C73">
              <w:rPr>
                <w:rFonts w:cs="Calibri"/>
                <w:iCs/>
              </w:rPr>
              <w:t>amsung: fine with cell switch. Early sync can be based on implementation.</w:t>
            </w:r>
          </w:p>
          <w:p w14:paraId="035D4A9E"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C</w:t>
            </w:r>
            <w:r w:rsidRPr="006B7C73">
              <w:rPr>
                <w:rFonts w:cs="Calibri"/>
                <w:iCs/>
              </w:rPr>
              <w:t>MCC: doubt on the timing to trigger cell switch.</w:t>
            </w:r>
          </w:p>
          <w:p w14:paraId="2D0445A6" w14:textId="77777777" w:rsidR="00E64D0C" w:rsidRDefault="00E64D0C" w:rsidP="00E64D0C">
            <w:pPr>
              <w:pStyle w:val="BodyText"/>
              <w:spacing w:after="0" w:line="276" w:lineRule="auto"/>
              <w:rPr>
                <w:rFonts w:eastAsia="SimSun" w:cs="Calibri"/>
                <w:iCs/>
                <w:color w:val="0000FF"/>
                <w:kern w:val="2"/>
                <w:sz w:val="16"/>
                <w:szCs w:val="16"/>
                <w:lang w:val="en-US"/>
              </w:rPr>
            </w:pPr>
          </w:p>
          <w:p w14:paraId="17F0B844" w14:textId="77777777" w:rsidR="00E64D0C" w:rsidRPr="00A943D3" w:rsidRDefault="00E64D0C" w:rsidP="00E64D0C">
            <w:pPr>
              <w:pStyle w:val="BodyText"/>
              <w:spacing w:after="0" w:line="276" w:lineRule="auto"/>
              <w:rPr>
                <w:rFonts w:eastAsia="SimSun" w:cs="Calibri"/>
                <w:b/>
                <w:iCs/>
                <w:color w:val="008000"/>
                <w:kern w:val="2"/>
                <w:sz w:val="18"/>
                <w:szCs w:val="18"/>
                <w:lang w:val="en-US"/>
              </w:rPr>
            </w:pPr>
            <w:r w:rsidRPr="00A943D3">
              <w:rPr>
                <w:rFonts w:eastAsia="SimSun" w:cs="Calibri" w:hint="eastAsia"/>
                <w:b/>
                <w:iCs/>
                <w:color w:val="008000"/>
                <w:kern w:val="2"/>
                <w:sz w:val="18"/>
                <w:szCs w:val="18"/>
                <w:lang w:val="en-US"/>
              </w:rPr>
              <w:t>S</w:t>
            </w:r>
            <w:r w:rsidRPr="00A943D3">
              <w:rPr>
                <w:rFonts w:eastAsia="SimSun" w:cs="Calibri"/>
                <w:b/>
                <w:iCs/>
                <w:color w:val="008000"/>
                <w:kern w:val="2"/>
                <w:sz w:val="18"/>
                <w:szCs w:val="18"/>
                <w:lang w:val="en-US"/>
              </w:rPr>
              <w:t xml:space="preserve">upport to predict the timing to trigger early sync and cell switch for L3 based LTM. </w:t>
            </w:r>
          </w:p>
          <w:p w14:paraId="08D9BCB5" w14:textId="77777777" w:rsidR="00E64D0C" w:rsidRPr="006B7C73" w:rsidRDefault="00E64D0C" w:rsidP="00E64D0C">
            <w:pPr>
              <w:pStyle w:val="BodyText"/>
              <w:spacing w:after="0" w:line="276" w:lineRule="auto"/>
              <w:rPr>
                <w:rFonts w:eastAsia="SimSun" w:cs="Calibri"/>
                <w:iCs/>
                <w:color w:val="0000FF"/>
                <w:kern w:val="2"/>
                <w:sz w:val="18"/>
                <w:szCs w:val="18"/>
                <w:lang w:val="en-US"/>
              </w:rPr>
            </w:pPr>
          </w:p>
          <w:p w14:paraId="2429217B" w14:textId="3DCC075A" w:rsidR="00E64D0C" w:rsidRPr="00A943D3" w:rsidRDefault="00E64D0C" w:rsidP="00E64D0C">
            <w:pPr>
              <w:pStyle w:val="BodyText"/>
              <w:spacing w:after="0" w:line="276" w:lineRule="auto"/>
              <w:rPr>
                <w:rFonts w:eastAsia="SimSun" w:cs="Calibri"/>
                <w:b/>
                <w:iCs/>
                <w:color w:val="0000FF"/>
                <w:kern w:val="2"/>
                <w:sz w:val="18"/>
                <w:szCs w:val="18"/>
                <w:lang w:val="en-US" w:eastAsia="en-US"/>
              </w:rPr>
            </w:pPr>
            <w:r>
              <w:rPr>
                <w:rFonts w:eastAsia="SimSun" w:cs="Calibri"/>
                <w:b/>
                <w:iCs/>
                <w:color w:val="0000FF"/>
                <w:kern w:val="2"/>
                <w:sz w:val="18"/>
                <w:szCs w:val="18"/>
                <w:lang w:val="en-US" w:eastAsia="en-US"/>
              </w:rPr>
              <w:t>Study addition of beam prediction in UE Trajectory prediction.</w:t>
            </w:r>
          </w:p>
          <w:p w14:paraId="58F62839"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L</w:t>
            </w:r>
            <w:r w:rsidRPr="006B7C73">
              <w:rPr>
                <w:rFonts w:cs="Calibri"/>
                <w:iCs/>
              </w:rPr>
              <w:t>V: The DU doesn’t know the beam information. The inference is in the CU</w:t>
            </w:r>
          </w:p>
          <w:p w14:paraId="767209EA"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p>
          <w:p w14:paraId="0FF355D7" w14:textId="5ACB2AD7" w:rsidR="00E64D0C" w:rsidRPr="00A943D3" w:rsidRDefault="00E64D0C" w:rsidP="00E64D0C">
            <w:pPr>
              <w:pStyle w:val="BodyText"/>
              <w:spacing w:after="0" w:line="276" w:lineRule="auto"/>
              <w:rPr>
                <w:rFonts w:eastAsia="SimSun" w:cs="Calibri"/>
                <w:b/>
                <w:iCs/>
                <w:color w:val="0000FF"/>
                <w:kern w:val="2"/>
                <w:sz w:val="18"/>
                <w:szCs w:val="18"/>
                <w:lang w:val="en-US" w:eastAsia="en-US"/>
              </w:rPr>
            </w:pPr>
            <w:r>
              <w:rPr>
                <w:rFonts w:eastAsia="SimSun" w:cs="Calibri"/>
                <w:b/>
                <w:iCs/>
                <w:color w:val="0000FF"/>
                <w:kern w:val="2"/>
                <w:sz w:val="18"/>
                <w:szCs w:val="18"/>
                <w:lang w:val="en-US" w:eastAsia="en-US"/>
              </w:rPr>
              <w:t>Study whether predicted validity time applies to predicted TA value(s)</w:t>
            </w:r>
          </w:p>
          <w:p w14:paraId="0530C817" w14:textId="77777777" w:rsidR="00E64D0C" w:rsidRDefault="00E64D0C" w:rsidP="00E64D0C">
            <w:pPr>
              <w:widowControl w:val="0"/>
              <w:spacing w:line="276" w:lineRule="auto"/>
              <w:ind w:left="144" w:hanging="144"/>
              <w:rPr>
                <w:rFonts w:cs="Calibri"/>
                <w:lang w:eastAsia="en-US"/>
              </w:rPr>
            </w:pPr>
          </w:p>
          <w:p w14:paraId="3B78C990" w14:textId="77777777" w:rsidR="00E64D0C" w:rsidRPr="006B7C73" w:rsidRDefault="00E64D0C" w:rsidP="00E64D0C">
            <w:pPr>
              <w:widowControl w:val="0"/>
              <w:spacing w:line="276" w:lineRule="auto"/>
              <w:ind w:left="144" w:hanging="144"/>
              <w:rPr>
                <w:rFonts w:cs="Calibri"/>
                <w:iCs/>
              </w:rPr>
            </w:pPr>
            <w:r w:rsidRPr="006B7C73">
              <w:rPr>
                <w:rFonts w:cs="Calibri"/>
                <w:iCs/>
              </w:rPr>
              <w:t>For L1 based LTM, RAN3 will not continue if no solution in RAN3 can be identified.</w:t>
            </w:r>
          </w:p>
          <w:p w14:paraId="23D95D6D" w14:textId="77777777" w:rsidR="00E64D0C" w:rsidRDefault="00E64D0C" w:rsidP="00E64D0C">
            <w:pPr>
              <w:widowControl w:val="0"/>
              <w:spacing w:line="276" w:lineRule="auto"/>
              <w:ind w:left="144" w:hanging="144"/>
              <w:rPr>
                <w:rFonts w:cs="Calibri"/>
                <w:lang w:eastAsia="en-US"/>
              </w:rPr>
            </w:pPr>
          </w:p>
          <w:p w14:paraId="64E1D658" w14:textId="77777777"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CB: # AIML_IntraCULTM</w:t>
            </w:r>
          </w:p>
          <w:p w14:paraId="46E8CD34" w14:textId="5742CE34"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address the open issues</w:t>
            </w:r>
          </w:p>
          <w:p w14:paraId="6C15188F" w14:textId="38ED77CF" w:rsidR="00E64D0C" w:rsidRDefault="00E64D0C" w:rsidP="00E64D0C">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capture the agreements in a TP</w:t>
            </w:r>
          </w:p>
          <w:p w14:paraId="005C0988" w14:textId="302086EB" w:rsidR="00E64D0C" w:rsidRDefault="00E64D0C" w:rsidP="00E64D0C">
            <w:pPr>
              <w:widowControl w:val="0"/>
              <w:spacing w:line="276" w:lineRule="auto"/>
              <w:ind w:left="144" w:hanging="144"/>
              <w:rPr>
                <w:rFonts w:cs="Calibri"/>
                <w:color w:val="000000"/>
                <w:lang w:eastAsia="en-US"/>
              </w:rPr>
            </w:pPr>
            <w:r>
              <w:rPr>
                <w:rFonts w:cs="Calibri"/>
                <w:color w:val="000000"/>
                <w:lang w:eastAsia="en-US"/>
              </w:rPr>
              <w:t>(moderator - Huawei)</w:t>
            </w:r>
          </w:p>
          <w:p w14:paraId="65E66951" w14:textId="77777777" w:rsidR="00E64D0C" w:rsidRPr="003374E7" w:rsidRDefault="00E64D0C" w:rsidP="00E64D0C">
            <w:pPr>
              <w:widowControl w:val="0"/>
              <w:spacing w:line="276" w:lineRule="auto"/>
              <w:ind w:left="144" w:hanging="144"/>
              <w:rPr>
                <w:rFonts w:cs="Calibri"/>
                <w:color w:val="000000"/>
              </w:rPr>
            </w:pPr>
            <w:r>
              <w:rPr>
                <w:rFonts w:cs="Calibri"/>
                <w:color w:val="000000"/>
              </w:rPr>
              <w:t xml:space="preserve">Summary of offline disc </w:t>
            </w:r>
            <w:hyperlink r:id="rId676" w:history="1">
              <w:r>
                <w:rPr>
                  <w:rStyle w:val="Hyperlink"/>
                  <w:rFonts w:cs="Calibri"/>
                </w:rPr>
                <w:t>R3-260669</w:t>
              </w:r>
            </w:hyperlink>
          </w:p>
          <w:p w14:paraId="01BBF881" w14:textId="77777777" w:rsidR="00E64D0C" w:rsidRPr="006A5B19" w:rsidRDefault="00E64D0C" w:rsidP="00E64D0C">
            <w:pPr>
              <w:widowControl w:val="0"/>
              <w:spacing w:line="276" w:lineRule="auto"/>
              <w:rPr>
                <w:rFonts w:cs="Calibri"/>
                <w:lang w:eastAsia="en-US"/>
              </w:rPr>
            </w:pPr>
          </w:p>
        </w:tc>
      </w:tr>
      <w:tr w:rsidR="00E64D0C"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E64D0C" w:rsidRPr="006706AE" w:rsidRDefault="00E64D0C" w:rsidP="00E64D0C">
            <w:pPr>
              <w:pStyle w:val="Heading3"/>
            </w:pPr>
            <w:r w:rsidRPr="006706AE">
              <w:t>12.2.3. Handover enhancements</w:t>
            </w:r>
          </w:p>
          <w:p w14:paraId="03208C4A" w14:textId="77777777" w:rsidR="00E64D0C" w:rsidRDefault="00E64D0C" w:rsidP="00E64D0C">
            <w:pPr>
              <w:pStyle w:val="Guidance"/>
            </w:pPr>
            <w:r w:rsidRPr="006706AE">
              <w:t>E.g. inter-CU LTM.</w:t>
            </w:r>
          </w:p>
          <w:p w14:paraId="5F4730F4"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E64D0C" w:rsidRPr="006706AE" w14:paraId="26E76A8B" w14:textId="77777777" w:rsidTr="00FA2CA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54C6805" w14:textId="77777777" w:rsidR="00E64D0C" w:rsidRPr="00F02474" w:rsidRDefault="00E64D0C" w:rsidP="00E64D0C">
            <w:pPr>
              <w:widowControl w:val="0"/>
              <w:spacing w:line="276" w:lineRule="auto"/>
              <w:ind w:left="144" w:hanging="144"/>
              <w:rPr>
                <w:rFonts w:cs="Calibri"/>
                <w:lang w:eastAsia="en-US"/>
              </w:rPr>
            </w:pPr>
            <w:hyperlink r:id="rId677" w:history="1">
              <w:r w:rsidRPr="00F02474">
                <w:rPr>
                  <w:rFonts w:cs="Calibri"/>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1F3F578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200B878"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20B1B933" w14:textId="4E30F1CA"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xml:space="preserve">CB: # </w:t>
            </w:r>
            <w:r w:rsidRPr="00EE389A">
              <w:rPr>
                <w:rFonts w:cs="Calibri"/>
                <w:b/>
                <w:color w:val="FF00FF"/>
                <w:lang w:eastAsia="en-US"/>
              </w:rPr>
              <w:t>A</w:t>
            </w:r>
            <w:r>
              <w:rPr>
                <w:rFonts w:cs="Calibri"/>
                <w:b/>
                <w:color w:val="FF00FF"/>
                <w:lang w:eastAsia="en-US"/>
              </w:rPr>
              <w:t>I</w:t>
            </w:r>
            <w:r w:rsidRPr="00EE389A">
              <w:rPr>
                <w:rFonts w:cs="Calibri"/>
                <w:b/>
                <w:color w:val="FF00FF"/>
                <w:lang w:eastAsia="en-US"/>
              </w:rPr>
              <w:t>ML_Inter-CULTM</w:t>
            </w:r>
          </w:p>
          <w:p w14:paraId="5D1A98B1" w14:textId="047CA43B" w:rsidR="00E64D0C" w:rsidRPr="00EE389A" w:rsidRDefault="00E64D0C" w:rsidP="00E64D0C">
            <w:pPr>
              <w:widowControl w:val="0"/>
              <w:spacing w:line="276" w:lineRule="auto"/>
              <w:ind w:left="144" w:hanging="144"/>
              <w:rPr>
                <w:rFonts w:cs="Calibri"/>
                <w:b/>
                <w:color w:val="FF00FF"/>
                <w:lang w:eastAsia="en-US"/>
              </w:rPr>
            </w:pPr>
            <w:r>
              <w:rPr>
                <w:rFonts w:cs="Calibri"/>
                <w:b/>
                <w:color w:val="FF00FF"/>
                <w:lang w:eastAsia="en-US"/>
              </w:rPr>
              <w:t xml:space="preserve">- </w:t>
            </w:r>
            <w:r w:rsidRPr="00EE389A">
              <w:rPr>
                <w:rFonts w:cs="Calibri"/>
                <w:b/>
                <w:color w:val="FF00FF"/>
                <w:lang w:eastAsia="en-US"/>
              </w:rPr>
              <w:t>Resolve the editor’s note in the TP</w:t>
            </w:r>
          </w:p>
          <w:p w14:paraId="60609CDC" w14:textId="3CB52BF3" w:rsidR="00E64D0C" w:rsidRDefault="00E64D0C" w:rsidP="00E64D0C">
            <w:pPr>
              <w:widowControl w:val="0"/>
              <w:spacing w:line="276" w:lineRule="auto"/>
              <w:ind w:left="144" w:hanging="144"/>
              <w:rPr>
                <w:rFonts w:cs="Calibri"/>
                <w:b/>
                <w:color w:val="FF00FF"/>
                <w:lang w:eastAsia="en-US"/>
              </w:rPr>
            </w:pPr>
            <w:r w:rsidRPr="00EE389A">
              <w:rPr>
                <w:rFonts w:cs="Calibri"/>
                <w:b/>
                <w:color w:val="FF00FF"/>
                <w:lang w:eastAsia="en-US"/>
              </w:rPr>
              <w:t>- putting reference to the section on intra-CU LTM</w:t>
            </w:r>
          </w:p>
          <w:p w14:paraId="756E8699" w14:textId="77777777" w:rsidR="00E64D0C" w:rsidRDefault="00E64D0C" w:rsidP="00E64D0C">
            <w:pPr>
              <w:widowControl w:val="0"/>
              <w:spacing w:line="276" w:lineRule="auto"/>
              <w:ind w:left="144" w:hanging="144"/>
              <w:rPr>
                <w:rFonts w:cs="Calibri"/>
                <w:color w:val="000000"/>
              </w:rPr>
            </w:pPr>
          </w:p>
          <w:p w14:paraId="5C0E2D29" w14:textId="2C2EA441" w:rsidR="00E64D0C" w:rsidRPr="006A5B19" w:rsidRDefault="00E64D0C" w:rsidP="00E64D0C">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678" w:history="1">
              <w:r>
                <w:rPr>
                  <w:rStyle w:val="Hyperlink"/>
                  <w:rFonts w:cs="Calibri"/>
                </w:rPr>
                <w:t>R3-260670</w:t>
              </w:r>
            </w:hyperlink>
          </w:p>
        </w:tc>
      </w:tr>
      <w:tr w:rsidR="00E64D0C"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E64D0C" w:rsidRPr="00F02474" w:rsidRDefault="00E64D0C" w:rsidP="00E64D0C">
            <w:pPr>
              <w:widowControl w:val="0"/>
              <w:spacing w:line="276" w:lineRule="auto"/>
              <w:ind w:left="144" w:hanging="144"/>
              <w:rPr>
                <w:rFonts w:cs="Calibri"/>
                <w:lang w:eastAsia="en-US"/>
              </w:rPr>
            </w:pPr>
            <w:hyperlink r:id="rId679" w:history="1">
              <w:r w:rsidRPr="00F02474">
                <w:rPr>
                  <w:rFonts w:cs="Calibri"/>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ECFC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04ADFF7A" w14:textId="037D263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E64D0C" w:rsidRPr="00F02474" w:rsidRDefault="00E64D0C" w:rsidP="00E64D0C">
            <w:pPr>
              <w:widowControl w:val="0"/>
              <w:spacing w:line="276" w:lineRule="auto"/>
              <w:ind w:left="144" w:hanging="144"/>
              <w:rPr>
                <w:rFonts w:cs="Calibri"/>
                <w:lang w:eastAsia="en-US"/>
              </w:rPr>
            </w:pPr>
            <w:hyperlink r:id="rId680" w:history="1">
              <w:r w:rsidRPr="00F02474">
                <w:rPr>
                  <w:rFonts w:cs="Calibri"/>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Discussion on AI/ML based inter-CU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7291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C357A94" w14:textId="3320204A" w:rsidR="00E64D0C" w:rsidRPr="006A5B19" w:rsidRDefault="00E64D0C" w:rsidP="00E64D0C">
            <w:pPr>
              <w:widowControl w:val="0"/>
              <w:spacing w:line="276" w:lineRule="auto"/>
              <w:ind w:left="144" w:hanging="144"/>
              <w:rPr>
                <w:rFonts w:cs="Calibri"/>
                <w:lang w:eastAsia="en-US"/>
              </w:rPr>
            </w:pPr>
            <w:r>
              <w:rPr>
                <w:rFonts w:cs="Calibri"/>
                <w:lang w:eastAsia="en-US"/>
              </w:rPr>
              <w:lastRenderedPageBreak/>
              <w:t>Noted</w:t>
            </w:r>
          </w:p>
        </w:tc>
      </w:tr>
      <w:tr w:rsidR="00E64D0C"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E64D0C" w:rsidRPr="00F02474" w:rsidRDefault="00E64D0C" w:rsidP="00E64D0C">
            <w:pPr>
              <w:widowControl w:val="0"/>
              <w:spacing w:line="276" w:lineRule="auto"/>
              <w:ind w:left="144" w:hanging="144"/>
              <w:rPr>
                <w:rFonts w:cs="Calibri"/>
                <w:lang w:eastAsia="en-US"/>
              </w:rPr>
            </w:pPr>
            <w:hyperlink r:id="rId681" w:history="1">
              <w:r w:rsidRPr="00F02474">
                <w:rPr>
                  <w:rFonts w:cs="Calibri"/>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C65B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326BE96F" w14:textId="3F2BDE8E"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E64D0C" w:rsidRPr="00F02474" w:rsidRDefault="00E64D0C" w:rsidP="00E64D0C">
            <w:pPr>
              <w:widowControl w:val="0"/>
              <w:spacing w:line="276" w:lineRule="auto"/>
              <w:ind w:left="144" w:hanging="144"/>
              <w:rPr>
                <w:rFonts w:cs="Calibri"/>
                <w:lang w:eastAsia="en-US"/>
              </w:rPr>
            </w:pPr>
            <w:hyperlink r:id="rId682" w:history="1">
              <w:r w:rsidRPr="00F02474">
                <w:rPr>
                  <w:rFonts w:cs="Calibri"/>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D81D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33E09C06" w14:textId="0E58659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E64D0C" w:rsidRPr="00F02474" w:rsidRDefault="00E64D0C" w:rsidP="00E64D0C">
            <w:pPr>
              <w:widowControl w:val="0"/>
              <w:spacing w:line="276" w:lineRule="auto"/>
              <w:ind w:left="144" w:hanging="144"/>
              <w:rPr>
                <w:rFonts w:cs="Calibri"/>
                <w:lang w:eastAsia="en-US"/>
              </w:rPr>
            </w:pPr>
            <w:hyperlink r:id="rId683" w:history="1">
              <w:r w:rsidRPr="00F02474">
                <w:rPr>
                  <w:rFonts w:cs="Calibri"/>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2A93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1575FE37" w14:textId="2E77E5DD"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E64D0C" w:rsidRPr="00F02474" w:rsidRDefault="00E64D0C" w:rsidP="00E64D0C">
            <w:pPr>
              <w:widowControl w:val="0"/>
              <w:spacing w:line="276" w:lineRule="auto"/>
              <w:ind w:left="144" w:hanging="144"/>
              <w:rPr>
                <w:rFonts w:cs="Calibri"/>
                <w:lang w:eastAsia="en-US"/>
              </w:rPr>
            </w:pPr>
            <w:hyperlink r:id="rId684" w:history="1">
              <w:r w:rsidRPr="00F02474">
                <w:rPr>
                  <w:rFonts w:cs="Calibri"/>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D1DC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7E43390E" w14:textId="38E151C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E64D0C" w:rsidRPr="00F02474" w:rsidRDefault="00E64D0C" w:rsidP="00E64D0C">
            <w:pPr>
              <w:widowControl w:val="0"/>
              <w:spacing w:line="276" w:lineRule="auto"/>
              <w:ind w:left="144" w:hanging="144"/>
              <w:rPr>
                <w:rFonts w:cs="Calibri"/>
                <w:lang w:eastAsia="en-US"/>
              </w:rPr>
            </w:pPr>
            <w:hyperlink r:id="rId685" w:history="1">
              <w:r w:rsidRPr="00F02474">
                <w:rPr>
                  <w:rFonts w:cs="Calibri"/>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784C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CDF17C2" w14:textId="5072876C"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E64D0C" w:rsidRPr="00F02474" w:rsidRDefault="00E64D0C" w:rsidP="00E64D0C">
            <w:pPr>
              <w:widowControl w:val="0"/>
              <w:spacing w:line="276" w:lineRule="auto"/>
              <w:ind w:left="144" w:hanging="144"/>
              <w:rPr>
                <w:rFonts w:cs="Calibri"/>
                <w:lang w:eastAsia="en-US"/>
              </w:rPr>
            </w:pPr>
            <w:hyperlink r:id="rId686" w:history="1">
              <w:r w:rsidRPr="00F02474">
                <w:rPr>
                  <w:rFonts w:cs="Calibri"/>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for TR 38.745) AI/ML based inter-CU LTM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EFA0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7B0B2E7B" w14:textId="6A8C14E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E64D0C" w:rsidRPr="00F02474" w:rsidRDefault="00E64D0C" w:rsidP="00E64D0C">
            <w:pPr>
              <w:widowControl w:val="0"/>
              <w:spacing w:line="276" w:lineRule="auto"/>
              <w:ind w:left="144" w:hanging="144"/>
              <w:rPr>
                <w:rFonts w:cs="Calibri"/>
                <w:lang w:eastAsia="en-US"/>
              </w:rPr>
            </w:pPr>
            <w:hyperlink r:id="rId687" w:history="1">
              <w:r w:rsidRPr="00F02474">
                <w:rPr>
                  <w:rFonts w:cs="Calibri"/>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A70DD"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7801387E" w14:textId="11D17395"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E64D0C" w:rsidRPr="00F02474" w:rsidRDefault="00E64D0C" w:rsidP="00E64D0C">
            <w:pPr>
              <w:widowControl w:val="0"/>
              <w:spacing w:line="276" w:lineRule="auto"/>
              <w:ind w:left="144" w:hanging="144"/>
              <w:rPr>
                <w:rFonts w:cs="Calibri"/>
                <w:lang w:eastAsia="en-US"/>
              </w:rPr>
            </w:pPr>
            <w:hyperlink r:id="rId688" w:history="1">
              <w:r w:rsidRPr="00F02474">
                <w:rPr>
                  <w:rFonts w:cs="Calibri"/>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BFC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3EDFD11B" w14:textId="04FFE803"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E64D0C" w:rsidRPr="00F02474" w:rsidRDefault="00E64D0C" w:rsidP="00E64D0C">
            <w:pPr>
              <w:widowControl w:val="0"/>
              <w:spacing w:line="276" w:lineRule="auto"/>
              <w:ind w:left="144" w:hanging="144"/>
              <w:rPr>
                <w:rFonts w:cs="Calibri"/>
                <w:lang w:eastAsia="en-US"/>
              </w:rPr>
            </w:pPr>
            <w:hyperlink r:id="rId689" w:history="1">
              <w:r w:rsidRPr="00F02474">
                <w:rPr>
                  <w:rFonts w:cs="Calibri"/>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8BE78"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3D65F42" w14:textId="62CB290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E64D0C" w:rsidRPr="006706AE" w:rsidRDefault="00E64D0C" w:rsidP="00E64D0C">
            <w:pPr>
              <w:pStyle w:val="Heading1"/>
              <w:rPr>
                <w:iCs/>
                <w:szCs w:val="28"/>
                <w:lang w:eastAsia="en-US"/>
              </w:rPr>
            </w:pPr>
            <w:bookmarkStart w:id="51" w:name="_Toc221782258"/>
            <w:bookmarkStart w:id="52" w:name="_Hlk204322469"/>
            <w:r w:rsidRPr="006706AE">
              <w:rPr>
                <w:iCs/>
                <w:szCs w:val="28"/>
                <w:lang w:eastAsia="en-US"/>
              </w:rPr>
              <w:t>13.</w:t>
            </w:r>
            <w:r w:rsidRPr="006706AE">
              <w:rPr>
                <w:lang w:eastAsia="en-US"/>
              </w:rPr>
              <w:t xml:space="preserve"> Study on Integrated Sensing And Communication (ISAC) for NR</w:t>
            </w:r>
            <w:bookmarkEnd w:id="51"/>
          </w:p>
          <w:p w14:paraId="109BAE9B" w14:textId="40B66550" w:rsidR="00E64D0C" w:rsidRPr="006706AE" w:rsidRDefault="00E64D0C" w:rsidP="00E64D0C">
            <w:pPr>
              <w:spacing w:line="276" w:lineRule="auto"/>
              <w:rPr>
                <w:rFonts w:cs="Calibri"/>
                <w:szCs w:val="18"/>
                <w:lang w:eastAsia="en-US"/>
              </w:rPr>
            </w:pPr>
            <w:r w:rsidRPr="006706AE">
              <w:rPr>
                <w:rFonts w:cs="Calibri"/>
                <w:szCs w:val="18"/>
                <w:lang w:eastAsia="en-US"/>
              </w:rPr>
              <w:t>SID [FS_Sensing_NR_</w:t>
            </w:r>
            <w:r>
              <w:rPr>
                <w:rFonts w:cs="Calibri"/>
                <w:szCs w:val="18"/>
                <w:lang w:eastAsia="en-US"/>
              </w:rPr>
              <w:t>bis</w:t>
            </w:r>
            <w:r w:rsidRPr="006706AE">
              <w:rPr>
                <w:rFonts w:cs="Calibri"/>
                <w:szCs w:val="18"/>
                <w:lang w:eastAsia="en-US"/>
              </w:rPr>
              <w:t xml:space="preserve">]: </w:t>
            </w:r>
            <w:hyperlink r:id="rId690" w:history="1">
              <w:r>
                <w:rPr>
                  <w:rStyle w:val="Hyperlink"/>
                  <w:rFonts w:cs="Calibri"/>
                  <w:szCs w:val="18"/>
                  <w:lang w:eastAsia="en-US"/>
                </w:rPr>
                <w:t>RP-253246</w:t>
              </w:r>
            </w:hyperlink>
            <w:r w:rsidRPr="006706AE">
              <w:rPr>
                <w:rFonts w:cs="Calibri"/>
                <w:kern w:val="2"/>
                <w:lang w:eastAsia="en-US"/>
              </w:rPr>
              <w:t xml:space="preserve"> </w:t>
            </w:r>
            <w:r w:rsidRPr="006706AE">
              <w:rPr>
                <w:rFonts w:cs="Calibri"/>
                <w:szCs w:val="18"/>
                <w:lang w:eastAsia="en-US"/>
              </w:rPr>
              <w:t>(target: RAN #112) [TU: 1 (</w:t>
            </w:r>
            <w:r w:rsidRPr="006706AE">
              <w:rPr>
                <w:rFonts w:cs="Calibri"/>
                <w:b/>
                <w:bCs/>
                <w:szCs w:val="18"/>
                <w:lang w:eastAsia="en-US"/>
              </w:rPr>
              <w:t>1</w:t>
            </w:r>
            <w:r w:rsidRPr="006706AE">
              <w:rPr>
                <w:rFonts w:cs="Calibri"/>
                <w:szCs w:val="18"/>
                <w:lang w:eastAsia="en-US"/>
              </w:rPr>
              <w:t>, 1, 1)]</w:t>
            </w:r>
          </w:p>
          <w:p w14:paraId="6D402EC9" w14:textId="5C1F6220" w:rsidR="00E64D0C" w:rsidRPr="006706AE" w:rsidRDefault="00E64D0C" w:rsidP="00E64D0C">
            <w:pPr>
              <w:spacing w:line="276" w:lineRule="auto"/>
              <w:rPr>
                <w:rFonts w:cs="Calibri"/>
                <w:lang w:eastAsia="en-US"/>
              </w:rPr>
            </w:pPr>
            <w:r w:rsidRPr="006706AE">
              <w:rPr>
                <w:rFonts w:cs="Calibri"/>
                <w:b/>
                <w:color w:val="D60093"/>
                <w:lang w:eastAsia="en-US"/>
              </w:rPr>
              <w:t xml:space="preserve">QUOTA: </w:t>
            </w:r>
            <w:r>
              <w:rPr>
                <w:rFonts w:cs="Calibri"/>
                <w:b/>
                <w:color w:val="D60093"/>
                <w:lang w:eastAsia="en-US"/>
              </w:rPr>
              <w:t>2</w:t>
            </w:r>
          </w:p>
        </w:tc>
      </w:tr>
      <w:tr w:rsidR="00E64D0C" w:rsidRPr="006706AE" w14:paraId="5BE747A6" w14:textId="77777777" w:rsidTr="008D79F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E64D0C" w:rsidRPr="006706AE" w:rsidRDefault="00E64D0C" w:rsidP="00E64D0C">
            <w:pPr>
              <w:pStyle w:val="Heading2"/>
            </w:pPr>
            <w:bookmarkStart w:id="53" w:name="_Toc221782259"/>
            <w:r w:rsidRPr="006706AE">
              <w:t>13.1. General</w:t>
            </w:r>
            <w:bookmarkEnd w:id="53"/>
          </w:p>
          <w:p w14:paraId="34EF5045" w14:textId="65285694" w:rsidR="00E64D0C" w:rsidRPr="006706AE" w:rsidRDefault="00E64D0C" w:rsidP="00E64D0C">
            <w:pPr>
              <w:pStyle w:val="Guidance"/>
            </w:pPr>
            <w:r w:rsidRPr="006706AE">
              <w:t xml:space="preserve">Work plan, </w:t>
            </w:r>
            <w:r>
              <w:t xml:space="preserve">BL pCR to </w:t>
            </w:r>
            <w:r w:rsidRPr="006706AE">
              <w:t>TR</w:t>
            </w:r>
            <w:r>
              <w:t>38.765</w:t>
            </w:r>
          </w:p>
        </w:tc>
      </w:tr>
      <w:tr w:rsidR="00E64D0C" w:rsidRPr="008D79F5" w14:paraId="2E3458D3" w14:textId="77777777" w:rsidTr="008D79F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1A0391" w14:textId="7529E34A" w:rsidR="00E64D0C" w:rsidRPr="008D79F5" w:rsidRDefault="00E64D0C" w:rsidP="00E64D0C">
            <w:pPr>
              <w:widowControl w:val="0"/>
              <w:spacing w:line="276" w:lineRule="auto"/>
              <w:ind w:left="144" w:hanging="144"/>
              <w:rPr>
                <w:rFonts w:cs="Calibri"/>
                <w:lang w:eastAsia="en-US"/>
              </w:rPr>
            </w:pPr>
            <w:hyperlink r:id="rId691" w:history="1">
              <w:r w:rsidRPr="008D79F5">
                <w:rPr>
                  <w:rFonts w:cs="Calibri"/>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07C1EB" w14:textId="63018504" w:rsidR="00E64D0C" w:rsidRPr="008D79F5" w:rsidRDefault="00E64D0C" w:rsidP="00E64D0C">
            <w:pPr>
              <w:widowControl w:val="0"/>
              <w:spacing w:line="276" w:lineRule="auto"/>
              <w:ind w:left="144" w:hanging="144"/>
              <w:rPr>
                <w:rFonts w:cs="Calibri"/>
                <w:lang w:eastAsia="en-US"/>
              </w:rPr>
            </w:pPr>
            <w:r w:rsidRPr="008D79F5">
              <w:rPr>
                <w:rFonts w:cs="Calibri"/>
                <w:lang w:eastAsia="en-US"/>
              </w:rPr>
              <w:t>(BL 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AB491C3" w14:textId="77777777" w:rsidR="00E64D0C" w:rsidRPr="008D79F5" w:rsidRDefault="00E64D0C" w:rsidP="00E64D0C">
            <w:pPr>
              <w:widowControl w:val="0"/>
              <w:spacing w:line="276" w:lineRule="auto"/>
              <w:ind w:left="144" w:hanging="144"/>
              <w:rPr>
                <w:rFonts w:cs="Calibri"/>
                <w:lang w:eastAsia="en-US"/>
              </w:rPr>
            </w:pPr>
            <w:r w:rsidRPr="008D79F5">
              <w:rPr>
                <w:rFonts w:cs="Calibri"/>
                <w:lang w:eastAsia="en-US"/>
              </w:rPr>
              <w:t>pCR</w:t>
            </w:r>
          </w:p>
          <w:p w14:paraId="49A731F5" w14:textId="5C48C885" w:rsidR="00E64D0C" w:rsidRPr="008D79F5" w:rsidRDefault="00E64D0C" w:rsidP="00E64D0C">
            <w:pPr>
              <w:widowControl w:val="0"/>
              <w:spacing w:line="276" w:lineRule="auto"/>
              <w:ind w:left="144" w:hanging="144"/>
              <w:rPr>
                <w:rFonts w:cs="Calibri"/>
                <w:color w:val="000000"/>
                <w:lang w:eastAsia="en-US"/>
              </w:rPr>
            </w:pPr>
            <w:r w:rsidRPr="008D79F5">
              <w:rPr>
                <w:rFonts w:cs="Calibri"/>
                <w:b/>
                <w:color w:val="008000"/>
                <w:lang w:eastAsia="en-US"/>
              </w:rPr>
              <w:t xml:space="preserve"> Endorsed</w:t>
            </w:r>
          </w:p>
        </w:tc>
      </w:tr>
      <w:tr w:rsidR="00E64D0C"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E64D0C" w:rsidRPr="008D79F5" w:rsidRDefault="00E64D0C" w:rsidP="00E64D0C">
            <w:pPr>
              <w:widowControl w:val="0"/>
              <w:spacing w:line="276" w:lineRule="auto"/>
              <w:ind w:left="144" w:hanging="144"/>
              <w:rPr>
                <w:rFonts w:cs="Calibri"/>
                <w:lang w:eastAsia="en-US"/>
              </w:rPr>
            </w:pPr>
            <w:hyperlink r:id="rId692" w:history="1">
              <w:r w:rsidRPr="008D79F5">
                <w:rPr>
                  <w:rFonts w:cs="Calibri"/>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E64D0C" w:rsidRPr="006A5B19" w:rsidRDefault="00E64D0C" w:rsidP="00E64D0C">
            <w:pPr>
              <w:widowControl w:val="0"/>
              <w:spacing w:line="276" w:lineRule="auto"/>
              <w:ind w:left="144" w:hanging="144"/>
              <w:rPr>
                <w:rFonts w:cs="Calibri"/>
                <w:lang w:eastAsia="en-US"/>
              </w:rPr>
            </w:pPr>
            <w:r w:rsidRPr="006A5B19">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1515D" w14:textId="77777777" w:rsidR="00E64D0C" w:rsidRDefault="00E64D0C" w:rsidP="00E64D0C">
            <w:pPr>
              <w:widowControl w:val="0"/>
              <w:spacing w:line="276" w:lineRule="auto"/>
              <w:ind w:left="144" w:hanging="144"/>
              <w:rPr>
                <w:rFonts w:cs="Calibri"/>
                <w:lang w:eastAsia="en-US"/>
              </w:rPr>
            </w:pPr>
            <w:r w:rsidRPr="006A5B19">
              <w:rPr>
                <w:rFonts w:cs="Calibri"/>
                <w:lang w:eastAsia="en-US"/>
              </w:rPr>
              <w:t>Work Plan</w:t>
            </w:r>
          </w:p>
          <w:p w14:paraId="53F097AC" w14:textId="32009F94"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E64D0C" w:rsidRPr="006706AE" w:rsidRDefault="00E64D0C" w:rsidP="00E64D0C">
            <w:pPr>
              <w:pStyle w:val="Heading2"/>
            </w:pPr>
            <w:bookmarkStart w:id="54" w:name="_Toc221782260"/>
            <w:r w:rsidRPr="006706AE">
              <w:t>13.2. Network architecture</w:t>
            </w:r>
            <w:bookmarkEnd w:id="54"/>
            <w:r w:rsidRPr="006706AE">
              <w:t xml:space="preserve"> </w:t>
            </w:r>
          </w:p>
          <w:p w14:paraId="4077B0BD" w14:textId="77777777" w:rsidR="00E64D0C" w:rsidRDefault="00E64D0C" w:rsidP="00E64D0C">
            <w:pPr>
              <w:pStyle w:val="Guidance"/>
            </w:pPr>
            <w:r w:rsidRPr="006706AE">
              <w:t>Study network architecture for gNB-based mono-static sensing for UAV sensing target use cases. Applicability to gNB bistatic sensing may be considered as part of this network architecture without additional architecture impacts.</w:t>
            </w:r>
          </w:p>
          <w:p w14:paraId="2FB061D4"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-Websocket-based (Streaming based data reporting for trace and MDT, refer to TS 28.532)</w:t>
            </w:r>
          </w:p>
          <w:p w14:paraId="2DA80DC0" w14:textId="6E6442A0"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E64D0C" w:rsidRPr="006706AE" w14:paraId="218026D3"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E64D0C" w:rsidRPr="008D79F5" w:rsidRDefault="00E64D0C" w:rsidP="00E64D0C">
            <w:pPr>
              <w:widowControl w:val="0"/>
              <w:spacing w:line="276" w:lineRule="auto"/>
              <w:ind w:left="144" w:hanging="144"/>
              <w:rPr>
                <w:rFonts w:cs="Calibri"/>
                <w:lang w:eastAsia="en-US"/>
              </w:rPr>
            </w:pPr>
            <w:hyperlink r:id="rId693" w:history="1">
              <w:r w:rsidRPr="008D79F5">
                <w:rPr>
                  <w:rFonts w:cs="Calibri"/>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E64D0C" w:rsidRPr="006A5B19" w:rsidRDefault="00E64D0C" w:rsidP="00E64D0C">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ABAE3" w14:textId="77777777" w:rsidR="00E64D0C" w:rsidRDefault="00E64D0C" w:rsidP="00E64D0C">
            <w:pPr>
              <w:widowControl w:val="0"/>
              <w:spacing w:line="276" w:lineRule="auto"/>
              <w:ind w:left="144" w:hanging="144"/>
              <w:rPr>
                <w:rFonts w:cs="Calibri"/>
                <w:lang w:eastAsia="en-US"/>
              </w:rPr>
            </w:pPr>
            <w:r w:rsidRPr="006A5B19">
              <w:rPr>
                <w:rFonts w:cs="Calibri"/>
                <w:lang w:eastAsia="en-US"/>
              </w:rPr>
              <w:t>LS in</w:t>
            </w:r>
          </w:p>
          <w:p w14:paraId="5DE363CC" w14:textId="77777777" w:rsidR="00E64D0C" w:rsidRDefault="00E64D0C" w:rsidP="00E64D0C">
            <w:pPr>
              <w:widowControl w:val="0"/>
              <w:spacing w:line="276" w:lineRule="auto"/>
              <w:ind w:left="144" w:hanging="144"/>
              <w:rPr>
                <w:rFonts w:cs="Calibri"/>
                <w:lang w:eastAsia="en-US"/>
              </w:rPr>
            </w:pPr>
            <w:r>
              <w:rPr>
                <w:rFonts w:cs="Calibri"/>
                <w:lang w:eastAsia="en-US"/>
              </w:rPr>
              <w:t>OPPO: beneficial to send Reply LS at this meeting</w:t>
            </w:r>
          </w:p>
          <w:p w14:paraId="2300D577" w14:textId="77777777" w:rsidR="00E64D0C" w:rsidRDefault="00E64D0C" w:rsidP="00E64D0C">
            <w:pPr>
              <w:widowControl w:val="0"/>
              <w:spacing w:line="276" w:lineRule="auto"/>
              <w:ind w:left="144" w:hanging="144"/>
              <w:rPr>
                <w:rFonts w:cs="Calibri"/>
                <w:lang w:eastAsia="en-US"/>
              </w:rPr>
            </w:pPr>
            <w:r>
              <w:rPr>
                <w:rFonts w:cs="Calibri"/>
                <w:lang w:eastAsia="en-US"/>
              </w:rPr>
              <w:t>Xmi: intention to help SA2 with their normative phase, not urgent</w:t>
            </w:r>
          </w:p>
          <w:p w14:paraId="5C366D6D" w14:textId="77777777" w:rsidR="00E64D0C" w:rsidRDefault="00E64D0C" w:rsidP="00E64D0C">
            <w:pPr>
              <w:widowControl w:val="0"/>
              <w:spacing w:line="276" w:lineRule="auto"/>
              <w:ind w:left="144" w:hanging="144"/>
              <w:rPr>
                <w:rFonts w:cs="Calibri"/>
                <w:lang w:eastAsia="en-US"/>
              </w:rPr>
            </w:pPr>
            <w:r>
              <w:rPr>
                <w:rFonts w:cs="Calibri"/>
                <w:lang w:eastAsia="en-US"/>
              </w:rPr>
              <w:lastRenderedPageBreak/>
              <w:t>E///: similar view as Xmi</w:t>
            </w:r>
          </w:p>
          <w:p w14:paraId="7DCD78CD" w14:textId="77777777" w:rsidR="00E64D0C" w:rsidRDefault="00E64D0C" w:rsidP="00E64D0C">
            <w:pPr>
              <w:widowControl w:val="0"/>
              <w:spacing w:line="276" w:lineRule="auto"/>
              <w:ind w:left="144" w:hanging="144"/>
              <w:rPr>
                <w:rFonts w:cs="Calibri"/>
                <w:b/>
                <w:bCs/>
                <w:lang w:eastAsia="en-US"/>
              </w:rPr>
            </w:pPr>
            <w:r w:rsidRPr="008D79F5">
              <w:rPr>
                <w:rFonts w:cs="Calibri"/>
                <w:b/>
                <w:bCs/>
                <w:lang w:eastAsia="en-US"/>
              </w:rPr>
              <w:t>RAN3 will respond to the LS at next meeting based on progress of discussion</w:t>
            </w:r>
          </w:p>
          <w:p w14:paraId="02D787C4" w14:textId="43903A89" w:rsidR="00E64D0C" w:rsidRPr="00AD0CA8" w:rsidRDefault="00E64D0C" w:rsidP="00E64D0C">
            <w:pPr>
              <w:widowControl w:val="0"/>
              <w:spacing w:line="276" w:lineRule="auto"/>
              <w:ind w:left="144" w:hanging="144"/>
              <w:rPr>
                <w:rFonts w:cs="Calibri"/>
                <w:lang w:eastAsia="en-US"/>
              </w:rPr>
            </w:pPr>
            <w:r w:rsidRPr="00AD0CA8">
              <w:rPr>
                <w:rFonts w:cs="Calibri"/>
                <w:lang w:eastAsia="en-US"/>
              </w:rPr>
              <w:t>Noted</w:t>
            </w:r>
          </w:p>
        </w:tc>
      </w:tr>
      <w:tr w:rsidR="00E64D0C" w:rsidRPr="006706AE" w14:paraId="6219C4A2" w14:textId="77777777" w:rsidTr="009F7615">
        <w:tc>
          <w:tcPr>
            <w:tcW w:w="1132" w:type="dxa"/>
            <w:tcBorders>
              <w:top w:val="single" w:sz="4" w:space="0" w:color="000000"/>
              <w:left w:val="single" w:sz="4" w:space="0" w:color="000000"/>
              <w:bottom w:val="single" w:sz="4" w:space="0" w:color="000000"/>
              <w:right w:val="single" w:sz="4" w:space="0" w:color="000000"/>
            </w:tcBorders>
          </w:tcPr>
          <w:p w14:paraId="14C34654" w14:textId="77777777" w:rsidR="00E64D0C" w:rsidRPr="008D79F5" w:rsidRDefault="00E64D0C" w:rsidP="00E64D0C">
            <w:pPr>
              <w:widowControl w:val="0"/>
              <w:spacing w:line="276" w:lineRule="auto"/>
              <w:ind w:left="144" w:hanging="144"/>
              <w:rPr>
                <w:rFonts w:cs="Calibri"/>
                <w:lang w:eastAsia="en-US"/>
              </w:rPr>
            </w:pPr>
            <w:hyperlink r:id="rId694" w:history="1">
              <w:r w:rsidRPr="008D79F5">
                <w:rPr>
                  <w:rFonts w:cs="Calibri"/>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tcPr>
          <w:p w14:paraId="226DBC90" w14:textId="77777777" w:rsidR="00E64D0C" w:rsidRPr="006A5B19" w:rsidRDefault="00E64D0C" w:rsidP="00E64D0C">
            <w:pPr>
              <w:widowControl w:val="0"/>
              <w:spacing w:line="276" w:lineRule="auto"/>
              <w:ind w:left="144" w:hanging="144"/>
              <w:rPr>
                <w:rFonts w:cs="Calibri"/>
                <w:lang w:eastAsia="en-US"/>
              </w:rPr>
            </w:pPr>
            <w:r w:rsidRPr="00E9634A">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tcPr>
          <w:p w14:paraId="28723C5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71BBCFD1" w14:textId="12AD4C07" w:rsidR="00E64D0C" w:rsidRPr="00256E5B" w:rsidRDefault="00E64D0C" w:rsidP="00E64D0C">
            <w:pPr>
              <w:widowControl w:val="0"/>
              <w:spacing w:line="276" w:lineRule="auto"/>
              <w:ind w:left="144" w:hanging="144"/>
              <w:rPr>
                <w:rFonts w:cs="Calibri"/>
                <w:lang w:eastAsia="en-US"/>
              </w:rPr>
            </w:pPr>
            <w:r w:rsidRPr="00256E5B">
              <w:rPr>
                <w:rFonts w:cs="Calibri"/>
                <w:lang w:eastAsia="en-US"/>
              </w:rPr>
              <w:t>RAN1 will try to resolve the measurement level related issues in this meeting.</w:t>
            </w:r>
          </w:p>
          <w:p w14:paraId="7D4BED6F" w14:textId="77777777" w:rsidR="00E64D0C" w:rsidRDefault="00E64D0C" w:rsidP="00E64D0C">
            <w:pPr>
              <w:widowControl w:val="0"/>
              <w:spacing w:line="276" w:lineRule="auto"/>
              <w:ind w:left="144" w:hanging="144"/>
              <w:rPr>
                <w:rFonts w:cs="Calibri"/>
                <w:lang w:eastAsia="en-US"/>
              </w:rPr>
            </w:pPr>
            <w:r w:rsidRPr="00256E5B">
              <w:rPr>
                <w:rFonts w:cs="Calibri"/>
                <w:lang w:eastAsia="en-US"/>
              </w:rPr>
              <w:t>The control signalling direct vs. indirect connection issue will be resolved in this SA2 meeting.</w:t>
            </w:r>
          </w:p>
          <w:p w14:paraId="048010A2" w14:textId="27C2F925" w:rsidR="00E64D0C" w:rsidRDefault="00E64D0C" w:rsidP="00E64D0C">
            <w:pPr>
              <w:widowControl w:val="0"/>
              <w:spacing w:line="276" w:lineRule="auto"/>
              <w:ind w:left="144" w:hanging="144"/>
              <w:rPr>
                <w:rFonts w:cs="Calibri"/>
                <w:lang w:eastAsia="en-US"/>
              </w:rPr>
            </w:pPr>
            <w:r>
              <w:rPr>
                <w:rFonts w:cs="Calibri"/>
                <w:lang w:eastAsia="en-US"/>
              </w:rPr>
              <w:t>Nok: We need to wait for RAN1 to make data level conclusions</w:t>
            </w:r>
          </w:p>
          <w:p w14:paraId="6122782E" w14:textId="77777777" w:rsidR="00E64D0C" w:rsidRDefault="00E64D0C" w:rsidP="00E64D0C">
            <w:pPr>
              <w:widowControl w:val="0"/>
              <w:spacing w:line="276" w:lineRule="auto"/>
              <w:ind w:left="144" w:hanging="144"/>
              <w:rPr>
                <w:rFonts w:cs="Calibri"/>
                <w:lang w:eastAsia="en-US"/>
              </w:rPr>
            </w:pPr>
            <w:r>
              <w:rPr>
                <w:rFonts w:cs="Calibri"/>
                <w:lang w:eastAsia="en-US"/>
              </w:rPr>
              <w:t>CT: Wait for RAN1 conclusions, but could potentially down selection from 3 to 2 protocol stacks</w:t>
            </w:r>
          </w:p>
          <w:p w14:paraId="3E72CF17" w14:textId="17C336D7" w:rsidR="00E64D0C" w:rsidRDefault="00E64D0C" w:rsidP="00E64D0C">
            <w:pPr>
              <w:widowControl w:val="0"/>
              <w:spacing w:line="276" w:lineRule="auto"/>
              <w:ind w:left="144" w:hanging="144"/>
              <w:rPr>
                <w:rFonts w:cs="Calibri"/>
                <w:lang w:eastAsia="en-US"/>
              </w:rPr>
            </w:pPr>
            <w:r>
              <w:rPr>
                <w:rFonts w:cs="Calibri"/>
                <w:lang w:eastAsia="en-US"/>
              </w:rPr>
              <w:t>QC: We should wait for RAN1 to complete their study</w:t>
            </w:r>
          </w:p>
          <w:p w14:paraId="7BFD28D7" w14:textId="1501A75A" w:rsidR="00E64D0C" w:rsidRDefault="00E64D0C" w:rsidP="00E64D0C">
            <w:pPr>
              <w:widowControl w:val="0"/>
              <w:spacing w:line="276" w:lineRule="auto"/>
              <w:ind w:left="144" w:hanging="144"/>
              <w:rPr>
                <w:rFonts w:cs="Calibri"/>
                <w:lang w:eastAsia="en-US"/>
              </w:rPr>
            </w:pPr>
            <w:r>
              <w:rPr>
                <w:rFonts w:cs="Calibri"/>
                <w:lang w:eastAsia="en-US"/>
              </w:rPr>
              <w:t>Xmi: Hard to down select currently, can simply list the options this meeting</w:t>
            </w:r>
          </w:p>
          <w:p w14:paraId="47ECC049" w14:textId="72653688" w:rsidR="00E64D0C" w:rsidRDefault="00E64D0C" w:rsidP="00E64D0C">
            <w:pPr>
              <w:widowControl w:val="0"/>
              <w:spacing w:line="276" w:lineRule="auto"/>
              <w:ind w:left="144" w:hanging="144"/>
              <w:rPr>
                <w:rFonts w:cs="Calibri"/>
                <w:lang w:eastAsia="en-US"/>
              </w:rPr>
            </w:pPr>
            <w:r>
              <w:rPr>
                <w:rFonts w:cs="Calibri"/>
                <w:lang w:eastAsia="en-US"/>
              </w:rPr>
              <w:t>CMCC: disagree with down selecting at this meeting, also SA2 is still discussing direct vs indirect connectivity</w:t>
            </w:r>
          </w:p>
          <w:p w14:paraId="18EEB907" w14:textId="01E97EA6" w:rsidR="00E64D0C" w:rsidRDefault="00E64D0C" w:rsidP="00E64D0C">
            <w:pPr>
              <w:widowControl w:val="0"/>
              <w:spacing w:line="276" w:lineRule="auto"/>
              <w:ind w:left="144" w:hanging="144"/>
              <w:rPr>
                <w:rFonts w:cs="Calibri"/>
                <w:lang w:eastAsia="en-US"/>
              </w:rPr>
            </w:pPr>
            <w:r>
              <w:rPr>
                <w:rFonts w:cs="Calibri"/>
                <w:lang w:eastAsia="en-US"/>
              </w:rPr>
              <w:t>E///: It seems unlikely that RAN1 will reach any conclusion this week, but could perhaps discuss within RAN3 scope</w:t>
            </w:r>
          </w:p>
          <w:p w14:paraId="42721597" w14:textId="5965CC3C" w:rsidR="00E64D0C" w:rsidRDefault="00E64D0C" w:rsidP="00E64D0C">
            <w:pPr>
              <w:widowControl w:val="0"/>
              <w:spacing w:line="276" w:lineRule="auto"/>
              <w:ind w:left="144" w:hanging="144"/>
              <w:rPr>
                <w:rFonts w:cs="Calibri"/>
                <w:lang w:eastAsia="en-US"/>
              </w:rPr>
            </w:pPr>
            <w:r>
              <w:rPr>
                <w:rFonts w:cs="Calibri"/>
                <w:lang w:eastAsia="en-US"/>
              </w:rPr>
              <w:t>HW: Not possible this meeting for RAN1 to down select, at this meeting can capture options and evaluate next meeting. Websocket could be excluded for now</w:t>
            </w:r>
          </w:p>
          <w:p w14:paraId="7225067F" w14:textId="7D369A37" w:rsidR="00E64D0C" w:rsidRDefault="00E64D0C" w:rsidP="00E64D0C">
            <w:pPr>
              <w:widowControl w:val="0"/>
              <w:spacing w:line="276" w:lineRule="auto"/>
              <w:ind w:left="144" w:hanging="144"/>
              <w:rPr>
                <w:rFonts w:cs="Calibri"/>
                <w:lang w:eastAsia="en-US"/>
              </w:rPr>
            </w:pPr>
            <w:r>
              <w:rPr>
                <w:rFonts w:cs="Calibri"/>
                <w:lang w:eastAsia="en-US"/>
              </w:rPr>
              <w:t>Lenovo: Same understanding about RAN1 status</w:t>
            </w:r>
          </w:p>
          <w:p w14:paraId="00C22FED" w14:textId="2D76941F" w:rsidR="00E64D0C" w:rsidRDefault="00E64D0C" w:rsidP="00E64D0C">
            <w:pPr>
              <w:widowControl w:val="0"/>
              <w:spacing w:line="276" w:lineRule="auto"/>
              <w:ind w:left="144" w:hanging="144"/>
              <w:rPr>
                <w:rFonts w:cs="Calibri"/>
                <w:lang w:eastAsia="en-US"/>
              </w:rPr>
            </w:pPr>
            <w:r>
              <w:rPr>
                <w:rFonts w:cs="Calibri"/>
                <w:lang w:eastAsia="en-US"/>
              </w:rPr>
              <w:t>CATT: If RAN1 does not downselect levels, then RAN3 can downselect from our perspective</w:t>
            </w:r>
          </w:p>
          <w:p w14:paraId="63E2A529" w14:textId="77777777" w:rsidR="00E64D0C" w:rsidRDefault="00E64D0C" w:rsidP="00E64D0C">
            <w:pPr>
              <w:widowControl w:val="0"/>
              <w:spacing w:line="276" w:lineRule="auto"/>
              <w:ind w:left="144" w:hanging="144"/>
              <w:rPr>
                <w:rFonts w:cs="Calibri"/>
                <w:lang w:eastAsia="en-US"/>
              </w:rPr>
            </w:pPr>
            <w:r>
              <w:rPr>
                <w:rFonts w:cs="Calibri"/>
                <w:lang w:eastAsia="en-US"/>
              </w:rPr>
              <w:t>KPN: Should consider protocols that are handle variety of levels</w:t>
            </w:r>
          </w:p>
          <w:p w14:paraId="66E7B50E" w14:textId="40216825" w:rsidR="00E64D0C" w:rsidRPr="00641C59" w:rsidRDefault="00E64D0C" w:rsidP="00E64D0C">
            <w:pPr>
              <w:widowControl w:val="0"/>
              <w:spacing w:line="276" w:lineRule="auto"/>
              <w:rPr>
                <w:rFonts w:cs="Calibri"/>
                <w:lang w:eastAsia="en-US"/>
              </w:rPr>
            </w:pPr>
            <w:r>
              <w:rPr>
                <w:rFonts w:cs="Calibri"/>
                <w:lang w:eastAsia="en-US"/>
              </w:rPr>
              <w:t>Noted</w:t>
            </w:r>
          </w:p>
        </w:tc>
      </w:tr>
      <w:tr w:rsidR="00E64D0C"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E64D0C" w:rsidRPr="009F7615" w:rsidRDefault="00E64D0C" w:rsidP="00E64D0C">
            <w:pPr>
              <w:widowControl w:val="0"/>
              <w:spacing w:line="276" w:lineRule="auto"/>
              <w:ind w:left="144" w:hanging="144"/>
              <w:rPr>
                <w:rFonts w:cs="Calibri"/>
                <w:lang w:eastAsia="en-US"/>
              </w:rPr>
            </w:pPr>
            <w:hyperlink r:id="rId695" w:history="1">
              <w:r w:rsidRPr="009F7615">
                <w:rPr>
                  <w:rFonts w:cs="Calibri"/>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3BD3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2EF702B8" w14:textId="5B5EC137" w:rsidR="00E64D0C" w:rsidRPr="006A5B19" w:rsidRDefault="00CD784F" w:rsidP="00E64D0C">
            <w:pPr>
              <w:widowControl w:val="0"/>
              <w:spacing w:line="276" w:lineRule="auto"/>
              <w:ind w:left="144" w:hanging="144"/>
              <w:rPr>
                <w:rFonts w:cs="Calibri"/>
                <w:lang w:eastAsia="en-US"/>
              </w:rPr>
            </w:pPr>
            <w:r>
              <w:rPr>
                <w:rFonts w:cs="Calibri"/>
                <w:lang w:eastAsia="en-US"/>
              </w:rPr>
              <w:t xml:space="preserve">Rev in </w:t>
            </w:r>
            <w:hyperlink r:id="rId696" w:history="1">
              <w:r>
                <w:rPr>
                  <w:rStyle w:val="Hyperlink"/>
                  <w:rFonts w:cs="Calibri"/>
                  <w:lang w:eastAsia="en-US"/>
                </w:rPr>
                <w:t>R3-260748</w:t>
              </w:r>
            </w:hyperlink>
          </w:p>
        </w:tc>
      </w:tr>
      <w:tr w:rsidR="00E64D0C"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E64D0C" w:rsidRPr="006A5B19" w:rsidRDefault="00E64D0C" w:rsidP="00E64D0C">
            <w:pPr>
              <w:widowControl w:val="0"/>
              <w:spacing w:line="276" w:lineRule="auto"/>
              <w:ind w:left="144" w:hanging="144"/>
              <w:rPr>
                <w:rFonts w:cs="Calibri"/>
                <w:highlight w:val="yellow"/>
                <w:lang w:eastAsia="en-US"/>
              </w:rPr>
            </w:pPr>
            <w:hyperlink r:id="rId697"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E64D0C" w:rsidRPr="006A5B19" w:rsidRDefault="00E64D0C" w:rsidP="00E64D0C">
            <w:pPr>
              <w:widowControl w:val="0"/>
              <w:spacing w:line="276" w:lineRule="auto"/>
              <w:ind w:left="144" w:hanging="144"/>
              <w:rPr>
                <w:rFonts w:cs="Calibri"/>
                <w:highlight w:val="yellow"/>
                <w:lang w:eastAsia="en-US"/>
              </w:rPr>
            </w:pPr>
            <w:hyperlink r:id="rId698"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E64D0C" w:rsidRPr="006A5B19" w:rsidRDefault="00E64D0C" w:rsidP="00E64D0C">
            <w:pPr>
              <w:widowControl w:val="0"/>
              <w:spacing w:line="276" w:lineRule="auto"/>
              <w:ind w:left="144" w:hanging="144"/>
              <w:rPr>
                <w:rFonts w:cs="Calibri"/>
                <w:highlight w:val="yellow"/>
                <w:lang w:eastAsia="en-US"/>
              </w:rPr>
            </w:pPr>
            <w:hyperlink r:id="rId699"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E64D0C" w:rsidRPr="006A5B19" w:rsidRDefault="00E64D0C" w:rsidP="00E64D0C">
            <w:pPr>
              <w:widowControl w:val="0"/>
              <w:spacing w:line="276" w:lineRule="auto"/>
              <w:ind w:left="144" w:hanging="144"/>
              <w:rPr>
                <w:rFonts w:cs="Calibri"/>
                <w:lang w:eastAsia="en-US"/>
              </w:rPr>
            </w:pPr>
            <w:r w:rsidRPr="006A5B19">
              <w:rPr>
                <w:rFonts w:cs="Calibri"/>
                <w:lang w:eastAsia="en-US"/>
              </w:rPr>
              <w:t>LS out To: SA2 CC: RAN1, RAN2</w:t>
            </w:r>
          </w:p>
        </w:tc>
      </w:tr>
      <w:tr w:rsidR="00E64D0C"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E64D0C" w:rsidRPr="006A5B19" w:rsidRDefault="00E64D0C" w:rsidP="00E64D0C">
            <w:pPr>
              <w:widowControl w:val="0"/>
              <w:spacing w:line="276" w:lineRule="auto"/>
              <w:ind w:left="144" w:hanging="144"/>
              <w:rPr>
                <w:rFonts w:cs="Calibri"/>
                <w:highlight w:val="yellow"/>
                <w:lang w:eastAsia="en-US"/>
              </w:rPr>
            </w:pPr>
            <w:hyperlink r:id="rId700"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 pCR)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E64D0C" w:rsidRPr="006A5B19" w:rsidRDefault="00E64D0C" w:rsidP="00E64D0C">
            <w:pPr>
              <w:widowControl w:val="0"/>
              <w:spacing w:line="276" w:lineRule="auto"/>
              <w:ind w:left="144" w:hanging="144"/>
              <w:rPr>
                <w:rFonts w:cs="Calibri"/>
                <w:highlight w:val="yellow"/>
                <w:lang w:eastAsia="en-US"/>
              </w:rPr>
            </w:pPr>
            <w:hyperlink r:id="rId701"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E64D0C" w:rsidRPr="006A5B19" w:rsidRDefault="00E64D0C" w:rsidP="00E64D0C">
            <w:pPr>
              <w:widowControl w:val="0"/>
              <w:spacing w:line="276" w:lineRule="auto"/>
              <w:ind w:left="144" w:hanging="144"/>
              <w:rPr>
                <w:rFonts w:cs="Calibri"/>
                <w:lang w:eastAsia="en-US"/>
              </w:rPr>
            </w:pPr>
            <w:r w:rsidRPr="006A5B19">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E64D0C" w:rsidRPr="006A5B19" w:rsidRDefault="00E64D0C" w:rsidP="00E64D0C">
            <w:pPr>
              <w:widowControl w:val="0"/>
              <w:spacing w:line="276" w:lineRule="auto"/>
              <w:ind w:left="144" w:hanging="144"/>
              <w:rPr>
                <w:rFonts w:cs="Calibri"/>
                <w:highlight w:val="yellow"/>
                <w:lang w:eastAsia="en-US"/>
              </w:rPr>
            </w:pPr>
            <w:hyperlink r:id="rId702"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E64D0C" w:rsidRPr="006A5B19" w:rsidRDefault="00E64D0C" w:rsidP="00E64D0C">
            <w:pPr>
              <w:widowControl w:val="0"/>
              <w:spacing w:line="276" w:lineRule="auto"/>
              <w:ind w:left="144" w:hanging="144"/>
              <w:rPr>
                <w:rFonts w:cs="Calibri"/>
                <w:highlight w:val="yellow"/>
                <w:lang w:eastAsia="en-US"/>
              </w:rPr>
            </w:pPr>
            <w:hyperlink r:id="rId703"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E64D0C" w:rsidRPr="006A5B19" w:rsidRDefault="00E64D0C" w:rsidP="00E64D0C">
            <w:pPr>
              <w:widowControl w:val="0"/>
              <w:spacing w:line="276" w:lineRule="auto"/>
              <w:ind w:left="144" w:hanging="144"/>
              <w:rPr>
                <w:rFonts w:cs="Calibri"/>
                <w:highlight w:val="yellow"/>
                <w:lang w:eastAsia="en-US"/>
              </w:rPr>
            </w:pPr>
            <w:hyperlink r:id="rId704"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E64D0C" w:rsidRPr="006A5B19" w:rsidRDefault="00E64D0C" w:rsidP="00E64D0C">
            <w:pPr>
              <w:widowControl w:val="0"/>
              <w:spacing w:line="276" w:lineRule="auto"/>
              <w:ind w:left="144" w:hanging="144"/>
              <w:rPr>
                <w:rFonts w:cs="Calibri"/>
                <w:lang w:eastAsia="en-US"/>
              </w:rPr>
            </w:pPr>
            <w:r w:rsidRPr="006A5B19">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E64D0C" w:rsidRPr="006A5B19" w:rsidRDefault="00E64D0C" w:rsidP="00E64D0C">
            <w:pPr>
              <w:widowControl w:val="0"/>
              <w:spacing w:line="276" w:lineRule="auto"/>
              <w:ind w:left="144" w:hanging="144"/>
              <w:rPr>
                <w:rFonts w:cs="Calibri"/>
                <w:highlight w:val="yellow"/>
                <w:lang w:eastAsia="en-US"/>
              </w:rPr>
            </w:pPr>
            <w:hyperlink r:id="rId705"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E64D0C" w:rsidRPr="006A5B19" w:rsidRDefault="00E64D0C" w:rsidP="00E64D0C">
            <w:pPr>
              <w:widowControl w:val="0"/>
              <w:spacing w:line="276" w:lineRule="auto"/>
              <w:ind w:left="144" w:hanging="144"/>
              <w:rPr>
                <w:rFonts w:cs="Calibri"/>
                <w:highlight w:val="yellow"/>
                <w:lang w:eastAsia="en-US"/>
              </w:rPr>
            </w:pPr>
            <w:hyperlink r:id="rId706"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E64D0C" w:rsidRPr="006A5B19" w:rsidRDefault="00E64D0C" w:rsidP="00E64D0C">
            <w:pPr>
              <w:widowControl w:val="0"/>
              <w:spacing w:line="276" w:lineRule="auto"/>
              <w:ind w:left="144" w:hanging="144"/>
              <w:rPr>
                <w:rFonts w:cs="Calibri"/>
                <w:highlight w:val="yellow"/>
                <w:lang w:eastAsia="en-US"/>
              </w:rPr>
            </w:pPr>
            <w:hyperlink r:id="rId707"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38.473) On potocal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E64D0C" w:rsidRPr="006A5B19" w:rsidRDefault="00E64D0C" w:rsidP="00E64D0C">
            <w:pPr>
              <w:widowControl w:val="0"/>
              <w:spacing w:line="276" w:lineRule="auto"/>
              <w:ind w:left="144" w:hanging="144"/>
              <w:rPr>
                <w:rFonts w:cs="Calibri"/>
                <w:highlight w:val="yellow"/>
                <w:lang w:eastAsia="en-US"/>
              </w:rPr>
            </w:pPr>
            <w:hyperlink r:id="rId708"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E64D0C" w:rsidRPr="006A5B19" w:rsidRDefault="00E64D0C" w:rsidP="00E64D0C">
            <w:pPr>
              <w:widowControl w:val="0"/>
              <w:spacing w:line="276" w:lineRule="auto"/>
              <w:ind w:left="144" w:hanging="144"/>
              <w:rPr>
                <w:rFonts w:cs="Calibri"/>
                <w:highlight w:val="yellow"/>
                <w:lang w:eastAsia="en-US"/>
              </w:rPr>
            </w:pPr>
            <w:hyperlink r:id="rId709"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E64D0C" w:rsidRPr="006A5B19" w:rsidRDefault="00E64D0C" w:rsidP="00E64D0C">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E64D0C" w:rsidRPr="006A5B19" w:rsidRDefault="00E64D0C" w:rsidP="00E64D0C">
            <w:pPr>
              <w:widowControl w:val="0"/>
              <w:spacing w:line="276" w:lineRule="auto"/>
              <w:ind w:left="144" w:hanging="144"/>
              <w:rPr>
                <w:rFonts w:cs="Calibri"/>
                <w:highlight w:val="yellow"/>
                <w:lang w:eastAsia="en-US"/>
              </w:rPr>
            </w:pPr>
            <w:hyperlink r:id="rId710"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the reply for LSin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E64D0C" w:rsidRPr="006A5B19" w:rsidRDefault="00E64D0C" w:rsidP="00E64D0C">
            <w:pPr>
              <w:widowControl w:val="0"/>
              <w:spacing w:line="276" w:lineRule="auto"/>
              <w:ind w:left="144" w:hanging="144"/>
              <w:rPr>
                <w:rFonts w:cs="Calibri"/>
                <w:highlight w:val="yellow"/>
                <w:lang w:eastAsia="en-US"/>
              </w:rPr>
            </w:pPr>
            <w:hyperlink r:id="rId711"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E64D0C" w:rsidRPr="006A5B19" w:rsidRDefault="00E64D0C" w:rsidP="00E64D0C">
            <w:pPr>
              <w:widowControl w:val="0"/>
              <w:spacing w:line="276" w:lineRule="auto"/>
              <w:ind w:left="144" w:hanging="144"/>
              <w:rPr>
                <w:rFonts w:cs="Calibri"/>
                <w:highlight w:val="yellow"/>
                <w:lang w:eastAsia="en-US"/>
              </w:rPr>
            </w:pPr>
            <w:hyperlink r:id="rId712"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E64D0C" w:rsidRPr="006A5B19" w:rsidRDefault="00E64D0C" w:rsidP="00E64D0C">
            <w:pPr>
              <w:widowControl w:val="0"/>
              <w:spacing w:line="276" w:lineRule="auto"/>
              <w:ind w:left="144" w:hanging="144"/>
              <w:rPr>
                <w:rFonts w:cs="Calibri"/>
                <w:highlight w:val="yellow"/>
                <w:lang w:eastAsia="en-US"/>
              </w:rPr>
            </w:pPr>
            <w:hyperlink r:id="rId713"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13D083F"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E64D0C" w:rsidRPr="006A5B19" w:rsidRDefault="00E64D0C" w:rsidP="00E64D0C">
            <w:pPr>
              <w:widowControl w:val="0"/>
              <w:spacing w:line="276" w:lineRule="auto"/>
              <w:ind w:left="144" w:hanging="144"/>
              <w:rPr>
                <w:rFonts w:cs="Calibri"/>
                <w:highlight w:val="yellow"/>
                <w:lang w:eastAsia="en-US"/>
              </w:rPr>
            </w:pPr>
            <w:hyperlink r:id="rId714"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5763AE13" w14:textId="77777777" w:rsidTr="00641C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9045F6" w14:textId="77777777"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CB: # 21_ISACarch</w:t>
            </w:r>
          </w:p>
          <w:p w14:paraId="11D8ADAF" w14:textId="4BE28874"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capture protocol stack options and characteristics/description</w:t>
            </w:r>
          </w:p>
          <w:p w14:paraId="3D01A022" w14:textId="36E96B00"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further discuss criteria (only) for protocol stack selection, e.g. measurement levels, reliability, etc.</w:t>
            </w:r>
          </w:p>
          <w:p w14:paraId="50057231" w14:textId="6B89EBEE" w:rsidR="00E64D0C" w:rsidRDefault="00E64D0C" w:rsidP="00E64D0C">
            <w:pPr>
              <w:widowControl w:val="0"/>
              <w:spacing w:line="276" w:lineRule="auto"/>
              <w:ind w:left="144" w:hanging="144"/>
              <w:rPr>
                <w:rFonts w:cs="Calibri"/>
                <w:color w:val="000000"/>
                <w:lang w:eastAsia="en-US"/>
              </w:rPr>
            </w:pPr>
            <w:r>
              <w:rPr>
                <w:rFonts w:cs="Calibri"/>
                <w:color w:val="000000"/>
                <w:lang w:eastAsia="en-US"/>
              </w:rPr>
              <w:t>(moderator - Xiaomi)</w:t>
            </w:r>
          </w:p>
          <w:p w14:paraId="488CAA07"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E64D0C" w:rsidRPr="006706AE" w:rsidRDefault="00E64D0C" w:rsidP="00E64D0C">
            <w:pPr>
              <w:pStyle w:val="Heading2"/>
            </w:pPr>
            <w:bookmarkStart w:id="55" w:name="_Toc221782261"/>
            <w:r w:rsidRPr="006706AE">
              <w:t>13.3. RAN-CN procedures and signaling</w:t>
            </w:r>
            <w:bookmarkEnd w:id="55"/>
          </w:p>
          <w:p w14:paraId="0866333C" w14:textId="77777777" w:rsidR="00E64D0C" w:rsidRDefault="00E64D0C" w:rsidP="00E64D0C">
            <w:pPr>
              <w:pStyle w:val="Guidance"/>
            </w:pPr>
            <w:r w:rsidRPr="006706AE">
              <w:t>Study the procedures, signaling between RAN and CN to support ISAC.</w:t>
            </w:r>
          </w:p>
          <w:p w14:paraId="7C80EB52"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Discuss which procedure is used to transfer the gNB information (e.g., supported sensing area) from gNB to SF for gNB selection, if signalling approach is needed.</w:t>
            </w:r>
          </w:p>
        </w:tc>
      </w:tr>
      <w:tr w:rsidR="00E64D0C"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E64D0C" w:rsidRPr="009F7615" w:rsidRDefault="00E64D0C" w:rsidP="00E64D0C">
            <w:pPr>
              <w:widowControl w:val="0"/>
              <w:spacing w:line="276" w:lineRule="auto"/>
              <w:ind w:left="144" w:hanging="144"/>
              <w:rPr>
                <w:rFonts w:cs="Calibri"/>
                <w:lang w:eastAsia="en-US"/>
              </w:rPr>
            </w:pPr>
            <w:hyperlink r:id="rId715" w:history="1">
              <w:r w:rsidRPr="009F7615">
                <w:rPr>
                  <w:rFonts w:cs="Calibri"/>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E64D0C" w:rsidRPr="00AC618B" w:rsidRDefault="00E64D0C" w:rsidP="00E64D0C">
            <w:pPr>
              <w:widowControl w:val="0"/>
              <w:spacing w:line="276" w:lineRule="auto"/>
              <w:ind w:left="144" w:hanging="144"/>
              <w:rPr>
                <w:rFonts w:cs="Calibri"/>
                <w:lang w:eastAsia="en-US"/>
              </w:rPr>
            </w:pPr>
            <w:r w:rsidRPr="00AC618B">
              <w:rPr>
                <w:rFonts w:cs="Calibri"/>
                <w:lang w:eastAsia="en-US"/>
              </w:rPr>
              <w:t>(TP to pCR 38.765) RAN-CN procedure and signalling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1F978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770CF7A3" w14:textId="40A16403"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E64D0C" w:rsidRPr="00604892" w:rsidRDefault="00E64D0C" w:rsidP="00E64D0C">
            <w:pPr>
              <w:widowControl w:val="0"/>
              <w:spacing w:line="276" w:lineRule="auto"/>
              <w:ind w:left="144" w:hanging="144"/>
              <w:rPr>
                <w:rFonts w:cs="Calibri"/>
                <w:lang w:eastAsia="en-US"/>
              </w:rPr>
            </w:pPr>
            <w:hyperlink r:id="rId716" w:history="1">
              <w:r w:rsidRPr="00604892">
                <w:rPr>
                  <w:rFonts w:cs="Calibri"/>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F8A8B"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34E58E7B" w14:textId="3FB284B2"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E64D0C" w:rsidRPr="001E41F8" w:rsidRDefault="00E64D0C" w:rsidP="00E64D0C">
            <w:pPr>
              <w:widowControl w:val="0"/>
              <w:spacing w:line="276" w:lineRule="auto"/>
              <w:ind w:left="144" w:hanging="144"/>
              <w:rPr>
                <w:rFonts w:cs="Calibri"/>
                <w:lang w:eastAsia="en-US"/>
              </w:rPr>
            </w:pPr>
            <w:hyperlink r:id="rId717" w:history="1">
              <w:r w:rsidRPr="001E41F8">
                <w:rPr>
                  <w:rFonts w:cs="Calibri"/>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(TP to pCR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D218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29A0FD0" w14:textId="01CB6A57"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E64D0C" w:rsidRPr="001E41F8" w:rsidRDefault="00E64D0C" w:rsidP="00E64D0C">
            <w:pPr>
              <w:widowControl w:val="0"/>
              <w:spacing w:line="276" w:lineRule="auto"/>
              <w:ind w:left="144" w:hanging="144"/>
              <w:rPr>
                <w:rFonts w:cs="Calibri"/>
                <w:lang w:eastAsia="en-US"/>
              </w:rPr>
            </w:pPr>
            <w:hyperlink r:id="rId718" w:history="1">
              <w:r w:rsidRPr="001E41F8">
                <w:rPr>
                  <w:rFonts w:cs="Calibri"/>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(TP to pCR)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9A2B9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028F3B63" w14:textId="3331BAD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E64D0C" w:rsidRPr="006A5B19" w:rsidRDefault="00E64D0C" w:rsidP="00E64D0C">
            <w:pPr>
              <w:widowControl w:val="0"/>
              <w:spacing w:line="276" w:lineRule="auto"/>
              <w:ind w:left="144" w:hanging="144"/>
              <w:rPr>
                <w:rFonts w:cs="Calibri"/>
                <w:highlight w:val="yellow"/>
                <w:lang w:eastAsia="en-US"/>
              </w:rPr>
            </w:pPr>
            <w:hyperlink r:id="rId719"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Discussion on RAN-CN ISAC procedures and signalling content with reply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E64D0C" w:rsidRPr="006A5B19" w:rsidRDefault="00E64D0C" w:rsidP="00E64D0C">
            <w:pPr>
              <w:widowControl w:val="0"/>
              <w:spacing w:line="276" w:lineRule="auto"/>
              <w:ind w:left="144" w:hanging="144"/>
              <w:rPr>
                <w:rFonts w:cs="Calibri"/>
                <w:highlight w:val="yellow"/>
                <w:lang w:eastAsia="en-US"/>
              </w:rPr>
            </w:pPr>
            <w:hyperlink r:id="rId720"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E64D0C" w:rsidRPr="006A5B19" w:rsidRDefault="00E64D0C" w:rsidP="00E64D0C">
            <w:pPr>
              <w:widowControl w:val="0"/>
              <w:spacing w:line="276" w:lineRule="auto"/>
              <w:ind w:left="144" w:hanging="144"/>
              <w:rPr>
                <w:rFonts w:cs="Calibri"/>
                <w:highlight w:val="yellow"/>
                <w:lang w:eastAsia="en-US"/>
              </w:rPr>
            </w:pPr>
            <w:hyperlink r:id="rId721"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BL pCR) RAN-CN procedures and signaling for ISAC and reply LS to SA2 (Huawei, Deutsche </w:t>
            </w:r>
            <w:r w:rsidRPr="006A5B19">
              <w:rPr>
                <w:rFonts w:cs="Calibri"/>
                <w:lang w:eastAsia="en-US"/>
              </w:rPr>
              <w:lastRenderedPageBreak/>
              <w:t>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E64D0C" w:rsidRPr="006A5B19" w:rsidRDefault="00E64D0C" w:rsidP="00E64D0C">
            <w:pPr>
              <w:widowControl w:val="0"/>
              <w:spacing w:line="276" w:lineRule="auto"/>
              <w:ind w:left="144" w:hanging="144"/>
              <w:rPr>
                <w:rFonts w:cs="Calibri"/>
                <w:lang w:eastAsia="en-US"/>
              </w:rPr>
            </w:pPr>
            <w:r w:rsidRPr="006A5B19">
              <w:rPr>
                <w:rFonts w:cs="Calibri"/>
                <w:lang w:eastAsia="en-US"/>
              </w:rPr>
              <w:lastRenderedPageBreak/>
              <w:t>other</w:t>
            </w:r>
          </w:p>
        </w:tc>
      </w:tr>
      <w:tr w:rsidR="00E64D0C"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E64D0C" w:rsidRPr="006A5B19" w:rsidRDefault="00E64D0C" w:rsidP="00E64D0C">
            <w:pPr>
              <w:widowControl w:val="0"/>
              <w:spacing w:line="276" w:lineRule="auto"/>
              <w:ind w:left="144" w:hanging="144"/>
              <w:rPr>
                <w:rFonts w:cs="Calibri"/>
                <w:highlight w:val="yellow"/>
                <w:lang w:eastAsia="en-US"/>
              </w:rPr>
            </w:pPr>
            <w:hyperlink r:id="rId722"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E64D0C" w:rsidRPr="006A5B19" w:rsidRDefault="00E64D0C" w:rsidP="00E64D0C">
            <w:pPr>
              <w:widowControl w:val="0"/>
              <w:spacing w:line="276" w:lineRule="auto"/>
              <w:ind w:left="144" w:hanging="144"/>
              <w:rPr>
                <w:rFonts w:cs="Calibri"/>
                <w:highlight w:val="yellow"/>
                <w:lang w:eastAsia="en-US"/>
              </w:rPr>
            </w:pPr>
            <w:hyperlink r:id="rId723"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E64D0C" w:rsidRPr="006A5B19" w:rsidRDefault="00E64D0C" w:rsidP="00E64D0C">
            <w:pPr>
              <w:widowControl w:val="0"/>
              <w:spacing w:line="276" w:lineRule="auto"/>
              <w:ind w:left="144" w:hanging="144"/>
              <w:rPr>
                <w:rFonts w:cs="Calibri"/>
                <w:highlight w:val="yellow"/>
                <w:lang w:eastAsia="en-US"/>
              </w:rPr>
            </w:pPr>
            <w:hyperlink r:id="rId724"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E64D0C" w:rsidRPr="006A5B19" w:rsidRDefault="00E64D0C" w:rsidP="00E64D0C">
            <w:pPr>
              <w:widowControl w:val="0"/>
              <w:spacing w:line="276" w:lineRule="auto"/>
              <w:ind w:left="144" w:hanging="144"/>
              <w:rPr>
                <w:rFonts w:cs="Calibri"/>
                <w:lang w:eastAsia="en-US"/>
              </w:rPr>
            </w:pPr>
            <w:r w:rsidRPr="006A5B19">
              <w:rPr>
                <w:rFonts w:cs="Calibri"/>
                <w:lang w:eastAsia="en-US"/>
              </w:rPr>
              <w:t>RAN-CN procedures and signaling for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E64D0C" w:rsidRPr="006A5B19" w:rsidRDefault="00E64D0C" w:rsidP="00E64D0C">
            <w:pPr>
              <w:widowControl w:val="0"/>
              <w:spacing w:line="276" w:lineRule="auto"/>
              <w:ind w:left="144" w:hanging="144"/>
              <w:rPr>
                <w:rFonts w:cs="Calibri"/>
                <w:highlight w:val="yellow"/>
                <w:lang w:eastAsia="en-US"/>
              </w:rPr>
            </w:pPr>
            <w:hyperlink r:id="rId725"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E64D0C" w:rsidRPr="006A5B19" w:rsidRDefault="00E64D0C" w:rsidP="00E64D0C">
            <w:pPr>
              <w:widowControl w:val="0"/>
              <w:spacing w:line="276" w:lineRule="auto"/>
              <w:ind w:left="144" w:hanging="144"/>
              <w:rPr>
                <w:rFonts w:cs="Calibri"/>
                <w:highlight w:val="yellow"/>
                <w:lang w:eastAsia="en-US"/>
              </w:rPr>
            </w:pPr>
            <w:hyperlink r:id="rId726"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E64D0C" w:rsidRPr="006A5B19" w:rsidRDefault="00E64D0C" w:rsidP="00E64D0C">
            <w:pPr>
              <w:widowControl w:val="0"/>
              <w:spacing w:line="276" w:lineRule="auto"/>
              <w:ind w:left="144" w:hanging="144"/>
              <w:rPr>
                <w:rFonts w:cs="Calibri"/>
                <w:highlight w:val="yellow"/>
                <w:lang w:eastAsia="en-US"/>
              </w:rPr>
            </w:pPr>
            <w:hyperlink r:id="rId727"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E64D0C" w:rsidRPr="006A5B19" w:rsidRDefault="00E64D0C" w:rsidP="00E64D0C">
            <w:pPr>
              <w:widowControl w:val="0"/>
              <w:spacing w:line="276" w:lineRule="auto"/>
              <w:ind w:left="144" w:hanging="144"/>
              <w:rPr>
                <w:rFonts w:cs="Calibri"/>
                <w:highlight w:val="yellow"/>
                <w:lang w:eastAsia="en-US"/>
              </w:rPr>
            </w:pPr>
            <w:hyperlink r:id="rId728"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E64D0C" w:rsidRPr="006A5B19" w:rsidRDefault="00E64D0C" w:rsidP="00E64D0C">
            <w:pPr>
              <w:widowControl w:val="0"/>
              <w:spacing w:line="276" w:lineRule="auto"/>
              <w:ind w:left="144" w:hanging="144"/>
              <w:rPr>
                <w:rFonts w:cs="Calibri"/>
                <w:highlight w:val="yellow"/>
                <w:lang w:eastAsia="en-US"/>
              </w:rPr>
            </w:pPr>
            <w:hyperlink r:id="rId729"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E64D0C" w:rsidRPr="006A5B19" w:rsidRDefault="00E64D0C" w:rsidP="00E64D0C">
            <w:pPr>
              <w:widowControl w:val="0"/>
              <w:spacing w:line="276" w:lineRule="auto"/>
              <w:ind w:left="144" w:hanging="144"/>
              <w:rPr>
                <w:rFonts w:cs="Calibri"/>
                <w:highlight w:val="yellow"/>
                <w:lang w:eastAsia="en-US"/>
              </w:rPr>
            </w:pPr>
            <w:hyperlink r:id="rId730"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E64D0C" w:rsidRPr="006A5B19" w:rsidRDefault="00E64D0C" w:rsidP="00E64D0C">
            <w:pPr>
              <w:widowControl w:val="0"/>
              <w:spacing w:line="276" w:lineRule="auto"/>
              <w:ind w:left="144" w:hanging="144"/>
              <w:rPr>
                <w:rFonts w:cs="Calibri"/>
                <w:highlight w:val="yellow"/>
                <w:lang w:eastAsia="en-US"/>
              </w:rPr>
            </w:pPr>
            <w:hyperlink r:id="rId731"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E64D0C" w:rsidRPr="006A5B19" w:rsidRDefault="00E64D0C" w:rsidP="00E64D0C">
            <w:pPr>
              <w:widowControl w:val="0"/>
              <w:spacing w:line="276" w:lineRule="auto"/>
              <w:ind w:left="144" w:hanging="144"/>
              <w:rPr>
                <w:rFonts w:cs="Calibri"/>
                <w:highlight w:val="yellow"/>
                <w:lang w:eastAsia="en-US"/>
              </w:rPr>
            </w:pPr>
            <w:hyperlink r:id="rId732"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E64D0C" w:rsidRPr="006A5B19" w:rsidRDefault="00E64D0C" w:rsidP="00E64D0C">
            <w:pPr>
              <w:widowControl w:val="0"/>
              <w:spacing w:line="276" w:lineRule="auto"/>
              <w:ind w:left="144" w:hanging="144"/>
              <w:rPr>
                <w:rFonts w:cs="Calibri"/>
                <w:highlight w:val="yellow"/>
                <w:lang w:eastAsia="en-US"/>
              </w:rPr>
            </w:pPr>
            <w:hyperlink r:id="rId733"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E64D0C" w:rsidRPr="006A5B19" w:rsidRDefault="00E64D0C" w:rsidP="00E64D0C">
            <w:pPr>
              <w:widowControl w:val="0"/>
              <w:spacing w:line="276" w:lineRule="auto"/>
              <w:ind w:left="144" w:hanging="144"/>
              <w:rPr>
                <w:rFonts w:cs="Calibri"/>
                <w:highlight w:val="yellow"/>
                <w:lang w:eastAsia="en-US"/>
              </w:rPr>
            </w:pPr>
            <w:hyperlink r:id="rId734"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E64D0C" w:rsidRPr="006A5B19" w:rsidRDefault="00E64D0C" w:rsidP="00E64D0C">
            <w:pPr>
              <w:widowControl w:val="0"/>
              <w:spacing w:line="276" w:lineRule="auto"/>
              <w:ind w:left="144" w:hanging="144"/>
              <w:rPr>
                <w:rFonts w:cs="Calibri"/>
                <w:highlight w:val="yellow"/>
                <w:lang w:eastAsia="en-US"/>
              </w:rPr>
            </w:pPr>
            <w:hyperlink r:id="rId735"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 pCR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E64D0C" w:rsidRPr="006A5B19" w:rsidRDefault="00E64D0C" w:rsidP="00E64D0C">
            <w:pPr>
              <w:widowControl w:val="0"/>
              <w:spacing w:line="276" w:lineRule="auto"/>
              <w:ind w:left="144" w:hanging="144"/>
              <w:rPr>
                <w:rFonts w:cs="Calibri"/>
                <w:highlight w:val="yellow"/>
                <w:lang w:eastAsia="en-US"/>
              </w:rPr>
            </w:pPr>
            <w:hyperlink r:id="rId736"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E64D0C" w:rsidRPr="006A5B19" w:rsidRDefault="00E64D0C" w:rsidP="00E64D0C">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E64D0C" w:rsidRPr="006A5B19" w:rsidRDefault="00E64D0C" w:rsidP="00E64D0C">
            <w:pPr>
              <w:widowControl w:val="0"/>
              <w:spacing w:line="276" w:lineRule="auto"/>
              <w:ind w:left="144" w:hanging="144"/>
              <w:rPr>
                <w:rFonts w:cs="Calibri"/>
                <w:highlight w:val="yellow"/>
                <w:lang w:eastAsia="en-US"/>
              </w:rPr>
            </w:pPr>
            <w:hyperlink r:id="rId737"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E64D0C" w:rsidRPr="006A5B19" w:rsidRDefault="00E64D0C" w:rsidP="00E64D0C">
            <w:pPr>
              <w:widowControl w:val="0"/>
              <w:spacing w:line="276" w:lineRule="auto"/>
              <w:ind w:left="144" w:hanging="144"/>
              <w:rPr>
                <w:rFonts w:cs="Calibri"/>
                <w:highlight w:val="yellow"/>
                <w:lang w:eastAsia="en-US"/>
              </w:rPr>
            </w:pPr>
            <w:hyperlink r:id="rId738"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B1F105" w14:textId="77777777" w:rsidTr="000C048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E64D0C" w:rsidRPr="006A5B19" w:rsidRDefault="00E64D0C" w:rsidP="00E64D0C">
            <w:pPr>
              <w:widowControl w:val="0"/>
              <w:spacing w:line="276" w:lineRule="auto"/>
              <w:ind w:left="144" w:hanging="144"/>
              <w:rPr>
                <w:rFonts w:cs="Calibri"/>
                <w:highlight w:val="yellow"/>
                <w:lang w:eastAsia="en-US"/>
              </w:rPr>
            </w:pPr>
            <w:hyperlink r:id="rId739"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4514A2A" w14:textId="77777777" w:rsidTr="000C048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74DC5D" w14:textId="77777777" w:rsidR="00E64D0C" w:rsidRDefault="00E64D0C" w:rsidP="00E64D0C">
            <w:pPr>
              <w:widowControl w:val="0"/>
              <w:spacing w:line="276" w:lineRule="auto"/>
              <w:ind w:left="144" w:hanging="144"/>
              <w:rPr>
                <w:rFonts w:cs="Calibri"/>
                <w:lang w:eastAsia="en-US"/>
              </w:rPr>
            </w:pPr>
          </w:p>
          <w:p w14:paraId="7C94D963" w14:textId="77777777" w:rsidR="00E64D0C" w:rsidRPr="00604892" w:rsidRDefault="00E64D0C" w:rsidP="00E64D0C">
            <w:pPr>
              <w:widowControl w:val="0"/>
              <w:spacing w:line="276" w:lineRule="auto"/>
              <w:ind w:left="144" w:hanging="144"/>
              <w:rPr>
                <w:rFonts w:cs="Calibri"/>
                <w:u w:val="single"/>
                <w:lang w:eastAsia="en-US"/>
              </w:rPr>
            </w:pPr>
            <w:r w:rsidRPr="00604892">
              <w:rPr>
                <w:rFonts w:cs="Calibri"/>
                <w:u w:val="single"/>
                <w:lang w:eastAsia="en-US"/>
              </w:rPr>
              <w:t>Sensing modify/update procedure</w:t>
            </w:r>
          </w:p>
          <w:p w14:paraId="2ED77946" w14:textId="0272C7A1" w:rsidR="00E64D0C" w:rsidRPr="009F7615" w:rsidRDefault="00E64D0C" w:rsidP="00E64D0C">
            <w:pPr>
              <w:widowControl w:val="0"/>
              <w:spacing w:line="276" w:lineRule="auto"/>
              <w:ind w:left="144" w:hanging="144"/>
              <w:rPr>
                <w:rFonts w:cs="Calibri"/>
                <w:lang w:eastAsia="en-US"/>
              </w:rPr>
            </w:pPr>
            <w:r w:rsidRPr="009F7615">
              <w:rPr>
                <w:rFonts w:cs="Calibri"/>
                <w:lang w:eastAsia="en-US"/>
              </w:rPr>
              <w:t>A dedicated Class-1 (request/response) procedure for sensing update shall be introduced to allow the SF to update parameters for an ongoing sensing session.</w:t>
            </w:r>
          </w:p>
          <w:p w14:paraId="49955F38" w14:textId="7444D90E" w:rsidR="00E64D0C" w:rsidRDefault="00E64D0C" w:rsidP="00E64D0C">
            <w:pPr>
              <w:widowControl w:val="0"/>
              <w:spacing w:line="276" w:lineRule="auto"/>
              <w:ind w:left="144" w:hanging="144"/>
              <w:rPr>
                <w:rFonts w:cs="Calibri"/>
                <w:lang w:eastAsia="en-US"/>
              </w:rPr>
            </w:pPr>
            <w:r w:rsidRPr="00604892">
              <w:rPr>
                <w:rFonts w:cs="Calibri"/>
                <w:lang w:eastAsia="en-US"/>
              </w:rPr>
              <w:t>There is no need to introduce the Sensing modify/update procedure.</w:t>
            </w:r>
            <w:r>
              <w:rPr>
                <w:rFonts w:cs="Calibri"/>
                <w:lang w:eastAsia="en-US"/>
              </w:rPr>
              <w:t xml:space="preserve"> (abort followed by request)</w:t>
            </w:r>
          </w:p>
          <w:p w14:paraId="64B3FA21" w14:textId="2FFCE6C7" w:rsidR="00E64D0C" w:rsidRDefault="00E64D0C" w:rsidP="00E64D0C">
            <w:pPr>
              <w:widowControl w:val="0"/>
              <w:spacing w:line="276" w:lineRule="auto"/>
              <w:ind w:left="144" w:hanging="144"/>
              <w:rPr>
                <w:rFonts w:cs="Calibri"/>
                <w:lang w:eastAsia="en-US"/>
              </w:rPr>
            </w:pPr>
            <w:r>
              <w:rPr>
                <w:rFonts w:cs="Calibri"/>
                <w:lang w:eastAsia="en-US"/>
              </w:rPr>
              <w:t>Nok: Using abort/request could result in failure, we should support modify/update</w:t>
            </w:r>
          </w:p>
          <w:p w14:paraId="4A3FD5A1" w14:textId="0530E978" w:rsidR="00E64D0C" w:rsidRDefault="00E64D0C" w:rsidP="00E64D0C">
            <w:pPr>
              <w:widowControl w:val="0"/>
              <w:spacing w:line="276" w:lineRule="auto"/>
              <w:ind w:left="144" w:hanging="144"/>
              <w:rPr>
                <w:rFonts w:cs="Calibri"/>
                <w:lang w:eastAsia="en-US"/>
              </w:rPr>
            </w:pPr>
            <w:r>
              <w:rPr>
                <w:rFonts w:cs="Calibri"/>
                <w:lang w:eastAsia="en-US"/>
              </w:rPr>
              <w:t>LGE: We already have measurement id, can be used to modify</w:t>
            </w:r>
          </w:p>
          <w:p w14:paraId="085356F5" w14:textId="40F7A0BF" w:rsidR="00E64D0C" w:rsidRDefault="00E64D0C" w:rsidP="00E64D0C">
            <w:pPr>
              <w:widowControl w:val="0"/>
              <w:spacing w:line="276" w:lineRule="auto"/>
              <w:ind w:left="144" w:hanging="144"/>
              <w:rPr>
                <w:rFonts w:cs="Calibri"/>
                <w:lang w:eastAsia="en-US"/>
              </w:rPr>
            </w:pPr>
            <w:r>
              <w:rPr>
                <w:rFonts w:cs="Calibri"/>
                <w:lang w:eastAsia="en-US"/>
              </w:rPr>
              <w:lastRenderedPageBreak/>
              <w:t>E///: modification procedure is needed, particularly for periodic reporting, class-2 may be sufficient</w:t>
            </w:r>
          </w:p>
          <w:p w14:paraId="5EE79E44" w14:textId="2352D073" w:rsidR="00E64D0C" w:rsidRDefault="00E64D0C" w:rsidP="00E64D0C">
            <w:pPr>
              <w:widowControl w:val="0"/>
              <w:spacing w:line="276" w:lineRule="auto"/>
              <w:rPr>
                <w:rFonts w:cs="Calibri"/>
                <w:lang w:eastAsia="en-US"/>
              </w:rPr>
            </w:pPr>
            <w:r>
              <w:rPr>
                <w:rFonts w:cs="Calibri"/>
                <w:lang w:eastAsia="en-US"/>
              </w:rPr>
              <w:t>KPN: modification is needed, but we should first evaluate what parameters can change during sensing session</w:t>
            </w:r>
          </w:p>
          <w:p w14:paraId="592F4242" w14:textId="26CAF65A" w:rsidR="00E64D0C" w:rsidRDefault="00E64D0C" w:rsidP="00E64D0C">
            <w:pPr>
              <w:widowControl w:val="0"/>
              <w:spacing w:line="276" w:lineRule="auto"/>
              <w:rPr>
                <w:rFonts w:cs="Calibri"/>
                <w:lang w:eastAsia="en-US"/>
              </w:rPr>
            </w:pPr>
            <w:r>
              <w:rPr>
                <w:rFonts w:cs="Calibri"/>
                <w:lang w:eastAsia="en-US"/>
              </w:rPr>
              <w:t>ATT: needed, should be class-1 since there is a possibility that gNB can’t satisfy the request</w:t>
            </w:r>
          </w:p>
          <w:p w14:paraId="2F426D8D" w14:textId="092C8305" w:rsidR="00E64D0C" w:rsidRDefault="00E64D0C" w:rsidP="00E64D0C">
            <w:pPr>
              <w:widowControl w:val="0"/>
              <w:spacing w:line="276" w:lineRule="auto"/>
              <w:rPr>
                <w:rFonts w:cs="Calibri"/>
                <w:lang w:eastAsia="en-US"/>
              </w:rPr>
            </w:pPr>
            <w:r>
              <w:rPr>
                <w:rFonts w:cs="Calibri"/>
                <w:lang w:eastAsia="en-US"/>
              </w:rPr>
              <w:t>OPPO: request can be reused</w:t>
            </w:r>
          </w:p>
          <w:p w14:paraId="3C8B6759" w14:textId="2FDA141F" w:rsidR="00E64D0C" w:rsidRDefault="00E64D0C" w:rsidP="00E64D0C">
            <w:pPr>
              <w:widowControl w:val="0"/>
              <w:spacing w:line="276" w:lineRule="auto"/>
              <w:rPr>
                <w:rFonts w:cs="Calibri"/>
                <w:lang w:eastAsia="en-US"/>
              </w:rPr>
            </w:pPr>
            <w:r>
              <w:rPr>
                <w:rFonts w:cs="Calibri"/>
                <w:lang w:eastAsia="en-US"/>
              </w:rPr>
              <w:t>CATT: not needed?</w:t>
            </w:r>
          </w:p>
          <w:p w14:paraId="277D3556" w14:textId="31F2D8B0" w:rsidR="00E64D0C" w:rsidRPr="00F07C34" w:rsidRDefault="00E64D0C" w:rsidP="00E64D0C">
            <w:pPr>
              <w:widowControl w:val="0"/>
              <w:spacing w:line="276" w:lineRule="auto"/>
              <w:rPr>
                <w:rFonts w:cs="Calibri"/>
                <w:b/>
                <w:color w:val="008000"/>
                <w:lang w:eastAsia="en-US"/>
              </w:rPr>
            </w:pPr>
            <w:r w:rsidRPr="00F07C34">
              <w:rPr>
                <w:rFonts w:cs="Calibri"/>
                <w:b/>
                <w:color w:val="008000"/>
                <w:lang w:eastAsia="en-US"/>
              </w:rPr>
              <w:t xml:space="preserve">The SF should be able to modify an ongoing sensing </w:t>
            </w:r>
            <w:r>
              <w:rPr>
                <w:rFonts w:cs="Calibri"/>
                <w:b/>
                <w:color w:val="008000"/>
                <w:lang w:eastAsia="en-US"/>
              </w:rPr>
              <w:t>operation</w:t>
            </w:r>
          </w:p>
          <w:p w14:paraId="6418200A" w14:textId="77777777" w:rsidR="00E64D0C" w:rsidRDefault="00E64D0C" w:rsidP="00E64D0C">
            <w:pPr>
              <w:widowControl w:val="0"/>
              <w:spacing w:line="276" w:lineRule="auto"/>
              <w:ind w:left="144" w:hanging="144"/>
              <w:rPr>
                <w:rFonts w:cs="Calibri"/>
                <w:lang w:eastAsia="en-US"/>
              </w:rPr>
            </w:pPr>
          </w:p>
          <w:p w14:paraId="1B545197" w14:textId="59FFE8DD" w:rsidR="00E64D0C" w:rsidRPr="00006DFA" w:rsidRDefault="00E64D0C" w:rsidP="00E64D0C">
            <w:pPr>
              <w:widowControl w:val="0"/>
              <w:spacing w:line="276" w:lineRule="auto"/>
              <w:ind w:left="144" w:hanging="144"/>
              <w:rPr>
                <w:rFonts w:cs="Calibri"/>
                <w:u w:val="single"/>
                <w:lang w:eastAsia="en-US"/>
              </w:rPr>
            </w:pPr>
            <w:r w:rsidRPr="00006DFA">
              <w:rPr>
                <w:rFonts w:cs="Calibri"/>
                <w:u w:val="single"/>
                <w:lang w:eastAsia="en-US"/>
              </w:rPr>
              <w:t>Sensing abort</w:t>
            </w:r>
          </w:p>
          <w:p w14:paraId="5D55BE49" w14:textId="12B7C1F4" w:rsidR="00E64D0C" w:rsidRPr="009F7615" w:rsidRDefault="00E64D0C" w:rsidP="00E64D0C">
            <w:pPr>
              <w:widowControl w:val="0"/>
              <w:spacing w:line="276" w:lineRule="auto"/>
              <w:ind w:left="144" w:hanging="144"/>
              <w:rPr>
                <w:rFonts w:cs="Calibri"/>
                <w:lang w:eastAsia="en-US"/>
              </w:rPr>
            </w:pPr>
            <w:r w:rsidRPr="009F7615">
              <w:rPr>
                <w:rFonts w:cs="Calibri"/>
                <w:lang w:eastAsia="en-US"/>
              </w:rPr>
              <w:t>The SF-initiated Sensing abort procedure shall be defined as a Class 2 procedure.</w:t>
            </w:r>
          </w:p>
          <w:p w14:paraId="13468061" w14:textId="4CB81A48" w:rsidR="00E64D0C" w:rsidRDefault="00E64D0C" w:rsidP="00E64D0C">
            <w:pPr>
              <w:widowControl w:val="0"/>
              <w:spacing w:line="276" w:lineRule="auto"/>
              <w:ind w:left="144" w:hanging="144"/>
              <w:rPr>
                <w:rFonts w:cs="Calibri"/>
                <w:lang w:eastAsia="en-US"/>
              </w:rPr>
            </w:pPr>
            <w:r>
              <w:rPr>
                <w:rFonts w:cs="Calibri"/>
                <w:lang w:eastAsia="en-US"/>
              </w:rPr>
              <w:t>LGE, NEC: class 1 is needed</w:t>
            </w:r>
          </w:p>
          <w:p w14:paraId="04B9524B" w14:textId="0265ACE9" w:rsidR="00E64D0C" w:rsidRDefault="00E64D0C" w:rsidP="00E64D0C">
            <w:pPr>
              <w:widowControl w:val="0"/>
              <w:spacing w:line="276" w:lineRule="auto"/>
              <w:ind w:left="144" w:hanging="144"/>
              <w:rPr>
                <w:rFonts w:cs="Calibri"/>
                <w:lang w:eastAsia="en-US"/>
              </w:rPr>
            </w:pPr>
            <w:r>
              <w:rPr>
                <w:rFonts w:cs="Calibri"/>
                <w:lang w:eastAsia="en-US"/>
              </w:rPr>
              <w:t>What information would be needed in a Response?</w:t>
            </w:r>
          </w:p>
          <w:p w14:paraId="0C53FDA8" w14:textId="77777777" w:rsidR="00E64D0C" w:rsidRDefault="00E64D0C" w:rsidP="00E64D0C">
            <w:pPr>
              <w:widowControl w:val="0"/>
              <w:spacing w:line="276" w:lineRule="auto"/>
              <w:ind w:left="144" w:hanging="144"/>
              <w:rPr>
                <w:rFonts w:cs="Calibri"/>
                <w:lang w:eastAsia="en-US"/>
              </w:rPr>
            </w:pPr>
          </w:p>
          <w:p w14:paraId="3D71DF58" w14:textId="08612EA1" w:rsidR="00E64D0C" w:rsidRPr="00006DFA" w:rsidRDefault="00E64D0C" w:rsidP="00E64D0C">
            <w:pPr>
              <w:widowControl w:val="0"/>
              <w:spacing w:line="276" w:lineRule="auto"/>
              <w:ind w:left="144" w:hanging="144"/>
              <w:rPr>
                <w:rFonts w:cs="Calibri"/>
                <w:u w:val="single"/>
                <w:lang w:eastAsia="en-US"/>
              </w:rPr>
            </w:pPr>
            <w:r w:rsidRPr="00006DFA">
              <w:rPr>
                <w:rFonts w:cs="Calibri"/>
                <w:u w:val="single"/>
                <w:lang w:eastAsia="en-US"/>
              </w:rPr>
              <w:t>gNB selection information</w:t>
            </w:r>
          </w:p>
          <w:p w14:paraId="02ABCB3F" w14:textId="62516E2A" w:rsidR="00E64D0C" w:rsidRDefault="00E64D0C" w:rsidP="00E64D0C">
            <w:pPr>
              <w:widowControl w:val="0"/>
              <w:spacing w:line="276" w:lineRule="auto"/>
              <w:ind w:left="144" w:hanging="144"/>
              <w:rPr>
                <w:rFonts w:cs="Calibri"/>
                <w:lang w:eastAsia="en-US"/>
              </w:rPr>
            </w:pPr>
            <w:r w:rsidRPr="009F7615">
              <w:rPr>
                <w:rFonts w:cs="Calibri"/>
                <w:lang w:eastAsia="en-US"/>
              </w:rPr>
              <w:t>gNB information for SF-level gNB selection may include the supported sensing service type (e.g., detection only, detection and tracking).</w:t>
            </w:r>
          </w:p>
          <w:p w14:paraId="70EBA4DB" w14:textId="231E5E8C" w:rsidR="00E64D0C" w:rsidRPr="009F7615" w:rsidRDefault="00E64D0C" w:rsidP="00E64D0C">
            <w:pPr>
              <w:widowControl w:val="0"/>
              <w:spacing w:line="276" w:lineRule="auto"/>
              <w:ind w:left="144" w:hanging="144"/>
              <w:rPr>
                <w:rFonts w:cs="Calibri"/>
                <w:lang w:eastAsia="en-US"/>
              </w:rPr>
            </w:pPr>
            <w:r>
              <w:rPr>
                <w:rFonts w:cs="Calibri"/>
                <w:lang w:eastAsia="en-US"/>
              </w:rPr>
              <w:t>cell load of gNB?</w:t>
            </w:r>
          </w:p>
          <w:p w14:paraId="32EB3726" w14:textId="008C1F10" w:rsidR="00E64D0C" w:rsidRDefault="00E64D0C" w:rsidP="00E64D0C">
            <w:pPr>
              <w:widowControl w:val="0"/>
              <w:spacing w:line="276" w:lineRule="auto"/>
              <w:ind w:left="144" w:hanging="144"/>
              <w:rPr>
                <w:rFonts w:cs="Calibri"/>
                <w:lang w:eastAsia="en-US"/>
              </w:rPr>
            </w:pPr>
            <w:r>
              <w:rPr>
                <w:rFonts w:cs="Calibri"/>
                <w:lang w:eastAsia="en-US"/>
              </w:rPr>
              <w:t>E///, Nokia: all sensing-capable gNB should be capable of supporting these service types</w:t>
            </w:r>
          </w:p>
          <w:p w14:paraId="273378BB" w14:textId="62250CE9" w:rsidR="00E64D0C" w:rsidRDefault="00E64D0C" w:rsidP="00E64D0C">
            <w:pPr>
              <w:widowControl w:val="0"/>
              <w:spacing w:line="276" w:lineRule="auto"/>
              <w:ind w:left="144" w:hanging="144"/>
              <w:rPr>
                <w:rFonts w:cs="Calibri"/>
                <w:lang w:eastAsia="en-US"/>
              </w:rPr>
            </w:pPr>
            <w:r>
              <w:rPr>
                <w:rFonts w:cs="Calibri"/>
                <w:lang w:eastAsia="en-US"/>
              </w:rPr>
              <w:t>Nokia, E///: cell load is very dynamic information and would complicate signaling</w:t>
            </w:r>
          </w:p>
          <w:p w14:paraId="6871FF25" w14:textId="77777777" w:rsidR="00E64D0C" w:rsidRDefault="00E64D0C" w:rsidP="00E64D0C">
            <w:pPr>
              <w:widowControl w:val="0"/>
              <w:spacing w:line="276" w:lineRule="auto"/>
              <w:ind w:left="144" w:hanging="144"/>
              <w:rPr>
                <w:rFonts w:cs="Calibri"/>
                <w:lang w:eastAsia="en-US"/>
              </w:rPr>
            </w:pPr>
          </w:p>
          <w:p w14:paraId="5042BE02" w14:textId="5555B831" w:rsidR="00E64D0C" w:rsidRPr="00006DFA" w:rsidRDefault="00E64D0C" w:rsidP="00E64D0C">
            <w:pPr>
              <w:widowControl w:val="0"/>
              <w:spacing w:line="276" w:lineRule="auto"/>
              <w:ind w:left="144" w:hanging="144"/>
              <w:rPr>
                <w:rFonts w:cs="Calibri"/>
                <w:u w:val="single"/>
                <w:lang w:eastAsia="en-US"/>
              </w:rPr>
            </w:pPr>
            <w:r w:rsidRPr="00006DFA">
              <w:rPr>
                <w:rFonts w:cs="Calibri"/>
                <w:u w:val="single"/>
                <w:lang w:eastAsia="en-US"/>
              </w:rPr>
              <w:t xml:space="preserve">Sensing Request Parameters </w:t>
            </w:r>
          </w:p>
          <w:p w14:paraId="0678DA15" w14:textId="06060473" w:rsidR="00E64D0C" w:rsidRPr="009F7615" w:rsidRDefault="00E64D0C" w:rsidP="00E64D0C">
            <w:pPr>
              <w:widowControl w:val="0"/>
              <w:spacing w:line="276" w:lineRule="auto"/>
              <w:ind w:left="144" w:hanging="144"/>
              <w:rPr>
                <w:rFonts w:cs="Calibri"/>
                <w:lang w:eastAsia="en-US"/>
              </w:rPr>
            </w:pPr>
            <w:r w:rsidRPr="009F7615">
              <w:rPr>
                <w:rFonts w:cs="Calibri"/>
                <w:lang w:eastAsia="en-US"/>
              </w:rPr>
              <w:t>Include the following information in the Sensing Request message:</w:t>
            </w:r>
          </w:p>
          <w:p w14:paraId="3B87F761" w14:textId="7D056C65" w:rsidR="00E64D0C" w:rsidRPr="009F7615" w:rsidRDefault="00E64D0C" w:rsidP="00E64D0C">
            <w:pPr>
              <w:widowControl w:val="0"/>
              <w:spacing w:line="276" w:lineRule="auto"/>
              <w:ind w:left="144" w:hanging="144"/>
              <w:rPr>
                <w:rFonts w:cs="Calibri"/>
                <w:lang w:eastAsia="en-US"/>
              </w:rPr>
            </w:pPr>
            <w:r w:rsidRPr="009F7615">
              <w:rPr>
                <w:rFonts w:cs="Calibri"/>
                <w:lang w:eastAsia="en-US"/>
              </w:rPr>
              <w:t xml:space="preserve">- Target </w:t>
            </w:r>
            <w:r>
              <w:rPr>
                <w:rFonts w:cs="Calibri"/>
                <w:lang w:eastAsia="en-US"/>
              </w:rPr>
              <w:t xml:space="preserve">Assistance </w:t>
            </w:r>
            <w:r w:rsidRPr="009F7615">
              <w:rPr>
                <w:rFonts w:cs="Calibri"/>
                <w:lang w:eastAsia="en-US"/>
              </w:rPr>
              <w:t xml:space="preserve">Information (e.g., expected </w:t>
            </w:r>
            <w:r>
              <w:rPr>
                <w:rFonts w:cs="Calibri"/>
                <w:lang w:eastAsia="en-US"/>
              </w:rPr>
              <w:t>target</w:t>
            </w:r>
            <w:r w:rsidRPr="009F7615">
              <w:rPr>
                <w:rFonts w:cs="Calibri"/>
                <w:lang w:eastAsia="en-US"/>
              </w:rPr>
              <w:t xml:space="preserve"> type/path)</w:t>
            </w:r>
            <w:r>
              <w:rPr>
                <w:rFonts w:cs="Calibri"/>
                <w:lang w:eastAsia="en-US"/>
              </w:rPr>
              <w:t>?</w:t>
            </w:r>
          </w:p>
          <w:p w14:paraId="6A2A2AD0" w14:textId="158A883A" w:rsidR="00E64D0C" w:rsidRPr="009F7615" w:rsidRDefault="00E64D0C" w:rsidP="00E64D0C">
            <w:pPr>
              <w:widowControl w:val="0"/>
              <w:spacing w:line="276" w:lineRule="auto"/>
              <w:ind w:left="144" w:hanging="144"/>
              <w:rPr>
                <w:rFonts w:cs="Calibri"/>
                <w:lang w:eastAsia="en-US"/>
              </w:rPr>
            </w:pPr>
            <w:r w:rsidRPr="009F7615">
              <w:rPr>
                <w:rFonts w:cs="Calibri"/>
                <w:lang w:eastAsia="en-US"/>
              </w:rPr>
              <w:t>- Reporting Mode to support event-based triggers (e.g., UAV entering a</w:t>
            </w:r>
            <w:r>
              <w:rPr>
                <w:rFonts w:cs="Calibri"/>
                <w:lang w:eastAsia="en-US"/>
              </w:rPr>
              <w:t>n area</w:t>
            </w:r>
            <w:r w:rsidRPr="009F7615">
              <w:rPr>
                <w:rFonts w:cs="Calibri"/>
                <w:lang w:eastAsia="en-US"/>
              </w:rPr>
              <w:t>)</w:t>
            </w:r>
            <w:r>
              <w:rPr>
                <w:rFonts w:cs="Calibri"/>
                <w:lang w:eastAsia="en-US"/>
              </w:rPr>
              <w:t>?</w:t>
            </w:r>
          </w:p>
          <w:p w14:paraId="58C93FFD" w14:textId="641868CD" w:rsidR="00E64D0C" w:rsidRPr="009F7615" w:rsidRDefault="00E64D0C" w:rsidP="00E64D0C">
            <w:pPr>
              <w:widowControl w:val="0"/>
              <w:spacing w:line="276" w:lineRule="auto"/>
              <w:rPr>
                <w:rFonts w:cs="Calibri"/>
                <w:lang w:eastAsia="en-US"/>
              </w:rPr>
            </w:pPr>
            <w:r>
              <w:rPr>
                <w:rFonts w:cs="Calibri"/>
                <w:lang w:eastAsia="en-US"/>
              </w:rPr>
              <w:t>- S</w:t>
            </w:r>
            <w:r w:rsidRPr="009F7615">
              <w:rPr>
                <w:rFonts w:cs="Calibri"/>
                <w:lang w:eastAsia="en-US"/>
              </w:rPr>
              <w:t>ensing performance requirements</w:t>
            </w:r>
            <w:r>
              <w:rPr>
                <w:rFonts w:cs="Calibri"/>
                <w:lang w:eastAsia="en-US"/>
              </w:rPr>
              <w:t xml:space="preserve"> (details FFS)</w:t>
            </w:r>
          </w:p>
          <w:p w14:paraId="7B48D022" w14:textId="461CF1D8" w:rsidR="00E64D0C" w:rsidRDefault="00E64D0C" w:rsidP="00E64D0C">
            <w:pPr>
              <w:widowControl w:val="0"/>
              <w:spacing w:line="276" w:lineRule="auto"/>
              <w:ind w:left="144" w:hanging="144"/>
              <w:rPr>
                <w:rFonts w:cs="Calibri"/>
                <w:lang w:eastAsia="en-US"/>
              </w:rPr>
            </w:pPr>
            <w:r w:rsidRPr="00604892">
              <w:rPr>
                <w:rFonts w:cs="Calibri"/>
                <w:lang w:eastAsia="en-US"/>
              </w:rPr>
              <w:t>-</w:t>
            </w:r>
            <w:r>
              <w:rPr>
                <w:rFonts w:cs="Calibri"/>
                <w:lang w:eastAsia="en-US"/>
              </w:rPr>
              <w:t xml:space="preserve"> </w:t>
            </w:r>
            <w:r w:rsidRPr="00604892">
              <w:rPr>
                <w:rFonts w:cs="Calibri"/>
                <w:lang w:eastAsia="en-US"/>
              </w:rPr>
              <w:t>Target sensing duration</w:t>
            </w:r>
            <w:r>
              <w:rPr>
                <w:rFonts w:cs="Calibri"/>
                <w:lang w:eastAsia="en-US"/>
              </w:rPr>
              <w:t>?</w:t>
            </w:r>
          </w:p>
          <w:p w14:paraId="1A082F25" w14:textId="26710681" w:rsidR="00E64D0C" w:rsidRPr="00604892" w:rsidRDefault="00E64D0C" w:rsidP="00E64D0C">
            <w:pPr>
              <w:widowControl w:val="0"/>
              <w:spacing w:line="276" w:lineRule="auto"/>
              <w:ind w:left="144" w:hanging="144"/>
              <w:rPr>
                <w:rFonts w:cs="Calibri"/>
                <w:lang w:eastAsia="en-US"/>
              </w:rPr>
            </w:pPr>
            <w:r>
              <w:rPr>
                <w:rFonts w:cs="Calibri"/>
                <w:lang w:eastAsia="en-US"/>
              </w:rPr>
              <w:t>- measurement level?</w:t>
            </w:r>
          </w:p>
          <w:p w14:paraId="1868FCA1" w14:textId="77777777" w:rsidR="00E64D0C" w:rsidRDefault="00E64D0C" w:rsidP="00E64D0C">
            <w:pPr>
              <w:widowControl w:val="0"/>
              <w:spacing w:line="276" w:lineRule="auto"/>
              <w:ind w:left="144" w:hanging="144"/>
              <w:rPr>
                <w:rFonts w:cs="Calibri"/>
                <w:lang w:eastAsia="en-US"/>
              </w:rPr>
            </w:pPr>
          </w:p>
          <w:p w14:paraId="06D4B464" w14:textId="02ABEB28" w:rsidR="00E64D0C" w:rsidRDefault="00E64D0C" w:rsidP="00E64D0C">
            <w:pPr>
              <w:widowControl w:val="0"/>
              <w:spacing w:line="276" w:lineRule="auto"/>
              <w:ind w:left="144" w:hanging="144"/>
              <w:rPr>
                <w:rFonts w:cs="Calibri"/>
                <w:lang w:eastAsia="en-US"/>
              </w:rPr>
            </w:pPr>
            <w:r>
              <w:rPr>
                <w:rFonts w:cs="Calibri"/>
                <w:lang w:eastAsia="en-US"/>
              </w:rPr>
              <w:t>HW: event-based may depend on measurement level</w:t>
            </w:r>
          </w:p>
          <w:p w14:paraId="1F0118B1" w14:textId="77777777" w:rsidR="00E64D0C" w:rsidRDefault="00E64D0C" w:rsidP="00E64D0C">
            <w:pPr>
              <w:widowControl w:val="0"/>
              <w:spacing w:line="276" w:lineRule="auto"/>
              <w:rPr>
                <w:rFonts w:cs="Calibri"/>
                <w:lang w:eastAsia="en-US"/>
              </w:rPr>
            </w:pPr>
          </w:p>
          <w:p w14:paraId="59ADAE61" w14:textId="4371D51B" w:rsidR="00E64D0C" w:rsidRPr="001E41F8" w:rsidRDefault="00E64D0C" w:rsidP="00E64D0C">
            <w:pPr>
              <w:widowControl w:val="0"/>
              <w:spacing w:line="276" w:lineRule="auto"/>
              <w:rPr>
                <w:rFonts w:cs="Calibri"/>
                <w:b/>
                <w:color w:val="008000"/>
                <w:lang w:eastAsia="en-US"/>
              </w:rPr>
            </w:pPr>
            <w:r w:rsidRPr="001E41F8">
              <w:rPr>
                <w:rFonts w:cs="Calibri"/>
                <w:b/>
                <w:color w:val="008000"/>
                <w:lang w:eastAsia="en-US"/>
              </w:rPr>
              <w:t>gNB decides the TRP(s) for sensing</w:t>
            </w:r>
          </w:p>
          <w:p w14:paraId="67DC2819" w14:textId="77777777" w:rsidR="00E64D0C" w:rsidRDefault="00E64D0C" w:rsidP="00E64D0C">
            <w:pPr>
              <w:widowControl w:val="0"/>
              <w:spacing w:line="276" w:lineRule="auto"/>
              <w:rPr>
                <w:rFonts w:cs="Calibri"/>
                <w:lang w:eastAsia="en-US"/>
              </w:rPr>
            </w:pPr>
            <w:r>
              <w:rPr>
                <w:rFonts w:cs="Calibri"/>
                <w:lang w:eastAsia="en-US"/>
              </w:rPr>
              <w:t xml:space="preserve"> </w:t>
            </w:r>
          </w:p>
          <w:p w14:paraId="24BEC9B5" w14:textId="6068E6E8" w:rsidR="00E64D0C" w:rsidRDefault="00E64D0C" w:rsidP="00E64D0C">
            <w:pPr>
              <w:widowControl w:val="0"/>
              <w:spacing w:line="276" w:lineRule="auto"/>
              <w:rPr>
                <w:rFonts w:cs="Calibri"/>
                <w:b/>
                <w:color w:val="FF00FF"/>
                <w:lang w:eastAsia="en-US"/>
              </w:rPr>
            </w:pPr>
            <w:r>
              <w:rPr>
                <w:rFonts w:cs="Calibri"/>
                <w:b/>
                <w:color w:val="FF00FF"/>
                <w:lang w:eastAsia="en-US"/>
              </w:rPr>
              <w:t>CB: # 22_ISAC procedures</w:t>
            </w:r>
          </w:p>
          <w:p w14:paraId="02F88AD4" w14:textId="41DEFBA2" w:rsidR="00E64D0C" w:rsidRDefault="00E64D0C" w:rsidP="00E64D0C">
            <w:pPr>
              <w:widowControl w:val="0"/>
              <w:spacing w:line="276" w:lineRule="auto"/>
              <w:rPr>
                <w:rFonts w:cs="Calibri"/>
                <w:b/>
                <w:color w:val="FF00FF"/>
                <w:lang w:eastAsia="en-US"/>
              </w:rPr>
            </w:pPr>
            <w:r>
              <w:rPr>
                <w:rFonts w:cs="Calibri"/>
                <w:b/>
                <w:color w:val="FF00FF"/>
                <w:lang w:eastAsia="en-US"/>
              </w:rPr>
              <w:t>- Further discuss gNB selection information (Q1 in SA2 LS) and sensing request parameters (Q4 in SA2 LS)</w:t>
            </w:r>
          </w:p>
          <w:p w14:paraId="143F4813" w14:textId="666C9302" w:rsidR="00E64D0C" w:rsidRDefault="00E64D0C" w:rsidP="00E64D0C">
            <w:pPr>
              <w:widowControl w:val="0"/>
              <w:spacing w:line="276" w:lineRule="auto"/>
              <w:rPr>
                <w:rFonts w:cs="Calibri"/>
                <w:b/>
                <w:color w:val="FF00FF"/>
                <w:lang w:eastAsia="en-US"/>
              </w:rPr>
            </w:pPr>
            <w:r>
              <w:rPr>
                <w:rFonts w:cs="Calibri"/>
                <w:b/>
                <w:color w:val="FF00FF"/>
                <w:lang w:eastAsia="en-US"/>
              </w:rPr>
              <w:t>- Further discuss whether event-based reporting should be supported (Q3 in SA2 LS)</w:t>
            </w:r>
          </w:p>
          <w:p w14:paraId="1548BBC4" w14:textId="54422575" w:rsidR="00E64D0C" w:rsidRDefault="00E64D0C" w:rsidP="00E64D0C">
            <w:pPr>
              <w:widowControl w:val="0"/>
              <w:spacing w:line="276" w:lineRule="auto"/>
              <w:rPr>
                <w:rFonts w:cs="Calibri"/>
                <w:b/>
                <w:color w:val="FF00FF"/>
                <w:lang w:eastAsia="en-US"/>
              </w:rPr>
            </w:pPr>
            <w:r>
              <w:rPr>
                <w:rFonts w:cs="Calibri"/>
                <w:b/>
                <w:color w:val="FF00FF"/>
                <w:lang w:eastAsia="en-US"/>
              </w:rPr>
              <w:t>- Progress other Editor’s Notes in the TR, if time allows</w:t>
            </w:r>
          </w:p>
          <w:p w14:paraId="322C04CE" w14:textId="0A94E2E3" w:rsidR="00E64D0C" w:rsidRDefault="00E64D0C" w:rsidP="00E64D0C">
            <w:pPr>
              <w:widowControl w:val="0"/>
              <w:spacing w:line="276" w:lineRule="auto"/>
              <w:rPr>
                <w:rFonts w:cs="Calibri"/>
                <w:color w:val="000000"/>
                <w:lang w:eastAsia="en-US"/>
              </w:rPr>
            </w:pPr>
            <w:r>
              <w:rPr>
                <w:rFonts w:cs="Calibri"/>
                <w:color w:val="000000"/>
                <w:lang w:eastAsia="en-US"/>
              </w:rPr>
              <w:t>(moderator - China Telecom)</w:t>
            </w:r>
          </w:p>
          <w:p w14:paraId="5BA11CC3" w14:textId="4B4B80EF" w:rsidR="00916836" w:rsidRDefault="00916836" w:rsidP="00E64D0C">
            <w:pPr>
              <w:widowControl w:val="0"/>
              <w:spacing w:line="276" w:lineRule="auto"/>
              <w:rPr>
                <w:rFonts w:cs="Calibri"/>
                <w:color w:val="000000"/>
                <w:lang w:eastAsia="en-US"/>
              </w:rPr>
            </w:pPr>
            <w:r>
              <w:rPr>
                <w:rFonts w:cs="Calibri"/>
                <w:color w:val="000000"/>
                <w:lang w:eastAsia="en-US"/>
              </w:rPr>
              <w:t xml:space="preserve">Summary of offline disc </w:t>
            </w:r>
            <w:hyperlink r:id="rId740" w:history="1">
              <w:r>
                <w:rPr>
                  <w:rStyle w:val="Hyperlink"/>
                  <w:rFonts w:cs="Calibri"/>
                  <w:lang w:eastAsia="en-US"/>
                </w:rPr>
                <w:t>R3-260733</w:t>
              </w:r>
            </w:hyperlink>
          </w:p>
          <w:p w14:paraId="0FE3386D" w14:textId="7913573B" w:rsidR="00916836" w:rsidRDefault="00916836" w:rsidP="00E64D0C">
            <w:pPr>
              <w:widowControl w:val="0"/>
              <w:spacing w:line="276" w:lineRule="auto"/>
              <w:rPr>
                <w:rFonts w:cs="Calibri"/>
                <w:color w:val="000000"/>
                <w:lang w:eastAsia="en-US"/>
              </w:rPr>
            </w:pPr>
            <w:r w:rsidRPr="00916836">
              <w:rPr>
                <w:rFonts w:cs="Calibri"/>
                <w:color w:val="000000"/>
                <w:lang w:eastAsia="en-US"/>
              </w:rPr>
              <w:t>(TP for pCR) RAN-CN procedures and signaling for ISAC</w:t>
            </w:r>
            <w:r>
              <w:rPr>
                <w:rFonts w:cs="Calibri"/>
                <w:color w:val="000000"/>
                <w:lang w:eastAsia="en-US"/>
              </w:rPr>
              <w:t xml:space="preserve"> in </w:t>
            </w:r>
            <w:hyperlink r:id="rId741" w:history="1">
              <w:r>
                <w:rPr>
                  <w:rStyle w:val="Hyperlink"/>
                  <w:rFonts w:cs="Calibri"/>
                  <w:lang w:eastAsia="en-US"/>
                </w:rPr>
                <w:t>R3-260732</w:t>
              </w:r>
            </w:hyperlink>
          </w:p>
          <w:p w14:paraId="743DDCEC" w14:textId="13F290E7" w:rsidR="00E64D0C" w:rsidRPr="000C0481" w:rsidRDefault="00E64D0C" w:rsidP="00E64D0C">
            <w:pPr>
              <w:widowControl w:val="0"/>
              <w:spacing w:line="276" w:lineRule="auto"/>
              <w:rPr>
                <w:rFonts w:cs="Calibri"/>
                <w:color w:val="000000"/>
                <w:lang w:eastAsia="en-US"/>
              </w:rPr>
            </w:pPr>
          </w:p>
        </w:tc>
      </w:tr>
      <w:tr w:rsidR="00E64D0C"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E64D0C" w:rsidRPr="006706AE" w:rsidRDefault="00E64D0C" w:rsidP="00E64D0C">
            <w:pPr>
              <w:pStyle w:val="Heading1"/>
              <w:rPr>
                <w:lang w:eastAsia="en-US"/>
              </w:rPr>
            </w:pPr>
            <w:bookmarkStart w:id="56" w:name="_Toc221782262"/>
            <w:bookmarkEnd w:id="52"/>
            <w:r w:rsidRPr="006706AE">
              <w:rPr>
                <w:lang w:eastAsia="en-US"/>
              </w:rPr>
              <w:lastRenderedPageBreak/>
              <w:t>14. Solutions for Ambient IoT in NR Phase 2</w:t>
            </w:r>
            <w:bookmarkEnd w:id="56"/>
          </w:p>
          <w:p w14:paraId="0B2669DA" w14:textId="23BD2EED"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[Ambient_IoT_Solutions_Ph2-Core]: </w:t>
            </w:r>
            <w:hyperlink r:id="rId742" w:history="1">
              <w:r>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 xml:space="preserve">(target: RAN #115) [TU: </w:t>
            </w:r>
            <w:r>
              <w:rPr>
                <w:rFonts w:ascii="Calibri" w:hAnsi="Calibri" w:cs="Calibri"/>
                <w:sz w:val="18"/>
                <w:szCs w:val="18"/>
                <w:lang w:eastAsia="en-US"/>
              </w:rPr>
              <w:t>1</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1</w:t>
            </w:r>
            <w:r w:rsidRPr="006706AE">
              <w:rPr>
                <w:rFonts w:ascii="Calibri" w:hAnsi="Calibri" w:cs="Calibri"/>
                <w:sz w:val="18"/>
                <w:szCs w:val="18"/>
                <w:lang w:eastAsia="en-US"/>
              </w:rPr>
              <w:t>, 1, 1, 1, 1, 1, 1)]</w:t>
            </w:r>
          </w:p>
          <w:p w14:paraId="5BB78338" w14:textId="36BC3A81" w:rsidR="00E64D0C" w:rsidRPr="006706AE" w:rsidRDefault="00E64D0C" w:rsidP="00E64D0C">
            <w:pPr>
              <w:spacing w:line="276" w:lineRule="auto"/>
              <w:rPr>
                <w:rFonts w:cs="Calibri"/>
                <w:lang w:eastAsia="en-US"/>
              </w:rPr>
            </w:pPr>
            <w:r w:rsidRPr="006706AE">
              <w:rPr>
                <w:rFonts w:cs="Calibri"/>
                <w:b/>
                <w:color w:val="D60093"/>
                <w:lang w:eastAsia="en-US"/>
              </w:rPr>
              <w:t xml:space="preserve">QUOTA: </w:t>
            </w:r>
            <w:r>
              <w:rPr>
                <w:rFonts w:cs="Calibri"/>
                <w:b/>
                <w:color w:val="D60093"/>
              </w:rPr>
              <w:t>1</w:t>
            </w:r>
          </w:p>
        </w:tc>
      </w:tr>
      <w:tr w:rsidR="00E64D0C" w:rsidRPr="006706AE" w14:paraId="1ADBF5E9" w14:textId="77777777" w:rsidTr="0023575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E64D0C" w:rsidRPr="006706AE" w:rsidRDefault="00E64D0C" w:rsidP="00E64D0C">
            <w:pPr>
              <w:pStyle w:val="Heading2"/>
            </w:pPr>
            <w:bookmarkStart w:id="57" w:name="_Toc221782263"/>
            <w:r w:rsidRPr="006706AE">
              <w:t>14.1. General</w:t>
            </w:r>
            <w:bookmarkEnd w:id="57"/>
          </w:p>
          <w:p w14:paraId="029B4CBF" w14:textId="77777777" w:rsidR="00E64D0C" w:rsidRPr="006706AE" w:rsidRDefault="00E64D0C" w:rsidP="00E64D0C">
            <w:pPr>
              <w:pStyle w:val="Guidance"/>
            </w:pPr>
            <w:r w:rsidRPr="006706AE">
              <w:t>Work plan, BL CRs</w:t>
            </w:r>
          </w:p>
        </w:tc>
      </w:tr>
      <w:tr w:rsidR="00E64D0C" w:rsidRPr="00235754" w14:paraId="441C5635"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7808AC" w14:textId="3B229925" w:rsidR="00E64D0C" w:rsidRPr="00235754" w:rsidRDefault="00E64D0C" w:rsidP="00E64D0C">
            <w:pPr>
              <w:widowControl w:val="0"/>
              <w:spacing w:line="276" w:lineRule="auto"/>
              <w:ind w:left="144" w:hanging="144"/>
              <w:rPr>
                <w:rFonts w:cs="Calibri"/>
                <w:lang w:eastAsia="en-US"/>
              </w:rPr>
            </w:pPr>
            <w:hyperlink r:id="rId743" w:history="1">
              <w:r w:rsidRPr="00235754">
                <w:rPr>
                  <w:rFonts w:cs="Calibri"/>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15BAB" w14:textId="395A03A6"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B14BAC" w14:textId="77777777" w:rsidR="00E64D0C" w:rsidRPr="00235754" w:rsidRDefault="00E64D0C" w:rsidP="00E64D0C">
            <w:pPr>
              <w:widowControl w:val="0"/>
              <w:spacing w:line="276" w:lineRule="auto"/>
              <w:ind w:left="144" w:hanging="144"/>
              <w:rPr>
                <w:rFonts w:cs="Calibri"/>
                <w:lang w:eastAsia="en-US"/>
              </w:rPr>
            </w:pPr>
            <w:r w:rsidRPr="00235754">
              <w:rPr>
                <w:rFonts w:cs="Calibri"/>
                <w:lang w:eastAsia="en-US"/>
              </w:rPr>
              <w:t>draftCR</w:t>
            </w:r>
          </w:p>
          <w:p w14:paraId="445676E7" w14:textId="72B0F38D"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235754" w14:paraId="57816F05"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BDC4C" w14:textId="7EAAA8AF" w:rsidR="00E64D0C" w:rsidRPr="00235754" w:rsidRDefault="00E64D0C" w:rsidP="00E64D0C">
            <w:pPr>
              <w:widowControl w:val="0"/>
              <w:spacing w:line="276" w:lineRule="auto"/>
              <w:ind w:left="144" w:hanging="144"/>
              <w:rPr>
                <w:rFonts w:cs="Calibri"/>
                <w:lang w:eastAsia="en-US"/>
              </w:rPr>
            </w:pPr>
            <w:hyperlink r:id="rId744" w:history="1">
              <w:r w:rsidRPr="00235754">
                <w:rPr>
                  <w:rFonts w:cs="Calibri"/>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0EFDB0" w14:textId="74163D47"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C7BA78" w14:textId="77777777" w:rsidR="00E64D0C" w:rsidRPr="00235754" w:rsidRDefault="00E64D0C" w:rsidP="00E64D0C">
            <w:pPr>
              <w:widowControl w:val="0"/>
              <w:spacing w:line="276" w:lineRule="auto"/>
              <w:ind w:left="144" w:hanging="144"/>
              <w:rPr>
                <w:rFonts w:cs="Calibri"/>
                <w:lang w:eastAsia="en-US"/>
              </w:rPr>
            </w:pPr>
            <w:r w:rsidRPr="00235754">
              <w:rPr>
                <w:rFonts w:cs="Calibri"/>
                <w:lang w:eastAsia="en-US"/>
              </w:rPr>
              <w:t>CR1408r1, TS 38.413 v19.1.0, Rel-20, Cat. B</w:t>
            </w:r>
          </w:p>
          <w:p w14:paraId="17273DFA" w14:textId="204950BB"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235754" w14:paraId="63E7651F"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61AA1" w14:textId="2F8419B6" w:rsidR="00E64D0C" w:rsidRPr="00235754" w:rsidRDefault="00E64D0C" w:rsidP="00E64D0C">
            <w:pPr>
              <w:widowControl w:val="0"/>
              <w:spacing w:line="276" w:lineRule="auto"/>
              <w:ind w:left="144" w:hanging="144"/>
              <w:rPr>
                <w:rFonts w:cs="Calibri"/>
                <w:lang w:eastAsia="en-US"/>
              </w:rPr>
            </w:pPr>
            <w:hyperlink r:id="rId745" w:history="1">
              <w:r w:rsidRPr="00235754">
                <w:rPr>
                  <w:rFonts w:cs="Calibri"/>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487697" w14:textId="79DB16D5"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4D6128" w14:textId="77777777" w:rsidR="00E64D0C" w:rsidRPr="00235754" w:rsidRDefault="00E64D0C" w:rsidP="00E64D0C">
            <w:pPr>
              <w:widowControl w:val="0"/>
              <w:spacing w:line="276" w:lineRule="auto"/>
              <w:ind w:left="144" w:hanging="144"/>
              <w:rPr>
                <w:rFonts w:cs="Calibri"/>
                <w:lang w:eastAsia="en-US"/>
              </w:rPr>
            </w:pPr>
            <w:r w:rsidRPr="00235754">
              <w:rPr>
                <w:rFonts w:cs="Calibri"/>
                <w:lang w:eastAsia="en-US"/>
              </w:rPr>
              <w:t>CR1664r1, TS 38.423 v19.1.0, Rel-20, Cat. B</w:t>
            </w:r>
          </w:p>
          <w:p w14:paraId="5F29DBF0" w14:textId="5D950B54"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E64D0C" w:rsidRPr="000640A6" w:rsidRDefault="00E64D0C" w:rsidP="00E64D0C">
            <w:pPr>
              <w:pStyle w:val="Heading2"/>
            </w:pPr>
            <w:bookmarkStart w:id="58" w:name="_Toc221782264"/>
            <w:r w:rsidRPr="000640A6">
              <w:t>14.2. Topology 2</w:t>
            </w:r>
            <w:bookmarkEnd w:id="58"/>
          </w:p>
          <w:p w14:paraId="74154843" w14:textId="016A80C1" w:rsidR="00E64D0C" w:rsidRPr="006706AE" w:rsidRDefault="00E64D0C" w:rsidP="00E64D0C">
            <w:pPr>
              <w:pStyle w:val="Guidance"/>
            </w:pPr>
            <w:r w:rsidRPr="006706AE">
              <w:t>Includes specification of UE reader authorization, including F1AP support, and UE reader selection. NOTE: F1AP/XnAP/NGAP impact is expected to be minimized.</w:t>
            </w:r>
          </w:p>
          <w:p w14:paraId="7F1F9BCA" w14:textId="77777777" w:rsidR="00E64D0C" w:rsidRDefault="00E64D0C" w:rsidP="00E64D0C">
            <w:pPr>
              <w:pStyle w:val="Guidance"/>
            </w:pPr>
            <w:r w:rsidRPr="006706AE">
              <w:t>Specify the necessary signaling support for inter-gNB RRC-connected UE Reader Mobility</w:t>
            </w:r>
            <w:r>
              <w:t xml:space="preserve">. </w:t>
            </w:r>
            <w:r w:rsidRPr="006706AE">
              <w:t>Inter-gNB resource coordination is not specified.</w:t>
            </w:r>
          </w:p>
          <w:p w14:paraId="3CAC254F"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E64D0C"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E64D0C" w:rsidRPr="00235754" w:rsidRDefault="00E64D0C" w:rsidP="00E64D0C">
            <w:pPr>
              <w:widowControl w:val="0"/>
              <w:spacing w:line="276" w:lineRule="auto"/>
              <w:ind w:left="144" w:hanging="144"/>
              <w:rPr>
                <w:rFonts w:cs="Calibri"/>
                <w:lang w:eastAsia="en-US"/>
              </w:rPr>
            </w:pPr>
            <w:hyperlink r:id="rId746" w:history="1">
              <w:r w:rsidRPr="00235754">
                <w:rPr>
                  <w:rFonts w:cs="Calibri"/>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0A1D"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62DFD5B" w14:textId="19EDC5CD"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E64D0C" w:rsidRPr="00235754" w:rsidRDefault="00E64D0C" w:rsidP="00E64D0C">
            <w:pPr>
              <w:widowControl w:val="0"/>
              <w:spacing w:line="276" w:lineRule="auto"/>
              <w:ind w:left="144" w:hanging="144"/>
              <w:rPr>
                <w:rFonts w:cs="Calibri"/>
                <w:lang w:eastAsia="en-US"/>
              </w:rPr>
            </w:pPr>
            <w:hyperlink r:id="rId747" w:history="1">
              <w:r w:rsidRPr="00235754">
                <w:rPr>
                  <w:rFonts w:cs="Calibri"/>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F818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24B00E5" w14:textId="1F6419D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E64D0C" w:rsidRPr="00235754" w:rsidRDefault="00E64D0C" w:rsidP="00E64D0C">
            <w:pPr>
              <w:widowControl w:val="0"/>
              <w:spacing w:line="276" w:lineRule="auto"/>
              <w:ind w:left="144" w:hanging="144"/>
              <w:rPr>
                <w:rFonts w:cs="Calibri"/>
                <w:lang w:eastAsia="en-US"/>
              </w:rPr>
            </w:pPr>
            <w:hyperlink r:id="rId748" w:history="1">
              <w:r w:rsidRPr="00235754">
                <w:rPr>
                  <w:rFonts w:cs="Calibri"/>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Open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17B3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34B8FC69" w14:textId="124B0F3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E64D0C" w:rsidRPr="00235754" w:rsidRDefault="00E64D0C" w:rsidP="00E64D0C">
            <w:pPr>
              <w:widowControl w:val="0"/>
              <w:spacing w:line="276" w:lineRule="auto"/>
              <w:ind w:left="144" w:hanging="144"/>
              <w:rPr>
                <w:rFonts w:cs="Calibri"/>
                <w:lang w:eastAsia="en-US"/>
              </w:rPr>
            </w:pPr>
            <w:hyperlink r:id="rId749" w:history="1">
              <w:r w:rsidRPr="00235754">
                <w:rPr>
                  <w:rFonts w:cs="Calibri"/>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40724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581F275" w14:textId="593FCBB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E64D0C" w:rsidRPr="00235754" w:rsidRDefault="00E64D0C" w:rsidP="00E64D0C">
            <w:pPr>
              <w:widowControl w:val="0"/>
              <w:spacing w:line="276" w:lineRule="auto"/>
              <w:ind w:left="144" w:hanging="144"/>
              <w:rPr>
                <w:rFonts w:cs="Calibri"/>
                <w:lang w:eastAsia="en-US"/>
              </w:rPr>
            </w:pPr>
            <w:hyperlink r:id="rId750" w:history="1">
              <w:r w:rsidRPr="00235754">
                <w:rPr>
                  <w:rFonts w:cs="Calibri"/>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50E2216C"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BLCR for 38473 and 38423]</w:t>
            </w:r>
            <w:r>
              <w:rPr>
                <w:rFonts w:cs="Calibri"/>
                <w:lang w:eastAsia="en-US"/>
              </w:rPr>
              <w:t xml:space="preserve"> </w:t>
            </w:r>
            <w:r w:rsidRPr="006A5B19">
              <w:rPr>
                <w:rFonts w:cs="Calibri"/>
                <w:lang w:eastAsia="en-US"/>
              </w:rPr>
              <w:t>Consideration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D5CA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A283763" w14:textId="28CCB90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E64D0C" w:rsidRPr="006A5B19" w:rsidRDefault="00E64D0C" w:rsidP="00E64D0C">
            <w:pPr>
              <w:widowControl w:val="0"/>
              <w:spacing w:line="276" w:lineRule="auto"/>
              <w:ind w:left="144" w:hanging="144"/>
              <w:rPr>
                <w:rFonts w:cs="Calibri"/>
                <w:highlight w:val="yellow"/>
                <w:lang w:eastAsia="en-US"/>
              </w:rPr>
            </w:pPr>
            <w:hyperlink r:id="rId751"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E64D0C" w:rsidRPr="006A5B19" w:rsidRDefault="00E64D0C" w:rsidP="00E64D0C">
            <w:pPr>
              <w:widowControl w:val="0"/>
              <w:spacing w:line="276" w:lineRule="auto"/>
              <w:ind w:left="144" w:hanging="144"/>
              <w:rPr>
                <w:rFonts w:cs="Calibri"/>
                <w:highlight w:val="yellow"/>
                <w:lang w:eastAsia="en-US"/>
              </w:rPr>
            </w:pPr>
            <w:hyperlink r:id="rId752"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for 38.413 AIoT BL CR) Inventory procedure for UEs in AIoT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E64D0C" w:rsidRPr="006A5B19" w:rsidRDefault="00E64D0C" w:rsidP="00E64D0C">
            <w:pPr>
              <w:widowControl w:val="0"/>
              <w:spacing w:line="276" w:lineRule="auto"/>
              <w:ind w:left="144" w:hanging="144"/>
              <w:rPr>
                <w:rFonts w:cs="Calibri"/>
                <w:highlight w:val="yellow"/>
                <w:lang w:eastAsia="en-US"/>
              </w:rPr>
            </w:pPr>
            <w:hyperlink r:id="rId753"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E64D0C" w:rsidRPr="006A5B19" w:rsidRDefault="00E64D0C" w:rsidP="00E64D0C">
            <w:pPr>
              <w:widowControl w:val="0"/>
              <w:spacing w:line="276" w:lineRule="auto"/>
              <w:ind w:left="144" w:hanging="144"/>
              <w:rPr>
                <w:rFonts w:cs="Calibri"/>
                <w:highlight w:val="yellow"/>
                <w:lang w:eastAsia="en-US"/>
              </w:rPr>
            </w:pPr>
            <w:hyperlink r:id="rId754"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E64D0C" w:rsidRPr="006A5B19" w:rsidRDefault="00E64D0C" w:rsidP="00E64D0C">
            <w:pPr>
              <w:widowControl w:val="0"/>
              <w:spacing w:line="276" w:lineRule="auto"/>
              <w:ind w:left="144" w:hanging="144"/>
              <w:rPr>
                <w:rFonts w:cs="Calibri"/>
                <w:highlight w:val="yellow"/>
                <w:lang w:eastAsia="en-US"/>
              </w:rPr>
            </w:pPr>
            <w:hyperlink r:id="rId755"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E64D0C" w:rsidRPr="006A5B19" w:rsidRDefault="00E64D0C" w:rsidP="00E64D0C">
            <w:pPr>
              <w:widowControl w:val="0"/>
              <w:spacing w:line="276" w:lineRule="auto"/>
              <w:ind w:left="144" w:hanging="144"/>
              <w:rPr>
                <w:rFonts w:cs="Calibri"/>
                <w:highlight w:val="yellow"/>
                <w:lang w:eastAsia="en-US"/>
              </w:rPr>
            </w:pPr>
            <w:hyperlink r:id="rId756"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E64D0C" w:rsidRPr="006A5B19" w:rsidRDefault="00E64D0C" w:rsidP="00E64D0C">
            <w:pPr>
              <w:widowControl w:val="0"/>
              <w:spacing w:line="276" w:lineRule="auto"/>
              <w:ind w:left="144" w:hanging="144"/>
              <w:rPr>
                <w:rFonts w:cs="Calibri"/>
                <w:highlight w:val="yellow"/>
                <w:lang w:eastAsia="en-US"/>
              </w:rPr>
            </w:pPr>
            <w:hyperlink r:id="rId757"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E64D0C" w:rsidRPr="006A5B19" w:rsidRDefault="00E64D0C" w:rsidP="00E64D0C">
            <w:pPr>
              <w:widowControl w:val="0"/>
              <w:spacing w:line="276" w:lineRule="auto"/>
              <w:ind w:left="144" w:hanging="144"/>
              <w:rPr>
                <w:rFonts w:cs="Calibri"/>
                <w:highlight w:val="yellow"/>
                <w:lang w:eastAsia="en-US"/>
              </w:rPr>
            </w:pPr>
            <w:hyperlink r:id="rId758"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for TS 38.300 BL CR) Discussion on Topology 2 for </w:t>
            </w:r>
            <w:r w:rsidRPr="006A5B19">
              <w:rPr>
                <w:rFonts w:cs="Calibri"/>
                <w:lang w:eastAsia="en-US"/>
              </w:rPr>
              <w:lastRenderedPageBreak/>
              <w:t>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E64D0C" w:rsidRPr="006A5B19" w:rsidRDefault="00E64D0C" w:rsidP="00E64D0C">
            <w:pPr>
              <w:widowControl w:val="0"/>
              <w:spacing w:line="276" w:lineRule="auto"/>
              <w:ind w:left="144" w:hanging="144"/>
              <w:rPr>
                <w:rFonts w:cs="Calibri"/>
                <w:lang w:eastAsia="en-US"/>
              </w:rPr>
            </w:pPr>
            <w:r w:rsidRPr="006A5B19">
              <w:rPr>
                <w:rFonts w:cs="Calibri"/>
                <w:lang w:eastAsia="en-US"/>
              </w:rPr>
              <w:lastRenderedPageBreak/>
              <w:t>other</w:t>
            </w:r>
          </w:p>
        </w:tc>
      </w:tr>
      <w:tr w:rsidR="00E64D0C" w:rsidRPr="006706AE" w14:paraId="07EFA1FC"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7B1AB" w14:textId="111B4B54" w:rsidR="00E64D0C" w:rsidRDefault="00E64D0C" w:rsidP="00E64D0C">
            <w:pPr>
              <w:widowControl w:val="0"/>
              <w:spacing w:line="276" w:lineRule="auto"/>
              <w:ind w:left="144" w:hanging="144"/>
            </w:pPr>
            <w:hyperlink r:id="rId759" w:history="1">
              <w:r w:rsidRPr="009B6A4C">
                <w:rPr>
                  <w:rStyle w:val="Hyperlink"/>
                  <w:highlight w:val="red"/>
                </w:rPr>
                <w:t>R3-260658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7D353" w14:textId="67538DBB" w:rsidR="00E64D0C" w:rsidRPr="006A5B19" w:rsidRDefault="00E64D0C" w:rsidP="00E64D0C">
            <w:pPr>
              <w:widowControl w:val="0"/>
              <w:spacing w:line="276" w:lineRule="auto"/>
              <w:ind w:left="144" w:hanging="144"/>
              <w:rPr>
                <w:rFonts w:cs="Calibri"/>
                <w:lang w:eastAsia="en-US"/>
              </w:rPr>
            </w:pPr>
            <w:r w:rsidRPr="009B6A4C">
              <w:rPr>
                <w:rFonts w:cs="Calibri"/>
                <w:lang w:eastAsia="en-US"/>
              </w:rPr>
              <w:t>Summary of the offline discussion on Rel-20 Ambient IoT WI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2E7B3" w14:textId="3D4C08F4" w:rsidR="00E64D0C" w:rsidRPr="006A5B19" w:rsidRDefault="00E64D0C" w:rsidP="00E64D0C">
            <w:pPr>
              <w:widowControl w:val="0"/>
              <w:spacing w:line="276" w:lineRule="auto"/>
              <w:ind w:left="144" w:hanging="144"/>
              <w:rPr>
                <w:rFonts w:cs="Calibri"/>
                <w:lang w:eastAsia="en-US"/>
              </w:rPr>
            </w:pPr>
            <w:r>
              <w:rPr>
                <w:rFonts w:cs="Calibri"/>
                <w:lang w:eastAsia="en-US"/>
              </w:rPr>
              <w:t>discussion</w:t>
            </w:r>
          </w:p>
        </w:tc>
      </w:tr>
      <w:tr w:rsidR="00E64D0C" w:rsidRPr="006706AE" w14:paraId="50C502B6" w14:textId="77777777" w:rsidTr="00FF43C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EF30ACB" w14:textId="77777777" w:rsidR="00E64D0C" w:rsidRDefault="00E64D0C" w:rsidP="00E64D0C">
            <w:pPr>
              <w:rPr>
                <w:rFonts w:cs="Calibri"/>
                <w:b/>
                <w:bCs/>
                <w:u w:val="single"/>
              </w:rPr>
            </w:pPr>
          </w:p>
          <w:p w14:paraId="347CDC24" w14:textId="0F3B3F2B" w:rsidR="00E64D0C" w:rsidRPr="008D5565" w:rsidRDefault="00E64D0C" w:rsidP="00E64D0C">
            <w:pPr>
              <w:rPr>
                <w:rFonts w:cs="Calibri"/>
                <w:b/>
                <w:bCs/>
                <w:u w:val="single"/>
              </w:rPr>
            </w:pPr>
            <w:r w:rsidRPr="008D5565">
              <w:rPr>
                <w:rFonts w:cs="Calibri"/>
                <w:b/>
                <w:bCs/>
                <w:u w:val="single"/>
              </w:rPr>
              <w:t>O</w:t>
            </w:r>
            <w:r w:rsidRPr="008D5565">
              <w:rPr>
                <w:rFonts w:cs="Calibri" w:hint="eastAsia"/>
                <w:b/>
                <w:bCs/>
                <w:u w:val="single"/>
              </w:rPr>
              <w:t>n UE Reader Authorization</w:t>
            </w:r>
          </w:p>
          <w:p w14:paraId="3516261F" w14:textId="77777777" w:rsidR="00E64D0C" w:rsidRPr="00B562D4" w:rsidRDefault="00E64D0C" w:rsidP="00E64D0C">
            <w:pPr>
              <w:pStyle w:val="ListParagraph"/>
              <w:numPr>
                <w:ilvl w:val="0"/>
                <w:numId w:val="48"/>
              </w:numPr>
              <w:overflowPunct/>
              <w:autoSpaceDE/>
              <w:autoSpaceDN/>
              <w:adjustRightInd/>
              <w:spacing w:after="160"/>
              <w:contextualSpacing/>
              <w:rPr>
                <w:rFonts w:cs="Calibri"/>
                <w:b/>
                <w:color w:val="008000"/>
              </w:rPr>
            </w:pPr>
            <w:r w:rsidRPr="00B562D4">
              <w:rPr>
                <w:rFonts w:cs="Calibri" w:hint="eastAsia"/>
                <w:b/>
                <w:color w:val="008000"/>
              </w:rPr>
              <w:t>T</w:t>
            </w:r>
            <w:r w:rsidRPr="00B562D4">
              <w:rPr>
                <w:rFonts w:cs="Calibri"/>
                <w:b/>
                <w:color w:val="008000"/>
              </w:rPr>
              <w:t>urn the previous</w:t>
            </w:r>
            <w:r w:rsidRPr="00B562D4">
              <w:rPr>
                <w:rFonts w:cs="Calibri" w:hint="eastAsia"/>
                <w:b/>
                <w:color w:val="008000"/>
              </w:rPr>
              <w:t xml:space="preserve"> XnAP</w:t>
            </w:r>
            <w:r w:rsidRPr="00B562D4">
              <w:rPr>
                <w:rFonts w:cs="Calibri"/>
                <w:b/>
                <w:color w:val="008000"/>
              </w:rPr>
              <w:t xml:space="preserve"> WA to agreement</w:t>
            </w:r>
            <w:r w:rsidRPr="00B562D4">
              <w:rPr>
                <w:rFonts w:cs="Calibri" w:hint="eastAsia"/>
                <w:b/>
                <w:color w:val="008000"/>
              </w:rPr>
              <w:t xml:space="preserve">: </w:t>
            </w:r>
            <w:r w:rsidRPr="00B562D4">
              <w:rPr>
                <w:rFonts w:cs="Calibri"/>
                <w:b/>
                <w:color w:val="008000"/>
              </w:rPr>
              <w:t>The source/old gNB informs the target/new gNB about the UE Reader authorization status (authorized, not authorized), via XnAP: HANDOVER REQUEST, RETRIEVE UE CONTEXT RESPONSE messages.</w:t>
            </w:r>
          </w:p>
          <w:p w14:paraId="6CA64561" w14:textId="77777777" w:rsidR="00E64D0C" w:rsidRDefault="00E64D0C" w:rsidP="00E64D0C">
            <w:pPr>
              <w:pStyle w:val="ListParagraph"/>
              <w:numPr>
                <w:ilvl w:val="0"/>
                <w:numId w:val="48"/>
              </w:numPr>
              <w:overflowPunct/>
              <w:autoSpaceDE/>
              <w:autoSpaceDN/>
              <w:adjustRightInd/>
              <w:spacing w:after="160"/>
              <w:contextualSpacing/>
              <w:rPr>
                <w:rFonts w:cs="Calibri"/>
                <w:b/>
              </w:rPr>
            </w:pPr>
            <w:r w:rsidRPr="008D5565">
              <w:rPr>
                <w:rFonts w:cs="Calibri"/>
                <w:b/>
              </w:rPr>
              <w:t>NGAP: Whether to include UE Reader Authorization status in PATH SWITCH REQUEST ACKNOWLEDGE messages?</w:t>
            </w:r>
          </w:p>
          <w:p w14:paraId="41C09D37" w14:textId="77777777" w:rsidR="00E64D0C" w:rsidRDefault="00E64D0C" w:rsidP="00E64D0C">
            <w:pPr>
              <w:pStyle w:val="ListParagraph"/>
              <w:ind w:left="0"/>
              <w:rPr>
                <w:rFonts w:cs="Calibri"/>
                <w:bCs/>
              </w:rPr>
            </w:pPr>
            <w:r w:rsidRPr="009F6CB2">
              <w:rPr>
                <w:rFonts w:cs="Calibri" w:hint="eastAsia"/>
                <w:bCs/>
              </w:rPr>
              <w:t>[QC]</w:t>
            </w:r>
            <w:r>
              <w:rPr>
                <w:rFonts w:cs="Calibri" w:hint="eastAsia"/>
                <w:bCs/>
              </w:rPr>
              <w:t xml:space="preserve"> might be useful to provide this info, </w:t>
            </w:r>
            <w:r>
              <w:rPr>
                <w:rFonts w:cs="Calibri"/>
                <w:bCs/>
              </w:rPr>
              <w:t>rather</w:t>
            </w:r>
            <w:r>
              <w:rPr>
                <w:rFonts w:cs="Calibri" w:hint="eastAsia"/>
                <w:bCs/>
              </w:rPr>
              <w:t xml:space="preserve"> than wait for UE context modification over NGAP</w:t>
            </w:r>
          </w:p>
          <w:p w14:paraId="155C0DF1" w14:textId="77777777" w:rsidR="00E64D0C" w:rsidRDefault="00E64D0C" w:rsidP="00E64D0C">
            <w:pPr>
              <w:pStyle w:val="ListParagraph"/>
              <w:ind w:left="0"/>
              <w:rPr>
                <w:rFonts w:cs="Calibri"/>
                <w:bCs/>
              </w:rPr>
            </w:pPr>
            <w:r>
              <w:rPr>
                <w:rFonts w:cs="Calibri" w:hint="eastAsia"/>
                <w:bCs/>
              </w:rPr>
              <w:t>[Lenovo] agree with QC</w:t>
            </w:r>
          </w:p>
          <w:p w14:paraId="078F8A8E" w14:textId="77777777" w:rsidR="00E64D0C" w:rsidRDefault="00E64D0C" w:rsidP="00E64D0C">
            <w:pPr>
              <w:pStyle w:val="ListParagraph"/>
              <w:ind w:left="0"/>
              <w:rPr>
                <w:rFonts w:cs="Calibri"/>
                <w:bCs/>
              </w:rPr>
            </w:pPr>
            <w:r>
              <w:rPr>
                <w:rFonts w:cs="Calibri" w:hint="eastAsia"/>
                <w:bCs/>
              </w:rPr>
              <w:t xml:space="preserve">[Ofinno]: agree with QC. </w:t>
            </w:r>
          </w:p>
          <w:p w14:paraId="28C31F50" w14:textId="77777777" w:rsidR="00E64D0C" w:rsidRDefault="00E64D0C" w:rsidP="00E64D0C">
            <w:pPr>
              <w:pStyle w:val="ListParagraph"/>
              <w:ind w:left="0"/>
              <w:rPr>
                <w:rFonts w:cs="Calibri"/>
                <w:bCs/>
              </w:rPr>
            </w:pPr>
            <w:r>
              <w:rPr>
                <w:rFonts w:cs="Calibri" w:hint="eastAsia"/>
                <w:bCs/>
              </w:rPr>
              <w:t>[NEC]: not agree with this, it is a corner case, the authorization status should not be frequently changed.</w:t>
            </w:r>
          </w:p>
          <w:p w14:paraId="6094FC9A" w14:textId="77777777" w:rsidR="00E64D0C" w:rsidRDefault="00E64D0C" w:rsidP="00E64D0C">
            <w:pPr>
              <w:pStyle w:val="ListParagraph"/>
              <w:ind w:left="0"/>
              <w:rPr>
                <w:rFonts w:cs="Calibri"/>
                <w:bCs/>
              </w:rPr>
            </w:pPr>
            <w:r>
              <w:rPr>
                <w:rFonts w:cs="Calibri" w:hint="eastAsia"/>
                <w:bCs/>
              </w:rPr>
              <w:t>[ZTE]: same view as NEC</w:t>
            </w:r>
          </w:p>
          <w:p w14:paraId="4EAB9728" w14:textId="77777777" w:rsidR="00E64D0C" w:rsidRDefault="00E64D0C" w:rsidP="00E64D0C">
            <w:pPr>
              <w:pStyle w:val="ListParagraph"/>
              <w:ind w:left="0"/>
              <w:rPr>
                <w:rFonts w:cs="Calibri"/>
                <w:bCs/>
              </w:rPr>
            </w:pPr>
            <w:r>
              <w:rPr>
                <w:rFonts w:cs="Calibri" w:hint="eastAsia"/>
                <w:bCs/>
              </w:rPr>
              <w:t>[HW]: no strong view, not essential.</w:t>
            </w:r>
          </w:p>
          <w:p w14:paraId="27D2B2FF" w14:textId="77777777" w:rsidR="00E64D0C" w:rsidRDefault="00E64D0C" w:rsidP="00E64D0C">
            <w:pPr>
              <w:pStyle w:val="ListParagraph"/>
              <w:ind w:left="0"/>
              <w:rPr>
                <w:rFonts w:cs="Calibri"/>
                <w:bCs/>
              </w:rPr>
            </w:pPr>
            <w:r>
              <w:rPr>
                <w:rFonts w:cs="Calibri" w:hint="eastAsia"/>
                <w:bCs/>
              </w:rPr>
              <w:t>[Nokia]: authorization is not geographical based, it is for whole PLMN, similar view as HW</w:t>
            </w:r>
          </w:p>
          <w:p w14:paraId="5929B5D4" w14:textId="77777777" w:rsidR="00E64D0C" w:rsidRDefault="00E64D0C" w:rsidP="00E64D0C">
            <w:pPr>
              <w:pStyle w:val="ListParagraph"/>
              <w:ind w:left="0"/>
              <w:rPr>
                <w:rFonts w:cs="Calibri"/>
                <w:bCs/>
              </w:rPr>
            </w:pPr>
            <w:r>
              <w:rPr>
                <w:rFonts w:cs="Calibri" w:hint="eastAsia"/>
                <w:bCs/>
              </w:rPr>
              <w:t>[CATT]: same view as Nokia</w:t>
            </w:r>
          </w:p>
          <w:p w14:paraId="30317403" w14:textId="77777777" w:rsidR="00E64D0C" w:rsidRDefault="00E64D0C" w:rsidP="00E64D0C">
            <w:pPr>
              <w:pStyle w:val="ListParagraph"/>
              <w:ind w:left="0"/>
              <w:rPr>
                <w:rFonts w:cs="Calibri"/>
                <w:bCs/>
              </w:rPr>
            </w:pPr>
            <w:r>
              <w:rPr>
                <w:rFonts w:cs="Calibri" w:hint="eastAsia"/>
                <w:bCs/>
              </w:rPr>
              <w:t>[CT]: same view as Nokia</w:t>
            </w:r>
          </w:p>
          <w:p w14:paraId="743C6370" w14:textId="77777777" w:rsidR="00E64D0C" w:rsidRDefault="00E64D0C" w:rsidP="00E64D0C">
            <w:pPr>
              <w:pStyle w:val="ListParagraph"/>
              <w:ind w:left="0"/>
              <w:rPr>
                <w:rFonts w:cs="Calibri"/>
                <w:bCs/>
              </w:rPr>
            </w:pPr>
            <w:r>
              <w:rPr>
                <w:rFonts w:cs="Calibri" w:hint="eastAsia"/>
                <w:bCs/>
              </w:rPr>
              <w:t>[QC]: we did similar way for other services, e.g. V2X, but not pushing</w:t>
            </w:r>
          </w:p>
          <w:p w14:paraId="4BBFC369" w14:textId="77777777" w:rsidR="00E64D0C" w:rsidRDefault="00E64D0C" w:rsidP="00E64D0C">
            <w:pPr>
              <w:pStyle w:val="ListParagraph"/>
              <w:ind w:left="0"/>
              <w:rPr>
                <w:rFonts w:cs="Calibri"/>
                <w:bCs/>
              </w:rPr>
            </w:pPr>
            <w:r>
              <w:rPr>
                <w:rFonts w:cs="Calibri" w:hint="eastAsia"/>
                <w:bCs/>
              </w:rPr>
              <w:t>[Ofinno]: the authorization could be changed, so it is better to indicate</w:t>
            </w:r>
          </w:p>
          <w:p w14:paraId="16B87993" w14:textId="77777777" w:rsidR="00E64D0C" w:rsidRPr="00DC370F" w:rsidRDefault="00E64D0C" w:rsidP="00E64D0C">
            <w:pPr>
              <w:pStyle w:val="ListParagraph"/>
              <w:ind w:left="0"/>
              <w:rPr>
                <w:rFonts w:cs="Calibri"/>
                <w:bCs/>
              </w:rPr>
            </w:pPr>
            <w:r>
              <w:rPr>
                <w:rFonts w:cs="Calibri" w:hint="eastAsia"/>
                <w:bCs/>
              </w:rPr>
              <w:t>[E///]: in SA2 TR, no explicit mention of area-based authorization</w:t>
            </w:r>
            <w:r>
              <w:rPr>
                <w:rFonts w:cs="Calibri"/>
                <w:bCs/>
              </w:rPr>
              <w:t>…</w:t>
            </w:r>
            <w:r>
              <w:rPr>
                <w:rFonts w:cs="Calibri" w:hint="eastAsia"/>
                <w:bCs/>
              </w:rPr>
              <w:t>RAN3 could not do anything for now.</w:t>
            </w:r>
          </w:p>
          <w:p w14:paraId="3E1CBB7E" w14:textId="77777777" w:rsidR="00E64D0C" w:rsidRDefault="00E64D0C" w:rsidP="00E64D0C">
            <w:pPr>
              <w:pStyle w:val="ListParagraph"/>
              <w:numPr>
                <w:ilvl w:val="0"/>
                <w:numId w:val="48"/>
              </w:numPr>
              <w:overflowPunct/>
              <w:autoSpaceDE/>
              <w:autoSpaceDN/>
              <w:adjustRightInd/>
              <w:spacing w:after="160"/>
              <w:contextualSpacing/>
              <w:rPr>
                <w:rFonts w:cs="Calibri"/>
                <w:b/>
              </w:rPr>
            </w:pPr>
            <w:r w:rsidRPr="008D5565">
              <w:rPr>
                <w:rFonts w:cs="Calibri"/>
                <w:b/>
              </w:rPr>
              <w:t xml:space="preserve">F1AP: Whether DU needs to know the UE Reader Authorization Status? And </w:t>
            </w:r>
            <w:r>
              <w:rPr>
                <w:rFonts w:cs="Calibri" w:hint="eastAsia"/>
                <w:b/>
              </w:rPr>
              <w:t>h</w:t>
            </w:r>
            <w:r w:rsidRPr="008D5565">
              <w:rPr>
                <w:rFonts w:cs="Calibri"/>
                <w:b/>
              </w:rPr>
              <w:t>ow?</w:t>
            </w:r>
            <w:r>
              <w:rPr>
                <w:rFonts w:cs="Calibri" w:hint="eastAsia"/>
                <w:b/>
              </w:rPr>
              <w:t xml:space="preserve"> </w:t>
            </w:r>
            <w:r w:rsidRPr="004E306F">
              <w:rPr>
                <w:rFonts w:cs="Calibri"/>
                <w:b/>
              </w:rPr>
              <w:t>It is FFS which node allocates the A-IoT resources? FFS any F1 impacts.</w:t>
            </w:r>
          </w:p>
          <w:p w14:paraId="6F51A85D" w14:textId="77777777" w:rsidR="00E64D0C" w:rsidRPr="008D5565" w:rsidRDefault="00E64D0C" w:rsidP="00E64D0C">
            <w:pPr>
              <w:pStyle w:val="ListParagraph"/>
              <w:overflowPunct/>
              <w:autoSpaceDE/>
              <w:autoSpaceDN/>
              <w:adjustRightInd/>
              <w:spacing w:after="160"/>
              <w:ind w:left="0"/>
              <w:contextualSpacing/>
              <w:rPr>
                <w:rFonts w:cs="Calibri"/>
                <w:b/>
              </w:rPr>
            </w:pPr>
          </w:p>
          <w:p w14:paraId="2AB4DE97" w14:textId="77777777" w:rsidR="00E64D0C" w:rsidRPr="008D5565" w:rsidRDefault="00E64D0C" w:rsidP="00E64D0C">
            <w:pPr>
              <w:rPr>
                <w:rFonts w:cs="Calibri"/>
                <w:b/>
                <w:bCs/>
                <w:u w:val="single"/>
              </w:rPr>
            </w:pPr>
            <w:r w:rsidRPr="008D5565">
              <w:rPr>
                <w:rFonts w:cs="Calibri" w:hint="eastAsia"/>
                <w:b/>
                <w:bCs/>
                <w:u w:val="single"/>
              </w:rPr>
              <w:t>On UE Reader Selection</w:t>
            </w:r>
          </w:p>
          <w:p w14:paraId="77CC026C" w14:textId="77777777" w:rsidR="00E64D0C" w:rsidRPr="001B67AF" w:rsidRDefault="00E64D0C" w:rsidP="00E64D0C">
            <w:pPr>
              <w:pStyle w:val="ListParagraph"/>
              <w:numPr>
                <w:ilvl w:val="0"/>
                <w:numId w:val="48"/>
              </w:numPr>
              <w:overflowPunct/>
              <w:autoSpaceDE/>
              <w:autoSpaceDN/>
              <w:adjustRightInd/>
              <w:spacing w:after="160"/>
              <w:contextualSpacing/>
              <w:rPr>
                <w:rFonts w:cs="Calibri"/>
                <w:b/>
                <w:color w:val="008000"/>
              </w:rPr>
            </w:pPr>
            <w:r>
              <w:rPr>
                <w:rFonts w:cs="Calibri" w:hint="eastAsia"/>
                <w:b/>
                <w:color w:val="008000"/>
              </w:rPr>
              <w:t>For topology 2, i</w:t>
            </w:r>
            <w:r w:rsidRPr="001B67AF">
              <w:rPr>
                <w:rFonts w:cs="Calibri" w:hint="eastAsia"/>
                <w:b/>
                <w:color w:val="008000"/>
              </w:rPr>
              <w:t xml:space="preserve">n case AIOTF provides neither the A-IoT area list nor UE reader list to the gNB, </w:t>
            </w:r>
            <w:r w:rsidRPr="001B67AF">
              <w:rPr>
                <w:rFonts w:cs="Calibri"/>
                <w:b/>
                <w:color w:val="008000"/>
              </w:rPr>
              <w:t>the gNB shall select UE readers among all it</w:t>
            </w:r>
            <w:r w:rsidRPr="001B67AF">
              <w:rPr>
                <w:rFonts w:cs="Calibri" w:hint="eastAsia"/>
                <w:b/>
                <w:color w:val="008000"/>
              </w:rPr>
              <w:t>s</w:t>
            </w:r>
            <w:r w:rsidRPr="001B67AF">
              <w:rPr>
                <w:rFonts w:cs="Calibri"/>
                <w:b/>
                <w:color w:val="008000"/>
              </w:rPr>
              <w:t xml:space="preserve"> served connected mode UE readers</w:t>
            </w:r>
            <w:r w:rsidRPr="001B67AF">
              <w:rPr>
                <w:rFonts w:cs="Calibri" w:hint="eastAsia"/>
                <w:b/>
                <w:color w:val="008000"/>
              </w:rPr>
              <w:t xml:space="preserve"> which are </w:t>
            </w:r>
            <w:r w:rsidRPr="001B67AF">
              <w:rPr>
                <w:rFonts w:cs="Calibri"/>
                <w:b/>
                <w:color w:val="008000"/>
              </w:rPr>
              <w:t>authorized.</w:t>
            </w:r>
            <w:r w:rsidRPr="001B67AF">
              <w:rPr>
                <w:rFonts w:cs="Calibri" w:hint="eastAsia"/>
                <w:b/>
                <w:color w:val="008000"/>
              </w:rPr>
              <w:t xml:space="preserve"> </w:t>
            </w:r>
          </w:p>
          <w:p w14:paraId="6885D295" w14:textId="77777777" w:rsidR="00E64D0C" w:rsidRDefault="00E64D0C" w:rsidP="00E64D0C">
            <w:pPr>
              <w:pStyle w:val="ListParagraph"/>
              <w:numPr>
                <w:ilvl w:val="0"/>
                <w:numId w:val="48"/>
              </w:numPr>
              <w:overflowPunct/>
              <w:autoSpaceDE/>
              <w:autoSpaceDN/>
              <w:adjustRightInd/>
              <w:spacing w:after="160"/>
              <w:contextualSpacing/>
              <w:rPr>
                <w:rFonts w:cs="Calibri"/>
                <w:b/>
                <w:color w:val="008000"/>
              </w:rPr>
            </w:pPr>
            <w:r w:rsidRPr="008D5565">
              <w:rPr>
                <w:rFonts w:cs="Calibri"/>
                <w:b/>
                <w:color w:val="008000"/>
              </w:rPr>
              <w:t>It is needed to extend NGAP Inventory Request related signalling to enable the gNB to receive UE reader list.</w:t>
            </w:r>
          </w:p>
          <w:p w14:paraId="70EC86F3" w14:textId="77777777" w:rsidR="00E64D0C" w:rsidRDefault="00E64D0C" w:rsidP="00E64D0C">
            <w:pPr>
              <w:pStyle w:val="ListParagraph"/>
              <w:overflowPunct/>
              <w:autoSpaceDE/>
              <w:autoSpaceDN/>
              <w:adjustRightInd/>
              <w:spacing w:after="160"/>
              <w:ind w:left="0"/>
              <w:contextualSpacing/>
              <w:rPr>
                <w:rFonts w:cs="Calibri"/>
                <w:bCs/>
              </w:rPr>
            </w:pPr>
            <w:r w:rsidRPr="00F23965">
              <w:rPr>
                <w:rFonts w:cs="Calibri" w:hint="eastAsia"/>
                <w:bCs/>
              </w:rPr>
              <w:t>[E///]</w:t>
            </w:r>
            <w:r>
              <w:rPr>
                <w:rFonts w:cs="Calibri" w:hint="eastAsia"/>
                <w:bCs/>
              </w:rPr>
              <w:t xml:space="preserve"> we don</w:t>
            </w:r>
            <w:r>
              <w:rPr>
                <w:rFonts w:cs="Calibri"/>
                <w:bCs/>
              </w:rPr>
              <w:t>’</w:t>
            </w:r>
            <w:r>
              <w:rPr>
                <w:rFonts w:cs="Calibri" w:hint="eastAsia"/>
                <w:bCs/>
              </w:rPr>
              <w:t>t introduce explicit indication to distinguish between UE reader and gNB reader.</w:t>
            </w:r>
          </w:p>
          <w:p w14:paraId="3D021CE7"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[HW] the existing gNB reader ID can not be used as UE reader.</w:t>
            </w:r>
          </w:p>
          <w:p w14:paraId="151B90E1"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[Nokia] if gNB receives nothing, gNB will pick anything? </w:t>
            </w:r>
            <w:r>
              <w:rPr>
                <w:rFonts w:cs="Calibri"/>
                <w:bCs/>
              </w:rPr>
              <w:t>W</w:t>
            </w:r>
            <w:r>
              <w:rPr>
                <w:rFonts w:cs="Calibri" w:hint="eastAsia"/>
                <w:bCs/>
              </w:rPr>
              <w:t>e think there is a need to indicate gNB what to choose</w:t>
            </w:r>
          </w:p>
          <w:p w14:paraId="5D91BBBD"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[QC] in R19, gNB will select base station readers if nothing is received; now in R20, what gNB will select?</w:t>
            </w:r>
          </w:p>
          <w:p w14:paraId="3ADC1DBF"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[CMCC] we need to clarify the </w:t>
            </w:r>
            <w:r>
              <w:rPr>
                <w:rFonts w:cs="Calibri"/>
                <w:bCs/>
              </w:rPr>
              <w:t>scenarios</w:t>
            </w:r>
            <w:r>
              <w:rPr>
                <w:rFonts w:cs="Calibri" w:hint="eastAsia"/>
                <w:bCs/>
              </w:rPr>
              <w:t>.</w:t>
            </w:r>
          </w:p>
          <w:p w14:paraId="7DB40D17" w14:textId="2E9BF335"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[CATT] the scenario should be for R20</w:t>
            </w:r>
          </w:p>
          <w:p w14:paraId="0B8B4315" w14:textId="77777777" w:rsidR="00E64D0C" w:rsidRPr="00F23965" w:rsidRDefault="00E64D0C" w:rsidP="00E64D0C">
            <w:pPr>
              <w:pStyle w:val="ListParagraph"/>
              <w:overflowPunct/>
              <w:autoSpaceDE/>
              <w:autoSpaceDN/>
              <w:adjustRightInd/>
              <w:spacing w:after="160"/>
              <w:ind w:left="0"/>
              <w:contextualSpacing/>
              <w:rPr>
                <w:rFonts w:cs="Calibri"/>
                <w:bCs/>
              </w:rPr>
            </w:pPr>
          </w:p>
          <w:p w14:paraId="7F672B2E" w14:textId="77777777" w:rsidR="00E64D0C" w:rsidRDefault="00E64D0C" w:rsidP="00E64D0C">
            <w:pPr>
              <w:pStyle w:val="ListParagraph"/>
              <w:numPr>
                <w:ilvl w:val="0"/>
                <w:numId w:val="48"/>
              </w:numPr>
              <w:overflowPunct/>
              <w:autoSpaceDE/>
              <w:autoSpaceDN/>
              <w:adjustRightInd/>
              <w:spacing w:after="160" w:line="259" w:lineRule="auto"/>
              <w:contextualSpacing/>
              <w:rPr>
                <w:rFonts w:cs="Calibri"/>
                <w:b/>
                <w:color w:val="008000"/>
              </w:rPr>
            </w:pPr>
            <w:r>
              <w:rPr>
                <w:rFonts w:cs="Calibri" w:hint="eastAsia"/>
                <w:b/>
                <w:color w:val="008000"/>
              </w:rPr>
              <w:t>For topology 2, i</w:t>
            </w:r>
            <w:r w:rsidRPr="008D5565">
              <w:rPr>
                <w:rFonts w:cs="Calibri"/>
                <w:b/>
                <w:color w:val="008000"/>
              </w:rPr>
              <w:t>n case AIOTF provides A-IoT area list to the gNB, the gNB shall select authorized UE Readers within the indicated AIoT Area(s).</w:t>
            </w:r>
          </w:p>
          <w:p w14:paraId="2C550184" w14:textId="692E41B7" w:rsidR="00E64D0C" w:rsidRDefault="00E64D0C" w:rsidP="00E64D0C">
            <w:pPr>
              <w:pStyle w:val="ListParagraph"/>
              <w:ind w:left="0"/>
              <w:rPr>
                <w:rFonts w:cs="Calibri"/>
                <w:bCs/>
              </w:rPr>
            </w:pPr>
            <w:r w:rsidRPr="001B67AF">
              <w:rPr>
                <w:rFonts w:cs="Calibri" w:hint="eastAsia"/>
                <w:bCs/>
              </w:rPr>
              <w:t>[SS]</w:t>
            </w:r>
            <w:r>
              <w:rPr>
                <w:rFonts w:cs="Calibri" w:hint="eastAsia"/>
                <w:bCs/>
              </w:rPr>
              <w:t xml:space="preserve"> it is up to gNB implementation to select, is this common understanding?</w:t>
            </w:r>
          </w:p>
          <w:p w14:paraId="7BF47D2D" w14:textId="77777777" w:rsidR="00E64D0C" w:rsidRPr="00B562D4" w:rsidRDefault="00E64D0C" w:rsidP="00E64D0C">
            <w:pPr>
              <w:pStyle w:val="ListParagraph"/>
              <w:ind w:left="0"/>
              <w:rPr>
                <w:rFonts w:cs="Calibri"/>
                <w:bCs/>
              </w:rPr>
            </w:pPr>
          </w:p>
          <w:p w14:paraId="5427F008" w14:textId="77777777" w:rsidR="00E64D0C" w:rsidRDefault="00E64D0C" w:rsidP="00E64D0C">
            <w:pPr>
              <w:pStyle w:val="ListParagraph"/>
              <w:numPr>
                <w:ilvl w:val="0"/>
                <w:numId w:val="48"/>
              </w:numPr>
              <w:overflowPunct/>
              <w:autoSpaceDE/>
              <w:autoSpaceDN/>
              <w:adjustRightInd/>
              <w:spacing w:after="160"/>
              <w:contextualSpacing/>
              <w:rPr>
                <w:rFonts w:cs="Calibri"/>
                <w:b/>
                <w:color w:val="008000"/>
              </w:rPr>
            </w:pPr>
            <w:r w:rsidRPr="008D5565">
              <w:rPr>
                <w:rFonts w:cs="Calibri"/>
                <w:b/>
                <w:color w:val="008000"/>
              </w:rPr>
              <w:t>The gNB is aware of the mapping between NR Cell(s) and AIoT Area(s) by means of OAM configuration.</w:t>
            </w:r>
          </w:p>
          <w:p w14:paraId="1B303CE6" w14:textId="77777777" w:rsidR="00E64D0C" w:rsidRDefault="00E64D0C" w:rsidP="00E64D0C">
            <w:pPr>
              <w:pStyle w:val="ListParagraph"/>
              <w:overflowPunct/>
              <w:autoSpaceDE/>
              <w:autoSpaceDN/>
              <w:adjustRightInd/>
              <w:spacing w:after="160"/>
              <w:ind w:left="0"/>
              <w:contextualSpacing/>
              <w:rPr>
                <w:rFonts w:cs="Calibri"/>
                <w:bCs/>
              </w:rPr>
            </w:pPr>
            <w:r w:rsidRPr="001B67AF">
              <w:rPr>
                <w:rFonts w:cs="Calibri" w:hint="eastAsia"/>
                <w:bCs/>
              </w:rPr>
              <w:t>[E///] this doesn</w:t>
            </w:r>
            <w:r w:rsidRPr="001B67AF">
              <w:rPr>
                <w:rFonts w:cs="Calibri"/>
                <w:bCs/>
              </w:rPr>
              <w:t>’</w:t>
            </w:r>
            <w:r w:rsidRPr="001B67AF">
              <w:rPr>
                <w:rFonts w:cs="Calibri" w:hint="eastAsia"/>
                <w:bCs/>
              </w:rPr>
              <w:t>t mean 1 to 1 mapping.</w:t>
            </w:r>
          </w:p>
          <w:p w14:paraId="76EC1084" w14:textId="77777777" w:rsidR="00E64D0C" w:rsidRPr="001B67AF" w:rsidRDefault="00E64D0C" w:rsidP="00E64D0C">
            <w:pPr>
              <w:pStyle w:val="ListParagraph"/>
              <w:overflowPunct/>
              <w:autoSpaceDE/>
              <w:autoSpaceDN/>
              <w:adjustRightInd/>
              <w:spacing w:after="160"/>
              <w:ind w:left="0"/>
              <w:contextualSpacing/>
              <w:rPr>
                <w:rFonts w:cs="Calibri"/>
                <w:bCs/>
              </w:rPr>
            </w:pPr>
          </w:p>
          <w:p w14:paraId="249CFCCD" w14:textId="77777777" w:rsidR="00E64D0C" w:rsidRPr="006B5941" w:rsidRDefault="00E64D0C" w:rsidP="00E64D0C">
            <w:pPr>
              <w:pStyle w:val="ListParagraph"/>
              <w:numPr>
                <w:ilvl w:val="0"/>
                <w:numId w:val="48"/>
              </w:numPr>
              <w:overflowPunct/>
              <w:autoSpaceDE/>
              <w:autoSpaceDN/>
              <w:adjustRightInd/>
              <w:spacing w:after="160"/>
              <w:contextualSpacing/>
              <w:rPr>
                <w:rFonts w:cs="Calibri"/>
                <w:b/>
                <w:color w:val="008000"/>
              </w:rPr>
            </w:pPr>
            <w:r w:rsidRPr="006B5941">
              <w:rPr>
                <w:rFonts w:cs="Calibri" w:hint="eastAsia"/>
                <w:b/>
                <w:color w:val="008000"/>
              </w:rPr>
              <w:t>WA</w:t>
            </w:r>
            <w:r w:rsidRPr="006B5941">
              <w:rPr>
                <w:rFonts w:cs="Calibri"/>
                <w:b/>
                <w:color w:val="008000"/>
              </w:rPr>
              <w:t>: In case UE Reader list is received by the gNB, the gNB shall take the UE Reader List into account.</w:t>
            </w:r>
          </w:p>
          <w:p w14:paraId="199943BD" w14:textId="77777777" w:rsidR="00E64D0C" w:rsidRDefault="00E64D0C" w:rsidP="00E64D0C">
            <w:pPr>
              <w:pStyle w:val="ListParagraph"/>
              <w:overflowPunct/>
              <w:autoSpaceDE/>
              <w:autoSpaceDN/>
              <w:adjustRightInd/>
              <w:spacing w:after="160"/>
              <w:ind w:left="0"/>
              <w:contextualSpacing/>
              <w:rPr>
                <w:rFonts w:cs="Calibri"/>
                <w:bCs/>
              </w:rPr>
            </w:pPr>
            <w:r w:rsidRPr="001B67AF">
              <w:rPr>
                <w:rFonts w:cs="Calibri" w:hint="eastAsia"/>
                <w:bCs/>
              </w:rPr>
              <w:t>[E///]</w:t>
            </w:r>
            <w:r>
              <w:rPr>
                <w:rFonts w:cs="Calibri" w:hint="eastAsia"/>
                <w:bCs/>
              </w:rPr>
              <w:t xml:space="preserve"> this should be for both top1 &amp; 2;</w:t>
            </w:r>
          </w:p>
          <w:p w14:paraId="27C86E5F"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[CMCC] what if gNB didn</w:t>
            </w:r>
            <w:r>
              <w:rPr>
                <w:rFonts w:cs="Calibri"/>
                <w:bCs/>
              </w:rPr>
              <w:t>’</w:t>
            </w:r>
            <w:r>
              <w:rPr>
                <w:rFonts w:cs="Calibri" w:hint="eastAsia"/>
                <w:bCs/>
              </w:rPr>
              <w:t>t select one of the UE readers, will gNB indicate failure or something else?</w:t>
            </w:r>
          </w:p>
          <w:p w14:paraId="4F3EFBA4" w14:textId="5942982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[LG] anyway, if AF provide specific UE reader ID, gNB shall select.</w:t>
            </w:r>
          </w:p>
          <w:p w14:paraId="634E6C26" w14:textId="77777777" w:rsidR="00E64D0C" w:rsidRPr="001B67AF" w:rsidRDefault="00E64D0C" w:rsidP="00E64D0C">
            <w:pPr>
              <w:pStyle w:val="ListParagraph"/>
              <w:overflowPunct/>
              <w:autoSpaceDE/>
              <w:autoSpaceDN/>
              <w:adjustRightInd/>
              <w:spacing w:after="160"/>
              <w:ind w:left="0"/>
              <w:contextualSpacing/>
              <w:rPr>
                <w:rFonts w:cs="Calibri"/>
                <w:bCs/>
              </w:rPr>
            </w:pPr>
          </w:p>
          <w:p w14:paraId="3E48A735" w14:textId="77777777" w:rsidR="00E64D0C" w:rsidRDefault="00E64D0C" w:rsidP="00E64D0C">
            <w:pPr>
              <w:pStyle w:val="ListParagraph"/>
              <w:numPr>
                <w:ilvl w:val="0"/>
                <w:numId w:val="48"/>
              </w:numPr>
              <w:overflowPunct/>
              <w:autoSpaceDE/>
              <w:autoSpaceDN/>
              <w:adjustRightInd/>
              <w:spacing w:after="160"/>
              <w:contextualSpacing/>
              <w:rPr>
                <w:rFonts w:cs="Calibri"/>
                <w:b/>
              </w:rPr>
            </w:pPr>
            <w:r w:rsidRPr="008D5565">
              <w:rPr>
                <w:rFonts w:cs="Calibri"/>
                <w:b/>
              </w:rPr>
              <w:t>The gNB may aware of the mapping between AIoT Areas and Readers by means of OAM configuration.</w:t>
            </w:r>
          </w:p>
          <w:p w14:paraId="044373ED" w14:textId="77777777" w:rsidR="00E64D0C" w:rsidRDefault="00E64D0C" w:rsidP="00E64D0C">
            <w:pPr>
              <w:pStyle w:val="ListParagraph"/>
              <w:overflowPunct/>
              <w:autoSpaceDE/>
              <w:autoSpaceDN/>
              <w:adjustRightInd/>
              <w:spacing w:after="160"/>
              <w:ind w:left="0"/>
              <w:contextualSpacing/>
              <w:rPr>
                <w:rFonts w:cs="Calibri"/>
                <w:bCs/>
              </w:rPr>
            </w:pPr>
            <w:r w:rsidRPr="006B5941">
              <w:rPr>
                <w:rFonts w:cs="Calibri" w:hint="eastAsia"/>
                <w:bCs/>
              </w:rPr>
              <w:t>[QC]</w:t>
            </w:r>
            <w:r>
              <w:rPr>
                <w:rFonts w:cs="Calibri" w:hint="eastAsia"/>
                <w:bCs/>
              </w:rPr>
              <w:t xml:space="preserve">: if </w:t>
            </w:r>
            <w:r w:rsidRPr="006B5941">
              <w:rPr>
                <w:rFonts w:cs="Calibri"/>
                <w:bCs/>
              </w:rPr>
              <w:t>gNB is aware of the mapping between NR Cell(s) and AIoT Area(s)</w:t>
            </w:r>
            <w:r>
              <w:rPr>
                <w:rFonts w:cs="Calibri" w:hint="eastAsia"/>
                <w:bCs/>
              </w:rPr>
              <w:t>, and also the relation between Cells and readers, everything is clear;</w:t>
            </w:r>
          </w:p>
          <w:p w14:paraId="2AC2EC25"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[HW]: this is the </w:t>
            </w:r>
            <w:r>
              <w:rPr>
                <w:rFonts w:cs="Calibri"/>
                <w:bCs/>
              </w:rPr>
              <w:t>same</w:t>
            </w:r>
            <w:r>
              <w:rPr>
                <w:rFonts w:cs="Calibri" w:hint="eastAsia"/>
                <w:bCs/>
              </w:rPr>
              <w:t xml:space="preserve"> as R19 for mapping AIoT areas and gNB readers.</w:t>
            </w:r>
          </w:p>
          <w:p w14:paraId="12E9FEE4"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[SS]: thing is different as in R19, not sure if gNB is aware UE reader is not moving or not?</w:t>
            </w:r>
          </w:p>
          <w:p w14:paraId="35E43431"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[CMCC]: agree with QC and SS</w:t>
            </w:r>
          </w:p>
          <w:p w14:paraId="0EB2FA98"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[E///] </w:t>
            </w:r>
            <w:r>
              <w:rPr>
                <w:rFonts w:cs="Calibri"/>
                <w:bCs/>
              </w:rPr>
              <w:t>contribution</w:t>
            </w:r>
            <w:r>
              <w:rPr>
                <w:rFonts w:cs="Calibri" w:hint="eastAsia"/>
                <w:bCs/>
              </w:rPr>
              <w:t xml:space="preserve"> driven</w:t>
            </w:r>
          </w:p>
          <w:p w14:paraId="273CAF4D" w14:textId="77777777" w:rsidR="00E64D0C" w:rsidRPr="006B5941" w:rsidRDefault="00E64D0C" w:rsidP="00E64D0C">
            <w:pPr>
              <w:pStyle w:val="ListParagraph"/>
              <w:overflowPunct/>
              <w:autoSpaceDE/>
              <w:autoSpaceDN/>
              <w:adjustRightInd/>
              <w:spacing w:after="160"/>
              <w:ind w:left="0"/>
              <w:contextualSpacing/>
              <w:rPr>
                <w:rFonts w:cs="Calibri"/>
                <w:bCs/>
              </w:rPr>
            </w:pPr>
          </w:p>
          <w:p w14:paraId="034454F1" w14:textId="77777777" w:rsidR="00E64D0C" w:rsidRPr="008D5565" w:rsidRDefault="00E64D0C" w:rsidP="00E64D0C">
            <w:pPr>
              <w:rPr>
                <w:rFonts w:cs="Calibri"/>
                <w:b/>
                <w:bCs/>
                <w:u w:val="single"/>
              </w:rPr>
            </w:pPr>
            <w:r w:rsidRPr="008D5565">
              <w:rPr>
                <w:rFonts w:cs="Calibri"/>
                <w:b/>
                <w:bCs/>
                <w:u w:val="single"/>
              </w:rPr>
              <w:t>UE reader ID signalling design</w:t>
            </w:r>
          </w:p>
          <w:p w14:paraId="6F7B4C1C" w14:textId="77777777" w:rsidR="00E64D0C" w:rsidRDefault="00E64D0C" w:rsidP="00E64D0C">
            <w:pPr>
              <w:pStyle w:val="ListParagraph"/>
              <w:numPr>
                <w:ilvl w:val="0"/>
                <w:numId w:val="48"/>
              </w:numPr>
              <w:overflowPunct/>
              <w:autoSpaceDE/>
              <w:autoSpaceDN/>
              <w:adjustRightInd/>
              <w:spacing w:after="160"/>
              <w:contextualSpacing/>
              <w:rPr>
                <w:rFonts w:cs="Calibri"/>
                <w:b/>
                <w:color w:val="008000"/>
                <w:szCs w:val="18"/>
              </w:rPr>
            </w:pPr>
            <w:r w:rsidRPr="008D5565">
              <w:rPr>
                <w:rFonts w:cs="Calibri" w:hint="eastAsia"/>
                <w:b/>
                <w:color w:val="008000"/>
                <w:szCs w:val="18"/>
              </w:rPr>
              <w:t>Include</w:t>
            </w:r>
            <w:r w:rsidRPr="008D5565">
              <w:rPr>
                <w:rFonts w:cs="Calibri"/>
                <w:b/>
                <w:color w:val="008000"/>
                <w:szCs w:val="18"/>
              </w:rPr>
              <w:t xml:space="preserve"> </w:t>
            </w:r>
            <w:r w:rsidRPr="008D5565">
              <w:rPr>
                <w:rFonts w:cs="Calibri" w:hint="eastAsia"/>
                <w:b/>
                <w:color w:val="008000"/>
                <w:szCs w:val="18"/>
              </w:rPr>
              <w:t>UE</w:t>
            </w:r>
            <w:r w:rsidRPr="008D5565">
              <w:rPr>
                <w:rFonts w:cs="Calibri"/>
                <w:b/>
                <w:color w:val="008000"/>
                <w:szCs w:val="18"/>
              </w:rPr>
              <w:t xml:space="preserve"> </w:t>
            </w:r>
            <w:r w:rsidRPr="008D5565">
              <w:rPr>
                <w:rFonts w:cs="Calibri" w:hint="eastAsia"/>
                <w:b/>
                <w:color w:val="008000"/>
                <w:szCs w:val="18"/>
              </w:rPr>
              <w:t>Reader</w:t>
            </w:r>
            <w:r w:rsidRPr="008D5565">
              <w:rPr>
                <w:rFonts w:cs="Calibri"/>
                <w:b/>
                <w:color w:val="008000"/>
                <w:szCs w:val="18"/>
              </w:rPr>
              <w:t xml:space="preserve"> </w:t>
            </w:r>
            <w:r w:rsidRPr="008D5565">
              <w:rPr>
                <w:rFonts w:cs="Calibri" w:hint="eastAsia"/>
                <w:b/>
                <w:color w:val="008000"/>
                <w:szCs w:val="18"/>
              </w:rPr>
              <w:t>Report List</w:t>
            </w:r>
            <w:r w:rsidRPr="008D5565">
              <w:rPr>
                <w:rFonts w:cs="Calibri"/>
                <w:b/>
                <w:color w:val="008000"/>
                <w:szCs w:val="18"/>
              </w:rPr>
              <w:t xml:space="preserve"> </w:t>
            </w:r>
            <w:r w:rsidRPr="008D5565">
              <w:rPr>
                <w:rFonts w:cs="Calibri" w:hint="eastAsia"/>
                <w:b/>
                <w:color w:val="008000"/>
                <w:szCs w:val="18"/>
              </w:rPr>
              <w:t>in</w:t>
            </w:r>
            <w:r w:rsidRPr="008D5565">
              <w:rPr>
                <w:rFonts w:cs="Calibri"/>
                <w:b/>
                <w:color w:val="008000"/>
                <w:szCs w:val="18"/>
              </w:rPr>
              <w:t xml:space="preserve"> </w:t>
            </w:r>
            <w:r w:rsidRPr="008D5565">
              <w:rPr>
                <w:rFonts w:cs="Calibri" w:hint="eastAsia"/>
                <w:b/>
                <w:color w:val="008000"/>
                <w:szCs w:val="18"/>
              </w:rPr>
              <w:t>the</w:t>
            </w:r>
            <w:r w:rsidRPr="008D5565">
              <w:rPr>
                <w:rFonts w:cs="Calibri"/>
                <w:b/>
                <w:color w:val="008000"/>
                <w:szCs w:val="18"/>
              </w:rPr>
              <w:t xml:space="preserve"> Inventory Report Transfer IE</w:t>
            </w:r>
            <w:r>
              <w:rPr>
                <w:rFonts w:cs="Calibri" w:hint="eastAsia"/>
                <w:b/>
                <w:color w:val="008000"/>
                <w:szCs w:val="18"/>
              </w:rPr>
              <w:t>.</w:t>
            </w:r>
          </w:p>
          <w:p w14:paraId="6823AE9B" w14:textId="77777777" w:rsidR="00E64D0C" w:rsidRPr="008D5565" w:rsidRDefault="00E64D0C" w:rsidP="00E64D0C">
            <w:pPr>
              <w:pStyle w:val="ListParagraph"/>
              <w:overflowPunct/>
              <w:autoSpaceDE/>
              <w:autoSpaceDN/>
              <w:adjustRightInd/>
              <w:spacing w:after="160"/>
              <w:ind w:left="0"/>
              <w:contextualSpacing/>
              <w:rPr>
                <w:rFonts w:cs="Calibri"/>
                <w:b/>
                <w:color w:val="008000"/>
                <w:szCs w:val="18"/>
              </w:rPr>
            </w:pPr>
          </w:p>
          <w:p w14:paraId="3BEE5862" w14:textId="77777777" w:rsidR="00E64D0C" w:rsidRPr="00F60F59" w:rsidRDefault="00E64D0C" w:rsidP="00E64D0C">
            <w:pPr>
              <w:pStyle w:val="ListParagraph"/>
              <w:numPr>
                <w:ilvl w:val="0"/>
                <w:numId w:val="48"/>
              </w:numPr>
              <w:overflowPunct/>
              <w:autoSpaceDE/>
              <w:autoSpaceDN/>
              <w:adjustRightInd/>
              <w:spacing w:after="160" w:line="259" w:lineRule="auto"/>
              <w:contextualSpacing/>
              <w:textAlignment w:val="auto"/>
              <w:rPr>
                <w:rFonts w:cs="Calibri"/>
                <w:b/>
                <w:bCs/>
                <w:szCs w:val="18"/>
              </w:rPr>
            </w:pPr>
            <w:r w:rsidRPr="00F60F59">
              <w:rPr>
                <w:rFonts w:cs="Calibri" w:hint="eastAsia"/>
                <w:b/>
                <w:bCs/>
                <w:szCs w:val="18"/>
              </w:rPr>
              <w:t>H</w:t>
            </w:r>
            <w:r w:rsidRPr="00F60F59">
              <w:rPr>
                <w:rFonts w:cs="Calibri"/>
                <w:b/>
                <w:bCs/>
                <w:szCs w:val="18"/>
              </w:rPr>
              <w:t>ow to provide UE Reader List from AIOTF to the gNB?</w:t>
            </w:r>
          </w:p>
          <w:p w14:paraId="41C18CE8" w14:textId="77777777" w:rsidR="00E64D0C" w:rsidRPr="00F60F59" w:rsidRDefault="00E64D0C" w:rsidP="00E64D0C">
            <w:pPr>
              <w:pStyle w:val="ListParagraph"/>
              <w:numPr>
                <w:ilvl w:val="1"/>
                <w:numId w:val="49"/>
              </w:numPr>
              <w:overflowPunct/>
              <w:autoSpaceDE/>
              <w:autoSpaceDN/>
              <w:adjustRightInd/>
              <w:spacing w:after="160"/>
              <w:contextualSpacing/>
              <w:rPr>
                <w:rFonts w:cs="Calibri"/>
                <w:b/>
                <w:color w:val="008000"/>
                <w:szCs w:val="18"/>
              </w:rPr>
            </w:pPr>
            <w:r w:rsidRPr="00F60F59">
              <w:rPr>
                <w:rFonts w:cs="Calibri" w:hint="eastAsia"/>
                <w:b/>
                <w:color w:val="008000"/>
                <w:szCs w:val="18"/>
              </w:rPr>
              <w:t>WA: Include</w:t>
            </w:r>
            <w:r w:rsidRPr="00F60F59">
              <w:rPr>
                <w:rFonts w:cs="Calibri"/>
                <w:b/>
                <w:color w:val="008000"/>
                <w:szCs w:val="18"/>
              </w:rPr>
              <w:t xml:space="preserve"> </w:t>
            </w:r>
            <w:r w:rsidRPr="00F60F59">
              <w:rPr>
                <w:rFonts w:cs="Calibri" w:hint="eastAsia"/>
                <w:b/>
                <w:color w:val="008000"/>
                <w:szCs w:val="18"/>
              </w:rPr>
              <w:t>UE</w:t>
            </w:r>
            <w:r w:rsidRPr="00F60F59">
              <w:rPr>
                <w:rFonts w:cs="Calibri"/>
                <w:b/>
                <w:color w:val="008000"/>
                <w:szCs w:val="18"/>
              </w:rPr>
              <w:t xml:space="preserve"> </w:t>
            </w:r>
            <w:r w:rsidRPr="00F60F59">
              <w:rPr>
                <w:rFonts w:cs="Calibri" w:hint="eastAsia"/>
                <w:b/>
                <w:color w:val="008000"/>
                <w:szCs w:val="18"/>
              </w:rPr>
              <w:t>Reader</w:t>
            </w:r>
            <w:r w:rsidRPr="00F60F59">
              <w:rPr>
                <w:rFonts w:cs="Calibri"/>
                <w:b/>
                <w:color w:val="008000"/>
                <w:szCs w:val="18"/>
              </w:rPr>
              <w:t xml:space="preserve"> </w:t>
            </w:r>
            <w:r w:rsidRPr="00F60F59">
              <w:rPr>
                <w:rFonts w:cs="Calibri" w:hint="eastAsia"/>
                <w:b/>
                <w:color w:val="008000"/>
                <w:szCs w:val="18"/>
              </w:rPr>
              <w:t>List</w:t>
            </w:r>
            <w:r w:rsidRPr="00F60F59">
              <w:rPr>
                <w:rFonts w:cs="Calibri"/>
                <w:b/>
                <w:color w:val="008000"/>
                <w:szCs w:val="18"/>
              </w:rPr>
              <w:t xml:space="preserve"> </w:t>
            </w:r>
            <w:r w:rsidRPr="00F60F59">
              <w:rPr>
                <w:rFonts w:cs="Calibri" w:hint="eastAsia"/>
                <w:b/>
                <w:color w:val="008000"/>
                <w:szCs w:val="18"/>
              </w:rPr>
              <w:t>in</w:t>
            </w:r>
            <w:r w:rsidRPr="00F60F59">
              <w:rPr>
                <w:rFonts w:cs="Calibri"/>
                <w:b/>
                <w:color w:val="008000"/>
                <w:szCs w:val="18"/>
              </w:rPr>
              <w:t xml:space="preserve"> Requested Service Area Information IE </w:t>
            </w:r>
            <w:r w:rsidRPr="00F60F59">
              <w:rPr>
                <w:rFonts w:cs="Calibri" w:hint="eastAsia"/>
                <w:b/>
                <w:color w:val="008000"/>
                <w:szCs w:val="18"/>
              </w:rPr>
              <w:t>in</w:t>
            </w:r>
            <w:r w:rsidRPr="00F60F59">
              <w:rPr>
                <w:rFonts w:cs="Calibri"/>
                <w:b/>
                <w:color w:val="008000"/>
                <w:szCs w:val="18"/>
              </w:rPr>
              <w:t xml:space="preserve"> Inventory Request Transfer IE</w:t>
            </w:r>
          </w:p>
          <w:p w14:paraId="394769F0" w14:textId="77777777" w:rsidR="00E64D0C" w:rsidRPr="004E306F" w:rsidRDefault="00E64D0C" w:rsidP="00E64D0C">
            <w:pPr>
              <w:pStyle w:val="ListParagraph"/>
              <w:numPr>
                <w:ilvl w:val="1"/>
                <w:numId w:val="49"/>
              </w:numPr>
              <w:overflowPunct/>
              <w:autoSpaceDE/>
              <w:autoSpaceDN/>
              <w:adjustRightInd/>
              <w:spacing w:after="160"/>
              <w:contextualSpacing/>
              <w:rPr>
                <w:rFonts w:cs="Calibri"/>
                <w:b/>
              </w:rPr>
            </w:pPr>
            <w:r w:rsidRPr="004E306F">
              <w:rPr>
                <w:rFonts w:cs="Calibri" w:hint="eastAsia"/>
                <w:b/>
              </w:rPr>
              <w:t xml:space="preserve">Option 2: </w:t>
            </w:r>
            <w:r w:rsidRPr="004E306F">
              <w:rPr>
                <w:rFonts w:cs="Calibri"/>
                <w:b/>
              </w:rPr>
              <w:t xml:space="preserve">Include UE Reader List in </w:t>
            </w:r>
            <w:r w:rsidRPr="004E306F">
              <w:rPr>
                <w:rFonts w:cs="Calibri" w:hint="eastAsia"/>
                <w:b/>
              </w:rPr>
              <w:t>INVENTORY REQUEST</w:t>
            </w:r>
            <w:r w:rsidRPr="004E306F">
              <w:rPr>
                <w:rFonts w:cs="Calibri"/>
                <w:b/>
              </w:rPr>
              <w:t xml:space="preserve"> message, outside of Inventory Request Transfer IE</w:t>
            </w:r>
          </w:p>
          <w:p w14:paraId="03B7E4DF" w14:textId="77777777" w:rsidR="00E64D0C" w:rsidRDefault="00E64D0C" w:rsidP="00E64D0C">
            <w:pPr>
              <w:pStyle w:val="ListParagraph"/>
              <w:overflowPunct/>
              <w:autoSpaceDE/>
              <w:autoSpaceDN/>
              <w:adjustRightInd/>
              <w:spacing w:after="160" w:line="259" w:lineRule="auto"/>
              <w:ind w:left="0"/>
              <w:contextualSpacing/>
              <w:textAlignment w:val="auto"/>
              <w:rPr>
                <w:rFonts w:cs="Calibri"/>
                <w:b/>
                <w:bCs/>
                <w:color w:val="0000FF"/>
                <w:szCs w:val="18"/>
              </w:rPr>
            </w:pPr>
          </w:p>
          <w:p w14:paraId="40D3F9D5" w14:textId="77777777" w:rsidR="00E64D0C" w:rsidRPr="009F6CB2" w:rsidRDefault="00E64D0C" w:rsidP="00E64D0C">
            <w:pPr>
              <w:pStyle w:val="ListParagraph"/>
              <w:numPr>
                <w:ilvl w:val="0"/>
                <w:numId w:val="48"/>
              </w:numPr>
              <w:overflowPunct/>
              <w:autoSpaceDE/>
              <w:autoSpaceDN/>
              <w:adjustRightInd/>
              <w:spacing w:after="160" w:line="259" w:lineRule="auto"/>
              <w:contextualSpacing/>
              <w:textAlignment w:val="auto"/>
              <w:rPr>
                <w:rFonts w:cs="Calibri"/>
                <w:b/>
                <w:bCs/>
                <w:color w:val="0000FF"/>
                <w:szCs w:val="18"/>
              </w:rPr>
            </w:pPr>
            <w:r w:rsidRPr="009F6CB2">
              <w:rPr>
                <w:rFonts w:cs="Calibri"/>
                <w:b/>
                <w:bCs/>
                <w:color w:val="0000FF"/>
                <w:szCs w:val="18"/>
              </w:rPr>
              <w:t>UE Reader ID</w:t>
            </w:r>
            <w:r w:rsidRPr="009F6CB2">
              <w:rPr>
                <w:rFonts w:cs="Calibri" w:hint="eastAsia"/>
                <w:b/>
                <w:bCs/>
                <w:color w:val="0000FF"/>
                <w:szCs w:val="18"/>
              </w:rPr>
              <w:t xml:space="preserve"> design, wait for SA2 progress.</w:t>
            </w:r>
          </w:p>
          <w:p w14:paraId="3ABB4777" w14:textId="77777777" w:rsidR="00E64D0C" w:rsidRDefault="00E64D0C" w:rsidP="00E64D0C">
            <w:pPr>
              <w:widowControl w:val="0"/>
              <w:spacing w:line="276" w:lineRule="auto"/>
              <w:ind w:left="144" w:hanging="144"/>
              <w:rPr>
                <w:rFonts w:cs="Calibri"/>
                <w:b/>
                <w:bCs/>
                <w:u w:val="single"/>
              </w:rPr>
            </w:pPr>
          </w:p>
          <w:p w14:paraId="1F242A69" w14:textId="5E1DDD2F" w:rsidR="00E64D0C" w:rsidRDefault="00E64D0C" w:rsidP="00E64D0C">
            <w:pPr>
              <w:widowControl w:val="0"/>
              <w:spacing w:line="276" w:lineRule="auto"/>
              <w:ind w:left="144" w:hanging="144"/>
              <w:rPr>
                <w:rFonts w:cs="Calibri"/>
              </w:rPr>
            </w:pPr>
            <w:r w:rsidRPr="004E306F">
              <w:rPr>
                <w:rFonts w:cs="Calibri" w:hint="eastAsia"/>
                <w:b/>
                <w:bCs/>
                <w:u w:val="single"/>
              </w:rPr>
              <w:t>I</w:t>
            </w:r>
            <w:r w:rsidRPr="004E306F">
              <w:rPr>
                <w:rFonts w:cs="Calibri"/>
                <w:b/>
                <w:bCs/>
                <w:u w:val="single"/>
              </w:rPr>
              <w:t>nter-gNB RRC-Connected UE Reader Mobility</w:t>
            </w:r>
          </w:p>
          <w:p w14:paraId="497BC34E" w14:textId="77777777" w:rsidR="00E64D0C" w:rsidRPr="006012F4" w:rsidRDefault="00E64D0C" w:rsidP="00E64D0C">
            <w:pPr>
              <w:pStyle w:val="ListParagraph"/>
              <w:numPr>
                <w:ilvl w:val="0"/>
                <w:numId w:val="48"/>
              </w:numPr>
              <w:overflowPunct/>
              <w:autoSpaceDE/>
              <w:autoSpaceDN/>
              <w:adjustRightInd/>
              <w:spacing w:after="160"/>
              <w:contextualSpacing/>
              <w:rPr>
                <w:rFonts w:cs="Calibri"/>
                <w:b/>
                <w:bCs/>
                <w:color w:val="0000FF"/>
                <w:szCs w:val="18"/>
              </w:rPr>
            </w:pPr>
            <w:r w:rsidRPr="006012F4">
              <w:rPr>
                <w:rFonts w:cs="Calibri"/>
                <w:b/>
                <w:bCs/>
                <w:color w:val="0000FF"/>
                <w:szCs w:val="18"/>
              </w:rPr>
              <w:t>AIoT service stop or continue?</w:t>
            </w:r>
          </w:p>
          <w:p w14:paraId="2C0053EA" w14:textId="77777777" w:rsidR="00E64D0C" w:rsidRPr="004C62D4" w:rsidRDefault="00E64D0C" w:rsidP="00E64D0C">
            <w:pPr>
              <w:pStyle w:val="ListParagraph"/>
              <w:numPr>
                <w:ilvl w:val="1"/>
                <w:numId w:val="48"/>
              </w:numPr>
              <w:overflowPunct/>
              <w:autoSpaceDE/>
              <w:autoSpaceDN/>
              <w:adjustRightInd/>
              <w:spacing w:after="160"/>
              <w:contextualSpacing/>
              <w:rPr>
                <w:rFonts w:cs="Calibri"/>
                <w:b/>
              </w:rPr>
            </w:pPr>
            <w:r w:rsidRPr="004C62D4">
              <w:rPr>
                <w:rFonts w:cs="Calibri" w:hint="eastAsia"/>
                <w:b/>
              </w:rPr>
              <w:t>I</w:t>
            </w:r>
            <w:r w:rsidRPr="004C62D4">
              <w:rPr>
                <w:rFonts w:cs="Calibri"/>
                <w:b/>
              </w:rPr>
              <w:t>nformation Exchange over Xn for UE reader mobility</w:t>
            </w:r>
            <w:r w:rsidRPr="004C62D4">
              <w:rPr>
                <w:rFonts w:cs="Calibri" w:hint="eastAsia"/>
                <w:b/>
              </w:rPr>
              <w:t>?</w:t>
            </w:r>
          </w:p>
          <w:p w14:paraId="23A003EA" w14:textId="77777777" w:rsidR="00E64D0C" w:rsidRPr="006012F4" w:rsidRDefault="00E64D0C" w:rsidP="00E64D0C">
            <w:pPr>
              <w:pStyle w:val="ListParagraph"/>
              <w:numPr>
                <w:ilvl w:val="0"/>
                <w:numId w:val="48"/>
              </w:numPr>
              <w:overflowPunct/>
              <w:autoSpaceDE/>
              <w:autoSpaceDN/>
              <w:adjustRightInd/>
              <w:spacing w:after="160"/>
              <w:contextualSpacing/>
              <w:rPr>
                <w:rFonts w:cs="Calibri"/>
                <w:b/>
                <w:bCs/>
                <w:color w:val="0000FF"/>
                <w:szCs w:val="18"/>
              </w:rPr>
            </w:pPr>
            <w:r w:rsidRPr="006012F4">
              <w:rPr>
                <w:rFonts w:cs="Calibri"/>
                <w:b/>
                <w:bCs/>
                <w:color w:val="0000FF"/>
                <w:szCs w:val="18"/>
              </w:rPr>
              <w:t>T</w:t>
            </w:r>
            <w:r w:rsidRPr="006012F4">
              <w:rPr>
                <w:rFonts w:cs="Calibri" w:hint="eastAsia"/>
                <w:b/>
                <w:bCs/>
                <w:color w:val="0000FF"/>
                <w:szCs w:val="18"/>
              </w:rPr>
              <w:t>arget gNB H</w:t>
            </w:r>
            <w:r w:rsidRPr="006012F4">
              <w:rPr>
                <w:rFonts w:cs="Calibri"/>
                <w:b/>
                <w:bCs/>
                <w:color w:val="0000FF"/>
                <w:szCs w:val="18"/>
              </w:rPr>
              <w:t xml:space="preserve">andling of AIoT Data </w:t>
            </w:r>
            <w:r w:rsidRPr="006012F4">
              <w:rPr>
                <w:rFonts w:cs="Calibri" w:hint="eastAsia"/>
                <w:b/>
                <w:bCs/>
                <w:color w:val="0000FF"/>
                <w:szCs w:val="18"/>
              </w:rPr>
              <w:t>if received from</w:t>
            </w:r>
            <w:r w:rsidRPr="006012F4">
              <w:rPr>
                <w:rFonts w:cs="Calibri"/>
                <w:b/>
                <w:bCs/>
                <w:color w:val="0000FF"/>
                <w:szCs w:val="18"/>
              </w:rPr>
              <w:t xml:space="preserve"> UE</w:t>
            </w:r>
            <w:r w:rsidRPr="006012F4">
              <w:rPr>
                <w:rFonts w:cs="Calibri" w:hint="eastAsia"/>
                <w:b/>
                <w:bCs/>
                <w:color w:val="0000FF"/>
                <w:szCs w:val="18"/>
              </w:rPr>
              <w:t>?</w:t>
            </w:r>
          </w:p>
          <w:p w14:paraId="4CC2DB8F" w14:textId="77777777" w:rsidR="00E64D0C" w:rsidRDefault="00E64D0C" w:rsidP="00E64D0C">
            <w:pPr>
              <w:widowControl w:val="0"/>
              <w:spacing w:line="276" w:lineRule="auto"/>
              <w:ind w:left="144" w:hanging="144"/>
              <w:rPr>
                <w:rFonts w:cs="Calibri"/>
              </w:rPr>
            </w:pPr>
            <w:r>
              <w:rPr>
                <w:rFonts w:cs="Calibri"/>
              </w:rPr>
              <w:t>H</w:t>
            </w:r>
            <w:r>
              <w:rPr>
                <w:rFonts w:cs="Calibri" w:hint="eastAsia"/>
              </w:rPr>
              <w:t>ow it would for intra-gNB when UE reader changes cells?</w:t>
            </w:r>
          </w:p>
          <w:p w14:paraId="6A6DD596" w14:textId="77777777" w:rsidR="00E64D0C" w:rsidRDefault="00E64D0C" w:rsidP="00E64D0C">
            <w:pPr>
              <w:widowControl w:val="0"/>
              <w:spacing w:line="276" w:lineRule="auto"/>
              <w:ind w:left="144" w:hanging="144"/>
              <w:rPr>
                <w:rFonts w:cs="Calibri"/>
              </w:rPr>
            </w:pPr>
            <w:r>
              <w:rPr>
                <w:rFonts w:cs="Calibri"/>
              </w:rPr>
              <w:t xml:space="preserve"> </w:t>
            </w:r>
          </w:p>
          <w:p w14:paraId="12A7D721" w14:textId="77777777" w:rsidR="00E64D0C" w:rsidRDefault="00E64D0C" w:rsidP="00E64D0C">
            <w:pPr>
              <w:widowControl w:val="0"/>
              <w:spacing w:line="276" w:lineRule="auto"/>
              <w:ind w:left="144" w:hanging="144"/>
              <w:rPr>
                <w:rFonts w:cs="Calibri"/>
                <w:b/>
                <w:color w:val="FF00FF"/>
              </w:rPr>
            </w:pPr>
            <w:r>
              <w:rPr>
                <w:rFonts w:cs="Calibri"/>
                <w:b/>
                <w:color w:val="FF00FF"/>
              </w:rPr>
              <w:t xml:space="preserve">CB: # </w:t>
            </w:r>
            <w:r>
              <w:rPr>
                <w:rFonts w:cs="Calibri" w:hint="eastAsia"/>
                <w:b/>
                <w:color w:val="FF00FF"/>
              </w:rPr>
              <w:t>R20AIoT</w:t>
            </w:r>
            <w:r>
              <w:rPr>
                <w:rFonts w:cs="Calibri"/>
                <w:b/>
                <w:color w:val="FF00FF"/>
              </w:rPr>
              <w:t>_</w:t>
            </w:r>
            <w:r>
              <w:rPr>
                <w:rFonts w:cs="Calibri" w:hint="eastAsia"/>
                <w:b/>
                <w:color w:val="FF00FF"/>
              </w:rPr>
              <w:t>TPfortopo2</w:t>
            </w:r>
          </w:p>
          <w:p w14:paraId="4BF4B539" w14:textId="3DB16F94" w:rsidR="00E64D0C" w:rsidRDefault="00E64D0C" w:rsidP="00E64D0C">
            <w:pPr>
              <w:widowControl w:val="0"/>
              <w:spacing w:line="276" w:lineRule="auto"/>
              <w:ind w:left="144" w:hanging="144"/>
              <w:rPr>
                <w:rFonts w:cs="Calibri"/>
                <w:b/>
                <w:color w:val="FF00FF"/>
              </w:rPr>
            </w:pPr>
            <w:r>
              <w:rPr>
                <w:rFonts w:cs="Calibri"/>
                <w:b/>
                <w:color w:val="FF00FF"/>
              </w:rPr>
              <w:t xml:space="preserve">- </w:t>
            </w:r>
            <w:r>
              <w:rPr>
                <w:rFonts w:cs="Calibri" w:hint="eastAsia"/>
                <w:b/>
                <w:color w:val="FF00FF"/>
              </w:rPr>
              <w:t>To capture TPs if agreeable</w:t>
            </w:r>
          </w:p>
          <w:p w14:paraId="05D93A4E" w14:textId="0E1C5832" w:rsidR="00E64D0C" w:rsidRDefault="00E64D0C" w:rsidP="00E64D0C">
            <w:pPr>
              <w:widowControl w:val="0"/>
              <w:spacing w:line="276" w:lineRule="auto"/>
              <w:ind w:left="144" w:hanging="144"/>
              <w:rPr>
                <w:rFonts w:cs="Calibri"/>
                <w:color w:val="000000"/>
              </w:rPr>
            </w:pPr>
            <w:r>
              <w:rPr>
                <w:rFonts w:cs="Calibri"/>
                <w:color w:val="000000"/>
              </w:rPr>
              <w:t>(m</w:t>
            </w:r>
            <w:r>
              <w:rPr>
                <w:rFonts w:cs="Calibri" w:hint="eastAsia"/>
                <w:color w:val="000000"/>
              </w:rPr>
              <w:t>oderator - H</w:t>
            </w:r>
            <w:r>
              <w:rPr>
                <w:rFonts w:cs="Calibri"/>
                <w:color w:val="000000"/>
              </w:rPr>
              <w:t>uawei)</w:t>
            </w:r>
          </w:p>
          <w:p w14:paraId="799E79B4" w14:textId="580B7594" w:rsidR="00E64D0C" w:rsidRDefault="00343411" w:rsidP="00E64D0C">
            <w:pPr>
              <w:widowControl w:val="0"/>
              <w:spacing w:line="276" w:lineRule="auto"/>
              <w:ind w:left="144" w:hanging="144"/>
              <w:rPr>
                <w:rFonts w:cs="Calibri"/>
                <w:color w:val="000000"/>
              </w:rPr>
            </w:pPr>
            <w:r w:rsidRPr="00343411">
              <w:rPr>
                <w:rFonts w:cs="Calibri"/>
                <w:color w:val="000000"/>
              </w:rPr>
              <w:t>(TP to 38.300 BL CR) UE Reader Selection related</w:t>
            </w:r>
            <w:r>
              <w:rPr>
                <w:rFonts w:cs="Calibri"/>
                <w:color w:val="000000"/>
              </w:rPr>
              <w:t xml:space="preserve"> in </w:t>
            </w:r>
            <w:hyperlink r:id="rId760" w:history="1">
              <w:r>
                <w:rPr>
                  <w:rStyle w:val="Hyperlink"/>
                  <w:rFonts w:cs="Calibri"/>
                </w:rPr>
                <w:t>R3-260729</w:t>
              </w:r>
            </w:hyperlink>
          </w:p>
          <w:p w14:paraId="0B6FB22C" w14:textId="15D5C02F" w:rsidR="00343411" w:rsidRDefault="00343411" w:rsidP="00E64D0C">
            <w:pPr>
              <w:widowControl w:val="0"/>
              <w:spacing w:line="276" w:lineRule="auto"/>
              <w:ind w:left="144" w:hanging="144"/>
              <w:rPr>
                <w:rFonts w:cs="Calibri"/>
                <w:color w:val="000000"/>
              </w:rPr>
            </w:pPr>
            <w:r w:rsidRPr="00343411">
              <w:rPr>
                <w:rFonts w:cs="Calibri"/>
                <w:color w:val="000000"/>
              </w:rPr>
              <w:t>(TP to 38.413 BL CR) UE Reader List related</w:t>
            </w:r>
            <w:r>
              <w:rPr>
                <w:rFonts w:cs="Calibri"/>
                <w:color w:val="000000"/>
              </w:rPr>
              <w:t xml:space="preserve"> in </w:t>
            </w:r>
            <w:hyperlink r:id="rId761" w:history="1">
              <w:r>
                <w:rPr>
                  <w:rStyle w:val="Hyperlink"/>
                  <w:rFonts w:cs="Calibri"/>
                </w:rPr>
                <w:t>R3-260730</w:t>
              </w:r>
            </w:hyperlink>
          </w:p>
          <w:p w14:paraId="12E1FB3A" w14:textId="19C53617" w:rsidR="00343411" w:rsidRPr="006012F4" w:rsidRDefault="00343411" w:rsidP="00E64D0C">
            <w:pPr>
              <w:widowControl w:val="0"/>
              <w:spacing w:line="276" w:lineRule="auto"/>
              <w:ind w:left="144" w:hanging="144"/>
              <w:rPr>
                <w:rFonts w:cs="Calibri"/>
                <w:color w:val="000000"/>
              </w:rPr>
            </w:pPr>
            <w:r w:rsidRPr="00343411">
              <w:rPr>
                <w:rFonts w:cs="Calibri"/>
                <w:color w:val="000000"/>
              </w:rPr>
              <w:t>(TP to 38.423 BL CR) UE Reader authorization related</w:t>
            </w:r>
            <w:r>
              <w:rPr>
                <w:rFonts w:cs="Calibri"/>
                <w:color w:val="000000"/>
              </w:rPr>
              <w:t xml:space="preserve"> in </w:t>
            </w:r>
            <w:hyperlink r:id="rId762" w:history="1">
              <w:r>
                <w:rPr>
                  <w:rStyle w:val="Hyperlink"/>
                  <w:rFonts w:cs="Calibri"/>
                </w:rPr>
                <w:t>R3-260731</w:t>
              </w:r>
            </w:hyperlink>
          </w:p>
          <w:p w14:paraId="03C251B3" w14:textId="77777777" w:rsidR="00E64D0C" w:rsidRDefault="00E64D0C" w:rsidP="00E64D0C">
            <w:pPr>
              <w:widowControl w:val="0"/>
              <w:spacing w:line="276" w:lineRule="auto"/>
              <w:ind w:left="144" w:hanging="144"/>
              <w:rPr>
                <w:rFonts w:cs="Calibri"/>
                <w:lang w:eastAsia="en-US"/>
              </w:rPr>
            </w:pPr>
          </w:p>
        </w:tc>
      </w:tr>
      <w:tr w:rsidR="00E64D0C"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E64D0C" w:rsidRPr="006706AE" w:rsidRDefault="00E64D0C" w:rsidP="00E64D0C">
            <w:pPr>
              <w:pStyle w:val="Heading2"/>
            </w:pPr>
            <w:bookmarkStart w:id="59" w:name="_Toc221782265"/>
            <w:r w:rsidRPr="006706AE">
              <w:lastRenderedPageBreak/>
              <w:t>14.</w:t>
            </w:r>
            <w:r>
              <w:t>3</w:t>
            </w:r>
            <w:r w:rsidRPr="006706AE">
              <w:t>. Topology 1</w:t>
            </w:r>
            <w:bookmarkEnd w:id="59"/>
          </w:p>
          <w:p w14:paraId="055D9A16" w14:textId="29E226B3" w:rsidR="00E64D0C" w:rsidRPr="006706AE" w:rsidRDefault="00E64D0C" w:rsidP="00E64D0C">
            <w:pPr>
              <w:pStyle w:val="Guidance"/>
            </w:pPr>
            <w:r w:rsidRPr="006706AE">
              <w:t>This objective begins after RAN#111 (Mar 2026). Specify DO-A specific NGAP procedure.</w:t>
            </w:r>
          </w:p>
        </w:tc>
      </w:tr>
      <w:tr w:rsidR="00E64D0C"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E64D0C" w:rsidRPr="006706AE" w:rsidRDefault="00E64D0C" w:rsidP="00E64D0C">
            <w:pPr>
              <w:pStyle w:val="Heading1"/>
              <w:rPr>
                <w:lang w:eastAsia="en-US"/>
              </w:rPr>
            </w:pPr>
            <w:bookmarkStart w:id="60" w:name="_Toc221782266"/>
            <w:r w:rsidRPr="006706AE">
              <w:rPr>
                <w:lang w:eastAsia="en-US"/>
              </w:rPr>
              <w:t>15. NR mobility enhancements Phase 5</w:t>
            </w:r>
            <w:bookmarkEnd w:id="60"/>
          </w:p>
          <w:p w14:paraId="5397A9C6" w14:textId="66E62DFE"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[NR_Mob_Ph5-Core]: </w:t>
            </w:r>
            <w:hyperlink r:id="rId763" w:history="1">
              <w:r>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E64D0C" w:rsidRDefault="00E64D0C" w:rsidP="00E64D0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E64D0C" w:rsidRPr="006706AE" w:rsidRDefault="00E64D0C" w:rsidP="00E64D0C">
            <w:pPr>
              <w:pStyle w:val="Guidance"/>
            </w:pPr>
            <w:r w:rsidRPr="006706AE">
              <w:t xml:space="preserve">Begins </w:t>
            </w:r>
            <w:r>
              <w:t>in Q2 202</w:t>
            </w:r>
            <w:r w:rsidRPr="006706AE">
              <w:t>6</w:t>
            </w:r>
          </w:p>
        </w:tc>
      </w:tr>
      <w:tr w:rsidR="00E64D0C"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E64D0C" w:rsidRPr="006706AE" w:rsidRDefault="00E64D0C" w:rsidP="00E64D0C">
            <w:pPr>
              <w:pStyle w:val="Heading2"/>
            </w:pPr>
            <w:bookmarkStart w:id="61" w:name="_Toc221782267"/>
            <w:r w:rsidRPr="006706AE">
              <w:t>15.1. General</w:t>
            </w:r>
            <w:bookmarkEnd w:id="61"/>
          </w:p>
          <w:p w14:paraId="5139EDFC" w14:textId="77777777" w:rsidR="00E64D0C" w:rsidRPr="006706AE" w:rsidRDefault="00E64D0C" w:rsidP="00E64D0C">
            <w:pPr>
              <w:pStyle w:val="Guidance"/>
            </w:pPr>
            <w:r w:rsidRPr="006706AE">
              <w:t>Work plan, BL CRs</w:t>
            </w:r>
          </w:p>
        </w:tc>
      </w:tr>
      <w:tr w:rsidR="00E64D0C"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E64D0C" w:rsidRPr="006706AE" w:rsidRDefault="00E64D0C" w:rsidP="00E64D0C">
            <w:pPr>
              <w:pStyle w:val="Heading2"/>
            </w:pPr>
            <w:bookmarkStart w:id="62" w:name="_Toc221782268"/>
            <w:r w:rsidRPr="006706AE">
              <w:t>15.2. LTM SCell activation enhancements</w:t>
            </w:r>
            <w:bookmarkEnd w:id="62"/>
          </w:p>
          <w:p w14:paraId="6F2B260F" w14:textId="6DDA0F41" w:rsidR="00E64D0C" w:rsidRPr="006706AE" w:rsidRDefault="00E64D0C" w:rsidP="00E64D0C">
            <w:pPr>
              <w:pStyle w:val="Guidance"/>
            </w:pPr>
            <w:r w:rsidRPr="006706AE">
              <w:t>NW triggering of LTM SCell activation as part of the SpCell LTM cell switch</w:t>
            </w:r>
            <w:r>
              <w:t>.</w:t>
            </w:r>
          </w:p>
        </w:tc>
      </w:tr>
      <w:tr w:rsidR="00E64D0C"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E64D0C" w:rsidRPr="006706AE" w:rsidRDefault="00E64D0C" w:rsidP="00E64D0C">
            <w:pPr>
              <w:pStyle w:val="Heading1"/>
              <w:rPr>
                <w:rFonts w:eastAsia="DengXian"/>
              </w:rPr>
            </w:pPr>
            <w:bookmarkStart w:id="63" w:name="_Toc221782269"/>
            <w:bookmarkStart w:id="64" w:name="_Hlk202621694"/>
            <w:r w:rsidRPr="006706AE">
              <w:rPr>
                <w:rFonts w:eastAsia="DengXian"/>
              </w:rPr>
              <w:t>20. XR for NR Phase 4</w:t>
            </w:r>
            <w:bookmarkEnd w:id="63"/>
          </w:p>
          <w:p w14:paraId="508F1271" w14:textId="21892138" w:rsidR="00E64D0C" w:rsidRPr="006706AE" w:rsidRDefault="00E64D0C" w:rsidP="00E64D0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64" w:history="1">
              <w:r>
                <w:rPr>
                  <w:rStyle w:val="Hyperlink"/>
                  <w:rFonts w:cs="Calibri"/>
                  <w:szCs w:val="18"/>
                  <w:lang w:eastAsia="en-US"/>
                </w:rPr>
                <w:t>RP-252755</w:t>
              </w:r>
            </w:hyperlink>
            <w:r w:rsidRPr="006706AE">
              <w:rPr>
                <w:rFonts w:cs="Calibri"/>
                <w:kern w:val="2"/>
                <w:szCs w:val="18"/>
                <w:lang w:eastAsia="en-US"/>
              </w:rPr>
              <w:t xml:space="preserve"> (target: RAN #115) [</w:t>
            </w:r>
            <w:r>
              <w:rPr>
                <w:rFonts w:cs="Calibri"/>
                <w:kern w:val="2"/>
                <w:szCs w:val="18"/>
                <w:lang w:eastAsia="en-US"/>
              </w:rPr>
              <w:t xml:space="preserve">TU </w:t>
            </w:r>
            <w:r w:rsidRPr="006706AE">
              <w:rPr>
                <w:rFonts w:cs="Calibri"/>
                <w:kern w:val="2"/>
                <w:szCs w:val="18"/>
                <w:lang w:eastAsia="en-US"/>
              </w:rPr>
              <w:t>Baske</w:t>
            </w:r>
            <w:r>
              <w:rPr>
                <w:rFonts w:cs="Calibri"/>
                <w:kern w:val="2"/>
                <w:szCs w:val="18"/>
                <w:lang w:eastAsia="en-US"/>
              </w:rPr>
              <w:t>t</w:t>
            </w:r>
            <w:r w:rsidRPr="006706AE">
              <w:rPr>
                <w:rFonts w:cs="Calibri"/>
                <w:szCs w:val="18"/>
                <w:lang w:eastAsia="en-US"/>
              </w:rPr>
              <w:t>: 0</w:t>
            </w:r>
            <w:r>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E64D0C" w:rsidRPr="00AD087D" w:rsidRDefault="00E64D0C" w:rsidP="00E64D0C">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1</w:t>
            </w:r>
          </w:p>
        </w:tc>
      </w:tr>
      <w:tr w:rsidR="00E64D0C"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E64D0C" w:rsidRPr="006706AE" w:rsidRDefault="00E64D0C" w:rsidP="00E64D0C">
            <w:pPr>
              <w:pStyle w:val="Heading2"/>
            </w:pPr>
            <w:bookmarkStart w:id="65" w:name="_Toc221782270"/>
            <w:r w:rsidRPr="006706AE">
              <w:t>20.1. General</w:t>
            </w:r>
            <w:bookmarkEnd w:id="65"/>
          </w:p>
          <w:p w14:paraId="34324CBF" w14:textId="77777777" w:rsidR="00E64D0C" w:rsidRPr="006706AE" w:rsidRDefault="00E64D0C" w:rsidP="00E64D0C">
            <w:pPr>
              <w:pStyle w:val="Guidance"/>
            </w:pPr>
            <w:r w:rsidRPr="006706AE">
              <w:t>Work plan, BL CRs</w:t>
            </w:r>
          </w:p>
        </w:tc>
      </w:tr>
      <w:tr w:rsidR="00E64D0C"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E64D0C" w:rsidRPr="00B823E1" w:rsidRDefault="00E64D0C" w:rsidP="00E64D0C">
            <w:pPr>
              <w:widowControl w:val="0"/>
              <w:spacing w:line="276" w:lineRule="auto"/>
              <w:ind w:left="144" w:hanging="144"/>
              <w:rPr>
                <w:rFonts w:cs="Calibri"/>
                <w:lang w:eastAsia="en-US"/>
              </w:rPr>
            </w:pPr>
            <w:hyperlink r:id="rId765" w:history="1">
              <w:r w:rsidRPr="00B823E1">
                <w:rPr>
                  <w:rFonts w:cs="Calibri"/>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E64D0C" w:rsidRPr="006A5B19" w:rsidRDefault="00E64D0C" w:rsidP="00E64D0C">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F5D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Work Plan</w:t>
            </w:r>
          </w:p>
          <w:p w14:paraId="5C6DA4C7" w14:textId="7DD8F28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E64D0C" w:rsidRPr="006706AE" w:rsidRDefault="00E64D0C" w:rsidP="00E64D0C">
            <w:pPr>
              <w:pStyle w:val="Heading2"/>
            </w:pPr>
            <w:bookmarkStart w:id="66" w:name="_Toc221782271"/>
            <w:r w:rsidRPr="006706AE">
              <w:t>20.2. Coordination between gNB and CN on N3 delay measurement</w:t>
            </w:r>
            <w:bookmarkEnd w:id="66"/>
          </w:p>
          <w:p w14:paraId="25D3A339" w14:textId="618811B8" w:rsidR="00E64D0C" w:rsidRPr="006706AE" w:rsidRDefault="00E64D0C" w:rsidP="00E64D0C">
            <w:pPr>
              <w:pStyle w:val="Guidance"/>
              <w:rPr>
                <w:rFonts w:eastAsia="Times New Roman"/>
                <w:b/>
                <w:bCs/>
                <w:iCs/>
                <w:color w:val="800000"/>
                <w:szCs w:val="28"/>
              </w:rPr>
            </w:pPr>
            <w:r w:rsidRPr="006706AE">
              <w:t>Specify coordination between gNB and CN to enable/disable N3 interface delay measurement from CN to gNB</w:t>
            </w:r>
            <w:r>
              <w:t>.</w:t>
            </w:r>
          </w:p>
        </w:tc>
      </w:tr>
      <w:tr w:rsidR="00E64D0C"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E64D0C" w:rsidRPr="00B823E1" w:rsidRDefault="00E64D0C" w:rsidP="00E64D0C">
            <w:pPr>
              <w:widowControl w:val="0"/>
              <w:spacing w:line="276" w:lineRule="auto"/>
              <w:ind w:left="144" w:hanging="144"/>
              <w:rPr>
                <w:rFonts w:cs="Calibri"/>
                <w:lang w:eastAsia="en-US"/>
              </w:rPr>
            </w:pPr>
            <w:hyperlink r:id="rId766" w:history="1">
              <w:r w:rsidRPr="00B823E1">
                <w:rPr>
                  <w:rFonts w:cs="Calibri"/>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2F658" w14:textId="77777777" w:rsidR="00E64D0C" w:rsidRDefault="00E64D0C" w:rsidP="00E64D0C">
            <w:pPr>
              <w:widowControl w:val="0"/>
              <w:spacing w:line="276" w:lineRule="auto"/>
              <w:ind w:left="144" w:hanging="144"/>
              <w:rPr>
                <w:rFonts w:cs="Calibri"/>
                <w:lang w:eastAsia="en-US"/>
              </w:rPr>
            </w:pPr>
            <w:r w:rsidRPr="008247AF">
              <w:rPr>
                <w:rFonts w:cs="Calibri"/>
                <w:lang w:eastAsia="en-US"/>
              </w:rPr>
              <w:t>discussion</w:t>
            </w:r>
          </w:p>
          <w:p w14:paraId="6E355EB5" w14:textId="054C3D4C"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E64D0C" w:rsidRPr="005C39F3" w:rsidRDefault="00E64D0C" w:rsidP="00E64D0C">
            <w:pPr>
              <w:widowControl w:val="0"/>
              <w:spacing w:line="276" w:lineRule="auto"/>
              <w:ind w:left="144" w:hanging="144"/>
              <w:rPr>
                <w:rFonts w:cs="Calibri"/>
                <w:lang w:eastAsia="en-US"/>
              </w:rPr>
            </w:pPr>
            <w:hyperlink r:id="rId767" w:history="1">
              <w:r w:rsidRPr="005C39F3">
                <w:rPr>
                  <w:rFonts w:cs="Calibri"/>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8EBA1" w14:textId="77777777" w:rsidR="00E64D0C" w:rsidRDefault="00E64D0C" w:rsidP="00E64D0C">
            <w:pPr>
              <w:widowControl w:val="0"/>
              <w:spacing w:line="276" w:lineRule="auto"/>
              <w:ind w:left="144" w:hanging="144"/>
              <w:rPr>
                <w:rFonts w:cs="Calibri"/>
                <w:lang w:eastAsia="en-US"/>
              </w:rPr>
            </w:pPr>
            <w:r w:rsidRPr="008247AF">
              <w:rPr>
                <w:rFonts w:cs="Calibri"/>
                <w:lang w:eastAsia="en-US"/>
              </w:rPr>
              <w:t>discussion</w:t>
            </w:r>
          </w:p>
          <w:p w14:paraId="031BAC26" w14:textId="6545B3C0"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E64D0C" w:rsidRPr="008247AF" w:rsidRDefault="00E64D0C" w:rsidP="00E64D0C">
            <w:pPr>
              <w:widowControl w:val="0"/>
              <w:spacing w:line="276" w:lineRule="auto"/>
              <w:ind w:left="144" w:hanging="144"/>
              <w:rPr>
                <w:rFonts w:cs="Calibri"/>
                <w:highlight w:val="yellow"/>
                <w:lang w:eastAsia="en-US"/>
              </w:rPr>
            </w:pPr>
            <w:hyperlink r:id="rId768"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E64D0C" w:rsidRPr="008247AF" w:rsidRDefault="00E64D0C" w:rsidP="00E64D0C">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E64D0C" w:rsidRPr="008247AF" w:rsidRDefault="00E64D0C" w:rsidP="00E64D0C">
            <w:pPr>
              <w:widowControl w:val="0"/>
              <w:spacing w:line="276" w:lineRule="auto"/>
              <w:ind w:left="144" w:hanging="144"/>
              <w:rPr>
                <w:rFonts w:cs="Calibri"/>
                <w:highlight w:val="yellow"/>
                <w:lang w:eastAsia="en-US"/>
              </w:rPr>
            </w:pPr>
            <w:hyperlink r:id="rId769"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E64D0C" w:rsidRPr="008247AF" w:rsidRDefault="00E64D0C" w:rsidP="00E64D0C">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E64D0C" w:rsidRPr="008247AF" w:rsidRDefault="00E64D0C" w:rsidP="00E64D0C">
            <w:pPr>
              <w:widowControl w:val="0"/>
              <w:spacing w:line="276" w:lineRule="auto"/>
              <w:ind w:left="144" w:hanging="144"/>
              <w:rPr>
                <w:rFonts w:cs="Calibri"/>
                <w:highlight w:val="yellow"/>
                <w:lang w:eastAsia="en-US"/>
              </w:rPr>
            </w:pPr>
            <w:hyperlink r:id="rId770"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E64D0C" w:rsidRPr="00726825" w:rsidRDefault="00E64D0C" w:rsidP="00E64D0C">
            <w:pPr>
              <w:widowControl w:val="0"/>
              <w:spacing w:line="276" w:lineRule="auto"/>
              <w:ind w:left="144" w:hanging="144"/>
              <w:rPr>
                <w:rFonts w:cs="Calibri"/>
                <w:lang w:eastAsia="en-US"/>
              </w:rPr>
            </w:pPr>
            <w:hyperlink r:id="rId771" w:history="1">
              <w:r w:rsidRPr="00726825">
                <w:rPr>
                  <w:rFonts w:cs="Calibri"/>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F6456" w14:textId="77777777" w:rsidR="00E64D0C" w:rsidRDefault="00E64D0C" w:rsidP="00E64D0C">
            <w:pPr>
              <w:widowControl w:val="0"/>
              <w:spacing w:line="276" w:lineRule="auto"/>
              <w:ind w:left="144" w:hanging="144"/>
              <w:rPr>
                <w:rFonts w:cs="Calibri"/>
                <w:lang w:eastAsia="en-US"/>
              </w:rPr>
            </w:pPr>
            <w:r w:rsidRPr="008247AF">
              <w:rPr>
                <w:rFonts w:cs="Calibri"/>
                <w:lang w:eastAsia="en-US"/>
              </w:rPr>
              <w:t>other</w:t>
            </w:r>
          </w:p>
          <w:p w14:paraId="4AE0BFEE" w14:textId="02A19EAB"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E64D0C" w:rsidRPr="008247AF" w:rsidRDefault="00E64D0C" w:rsidP="00E64D0C">
            <w:pPr>
              <w:widowControl w:val="0"/>
              <w:spacing w:line="276" w:lineRule="auto"/>
              <w:ind w:left="144" w:hanging="144"/>
              <w:rPr>
                <w:rFonts w:cs="Calibri"/>
                <w:highlight w:val="yellow"/>
                <w:lang w:eastAsia="en-US"/>
              </w:rPr>
            </w:pPr>
            <w:hyperlink r:id="rId772"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76E0A39B" w:rsidR="00E64D0C" w:rsidRPr="008247AF" w:rsidRDefault="00E64D0C" w:rsidP="00E64D0C">
            <w:pPr>
              <w:widowControl w:val="0"/>
              <w:spacing w:line="276" w:lineRule="auto"/>
              <w:ind w:left="144" w:hanging="144"/>
              <w:rPr>
                <w:rFonts w:cs="Calibri"/>
                <w:lang w:eastAsia="en-US"/>
              </w:rPr>
            </w:pPr>
            <w:r w:rsidRPr="008247AF">
              <w:rPr>
                <w:rFonts w:cs="Calibri"/>
                <w:lang w:eastAsia="en-US"/>
              </w:rPr>
              <w:t>[TP to 38.413, 38.423, 37.483, and 38.415]</w:t>
            </w:r>
            <w:r>
              <w:rPr>
                <w:rFonts w:cs="Calibri"/>
                <w:lang w:eastAsia="en-US"/>
              </w:rPr>
              <w:t xml:space="preserve"> </w:t>
            </w:r>
            <w:r w:rsidRPr="008247AF">
              <w:rPr>
                <w:rFonts w:cs="Calibri"/>
                <w:lang w:eastAsia="en-US"/>
              </w:rPr>
              <w:t>Consideration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E64D0C" w:rsidRPr="008247AF" w:rsidRDefault="00E64D0C" w:rsidP="00E64D0C">
            <w:pPr>
              <w:widowControl w:val="0"/>
              <w:spacing w:line="276" w:lineRule="auto"/>
              <w:ind w:left="144" w:hanging="144"/>
              <w:rPr>
                <w:rFonts w:cs="Calibri"/>
                <w:lang w:eastAsia="en-US"/>
              </w:rPr>
            </w:pPr>
            <w:r w:rsidRPr="008247AF">
              <w:rPr>
                <w:rFonts w:cs="Calibri"/>
                <w:lang w:eastAsia="en-US"/>
              </w:rPr>
              <w:t>other</w:t>
            </w:r>
          </w:p>
        </w:tc>
      </w:tr>
      <w:tr w:rsidR="00E64D0C"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E64D0C" w:rsidRPr="008247AF" w:rsidRDefault="00E64D0C" w:rsidP="00E64D0C">
            <w:pPr>
              <w:widowControl w:val="0"/>
              <w:spacing w:line="276" w:lineRule="auto"/>
              <w:ind w:left="144" w:hanging="144"/>
              <w:rPr>
                <w:rFonts w:cs="Calibri"/>
                <w:highlight w:val="yellow"/>
                <w:lang w:eastAsia="en-US"/>
              </w:rPr>
            </w:pPr>
            <w:hyperlink r:id="rId773"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657B4CEE" w14:textId="77777777" w:rsidTr="00B117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E64D0C" w:rsidRPr="006A5B19" w:rsidRDefault="00E64D0C" w:rsidP="00E64D0C">
            <w:pPr>
              <w:widowControl w:val="0"/>
              <w:spacing w:line="276" w:lineRule="auto"/>
              <w:ind w:left="144" w:hanging="144"/>
              <w:rPr>
                <w:rFonts w:cs="Calibri"/>
                <w:highlight w:val="yellow"/>
                <w:lang w:eastAsia="en-US"/>
              </w:rPr>
            </w:pPr>
            <w:hyperlink r:id="rId774"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15B3C918" w14:textId="77777777" w:rsidTr="00B117B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99D924" w14:textId="77777777" w:rsidR="00E64D0C" w:rsidRDefault="00E64D0C" w:rsidP="00E64D0C">
            <w:pPr>
              <w:widowControl w:val="0"/>
              <w:spacing w:line="276" w:lineRule="auto"/>
              <w:ind w:left="144" w:hanging="144"/>
              <w:rPr>
                <w:rFonts w:cs="Calibri"/>
                <w:lang w:eastAsia="en-US"/>
              </w:rPr>
            </w:pPr>
          </w:p>
          <w:p w14:paraId="6CA34AD4" w14:textId="2F3065E6" w:rsidR="00E64D0C" w:rsidRPr="00726825" w:rsidRDefault="00E64D0C" w:rsidP="00E64D0C">
            <w:pPr>
              <w:widowControl w:val="0"/>
              <w:spacing w:line="276" w:lineRule="auto"/>
              <w:ind w:left="144" w:hanging="144"/>
              <w:rPr>
                <w:rFonts w:cs="Calibri"/>
                <w:b/>
                <w:color w:val="008000"/>
                <w:lang w:eastAsia="en-US"/>
              </w:rPr>
            </w:pPr>
            <w:r w:rsidRPr="00726825">
              <w:rPr>
                <w:rFonts w:cs="Calibri"/>
                <w:b/>
                <w:color w:val="008000"/>
                <w:lang w:eastAsia="en-US"/>
              </w:rPr>
              <w:t>DL N3 delay measurement is initiated by gNB via NGAP</w:t>
            </w:r>
          </w:p>
          <w:p w14:paraId="7EB120BF" w14:textId="405FE9DC" w:rsidR="00E64D0C" w:rsidRDefault="00E64D0C" w:rsidP="00E64D0C">
            <w:pPr>
              <w:widowControl w:val="0"/>
              <w:spacing w:line="276" w:lineRule="auto"/>
              <w:rPr>
                <w:rFonts w:cs="Calibri"/>
                <w:lang w:eastAsia="en-US"/>
              </w:rPr>
            </w:pPr>
            <w:r>
              <w:rPr>
                <w:rFonts w:cs="Calibri"/>
                <w:lang w:eastAsia="en-US"/>
              </w:rPr>
              <w:t>QC: assumption is that both RAN and UPF are synchronous</w:t>
            </w:r>
          </w:p>
          <w:p w14:paraId="2C3EB3D1" w14:textId="77777777" w:rsidR="00E64D0C" w:rsidRDefault="00E64D0C" w:rsidP="00E64D0C">
            <w:pPr>
              <w:widowControl w:val="0"/>
              <w:spacing w:line="276" w:lineRule="auto"/>
              <w:rPr>
                <w:rFonts w:cs="Calibri"/>
                <w:lang w:eastAsia="en-US"/>
              </w:rPr>
            </w:pPr>
          </w:p>
          <w:p w14:paraId="18863ADC" w14:textId="0374D0AE" w:rsidR="00E64D0C" w:rsidRPr="00B22446" w:rsidRDefault="00E64D0C" w:rsidP="00E64D0C">
            <w:pPr>
              <w:widowControl w:val="0"/>
              <w:spacing w:line="276" w:lineRule="auto"/>
              <w:rPr>
                <w:rFonts w:cs="Calibri"/>
                <w:b/>
                <w:color w:val="008000"/>
                <w:lang w:eastAsia="en-US"/>
              </w:rPr>
            </w:pPr>
            <w:r w:rsidRPr="00B22446">
              <w:rPr>
                <w:rFonts w:cs="Calibri"/>
                <w:b/>
                <w:color w:val="008000"/>
                <w:lang w:eastAsia="en-US"/>
              </w:rPr>
              <w:t>Reuse the existing</w:t>
            </w:r>
            <w:r>
              <w:rPr>
                <w:rFonts w:cs="Calibri"/>
                <w:b/>
                <w:color w:val="008000"/>
                <w:lang w:eastAsia="en-US"/>
              </w:rPr>
              <w:t xml:space="preserve"> frame including</w:t>
            </w:r>
            <w:r w:rsidRPr="00B22446">
              <w:rPr>
                <w:rFonts w:cs="Calibri"/>
                <w:b/>
                <w:color w:val="008000"/>
                <w:lang w:eastAsia="en-US"/>
              </w:rPr>
              <w:t xml:space="preserve"> DL Sending Time Stamp</w:t>
            </w:r>
          </w:p>
          <w:p w14:paraId="208D3F08" w14:textId="617C8735" w:rsidR="00E64D0C" w:rsidRDefault="00E64D0C" w:rsidP="00E64D0C">
            <w:pPr>
              <w:widowControl w:val="0"/>
              <w:spacing w:line="276" w:lineRule="auto"/>
              <w:rPr>
                <w:rFonts w:cs="Calibri"/>
                <w:lang w:eastAsia="en-US"/>
              </w:rPr>
            </w:pPr>
            <w:r>
              <w:rPr>
                <w:rFonts w:cs="Calibri"/>
                <w:lang w:eastAsia="en-US"/>
              </w:rPr>
              <w:t>SS: only present when QMP indicator is present</w:t>
            </w:r>
          </w:p>
          <w:p w14:paraId="54229111" w14:textId="77777777" w:rsidR="00E64D0C" w:rsidRDefault="00E64D0C" w:rsidP="00E64D0C">
            <w:pPr>
              <w:widowControl w:val="0"/>
              <w:spacing w:line="276" w:lineRule="auto"/>
              <w:rPr>
                <w:rFonts w:cs="Calibri"/>
                <w:lang w:eastAsia="en-US"/>
              </w:rPr>
            </w:pPr>
          </w:p>
          <w:p w14:paraId="41DF5470" w14:textId="7AEB3434" w:rsidR="00E64D0C" w:rsidRDefault="00E64D0C" w:rsidP="00E64D0C">
            <w:pPr>
              <w:widowControl w:val="0"/>
              <w:spacing w:line="276" w:lineRule="auto"/>
              <w:rPr>
                <w:rFonts w:cs="Calibri"/>
                <w:lang w:eastAsia="en-US"/>
              </w:rPr>
            </w:pPr>
            <w:r>
              <w:rPr>
                <w:rFonts w:cs="Calibri"/>
                <w:lang w:eastAsia="en-US"/>
              </w:rPr>
              <w:t>To be further discussed:</w:t>
            </w:r>
          </w:p>
          <w:p w14:paraId="3944B886" w14:textId="74AAD609" w:rsidR="00E64D0C" w:rsidRDefault="00E64D0C" w:rsidP="00E64D0C">
            <w:pPr>
              <w:widowControl w:val="0"/>
              <w:spacing w:line="276" w:lineRule="auto"/>
              <w:rPr>
                <w:rFonts w:cs="Calibri"/>
                <w:lang w:eastAsia="en-US"/>
              </w:rPr>
            </w:pPr>
            <w:r>
              <w:rPr>
                <w:rFonts w:cs="Calibri"/>
                <w:lang w:eastAsia="en-US"/>
              </w:rPr>
              <w:t>- Whether assistance information is first needed from SMF?</w:t>
            </w:r>
          </w:p>
          <w:p w14:paraId="3724DA9A" w14:textId="0D908AA4" w:rsidR="00E64D0C" w:rsidRDefault="00E64D0C" w:rsidP="00E64D0C">
            <w:pPr>
              <w:widowControl w:val="0"/>
              <w:spacing w:line="276" w:lineRule="auto"/>
              <w:rPr>
                <w:rFonts w:cs="Calibri"/>
                <w:lang w:eastAsia="en-US"/>
              </w:rPr>
            </w:pPr>
            <w:r>
              <w:rPr>
                <w:rFonts w:cs="Calibri"/>
                <w:lang w:eastAsia="en-US"/>
              </w:rPr>
              <w:t>- W</w:t>
            </w:r>
            <w:r w:rsidRPr="00B22446">
              <w:rPr>
                <w:rFonts w:cs="Calibri"/>
                <w:lang w:eastAsia="en-US"/>
              </w:rPr>
              <w:t>hether reuse the existing DL Sending Time Stamp indicating the sending time in UPF, or introduce a new DL reception timestamp indicating the N6 reception time at the UPF</w:t>
            </w:r>
          </w:p>
          <w:p w14:paraId="5619E65F" w14:textId="7F5880B6" w:rsidR="00E64D0C" w:rsidRDefault="00E64D0C" w:rsidP="00E64D0C">
            <w:pPr>
              <w:widowControl w:val="0"/>
              <w:spacing w:line="276" w:lineRule="auto"/>
              <w:rPr>
                <w:rFonts w:cs="Calibri"/>
                <w:lang w:eastAsia="en-US"/>
              </w:rPr>
            </w:pPr>
            <w:r>
              <w:rPr>
                <w:rFonts w:cs="Calibri"/>
                <w:lang w:eastAsia="en-US"/>
              </w:rPr>
              <w:t>- Whether NG-U specification enhancements are needed</w:t>
            </w:r>
          </w:p>
          <w:p w14:paraId="40332B9E" w14:textId="4E9CE88D" w:rsidR="00E64D0C" w:rsidRDefault="00E64D0C" w:rsidP="00E64D0C">
            <w:pPr>
              <w:widowControl w:val="0"/>
              <w:spacing w:line="276" w:lineRule="auto"/>
              <w:rPr>
                <w:rFonts w:cs="Calibri"/>
                <w:lang w:eastAsia="en-US"/>
              </w:rPr>
            </w:pPr>
            <w:r>
              <w:rPr>
                <w:rFonts w:cs="Calibri"/>
                <w:lang w:eastAsia="en-US"/>
              </w:rPr>
              <w:t>- Whether F1 specification enhancements are needed</w:t>
            </w:r>
          </w:p>
          <w:p w14:paraId="2C1A97DB" w14:textId="3A6AB510" w:rsidR="00E64D0C" w:rsidRDefault="00E64D0C" w:rsidP="00E64D0C">
            <w:pPr>
              <w:widowControl w:val="0"/>
              <w:spacing w:line="276" w:lineRule="auto"/>
              <w:rPr>
                <w:rFonts w:cs="Calibri"/>
                <w:lang w:eastAsia="en-US"/>
              </w:rPr>
            </w:pPr>
            <w:r>
              <w:rPr>
                <w:rFonts w:cs="Calibri"/>
                <w:lang w:eastAsia="en-US"/>
              </w:rPr>
              <w:t>- Whether asynchronous needs to be supported</w:t>
            </w:r>
          </w:p>
          <w:p w14:paraId="5277422A" w14:textId="77777777" w:rsidR="00E64D0C" w:rsidRDefault="00E64D0C" w:rsidP="00E64D0C">
            <w:pPr>
              <w:widowControl w:val="0"/>
              <w:spacing w:line="276" w:lineRule="auto"/>
              <w:rPr>
                <w:rFonts w:cs="Calibri"/>
                <w:lang w:eastAsia="en-US"/>
              </w:rPr>
            </w:pPr>
          </w:p>
          <w:p w14:paraId="13B5C666" w14:textId="1C67BAD5" w:rsidR="00E64D0C" w:rsidRPr="00B22446" w:rsidRDefault="00E64D0C" w:rsidP="00E64D0C">
            <w:pPr>
              <w:widowControl w:val="0"/>
              <w:spacing w:line="276" w:lineRule="auto"/>
              <w:rPr>
                <w:rFonts w:cs="Calibri"/>
                <w:b/>
                <w:bCs/>
                <w:lang w:eastAsia="en-US"/>
              </w:rPr>
            </w:pPr>
            <w:r w:rsidRPr="00B22446">
              <w:rPr>
                <w:rFonts w:cs="Calibri"/>
                <w:b/>
                <w:bCs/>
                <w:lang w:eastAsia="en-US"/>
              </w:rPr>
              <w:t>Rapporteur: Understanding is that UL is not in scope</w:t>
            </w:r>
          </w:p>
          <w:p w14:paraId="20BC4F9D" w14:textId="1C6225F2" w:rsidR="00E64D0C" w:rsidRDefault="00E64D0C" w:rsidP="00E64D0C">
            <w:pPr>
              <w:widowControl w:val="0"/>
              <w:spacing w:line="276" w:lineRule="auto"/>
              <w:rPr>
                <w:rFonts w:cs="Calibri"/>
                <w:lang w:eastAsia="en-US"/>
              </w:rPr>
            </w:pPr>
            <w:r>
              <w:rPr>
                <w:rFonts w:cs="Calibri"/>
                <w:lang w:eastAsia="en-US"/>
              </w:rPr>
              <w:t>QC: OK for synchronized case</w:t>
            </w:r>
          </w:p>
          <w:p w14:paraId="223381C4" w14:textId="49C7C994" w:rsidR="00E64D0C" w:rsidRDefault="00E64D0C" w:rsidP="00E64D0C">
            <w:pPr>
              <w:widowControl w:val="0"/>
              <w:spacing w:line="276" w:lineRule="auto"/>
              <w:rPr>
                <w:rFonts w:cs="Calibri"/>
                <w:lang w:eastAsia="en-US"/>
              </w:rPr>
            </w:pPr>
            <w:r>
              <w:rPr>
                <w:rFonts w:cs="Calibri"/>
                <w:lang w:eastAsia="en-US"/>
              </w:rPr>
              <w:t>E///: Not in scope of WID to consider sync vs nonsync</w:t>
            </w:r>
          </w:p>
          <w:p w14:paraId="7A9F27A2" w14:textId="77777777" w:rsidR="00E64D0C" w:rsidRDefault="00E64D0C" w:rsidP="00E64D0C">
            <w:pPr>
              <w:widowControl w:val="0"/>
              <w:spacing w:line="276" w:lineRule="auto"/>
              <w:ind w:left="144" w:hanging="144"/>
              <w:rPr>
                <w:rFonts w:cs="Calibri"/>
                <w:lang w:eastAsia="en-US"/>
              </w:rPr>
            </w:pPr>
          </w:p>
          <w:p w14:paraId="05BA1CDA" w14:textId="77777777" w:rsidR="00E64D0C" w:rsidRDefault="00E64D0C" w:rsidP="00E64D0C">
            <w:pPr>
              <w:widowControl w:val="0"/>
              <w:spacing w:line="276" w:lineRule="auto"/>
              <w:ind w:left="144" w:hanging="144"/>
              <w:rPr>
                <w:rFonts w:cs="Calibri"/>
                <w:lang w:eastAsia="en-US"/>
              </w:rPr>
            </w:pPr>
            <w:r>
              <w:rPr>
                <w:rFonts w:cs="Calibri"/>
                <w:lang w:eastAsia="en-US"/>
              </w:rPr>
              <w:t xml:space="preserve"> </w:t>
            </w:r>
          </w:p>
          <w:p w14:paraId="3E86C012" w14:textId="45D33D62"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CB: # 27_R20XR</w:t>
            </w:r>
          </w:p>
          <w:p w14:paraId="2AAEADAA" w14:textId="526D9A9A"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Identify remaining open issues for next meeting, taking into account the above listed “to be further discussed” topics</w:t>
            </w:r>
          </w:p>
          <w:p w14:paraId="07E95B11" w14:textId="2D771A28" w:rsidR="00E64D0C" w:rsidRDefault="00E64D0C" w:rsidP="00E64D0C">
            <w:pPr>
              <w:widowControl w:val="0"/>
              <w:spacing w:line="276" w:lineRule="auto"/>
              <w:ind w:left="144" w:hanging="144"/>
              <w:rPr>
                <w:rFonts w:cs="Calibri"/>
                <w:color w:val="000000"/>
                <w:lang w:eastAsia="en-US"/>
              </w:rPr>
            </w:pPr>
            <w:r>
              <w:rPr>
                <w:rFonts w:cs="Calibri"/>
                <w:color w:val="000000"/>
                <w:lang w:eastAsia="en-US"/>
              </w:rPr>
              <w:t>(moderator - Nokia)</w:t>
            </w:r>
          </w:p>
          <w:p w14:paraId="214CADC9" w14:textId="7A0345C8" w:rsidR="00E64D0C" w:rsidRPr="00B117BA" w:rsidRDefault="00E64D0C" w:rsidP="00E64D0C">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775" w:history="1">
              <w:r>
                <w:rPr>
                  <w:rStyle w:val="Hyperlink"/>
                  <w:rFonts w:cs="Calibri"/>
                  <w:lang w:eastAsia="en-US"/>
                </w:rPr>
                <w:t>R3-260691</w:t>
              </w:r>
            </w:hyperlink>
          </w:p>
        </w:tc>
      </w:tr>
      <w:tr w:rsidR="00E64D0C"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E64D0C" w:rsidRPr="005A2707" w:rsidRDefault="00E64D0C" w:rsidP="00E64D0C">
            <w:pPr>
              <w:pStyle w:val="Heading1"/>
            </w:pPr>
            <w:bookmarkStart w:id="67" w:name="_Toc221782272"/>
            <w:r w:rsidRPr="005A2707">
              <w:lastRenderedPageBreak/>
              <w:t>21. AI/ML for NR air interface Phase 2</w:t>
            </w:r>
            <w:bookmarkEnd w:id="67"/>
          </w:p>
          <w:p w14:paraId="36FE35B8" w14:textId="6DC16E1B"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[NR_AIML_air_Ph2-Core]: </w:t>
            </w:r>
            <w:hyperlink r:id="rId776" w:history="1">
              <w:r>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#115) [</w:t>
            </w:r>
            <w:r>
              <w:rPr>
                <w:rFonts w:ascii="Calibri" w:hAnsi="Calibri" w:cs="Calibri"/>
                <w:sz w:val="18"/>
                <w:szCs w:val="18"/>
                <w:lang w:eastAsia="en-US"/>
              </w:rPr>
              <w:t xml:space="preserve">TU </w:t>
            </w:r>
            <w:r w:rsidRPr="006706AE">
              <w:rPr>
                <w:rFonts w:ascii="Calibri" w:hAnsi="Calibri" w:cs="Calibri"/>
                <w:sz w:val="18"/>
                <w:szCs w:val="18"/>
                <w:lang w:eastAsia="en-US"/>
              </w:rPr>
              <w:t>Basket: 0 (</w:t>
            </w:r>
            <w:r w:rsidRPr="006706AE">
              <w:rPr>
                <w:rFonts w:ascii="Calibri" w:hAnsi="Calibri" w:cs="Calibri"/>
                <w:b/>
                <w:bCs/>
                <w:sz w:val="18"/>
                <w:szCs w:val="18"/>
                <w:lang w:eastAsia="en-US"/>
              </w:rPr>
              <w:t>0</w:t>
            </w:r>
            <w:r w:rsidRPr="006706AE">
              <w:rPr>
                <w:rFonts w:ascii="Calibri" w:hAnsi="Calibri" w:cs="Calibri"/>
                <w:sz w:val="18"/>
                <w:szCs w:val="18"/>
                <w:lang w:eastAsia="en-US"/>
              </w:rPr>
              <w:t>, 0.5, 0.5, 0.5, 0.5, 0.5, 0.5)]</w:t>
            </w:r>
          </w:p>
          <w:p w14:paraId="19BBC182" w14:textId="77777777" w:rsidR="00E64D0C" w:rsidRDefault="00E64D0C" w:rsidP="00E64D0C">
            <w:pPr>
              <w:spacing w:line="276" w:lineRule="auto"/>
              <w:rPr>
                <w:rFonts w:cs="Calibri"/>
                <w:b/>
                <w:color w:val="D60093"/>
                <w:lang w:eastAsia="en-US"/>
              </w:rPr>
            </w:pPr>
            <w:r w:rsidRPr="006706AE">
              <w:rPr>
                <w:rFonts w:cs="Calibri"/>
                <w:b/>
                <w:color w:val="D60093"/>
                <w:lang w:eastAsia="en-US"/>
              </w:rPr>
              <w:t>QUOTA: 0</w:t>
            </w:r>
          </w:p>
          <w:p w14:paraId="515FACDC" w14:textId="1A52826B" w:rsidR="00E64D0C" w:rsidRPr="006706AE" w:rsidRDefault="00E64D0C" w:rsidP="00E64D0C">
            <w:pPr>
              <w:pStyle w:val="Guidance"/>
            </w:pPr>
            <w:r w:rsidRPr="006706AE">
              <w:t xml:space="preserve">Begins </w:t>
            </w:r>
            <w:r>
              <w:t>in Q2 202</w:t>
            </w:r>
            <w:r w:rsidRPr="006706AE">
              <w:t>6</w:t>
            </w:r>
          </w:p>
        </w:tc>
      </w:tr>
      <w:tr w:rsidR="00E64D0C"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E64D0C" w:rsidRPr="006706AE" w:rsidRDefault="00E64D0C" w:rsidP="00E64D0C">
            <w:pPr>
              <w:pStyle w:val="Heading2"/>
            </w:pPr>
            <w:bookmarkStart w:id="68" w:name="_Toc221782273"/>
            <w:r w:rsidRPr="006706AE">
              <w:t>21.1. General</w:t>
            </w:r>
            <w:bookmarkEnd w:id="68"/>
          </w:p>
          <w:p w14:paraId="63B1E5C9" w14:textId="77777777" w:rsidR="00E64D0C" w:rsidRPr="006706AE" w:rsidRDefault="00E64D0C" w:rsidP="00E64D0C">
            <w:pPr>
              <w:pStyle w:val="Guidance"/>
            </w:pPr>
            <w:r w:rsidRPr="006706AE">
              <w:t>Work plan, BL CRs</w:t>
            </w:r>
          </w:p>
        </w:tc>
      </w:tr>
      <w:tr w:rsidR="00E64D0C"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E64D0C" w:rsidRPr="006706AE" w:rsidRDefault="00E64D0C" w:rsidP="00E64D0C">
            <w:pPr>
              <w:pStyle w:val="Heading2"/>
            </w:pPr>
            <w:bookmarkStart w:id="69" w:name="_Toc221782274"/>
            <w:r w:rsidRPr="006706AE">
              <w:t>21.2. Two-sided AI/ML model</w:t>
            </w:r>
            <w:bookmarkEnd w:id="69"/>
          </w:p>
          <w:p w14:paraId="1CBC7CA5" w14:textId="766765FC" w:rsidR="00E64D0C" w:rsidRPr="006706AE" w:rsidRDefault="00E64D0C" w:rsidP="00E64D0C">
            <w:pPr>
              <w:pStyle w:val="Guidance"/>
            </w:pPr>
            <w:r>
              <w:t>Inter-vendor training collaboration for two-sided AI/ML models.</w:t>
            </w:r>
          </w:p>
        </w:tc>
      </w:tr>
      <w:tr w:rsidR="00E64D0C"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E64D0C" w:rsidRPr="005A2707" w:rsidRDefault="00E64D0C" w:rsidP="00E64D0C">
            <w:pPr>
              <w:pStyle w:val="Heading1"/>
            </w:pPr>
            <w:bookmarkStart w:id="70" w:name="_Toc221782275"/>
            <w:bookmarkEnd w:id="64"/>
            <w:r w:rsidRPr="005A2707">
              <w:t>31. Corrections and Enhancements to Rel-20</w:t>
            </w:r>
            <w:bookmarkEnd w:id="70"/>
          </w:p>
          <w:p w14:paraId="12543952" w14:textId="77777777" w:rsidR="00E64D0C" w:rsidRPr="006706AE" w:rsidRDefault="00E64D0C" w:rsidP="00E64D0C">
            <w:pPr>
              <w:spacing w:line="276" w:lineRule="auto"/>
              <w:rPr>
                <w:rFonts w:cs="Calibri"/>
                <w:b/>
                <w:color w:val="D60093"/>
                <w:lang w:eastAsia="en-US"/>
              </w:rPr>
            </w:pPr>
            <w:r w:rsidRPr="006706AE">
              <w:rPr>
                <w:rFonts w:cs="Calibri"/>
                <w:b/>
                <w:color w:val="D60093"/>
                <w:lang w:eastAsia="en-US"/>
              </w:rPr>
              <w:t>QUOTA: 0</w:t>
            </w:r>
          </w:p>
          <w:p w14:paraId="1C281AF2" w14:textId="4915F111" w:rsidR="00E64D0C" w:rsidRPr="006706AE" w:rsidRDefault="00E64D0C" w:rsidP="00E64D0C">
            <w:pPr>
              <w:pStyle w:val="Guidance"/>
              <w:rPr>
                <w:b/>
                <w:color w:val="D60093"/>
              </w:rPr>
            </w:pPr>
            <w:r w:rsidRPr="006706AE">
              <w:t xml:space="preserve">Begins </w:t>
            </w:r>
            <w:r>
              <w:t>in Q4</w:t>
            </w:r>
            <w:r w:rsidRPr="006706AE">
              <w:t xml:space="preserve"> 2026</w:t>
            </w:r>
          </w:p>
        </w:tc>
      </w:tr>
      <w:tr w:rsidR="00E64D0C"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E64D0C" w:rsidRPr="006706AE" w:rsidRDefault="00E64D0C" w:rsidP="00E64D0C">
            <w:pPr>
              <w:pStyle w:val="Heading2"/>
            </w:pPr>
            <w:bookmarkStart w:id="71" w:name="_Toc221782276"/>
            <w:r w:rsidRPr="006706AE">
              <w:t>31.1. Corrections</w:t>
            </w:r>
            <w:bookmarkEnd w:id="71"/>
          </w:p>
        </w:tc>
      </w:tr>
      <w:tr w:rsidR="00E64D0C"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E64D0C" w:rsidRPr="006706AE" w:rsidRDefault="00E64D0C" w:rsidP="00E64D0C">
            <w:pPr>
              <w:pStyle w:val="Heading2"/>
            </w:pPr>
            <w:bookmarkStart w:id="72" w:name="_Toc221782277"/>
            <w:r w:rsidRPr="006706AE">
              <w:t>31.2. Enhancements</w:t>
            </w:r>
            <w:bookmarkEnd w:id="72"/>
          </w:p>
        </w:tc>
      </w:tr>
      <w:tr w:rsidR="00E64D0C"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E64D0C" w:rsidRPr="006706AE" w:rsidRDefault="00E64D0C" w:rsidP="00E64D0C">
            <w:pPr>
              <w:pStyle w:val="Heading1"/>
            </w:pPr>
            <w:bookmarkStart w:id="73" w:name="_Hlk516525052"/>
            <w:bookmarkStart w:id="74" w:name="_Hlk516525030"/>
            <w:bookmarkStart w:id="75" w:name="_Toc221782278"/>
            <w:bookmarkEnd w:id="73"/>
            <w:bookmarkEnd w:id="74"/>
            <w:r w:rsidRPr="006706AE">
              <w:rPr>
                <w:lang w:eastAsia="en-US"/>
              </w:rPr>
              <w:t>32. Any other business</w:t>
            </w:r>
            <w:bookmarkEnd w:id="75"/>
          </w:p>
        </w:tc>
      </w:tr>
      <w:tr w:rsidR="00E64D0C"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E64D0C" w:rsidRPr="005A2707" w:rsidRDefault="00E64D0C" w:rsidP="00E64D0C">
            <w:pPr>
              <w:pStyle w:val="Heading1"/>
            </w:pPr>
            <w:bookmarkStart w:id="76" w:name="_Toc221782279"/>
            <w:r w:rsidRPr="005A2707">
              <w:t>33. Closing of the meeting</w:t>
            </w:r>
            <w:bookmarkEnd w:id="76"/>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421"/>
        <w:gridCol w:w="220"/>
      </w:tblGrid>
      <w:tr w:rsidR="00A42A3F" w:rsidRPr="006706AE" w14:paraId="654B008B" w14:textId="77777777" w:rsidTr="00895FBE">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42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22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90295D" w:rsidRPr="006706AE" w14:paraId="53569FFA" w14:textId="77777777" w:rsidTr="00DF5EBD">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90295D" w:rsidRPr="006706AE" w:rsidRDefault="0090295D"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90295D" w:rsidRPr="006706AE" w:rsidRDefault="0090295D"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90295D" w:rsidRPr="006706AE" w:rsidRDefault="0090295D"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90295D" w:rsidRPr="006706AE" w:rsidRDefault="0090295D"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11B600EB" w:rsidR="0090295D" w:rsidRPr="00004043" w:rsidRDefault="0090295D"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r>
              <w:rPr>
                <w:rFonts w:ascii="Calibri" w:hAnsi="Calibri" w:cs="Calibri"/>
                <w:color w:val="0070C0"/>
                <w:sz w:val="18"/>
                <w:szCs w:val="18"/>
              </w:rPr>
              <w:t xml:space="preserve"> </w:t>
            </w:r>
            <w:r w:rsidRPr="001B21C4">
              <w:rPr>
                <w:rFonts w:ascii="Calibri" w:hAnsi="Calibri" w:cs="Calibri"/>
                <w:color w:val="0070C0"/>
                <w:sz w:val="18"/>
                <w:szCs w:val="18"/>
                <w:highlight w:val="yellow"/>
              </w:rPr>
              <w:t>(CB#19)</w:t>
            </w:r>
          </w:p>
        </w:tc>
        <w:tc>
          <w:tcPr>
            <w:tcW w:w="142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10038C" w14:textId="77777777" w:rsidR="0090295D" w:rsidRDefault="0090295D" w:rsidP="0090295D">
            <w:pPr>
              <w:pStyle w:val="20"/>
              <w:spacing w:after="0"/>
              <w:jc w:val="center"/>
              <w:rPr>
                <w:rFonts w:ascii="Calibri" w:hAnsi="Calibri" w:cs="Calibri"/>
                <w:color w:val="4472C4"/>
                <w:sz w:val="18"/>
                <w:szCs w:val="18"/>
                <w:highlight w:val="yellow"/>
              </w:rPr>
            </w:pPr>
            <w:r>
              <w:rPr>
                <w:rFonts w:ascii="Calibri" w:hAnsi="Calibri" w:cs="Calibri"/>
                <w:color w:val="4472C4"/>
                <w:sz w:val="18"/>
                <w:szCs w:val="18"/>
                <w:highlight w:val="yellow"/>
              </w:rPr>
              <w:t>08:15 6G Offline</w:t>
            </w:r>
          </w:p>
          <w:p w14:paraId="0D9E7839" w14:textId="0F3943E3" w:rsidR="0090295D" w:rsidRPr="006706AE" w:rsidRDefault="0090295D" w:rsidP="0090295D">
            <w:pPr>
              <w:pStyle w:val="20"/>
              <w:spacing w:after="0"/>
              <w:jc w:val="center"/>
              <w:rPr>
                <w:rFonts w:ascii="Calibri" w:hAnsi="Calibri" w:cs="Calibri"/>
              </w:rPr>
            </w:pPr>
            <w:r>
              <w:rPr>
                <w:rFonts w:ascii="Calibri" w:hAnsi="Calibri" w:cs="Calibri"/>
                <w:color w:val="4472C4"/>
                <w:sz w:val="18"/>
                <w:szCs w:val="18"/>
                <w:highlight w:val="yellow"/>
              </w:rPr>
              <w:t>(CB#19)</w:t>
            </w:r>
          </w:p>
        </w:tc>
        <w:tc>
          <w:tcPr>
            <w:tcW w:w="220" w:type="dxa"/>
            <w:vMerge w:val="restart"/>
            <w:tcBorders>
              <w:top w:val="nil"/>
              <w:left w:val="single" w:sz="4" w:space="0" w:color="auto"/>
              <w:right w:val="nil"/>
            </w:tcBorders>
          </w:tcPr>
          <w:p w14:paraId="1376E5B2" w14:textId="77777777" w:rsidR="0090295D" w:rsidRPr="006706AE" w:rsidRDefault="0090295D" w:rsidP="00210527">
            <w:pPr>
              <w:pStyle w:val="20"/>
              <w:spacing w:after="0"/>
              <w:jc w:val="center"/>
              <w:rPr>
                <w:rFonts w:ascii="Calibri" w:hAnsi="Calibri" w:cs="Calibri"/>
                <w:sz w:val="18"/>
                <w:szCs w:val="18"/>
              </w:rPr>
            </w:pPr>
          </w:p>
        </w:tc>
      </w:tr>
      <w:tr w:rsidR="0090295D" w:rsidRPr="006706AE" w14:paraId="1BDE26FA" w14:textId="77777777" w:rsidTr="00DF5EBD">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90295D" w:rsidRPr="006706AE" w:rsidRDefault="0090295D"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90295D" w:rsidRPr="006706AE" w:rsidRDefault="0090295D"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90295D" w:rsidRPr="00004043" w:rsidRDefault="0090295D" w:rsidP="00210527">
            <w:pPr>
              <w:pStyle w:val="20"/>
              <w:spacing w:after="0"/>
              <w:jc w:val="center"/>
              <w:rPr>
                <w:rFonts w:ascii="Calibri" w:hAnsi="Calibri" w:cs="Calibri"/>
                <w:color w:val="0070C0"/>
                <w:sz w:val="18"/>
                <w:szCs w:val="18"/>
              </w:rPr>
            </w:pPr>
          </w:p>
        </w:tc>
        <w:tc>
          <w:tcPr>
            <w:tcW w:w="142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344A58E0" w:rsidR="0090295D" w:rsidRPr="006706AE" w:rsidRDefault="0090295D" w:rsidP="00210527">
            <w:pPr>
              <w:pStyle w:val="20"/>
              <w:spacing w:after="0"/>
              <w:jc w:val="center"/>
              <w:rPr>
                <w:rStyle w:val="15"/>
                <w:rFonts w:ascii="Calibri" w:hAnsi="Calibri" w:cs="Calibri"/>
                <w:b/>
                <w:bCs/>
                <w:sz w:val="18"/>
                <w:szCs w:val="18"/>
                <w:lang w:eastAsia="zh-CN"/>
              </w:rPr>
            </w:pPr>
          </w:p>
        </w:tc>
        <w:tc>
          <w:tcPr>
            <w:tcW w:w="220" w:type="dxa"/>
            <w:vMerge/>
            <w:tcBorders>
              <w:left w:val="single" w:sz="4" w:space="0" w:color="auto"/>
              <w:bottom w:val="nil"/>
              <w:right w:val="nil"/>
            </w:tcBorders>
          </w:tcPr>
          <w:p w14:paraId="3FD2FA6E" w14:textId="77777777" w:rsidR="0090295D" w:rsidRPr="006706AE" w:rsidRDefault="0090295D" w:rsidP="00210527">
            <w:pPr>
              <w:pStyle w:val="20"/>
              <w:spacing w:after="0"/>
              <w:jc w:val="center"/>
              <w:rPr>
                <w:rFonts w:ascii="Calibri" w:hAnsi="Calibri" w:cs="Calibri"/>
                <w:sz w:val="18"/>
                <w:szCs w:val="18"/>
              </w:rPr>
            </w:pPr>
          </w:p>
        </w:tc>
      </w:tr>
      <w:tr w:rsidR="009D0C2E" w:rsidRPr="006706AE" w14:paraId="18C6DC43"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42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22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895FBE">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618E7DF5" w14:textId="77777777" w:rsidR="009D0C2E" w:rsidRDefault="009D0C2E" w:rsidP="009D0C2E">
            <w:pPr>
              <w:suppressAutoHyphens/>
              <w:spacing w:after="0" w:line="276" w:lineRule="auto"/>
              <w:jc w:val="center"/>
              <w:rPr>
                <w:rFonts w:cs="Calibri"/>
                <w:i/>
                <w:iCs/>
                <w:szCs w:val="18"/>
              </w:rPr>
            </w:pPr>
            <w:r w:rsidRPr="004F71FE">
              <w:rPr>
                <w:rFonts w:cs="Calibri"/>
                <w:i/>
                <w:iCs/>
                <w:szCs w:val="18"/>
              </w:rPr>
              <w:t>Coffee Break</w:t>
            </w:r>
          </w:p>
          <w:p w14:paraId="285842C2" w14:textId="0E4DFE2F" w:rsidR="00957D12" w:rsidRDefault="00957D12" w:rsidP="009D0C2E">
            <w:pPr>
              <w:suppressAutoHyphens/>
              <w:spacing w:after="0" w:line="276" w:lineRule="auto"/>
              <w:jc w:val="center"/>
              <w:rPr>
                <w:rFonts w:cs="Calibri"/>
                <w:color w:val="4472C4"/>
                <w:szCs w:val="18"/>
              </w:rPr>
            </w:pPr>
            <w:r>
              <w:rPr>
                <w:rFonts w:cs="Calibri"/>
                <w:i/>
                <w:iCs/>
                <w:color w:val="4472C4"/>
                <w:szCs w:val="18"/>
              </w:rPr>
              <w:t>6G Offline</w:t>
            </w:r>
            <w:r w:rsidR="001B21C4">
              <w:rPr>
                <w:rFonts w:cs="Calibri"/>
                <w:i/>
                <w:iCs/>
                <w:color w:val="4472C4"/>
                <w:szCs w:val="18"/>
              </w:rPr>
              <w:t xml:space="preserve"> </w:t>
            </w:r>
            <w:r>
              <w:rPr>
                <w:rFonts w:cs="Calibri"/>
                <w:i/>
                <w:iCs/>
                <w:color w:val="4472C4"/>
                <w:szCs w:val="18"/>
                <w:highlight w:val="yellow"/>
              </w:rPr>
              <w:t>(CB#15)</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42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22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42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22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42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22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895FBE">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42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22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42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22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895FBE">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42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895FBE">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07132C9"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(CB#16, CB#17)</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0C28487A"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(CB#18)</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42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895FBE">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895FBE">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BE6825"/>
    <w:multiLevelType w:val="hybridMultilevel"/>
    <w:tmpl w:val="4F1EBE2E"/>
    <w:lvl w:ilvl="0" w:tplc="FFFFFFFF">
      <w:numFmt w:val="bullet"/>
      <w:lvlText w:val="-"/>
      <w:lvlJc w:val="left"/>
      <w:pPr>
        <w:ind w:left="440" w:hanging="440"/>
      </w:pPr>
      <w:rPr>
        <w:rFonts w:ascii="Times New Roman" w:eastAsia="MS Mincho"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6" w15:restartNumberingAfterBreak="0">
    <w:nsid w:val="47FA78B1"/>
    <w:multiLevelType w:val="hybridMultilevel"/>
    <w:tmpl w:val="6A781770"/>
    <w:lvl w:ilvl="0" w:tplc="2C1A6B8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1"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6"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2"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573A5"/>
    <w:multiLevelType w:val="hybridMultilevel"/>
    <w:tmpl w:val="6AC6B16C"/>
    <w:lvl w:ilvl="0" w:tplc="FFFFFFFF">
      <w:numFmt w:val="bullet"/>
      <w:lvlText w:val="-"/>
      <w:lvlJc w:val="left"/>
      <w:pPr>
        <w:ind w:left="440" w:hanging="440"/>
      </w:pPr>
      <w:rPr>
        <w:rFonts w:ascii="Times New Roman" w:eastAsia="MS Mincho" w:hAnsi="Times New Roman" w:cs="Times New Roman" w:hint="default"/>
      </w:rPr>
    </w:lvl>
    <w:lvl w:ilvl="1" w:tplc="FFFFFFFF">
      <w:numFmt w:val="bullet"/>
      <w:lvlText w:val="-"/>
      <w:lvlJc w:val="left"/>
      <w:pPr>
        <w:ind w:left="880" w:hanging="440"/>
      </w:pPr>
      <w:rPr>
        <w:rFonts w:ascii="Times New Roman" w:eastAsia="MS Mincho"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4"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6E1F04"/>
    <w:multiLevelType w:val="hybridMultilevel"/>
    <w:tmpl w:val="06D44B06"/>
    <w:lvl w:ilvl="0" w:tplc="4D1A4D8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7"/>
  </w:num>
  <w:num w:numId="7" w16cid:durableId="1256131621">
    <w:abstractNumId w:val="11"/>
  </w:num>
  <w:num w:numId="8" w16cid:durableId="214511271">
    <w:abstractNumId w:val="28"/>
  </w:num>
  <w:num w:numId="9" w16cid:durableId="325784866">
    <w:abstractNumId w:val="9"/>
  </w:num>
  <w:num w:numId="10" w16cid:durableId="1796942179">
    <w:abstractNumId w:val="37"/>
  </w:num>
  <w:num w:numId="11" w16cid:durableId="550851738">
    <w:abstractNumId w:val="36"/>
  </w:num>
  <w:num w:numId="12" w16cid:durableId="1516648961">
    <w:abstractNumId w:val="4"/>
  </w:num>
  <w:num w:numId="13" w16cid:durableId="1188064866">
    <w:abstractNumId w:val="40"/>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7"/>
  </w:num>
  <w:num w:numId="21" w16cid:durableId="150799690">
    <w:abstractNumId w:val="6"/>
  </w:num>
  <w:num w:numId="22" w16cid:durableId="661860874">
    <w:abstractNumId w:val="44"/>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30"/>
  </w:num>
  <w:num w:numId="28" w16cid:durableId="1504776540">
    <w:abstractNumId w:val="41"/>
  </w:num>
  <w:num w:numId="29" w16cid:durableId="1917283369">
    <w:abstractNumId w:val="14"/>
  </w:num>
  <w:num w:numId="30" w16cid:durableId="1052267372">
    <w:abstractNumId w:val="33"/>
  </w:num>
  <w:num w:numId="31" w16cid:durableId="1974021109">
    <w:abstractNumId w:val="38"/>
  </w:num>
  <w:num w:numId="32" w16cid:durableId="1861159582">
    <w:abstractNumId w:val="42"/>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9"/>
  </w:num>
  <w:num w:numId="38" w16cid:durableId="1929341154">
    <w:abstractNumId w:val="18"/>
  </w:num>
  <w:num w:numId="39" w16cid:durableId="776677631">
    <w:abstractNumId w:val="46"/>
  </w:num>
  <w:num w:numId="40" w16cid:durableId="1595897541">
    <w:abstractNumId w:val="29"/>
  </w:num>
  <w:num w:numId="41" w16cid:durableId="806552381">
    <w:abstractNumId w:val="34"/>
  </w:num>
  <w:num w:numId="42" w16cid:durableId="1342050358">
    <w:abstractNumId w:val="13"/>
  </w:num>
  <w:num w:numId="43" w16cid:durableId="1623418233">
    <w:abstractNumId w:val="12"/>
  </w:num>
  <w:num w:numId="44" w16cid:durableId="1234657766">
    <w:abstractNumId w:val="31"/>
  </w:num>
  <w:num w:numId="45" w16cid:durableId="239172688">
    <w:abstractNumId w:val="32"/>
  </w:num>
  <w:num w:numId="46" w16cid:durableId="1413160014">
    <w:abstractNumId w:val="5"/>
  </w:num>
  <w:num w:numId="47" w16cid:durableId="650865947">
    <w:abstractNumId w:val="45"/>
  </w:num>
  <w:num w:numId="48" w16cid:durableId="2011251864">
    <w:abstractNumId w:val="24"/>
  </w:num>
  <w:num w:numId="49" w16cid:durableId="1141194553">
    <w:abstractNumId w:val="43"/>
  </w:num>
  <w:num w:numId="50" w16cid:durableId="16736779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doNotDisplayPageBoundaries/>
  <w:displayBackgroundShape/>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409"/>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0C2"/>
    <w:rsid w:val="0000686C"/>
    <w:rsid w:val="000069A1"/>
    <w:rsid w:val="000069AF"/>
    <w:rsid w:val="00006C41"/>
    <w:rsid w:val="00006CCE"/>
    <w:rsid w:val="00006DFA"/>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A0"/>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4F2D"/>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AEE"/>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3D3"/>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5AC"/>
    <w:rsid w:val="00093932"/>
    <w:rsid w:val="000939C6"/>
    <w:rsid w:val="000939FA"/>
    <w:rsid w:val="00093BFE"/>
    <w:rsid w:val="00093FB3"/>
    <w:rsid w:val="00093FF5"/>
    <w:rsid w:val="00094210"/>
    <w:rsid w:val="00094218"/>
    <w:rsid w:val="000943BB"/>
    <w:rsid w:val="0009443F"/>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6F00"/>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0B4"/>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81"/>
    <w:rsid w:val="000C04F1"/>
    <w:rsid w:val="000C06B2"/>
    <w:rsid w:val="000C0729"/>
    <w:rsid w:val="000C0D63"/>
    <w:rsid w:val="000C0FA8"/>
    <w:rsid w:val="000C1064"/>
    <w:rsid w:val="000C1153"/>
    <w:rsid w:val="000C1290"/>
    <w:rsid w:val="000C1455"/>
    <w:rsid w:val="000C145A"/>
    <w:rsid w:val="000C1485"/>
    <w:rsid w:val="000C1744"/>
    <w:rsid w:val="000C17CE"/>
    <w:rsid w:val="000C1CC5"/>
    <w:rsid w:val="000C1D7D"/>
    <w:rsid w:val="000C1FE6"/>
    <w:rsid w:val="000C2219"/>
    <w:rsid w:val="000C2305"/>
    <w:rsid w:val="000C23C2"/>
    <w:rsid w:val="000C24A0"/>
    <w:rsid w:val="000C2894"/>
    <w:rsid w:val="000C28B3"/>
    <w:rsid w:val="000C2A4B"/>
    <w:rsid w:val="000C2B91"/>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0EC"/>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2C"/>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D7FF3"/>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1D2B"/>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6A7"/>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A64"/>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76F"/>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57BAE"/>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9AF"/>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85D"/>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AFA"/>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5E1"/>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0E0A"/>
    <w:rsid w:val="001B11A4"/>
    <w:rsid w:val="001B12F5"/>
    <w:rsid w:val="001B142F"/>
    <w:rsid w:val="001B1741"/>
    <w:rsid w:val="001B1B33"/>
    <w:rsid w:val="001B21C4"/>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51D"/>
    <w:rsid w:val="001D363F"/>
    <w:rsid w:val="001D3647"/>
    <w:rsid w:val="001D3719"/>
    <w:rsid w:val="001D3970"/>
    <w:rsid w:val="001D39CA"/>
    <w:rsid w:val="001D39D6"/>
    <w:rsid w:val="001D3EA2"/>
    <w:rsid w:val="001D4430"/>
    <w:rsid w:val="001D4947"/>
    <w:rsid w:val="001D4BAC"/>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510"/>
    <w:rsid w:val="001E3726"/>
    <w:rsid w:val="001E3CF0"/>
    <w:rsid w:val="001E3FEA"/>
    <w:rsid w:val="001E4011"/>
    <w:rsid w:val="001E41F8"/>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36"/>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6A"/>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2E30"/>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754"/>
    <w:rsid w:val="002359AA"/>
    <w:rsid w:val="00235AE5"/>
    <w:rsid w:val="00235B96"/>
    <w:rsid w:val="00235C75"/>
    <w:rsid w:val="00235DD9"/>
    <w:rsid w:val="002360F2"/>
    <w:rsid w:val="0023616D"/>
    <w:rsid w:val="0023621A"/>
    <w:rsid w:val="00236634"/>
    <w:rsid w:val="002366B5"/>
    <w:rsid w:val="0023680D"/>
    <w:rsid w:val="002368E2"/>
    <w:rsid w:val="00236A67"/>
    <w:rsid w:val="00236C30"/>
    <w:rsid w:val="00236CDE"/>
    <w:rsid w:val="00236D4A"/>
    <w:rsid w:val="00236E59"/>
    <w:rsid w:val="00236FAD"/>
    <w:rsid w:val="00237159"/>
    <w:rsid w:val="00237253"/>
    <w:rsid w:val="002374CA"/>
    <w:rsid w:val="002377F8"/>
    <w:rsid w:val="00237AC8"/>
    <w:rsid w:val="00237D2B"/>
    <w:rsid w:val="00237DE2"/>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E5B"/>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601"/>
    <w:rsid w:val="00265845"/>
    <w:rsid w:val="00265A32"/>
    <w:rsid w:val="00265AA9"/>
    <w:rsid w:val="00265F6F"/>
    <w:rsid w:val="002661E7"/>
    <w:rsid w:val="002665F5"/>
    <w:rsid w:val="00266904"/>
    <w:rsid w:val="00266B65"/>
    <w:rsid w:val="00266C02"/>
    <w:rsid w:val="002673CA"/>
    <w:rsid w:val="0026741B"/>
    <w:rsid w:val="00267875"/>
    <w:rsid w:val="00267D21"/>
    <w:rsid w:val="00267D57"/>
    <w:rsid w:val="00267DFF"/>
    <w:rsid w:val="00267FEB"/>
    <w:rsid w:val="002703ED"/>
    <w:rsid w:val="00270BA7"/>
    <w:rsid w:val="00270CC5"/>
    <w:rsid w:val="00271167"/>
    <w:rsid w:val="00271306"/>
    <w:rsid w:val="00271486"/>
    <w:rsid w:val="0027148F"/>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A6C"/>
    <w:rsid w:val="00282255"/>
    <w:rsid w:val="0028228D"/>
    <w:rsid w:val="00282560"/>
    <w:rsid w:val="002825AF"/>
    <w:rsid w:val="0028279F"/>
    <w:rsid w:val="002827A7"/>
    <w:rsid w:val="00282B64"/>
    <w:rsid w:val="00282B67"/>
    <w:rsid w:val="00282C60"/>
    <w:rsid w:val="00282CCC"/>
    <w:rsid w:val="00282D9D"/>
    <w:rsid w:val="00282E0D"/>
    <w:rsid w:val="00282ECD"/>
    <w:rsid w:val="002832DA"/>
    <w:rsid w:val="00283349"/>
    <w:rsid w:val="0028357E"/>
    <w:rsid w:val="00283913"/>
    <w:rsid w:val="00283E6A"/>
    <w:rsid w:val="002840A4"/>
    <w:rsid w:val="002843E7"/>
    <w:rsid w:val="002845D3"/>
    <w:rsid w:val="00284849"/>
    <w:rsid w:val="00284B84"/>
    <w:rsid w:val="002852D9"/>
    <w:rsid w:val="00285380"/>
    <w:rsid w:val="0028539D"/>
    <w:rsid w:val="00285659"/>
    <w:rsid w:val="00285AE5"/>
    <w:rsid w:val="00285B5B"/>
    <w:rsid w:val="00285CCB"/>
    <w:rsid w:val="00285E0E"/>
    <w:rsid w:val="00285ED5"/>
    <w:rsid w:val="002860F3"/>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B06"/>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14F"/>
    <w:rsid w:val="002B52A8"/>
    <w:rsid w:val="002B52C0"/>
    <w:rsid w:val="002B53FB"/>
    <w:rsid w:val="002B5503"/>
    <w:rsid w:val="002B5616"/>
    <w:rsid w:val="002B57EF"/>
    <w:rsid w:val="002B5AAA"/>
    <w:rsid w:val="002B5B93"/>
    <w:rsid w:val="002B6264"/>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82"/>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475"/>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1F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08F"/>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5AC"/>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2C54"/>
    <w:rsid w:val="0034300D"/>
    <w:rsid w:val="00343060"/>
    <w:rsid w:val="003432B0"/>
    <w:rsid w:val="00343331"/>
    <w:rsid w:val="0034340A"/>
    <w:rsid w:val="00343411"/>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2D"/>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61"/>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ABB"/>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49D"/>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591"/>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07"/>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1B6"/>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4E12"/>
    <w:rsid w:val="0046513D"/>
    <w:rsid w:val="0046513E"/>
    <w:rsid w:val="0046514F"/>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A7"/>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290"/>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0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ABF"/>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6B"/>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BE7"/>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900"/>
    <w:rsid w:val="004D1EAF"/>
    <w:rsid w:val="004D2052"/>
    <w:rsid w:val="004D21B2"/>
    <w:rsid w:val="004D299B"/>
    <w:rsid w:val="004D2E49"/>
    <w:rsid w:val="004D316A"/>
    <w:rsid w:val="004D32A5"/>
    <w:rsid w:val="004D32C3"/>
    <w:rsid w:val="004D3495"/>
    <w:rsid w:val="004D3805"/>
    <w:rsid w:val="004D3A8B"/>
    <w:rsid w:val="004D3B72"/>
    <w:rsid w:val="004D3D45"/>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24"/>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C0F"/>
    <w:rsid w:val="00511D70"/>
    <w:rsid w:val="00512008"/>
    <w:rsid w:val="005124E2"/>
    <w:rsid w:val="00512746"/>
    <w:rsid w:val="00512763"/>
    <w:rsid w:val="00512971"/>
    <w:rsid w:val="00512C60"/>
    <w:rsid w:val="00512D6F"/>
    <w:rsid w:val="00512E92"/>
    <w:rsid w:val="00512EE4"/>
    <w:rsid w:val="0051336B"/>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04"/>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0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47FE2"/>
    <w:rsid w:val="00550057"/>
    <w:rsid w:val="0055021D"/>
    <w:rsid w:val="00550348"/>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A83"/>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72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8"/>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7FD"/>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53"/>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B5B"/>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9F3"/>
    <w:rsid w:val="005C3B7A"/>
    <w:rsid w:val="005C3C17"/>
    <w:rsid w:val="005C3D3B"/>
    <w:rsid w:val="005C3DD5"/>
    <w:rsid w:val="005C3E87"/>
    <w:rsid w:val="005C41F3"/>
    <w:rsid w:val="005C4214"/>
    <w:rsid w:val="005C4555"/>
    <w:rsid w:val="005C4772"/>
    <w:rsid w:val="005C4834"/>
    <w:rsid w:val="005C4979"/>
    <w:rsid w:val="005C49C9"/>
    <w:rsid w:val="005C4A3A"/>
    <w:rsid w:val="005C4A82"/>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9BE"/>
    <w:rsid w:val="005D0D8B"/>
    <w:rsid w:val="005D0D94"/>
    <w:rsid w:val="005D11E1"/>
    <w:rsid w:val="005D1270"/>
    <w:rsid w:val="005D13BC"/>
    <w:rsid w:val="005D16AD"/>
    <w:rsid w:val="005D18F1"/>
    <w:rsid w:val="005D190B"/>
    <w:rsid w:val="005D19E4"/>
    <w:rsid w:val="005D1F0E"/>
    <w:rsid w:val="005D2B1C"/>
    <w:rsid w:val="005D349D"/>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613"/>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892"/>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EF1"/>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E7"/>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6DD"/>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C59"/>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122"/>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3D8F"/>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A06"/>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750"/>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58B"/>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DBE"/>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7CC"/>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33"/>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33"/>
    <w:rsid w:val="006D0481"/>
    <w:rsid w:val="006D068A"/>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873"/>
    <w:rsid w:val="007059E5"/>
    <w:rsid w:val="00705B95"/>
    <w:rsid w:val="00705C2E"/>
    <w:rsid w:val="00705CBA"/>
    <w:rsid w:val="00705CF9"/>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27D"/>
    <w:rsid w:val="00725359"/>
    <w:rsid w:val="00725393"/>
    <w:rsid w:val="007255A5"/>
    <w:rsid w:val="007255B5"/>
    <w:rsid w:val="00725661"/>
    <w:rsid w:val="00725D3A"/>
    <w:rsid w:val="00725D5C"/>
    <w:rsid w:val="00725E09"/>
    <w:rsid w:val="00725ED7"/>
    <w:rsid w:val="0072670F"/>
    <w:rsid w:val="00726825"/>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754"/>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C0E"/>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4E6"/>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3A1"/>
    <w:rsid w:val="00766603"/>
    <w:rsid w:val="0076663F"/>
    <w:rsid w:val="007666FC"/>
    <w:rsid w:val="007668C2"/>
    <w:rsid w:val="0076692C"/>
    <w:rsid w:val="00766933"/>
    <w:rsid w:val="007669D9"/>
    <w:rsid w:val="00766B58"/>
    <w:rsid w:val="007670CD"/>
    <w:rsid w:val="007671F4"/>
    <w:rsid w:val="00767499"/>
    <w:rsid w:val="00767780"/>
    <w:rsid w:val="007679CF"/>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5CBB"/>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0EB"/>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AB"/>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AC8"/>
    <w:rsid w:val="007B2B80"/>
    <w:rsid w:val="007B2BD2"/>
    <w:rsid w:val="007B2CC2"/>
    <w:rsid w:val="007B2FED"/>
    <w:rsid w:val="007B3BE3"/>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795"/>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95B"/>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CE"/>
    <w:rsid w:val="007D4ED1"/>
    <w:rsid w:val="007D4F12"/>
    <w:rsid w:val="007D4F62"/>
    <w:rsid w:val="007D5129"/>
    <w:rsid w:val="007D6002"/>
    <w:rsid w:val="007D624D"/>
    <w:rsid w:val="007D6278"/>
    <w:rsid w:val="007D62CD"/>
    <w:rsid w:val="007D62FA"/>
    <w:rsid w:val="007D6396"/>
    <w:rsid w:val="007D667C"/>
    <w:rsid w:val="007D6857"/>
    <w:rsid w:val="007D6A15"/>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1EA"/>
    <w:rsid w:val="007E3283"/>
    <w:rsid w:val="007E341F"/>
    <w:rsid w:val="007E351D"/>
    <w:rsid w:val="007E381F"/>
    <w:rsid w:val="007E38CC"/>
    <w:rsid w:val="007E3996"/>
    <w:rsid w:val="007E3C81"/>
    <w:rsid w:val="007E3EA3"/>
    <w:rsid w:val="007E3FCC"/>
    <w:rsid w:val="007E4169"/>
    <w:rsid w:val="007E417A"/>
    <w:rsid w:val="007E44E7"/>
    <w:rsid w:val="007E458A"/>
    <w:rsid w:val="007E49C4"/>
    <w:rsid w:val="007E4D86"/>
    <w:rsid w:val="007E4F63"/>
    <w:rsid w:val="007E502E"/>
    <w:rsid w:val="007E50D4"/>
    <w:rsid w:val="007E52FA"/>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22"/>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2A8"/>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192"/>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3F57"/>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370"/>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9"/>
    <w:rsid w:val="00871F2E"/>
    <w:rsid w:val="00872023"/>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5FBE"/>
    <w:rsid w:val="00896672"/>
    <w:rsid w:val="00896AFF"/>
    <w:rsid w:val="00896B12"/>
    <w:rsid w:val="00896E49"/>
    <w:rsid w:val="00897027"/>
    <w:rsid w:val="00897524"/>
    <w:rsid w:val="008975DE"/>
    <w:rsid w:val="00897808"/>
    <w:rsid w:val="00897863"/>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7D1"/>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446"/>
    <w:rsid w:val="008B25C4"/>
    <w:rsid w:val="008B2C0C"/>
    <w:rsid w:val="008B2DC8"/>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9F5"/>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C7F"/>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95D"/>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160"/>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0E6A"/>
    <w:rsid w:val="00911096"/>
    <w:rsid w:val="0091116C"/>
    <w:rsid w:val="009111FD"/>
    <w:rsid w:val="0091121B"/>
    <w:rsid w:val="00911645"/>
    <w:rsid w:val="009116DE"/>
    <w:rsid w:val="0091179F"/>
    <w:rsid w:val="009118A6"/>
    <w:rsid w:val="009120B7"/>
    <w:rsid w:val="0091216B"/>
    <w:rsid w:val="009121FE"/>
    <w:rsid w:val="009123A4"/>
    <w:rsid w:val="009125AB"/>
    <w:rsid w:val="00912AC1"/>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03B"/>
    <w:rsid w:val="00916118"/>
    <w:rsid w:val="00916568"/>
    <w:rsid w:val="00916836"/>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36"/>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2BD"/>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856"/>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487"/>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D12"/>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AB6"/>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AB"/>
    <w:rsid w:val="009859C6"/>
    <w:rsid w:val="00985F2C"/>
    <w:rsid w:val="009868C4"/>
    <w:rsid w:val="009869D4"/>
    <w:rsid w:val="00986A13"/>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5D7D"/>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A4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780"/>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22A"/>
    <w:rsid w:val="009D7A62"/>
    <w:rsid w:val="009D7CCC"/>
    <w:rsid w:val="009D7CF4"/>
    <w:rsid w:val="009E013F"/>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2E0D"/>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615"/>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B2E"/>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DD4"/>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5CA1"/>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14E"/>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A16"/>
    <w:rsid w:val="00A52E2E"/>
    <w:rsid w:val="00A52F38"/>
    <w:rsid w:val="00A52F8B"/>
    <w:rsid w:val="00A53230"/>
    <w:rsid w:val="00A536F5"/>
    <w:rsid w:val="00A537E9"/>
    <w:rsid w:val="00A53AD2"/>
    <w:rsid w:val="00A53BAC"/>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524"/>
    <w:rsid w:val="00A57698"/>
    <w:rsid w:val="00A5779D"/>
    <w:rsid w:val="00A577DB"/>
    <w:rsid w:val="00A5782A"/>
    <w:rsid w:val="00A57850"/>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1EA"/>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25A3"/>
    <w:rsid w:val="00A9328B"/>
    <w:rsid w:val="00A9328F"/>
    <w:rsid w:val="00A934DF"/>
    <w:rsid w:val="00A93581"/>
    <w:rsid w:val="00A93A7E"/>
    <w:rsid w:val="00A93ABE"/>
    <w:rsid w:val="00A93CAE"/>
    <w:rsid w:val="00A93FFF"/>
    <w:rsid w:val="00A94164"/>
    <w:rsid w:val="00A941C9"/>
    <w:rsid w:val="00A9437F"/>
    <w:rsid w:val="00A943D3"/>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13B"/>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C67"/>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85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73"/>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73B"/>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CA8"/>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89A"/>
    <w:rsid w:val="00AE4C6D"/>
    <w:rsid w:val="00AE4E6D"/>
    <w:rsid w:val="00AE531C"/>
    <w:rsid w:val="00AE53DE"/>
    <w:rsid w:val="00AE5611"/>
    <w:rsid w:val="00AE573A"/>
    <w:rsid w:val="00AE585E"/>
    <w:rsid w:val="00AE59F1"/>
    <w:rsid w:val="00AE5B26"/>
    <w:rsid w:val="00AE5E0F"/>
    <w:rsid w:val="00AE61BE"/>
    <w:rsid w:val="00AE64D0"/>
    <w:rsid w:val="00AE6564"/>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5BF"/>
    <w:rsid w:val="00B108A0"/>
    <w:rsid w:val="00B10993"/>
    <w:rsid w:val="00B10A5B"/>
    <w:rsid w:val="00B10CE4"/>
    <w:rsid w:val="00B10F9E"/>
    <w:rsid w:val="00B1119D"/>
    <w:rsid w:val="00B113C4"/>
    <w:rsid w:val="00B113D7"/>
    <w:rsid w:val="00B11472"/>
    <w:rsid w:val="00B116E8"/>
    <w:rsid w:val="00B117BA"/>
    <w:rsid w:val="00B1186A"/>
    <w:rsid w:val="00B118FA"/>
    <w:rsid w:val="00B11AE0"/>
    <w:rsid w:val="00B11B55"/>
    <w:rsid w:val="00B11BC2"/>
    <w:rsid w:val="00B11CCC"/>
    <w:rsid w:val="00B11D0A"/>
    <w:rsid w:val="00B11F41"/>
    <w:rsid w:val="00B11FD2"/>
    <w:rsid w:val="00B121EF"/>
    <w:rsid w:val="00B123DD"/>
    <w:rsid w:val="00B125D8"/>
    <w:rsid w:val="00B1287A"/>
    <w:rsid w:val="00B12B33"/>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6"/>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329"/>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DE0"/>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2D4"/>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0FD6"/>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3D69"/>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0FC"/>
    <w:rsid w:val="00B771D1"/>
    <w:rsid w:val="00B77424"/>
    <w:rsid w:val="00B77558"/>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3E1"/>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0ECC"/>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5B8F"/>
    <w:rsid w:val="00BA61F2"/>
    <w:rsid w:val="00BA648E"/>
    <w:rsid w:val="00BA6A07"/>
    <w:rsid w:val="00BA6D78"/>
    <w:rsid w:val="00BA6DE2"/>
    <w:rsid w:val="00BA6F4F"/>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0FA"/>
    <w:rsid w:val="00BD06CF"/>
    <w:rsid w:val="00BD0D92"/>
    <w:rsid w:val="00BD1029"/>
    <w:rsid w:val="00BD10B3"/>
    <w:rsid w:val="00BD14A7"/>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49E"/>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5F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275"/>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C50"/>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AB1"/>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5C9"/>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AD9"/>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BA"/>
    <w:rsid w:val="00C745DD"/>
    <w:rsid w:val="00C7473D"/>
    <w:rsid w:val="00C74890"/>
    <w:rsid w:val="00C74FCA"/>
    <w:rsid w:val="00C7505D"/>
    <w:rsid w:val="00C75272"/>
    <w:rsid w:val="00C7542C"/>
    <w:rsid w:val="00C75929"/>
    <w:rsid w:val="00C759AB"/>
    <w:rsid w:val="00C75A55"/>
    <w:rsid w:val="00C75AAB"/>
    <w:rsid w:val="00C75B7E"/>
    <w:rsid w:val="00C75DBB"/>
    <w:rsid w:val="00C76127"/>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AEB"/>
    <w:rsid w:val="00C90D0D"/>
    <w:rsid w:val="00C90E3F"/>
    <w:rsid w:val="00C90EF8"/>
    <w:rsid w:val="00C90F31"/>
    <w:rsid w:val="00C912CF"/>
    <w:rsid w:val="00C912E5"/>
    <w:rsid w:val="00C9133B"/>
    <w:rsid w:val="00C918E7"/>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0C"/>
    <w:rsid w:val="00C971AD"/>
    <w:rsid w:val="00C97277"/>
    <w:rsid w:val="00C97499"/>
    <w:rsid w:val="00C975B2"/>
    <w:rsid w:val="00C976FB"/>
    <w:rsid w:val="00C9778A"/>
    <w:rsid w:val="00C977E2"/>
    <w:rsid w:val="00C97898"/>
    <w:rsid w:val="00C9798A"/>
    <w:rsid w:val="00C97AFF"/>
    <w:rsid w:val="00C97F53"/>
    <w:rsid w:val="00CA012D"/>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0CCD"/>
    <w:rsid w:val="00CB1333"/>
    <w:rsid w:val="00CB136C"/>
    <w:rsid w:val="00CB1376"/>
    <w:rsid w:val="00CB1597"/>
    <w:rsid w:val="00CB15E0"/>
    <w:rsid w:val="00CB1603"/>
    <w:rsid w:val="00CB16BC"/>
    <w:rsid w:val="00CB17F3"/>
    <w:rsid w:val="00CB195E"/>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D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4F"/>
    <w:rsid w:val="00CD78FB"/>
    <w:rsid w:val="00CD791C"/>
    <w:rsid w:val="00CD7B9D"/>
    <w:rsid w:val="00CD7DC0"/>
    <w:rsid w:val="00CE0CC7"/>
    <w:rsid w:val="00CE0E01"/>
    <w:rsid w:val="00CE10CA"/>
    <w:rsid w:val="00CE14D7"/>
    <w:rsid w:val="00CE173B"/>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18EF"/>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2B6"/>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EEA"/>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C61"/>
    <w:rsid w:val="00D25EC3"/>
    <w:rsid w:val="00D25F91"/>
    <w:rsid w:val="00D25FE3"/>
    <w:rsid w:val="00D261A5"/>
    <w:rsid w:val="00D262ED"/>
    <w:rsid w:val="00D262F1"/>
    <w:rsid w:val="00D26594"/>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B85"/>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C5"/>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8C2"/>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D3F"/>
    <w:rsid w:val="00D65EF5"/>
    <w:rsid w:val="00D663A7"/>
    <w:rsid w:val="00D664A0"/>
    <w:rsid w:val="00D6672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1E51"/>
    <w:rsid w:val="00D8200D"/>
    <w:rsid w:val="00D8207C"/>
    <w:rsid w:val="00D822AA"/>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87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6FE8"/>
    <w:rsid w:val="00DA7384"/>
    <w:rsid w:val="00DA767C"/>
    <w:rsid w:val="00DA76AA"/>
    <w:rsid w:val="00DA7704"/>
    <w:rsid w:val="00DA7781"/>
    <w:rsid w:val="00DA785D"/>
    <w:rsid w:val="00DA7871"/>
    <w:rsid w:val="00DA7A6A"/>
    <w:rsid w:val="00DB017F"/>
    <w:rsid w:val="00DB01CD"/>
    <w:rsid w:val="00DB0201"/>
    <w:rsid w:val="00DB0313"/>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AD9"/>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1D90"/>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470"/>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E7F"/>
    <w:rsid w:val="00DF7FEE"/>
    <w:rsid w:val="00E00014"/>
    <w:rsid w:val="00E00136"/>
    <w:rsid w:val="00E00271"/>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9E8"/>
    <w:rsid w:val="00E07A77"/>
    <w:rsid w:val="00E07D0C"/>
    <w:rsid w:val="00E10095"/>
    <w:rsid w:val="00E102E0"/>
    <w:rsid w:val="00E106B5"/>
    <w:rsid w:val="00E10759"/>
    <w:rsid w:val="00E10B57"/>
    <w:rsid w:val="00E1141D"/>
    <w:rsid w:val="00E114FF"/>
    <w:rsid w:val="00E115E9"/>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D5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9F7"/>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1A5"/>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D0C"/>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889"/>
    <w:rsid w:val="00E8290B"/>
    <w:rsid w:val="00E82CBD"/>
    <w:rsid w:val="00E82D9C"/>
    <w:rsid w:val="00E82DC4"/>
    <w:rsid w:val="00E83564"/>
    <w:rsid w:val="00E83570"/>
    <w:rsid w:val="00E835BA"/>
    <w:rsid w:val="00E83890"/>
    <w:rsid w:val="00E839FE"/>
    <w:rsid w:val="00E83B36"/>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A87"/>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42C"/>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C48"/>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658"/>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D7DCD"/>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6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19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D5D"/>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3B2"/>
    <w:rsid w:val="00F00880"/>
    <w:rsid w:val="00F00B5F"/>
    <w:rsid w:val="00F00B66"/>
    <w:rsid w:val="00F00B7E"/>
    <w:rsid w:val="00F00E55"/>
    <w:rsid w:val="00F01412"/>
    <w:rsid w:val="00F014E3"/>
    <w:rsid w:val="00F01793"/>
    <w:rsid w:val="00F018FA"/>
    <w:rsid w:val="00F019DC"/>
    <w:rsid w:val="00F01D67"/>
    <w:rsid w:val="00F01D93"/>
    <w:rsid w:val="00F01F9C"/>
    <w:rsid w:val="00F0204C"/>
    <w:rsid w:val="00F02050"/>
    <w:rsid w:val="00F02333"/>
    <w:rsid w:val="00F0239C"/>
    <w:rsid w:val="00F0246A"/>
    <w:rsid w:val="00F02474"/>
    <w:rsid w:val="00F0282B"/>
    <w:rsid w:val="00F029E5"/>
    <w:rsid w:val="00F02C1A"/>
    <w:rsid w:val="00F030B4"/>
    <w:rsid w:val="00F031E3"/>
    <w:rsid w:val="00F032F9"/>
    <w:rsid w:val="00F03516"/>
    <w:rsid w:val="00F038E3"/>
    <w:rsid w:val="00F03BE4"/>
    <w:rsid w:val="00F03C4E"/>
    <w:rsid w:val="00F03D57"/>
    <w:rsid w:val="00F03F23"/>
    <w:rsid w:val="00F03F50"/>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998"/>
    <w:rsid w:val="00F05B62"/>
    <w:rsid w:val="00F05F41"/>
    <w:rsid w:val="00F06339"/>
    <w:rsid w:val="00F06E2F"/>
    <w:rsid w:val="00F07133"/>
    <w:rsid w:val="00F073E0"/>
    <w:rsid w:val="00F079CD"/>
    <w:rsid w:val="00F07C2D"/>
    <w:rsid w:val="00F07C34"/>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0FE9"/>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B39"/>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6FDF"/>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473"/>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D33"/>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A5B"/>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97B"/>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CA7"/>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849"/>
    <w:rsid w:val="00FA6ADF"/>
    <w:rsid w:val="00FA6B9B"/>
    <w:rsid w:val="00FA6C21"/>
    <w:rsid w:val="00FA6CAF"/>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475"/>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9AD"/>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BB7"/>
    <w:rsid w:val="00FD4C4D"/>
    <w:rsid w:val="00FD5702"/>
    <w:rsid w:val="00FD5906"/>
    <w:rsid w:val="00FD594E"/>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490"/>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2FB"/>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C2"/>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C59"/>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aliases w:val="- Bullets Char,목록 단락 Char,Lista1 Char,?? ?? Char,????? Char,???? Char,列出段落1 Char,中等深浅网格 1 - 着色 21 Char,¥¡¡¡¡ì¬º¥¹¥È¶ÎÂä Char,ÁÐ³ö¶ÎÂä Char,¥ê¥¹¥È¶ÎÂä Char,—ño’i—Ž Char,1st level - Bullet List Paragraph Char,Paragrafo elenco Char"/>
    <w:link w:val="ListParagraph"/>
    <w:uiPriority w:val="99"/>
    <w:qFormat/>
    <w:locked/>
    <w:rPr>
      <w:rFonts w:ascii="Calibri" w:eastAsia="Calibri" w:hAnsi="Calibri"/>
      <w:sz w:val="22"/>
      <w:szCs w:val="22"/>
      <w:lang w:eastAsia="en-US"/>
    </w:rPr>
  </w:style>
  <w:style w:type="paragraph" w:styleId="ListParagraph">
    <w:name w:val="List Paragraph"/>
    <w:aliases w:val="- Bullets,목록 단락,Lista1,?? ??,?????,????,列出段落1,中等深浅网格 1 - 着色 21,¥¡¡¡¡ì¬º¥¹¥È¶ÎÂä,ÁÐ³ö¶ÎÂä,¥ê¥¹¥È¶ÎÂä,—ño’i—Ž,1st level - Bullet List Paragraph,Lettre d'introduction,Paragrafo elenco,Normal bullet 2,Bullet list,列表段落11,목록단락,列"/>
    <w:basedOn w:val="Normal"/>
    <w:link w:val="ListParagraphChar"/>
    <w:uiPriority w:val="34"/>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1%20(Feb%202026,%20Goteborg)\Docs\R3-260263.zip" TargetMode="External"/><Relationship Id="rId671" Type="http://schemas.openxmlformats.org/officeDocument/2006/relationships/hyperlink" Target="file:///C:\Users\q12059\Documents\3GPP%20RAN3\RAN3%20Meetings\RAN3_131%20(Feb%202026,%20Goteborg)\Docs\R3-260375.zip" TargetMode="External"/><Relationship Id="rId769" Type="http://schemas.openxmlformats.org/officeDocument/2006/relationships/hyperlink" Target="file:///C:\Users\q12059\Documents\3GPP%20RAN3\RAN3%20Meetings\RAN3_131%20(Feb%202026,%20Goteborg)\Docs\R3-260229.zip" TargetMode="External"/><Relationship Id="rId21" Type="http://schemas.openxmlformats.org/officeDocument/2006/relationships/hyperlink" Target="Inbox\R3-260704.zip" TargetMode="External"/><Relationship Id="rId324" Type="http://schemas.openxmlformats.org/officeDocument/2006/relationships/hyperlink" Target="file:///C:\Users\q12059\Documents\3GPP%20RAN3\RAN3%20Meetings\RAN3_131%20(Feb%202026,%20Goteborg)\Docs\R3-260631.zip" TargetMode="External"/><Relationship Id="rId531" Type="http://schemas.openxmlformats.org/officeDocument/2006/relationships/hyperlink" Target="file:///C:\Users\q12059\Documents\3GPP%20RAN3\RAN3%20Meetings\RAN3_131%20(Feb%202026,%20Goteborg)\Docs\R3-260624.zip" TargetMode="External"/><Relationship Id="rId629" Type="http://schemas.openxmlformats.org/officeDocument/2006/relationships/hyperlink" Target="file:///C:\Users\q12059\Documents\3GPP%20RAN3\RAN3%20Meetings\RAN3_131%20(Feb%202026,%20Goteborg)\Docs\R3-260501.zip" TargetMode="External"/><Relationship Id="rId170" Type="http://schemas.openxmlformats.org/officeDocument/2006/relationships/hyperlink" Target="Inbox\R3-260673.zip" TargetMode="External"/><Relationship Id="rId268" Type="http://schemas.openxmlformats.org/officeDocument/2006/relationships/hyperlink" Target="file:///C:\Users\q12059\Documents\3GPP%20RAN3\RAN3%20Meetings\RAN3_131%20(Feb%202026,%20Goteborg)\Docs\R3-260628.zip" TargetMode="External"/><Relationship Id="rId475" Type="http://schemas.openxmlformats.org/officeDocument/2006/relationships/hyperlink" Target="file:///C:\Users\q12059\Documents\3GPP%20RAN3\RAN3%20Meetings\RAN3_131%20(Feb%202026,%20Goteborg)\Docs\R3-260471.zip" TargetMode="External"/><Relationship Id="rId682" Type="http://schemas.openxmlformats.org/officeDocument/2006/relationships/hyperlink" Target="file:///C:\Users\q12059\Documents\3GPP%20RAN3\RAN3%20Meetings\RAN3_131%20(Feb%202026,%20Goteborg)\Docs\R3-260106.zip" TargetMode="External"/><Relationship Id="rId32" Type="http://schemas.openxmlformats.org/officeDocument/2006/relationships/hyperlink" Target="file:///C:\Users\q12059\Documents\3GPP%20RAN3\RAN3%20Meetings\RAN3_131%20(Feb%202026,%20Goteborg)\Docs\R3-260165.zip" TargetMode="External"/><Relationship Id="rId128" Type="http://schemas.openxmlformats.org/officeDocument/2006/relationships/hyperlink" Target="file:///C:\Users\q12059\Documents\3GPP%20RAN3\RAN3%20Meetings\RAN3_131%20(Feb%202026,%20Goteborg)\Docs\R3-260281.zip" TargetMode="External"/><Relationship Id="rId335" Type="http://schemas.openxmlformats.org/officeDocument/2006/relationships/hyperlink" Target="file:///C:\Users\q12059\Documents\3GPP%20RAN3\RAN3%20Meetings\RAN3_131%20(Feb%202026,%20Goteborg)\Docs\R3-260567.zip" TargetMode="External"/><Relationship Id="rId542" Type="http://schemas.openxmlformats.org/officeDocument/2006/relationships/hyperlink" Target="file:///C:\Users\q12059\Documents\3GPP%20RAN3\RAN3%20Meetings\RAN3_131%20(Feb%202026,%20Goteborg)\Docs\R3-260407.zip" TargetMode="External"/><Relationship Id="rId181" Type="http://schemas.openxmlformats.org/officeDocument/2006/relationships/hyperlink" Target="Inbox\R3-260652.zip" TargetMode="External"/><Relationship Id="rId402" Type="http://schemas.openxmlformats.org/officeDocument/2006/relationships/hyperlink" Target="Inbox\R3-260702.zip" TargetMode="External"/><Relationship Id="rId279" Type="http://schemas.openxmlformats.org/officeDocument/2006/relationships/hyperlink" Target="file:///C:\Users\q12059\Documents\3GPP%20RAN3\RAN3%20Meetings\RAN3_131%20(Feb%202026,%20Goteborg)\Docs\R3-260119.zip" TargetMode="External"/><Relationship Id="rId486" Type="http://schemas.openxmlformats.org/officeDocument/2006/relationships/hyperlink" Target="file:///C:\Users\q12059\Documents\3GPP%20RAN3\RAN3%20Meetings\RAN3_131%20(Feb%202026,%20Goteborg)\Docs\R3-260226.zip" TargetMode="External"/><Relationship Id="rId693" Type="http://schemas.openxmlformats.org/officeDocument/2006/relationships/hyperlink" Target="file:///C:\Users\q12059\Documents\3GPP%20RAN3\RAN3%20Meetings\RAN3_131%20(Feb%202026,%20Goteborg)\Docs\R3-260011.zip" TargetMode="External"/><Relationship Id="rId707" Type="http://schemas.openxmlformats.org/officeDocument/2006/relationships/hyperlink" Target="file:///C:\Users\q12059\Documents\3GPP%20RAN3\RAN3%20Meetings\RAN3_131%20(Feb%202026,%20Goteborg)\Docs\R3-260332.zip" TargetMode="External"/><Relationship Id="rId43" Type="http://schemas.openxmlformats.org/officeDocument/2006/relationships/hyperlink" Target="file:///C:\Users\q12059\Documents\3GPP%20RAN3\RAN3%20Meetings\RAN3_131%20(Feb%202026,%20Goteborg)\Docs\R3-260232.zip" TargetMode="External"/><Relationship Id="rId139" Type="http://schemas.openxmlformats.org/officeDocument/2006/relationships/hyperlink" Target="Inbox\R3-260756.zip" TargetMode="External"/><Relationship Id="rId346" Type="http://schemas.openxmlformats.org/officeDocument/2006/relationships/hyperlink" Target="Inbox\R3-260726.zip" TargetMode="External"/><Relationship Id="rId553" Type="http://schemas.openxmlformats.org/officeDocument/2006/relationships/hyperlink" Target="Inbox\R3-260664.zip" TargetMode="External"/><Relationship Id="rId760" Type="http://schemas.openxmlformats.org/officeDocument/2006/relationships/hyperlink" Target="Inbox\R3-260729.zip" TargetMode="External"/><Relationship Id="rId192" Type="http://schemas.openxmlformats.org/officeDocument/2006/relationships/hyperlink" Target="file:///C:\Users\q12059\Documents\3GPP%20RAN3\RAN3%20Meetings\RAN3_131%20(Feb%202026,%20Goteborg)\Docs\R3-260579.zip" TargetMode="External"/><Relationship Id="rId206" Type="http://schemas.openxmlformats.org/officeDocument/2006/relationships/hyperlink" Target="Inbox\R3-260694.zip" TargetMode="External"/><Relationship Id="rId413" Type="http://schemas.openxmlformats.org/officeDocument/2006/relationships/hyperlink" Target="file:///C:\Users\q12059\Documents\3GPP%20RAN3\RAN3%20Meetings\RAN3_131%20(Feb%202026,%20Goteborg)\Docs\R3-260176.zip" TargetMode="External"/><Relationship Id="rId497" Type="http://schemas.openxmlformats.org/officeDocument/2006/relationships/hyperlink" Target="file:///C:\Users\q12059\Documents\3GPP%20RAN3\RAN3%20Meetings\RAN3_131%20(Feb%202026,%20Goteborg)\Docs\R3-260473.zip" TargetMode="External"/><Relationship Id="rId620" Type="http://schemas.openxmlformats.org/officeDocument/2006/relationships/hyperlink" Target="file:///C:\Users\q12059\Documents\3GPP%20RAN3\RAN3%20Meetings\RAN3_131%20(Feb%202026,%20Goteborg)\Docs\R3-260072.zip" TargetMode="External"/><Relationship Id="rId718" Type="http://schemas.openxmlformats.org/officeDocument/2006/relationships/hyperlink" Target="file:///C:\Users\q12059\Documents\3GPP%20RAN3\RAN3%20Meetings\RAN3_131%20(Feb%202026,%20Goteborg)\Docs\R3-260435.zip" TargetMode="External"/><Relationship Id="rId357" Type="http://schemas.openxmlformats.org/officeDocument/2006/relationships/hyperlink" Target="file:///C:\Users\q12059\Documents\3GPP%20RAN3\RAN3%20Meetings\RAN3_131%20(Feb%202026,%20Goteborg)\Docs\R3-260111.zip" TargetMode="External"/><Relationship Id="rId54" Type="http://schemas.openxmlformats.org/officeDocument/2006/relationships/hyperlink" Target="file:///C:\Users\q12059\Documents\3GPP%20RAN3\RAN3%20Meetings\RAN3_131%20(Feb%202026,%20Goteborg)\Docs\R3-260424.zip" TargetMode="External"/><Relationship Id="rId217" Type="http://schemas.openxmlformats.org/officeDocument/2006/relationships/hyperlink" Target="file:///C:\Users\q12059\Documents\3GPP%20RAN3\RAN3%20Meetings\RAN3_131%20(Feb%202026,%20Goteborg)\Docs\R3-260198.zip" TargetMode="External"/><Relationship Id="rId564" Type="http://schemas.openxmlformats.org/officeDocument/2006/relationships/hyperlink" Target="file:///C:\Users\q12059\Documents\3GPP%20RAN3\RAN3%20Meetings\RAN3_131%20(Feb%202026,%20Goteborg)\Docs\R3-260291.zip" TargetMode="External"/><Relationship Id="rId771" Type="http://schemas.openxmlformats.org/officeDocument/2006/relationships/hyperlink" Target="file:///C:\Users\q12059\Documents\3GPP%20RAN3\RAN3%20Meetings\RAN3_131%20(Feb%202026,%20Goteborg)\Docs\R3-260448.zip" TargetMode="External"/><Relationship Id="rId424" Type="http://schemas.openxmlformats.org/officeDocument/2006/relationships/hyperlink" Target="file:///C:\Users\q12059\Documents\3GPP%20RAN3\RAN3%20Meetings\RAN3_131%20(Feb%202026,%20Goteborg)\Docs\R3-260313.zip" TargetMode="External"/><Relationship Id="rId631" Type="http://schemas.openxmlformats.org/officeDocument/2006/relationships/hyperlink" Target="file:///C:\Users\q12059\Documents\3GPP%20RAN3\RAN3%20Meetings\RAN3_131%20(Feb%202026,%20Goteborg)\Docs\R3-260258.zip" TargetMode="External"/><Relationship Id="rId729" Type="http://schemas.openxmlformats.org/officeDocument/2006/relationships/hyperlink" Target="file:///C:\Users\q12059\Documents\3GPP%20RAN3\RAN3%20Meetings\RAN3_131%20(Feb%202026,%20Goteborg)\Docs\R3-260329.zip" TargetMode="External"/><Relationship Id="rId270" Type="http://schemas.openxmlformats.org/officeDocument/2006/relationships/hyperlink" Target="file:///C:\Users\q12059\Documents\3GPP%20RAN3\RAN3%20Meetings\RAN3_131%20(Feb%202026,%20Goteborg)\Docs\R3-260383.zip" TargetMode="External"/><Relationship Id="rId65" Type="http://schemas.openxmlformats.org/officeDocument/2006/relationships/hyperlink" Target="file:///C:\Users\q12059\Documents\3GPP%20RAN3\RAN3%20Meetings\RAN3_131%20(Feb%202026,%20Goteborg)\Docs\R3-260271.zip" TargetMode="External"/><Relationship Id="rId130" Type="http://schemas.openxmlformats.org/officeDocument/2006/relationships/hyperlink" Target="file:///C:\Users\q12059\Documents\3GPP%20RAN3\RAN3%20Meetings\RAN3_131%20(Feb%202026,%20Goteborg)\Docs\R3-260345.zip" TargetMode="External"/><Relationship Id="rId368" Type="http://schemas.openxmlformats.org/officeDocument/2006/relationships/hyperlink" Target="file:///C:\Users\q12059\Documents\3GPP%20RAN3\RAN3%20Meetings\RAN3_131%20(Feb%202026,%20Goteborg)\Docs\R3-260237.zip" TargetMode="External"/><Relationship Id="rId575" Type="http://schemas.openxmlformats.org/officeDocument/2006/relationships/hyperlink" Target="file:///C:\Users\q12059\Documents\3GPP%20RAN3\RAN3%20Meetings\RAN3_131%20(Feb%202026,%20Goteborg)\Docs\R3-260506.zip" TargetMode="External"/><Relationship Id="rId228" Type="http://schemas.openxmlformats.org/officeDocument/2006/relationships/hyperlink" Target="file:///C:\Users\q12059\Documents\3GPP%20RAN3\RAN3%20Meetings\RAN3_131%20(Feb%202026,%20Goteborg)\Docs\R3-260430.zip" TargetMode="External"/><Relationship Id="rId435" Type="http://schemas.openxmlformats.org/officeDocument/2006/relationships/hyperlink" Target="file:///C:\Users\q12059\Documents\3GPP%20RAN3\RAN3%20Meetings\RAN3_131%20(Feb%202026,%20Goteborg)\Docs\R3-260394.zip" TargetMode="External"/><Relationship Id="rId642" Type="http://schemas.openxmlformats.org/officeDocument/2006/relationships/hyperlink" Target="file:///C:\Users\q12059\Documents\3GPP%20RAN3\RAN3%20Meetings\RAN3_131%20(Feb%202026,%20Goteborg)\Docs\R3-260531.zip" TargetMode="External"/><Relationship Id="rId281" Type="http://schemas.openxmlformats.org/officeDocument/2006/relationships/hyperlink" Target="file:///C:\Users\q12059\Documents\3GPP%20RAN3\RAN3%20Meetings\RAN3_131%20(Feb%202026,%20Goteborg)\Docs\R3-260120.zip" TargetMode="External"/><Relationship Id="rId502" Type="http://schemas.openxmlformats.org/officeDocument/2006/relationships/hyperlink" Target="file:///C:\Users\q12059\Documents\3GPP%20RAN3\RAN3%20Meetings\RAN3_131%20(Feb%202026,%20Goteborg)\Docs\R3-260107.zip" TargetMode="External"/><Relationship Id="rId76" Type="http://schemas.openxmlformats.org/officeDocument/2006/relationships/hyperlink" Target="file:///C:\Users\q12059\Documents\3GPP%20RAN3\RAN3%20Meetings\RAN3_131%20(Feb%202026,%20Goteborg)\Docs\R3-260303.zip" TargetMode="External"/><Relationship Id="rId141" Type="http://schemas.openxmlformats.org/officeDocument/2006/relationships/hyperlink" Target="Inbox\R3-260675.zip" TargetMode="External"/><Relationship Id="rId379" Type="http://schemas.openxmlformats.org/officeDocument/2006/relationships/hyperlink" Target="file:///C:\Users\q12059\Documents\3GPP%20RAN3\RAN3%20Meetings\RAN3_131%20(Feb%202026,%20Goteborg)\Docs\R3-260419.zip" TargetMode="External"/><Relationship Id="rId586" Type="http://schemas.openxmlformats.org/officeDocument/2006/relationships/hyperlink" Target="file:///C:\Users\q12059\Documents\3GPP%20RAN3\RAN3%20Meetings\RAN3_131%20(Feb%202026,%20Goteborg)\Docs\R3-260336.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608.zip" TargetMode="External"/><Relationship Id="rId446" Type="http://schemas.openxmlformats.org/officeDocument/2006/relationships/hyperlink" Target="file:///C:\Users\q12059\Documents\3GPP%20RAN3\RAN3%20Meetings\RAN3_131%20(Feb%202026,%20Goteborg)\Docs\R3-260113.zip" TargetMode="External"/><Relationship Id="rId653" Type="http://schemas.openxmlformats.org/officeDocument/2006/relationships/hyperlink" Target="Inbox\R3-260719.zip" TargetMode="External"/><Relationship Id="rId292" Type="http://schemas.openxmlformats.org/officeDocument/2006/relationships/hyperlink" Target="file:///C:\Users\q12059\Documents\3GPP%20RAN3\RAN3%20Meetings\RAN3_131%20(Feb%202026,%20Goteborg)\Docs\R3-260128.zip" TargetMode="External"/><Relationship Id="rId306" Type="http://schemas.openxmlformats.org/officeDocument/2006/relationships/hyperlink" Target="Inbox\R3-260739.zip" TargetMode="External"/><Relationship Id="rId87" Type="http://schemas.openxmlformats.org/officeDocument/2006/relationships/hyperlink" Target="Inbox\R3-260646.zip" TargetMode="External"/><Relationship Id="rId513" Type="http://schemas.openxmlformats.org/officeDocument/2006/relationships/hyperlink" Target="file:///C:\Users\q12059\Documents\3GPP%20RAN3\RAN3%20Meetings\RAN3_131%20(Feb%202026,%20Goteborg)\Docs\R3-260632.zip" TargetMode="External"/><Relationship Id="rId597" Type="http://schemas.openxmlformats.org/officeDocument/2006/relationships/hyperlink" Target="file:///D:\3GPP%20Standardization\RAN3\RAN3%23131\agenda\Inbox\R3-26in%20R3-260671.zip" TargetMode="External"/><Relationship Id="rId720" Type="http://schemas.openxmlformats.org/officeDocument/2006/relationships/hyperlink" Target="file:///C:\Users\q12059\Documents\3GPP%20RAN3\RAN3%20Meetings\RAN3_131%20(Feb%202026,%20Goteborg)\Docs\R3-260504.zip" TargetMode="External"/><Relationship Id="rId152" Type="http://schemas.openxmlformats.org/officeDocument/2006/relationships/hyperlink" Target="Inbox\R3-260679.zip" TargetMode="External"/><Relationship Id="rId457" Type="http://schemas.openxmlformats.org/officeDocument/2006/relationships/hyperlink" Target="file:///C:\Users\q12059\Documents\3GPP%20RAN3\RAN3%20Meetings\RAN3_131%20(Feb%202026,%20Goteborg)\Docs\R3-260494.zip" TargetMode="External"/><Relationship Id="rId664" Type="http://schemas.openxmlformats.org/officeDocument/2006/relationships/hyperlink" Target="Inbox\R3-260724.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1%20(Feb%202026,%20Goteborg)\Docs\R3-260502.zip" TargetMode="External"/><Relationship Id="rId524" Type="http://schemas.openxmlformats.org/officeDocument/2006/relationships/hyperlink" Target="file:///C:\Users\q12059\Documents\3GPP%20RAN3\RAN3%20Meetings\RAN3_131%20(Feb%202026,%20Goteborg)\Docs\R3-260136.zip" TargetMode="External"/><Relationship Id="rId731" Type="http://schemas.openxmlformats.org/officeDocument/2006/relationships/hyperlink" Target="file:///C:\Users\q12059\Documents\3GPP%20RAN3\RAN3%20Meetings\RAN3_131%20(Feb%202026,%20Goteborg)\Docs\R3-260347.zip" TargetMode="External"/><Relationship Id="rId98" Type="http://schemas.openxmlformats.org/officeDocument/2006/relationships/hyperlink" Target="file:///C:\Users\q12059\Documents\3GPP%20RAN3\RAN3%20Meetings\RAN3_131%20(Feb%202026,%20Goteborg)\Docs\R3-260013.zip" TargetMode="External"/><Relationship Id="rId163" Type="http://schemas.openxmlformats.org/officeDocument/2006/relationships/hyperlink" Target="file:///C:\Users\q12059\Documents\3GPP%20RAN3\RAN3%20Meetings\RAN3_131%20(Feb%202026,%20Goteborg)\Docs\R3-260211.zip" TargetMode="External"/><Relationship Id="rId370" Type="http://schemas.openxmlformats.org/officeDocument/2006/relationships/hyperlink" Target="file:///C:\Users\q12059\Documents\3GPP%20RAN3\RAN3%20Meetings\RAN3_131%20(Feb%202026,%20Goteborg)\Docs\R3-260369.zip" TargetMode="External"/><Relationship Id="rId230" Type="http://schemas.openxmlformats.org/officeDocument/2006/relationships/hyperlink" Target="Inbox\R3-260717.zip" TargetMode="External"/><Relationship Id="rId468" Type="http://schemas.openxmlformats.org/officeDocument/2006/relationships/hyperlink" Target="file:///C:\Users\q12059\Documents\3GPP%20RAN3\RAN3%20Meetings\RAN3_131%20(Feb%202026,%20Goteborg)\Docs\R3-260194.zip" TargetMode="External"/><Relationship Id="rId675" Type="http://schemas.openxmlformats.org/officeDocument/2006/relationships/hyperlink" Target="file:///C:\Users\q12059\Documents\3GPP%20RAN3\RAN3%20Meetings\RAN3_131%20(Feb%202026,%20Goteborg)\Docs\R3-260601.zip" TargetMode="External"/><Relationship Id="rId25" Type="http://schemas.openxmlformats.org/officeDocument/2006/relationships/hyperlink" Target="file:///C:\Users\q12059\Documents\3GPP%20RAN3\RAN3%20Meetings\RAN3_131%20(Feb%202026,%20Goteborg)\Docs\R3-260497.zip" TargetMode="External"/><Relationship Id="rId328" Type="http://schemas.openxmlformats.org/officeDocument/2006/relationships/hyperlink" Target="file:///C:\Users\q12059\Documents\3GPP%20RAN3\RAN3%20Meetings\RAN3_131%20(Feb%202026,%20Goteborg)\Docs\R3-260006.zip" TargetMode="External"/><Relationship Id="rId535" Type="http://schemas.openxmlformats.org/officeDocument/2006/relationships/hyperlink" Target="file:///C:\Users\q12059\Documents\3GPP%20RAN3\RAN3%20Meetings\RAN3_131%20(Feb%202026,%20Goteborg)\Docs\R3-260341.zip" TargetMode="External"/><Relationship Id="rId742" Type="http://schemas.openxmlformats.org/officeDocument/2006/relationships/hyperlink" Target="https://www.3gpp.org/ftp/Information/WI_Sheet/RP-252894.zip" TargetMode="External"/><Relationship Id="rId174" Type="http://schemas.openxmlformats.org/officeDocument/2006/relationships/hyperlink" Target="file:///C:\Users\q12059\Documents\3GPP%20RAN3\RAN3%20Meetings\RAN3_131%20(Feb%202026,%20Goteborg)\Docs\R3-260087.zip" TargetMode="External"/><Relationship Id="rId381" Type="http://schemas.openxmlformats.org/officeDocument/2006/relationships/hyperlink" Target="Inbox\R3-260705.zip" TargetMode="External"/><Relationship Id="rId602" Type="http://schemas.openxmlformats.org/officeDocument/2006/relationships/hyperlink" Target="file:///C:\Users\q12059\Documents\3GPP%20RAN3\RAN3%20Meetings\RAN3_131%20(Feb%202026,%20Goteborg)\Docs\R3-260133.zip" TargetMode="External"/><Relationship Id="rId241" Type="http://schemas.openxmlformats.org/officeDocument/2006/relationships/hyperlink" Target="file:///C:\Users\q12059\Documents\3GPP%20RAN3\RAN3%20Meetings\RAN3_131%20(Feb%202026,%20Goteborg)\Docs\R3-260614.zip" TargetMode="External"/><Relationship Id="rId479" Type="http://schemas.openxmlformats.org/officeDocument/2006/relationships/hyperlink" Target="file:///C:\Users\q12059\Documents\3GPP%20RAN3\RAN3%20Meetings\RAN3_131%20(Feb%202026,%20Goteborg)\Docs\R3-260634.zip" TargetMode="External"/><Relationship Id="rId686" Type="http://schemas.openxmlformats.org/officeDocument/2006/relationships/hyperlink" Target="file:///C:\Users\q12059\Documents\3GPP%20RAN3\RAN3%20Meetings\RAN3_131%20(Feb%202026,%20Goteborg)\Docs\R3-260390.zip" TargetMode="External"/><Relationship Id="rId36" Type="http://schemas.openxmlformats.org/officeDocument/2006/relationships/hyperlink" Target="Inbox\R3-260708.zip" TargetMode="External"/><Relationship Id="rId339" Type="http://schemas.openxmlformats.org/officeDocument/2006/relationships/hyperlink" Target="Inbox\R3-260769.zip" TargetMode="External"/><Relationship Id="rId546" Type="http://schemas.openxmlformats.org/officeDocument/2006/relationships/hyperlink" Target="file:///C:\Users\q12059\Documents\3GPP%20RAN3\RAN3%20Meetings\RAN3_131%20(Feb%202026,%20Goteborg)\Docs\R3-260551.zip" TargetMode="External"/><Relationship Id="rId753" Type="http://schemas.openxmlformats.org/officeDocument/2006/relationships/hyperlink" Target="file:///C:\Users\q12059\Documents\3GPP%20RAN3\RAN3%20Meetings\RAN3_131%20(Feb%202026,%20Goteborg)\Docs\R3-260259.zip" TargetMode="External"/><Relationship Id="rId101" Type="http://schemas.openxmlformats.org/officeDocument/2006/relationships/hyperlink" Target="file:///C:\Users\q12059\Documents\3GPP%20RAN3\RAN3%20Meetings\RAN3_131%20(Feb%202026,%20Goteborg)\Docs\R3-260150.zip" TargetMode="External"/><Relationship Id="rId185" Type="http://schemas.openxmlformats.org/officeDocument/2006/relationships/hyperlink" Target="file:///C:\Users\q12059\Documents\3GPP%20RAN3\RAN3%20Meetings\RAN3_131%20(Feb%202026,%20Goteborg)\Docs\R3-260168.zip" TargetMode="External"/><Relationship Id="rId406" Type="http://schemas.openxmlformats.org/officeDocument/2006/relationships/hyperlink" Target="file:///C:\Users\q12059\Documents\3GPP%20RAN3\RAN3%20Meetings\RAN3_131%20(Feb%202026,%20Goteborg)\Docs\R3-260513.zip" TargetMode="External"/><Relationship Id="rId392" Type="http://schemas.openxmlformats.org/officeDocument/2006/relationships/hyperlink" Target="file:///C:\Users\q12059\Documents\3GPP%20RAN3\RAN3%20Meetings\RAN3_131%20(Feb%202026,%20Goteborg)\Docs\R3-260357.zip" TargetMode="External"/><Relationship Id="rId613" Type="http://schemas.openxmlformats.org/officeDocument/2006/relationships/hyperlink" Target="Inbox\R3-260725.zip" TargetMode="External"/><Relationship Id="rId697" Type="http://schemas.openxmlformats.org/officeDocument/2006/relationships/hyperlink" Target="file:///C:\Users\q12059\Documents\3GPP%20RAN3\RAN3%20Meetings\RAN3_131%20(Feb%202026,%20Goteborg)\Docs\R3-260049.zip" TargetMode="External"/><Relationship Id="rId252" Type="http://schemas.openxmlformats.org/officeDocument/2006/relationships/hyperlink" Target="file:///C:\Users\q12059\Documents\3GPP%20RAN3\RAN3%20Meetings\RAN3_131%20(Feb%202026,%20Goteborg)\Docs\R3-260458.zip" TargetMode="External"/><Relationship Id="rId47" Type="http://schemas.openxmlformats.org/officeDocument/2006/relationships/hyperlink" Target="file:///C:\Users\q12059\Documents\3GPP%20RAN3\RAN3%20Meetings\RAN3_131%20(Feb%202026,%20Goteborg)\Docs\R3-260414.zip" TargetMode="External"/><Relationship Id="rId112" Type="http://schemas.openxmlformats.org/officeDocument/2006/relationships/hyperlink" Target="file:///C:\Users\q12059\Documents\3GPP%20RAN3\RAN3%20Meetings\RAN3_131%20(Feb%202026,%20Goteborg)\Docs\R3-260512.zip" TargetMode="External"/><Relationship Id="rId557" Type="http://schemas.openxmlformats.org/officeDocument/2006/relationships/hyperlink" Target="file:///C:\Users\q12059\Documents\3GPP%20RAN3\RAN3%20Meetings\RAN3_131%20(Feb%202026,%20Goteborg)\Docs\R3-260130.zip" TargetMode="External"/><Relationship Id="rId764" Type="http://schemas.openxmlformats.org/officeDocument/2006/relationships/hyperlink" Target="https://www.3gpp.org/ftp/Information/WI_Sheet/RP-252755.zip" TargetMode="External"/><Relationship Id="rId196" Type="http://schemas.openxmlformats.org/officeDocument/2006/relationships/hyperlink" Target="Inbox\R3-260770.zip" TargetMode="External"/><Relationship Id="rId417" Type="http://schemas.openxmlformats.org/officeDocument/2006/relationships/hyperlink" Target="file:///C:\Users\q12059\Documents\3GPP%20RAN3\RAN3%20Meetings\RAN3_131%20(Feb%202026,%20Goteborg)\Docs\R3-260235.zip" TargetMode="External"/><Relationship Id="rId624" Type="http://schemas.openxmlformats.org/officeDocument/2006/relationships/hyperlink" Target="file:///C:\Users\q12059\Documents\3GPP%20RAN3\RAN3%20Meetings\RAN3_131%20(Feb%202026,%20Goteborg)\Docs\R3-260314.zip" TargetMode="External"/><Relationship Id="rId263" Type="http://schemas.openxmlformats.org/officeDocument/2006/relationships/hyperlink" Target="file:///C:\Users\q12059\Documents\3GPP%20RAN3\RAN3%20Meetings\RAN3_131%20(Feb%202026,%20Goteborg)\Docs\R3-260306.zip" TargetMode="External"/><Relationship Id="rId470" Type="http://schemas.openxmlformats.org/officeDocument/2006/relationships/hyperlink" Target="file:///C:\Users\q12059\Documents\3GPP%20RAN3\RAN3%20Meetings\RAN3_131%20(Feb%202026,%20Goteborg)\Docs\R3-260225.zip" TargetMode="External"/><Relationship Id="rId58" Type="http://schemas.openxmlformats.org/officeDocument/2006/relationships/hyperlink" Target="file:///C:\Users\q12059\Documents\3GPP%20RAN3\RAN3%20Meetings\RAN3_131%20(Feb%202026,%20Goteborg)\Docs\R3-260287.zip" TargetMode="External"/><Relationship Id="rId123" Type="http://schemas.openxmlformats.org/officeDocument/2006/relationships/hyperlink" Target="file:///C:\Users\q12059\Documents\3GPP%20RAN3\RAN3%20Meetings\RAN3_131%20(Feb%202026,%20Goteborg)\Docs\R3-260266.zip" TargetMode="External"/><Relationship Id="rId330" Type="http://schemas.openxmlformats.org/officeDocument/2006/relationships/hyperlink" Target="file:///C:\Users\q12059\Documents\3GPP%20RAN3\RAN3%20Meetings\RAN3_131%20(Feb%202026,%20Goteborg)\Docs\R3-260010.zip" TargetMode="External"/><Relationship Id="rId568" Type="http://schemas.openxmlformats.org/officeDocument/2006/relationships/hyperlink" Target="file:///C:\Users\q12059\Documents\3GPP%20RAN3\RAN3%20Meetings\RAN3_131%20(Feb%202026,%20Goteborg)\Docs\R3-260335.zip" TargetMode="External"/><Relationship Id="rId775" Type="http://schemas.openxmlformats.org/officeDocument/2006/relationships/hyperlink" Target="Inbox\R3-260691.zip" TargetMode="External"/><Relationship Id="rId428" Type="http://schemas.openxmlformats.org/officeDocument/2006/relationships/hyperlink" Target="Inbox\R3-260747.zip" TargetMode="External"/><Relationship Id="rId635" Type="http://schemas.openxmlformats.org/officeDocument/2006/relationships/hyperlink" Target="file:///C:\Users\q12059\Documents\3GPP%20RAN3\RAN3%20Meetings\RAN3_131%20(Feb%202026,%20Goteborg)\Docs\R3-260412.zip" TargetMode="External"/><Relationship Id="rId274" Type="http://schemas.openxmlformats.org/officeDocument/2006/relationships/hyperlink" Target="file:///C:\Users\q12059\Documents\3GPP%20RAN3\RAN3%20Meetings\RAN3_131%20(Feb%202026,%20Goteborg)\Docs\R3-260310.zip" TargetMode="External"/><Relationship Id="rId481" Type="http://schemas.openxmlformats.org/officeDocument/2006/relationships/hyperlink" Target="file:///C:\Users\q12059\Documents\3GPP%20RAN3\RAN3%20Meetings\RAN3_131%20(Feb%202026,%20Goteborg)\Docs\R3-260162.zip" TargetMode="External"/><Relationship Id="rId702" Type="http://schemas.openxmlformats.org/officeDocument/2006/relationships/hyperlink" Target="file:///C:\Users\q12059\Documents\3GPP%20RAN3\RAN3%20Meetings\RAN3_131%20(Feb%202026,%20Goteborg)\Docs\R3-260137.zip" TargetMode="External"/><Relationship Id="rId69" Type="http://schemas.openxmlformats.org/officeDocument/2006/relationships/hyperlink" Target="file:///C:\Users\q12059\Documents\3GPP%20RAN3\RAN3%20Meetings\RAN3_131%20(Feb%202026,%20Goteborg)\Docs\R3-260594.zip" TargetMode="External"/><Relationship Id="rId134" Type="http://schemas.openxmlformats.org/officeDocument/2006/relationships/hyperlink" Target="file:///C:\Users\q12059\Documents\3GPP%20RAN3\RAN3%20Meetings\RAN3_131%20(Feb%202026,%20Goteborg)\Docs\R3-260441.zip" TargetMode="External"/><Relationship Id="rId579" Type="http://schemas.openxmlformats.org/officeDocument/2006/relationships/hyperlink" Target="file:///C:\Users\q12059\Documents\3GPP%20RAN3\RAN3%20Meetings\RAN3_131%20(Feb%202026,%20Goteborg)\Docs\R3-260110.zip" TargetMode="External"/><Relationship Id="rId341" Type="http://schemas.openxmlformats.org/officeDocument/2006/relationships/hyperlink" Target="file:///C:\Users\q12059\Documents\3GPP%20RAN3\RAN3%20Meetings\RAN3_131%20(Feb%202026,%20Goteborg)\Docs\R3-260399.zip" TargetMode="External"/><Relationship Id="rId439" Type="http://schemas.openxmlformats.org/officeDocument/2006/relationships/hyperlink" Target="file:///C:\Users\q12059\Documents\3GPP%20RAN3\RAN3%20Meetings\RAN3_131%20(Feb%202026,%20Goteborg)\Docs\R3-260548.zip" TargetMode="External"/><Relationship Id="rId646" Type="http://schemas.openxmlformats.org/officeDocument/2006/relationships/hyperlink" Target="https://www.3gpp.org/ftp/Information/WI_Sheet/RP-252867.zip" TargetMode="External"/><Relationship Id="rId201" Type="http://schemas.openxmlformats.org/officeDocument/2006/relationships/hyperlink" Target="Inbox\R3-260721.zip" TargetMode="External"/><Relationship Id="rId285" Type="http://schemas.openxmlformats.org/officeDocument/2006/relationships/hyperlink" Target="Inbox\R3-260687.zip" TargetMode="External"/><Relationship Id="rId506" Type="http://schemas.openxmlformats.org/officeDocument/2006/relationships/hyperlink" Target="file:///C:\Users\q12059\Documents\3GPP%20RAN3\RAN3%20Meetings\RAN3_131%20(Feb%202026,%20Goteborg)\Docs\R3-260250.zip" TargetMode="External"/><Relationship Id="rId492" Type="http://schemas.openxmlformats.org/officeDocument/2006/relationships/hyperlink" Target="file:///C:\Users\q12059\Documents\3GPP%20RAN3\RAN3%20Meetings\RAN3_131%20(Feb%202026,%20Goteborg)\Docs\R3-260472.zip" TargetMode="External"/><Relationship Id="rId713" Type="http://schemas.openxmlformats.org/officeDocument/2006/relationships/hyperlink" Target="file:///C:\Users\q12059\Documents\3GPP%20RAN3\RAN3%20Meetings\RAN3_131%20(Feb%202026,%20Goteborg)\Docs\R3-260545.zip" TargetMode="External"/><Relationship Id="rId145" Type="http://schemas.openxmlformats.org/officeDocument/2006/relationships/hyperlink" Target="Inbox\R3-260758.zip" TargetMode="External"/><Relationship Id="rId352" Type="http://schemas.openxmlformats.org/officeDocument/2006/relationships/hyperlink" Target="Inbox\R3-260728.zip" TargetMode="External"/><Relationship Id="rId212" Type="http://schemas.openxmlformats.org/officeDocument/2006/relationships/hyperlink" Target="file:///C:\Users\q12059\Documents\3GPP%20RAN3\RAN3%20Meetings\RAN3_131%20(Feb%202026,%20Goteborg)\Docs\R3-260098.zip" TargetMode="External"/><Relationship Id="rId657" Type="http://schemas.openxmlformats.org/officeDocument/2006/relationships/hyperlink" Target="file:///C:\Users\q12059\Documents\3GPP%20RAN3\RAN3%20Meetings\RAN3_131%20(Feb%202026,%20Goteborg)\Docs\R3-260359.zip" TargetMode="External"/><Relationship Id="rId296" Type="http://schemas.openxmlformats.org/officeDocument/2006/relationships/hyperlink" Target="file:///C:\Users\q12059\Documents\3GPP%20RAN3\RAN3%20Meetings\RAN3_131%20(Feb%202026,%20Goteborg)\Docs\R3-260230.zip" TargetMode="External"/><Relationship Id="rId517" Type="http://schemas.openxmlformats.org/officeDocument/2006/relationships/hyperlink" Target="Inbox\R3-260738.zip" TargetMode="External"/><Relationship Id="rId724" Type="http://schemas.openxmlformats.org/officeDocument/2006/relationships/hyperlink" Target="file:///C:\Users\q12059\Documents\3GPP%20RAN3\RAN3%20Meetings\RAN3_131%20(Feb%202026,%20Goteborg)\Docs\R3-260135.zip" TargetMode="External"/><Relationship Id="rId60" Type="http://schemas.openxmlformats.org/officeDocument/2006/relationships/hyperlink" Target="file:///C:\Users\q12059\Documents\3GPP%20RAN3\RAN3%20Meetings\RAN3_131%20(Feb%202026,%20Goteborg)\Docs\R3-260289.zip" TargetMode="External"/><Relationship Id="rId156" Type="http://schemas.openxmlformats.org/officeDocument/2006/relationships/hyperlink" Target="Inbox\R3-260681.zip" TargetMode="External"/><Relationship Id="rId363" Type="http://schemas.openxmlformats.org/officeDocument/2006/relationships/hyperlink" Target="file:///C:\Users\q12059\Documents\3GPP%20RAN3\RAN3%20Meetings\RAN3_131%20(Feb%202026,%20Goteborg)\Docs\R3-260154.zip" TargetMode="External"/><Relationship Id="rId570" Type="http://schemas.openxmlformats.org/officeDocument/2006/relationships/hyperlink" Target="file:///C:\Users\q12059\Documents\3GPP%20RAN3\RAN3%20Meetings\RAN3_131%20(Feb%202026,%20Goteborg)\Docs\R3-260585.zip" TargetMode="External"/><Relationship Id="rId223" Type="http://schemas.openxmlformats.org/officeDocument/2006/relationships/hyperlink" Target="file:///C:\Users\q12059\Documents\3GPP%20RAN3\RAN3%20Meetings\RAN3_131%20(Feb%202026,%20Goteborg)\Docs\R3-260256.zip" TargetMode="External"/><Relationship Id="rId430" Type="http://schemas.openxmlformats.org/officeDocument/2006/relationships/hyperlink" Target="file:///C:\Users\q12059\Documents\3GPP%20RAN3\RAN3%20Meetings\RAN3_131%20(Feb%202026,%20Goteborg)\Docs\R3-260491.zip" TargetMode="External"/><Relationship Id="rId668" Type="http://schemas.openxmlformats.org/officeDocument/2006/relationships/hyperlink" Target="file:///C:\Users\q12059\Documents\3GPP%20RAN3\RAN3%20Meetings\RAN3_131%20(Feb%202026,%20Goteborg)\Docs\R3-260180.zip" TargetMode="External"/><Relationship Id="rId18" Type="http://schemas.openxmlformats.org/officeDocument/2006/relationships/hyperlink" Target="file:///C:\Users\q12059\Documents\3GPP%20RAN3\RAN3%20Meetings\RAN3_131%20(Feb%202026,%20Goteborg)\Docs\R3-260073.zip" TargetMode="External"/><Relationship Id="rId528" Type="http://schemas.openxmlformats.org/officeDocument/2006/relationships/hyperlink" Target="file:///C:\Users\q12059\Documents\3GPP%20RAN3\RAN3%20Meetings\RAN3_131%20(Feb%202026,%20Goteborg)\Docs\R3-260251.zip" TargetMode="External"/><Relationship Id="rId735" Type="http://schemas.openxmlformats.org/officeDocument/2006/relationships/hyperlink" Target="file:///C:\Users\q12059\Documents\3GPP%20RAN3\RAN3%20Meetings\RAN3_131%20(Feb%202026,%20Goteborg)\Docs\R3-260505.zip" TargetMode="External"/><Relationship Id="rId167" Type="http://schemas.openxmlformats.org/officeDocument/2006/relationships/hyperlink" Target="Inbox\R3-260716.zip" TargetMode="External"/><Relationship Id="rId374" Type="http://schemas.openxmlformats.org/officeDocument/2006/relationships/hyperlink" Target="file:///C:\Users\q12059\Documents\3GPP%20RAN3\RAN3%20Meetings\RAN3_131%20(Feb%202026,%20Goteborg)\Docs\R3-260552.zip" TargetMode="External"/><Relationship Id="rId581" Type="http://schemas.openxmlformats.org/officeDocument/2006/relationships/hyperlink" Target="file:///C:\Users\q12059\Documents\3GPP%20RAN3\RAN3%20Meetings\RAN3_131%20(Feb%202026,%20Goteborg)\Docs\R3-260174.zip" TargetMode="External"/><Relationship Id="rId71" Type="http://schemas.openxmlformats.org/officeDocument/2006/relationships/hyperlink" Target="Inbox\R3-260755.zip" TargetMode="External"/><Relationship Id="rId234" Type="http://schemas.openxmlformats.org/officeDocument/2006/relationships/hyperlink" Target="file:///C:\Users\q12059\Documents\3GPP%20RAN3\RAN3%20Meetings\RAN3_131%20(Feb%202026,%20Goteborg)\Docs\R3-260581.zip" TargetMode="External"/><Relationship Id="rId679" Type="http://schemas.openxmlformats.org/officeDocument/2006/relationships/hyperlink" Target="file:///C:\Users\q12059\Documents\3GPP%20RAN3\RAN3%20Meetings\RAN3_131%20(Feb%202026,%20Goteborg)\Docs\R3-260387.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597.zip" TargetMode="External"/><Relationship Id="rId441" Type="http://schemas.openxmlformats.org/officeDocument/2006/relationships/hyperlink" Target="Inbox\R3-260737.zip" TargetMode="External"/><Relationship Id="rId539" Type="http://schemas.openxmlformats.org/officeDocument/2006/relationships/hyperlink" Target="file:///C:\Users\q12059\Documents\3GPP%20RAN3\RAN3%20Meetings\RAN3_131%20(Feb%202026,%20Goteborg)\Docs\R3-260189.zip" TargetMode="External"/><Relationship Id="rId746" Type="http://schemas.openxmlformats.org/officeDocument/2006/relationships/hyperlink" Target="file:///C:\Users\q12059\Documents\3GPP%20RAN3\RAN3%20Meetings\RAN3_131%20(Feb%202026,%20Goteborg)\Docs\R3-260161.zip" TargetMode="External"/><Relationship Id="rId178" Type="http://schemas.openxmlformats.org/officeDocument/2006/relationships/hyperlink" Target="file:///C:\Users\q12059\Documents\3GPP%20RAN3\RAN3%20Meetings\RAN3_131%20(Feb%202026,%20Goteborg)\Docs\R3-260214.zip" TargetMode="External"/><Relationship Id="rId301" Type="http://schemas.openxmlformats.org/officeDocument/2006/relationships/hyperlink" Target="Inbox\R3-260745.zip" TargetMode="External"/><Relationship Id="rId82" Type="http://schemas.openxmlformats.org/officeDocument/2006/relationships/hyperlink" Target="file:///C:\Users\q12059\Documents\3GPP%20RAN3\RAN3%20Meetings\RAN3_131%20(Feb%202026,%20Goteborg)\Docs\R3-260279.zip" TargetMode="External"/><Relationship Id="rId385" Type="http://schemas.openxmlformats.org/officeDocument/2006/relationships/hyperlink" Target="file:///C:\Users\q12059\Documents\3GPP%20RAN3\RAN3%20Meetings\RAN3_131%20(Feb%202026,%20Goteborg)\Docs\R3-260354.zip" TargetMode="External"/><Relationship Id="rId592" Type="http://schemas.openxmlformats.org/officeDocument/2006/relationships/hyperlink" Target="file:///C:\Users\q12059\Documents\3GPP%20RAN3\RAN3%20Meetings\RAN3_131%20(Feb%202026,%20Goteborg)\Docs\R3-260141.zip" TargetMode="External"/><Relationship Id="rId606" Type="http://schemas.openxmlformats.org/officeDocument/2006/relationships/hyperlink" Target="file:///C:\Users\q12059\Documents\3GPP%20RAN3\RAN3%20Meetings\RAN3_131%20(Feb%202026,%20Goteborg)\Docs\R3-260337.zip" TargetMode="External"/><Relationship Id="rId245" Type="http://schemas.openxmlformats.org/officeDocument/2006/relationships/hyperlink" Target="file:///C:\Users\q12059\Documents\3GPP%20RAN3\RAN3%20Meetings\RAN3_131%20(Feb%202026,%20Goteborg)\Docs\R3-260622.zip" TargetMode="External"/><Relationship Id="rId452" Type="http://schemas.openxmlformats.org/officeDocument/2006/relationships/hyperlink" Target="file:///C:\Users\q12059\Documents\3GPP%20RAN3\RAN3%20Meetings\RAN3_131%20(Feb%202026,%20Goteborg)\Docs\R3-260294.zip" TargetMode="External"/><Relationship Id="rId105" Type="http://schemas.openxmlformats.org/officeDocument/2006/relationships/hyperlink" Target="file:///C:\Users\q12059\Documents\3GPP%20RAN3\RAN3%20Meetings\RAN3_131%20(Feb%202026,%20Goteborg)\Docs\R3-260080.zip" TargetMode="External"/><Relationship Id="rId312" Type="http://schemas.openxmlformats.org/officeDocument/2006/relationships/hyperlink" Target="Inbox\R3-260723.zip" TargetMode="External"/><Relationship Id="rId757" Type="http://schemas.openxmlformats.org/officeDocument/2006/relationships/hyperlink" Target="file:///C:\Users\q12059\Documents\3GPP%20RAN3\RAN3%20Meetings\RAN3_131%20(Feb%202026,%20Goteborg)\Docs\R3-260524.zip" TargetMode="External"/><Relationship Id="rId93" Type="http://schemas.openxmlformats.org/officeDocument/2006/relationships/hyperlink" Target="file:///C:\Users\q12059\Documents\3GPP%20RAN3\RAN3%20Meetings\RAN3_131%20(Feb%202026,%20Goteborg)\Docs\R3-260396.zip" TargetMode="External"/><Relationship Id="rId189" Type="http://schemas.openxmlformats.org/officeDocument/2006/relationships/hyperlink" Target="file:///C:\Users\q12059\Documents\3GPP%20RAN3\RAN3%20Meetings\RAN3_131%20(Feb%202026,%20Goteborg)\Docs\R3-260365.zip" TargetMode="External"/><Relationship Id="rId396" Type="http://schemas.openxmlformats.org/officeDocument/2006/relationships/hyperlink" Target="file:///C:\Users\q12059\Documents\3GPP%20RAN3\RAN3%20Meetings\RAN3_131%20(Feb%202026,%20Goteborg)\Docs\R3-260382.zip" TargetMode="External"/><Relationship Id="rId617" Type="http://schemas.openxmlformats.org/officeDocument/2006/relationships/hyperlink" Target="file:///C:\Users\q12059\Documents\3GPP%20RAN3\RAN3%20Meetings\RAN3_131%20(Feb%202026,%20Goteborg)\Docs\R3-260388.zip" TargetMode="External"/><Relationship Id="rId256" Type="http://schemas.openxmlformats.org/officeDocument/2006/relationships/hyperlink" Target="file:///C:\Users\q12059\Documents\3GPP%20RAN3\RAN3%20Meetings\RAN3_131%20(Feb%202026,%20Goteborg)\Docs\R3-260619.zip" TargetMode="External"/><Relationship Id="rId463" Type="http://schemas.openxmlformats.org/officeDocument/2006/relationships/hyperlink" Target="file:///C:\Users\q12059\Documents\3GPP%20RAN3\RAN3%20Meetings\RAN3_131%20(Feb%202026,%20Goteborg)\Docs\R3-260046.zip" TargetMode="External"/><Relationship Id="rId670" Type="http://schemas.openxmlformats.org/officeDocument/2006/relationships/hyperlink" Target="file:///C:\Users\q12059\Documents\3GPP%20RAN3\RAN3%20Meetings\RAN3_131%20(Feb%202026,%20Goteborg)\Docs\R3-260339.zip" TargetMode="External"/><Relationship Id="rId116" Type="http://schemas.openxmlformats.org/officeDocument/2006/relationships/hyperlink" Target="Inbox\R3-260709.zip" TargetMode="External"/><Relationship Id="rId323" Type="http://schemas.openxmlformats.org/officeDocument/2006/relationships/hyperlink" Target="file:///C:\Users\q12059\Documents\3GPP%20RAN3\RAN3%20Meetings\RAN3_131%20(Feb%202026,%20Goteborg)\Docs\R3-260630.zip" TargetMode="External"/><Relationship Id="rId530" Type="http://schemas.openxmlformats.org/officeDocument/2006/relationships/hyperlink" Target="file:///C:\Users\q12059\Documents\3GPP%20RAN3\RAN3%20Meetings\RAN3_131%20(Feb%202026,%20Goteborg)\Docs\R3-260320.zip" TargetMode="External"/><Relationship Id="rId768" Type="http://schemas.openxmlformats.org/officeDocument/2006/relationships/hyperlink" Target="file:///C:\Users\q12059\Documents\3GPP%20RAN3\RAN3%20Meetings\RAN3_131%20(Feb%202026,%20Goteborg)\Docs\R3-260175.zip" TargetMode="External"/><Relationship Id="rId20" Type="http://schemas.openxmlformats.org/officeDocument/2006/relationships/hyperlink" Target="file:///C:\Users\q12059\Documents\3GPP%20RAN3\RAN3%20Meetings\RAN3_131%20(Feb%202026,%20Goteborg)\Docs\R3-260074.zip" TargetMode="External"/><Relationship Id="rId628" Type="http://schemas.openxmlformats.org/officeDocument/2006/relationships/hyperlink" Target="Inbox\R3-260718.zip" TargetMode="External"/><Relationship Id="rId267" Type="http://schemas.openxmlformats.org/officeDocument/2006/relationships/hyperlink" Target="Inbox\R3-260697.zip" TargetMode="External"/><Relationship Id="rId474" Type="http://schemas.openxmlformats.org/officeDocument/2006/relationships/hyperlink" Target="file:///C:\Users\q12059\Documents\3GPP%20RAN3\RAN3%20Meetings\RAN3_131%20(Feb%202026,%20Goteborg)\Docs\R3-260451.zip" TargetMode="External"/><Relationship Id="rId127" Type="http://schemas.openxmlformats.org/officeDocument/2006/relationships/hyperlink" Target="file:///C:\Users\q12059\Documents\3GPP%20RAN3\RAN3%20Meetings\RAN3_131%20(Feb%202026,%20Goteborg)\Docs\R3-260280.zip" TargetMode="External"/><Relationship Id="rId681" Type="http://schemas.openxmlformats.org/officeDocument/2006/relationships/hyperlink" Target="file:///C:\Users\q12059\Documents\3GPP%20RAN3\RAN3%20Meetings\RAN3_131%20(Feb%202026,%20Goteborg)\Docs\R3-260079.zip" TargetMode="External"/><Relationship Id="rId31" Type="http://schemas.openxmlformats.org/officeDocument/2006/relationships/hyperlink" Target="file:///C:\Users\q12059\Documents\3GPP%20RAN3\RAN3%20Meetings\RAN3_131%20(Feb%202026,%20Goteborg)\Docs\R3-260015.zip" TargetMode="External"/><Relationship Id="rId334" Type="http://schemas.openxmlformats.org/officeDocument/2006/relationships/hyperlink" Target="file:///C:\Users\q12059\Documents\3GPP%20RAN3\RAN3%20Meetings\RAN3_131%20(Feb%202026,%20Goteborg)\Docs\R3-260566.zip" TargetMode="External"/><Relationship Id="rId541" Type="http://schemas.openxmlformats.org/officeDocument/2006/relationships/hyperlink" Target="file:///C:\Users\q12059\Documents\3GPP%20RAN3\RAN3%20Meetings\RAN3_131%20(Feb%202026,%20Goteborg)\Docs\R3-260355.zip" TargetMode="External"/><Relationship Id="rId639" Type="http://schemas.openxmlformats.org/officeDocument/2006/relationships/hyperlink" Target="file:///C:\Users\q12059\Documents\3GPP%20RAN3\RAN3%20Meetings\RAN3_131%20(Feb%202026,%20Goteborg)\Docs\R3-260084.zip" TargetMode="External"/><Relationship Id="rId180" Type="http://schemas.openxmlformats.org/officeDocument/2006/relationships/hyperlink" Target="file:///C:\Users\q12059\Documents\3GPP%20RAN3\RAN3%20Meetings\RAN3_131%20(Feb%202026,%20Goteborg)\Docs\R3-260215.zip" TargetMode="External"/><Relationship Id="rId278" Type="http://schemas.openxmlformats.org/officeDocument/2006/relationships/hyperlink" Target="file:///C:\Users\q12059\Documents\3GPP%20RAN3\RAN3%20Meetings\RAN3_131%20(Feb%202026,%20Goteborg)\Docs\R3-260118.zip" TargetMode="External"/><Relationship Id="rId401" Type="http://schemas.openxmlformats.org/officeDocument/2006/relationships/hyperlink" Target="file:///C:\Users\q12059\Documents\3GPP%20RAN3\RAN3%20Meetings\RAN3_131%20(Feb%202026,%20Goteborg)\Docs\R3-260437.zip" TargetMode="External"/><Relationship Id="rId485" Type="http://schemas.openxmlformats.org/officeDocument/2006/relationships/hyperlink" Target="file:///C:\Users\q12059\Documents\3GPP%20RAN3\RAN3%20Meetings\RAN3_131%20(Feb%202026,%20Goteborg)\Docs\R3-260206.zip" TargetMode="External"/><Relationship Id="rId692" Type="http://schemas.openxmlformats.org/officeDocument/2006/relationships/hyperlink" Target="file:///C:\Users\q12059\Documents\3GPP%20RAN3\RAN3%20Meetings\RAN3_131%20(Feb%202026,%20Goteborg)\Docs\R3-260331.zip" TargetMode="External"/><Relationship Id="rId706" Type="http://schemas.openxmlformats.org/officeDocument/2006/relationships/hyperlink" Target="file:///C:\Users\q12059\Documents\3GPP%20RAN3\RAN3%20Meetings\RAN3_131%20(Feb%202026,%20Goteborg)\Docs\R3-260328.zip" TargetMode="External"/><Relationship Id="rId42" Type="http://schemas.openxmlformats.org/officeDocument/2006/relationships/hyperlink" Target="file:///C:\Users\q12059\Documents\3GPP%20RAN3\RAN3%20Meetings\RAN3_131%20(Feb%202026,%20Goteborg)\Docs\R3-260231.zip" TargetMode="External"/><Relationship Id="rId138" Type="http://schemas.openxmlformats.org/officeDocument/2006/relationships/hyperlink" Target="Inbox\R3-260674.zip" TargetMode="External"/><Relationship Id="rId345" Type="http://schemas.openxmlformats.org/officeDocument/2006/relationships/hyperlink" Target="file:///C:\Users\q12059\Documents\3GPP%20RAN3\RAN3%20Meetings\RAN3_131%20(Feb%202026,%20Goteborg)\Docs\R3-260535.zip" TargetMode="External"/><Relationship Id="rId552" Type="http://schemas.openxmlformats.org/officeDocument/2006/relationships/hyperlink" Target="file:///C:\Users\q12059\Documents\3GPP%20RAN3\RAN3%20Meetings\RAN3_131%20(Feb%202026,%20Goteborg)\Docs\R3-260482.zip" TargetMode="External"/><Relationship Id="rId191" Type="http://schemas.openxmlformats.org/officeDocument/2006/relationships/hyperlink" Target="file:///C:\Users\q12059\Documents\3GPP%20RAN3\RAN3%20Meetings\RAN3_131%20(Feb%202026,%20Goteborg)\Docs\R3-260578.zip" TargetMode="External"/><Relationship Id="rId205" Type="http://schemas.openxmlformats.org/officeDocument/2006/relationships/hyperlink" Target="file:///C:\Users\q12059\Documents\3GPP%20RAN3\RAN3%20Meetings\RAN3_131%20(Feb%202026,%20Goteborg)\Docs\R3-260060.zip" TargetMode="External"/><Relationship Id="rId412" Type="http://schemas.openxmlformats.org/officeDocument/2006/relationships/hyperlink" Target="file:///C:\Users\q12059\Documents\3GPP%20RAN3\RAN3%20Meetings\RAN3_131%20(Feb%202026,%20Goteborg)\Docs\R3-260172.zip" TargetMode="External"/><Relationship Id="rId107" Type="http://schemas.openxmlformats.org/officeDocument/2006/relationships/hyperlink" Target="file:///C:\Users\q12059\Documents\3GPP%20RAN3\RAN3%20Meetings\RAN3_131%20(Feb%202026,%20Goteborg)\Docs\R3-260509.zip" TargetMode="External"/><Relationship Id="rId289" Type="http://schemas.openxmlformats.org/officeDocument/2006/relationships/hyperlink" Target="Inbox\R3-260688.zip" TargetMode="External"/><Relationship Id="rId454" Type="http://schemas.openxmlformats.org/officeDocument/2006/relationships/hyperlink" Target="file:///C:\Users\q12059\Documents\3GPP%20RAN3\RAN3%20Meetings\RAN3_131%20(Feb%202026,%20Goteborg)\Docs\R3-260428.zip" TargetMode="External"/><Relationship Id="rId496" Type="http://schemas.openxmlformats.org/officeDocument/2006/relationships/hyperlink" Target="file:///C:\Users\q12059\Documents\3GPP%20RAN3\RAN3%20Meetings\RAN3_131%20(Feb%202026,%20Goteborg)\Docs\R3-260454.zip" TargetMode="External"/><Relationship Id="rId661" Type="http://schemas.openxmlformats.org/officeDocument/2006/relationships/hyperlink" Target="file:///C:\Users\q12059\Documents\3GPP%20RAN3\RAN3%20Meetings\RAN3_131%20(Feb%202026,%20Goteborg)\Docs\R3-260600.zip" TargetMode="External"/><Relationship Id="rId717" Type="http://schemas.openxmlformats.org/officeDocument/2006/relationships/hyperlink" Target="file:///C:\Users\q12059\Documents\3GPP%20RAN3\RAN3%20Meetings\RAN3_131%20(Feb%202026,%20Goteborg)\Docs\R3-260372.zip" TargetMode="External"/><Relationship Id="rId759" Type="http://schemas.openxmlformats.org/officeDocument/2006/relationships/hyperlink" Target="Inbox\R3-260658.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1%20(Feb%202026,%20Goteborg)\Docs\R3-260423.zip" TargetMode="External"/><Relationship Id="rId149" Type="http://schemas.openxmlformats.org/officeDocument/2006/relationships/hyperlink" Target="file:///C:\Users\q12059\Documents\3GPP%20RAN3\RAN3%20Meetings\RAN3_131%20(Feb%202026,%20Goteborg)\Docs\R3-260443.zip" TargetMode="External"/><Relationship Id="rId314" Type="http://schemas.openxmlformats.org/officeDocument/2006/relationships/hyperlink" Target="file:///C:\Users\q12059\Documents\3GPP%20RAN3\RAN3%20Meetings\RAN3_131%20(Feb%202026,%20Goteborg)\Docs\R3-260464.zip" TargetMode="External"/><Relationship Id="rId356" Type="http://schemas.openxmlformats.org/officeDocument/2006/relationships/hyperlink" Target="file:///C:\Users\q12059\Documents\3GPP%20RAN3\RAN3%20Meetings\RAN3_131%20(Feb%202026,%20Goteborg)\Docs\R3-260018.zip" TargetMode="External"/><Relationship Id="rId398" Type="http://schemas.openxmlformats.org/officeDocument/2006/relationships/hyperlink" Target="file:///C:\Users\q12059\Documents\3GPP%20RAN3\RAN3%20Meetings\RAN3_131%20(Feb%202026,%20Goteborg)\Docs\R3-260402.zip" TargetMode="External"/><Relationship Id="rId521" Type="http://schemas.openxmlformats.org/officeDocument/2006/relationships/hyperlink" Target="file:///C:\Users\q12059\Documents\3GPP%20RAN3\RAN3%20Meetings\RAN3_131%20(Feb%202026,%20Goteborg)\Docs\R3-260066.zip" TargetMode="External"/><Relationship Id="rId563" Type="http://schemas.openxmlformats.org/officeDocument/2006/relationships/hyperlink" Target="file:///C:\Users\q12059\Documents\3GPP%20RAN3\RAN3%20Meetings\RAN3_131%20(Feb%202026,%20Goteborg)\Docs\R3-260246.zip" TargetMode="External"/><Relationship Id="rId619" Type="http://schemas.openxmlformats.org/officeDocument/2006/relationships/hyperlink" Target="file:///C:\Users\q12059\Documents\3GPP%20RAN3\RAN3%20Meetings\RAN3_131%20(Feb%202026,%20Goteborg)\Docs\R3-260053.zip" TargetMode="External"/><Relationship Id="rId770" Type="http://schemas.openxmlformats.org/officeDocument/2006/relationships/hyperlink" Target="file:///C:\Users\q12059\Documents\3GPP%20RAN3\RAN3%20Meetings\RAN3_131%20(Feb%202026,%20Goteborg)\Docs\R3-260316.zip" TargetMode="External"/><Relationship Id="rId95" Type="http://schemas.openxmlformats.org/officeDocument/2006/relationships/hyperlink" Target="file:///C:\Users\q12059\Documents\3GPP%20RAN3\RAN3%20Meetings\RAN3_131%20(Feb%202026,%20Goteborg)\Docs\R3-260422.zip" TargetMode="External"/><Relationship Id="rId160" Type="http://schemas.openxmlformats.org/officeDocument/2006/relationships/hyperlink" Target="file:///C:\Users\q12059\Documents\3GPP%20RAN3\RAN3%20Meetings\RAN3_131%20(Feb%202026,%20Goteborg)\Docs\R3-260210.zip" TargetMode="External"/><Relationship Id="rId216" Type="http://schemas.openxmlformats.org/officeDocument/2006/relationships/hyperlink" Target="file:///C:\Users\q12059\Documents\3GPP%20RAN3\RAN3%20Meetings\RAN3_131%20(Feb%202026,%20Goteborg)\Docs\R3-260197.zip" TargetMode="External"/><Relationship Id="rId423" Type="http://schemas.openxmlformats.org/officeDocument/2006/relationships/hyperlink" Target="file:///C:\Users\q12059\Documents\3GPP%20RAN3\RAN3%20Meetings\RAN3_131%20(Feb%202026,%20Goteborg)\Docs\R3-260312.zip" TargetMode="External"/><Relationship Id="rId258" Type="http://schemas.openxmlformats.org/officeDocument/2006/relationships/hyperlink" Target="file:///C:\Users\q12059\Documents\3GPP%20RAN3\RAN3%20Meetings\RAN3_131%20(Feb%202026,%20Goteborg)\Docs\R3-260621.zip" TargetMode="External"/><Relationship Id="rId465" Type="http://schemas.openxmlformats.org/officeDocument/2006/relationships/hyperlink" Target="file:///C:\Users\q12059\Documents\3GPP%20RAN3\RAN3%20Meetings\RAN3_131%20(Feb%202026,%20Goteborg)\Docs\R3-260075.zip" TargetMode="External"/><Relationship Id="rId630" Type="http://schemas.openxmlformats.org/officeDocument/2006/relationships/hyperlink" Target="file:///C:\Users\q12059\Documents\3GPP%20RAN3\RAN3%20Meetings\RAN3_131%20(Feb%202026,%20Goteborg)\Docs\R3-260530.zip" TargetMode="External"/><Relationship Id="rId672" Type="http://schemas.openxmlformats.org/officeDocument/2006/relationships/hyperlink" Target="file:///C:\Users\q12059\Documents\3GPP%20RAN3\RAN3%20Meetings\RAN3_131%20(Feb%202026,%20Goteborg)\Docs\R3-260386.zip" TargetMode="External"/><Relationship Id="rId728" Type="http://schemas.openxmlformats.org/officeDocument/2006/relationships/hyperlink" Target="file:///C:\Users\q12059\Documents\3GPP%20RAN3\RAN3%20Meetings\RAN3_131%20(Feb%202026,%20Goteborg)\Docs\R3-260283.zip" TargetMode="External"/><Relationship Id="rId22" Type="http://schemas.openxmlformats.org/officeDocument/2006/relationships/hyperlink" Target="file:///C:\Users\q12059\Documents\3GPP%20RAN3\RAN3%20Meetings\RAN3_131%20(Feb%202026,%20Goteborg)\Docs\R3-260146.zip" TargetMode="External"/><Relationship Id="rId64" Type="http://schemas.openxmlformats.org/officeDocument/2006/relationships/hyperlink" Target="file:///C:\Users\q12059\Documents\3GPP%20RAN3\RAN3%20Meetings\RAN3_131%20(Feb%202026,%20Goteborg)\Docs\R3-260023.zip" TargetMode="External"/><Relationship Id="rId118" Type="http://schemas.openxmlformats.org/officeDocument/2006/relationships/hyperlink" Target="Inbox\R3-260710.zip" TargetMode="External"/><Relationship Id="rId325" Type="http://schemas.openxmlformats.org/officeDocument/2006/relationships/hyperlink" Target="Inbox\R3-260699.zip" TargetMode="External"/><Relationship Id="rId367" Type="http://schemas.openxmlformats.org/officeDocument/2006/relationships/hyperlink" Target="file:///C:\Users\q12059\Documents\3GPP%20RAN3\RAN3%20Meetings\RAN3_131%20(Feb%202026,%20Goteborg)\Docs\R3-260157.zip" TargetMode="External"/><Relationship Id="rId532" Type="http://schemas.openxmlformats.org/officeDocument/2006/relationships/hyperlink" Target="file:///C:\Users\q12059\Documents\3GPP%20RAN3\RAN3%20Meetings\RAN3_131%20(Feb%202026,%20Goteborg)\Docs\R3-260635.zip" TargetMode="External"/><Relationship Id="rId574" Type="http://schemas.openxmlformats.org/officeDocument/2006/relationships/hyperlink" Target="Inbox\R3-260667.zip" TargetMode="External"/><Relationship Id="rId171" Type="http://schemas.openxmlformats.org/officeDocument/2006/relationships/hyperlink" Target="Inbox\R3-260764.zip" TargetMode="External"/><Relationship Id="rId227" Type="http://schemas.openxmlformats.org/officeDocument/2006/relationships/hyperlink" Target="file:///C:\Users\q12059\Documents\3GPP%20RAN3\RAN3%20Meetings\RAN3_131%20(Feb%202026,%20Goteborg)\Docs\R3-260429.zip" TargetMode="External"/><Relationship Id="rId269" Type="http://schemas.openxmlformats.org/officeDocument/2006/relationships/hyperlink" Target="Inbox\R3-260698.zip" TargetMode="External"/><Relationship Id="rId434" Type="http://schemas.openxmlformats.org/officeDocument/2006/relationships/hyperlink" Target="file:///C:\Users\q12059\Documents\3GPP%20RAN3\RAN3%20Meetings\RAN3_131%20(Feb%202026,%20Goteborg)\Docs\R3-260392.zip" TargetMode="External"/><Relationship Id="rId476" Type="http://schemas.openxmlformats.org/officeDocument/2006/relationships/hyperlink" Target="file:///C:\Users\q12059\Documents\3GPP%20RAN3\RAN3%20Meetings\RAN3_131%20(Feb%202026,%20Goteborg)\Docs\R3-260523.zip" TargetMode="External"/><Relationship Id="rId641" Type="http://schemas.openxmlformats.org/officeDocument/2006/relationships/hyperlink" Target="file:///C:\Users\q12059\Documents\3GPP%20RAN3\RAN3%20Meetings\RAN3_131%20(Feb%202026,%20Goteborg)\Docs\R3-260391.zip" TargetMode="External"/><Relationship Id="rId683" Type="http://schemas.openxmlformats.org/officeDocument/2006/relationships/hyperlink" Target="file:///C:\Users\q12059\Documents\3GPP%20RAN3\RAN3%20Meetings\RAN3_131%20(Feb%202026,%20Goteborg)\Docs\R3-260181.zip" TargetMode="External"/><Relationship Id="rId739" Type="http://schemas.openxmlformats.org/officeDocument/2006/relationships/hyperlink" Target="file:///C:\Users\q12059\Documents\3GPP%20RAN3\RAN3%20Meetings\RAN3_131%20(Feb%202026,%20Goteborg)\Docs\R3-260591.zip" TargetMode="External"/><Relationship Id="rId33" Type="http://schemas.openxmlformats.org/officeDocument/2006/relationships/hyperlink" Target="file:///C:\Users\q12059\Documents\3GPP%20RAN3\RAN3%20Meetings\RAN3_131%20(Feb%202026,%20Goteborg)\Docs\R3-260166.zip" TargetMode="External"/><Relationship Id="rId129" Type="http://schemas.openxmlformats.org/officeDocument/2006/relationships/hyperlink" Target="file:///C:\Users\q12059\Documents\3GPP%20RAN3\RAN3%20Meetings\RAN3_131%20(Feb%202026,%20Goteborg)\Docs\R3-260344.zip" TargetMode="External"/><Relationship Id="rId280" Type="http://schemas.openxmlformats.org/officeDocument/2006/relationships/hyperlink" Target="Inbox\R3-260685.zip" TargetMode="External"/><Relationship Id="rId336" Type="http://schemas.openxmlformats.org/officeDocument/2006/relationships/hyperlink" Target="file:///C:\Users\q12059\Documents\3GPP%20RAN3\RAN3%20Meetings\RAN3_131%20(Feb%202026,%20Goteborg)\Docs\R3-260568.zip" TargetMode="External"/><Relationship Id="rId501" Type="http://schemas.openxmlformats.org/officeDocument/2006/relationships/hyperlink" Target="file:///C:\Users\q12059\Documents\3GPP%20RAN3\RAN3%20Meetings\RAN3_131%20(Feb%202026,%20Goteborg)\Docs\R3-260067.zip" TargetMode="External"/><Relationship Id="rId543" Type="http://schemas.openxmlformats.org/officeDocument/2006/relationships/hyperlink" Target="file:///C:\Users\q12059\Documents\3GPP%20RAN3\RAN3%20Meetings\RAN3_131%20(Feb%202026,%20Goteborg)\Docs\R3-260468.zip" TargetMode="External"/><Relationship Id="rId75" Type="http://schemas.openxmlformats.org/officeDocument/2006/relationships/hyperlink" Target="Inbox\R3-260754.zip" TargetMode="External"/><Relationship Id="rId140" Type="http://schemas.openxmlformats.org/officeDocument/2006/relationships/hyperlink" Target="file:///C:\Users\q12059\Documents\3GPP%20RAN3\RAN3%20Meetings\RAN3_131%20(Feb%202026,%20Goteborg)\Docs\R3-260558.zip" TargetMode="External"/><Relationship Id="rId182" Type="http://schemas.openxmlformats.org/officeDocument/2006/relationships/hyperlink" Target="file:///C:\Users\q12059\Documents\3GPP%20RAN3\RAN3%20Meetings\RAN3_131%20(Feb%202026,%20Goteborg)\Docs\R3-260081.zip" TargetMode="External"/><Relationship Id="rId378" Type="http://schemas.openxmlformats.org/officeDocument/2006/relationships/hyperlink" Target="Inbox\R3-260657.zip" TargetMode="External"/><Relationship Id="rId403" Type="http://schemas.openxmlformats.org/officeDocument/2006/relationships/hyperlink" Target="file:///C:\Users\q12059\Documents\3GPP%20RAN3\RAN3%20Meetings\RAN3_131%20(Feb%202026,%20Goteborg)\Docs\R3-260401.zip" TargetMode="External"/><Relationship Id="rId585" Type="http://schemas.openxmlformats.org/officeDocument/2006/relationships/hyperlink" Target="file:///C:\Users\q12059\Documents\3GPP%20RAN3\RAN3%20Meetings\RAN3_131%20(Feb%202026,%20Goteborg)\Docs\R3-260322.zip" TargetMode="External"/><Relationship Id="rId750" Type="http://schemas.openxmlformats.org/officeDocument/2006/relationships/hyperlink" Target="file:///C:\Users\q12059\Documents\3GPP%20RAN3\RAN3%20Meetings\RAN3_131%20(Feb%202026,%20Goteborg)\Docs\R3-260556.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607.zip" TargetMode="External"/><Relationship Id="rId445" Type="http://schemas.openxmlformats.org/officeDocument/2006/relationships/hyperlink" Target="file:///C:\Users\q12059\Documents\3GPP%20RAN3\RAN3%20Meetings\RAN3_131%20(Feb%202026,%20Goteborg)\Docs\R3-260089.zip" TargetMode="External"/><Relationship Id="rId487" Type="http://schemas.openxmlformats.org/officeDocument/2006/relationships/hyperlink" Target="file:///C:\Users\q12059\Documents\3GPP%20RAN3\RAN3%20Meetings\RAN3_131%20(Feb%202026,%20Goteborg)\Docs\R3-260242.zip" TargetMode="External"/><Relationship Id="rId610" Type="http://schemas.openxmlformats.org/officeDocument/2006/relationships/hyperlink" Target="file:///C:\Users\q12059\Documents\3GPP%20RAN3\RAN3%20Meetings\RAN3_131%20(Feb%202026,%20Goteborg)\Docs\R3-260606.zip" TargetMode="External"/><Relationship Id="rId652" Type="http://schemas.openxmlformats.org/officeDocument/2006/relationships/hyperlink" Target="file:///C:\Users\q12059\Documents\3GPP%20RAN3\RAN3%20Meetings\RAN3_131%20(Feb%202026,%20Goteborg)\Docs\R3-260385.zip" TargetMode="External"/><Relationship Id="rId694" Type="http://schemas.openxmlformats.org/officeDocument/2006/relationships/hyperlink" Target="file:///C:\Users\q12059\Documents\3GPP%20RAN3\RAN3%20Meetings\RAN3_131%20(Feb%202026,%20Goteborg)\Docs\R3-260190.zip" TargetMode="External"/><Relationship Id="rId708" Type="http://schemas.openxmlformats.org/officeDocument/2006/relationships/hyperlink" Target="file:///C:\Users\q12059\Documents\3GPP%20RAN3\RAN3%20Meetings\RAN3_131%20(Feb%202026,%20Goteborg)\Docs\R3-260371.zip" TargetMode="External"/><Relationship Id="rId291" Type="http://schemas.openxmlformats.org/officeDocument/2006/relationships/hyperlink" Target="file:///C:\Users\q12059\Documents\3GPP%20RAN3\RAN3%20Meetings\RAN3_131%20(Feb%202026,%20Goteborg)\Docs\R3-260127.zip" TargetMode="External"/><Relationship Id="rId305" Type="http://schemas.openxmlformats.org/officeDocument/2006/relationships/hyperlink" Target="file:///C:\Users\q12059\Documents\3GPP%20RAN3\RAN3%20Meetings\RAN3_131%20(Feb%202026,%20Goteborg)\Docs\R3-260381.zip" TargetMode="External"/><Relationship Id="rId347" Type="http://schemas.openxmlformats.org/officeDocument/2006/relationships/hyperlink" Target="Inbox\R3-260773.zip" TargetMode="External"/><Relationship Id="rId512" Type="http://schemas.openxmlformats.org/officeDocument/2006/relationships/hyperlink" Target="file:///C:\Users\q12059\Documents\3GPP%20RAN3\RAN3%20Meetings\RAN3_131%20(Feb%202026,%20Goteborg)\Docs\R3-260587.zip" TargetMode="External"/><Relationship Id="rId44" Type="http://schemas.openxmlformats.org/officeDocument/2006/relationships/hyperlink" Target="file:///C:\Users\q12059\Documents\3GPP%20RAN3\RAN3%20Meetings\RAN3_131%20(Feb%202026,%20Goteborg)\Docs\R3-260233.zip" TargetMode="External"/><Relationship Id="rId86" Type="http://schemas.openxmlformats.org/officeDocument/2006/relationships/hyperlink" Target="file:///C:\Users\q12059\Documents\3GPP%20RAN3\RAN3%20Meetings\RAN3_131%20(Feb%202026,%20Goteborg)\Docs\R3-260582.zip" TargetMode="External"/><Relationship Id="rId151" Type="http://schemas.openxmlformats.org/officeDocument/2006/relationships/hyperlink" Target="file:///C:\Users\q12059\Documents\3GPP%20RAN3\RAN3%20Meetings\RAN3_131%20(Feb%202026,%20Goteborg)\Docs\R3-260444.zip" TargetMode="External"/><Relationship Id="rId389" Type="http://schemas.openxmlformats.org/officeDocument/2006/relationships/hyperlink" Target="Inbox\R3-260706.zip" TargetMode="External"/><Relationship Id="rId554" Type="http://schemas.openxmlformats.org/officeDocument/2006/relationships/hyperlink" Target="file:///C:\Users\q12059\Documents\3GPP%20RAN3\RAN3%20Meetings\RAN3_131%20(Feb%202026,%20Goteborg)\Docs\R3-260109.zip" TargetMode="External"/><Relationship Id="rId596" Type="http://schemas.openxmlformats.org/officeDocument/2006/relationships/hyperlink" Target="file:///C:\Users\q12059\Documents\3GPP%20RAN3\RAN3%20Meetings\RAN3_131%20(Feb%202026,%20Goteborg)\Docs\R3-260529.zip" TargetMode="External"/><Relationship Id="rId761" Type="http://schemas.openxmlformats.org/officeDocument/2006/relationships/hyperlink" Target="Inbox\R3-260730.zip" TargetMode="External"/><Relationship Id="rId193" Type="http://schemas.openxmlformats.org/officeDocument/2006/relationships/hyperlink" Target="file:///C:\Users\q12059\Documents\3GPP%20RAN3\RAN3%20Meetings\RAN3_131%20(Feb%202026,%20Goteborg)\Docs\R3-260432.zip" TargetMode="External"/><Relationship Id="rId207" Type="http://schemas.openxmlformats.org/officeDocument/2006/relationships/hyperlink" Target="file:///C:\Users\q12059\Documents\3GPP%20RAN3\RAN3%20Meetings\RAN3_131%20(Feb%202026,%20Goteborg)\Docs\R3-260061.zip" TargetMode="External"/><Relationship Id="rId249" Type="http://schemas.openxmlformats.org/officeDocument/2006/relationships/hyperlink" Target="file:///C:\Users\q12059\Documents\3GPP%20RAN3\RAN3%20Meetings\RAN3_131%20(Feb%202026,%20Goteborg)\Docs\R3-260455.zip" TargetMode="External"/><Relationship Id="rId414" Type="http://schemas.openxmlformats.org/officeDocument/2006/relationships/hyperlink" Target="file:///C:\Users\q12059\Documents\3GPP%20RAN3\RAN3%20Meetings\RAN3_131%20(Feb%202026,%20Goteborg)\Docs\R3-260177.zip" TargetMode="External"/><Relationship Id="rId456" Type="http://schemas.openxmlformats.org/officeDocument/2006/relationships/hyperlink" Target="file:///C:\Users\q12059\Documents\3GPP%20RAN3\RAN3%20Meetings\RAN3_131%20(Feb%202026,%20Goteborg)\Docs\R3-260470.zip" TargetMode="External"/><Relationship Id="rId498" Type="http://schemas.openxmlformats.org/officeDocument/2006/relationships/hyperlink" Target="file:///C:\Users\q12059\Documents\3GPP%20RAN3\RAN3%20Meetings\RAN3_131%20(Feb%202026,%20Goteborg)\Docs\R3-260063.zip" TargetMode="External"/><Relationship Id="rId621" Type="http://schemas.openxmlformats.org/officeDocument/2006/relationships/hyperlink" Target="file:///C:\Users\q12059\Documents\3GPP%20RAN3\RAN3%20Meetings\RAN3_131%20(Feb%202026,%20Goteborg)\Docs\R3-260083.zip" TargetMode="External"/><Relationship Id="rId663" Type="http://schemas.openxmlformats.org/officeDocument/2006/relationships/hyperlink" Target="file:///C:\Users\q12059\Documents\3GPP%20RAN3\RAN3%20Meetings\RAN3_131%20(Feb%202026,%20Goteborg)\Docs\R3-260405.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file:///C:\Users\q12059\Documents\3GPP%20RAN3\RAN3%20Meetings\RAN3_131%20(Feb%202026,%20Goteborg)\Docs\R3-260148.zip" TargetMode="External"/><Relationship Id="rId260" Type="http://schemas.openxmlformats.org/officeDocument/2006/relationships/hyperlink" Target="file:///C:\Users\q12059\Documents\3GPP%20RAN3\RAN3%20Meetings\RAN3_131%20(Feb%202026,%20Goteborg)\Docs\R3-260521.zip" TargetMode="External"/><Relationship Id="rId316" Type="http://schemas.openxmlformats.org/officeDocument/2006/relationships/hyperlink" Target="file:///C:\Users\q12059\Documents\3GPP%20RAN3\RAN3%20Meetings\RAN3_131%20(Feb%202026,%20Goteborg)\Docs\R3-260466.zip" TargetMode="External"/><Relationship Id="rId523" Type="http://schemas.openxmlformats.org/officeDocument/2006/relationships/hyperlink" Target="file:///C:\Users\q12059\Documents\3GPP%20RAN3\RAN3%20Meetings\RAN3_131%20(Feb%202026,%20Goteborg)\Docs\R3-260108.zip" TargetMode="External"/><Relationship Id="rId719" Type="http://schemas.openxmlformats.org/officeDocument/2006/relationships/hyperlink" Target="file:///C:\Users\q12059\Documents\3GPP%20RAN3\RAN3%20Meetings\RAN3_131%20(Feb%202026,%20Goteborg)\Docs\R3-260447.zip" TargetMode="External"/><Relationship Id="rId55" Type="http://schemas.openxmlformats.org/officeDocument/2006/relationships/hyperlink" Target="file:///C:\Users\q12059\Documents\3GPP%20RAN3\RAN3%20Meetings\RAN3_131%20(Feb%202026,%20Goteborg)\Docs\R3-260056.zip" TargetMode="External"/><Relationship Id="rId97" Type="http://schemas.openxmlformats.org/officeDocument/2006/relationships/hyperlink" Target="file:///C:\Users\q12059\Documents\3GPP%20RAN3\RAN3%20Meetings\RAN3_131%20(Feb%202026,%20Goteborg)\Docs\R3-260008.zip" TargetMode="External"/><Relationship Id="rId120" Type="http://schemas.openxmlformats.org/officeDocument/2006/relationships/hyperlink" Target="Inbox\R3-260711.zip" TargetMode="External"/><Relationship Id="rId358" Type="http://schemas.openxmlformats.org/officeDocument/2006/relationships/hyperlink" Target="Inbox\R3-260672.zip" TargetMode="External"/><Relationship Id="rId565" Type="http://schemas.openxmlformats.org/officeDocument/2006/relationships/hyperlink" Target="file:///C:\Users\q12059\Documents\3GPP%20RAN3\RAN3%20Meetings\RAN3_131%20(Feb%202026,%20Goteborg)\Docs\R3-260292.zip" TargetMode="External"/><Relationship Id="rId730" Type="http://schemas.openxmlformats.org/officeDocument/2006/relationships/hyperlink" Target="file:///C:\Users\q12059\Documents\3GPP%20RAN3\RAN3%20Meetings\RAN3_131%20(Feb%202026,%20Goteborg)\Docs\R3-260333.zip" TargetMode="External"/><Relationship Id="rId772" Type="http://schemas.openxmlformats.org/officeDocument/2006/relationships/hyperlink" Target="file:///C:\Users\q12059\Documents\3GPP%20RAN3\RAN3%20Meetings\RAN3_131%20(Feb%202026,%20Goteborg)\Docs\R3-260563.zip" TargetMode="External"/><Relationship Id="rId162" Type="http://schemas.openxmlformats.org/officeDocument/2006/relationships/hyperlink" Target="Inbox\R3-260761.zip" TargetMode="External"/><Relationship Id="rId218" Type="http://schemas.openxmlformats.org/officeDocument/2006/relationships/hyperlink" Target="file:///C:\Users\q12059\Documents\3GPP%20RAN3\RAN3%20Meetings\RAN3_131%20(Feb%202026,%20Goteborg)\Docs\R3-260199.zip" TargetMode="External"/><Relationship Id="rId425" Type="http://schemas.openxmlformats.org/officeDocument/2006/relationships/hyperlink" Target="file:///C:\Users\q12059\Documents\3GPP%20RAN3\RAN3%20Meetings\RAN3_131%20(Feb%202026,%20Goteborg)\Docs\R3-260367.zip" TargetMode="External"/><Relationship Id="rId467" Type="http://schemas.openxmlformats.org/officeDocument/2006/relationships/hyperlink" Target="file:///C:\Users\q12059\Documents\3GPP%20RAN3\RAN3%20Meetings\RAN3_131%20(Feb%202026,%20Goteborg)\Docs\R3-260132.zip" TargetMode="External"/><Relationship Id="rId632" Type="http://schemas.openxmlformats.org/officeDocument/2006/relationships/hyperlink" Target="file:///C:\Users\q12059\Documents\3GPP%20RAN3\RAN3%20Meetings\RAN3_131%20(Feb%202026,%20Goteborg)\Docs\R3-260315.zip" TargetMode="External"/><Relationship Id="rId271" Type="http://schemas.openxmlformats.org/officeDocument/2006/relationships/hyperlink" Target="file:///C:\Users\q12059\Documents\3GPP%20RAN3\RAN3%20Meetings\RAN3_131%20(Feb%202026,%20Goteborg)\Docs\R3-260116.zip" TargetMode="External"/><Relationship Id="rId674" Type="http://schemas.openxmlformats.org/officeDocument/2006/relationships/hyperlink" Target="file:///C:\Users\q12059\Documents\3GPP%20RAN3\RAN3%20Meetings\RAN3_131%20(Feb%202026,%20Goteborg)\Docs\R3-260539.zip" TargetMode="External"/><Relationship Id="rId24" Type="http://schemas.openxmlformats.org/officeDocument/2006/relationships/hyperlink" Target="file:///C:\Users\q12059\Documents\3GPP%20RAN3\RAN3%20Meetings\RAN3_131%20(Feb%202026,%20Goteborg)\Docs\R3-260496.zip" TargetMode="External"/><Relationship Id="rId66" Type="http://schemas.openxmlformats.org/officeDocument/2006/relationships/hyperlink" Target="file:///C:\Users\q12059\Documents\3GPP%20RAN3\RAN3%20Meetings\RAN3_131%20(Feb%202026,%20Goteborg)\Docs\R3-260272.zip" TargetMode="External"/><Relationship Id="rId131" Type="http://schemas.openxmlformats.org/officeDocument/2006/relationships/hyperlink" Target="Inbox\R3-260649.zip" TargetMode="External"/><Relationship Id="rId327" Type="http://schemas.openxmlformats.org/officeDocument/2006/relationships/hyperlink" Target="Inbox\R3-260742.zip" TargetMode="External"/><Relationship Id="rId369" Type="http://schemas.openxmlformats.org/officeDocument/2006/relationships/hyperlink" Target="Inbox\R3-260655.zip" TargetMode="External"/><Relationship Id="rId534" Type="http://schemas.openxmlformats.org/officeDocument/2006/relationships/hyperlink" Target="Inbox\R3-260772.zip" TargetMode="External"/><Relationship Id="rId576" Type="http://schemas.openxmlformats.org/officeDocument/2006/relationships/hyperlink" Target="file:///C:\Users\q12059\Documents\3GPP%20RAN3\RAN3%20Meetings\RAN3_131%20(Feb%202026,%20Goteborg)\Docs\R3-260131.zip" TargetMode="External"/><Relationship Id="rId741" Type="http://schemas.openxmlformats.org/officeDocument/2006/relationships/hyperlink" Target="Inbox\R3-260732.zip" TargetMode="External"/><Relationship Id="rId173" Type="http://schemas.openxmlformats.org/officeDocument/2006/relationships/hyperlink" Target="file:///C:\Users\q12059\Documents\3GPP%20RAN3\RAN3%20Meetings\RAN3_131%20(Feb%202026,%20Goteborg)\Docs\R3-260086.zip" TargetMode="External"/><Relationship Id="rId229" Type="http://schemas.openxmlformats.org/officeDocument/2006/relationships/hyperlink" Target="file:///C:\Users\q12059\Documents\3GPP%20RAN3\RAN3%20Meetings\RAN3_131%20(Feb%202026,%20Goteborg)\Docs\R3-260431.zip" TargetMode="External"/><Relationship Id="rId380" Type="http://schemas.openxmlformats.org/officeDocument/2006/relationships/hyperlink" Target="file:///C:\Users\q12059\Documents\3GPP%20RAN3\RAN3%20Meetings\RAN3_131%20(Feb%202026,%20Goteborg)\Docs\R3-260480.zip" TargetMode="External"/><Relationship Id="rId436" Type="http://schemas.openxmlformats.org/officeDocument/2006/relationships/hyperlink" Target="file:///C:\Users\q12059\Documents\3GPP%20RAN3\RAN3%20Meetings\RAN3_131%20(Feb%202026,%20Goteborg)\Docs\R3-260317.zip" TargetMode="External"/><Relationship Id="rId601" Type="http://schemas.openxmlformats.org/officeDocument/2006/relationships/hyperlink" Target="file:///C:\Users\q12059\Documents\3GPP%20RAN3\RAN3%20Meetings\RAN3_131%20(Feb%202026,%20Goteborg)\Docs\R3-260069.zip" TargetMode="External"/><Relationship Id="rId643" Type="http://schemas.openxmlformats.org/officeDocument/2006/relationships/hyperlink" Target="file:///D:\Yang%20Xudong\3GPP%20meetings\RAN3-131\Docs\R3-250718.zip" TargetMode="External"/><Relationship Id="rId240" Type="http://schemas.openxmlformats.org/officeDocument/2006/relationships/hyperlink" Target="file:///C:\Users\q12059\Documents\3GPP%20RAN3\RAN3%20Meetings\RAN3_131%20(Feb%202026,%20Goteborg)\Docs\R3-260610.zip" TargetMode="External"/><Relationship Id="rId478" Type="http://schemas.openxmlformats.org/officeDocument/2006/relationships/hyperlink" Target="file:///C:\Users\q12059\Documents\3GPP%20RAN3\RAN3%20Meetings\RAN3_131%20(Feb%202026,%20Goteborg)\Docs\R3-260586.zip" TargetMode="External"/><Relationship Id="rId685" Type="http://schemas.openxmlformats.org/officeDocument/2006/relationships/hyperlink" Target="file:///C:\Users\q12059\Documents\3GPP%20RAN3\RAN3%20Meetings\RAN3_131%20(Feb%202026,%20Goteborg)\Docs\R3-260376.zip" TargetMode="External"/><Relationship Id="rId35" Type="http://schemas.openxmlformats.org/officeDocument/2006/relationships/hyperlink" Target="Inbox\R3-260751.zip" TargetMode="External"/><Relationship Id="rId77" Type="http://schemas.openxmlformats.org/officeDocument/2006/relationships/hyperlink" Target="file:///C:\Users\q12059\Documents\3GPP%20RAN3\RAN3%20Meetings\RAN3_131%20(Feb%202026,%20Goteborg)\Docs\R3-260274.zip" TargetMode="External"/><Relationship Id="rId100" Type="http://schemas.openxmlformats.org/officeDocument/2006/relationships/hyperlink" Target="Inbox\R3-260665.zip" TargetMode="External"/><Relationship Id="rId282" Type="http://schemas.openxmlformats.org/officeDocument/2006/relationships/hyperlink" Target="file:///C:\Users\q12059\Documents\3GPP%20RAN3\RAN3%20Meetings\RAN3_131%20(Feb%202026,%20Goteborg)\Docs\R3-260121.zip" TargetMode="External"/><Relationship Id="rId338" Type="http://schemas.openxmlformats.org/officeDocument/2006/relationships/hyperlink" Target="Inbox\R3-260727.zip" TargetMode="External"/><Relationship Id="rId503" Type="http://schemas.openxmlformats.org/officeDocument/2006/relationships/hyperlink" Target="file:///C:\Users\q12059\Documents\3GPP%20RAN3\RAN3%20Meetings\RAN3_131%20(Feb%202026,%20Goteborg)\Docs\R3-260163.zip" TargetMode="External"/><Relationship Id="rId545" Type="http://schemas.openxmlformats.org/officeDocument/2006/relationships/hyperlink" Target="file:///C:\Users\q12059\Documents\3GPP%20RAN3\RAN3%20Meetings\RAN3_131%20(Feb%202026,%20Goteborg)\Docs\R3-260495.zip" TargetMode="External"/><Relationship Id="rId587" Type="http://schemas.openxmlformats.org/officeDocument/2006/relationships/hyperlink" Target="file:///C:\Users\q12059\Documents\3GPP%20RAN3\RAN3%20Meetings\RAN3_131%20(Feb%202026,%20Goteborg)\Docs\R3-260483.zip" TargetMode="External"/><Relationship Id="rId710" Type="http://schemas.openxmlformats.org/officeDocument/2006/relationships/hyperlink" Target="file:///C:\Users\q12059\Documents\3GPP%20RAN3\RAN3%20Meetings\RAN3_131%20(Feb%202026,%20Goteborg)\Docs\R3-260426.zip" TargetMode="External"/><Relationship Id="rId752" Type="http://schemas.openxmlformats.org/officeDocument/2006/relationships/hyperlink" Target="file:///C:\Users\q12059\Documents\3GPP%20RAN3\RAN3%20Meetings\RAN3_131%20(Feb%202026,%20Goteborg)\Docs\R3-260217.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Inbox\R3-260757.zip" TargetMode="External"/><Relationship Id="rId184" Type="http://schemas.openxmlformats.org/officeDocument/2006/relationships/hyperlink" Target="file:///C:\Users\q12059\Documents\3GPP%20RAN3\RAN3%20Meetings\RAN3_131%20(Feb%202026,%20Goteborg)\Docs\R3-260167.zip" TargetMode="External"/><Relationship Id="rId391" Type="http://schemas.openxmlformats.org/officeDocument/2006/relationships/hyperlink" Target="Inbox\R3-260701.zip" TargetMode="External"/><Relationship Id="rId405" Type="http://schemas.openxmlformats.org/officeDocument/2006/relationships/hyperlink" Target="file:///C:\Users\q12059\Documents\3GPP%20RAN3\RAN3%20Meetings\RAN3_131%20(Feb%202026,%20Goteborg)\Docs\R3-260044.zip" TargetMode="External"/><Relationship Id="rId447" Type="http://schemas.openxmlformats.org/officeDocument/2006/relationships/hyperlink" Target="Inbox\R3-260640.zip" TargetMode="External"/><Relationship Id="rId612" Type="http://schemas.openxmlformats.org/officeDocument/2006/relationships/hyperlink" Target="file:///C:\Users\q12059\Documents\3GPP%20RAN3\RAN3%20Meetings\RAN3_131%20(Feb%202026,%20Goteborg)\Docs\R3-260254.zip" TargetMode="External"/><Relationship Id="rId251" Type="http://schemas.openxmlformats.org/officeDocument/2006/relationships/hyperlink" Target="file:///C:\Users\q12059\Documents\3GPP%20RAN3\RAN3%20Meetings\RAN3_131%20(Feb%202026,%20Goteborg)\Docs\R3-260457.zip" TargetMode="External"/><Relationship Id="rId489" Type="http://schemas.openxmlformats.org/officeDocument/2006/relationships/hyperlink" Target="file:///C:\Users\q12059\Documents\3GPP%20RAN3\RAN3%20Meetings\RAN3_131%20(Feb%202026,%20Goteborg)\Docs\R3-260252.zip" TargetMode="External"/><Relationship Id="rId654" Type="http://schemas.openxmlformats.org/officeDocument/2006/relationships/hyperlink" Target="file:///C:\Users\q12059\Documents\3GPP%20RAN3\RAN3%20Meetings\RAN3_131%20(Feb%202026,%20Goteborg)\Docs\R3-260077.zip" TargetMode="External"/><Relationship Id="rId696" Type="http://schemas.openxmlformats.org/officeDocument/2006/relationships/hyperlink" Target="Inbox\R3-260748.zip" TargetMode="External"/><Relationship Id="rId46" Type="http://schemas.openxmlformats.org/officeDocument/2006/relationships/hyperlink" Target="file:///C:\Users\q12059\Documents\3GPP%20RAN3\RAN3%20Meetings\RAN3_131%20(Feb%202026,%20Goteborg)\Docs\R3-260305.zip" TargetMode="External"/><Relationship Id="rId293" Type="http://schemas.openxmlformats.org/officeDocument/2006/relationships/hyperlink" Target="Inbox\R3-260689.zip" TargetMode="External"/><Relationship Id="rId307" Type="http://schemas.openxmlformats.org/officeDocument/2006/relationships/hyperlink" Target="file:///C:\Users\q12059\Documents\3GPP%20RAN3\RAN3%20Meetings\RAN3_131%20(Feb%202026,%20Goteborg)\Docs\R3-260417.zip" TargetMode="External"/><Relationship Id="rId349" Type="http://schemas.openxmlformats.org/officeDocument/2006/relationships/hyperlink" Target="file:///C:\Users\q12059\Documents\3GPP%20RAN3\RAN3%20Meetings\RAN3_131%20(Feb%202026,%20Goteborg)\Docs\R3-260562.zip" TargetMode="External"/><Relationship Id="rId514" Type="http://schemas.openxmlformats.org/officeDocument/2006/relationships/hyperlink" Target="file:///C:\Users\q12059\Documents\3GPP%20RAN3\RAN3%20Meetings\RAN3_131%20(Feb%202026,%20Goteborg)\Docs\R3-260114.zip" TargetMode="External"/><Relationship Id="rId556" Type="http://schemas.openxmlformats.org/officeDocument/2006/relationships/hyperlink" Target="file:///C:\Users\q12059\Documents\3GPP%20RAN3\RAN3%20Meetings\RAN3_131%20(Feb%202026,%20Goteborg)\Docs\R3-260091.zip" TargetMode="External"/><Relationship Id="rId721" Type="http://schemas.openxmlformats.org/officeDocument/2006/relationships/hyperlink" Target="file:///C:\Users\q12059\Documents\3GPP%20RAN3\RAN3%20Meetings\RAN3_131%20(Feb%202026,%20Goteborg)\Docs\R3-260050.zip" TargetMode="External"/><Relationship Id="rId763" Type="http://schemas.openxmlformats.org/officeDocument/2006/relationships/hyperlink" Target="https://www.3gpp.org/ftp/Information/WI_Sheet/RP-252113.zip" TargetMode="External"/><Relationship Id="rId88" Type="http://schemas.openxmlformats.org/officeDocument/2006/relationships/hyperlink" Target="file:///C:\Users\q12059\Documents\3GPP%20RAN3\RAN3%20Meetings\RAN3_131%20(Feb%202026,%20Goteborg)\Docs\R3-260025.zip" TargetMode="External"/><Relationship Id="rId111" Type="http://schemas.openxmlformats.org/officeDocument/2006/relationships/hyperlink" Target="file:///C:\Users\q12059\Documents\3GPP%20RAN3\RAN3%20Meetings\RAN3_131%20(Feb%202026,%20Goteborg)\Docs\R3-260511.zip" TargetMode="External"/><Relationship Id="rId153" Type="http://schemas.openxmlformats.org/officeDocument/2006/relationships/hyperlink" Target="file:///C:\Users\q12059\Documents\3GPP%20RAN3\RAN3%20Meetings\RAN3_131%20(Feb%202026,%20Goteborg)\Docs\R3-260445.zip" TargetMode="External"/><Relationship Id="rId195" Type="http://schemas.openxmlformats.org/officeDocument/2006/relationships/hyperlink" Target="file:///C:\Users\q12059\Documents\3GPP%20RAN3\RAN3%20Meetings\RAN3_131%20(Feb%202026,%20Goteborg)\Docs\R3-260433.zip" TargetMode="External"/><Relationship Id="rId209" Type="http://schemas.openxmlformats.org/officeDocument/2006/relationships/hyperlink" Target="file:///C:\Users\q12059\Documents\3GPP%20RAN3\RAN3%20Meetings\RAN3_131%20(Feb%202026,%20Goteborg)\Docs\R3-260095.zip" TargetMode="External"/><Relationship Id="rId360" Type="http://schemas.openxmlformats.org/officeDocument/2006/relationships/hyperlink" Target="file:///C:\Users\q12059\Documents\3GPP%20RAN3\RAN3%20Meetings\RAN3_131%20(Feb%202026,%20Goteborg)\Docs\R3-260112.zip" TargetMode="External"/><Relationship Id="rId416" Type="http://schemas.openxmlformats.org/officeDocument/2006/relationships/hyperlink" Target="file:///C:\Users\q12059\Documents\3GPP%20RAN3\RAN3%20Meetings\RAN3_131%20(Feb%202026,%20Goteborg)\Docs\R3-260216.zip" TargetMode="External"/><Relationship Id="rId598" Type="http://schemas.openxmlformats.org/officeDocument/2006/relationships/hyperlink" Target="file:///C:\Users\q12059\Documents\3GPP%20RAN3\RAN3%20Meetings\RAN3_131%20(Feb%202026,%20Goteborg)\Docs\R3-260039.zip" TargetMode="External"/><Relationship Id="rId220" Type="http://schemas.openxmlformats.org/officeDocument/2006/relationships/hyperlink" Target="file:///C:\Users\q12059\Documents\3GPP%20RAN3\RAN3%20Meetings\RAN3_131%20(Feb%202026,%20Goteborg)\Docs\R3-260238.zip" TargetMode="External"/><Relationship Id="rId458" Type="http://schemas.openxmlformats.org/officeDocument/2006/relationships/hyperlink" Target="file:///C:\Users\q12059\Documents\3GPP%20RAN3\RAN3%20Meetings\RAN3_131%20(Feb%202026,%20Goteborg)\Docs\R3-260565.zip" TargetMode="External"/><Relationship Id="rId623" Type="http://schemas.openxmlformats.org/officeDocument/2006/relationships/hyperlink" Target="file:///C:\Users\q12059\Documents\3GPP%20RAN3\RAN3%20Meetings\RAN3_131%20(Feb%202026,%20Goteborg)\Docs\R3-260257.zip" TargetMode="External"/><Relationship Id="rId665" Type="http://schemas.openxmlformats.org/officeDocument/2006/relationships/hyperlink" Target="file:///C:\Users\q12059\Documents\3GPP%20RAN3\RAN3%20Meetings\RAN3_131%20(Feb%202026,%20Goteborg)\Docs\R3-260040.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286.zip" TargetMode="External"/><Relationship Id="rId262" Type="http://schemas.openxmlformats.org/officeDocument/2006/relationships/hyperlink" Target="file:///C:\Users\q12059\Documents\3GPP%20RAN3\RAN3%20Meetings\RAN3_131%20(Feb%202026,%20Goteborg)\Docs\R3-260576.zip" TargetMode="External"/><Relationship Id="rId318" Type="http://schemas.openxmlformats.org/officeDocument/2006/relationships/hyperlink" Target="file:///C:\Users\q12059\Documents\3GPP%20RAN3\RAN3%20Meetings\RAN3_131%20(Feb%202026,%20Goteborg)\Docs\R3-260573.zip" TargetMode="External"/><Relationship Id="rId525" Type="http://schemas.openxmlformats.org/officeDocument/2006/relationships/hyperlink" Target="file:///C:\Users\q12059\Documents\3GPP%20RAN3\RAN3%20Meetings\RAN3_131%20(Feb%202026,%20Goteborg)\Docs\R3-260188.zip" TargetMode="External"/><Relationship Id="rId567" Type="http://schemas.openxmlformats.org/officeDocument/2006/relationships/hyperlink" Target="file:///C:\Users\q12059\Documents\3GPP%20RAN3\RAN3%20Meetings\RAN3_131%20(Feb%202026,%20Goteborg)\Docs\R3-260300.zip" TargetMode="External"/><Relationship Id="rId732" Type="http://schemas.openxmlformats.org/officeDocument/2006/relationships/hyperlink" Target="file:///C:\Users\q12059\Documents\3GPP%20RAN3\RAN3%20Meetings\RAN3_131%20(Feb%202026,%20Goteborg)\Docs\R3-260349.zip" TargetMode="External"/><Relationship Id="rId99" Type="http://schemas.openxmlformats.org/officeDocument/2006/relationships/hyperlink" Target="file:///C:\Users\q12059\Documents\3GPP%20RAN3\RAN3%20Meetings\RAN3_131%20(Feb%202026,%20Goteborg)\Docs\R3-260020.zip" TargetMode="External"/><Relationship Id="rId122" Type="http://schemas.openxmlformats.org/officeDocument/2006/relationships/hyperlink" Target="Inbox\R3-260712.zip" TargetMode="External"/><Relationship Id="rId164" Type="http://schemas.openxmlformats.org/officeDocument/2006/relationships/hyperlink" Target="Inbox\R3-260715.zip" TargetMode="External"/><Relationship Id="rId371" Type="http://schemas.openxmlformats.org/officeDocument/2006/relationships/hyperlink" Target="file:///C:\Users\q12059\Documents\3GPP%20RAN3\RAN3%20Meetings\RAN3_131%20(Feb%202026,%20Goteborg)\Docs\R3-260625.zip" TargetMode="External"/><Relationship Id="rId774" Type="http://schemas.openxmlformats.org/officeDocument/2006/relationships/hyperlink" Target="file:///C:\Users\q12059\Documents\3GPP%20RAN3\RAN3%20Meetings\RAN3_131%20(Feb%202026,%20Goteborg)\Docs\R3-260626.zip" TargetMode="External"/><Relationship Id="rId427" Type="http://schemas.openxmlformats.org/officeDocument/2006/relationships/hyperlink" Target="file:///C:\Users\q12059\Documents\3GPP%20RAN3\RAN3%20Meetings\RAN3_131%20(Feb%202026,%20Goteborg)\Docs\R3-260370.zip" TargetMode="External"/><Relationship Id="rId469" Type="http://schemas.openxmlformats.org/officeDocument/2006/relationships/hyperlink" Target="file:///C:\Users\q12059\Documents\3GPP%20RAN3\RAN3%20Meetings\RAN3_131%20(Feb%202026,%20Goteborg)\Docs\R3-260220.zip" TargetMode="External"/><Relationship Id="rId634" Type="http://schemas.openxmlformats.org/officeDocument/2006/relationships/hyperlink" Target="file:///C:\Users\q12059\Documents\3GPP%20RAN3\RAN3%20Meetings\RAN3_131%20(Feb%202026,%20Goteborg)\Docs\R3-260326.zip" TargetMode="External"/><Relationship Id="rId676" Type="http://schemas.openxmlformats.org/officeDocument/2006/relationships/hyperlink" Target="file:///D:\3GPP%20Standardization\RAN3\RAN3%23131\agenda\Inbox\R3-250669.zip" TargetMode="External"/><Relationship Id="rId26" Type="http://schemas.openxmlformats.org/officeDocument/2006/relationships/hyperlink" Target="file:///C:\Users\q12059\Documents\3GPP%20RAN3\RAN3%20Meetings\RAN3_131%20(Feb%202026,%20Goteborg)\Docs\R3-260571.zip" TargetMode="External"/><Relationship Id="rId231" Type="http://schemas.openxmlformats.org/officeDocument/2006/relationships/hyperlink" Target="file:///C:\Users\q12059\Documents\3GPP%20RAN3\RAN3%20Meetings\RAN3_131%20(Feb%202026,%20Goteborg)\Docs\R3-260492.zip" TargetMode="External"/><Relationship Id="rId273" Type="http://schemas.openxmlformats.org/officeDocument/2006/relationships/hyperlink" Target="file:///C:\Users\q12059\Documents\3GPP%20RAN3\RAN3%20Meetings\RAN3_131%20(Feb%202026,%20Goteborg)\Docs\R3-260309.zip" TargetMode="External"/><Relationship Id="rId329" Type="http://schemas.openxmlformats.org/officeDocument/2006/relationships/hyperlink" Target="file:///C:\Users\q12059\Documents\3GPP%20RAN3\RAN3%20Meetings\RAN3_131%20(Feb%202026,%20Goteborg)\Docs\R3-260007.zip" TargetMode="External"/><Relationship Id="rId480" Type="http://schemas.openxmlformats.org/officeDocument/2006/relationships/hyperlink" Target="Inbox\R3-260765.zip" TargetMode="External"/><Relationship Id="rId536" Type="http://schemas.openxmlformats.org/officeDocument/2006/relationships/hyperlink" Target="file:///C:\Users\q12059\Documents\3GPP%20RAN3\RAN3%20Meetings\RAN3_131%20(Feb%202026,%20Goteborg)\Docs\R3-260440.zip" TargetMode="External"/><Relationship Id="rId701" Type="http://schemas.openxmlformats.org/officeDocument/2006/relationships/hyperlink" Target="file:///C:\Users\q12059\Documents\3GPP%20RAN3\RAN3%20Meetings\RAN3_131%20(Feb%202026,%20Goteborg)\Docs\R3-260134.zip" TargetMode="External"/><Relationship Id="rId68" Type="http://schemas.openxmlformats.org/officeDocument/2006/relationships/hyperlink" Target="file:///C:\Users\q12059\Documents\3GPP%20RAN3\RAN3%20Meetings\RAN3_131%20(Feb%202026,%20Goteborg)\Docs\R3-260476.zip" TargetMode="External"/><Relationship Id="rId133" Type="http://schemas.openxmlformats.org/officeDocument/2006/relationships/hyperlink" Target="Inbox\R3-260650.zip" TargetMode="External"/><Relationship Id="rId175" Type="http://schemas.openxmlformats.org/officeDocument/2006/relationships/hyperlink" Target="file:///C:\Users\q12059\Documents\3GPP%20RAN3\RAN3%20Meetings\RAN3_131%20(Feb%202026,%20Goteborg)\Docs\R3-260202.zip" TargetMode="External"/><Relationship Id="rId340" Type="http://schemas.openxmlformats.org/officeDocument/2006/relationships/hyperlink" Target="file:///C:\Users\q12059\Documents\3GPP%20RAN3\RAN3%20Meetings\RAN3_131%20(Feb%202026,%20Goteborg)\Docs\R3-260398.zip" TargetMode="External"/><Relationship Id="rId578" Type="http://schemas.openxmlformats.org/officeDocument/2006/relationships/hyperlink" Target="file:///C:\Users\q12059\Documents\3GPP%20RAN3\RAN3%20Meetings\RAN3_131%20(Feb%202026,%20Goteborg)\Docs\R3-260068.zip" TargetMode="External"/><Relationship Id="rId743" Type="http://schemas.openxmlformats.org/officeDocument/2006/relationships/hyperlink" Target="file:///C:\Users\q12059\Documents\3GPP%20RAN3\RAN3%20Meetings\RAN3_131%20(Feb%202026,%20Goteborg)\Docs\R3-260031.zip" TargetMode="External"/><Relationship Id="rId200" Type="http://schemas.openxmlformats.org/officeDocument/2006/relationships/hyperlink" Target="file:///C:\Users\q12059\Documents\3GPP%20RAN3\RAN3%20Meetings\RAN3_131%20(Feb%202026,%20Goteborg)\Docs\R3-260450.zip" TargetMode="External"/><Relationship Id="rId382" Type="http://schemas.openxmlformats.org/officeDocument/2006/relationships/hyperlink" Target="file:///C:\Users\q12059\Documents\3GPP%20RAN3\RAN3%20Meetings\RAN3_131%20(Feb%202026,%20Goteborg)\Docs\R3-260343.zip" TargetMode="External"/><Relationship Id="rId438" Type="http://schemas.openxmlformats.org/officeDocument/2006/relationships/hyperlink" Target="file:///C:\Users\q12059\Documents\3GPP%20RAN3\RAN3%20Meetings\RAN3_131%20(Feb%202026,%20Goteborg)\Docs\R3-260173.zip" TargetMode="External"/><Relationship Id="rId603" Type="http://schemas.openxmlformats.org/officeDocument/2006/relationships/hyperlink" Target="file:///C:\Users\q12059\Documents\3GPP%20RAN3\RAN3%20Meetings\RAN3_131%20(Feb%202026,%20Goteborg)\Docs\R3-260183.zip" TargetMode="External"/><Relationship Id="rId645" Type="http://schemas.openxmlformats.org/officeDocument/2006/relationships/hyperlink" Target="Inbox\R3-260736.zip" TargetMode="External"/><Relationship Id="rId687" Type="http://schemas.openxmlformats.org/officeDocument/2006/relationships/hyperlink" Target="file:///C:\Users\q12059\Documents\3GPP%20RAN3\RAN3%20Meetings\RAN3_131%20(Feb%202026,%20Goteborg)\Docs\R3-260406.zip" TargetMode="External"/><Relationship Id="rId242" Type="http://schemas.openxmlformats.org/officeDocument/2006/relationships/hyperlink" Target="file:///C:\Users\q12059\Documents\3GPP%20RAN3\RAN3%20Meetings\RAN3_131%20(Feb%202026,%20Goteborg)\Docs\R3-260615.zip" TargetMode="External"/><Relationship Id="rId284" Type="http://schemas.openxmlformats.org/officeDocument/2006/relationships/hyperlink" Target="file:///C:\Users\q12059\Documents\3GPP%20RAN3\RAN3%20Meetings\RAN3_131%20(Feb%202026,%20Goteborg)\Docs\R3-260122.zip" TargetMode="External"/><Relationship Id="rId491" Type="http://schemas.openxmlformats.org/officeDocument/2006/relationships/hyperlink" Target="file:///C:\Users\q12059\Documents\3GPP%20RAN3\RAN3%20Meetings\RAN3_131%20(Feb%202026,%20Goteborg)\Docs\R3-260318.zip" TargetMode="External"/><Relationship Id="rId505" Type="http://schemas.openxmlformats.org/officeDocument/2006/relationships/hyperlink" Target="file:///C:\Users\q12059\Documents\3GPP%20RAN3\RAN3%20Meetings\RAN3_131%20(Feb%202026,%20Goteborg)\Docs\R3-260227.zip" TargetMode="External"/><Relationship Id="rId712" Type="http://schemas.openxmlformats.org/officeDocument/2006/relationships/hyperlink" Target="file:///C:\Users\q12059\Documents\3GPP%20RAN3\RAN3%20Meetings\RAN3_131%20(Feb%202026,%20Goteborg)\Docs\R3-260507.zip" TargetMode="External"/><Relationship Id="rId37" Type="http://schemas.openxmlformats.org/officeDocument/2006/relationships/hyperlink" Target="Inbox\R3-260707.zip" TargetMode="External"/><Relationship Id="rId79" Type="http://schemas.openxmlformats.org/officeDocument/2006/relationships/hyperlink" Target="file:///C:\Users\q12059\Documents\3GPP%20RAN3\RAN3%20Meetings\RAN3_131%20(Feb%202026,%20Goteborg)\Docs\R3-260477.zip" TargetMode="External"/><Relationship Id="rId102" Type="http://schemas.openxmlformats.org/officeDocument/2006/relationships/hyperlink" Target="file:///C:\Users\q12059\Documents\3GPP%20RAN3\RAN3%20Meetings\RAN3_131%20(Feb%202026,%20Goteborg)\Docs\R3-260151.zip" TargetMode="External"/><Relationship Id="rId144" Type="http://schemas.openxmlformats.org/officeDocument/2006/relationships/hyperlink" Target="Inbox\R3-260676.zip" TargetMode="External"/><Relationship Id="rId547" Type="http://schemas.openxmlformats.org/officeDocument/2006/relationships/hyperlink" Target="file:///C:\Users\q12059\Documents\3GPP%20RAN3\RAN3%20Meetings\RAN3_131%20(Feb%202026,%20Goteborg)\Docs\R3-260611.zip" TargetMode="External"/><Relationship Id="rId589" Type="http://schemas.openxmlformats.org/officeDocument/2006/relationships/hyperlink" Target="file:///C:\Users\q12059\Documents\3GPP%20RAN3\RAN3%20Meetings\RAN3_131%20(Feb%202026,%20Goteborg)\Docs\R3-260612.zip" TargetMode="External"/><Relationship Id="rId754" Type="http://schemas.openxmlformats.org/officeDocument/2006/relationships/hyperlink" Target="file:///C:\Users\q12059\Documents\3GPP%20RAN3\RAN3%20Meetings\RAN3_131%20(Feb%202026,%20Goteborg)\Docs\R3-260330.zip" TargetMode="External"/><Relationship Id="rId90" Type="http://schemas.openxmlformats.org/officeDocument/2006/relationships/hyperlink" Target="file:///C:\Users\q12059\Documents\3GPP%20RAN3\RAN3%20Meetings\RAN3_131%20(Feb%202026,%20Goteborg)\Docs\R3-260351.zip" TargetMode="External"/><Relationship Id="rId186" Type="http://schemas.openxmlformats.org/officeDocument/2006/relationships/hyperlink" Target="file:///C:\Users\q12059\Documents\3GPP%20RAN3\RAN3%20Meetings\RAN3_131%20(Feb%202026,%20Goteborg)\Docs\R3-260169.zip" TargetMode="External"/><Relationship Id="rId351" Type="http://schemas.openxmlformats.org/officeDocument/2006/relationships/hyperlink" Target="Inbox\R3-260661.zip" TargetMode="External"/><Relationship Id="rId393" Type="http://schemas.openxmlformats.org/officeDocument/2006/relationships/hyperlink" Target="Inbox\R3-260774.zip" TargetMode="External"/><Relationship Id="rId407" Type="http://schemas.openxmlformats.org/officeDocument/2006/relationships/hyperlink" Target="file:///C:\Users\q12059\Documents\3GPP%20RAN3\RAN3%20Meetings\RAN3_131%20(Feb%202026,%20Goteborg)\Docs\R3-260514.zip" TargetMode="External"/><Relationship Id="rId449" Type="http://schemas.openxmlformats.org/officeDocument/2006/relationships/hyperlink" Target="file:///C:\Users\q12059\Documents\3GPP%20RAN3\RAN3%20Meetings\RAN3_131%20(Feb%202026,%20Goteborg)\Docs\R3-260218.zip" TargetMode="External"/><Relationship Id="rId614" Type="http://schemas.openxmlformats.org/officeDocument/2006/relationships/hyperlink" Target="https://www.3gpp.org/ftp/Information/WI_Sheet/RP-252560.zip" TargetMode="External"/><Relationship Id="rId656" Type="http://schemas.openxmlformats.org/officeDocument/2006/relationships/hyperlink" Target="file:///C:\Users\q12059\Documents\3GPP%20RAN3\RAN3%20Meetings\RAN3_131%20(Feb%202026,%20Goteborg)\Docs\R3-260338.zip" TargetMode="External"/><Relationship Id="rId211" Type="http://schemas.openxmlformats.org/officeDocument/2006/relationships/hyperlink" Target="file:///C:\Users\q12059\Documents\3GPP%20RAN3\RAN3%20Meetings\RAN3_131%20(Feb%202026,%20Goteborg)\Docs\R3-260097.zip" TargetMode="External"/><Relationship Id="rId253" Type="http://schemas.openxmlformats.org/officeDocument/2006/relationships/hyperlink" Target="file:///C:\Users\q12059\Documents\3GPP%20RAN3\RAN3%20Meetings\RAN3_131%20(Feb%202026,%20Goteborg)\Docs\R3-260459.zip" TargetMode="External"/><Relationship Id="rId295" Type="http://schemas.openxmlformats.org/officeDocument/2006/relationships/hyperlink" Target="Inbox\R3-260690.zip" TargetMode="External"/><Relationship Id="rId309" Type="http://schemas.openxmlformats.org/officeDocument/2006/relationships/hyperlink" Target="file:///C:\Users\q12059\Documents\3GPP%20RAN3\RAN3%20Meetings\RAN3_131%20(Feb%202026,%20Goteborg)\Docs\R3-260461.zip" TargetMode="External"/><Relationship Id="rId460" Type="http://schemas.openxmlformats.org/officeDocument/2006/relationships/hyperlink" Target="file:///C:\Users\q12059\Documents\3GPP%20RAN3\RAN3%20Meetings\RAN3_131%20(Feb%202026,%20Goteborg)\Docs\R3-260038.zip" TargetMode="External"/><Relationship Id="rId516" Type="http://schemas.openxmlformats.org/officeDocument/2006/relationships/hyperlink" Target="file:///C:\Users\q12059\Documents\3GPP%20RAN3\RAN3%20Meetings\RAN3_131%20(Feb%202026,%20Goteborg)\Docs\R3-260550.zip" TargetMode="External"/><Relationship Id="rId698" Type="http://schemas.openxmlformats.org/officeDocument/2006/relationships/hyperlink" Target="file:///C:\Users\q12059\Documents\3GPP%20RAN3\RAN3%20Meetings\RAN3_131%20(Feb%202026,%20Goteborg)\Docs\R3-260057.zip" TargetMode="External"/><Relationship Id="rId48" Type="http://schemas.openxmlformats.org/officeDocument/2006/relationships/hyperlink" Target="file:///C:\Users\q12059\Documents\3GPP%20RAN3\RAN3%20Meetings\RAN3_131%20(Feb%202026,%20Goteborg)\Docs\R3-260415.zip" TargetMode="External"/><Relationship Id="rId113" Type="http://schemas.openxmlformats.org/officeDocument/2006/relationships/hyperlink" Target="file:///C:\Users\q12059\Documents\3GPP%20RAN3\RAN3%20Meetings\RAN3_131%20(Feb%202026,%20Goteborg)\Docs\R3-260051.zip" TargetMode="External"/><Relationship Id="rId320" Type="http://schemas.openxmlformats.org/officeDocument/2006/relationships/hyperlink" Target="file:///C:\Users\q12059\Documents\3GPP%20RAN3\RAN3%20Meetings\RAN3_131%20(Feb%202026,%20Goteborg)\Docs\R3-260574.zip" TargetMode="External"/><Relationship Id="rId558" Type="http://schemas.openxmlformats.org/officeDocument/2006/relationships/hyperlink" Target="file:///C:\Users\q12059\Documents\3GPP%20RAN3\RAN3%20Meetings\RAN3_131%20(Feb%202026,%20Goteborg)\Docs\R3-260143.zip" TargetMode="External"/><Relationship Id="rId723" Type="http://schemas.openxmlformats.org/officeDocument/2006/relationships/hyperlink" Target="file:///C:\Users\q12059\Documents\3GPP%20RAN3\RAN3%20Meetings\RAN3_131%20(Feb%202026,%20Goteborg)\Docs\R3-260094.zip" TargetMode="External"/><Relationship Id="rId765" Type="http://schemas.openxmlformats.org/officeDocument/2006/relationships/hyperlink" Target="file:///C:\Users\q12059\Documents\3GPP%20RAN3\RAN3%20Meetings\RAN3_131%20(Feb%202026,%20Goteborg)\Docs\R3-260260.zip" TargetMode="External"/><Relationship Id="rId155" Type="http://schemas.openxmlformats.org/officeDocument/2006/relationships/hyperlink" Target="file:///C:\Users\q12059\Documents\3GPP%20RAN3\RAN3%20Meetings\RAN3_131%20(Feb%202026,%20Goteborg)\Docs\R3-260446.zip" TargetMode="External"/><Relationship Id="rId197" Type="http://schemas.openxmlformats.org/officeDocument/2006/relationships/hyperlink" Target="file:///C:\Users\q12059\Documents\3GPP%20RAN3\RAN3%20Meetings\RAN3_131%20(Feb%202026,%20Goteborg)\Docs\R3-260498.zip" TargetMode="External"/><Relationship Id="rId362" Type="http://schemas.openxmlformats.org/officeDocument/2006/relationships/hyperlink" Target="file:///C:\Users\q12059\Documents\3GPP%20RAN3\RAN3%20Meetings\RAN3_131%20(Feb%202026,%20Goteborg)\Docs\R3-260153.zip" TargetMode="External"/><Relationship Id="rId418" Type="http://schemas.openxmlformats.org/officeDocument/2006/relationships/hyperlink" Target="file:///C:\Users\q12059\Documents\3GPP%20RAN3\RAN3%20Meetings\RAN3_131%20(Feb%202026,%20Goteborg)\Docs\R3-260236.zip" TargetMode="External"/><Relationship Id="rId625" Type="http://schemas.openxmlformats.org/officeDocument/2006/relationships/hyperlink" Target="file:///C:\Users\q12059\Documents\3GPP%20RAN3\RAN3%20Meetings\RAN3_131%20(Feb%202026,%20Goteborg)\Docs\R3-260325.zip" TargetMode="External"/><Relationship Id="rId222" Type="http://schemas.openxmlformats.org/officeDocument/2006/relationships/hyperlink" Target="file:///C:\Users\q12059\Documents\3GPP%20RAN3\RAN3%20Meetings\RAN3_131%20(Feb%202026,%20Goteborg)\Docs\R3-260255.zip" TargetMode="External"/><Relationship Id="rId264" Type="http://schemas.openxmlformats.org/officeDocument/2006/relationships/hyperlink" Target="file:///C:\Users\q12059\Documents\3GPP%20RAN3\RAN3%20Meetings\RAN3_131%20(Feb%202026,%20Goteborg)\Docs\R3-260307.zip" TargetMode="External"/><Relationship Id="rId471" Type="http://schemas.openxmlformats.org/officeDocument/2006/relationships/hyperlink" Target="file:///C:\Users\q12059\Documents\3GPP%20RAN3\RAN3%20Meetings\RAN3_131%20(Feb%202026,%20Goteborg)\Docs\R3-260296.zip" TargetMode="External"/><Relationship Id="rId667" Type="http://schemas.openxmlformats.org/officeDocument/2006/relationships/hyperlink" Target="file:///C:\Users\q12059\Documents\3GPP%20RAN3\RAN3%20Meetings\RAN3_131%20(Feb%202026,%20Goteborg)\Docs\R3-260105.zip" TargetMode="Externa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288.zip" TargetMode="External"/><Relationship Id="rId124" Type="http://schemas.openxmlformats.org/officeDocument/2006/relationships/hyperlink" Target="Inbox\R3-260647.zip" TargetMode="External"/><Relationship Id="rId527" Type="http://schemas.openxmlformats.org/officeDocument/2006/relationships/hyperlink" Target="file:///C:\Users\q12059\Documents\3GPP%20RAN3\RAN3%20Meetings\RAN3_131%20(Feb%202026,%20Goteborg)\Docs\R3-260243.zip" TargetMode="External"/><Relationship Id="rId569" Type="http://schemas.openxmlformats.org/officeDocument/2006/relationships/hyperlink" Target="file:///C:\Users\q12059\Documents\3GPP%20RAN3\RAN3%20Meetings\RAN3_131%20(Feb%202026,%20Goteborg)\Docs\R3-260410.zip" TargetMode="External"/><Relationship Id="rId734" Type="http://schemas.openxmlformats.org/officeDocument/2006/relationships/hyperlink" Target="file:///C:\Users\q12059\Documents\3GPP%20RAN3\RAN3%20Meetings\RAN3_131%20(Feb%202026,%20Goteborg)\Docs\R3-260475.zip" TargetMode="External"/><Relationship Id="rId776" Type="http://schemas.openxmlformats.org/officeDocument/2006/relationships/hyperlink" Target="https://www.3gpp.org/ftp/Information/WI_Sheet/RP-253340.zip" TargetMode="External"/><Relationship Id="rId70" Type="http://schemas.openxmlformats.org/officeDocument/2006/relationships/hyperlink" Target="Inbox\R3-260645.zip" TargetMode="External"/><Relationship Id="rId166" Type="http://schemas.openxmlformats.org/officeDocument/2006/relationships/hyperlink" Target="file:///C:\Users\q12059\Documents\3GPP%20RAN3\RAN3%20Meetings\RAN3_131%20(Feb%202026,%20Goteborg)\Docs\R3-260212.zip" TargetMode="External"/><Relationship Id="rId331" Type="http://schemas.openxmlformats.org/officeDocument/2006/relationships/hyperlink" Target="file:///C:\Users\q12059\Documents\3GPP%20RAN3\RAN3%20Meetings\RAN3_131%20(Feb%202026,%20Goteborg)\Docs\R3-260016.zip" TargetMode="External"/><Relationship Id="rId373" Type="http://schemas.openxmlformats.org/officeDocument/2006/relationships/hyperlink" Target="file:///C:\Users\q12059\Documents\3GPP%20RAN3\RAN3%20Meetings\RAN3_131%20(Feb%202026,%20Goteborg)\Docs\R3-260547.zip" TargetMode="External"/><Relationship Id="rId429" Type="http://schemas.openxmlformats.org/officeDocument/2006/relationships/hyperlink" Target="file:///C:\Users\q12059\Documents\3GPP%20RAN3\RAN3%20Meetings\RAN3_131%20(Feb%202026,%20Goteborg)\Docs\R3-260484.zip" TargetMode="External"/><Relationship Id="rId580" Type="http://schemas.openxmlformats.org/officeDocument/2006/relationships/hyperlink" Target="file:///C:\Users\q12059\Documents\3GPP%20RAN3\RAN3%20Meetings\RAN3_131%20(Feb%202026,%20Goteborg)\Docs\R3-260140.zip" TargetMode="External"/><Relationship Id="rId636" Type="http://schemas.openxmlformats.org/officeDocument/2006/relationships/hyperlink" Target="file:///C:\Users\q12059\Documents\3GPP%20RAN3\RAN3%20Meetings\RAN3_131%20(Feb%202026,%20Goteborg)\Docs\R3-260500.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580.zip" TargetMode="External"/><Relationship Id="rId440" Type="http://schemas.openxmlformats.org/officeDocument/2006/relationships/hyperlink" Target="file:///C:\Users\q12059\Documents\3GPP%20RAN3\RAN3%20Meetings\RAN3_131%20(Feb%202026,%20Goteborg)\Docs\R3-260541.zip" TargetMode="External"/><Relationship Id="rId678" Type="http://schemas.openxmlformats.org/officeDocument/2006/relationships/hyperlink" Target="file:///D:\3GPP%20Standardization\RAN3\RAN3%23131\agenda\Inbox\R3-250670.zip" TargetMode="External"/><Relationship Id="rId28" Type="http://schemas.openxmlformats.org/officeDocument/2006/relationships/hyperlink" Target="file:///C:\Users\q12059\Documents\3GPP%20RAN3\RAN3%20Meetings\RAN3_131%20(Feb%202026,%20Goteborg)\Docs\R3-260583.zip" TargetMode="External"/><Relationship Id="rId275" Type="http://schemas.openxmlformats.org/officeDocument/2006/relationships/hyperlink" Target="file:///C:\Users\q12059\Documents\3GPP%20RAN3\RAN3%20Meetings\RAN3_131%20(Feb%202026,%20Goteborg)\Docs\R3-260503.zip" TargetMode="External"/><Relationship Id="rId300" Type="http://schemas.openxmlformats.org/officeDocument/2006/relationships/hyperlink" Target="file:///C:\Users\q12059\Documents\3GPP%20RAN3\RAN3%20Meetings\RAN3_131%20(Feb%202026,%20Goteborg)\Docs\R3-260308.zip" TargetMode="External"/><Relationship Id="rId482" Type="http://schemas.openxmlformats.org/officeDocument/2006/relationships/hyperlink" Target="Inbox\R3-260659.zip" TargetMode="External"/><Relationship Id="rId538" Type="http://schemas.openxmlformats.org/officeDocument/2006/relationships/hyperlink" Target="file:///C:\Users\q12059\Documents\3GPP%20RAN3\RAN3%20Meetings\RAN3_131%20(Feb%202026,%20Goteborg)\Docs\R3-260164.zip" TargetMode="External"/><Relationship Id="rId703" Type="http://schemas.openxmlformats.org/officeDocument/2006/relationships/hyperlink" Target="file:///C:\Users\q12059\Documents\3GPP%20RAN3\RAN3%20Meetings\RAN3_131%20(Feb%202026,%20Goteborg)\Docs\R3-260144.zip" TargetMode="External"/><Relationship Id="rId745" Type="http://schemas.openxmlformats.org/officeDocument/2006/relationships/hyperlink" Target="file:///C:\Users\q12059\Documents\3GPP%20RAN3\RAN3%20Meetings\RAN3_131%20(Feb%202026,%20Goteborg)\Docs\R3-260033.zip" TargetMode="External"/><Relationship Id="rId81" Type="http://schemas.openxmlformats.org/officeDocument/2006/relationships/hyperlink" Target="file:///C:\Users\q12059\Documents\3GPP%20RAN3\RAN3%20Meetings\RAN3_131%20(Feb%202026,%20Goteborg)\Docs\R3-260596.zip" TargetMode="External"/><Relationship Id="rId135" Type="http://schemas.openxmlformats.org/officeDocument/2006/relationships/hyperlink" Target="file:///C:\Users\q12059\Documents\3GPP%20RAN3\RAN3%20Meetings\RAN3_131%20(Feb%202026,%20Goteborg)\Docs\R3-260442.zip" TargetMode="External"/><Relationship Id="rId177" Type="http://schemas.openxmlformats.org/officeDocument/2006/relationships/hyperlink" Target="file:///C:\Users\q12059\Documents\3GPP%20RAN3\RAN3%20Meetings\RAN3_131%20(Feb%202026,%20Goteborg)\Docs\R3-260205.zip" TargetMode="External"/><Relationship Id="rId342" Type="http://schemas.openxmlformats.org/officeDocument/2006/relationships/hyperlink" Target="file:///C:\Users\q12059\Documents\3GPP%20RAN3\RAN3%20Meetings\RAN3_131%20(Feb%202026,%20Goteborg)\Docs\R3-260400.zip" TargetMode="External"/><Relationship Id="rId384" Type="http://schemas.openxmlformats.org/officeDocument/2006/relationships/hyperlink" Target="Inbox\R3-260696.zip" TargetMode="External"/><Relationship Id="rId591" Type="http://schemas.openxmlformats.org/officeDocument/2006/relationships/hyperlink" Target="file:///C:\Users\q12059\Documents\3GPP%20RAN3\RAN3%20Meetings\RAN3_131%20(Feb%202026,%20Goteborg)\Docs\R3-260076.zip" TargetMode="External"/><Relationship Id="rId605" Type="http://schemas.openxmlformats.org/officeDocument/2006/relationships/hyperlink" Target="file:///C:\Users\q12059\Documents\3GPP%20RAN3\RAN3%20Meetings\RAN3_131%20(Feb%202026,%20Goteborg)\Docs\R3-260293.zip" TargetMode="External"/><Relationship Id="rId202" Type="http://schemas.openxmlformats.org/officeDocument/2006/relationships/hyperlink" Target="Inbox\R3-260750.zip" TargetMode="External"/><Relationship Id="rId244" Type="http://schemas.openxmlformats.org/officeDocument/2006/relationships/hyperlink" Target="file:///C:\Users\q12059\Documents\3GPP%20RAN3\RAN3%20Meetings\RAN3_131%20(Feb%202026,%20Goteborg)\Docs\R3-260617.zip" TargetMode="External"/><Relationship Id="rId647" Type="http://schemas.openxmlformats.org/officeDocument/2006/relationships/hyperlink" Target="file:///C:\Users\q12059\Documents\3GPP%20RAN3\RAN3%20Meetings\RAN3_131%20(Feb%202026,%20Goteborg)\Docs\R3-260027.zip" TargetMode="External"/><Relationship Id="rId689" Type="http://schemas.openxmlformats.org/officeDocument/2006/relationships/hyperlink" Target="file:///C:\Users\q12059\Documents\3GPP%20RAN3\RAN3%20Meetings\RAN3_131%20(Feb%202026,%20Goteborg)\Docs\R3-260602.zip" TargetMode="External"/><Relationship Id="rId39" Type="http://schemas.openxmlformats.org/officeDocument/2006/relationships/hyperlink" Target="file:///C:\Users\q12059\Documents\3GPP%20RAN3\RAN3%20Meetings\RAN3_131%20(Feb%202026,%20Goteborg)\Docs\R3-260213.zip" TargetMode="External"/><Relationship Id="rId286" Type="http://schemas.openxmlformats.org/officeDocument/2006/relationships/hyperlink" Target="file:///C:\Users\q12059\Documents\3GPP%20RAN3\RAN3%20Meetings\RAN3_131%20(Feb%202026,%20Goteborg)\Docs\R3-260123.zip" TargetMode="External"/><Relationship Id="rId451" Type="http://schemas.openxmlformats.org/officeDocument/2006/relationships/hyperlink" Target="file:///C:\Users\q12059\Documents\3GPP%20RAN3\RAN3%20Meetings\RAN3_131%20(Feb%202026,%20Goteborg)\Docs\R3-260224.zip" TargetMode="External"/><Relationship Id="rId493" Type="http://schemas.openxmlformats.org/officeDocument/2006/relationships/hyperlink" Target="file:///C:\Users\q12059\Documents\3GPP%20RAN3\RAN3%20Meetings\RAN3_131%20(Feb%202026,%20Goteborg)\Docs\R3-260543.zip" TargetMode="External"/><Relationship Id="rId507" Type="http://schemas.openxmlformats.org/officeDocument/2006/relationships/hyperlink" Target="file:///C:\Users\q12059\Documents\3GPP%20RAN3\RAN3%20Meetings\RAN3_131%20(Feb%202026,%20Goteborg)\Docs\R3-260269.zip" TargetMode="External"/><Relationship Id="rId549" Type="http://schemas.openxmlformats.org/officeDocument/2006/relationships/hyperlink" Target="Inbox\R3-260771.zip" TargetMode="External"/><Relationship Id="rId714" Type="http://schemas.openxmlformats.org/officeDocument/2006/relationships/hyperlink" Target="file:///C:\Users\q12059\Documents\3GPP%20RAN3\RAN3%20Meetings\RAN3_131%20(Feb%202026,%20Goteborg)\Docs\R3-260590.zip" TargetMode="External"/><Relationship Id="rId756" Type="http://schemas.openxmlformats.org/officeDocument/2006/relationships/hyperlink" Target="file:///C:\Users\q12059\Documents\3GPP%20RAN3\RAN3%20Meetings\RAN3_131%20(Feb%202026,%20Goteborg)\Docs\R3-260373.zip" TargetMode="External"/><Relationship Id="rId50" Type="http://schemas.openxmlformats.org/officeDocument/2006/relationships/hyperlink" Target="file:///C:\Users\q12059\Documents\3GPP%20RAN3\RAN3%20Meetings\RAN3_131%20(Feb%202026,%20Goteborg)\Docs\R3-260489.zip" TargetMode="External"/><Relationship Id="rId104" Type="http://schemas.openxmlformats.org/officeDocument/2006/relationships/hyperlink" Target="file:///C:\Users\q12059\Documents\3GPP%20RAN3\RAN3%20Meetings\RAN3_131%20(Feb%202026,%20Goteborg)\Docs\R3-260055.zip" TargetMode="External"/><Relationship Id="rId146" Type="http://schemas.openxmlformats.org/officeDocument/2006/relationships/hyperlink" Target="file:///C:\Users\q12059\Documents\3GPP%20RAN3\RAN3%20Meetings\RAN3_131%20(Feb%202026,%20Goteborg)\Docs\R3-260560.zip" TargetMode="External"/><Relationship Id="rId188" Type="http://schemas.openxmlformats.org/officeDocument/2006/relationships/hyperlink" Target="file:///C:\Users\q12059\Documents\3GPP%20RAN3\RAN3%20Meetings\RAN3_131%20(Feb%202026,%20Goteborg)\Docs\R3-260171.zip" TargetMode="External"/><Relationship Id="rId311" Type="http://schemas.openxmlformats.org/officeDocument/2006/relationships/hyperlink" Target="file:///C:\Users\q12059\Documents\3GPP%20RAN3\RAN3%20Meetings\RAN3_131%20(Feb%202026,%20Goteborg)\Docs\R3-260462.zip" TargetMode="External"/><Relationship Id="rId353" Type="http://schemas.openxmlformats.org/officeDocument/2006/relationships/hyperlink" Target="Inbox\R3-260767.zip" TargetMode="External"/><Relationship Id="rId395" Type="http://schemas.openxmlformats.org/officeDocument/2006/relationships/hyperlink" Target="file:///C:\Users\q12059\Documents\3GPP%20RAN3\RAN3%20Meetings\RAN3_131%20(Feb%202026,%20Goteborg)\Docs\R3-260361.zip" TargetMode="External"/><Relationship Id="rId409" Type="http://schemas.openxmlformats.org/officeDocument/2006/relationships/hyperlink" Target="file:///C:\Users\q12059\Documents\3GPP%20RAN3\RAN3%20Meetings\RAN3_131%20(Feb%202026,%20Goteborg)\Docs\R3-260158.zip" TargetMode="External"/><Relationship Id="rId560" Type="http://schemas.openxmlformats.org/officeDocument/2006/relationships/hyperlink" Target="file:///C:\Users\q12059\Documents\3GPP%20RAN3\RAN3%20Meetings\RAN3_131%20(Feb%202026,%20Goteborg)\Docs\R3-260203.zip" TargetMode="External"/><Relationship Id="rId92" Type="http://schemas.openxmlformats.org/officeDocument/2006/relationships/hyperlink" Target="file:///C:\Users\q12059\Documents\3GPP%20RAN3\RAN3%20Meetings\RAN3_131%20(Feb%202026,%20Goteborg)\Docs\R3-260353.zip" TargetMode="External"/><Relationship Id="rId213" Type="http://schemas.openxmlformats.org/officeDocument/2006/relationships/hyperlink" Target="file:///C:\Users\q12059\Documents\3GPP%20RAN3\RAN3%20Meetings\RAN3_131%20(Feb%202026,%20Goteborg)\Docs\R3-260099.zip" TargetMode="External"/><Relationship Id="rId420" Type="http://schemas.openxmlformats.org/officeDocument/2006/relationships/hyperlink" Target="file:///C:\Users\q12059\Documents\3GPP%20RAN3\RAN3%20Meetings\RAN3_131%20(Feb%202026,%20Goteborg)\Docs\R3-260277.zip" TargetMode="External"/><Relationship Id="rId616" Type="http://schemas.openxmlformats.org/officeDocument/2006/relationships/hyperlink" Target="file:///C:\Users\q12059\Documents\3GPP%20RAN3\RAN3%20Meetings\RAN3_131%20(Feb%202026,%20Goteborg)\Docs\R3-260030.zip" TargetMode="External"/><Relationship Id="rId658" Type="http://schemas.openxmlformats.org/officeDocument/2006/relationships/hyperlink" Target="file:///C:\Users\q12059\Documents\3GPP%20RAN3\RAN3%20Meetings\RAN3_131%20(Feb%202026,%20Goteborg)\Docs\R3-260374.zip" TargetMode="External"/><Relationship Id="rId255" Type="http://schemas.openxmlformats.org/officeDocument/2006/relationships/hyperlink" Target="file:///C:\Users\q12059\Documents\3GPP%20RAN3\RAN3%20Meetings\RAN3_131%20(Feb%202026,%20Goteborg)\Docs\R3-260618.zip" TargetMode="External"/><Relationship Id="rId297" Type="http://schemas.openxmlformats.org/officeDocument/2006/relationships/hyperlink" Target="file:///C:\Users\q12059\Documents\3GPP%20RAN3\RAN3%20Meetings\RAN3_131%20(Feb%202026,%20Goteborg)\Docs\R3-260297.zip" TargetMode="External"/><Relationship Id="rId462" Type="http://schemas.openxmlformats.org/officeDocument/2006/relationships/hyperlink" Target="file:///C:\Users\q12059\Documents\3GPP%20RAN3\RAN3%20Meetings\RAN3_131%20(Feb%202026,%20Goteborg)\Docs\R3-260182.zip" TargetMode="External"/><Relationship Id="rId518" Type="http://schemas.openxmlformats.org/officeDocument/2006/relationships/hyperlink" Target="file:///C:\Users\q12059\Documents\3GPP%20RAN3\RAN3%20Meetings\RAN3_131%20(Feb%202026,%20Goteborg)\Docs\R3-260490.zip" TargetMode="External"/><Relationship Id="rId725" Type="http://schemas.openxmlformats.org/officeDocument/2006/relationships/hyperlink" Target="file:///C:\Users\q12059\Documents\3GPP%20RAN3\RAN3%20Meetings\RAN3_131%20(Feb%202026,%20Goteborg)\Docs\R3-260138.zip" TargetMode="External"/><Relationship Id="rId115" Type="http://schemas.openxmlformats.org/officeDocument/2006/relationships/hyperlink" Target="file:///C:\Users\q12059\Documents\3GPP%20RAN3\RAN3%20Meetings\RAN3_131%20(Feb%202026,%20Goteborg)\Docs\R3-260262.zip" TargetMode="External"/><Relationship Id="rId157" Type="http://schemas.openxmlformats.org/officeDocument/2006/relationships/hyperlink" Target="file:///C:\Users\q12059\Documents\3GPP%20RAN3\RAN3%20Meetings\RAN3_131%20(Feb%202026,%20Goteborg)\Docs\R3-260209.zip" TargetMode="External"/><Relationship Id="rId322" Type="http://schemas.openxmlformats.org/officeDocument/2006/relationships/hyperlink" Target="file:///C:\Users\q12059\Documents\3GPP%20RAN3\RAN3%20Meetings\RAN3_131%20(Feb%202026,%20Goteborg)\Docs\R3-260629.zip" TargetMode="External"/><Relationship Id="rId364" Type="http://schemas.openxmlformats.org/officeDocument/2006/relationships/hyperlink" Target="file:///C:\Users\q12059\Documents\3GPP%20RAN3\RAN3%20Meetings\RAN3_131%20(Feb%202026,%20Goteborg)\Docs\R3-260155.zip" TargetMode="External"/><Relationship Id="rId767" Type="http://schemas.openxmlformats.org/officeDocument/2006/relationships/hyperlink" Target="file:///C:\Users\q12059\Documents\3GPP%20RAN3\RAN3%20Meetings\RAN3_131%20(Feb%202026,%20Goteborg)\Docs\R3-260284.zip" TargetMode="External"/><Relationship Id="rId61" Type="http://schemas.openxmlformats.org/officeDocument/2006/relationships/hyperlink" Target="file:///C:\Users\q12059\Documents\3GPP%20RAN3\RAN3%20Meetings\RAN3_131%20(Feb%202026,%20Goteborg)\Docs\R3-260290.zip" TargetMode="External"/><Relationship Id="rId199" Type="http://schemas.openxmlformats.org/officeDocument/2006/relationships/hyperlink" Target="Inbox\R3-260749.zip" TargetMode="External"/><Relationship Id="rId571" Type="http://schemas.openxmlformats.org/officeDocument/2006/relationships/hyperlink" Target="file:///C:\Users\q12059\Documents\3GPP%20RAN3\RAN3%20Meetings\RAN3_131%20(Feb%202026,%20Goteborg)\Docs\R3-260589.zip" TargetMode="External"/><Relationship Id="rId627" Type="http://schemas.openxmlformats.org/officeDocument/2006/relationships/hyperlink" Target="file:///C:\Users\q12059\Documents\3GPP%20RAN3\RAN3%20Meetings\RAN3_131%20(Feb%202026,%20Goteborg)\Docs\R3-260411.zip" TargetMode="External"/><Relationship Id="rId669" Type="http://schemas.openxmlformats.org/officeDocument/2006/relationships/hyperlink" Target="file:///C:\Users\q12059\Documents\3GPP%20RAN3\RAN3%20Meetings\RAN3_131%20(Feb%202026,%20Goteborg)\Docs\R3-260327.zip" TargetMode="External"/><Relationship Id="rId19" Type="http://schemas.openxmlformats.org/officeDocument/2006/relationships/hyperlink" Target="Inbox\R3-260703.zip" TargetMode="External"/><Relationship Id="rId224" Type="http://schemas.openxmlformats.org/officeDocument/2006/relationships/hyperlink" Target="file:///C:\Users\q12059\Documents\3GPP%20RAN3\RAN3%20Meetings\RAN3_131%20(Feb%202026,%20Goteborg)\Docs\R3-260379.zip" TargetMode="External"/><Relationship Id="rId266" Type="http://schemas.openxmlformats.org/officeDocument/2006/relationships/hyperlink" Target="file:///C:\Users\q12059\Documents\3GPP%20RAN3\RAN3%20Meetings\RAN3_131%20(Feb%202026,%20Goteborg)\Docs\R3-260627.zip" TargetMode="External"/><Relationship Id="rId431" Type="http://schemas.openxmlformats.org/officeDocument/2006/relationships/hyperlink" Target="file:///C:\Users\q12059\Documents\3GPP%20RAN3\RAN3%20Meetings\RAN3_131%20(Feb%202026,%20Goteborg)\Docs\R3-260577.zip" TargetMode="External"/><Relationship Id="rId473" Type="http://schemas.openxmlformats.org/officeDocument/2006/relationships/hyperlink" Target="file:///C:\Users\q12059\Documents\3GPP%20RAN3\RAN3%20Meetings\RAN3_131%20(Feb%202026,%20Goteborg)\Docs\R3-260413.zip" TargetMode="External"/><Relationship Id="rId529" Type="http://schemas.openxmlformats.org/officeDocument/2006/relationships/hyperlink" Target="file:///C:\Users\q12059\Documents\3GPP%20RAN3\RAN3%20Meetings\RAN3_131%20(Feb%202026,%20Goteborg)\Docs\R3-260270.zip" TargetMode="External"/><Relationship Id="rId680" Type="http://schemas.openxmlformats.org/officeDocument/2006/relationships/hyperlink" Target="file:///C:\Users\q12059\Documents\3GPP%20RAN3\RAN3%20Meetings\RAN3_131%20(Feb%202026,%20Goteborg)\Docs\R3-260384.zip" TargetMode="External"/><Relationship Id="rId736" Type="http://schemas.openxmlformats.org/officeDocument/2006/relationships/hyperlink" Target="file:///C:\Users\q12059\Documents\3GPP%20RAN3\RAN3%20Meetings\RAN3_131%20(Feb%202026,%20Goteborg)\Docs\R3-260508.zip" TargetMode="External"/><Relationship Id="rId30" Type="http://schemas.openxmlformats.org/officeDocument/2006/relationships/hyperlink" Target="file:///C:\Users\q12059\Documents\3GPP%20RAN3\RAN3%20Meetings\RAN3_131%20(Feb%202026,%20Goteborg)\Docs\R3-260598.zip" TargetMode="External"/><Relationship Id="rId126" Type="http://schemas.openxmlformats.org/officeDocument/2006/relationships/hyperlink" Target="Inbox\R3-260648.zip" TargetMode="External"/><Relationship Id="rId168" Type="http://schemas.openxmlformats.org/officeDocument/2006/relationships/hyperlink" Target="Inbox\R3-260763.zip" TargetMode="External"/><Relationship Id="rId333" Type="http://schemas.openxmlformats.org/officeDocument/2006/relationships/hyperlink" Target="file:///C:\Users\q12059\Documents\3GPP%20RAN3\RAN3%20Meetings\RAN3_131%20(Feb%202026,%20Goteborg)\Docs\R3-260014.zip" TargetMode="External"/><Relationship Id="rId540" Type="http://schemas.openxmlformats.org/officeDocument/2006/relationships/hyperlink" Target="file:///C:\Users\q12059\Documents\3GPP%20RAN3\RAN3%20Meetings\RAN3_131%20(Feb%202026,%20Goteborg)\Docs\R3-260244.zip" TargetMode="External"/><Relationship Id="rId778" Type="http://schemas.openxmlformats.org/officeDocument/2006/relationships/theme" Target="theme/theme1.xml"/><Relationship Id="rId72" Type="http://schemas.openxmlformats.org/officeDocument/2006/relationships/hyperlink" Target="file:///C:\Users\q12059\Documents\3GPP%20RAN3\RAN3%20Meetings\RAN3_131%20(Feb%202026,%20Goteborg)\Docs\R3-260301.zip" TargetMode="External"/><Relationship Id="rId375" Type="http://schemas.openxmlformats.org/officeDocument/2006/relationships/hyperlink" Target="file:///C:\Users\q12059\Documents\3GPP%20RAN3\RAN3%20Meetings\RAN3_131%20(Feb%202026,%20Goteborg)\Docs\R3-260553.zip" TargetMode="External"/><Relationship Id="rId582" Type="http://schemas.openxmlformats.org/officeDocument/2006/relationships/hyperlink" Target="file:///C:\Users\q12059\Documents\3GPP%20RAN3\RAN3%20Meetings\RAN3_131%20(Feb%202026,%20Goteborg)\Docs\R3-260248.zip" TargetMode="External"/><Relationship Id="rId638" Type="http://schemas.openxmlformats.org/officeDocument/2006/relationships/hyperlink" Target="file:///C:\Users\q12059\Documents\3GPP%20RAN3\RAN3%20Meetings\RAN3_131%20(Feb%202026,%20Goteborg)\Docs\R3-260054.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603.zip" TargetMode="External"/><Relationship Id="rId277" Type="http://schemas.openxmlformats.org/officeDocument/2006/relationships/hyperlink" Target="file:///C:\Users\q12059\Documents\3GPP%20RAN3\RAN3%20Meetings\RAN3_131%20(Feb%202026,%20Goteborg)\Docs\R3-260042.zip" TargetMode="External"/><Relationship Id="rId400" Type="http://schemas.openxmlformats.org/officeDocument/2006/relationships/hyperlink" Target="file:///C:\Users\q12059\Documents\3GPP%20RAN3\RAN3%20Meetings\RAN3_131%20(Feb%202026,%20Goteborg)\Docs\R3-260421.zip" TargetMode="External"/><Relationship Id="rId442" Type="http://schemas.openxmlformats.org/officeDocument/2006/relationships/hyperlink" Target="file:///C:\Users\q12059\Documents\3GPP%20RAN3\RAN3%20Meetings\RAN3_131%20(Feb%202026,%20Goteborg)\Docs\R3-260045.zip" TargetMode="External"/><Relationship Id="rId484" Type="http://schemas.openxmlformats.org/officeDocument/2006/relationships/hyperlink" Target="file:///C:\Users\q12059\Documents\3GPP%20RAN3\RAN3%20Meetings\RAN3_131%20(Feb%202026,%20Goteborg)\Docs\R3-260139.zip" TargetMode="External"/><Relationship Id="rId705" Type="http://schemas.openxmlformats.org/officeDocument/2006/relationships/hyperlink" Target="file:///C:\Users\q12059\Documents\3GPP%20RAN3\RAN3%20Meetings\RAN3_131%20(Feb%202026,%20Goteborg)\Docs\R3-260282.zip" TargetMode="External"/><Relationship Id="rId137" Type="http://schemas.openxmlformats.org/officeDocument/2006/relationships/hyperlink" Target="file:///C:\Users\q12059\Documents\3GPP%20RAN3\RAN3%20Meetings\RAN3_131%20(Feb%202026,%20Goteborg)\Docs\R3-260557.zip" TargetMode="External"/><Relationship Id="rId302" Type="http://schemas.openxmlformats.org/officeDocument/2006/relationships/hyperlink" Target="file:///C:\Users\q12059\Documents\3GPP%20RAN3\RAN3%20Meetings\RAN3_131%20(Feb%202026,%20Goteborg)\Docs\R3-260378.zip" TargetMode="External"/><Relationship Id="rId344" Type="http://schemas.openxmlformats.org/officeDocument/2006/relationships/hyperlink" Target="file:///C:\Users\q12059\Documents\3GPP%20RAN3\RAN3%20Meetings\RAN3_131%20(Feb%202026,%20Goteborg)\Docs\R3-260534.zip" TargetMode="External"/><Relationship Id="rId691" Type="http://schemas.openxmlformats.org/officeDocument/2006/relationships/hyperlink" Target="file:///C:\Users\q12059\Documents\3GPP%20RAN3\RAN3%20Meetings\RAN3_131%20(Feb%202026,%20Goteborg)\Docs\R3-260028.zip" TargetMode="External"/><Relationship Id="rId747" Type="http://schemas.openxmlformats.org/officeDocument/2006/relationships/hyperlink" Target="file:///C:\Users\q12059\Documents\3GPP%20RAN3\RAN3%20Meetings\RAN3_131%20(Feb%202026,%20Goteborg)\Docs\R3-260247.zip" TargetMode="External"/><Relationship Id="rId41" Type="http://schemas.openxmlformats.org/officeDocument/2006/relationships/hyperlink" Target="Inbox\R3-260752.zip" TargetMode="External"/><Relationship Id="rId83" Type="http://schemas.openxmlformats.org/officeDocument/2006/relationships/hyperlink" Target="file:///C:\Users\q12059\Documents\3GPP%20RAN3\RAN3%20Meetings\RAN3_131%20(Feb%202026,%20Goteborg)\Docs\R3-260362.zip" TargetMode="External"/><Relationship Id="rId179" Type="http://schemas.openxmlformats.org/officeDocument/2006/relationships/hyperlink" Target="Inbox\R3-260651.zip" TargetMode="External"/><Relationship Id="rId386" Type="http://schemas.openxmlformats.org/officeDocument/2006/relationships/hyperlink" Target="file:///C:\Users\q12059\Documents\3GPP%20RAN3\RAN3%20Meetings\RAN3_131%20(Feb%202026,%20Goteborg)\Docs\R3-260564.zip" TargetMode="External"/><Relationship Id="rId551" Type="http://schemas.openxmlformats.org/officeDocument/2006/relationships/hyperlink" Target="Inbox\R3-260663.zip" TargetMode="External"/><Relationship Id="rId593" Type="http://schemas.openxmlformats.org/officeDocument/2006/relationships/hyperlink" Target="file:///C:\Users\q12059\Documents\3GPP%20RAN3\RAN3%20Meetings\RAN3_131%20(Feb%202026,%20Goteborg)\Docs\R3-260324.zip" TargetMode="External"/><Relationship Id="rId607" Type="http://schemas.openxmlformats.org/officeDocument/2006/relationships/hyperlink" Target="file:///C:\Users\q12059\Documents\3GPP%20RAN3\RAN3%20Meetings\RAN3_131%20(Feb%202026,%20Goteborg)\Docs\R3-260393.zip" TargetMode="External"/><Relationship Id="rId649" Type="http://schemas.openxmlformats.org/officeDocument/2006/relationships/hyperlink" Target="file:///C:\Users\q12059\Documents\3GPP%20RAN3\RAN3%20Meetings\RAN3_131%20(Feb%202026,%20Goteborg)\Docs\R3-260103.zip" TargetMode="External"/><Relationship Id="rId190" Type="http://schemas.openxmlformats.org/officeDocument/2006/relationships/hyperlink" Target="file:///C:\Users\q12059\Documents\3GPP%20RAN3\RAN3%20Meetings\RAN3_131%20(Feb%202026,%20Goteborg)\Docs\R3-260366.zip" TargetMode="External"/><Relationship Id="rId204" Type="http://schemas.openxmlformats.org/officeDocument/2006/relationships/hyperlink" Target="Inbox\R3-260693.zip" TargetMode="External"/><Relationship Id="rId246" Type="http://schemas.openxmlformats.org/officeDocument/2006/relationships/hyperlink" Target="file:///C:\Users\q12059\Documents\3GPP%20RAN3\RAN3%20Meetings\RAN3_131%20(Feb%202026,%20Goteborg)\Docs\R3-260623.zip" TargetMode="External"/><Relationship Id="rId288" Type="http://schemas.openxmlformats.org/officeDocument/2006/relationships/hyperlink" Target="file:///C:\Users\q12059\Documents\3GPP%20RAN3\RAN3%20Meetings\RAN3_131%20(Feb%202026,%20Goteborg)\Docs\R3-260125.zip" TargetMode="External"/><Relationship Id="rId411" Type="http://schemas.openxmlformats.org/officeDocument/2006/relationships/hyperlink" Target="file:///C:\Users\q12059\Documents\3GPP%20RAN3\RAN3%20Meetings\RAN3_131%20(Feb%202026,%20Goteborg)\Docs\R3-260160.zip" TargetMode="External"/><Relationship Id="rId453" Type="http://schemas.openxmlformats.org/officeDocument/2006/relationships/hyperlink" Target="file:///C:\Users\q12059\Documents\3GPP%20RAN3\RAN3%20Meetings\RAN3_131%20(Feb%202026,%20Goteborg)\Docs\R3-260425.zip" TargetMode="External"/><Relationship Id="rId509" Type="http://schemas.openxmlformats.org/officeDocument/2006/relationships/hyperlink" Target="file:///C:\Users\q12059\Documents\3GPP%20RAN3\RAN3%20Meetings\RAN3_131%20(Feb%202026,%20Goteborg)\Docs\R3-260486.zip" TargetMode="External"/><Relationship Id="rId660" Type="http://schemas.openxmlformats.org/officeDocument/2006/relationships/hyperlink" Target="file:///C:\Users\q12059\Documents\3GPP%20RAN3\RAN3%20Meetings\RAN3_131%20(Feb%202026,%20Goteborg)\Docs\R3-260527.zip" TargetMode="External"/><Relationship Id="rId106" Type="http://schemas.openxmlformats.org/officeDocument/2006/relationships/hyperlink" Target="file:///C:\Users\q12059\Documents\3GPP%20RAN3\RAN3%20Meetings\RAN3_131%20(Feb%202026,%20Goteborg)\Docs\R3-260240.zip" TargetMode="External"/><Relationship Id="rId313" Type="http://schemas.openxmlformats.org/officeDocument/2006/relationships/hyperlink" Target="file:///C:\Users\q12059\Documents\3GPP%20RAN3\RAN3%20Meetings\RAN3_131%20(Feb%202026,%20Goteborg)\Docs\R3-260463.zip" TargetMode="External"/><Relationship Id="rId495" Type="http://schemas.openxmlformats.org/officeDocument/2006/relationships/hyperlink" Target="file:///C:\Users\q12059\Documents\3GPP%20RAN3\RAN3%20Meetings\RAN3_131%20(Feb%202026,%20Goteborg)\Docs\R3-260613.zip" TargetMode="External"/><Relationship Id="rId716" Type="http://schemas.openxmlformats.org/officeDocument/2006/relationships/hyperlink" Target="file:///C:\Users\q12059\Documents\3GPP%20RAN3\RAN3%20Meetings\RAN3_131%20(Feb%202026,%20Goteborg)\Docs\R3-260145.zip" TargetMode="External"/><Relationship Id="rId758" Type="http://schemas.openxmlformats.org/officeDocument/2006/relationships/hyperlink" Target="file:///C:\Users\q12059\Documents\3GPP%20RAN3\RAN3%20Meetings\RAN3_131%20(Feb%202026,%20Goteborg)\Docs\R3-260532.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019.zip" TargetMode="External"/><Relationship Id="rId94" Type="http://schemas.openxmlformats.org/officeDocument/2006/relationships/hyperlink" Target="file:///C:\Users\q12059\Documents\3GPP%20RAN3\RAN3%20Meetings\RAN3_131%20(Feb%202026,%20Goteborg)\Docs\R3-260397.zip" TargetMode="External"/><Relationship Id="rId148" Type="http://schemas.openxmlformats.org/officeDocument/2006/relationships/hyperlink" Target="Inbox\R3-260759.zip" TargetMode="External"/><Relationship Id="rId355" Type="http://schemas.openxmlformats.org/officeDocument/2006/relationships/hyperlink" Target="file:///C:\Users\q12059\Documents\3GPP%20RAN3\RAN3%20Meetings\RAN3_131%20(Feb%202026,%20Goteborg)\Docs\R3-260024.zip" TargetMode="External"/><Relationship Id="rId397" Type="http://schemas.openxmlformats.org/officeDocument/2006/relationships/hyperlink" Target="Inbox\R3-260700.zip" TargetMode="External"/><Relationship Id="rId520" Type="http://schemas.openxmlformats.org/officeDocument/2006/relationships/hyperlink" Target="file:///C:\Users\q12059\Documents\3GPP%20RAN3\RAN3%20Meetings\RAN3_131%20(Feb%202026,%20Goteborg)\Docs\R3-260064.zip" TargetMode="External"/><Relationship Id="rId562" Type="http://schemas.openxmlformats.org/officeDocument/2006/relationships/hyperlink" Target="file:///C:\Users\q12059\Documents\3GPP%20RAN3\RAN3%20Meetings\RAN3_131%20(Feb%202026,%20Goteborg)\Docs\R3-260234.zip" TargetMode="External"/><Relationship Id="rId618" Type="http://schemas.openxmlformats.org/officeDocument/2006/relationships/hyperlink" Target="file:///C:\Users\q12059\Documents\3GPP%20RAN3\RAN3%20Meetings\RAN3_131%20(Feb%202026,%20Goteborg)\Docs\R3-260036.zip" TargetMode="External"/><Relationship Id="rId215" Type="http://schemas.openxmlformats.org/officeDocument/2006/relationships/hyperlink" Target="file:///C:\Users\q12059\Documents\3GPP%20RAN3\RAN3%20Meetings\RAN3_131%20(Feb%202026,%20Goteborg)\Docs\R3-260196.zip" TargetMode="External"/><Relationship Id="rId257" Type="http://schemas.openxmlformats.org/officeDocument/2006/relationships/hyperlink" Target="file:///C:\Users\q12059\Documents\3GPP%20RAN3\RAN3%20Meetings\RAN3_131%20(Feb%202026,%20Goteborg)\Docs\R3-260620.zip" TargetMode="External"/><Relationship Id="rId422" Type="http://schemas.openxmlformats.org/officeDocument/2006/relationships/hyperlink" Target="file:///C:\Users\q12059\Documents\3GPP%20RAN3\RAN3%20Meetings\RAN3_131%20(Feb%202026,%20Goteborg)\Docs\R3-260311.zip" TargetMode="External"/><Relationship Id="rId464" Type="http://schemas.openxmlformats.org/officeDocument/2006/relationships/hyperlink" Target="file:///C:\Users\q12059\Documents\3GPP%20RAN3\RAN3%20Meetings\RAN3_131%20(Feb%202026,%20Goteborg)\Docs\R3-260071.zip" TargetMode="External"/><Relationship Id="rId299" Type="http://schemas.openxmlformats.org/officeDocument/2006/relationships/hyperlink" Target="Inbox\R3-260734.zip" TargetMode="External"/><Relationship Id="rId727" Type="http://schemas.openxmlformats.org/officeDocument/2006/relationships/hyperlink" Target="file:///C:\Users\q12059\Documents\3GPP%20RAN3\RAN3%20Meetings\RAN3_131%20(Feb%202026,%20Goteborg)\Docs\R3-260208.zip" TargetMode="External"/><Relationship Id="rId63" Type="http://schemas.openxmlformats.org/officeDocument/2006/relationships/hyperlink" Target="file:///C:\Users\q12059\Documents\3GPP%20RAN3\RAN3%20Meetings\RAN3_131%20(Feb%202026,%20Goteborg)\Docs\R3-260022.zip" TargetMode="External"/><Relationship Id="rId159" Type="http://schemas.openxmlformats.org/officeDocument/2006/relationships/hyperlink" Target="Inbox\R3-260760.zip" TargetMode="External"/><Relationship Id="rId366" Type="http://schemas.openxmlformats.org/officeDocument/2006/relationships/hyperlink" Target="Inbox\R3-260654.zip" TargetMode="External"/><Relationship Id="rId573" Type="http://schemas.openxmlformats.org/officeDocument/2006/relationships/hyperlink" Target="file:///C:\Users\q12059\Documents\3GPP%20RAN3\RAN3%20Meetings\RAN3_131%20(Feb%202026,%20Goteborg)\Docs\R3-260223.zip" TargetMode="External"/><Relationship Id="rId226" Type="http://schemas.openxmlformats.org/officeDocument/2006/relationships/hyperlink" Target="file:///C:\Users\q12059\Documents\3GPP%20RAN3\RAN3%20Meetings\RAN3_131%20(Feb%202026,%20Goteborg)\Docs\R3-260409.zip" TargetMode="External"/><Relationship Id="rId433" Type="http://schemas.openxmlformats.org/officeDocument/2006/relationships/hyperlink" Target="file:///C:\Users\q12059\Documents\3GPP%20RAN3\RAN3%20Meetings\RAN3_131%20(Feb%202026,%20Goteborg)\Docs\R3-260017.zip" TargetMode="External"/><Relationship Id="rId640" Type="http://schemas.openxmlformats.org/officeDocument/2006/relationships/hyperlink" Target="file:///C:\Users\q12059\Documents\3GPP%20RAN3\RAN3%20Meetings\RAN3_131%20(Feb%202026,%20Goteborg)\Docs\R3-260184.zip" TargetMode="External"/><Relationship Id="rId738" Type="http://schemas.openxmlformats.org/officeDocument/2006/relationships/hyperlink" Target="file:///C:\Users\q12059\Documents\3GPP%20RAN3\RAN3%20Meetings\RAN3_131%20(Feb%202026,%20Goteborg)\Docs\R3-260538.zip" TargetMode="External"/><Relationship Id="rId74" Type="http://schemas.openxmlformats.org/officeDocument/2006/relationships/hyperlink" Target="Inbox\R3-260682.zip" TargetMode="External"/><Relationship Id="rId377" Type="http://schemas.openxmlformats.org/officeDocument/2006/relationships/hyperlink" Target="file:///C:\Users\q12059\Documents\3GPP%20RAN3\RAN3%20Meetings\RAN3_131%20(Feb%202026,%20Goteborg)\Docs\R3-260555.zip" TargetMode="External"/><Relationship Id="rId500" Type="http://schemas.openxmlformats.org/officeDocument/2006/relationships/hyperlink" Target="Inbox\R3-260766.zip" TargetMode="External"/><Relationship Id="rId584" Type="http://schemas.openxmlformats.org/officeDocument/2006/relationships/hyperlink" Target="file:///C:\Users\q12059\Documents\3GPP%20RAN3\RAN3%20Meetings\RAN3_131%20(Feb%202026,%20Goteborg)\Docs\R3-260295.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605.zip" TargetMode="External"/><Relationship Id="rId444" Type="http://schemas.openxmlformats.org/officeDocument/2006/relationships/hyperlink" Target="file:///C:\Users\q12059\Documents\3GPP%20RAN3\RAN3%20Meetings\RAN3_131%20(Feb%202026,%20Goteborg)\Docs\R3-260070.zip" TargetMode="External"/><Relationship Id="rId651" Type="http://schemas.openxmlformats.org/officeDocument/2006/relationships/hyperlink" Target="file:///C:\Users\q12059\Documents\3GPP%20RAN3\RAN3%20Meetings\RAN3_131%20(Feb%202026,%20Goteborg)\Docs\R3-260104.zip" TargetMode="External"/><Relationship Id="rId749" Type="http://schemas.openxmlformats.org/officeDocument/2006/relationships/hyperlink" Target="file:///C:\Users\q12059\Documents\3GPP%20RAN3\RAN3%20Meetings\RAN3_131%20(Feb%202026,%20Goteborg)\Docs\R3-260469.zip" TargetMode="External"/><Relationship Id="rId290" Type="http://schemas.openxmlformats.org/officeDocument/2006/relationships/hyperlink" Target="file:///C:\Users\q12059\Documents\3GPP%20RAN3\RAN3%20Meetings\RAN3_131%20(Feb%202026,%20Goteborg)\Docs\R3-260126.zip" TargetMode="External"/><Relationship Id="rId304" Type="http://schemas.openxmlformats.org/officeDocument/2006/relationships/hyperlink" Target="Inbox\R3-260740.zip" TargetMode="External"/><Relationship Id="rId388" Type="http://schemas.openxmlformats.org/officeDocument/2006/relationships/hyperlink" Target="file:///C:\Users\q12059\Documents\3GPP%20RAN3\RAN3%20Meetings\RAN3_131%20(Feb%202026,%20Goteborg)\Docs\R3-260481.zip" TargetMode="External"/><Relationship Id="rId511" Type="http://schemas.openxmlformats.org/officeDocument/2006/relationships/hyperlink" Target="file:///C:\Users\q12059\Documents\3GPP%20RAN3\RAN3%20Meetings\RAN3_131%20(Feb%202026,%20Goteborg)\Docs\R3-260549.zip" TargetMode="External"/><Relationship Id="rId609" Type="http://schemas.openxmlformats.org/officeDocument/2006/relationships/hyperlink" Target="file:///C:\Users\q12059\Documents\3GPP%20RAN3\RAN3%20Meetings\RAN3_131%20(Feb%202026,%20Goteborg)\Docs\R3-260525.zip" TargetMode="External"/><Relationship Id="rId85" Type="http://schemas.openxmlformats.org/officeDocument/2006/relationships/hyperlink" Target="file:///C:\Users\q12059\Documents\3GPP%20RAN3\RAN3%20Meetings\RAN3_131%20(Feb%202026,%20Goteborg)\Docs\R3-260364.zip" TargetMode="External"/><Relationship Id="rId150" Type="http://schemas.openxmlformats.org/officeDocument/2006/relationships/hyperlink" Target="Inbox\R3-260678.zip" TargetMode="External"/><Relationship Id="rId595" Type="http://schemas.openxmlformats.org/officeDocument/2006/relationships/hyperlink" Target="file:///C:\Users\q12059\Documents\3GPP%20RAN3\RAN3%20Meetings\RAN3_131%20(Feb%202026,%20Goteborg)\Docs\R3-260358.zip" TargetMode="External"/><Relationship Id="rId248" Type="http://schemas.openxmlformats.org/officeDocument/2006/relationships/hyperlink" Target="file:///C:\Users\q12059\Documents\3GPP%20RAN3\RAN3%20Meetings\RAN3_131%20(Feb%202026,%20Goteborg)\Docs\R3-260009.zip" TargetMode="External"/><Relationship Id="rId455" Type="http://schemas.openxmlformats.org/officeDocument/2006/relationships/hyperlink" Target="file:///C:\Users\q12059\Documents\3GPP%20RAN3\RAN3%20Meetings\RAN3_131%20(Feb%202026,%20Goteborg)\Docs\R3-260439.zip" TargetMode="External"/><Relationship Id="rId662" Type="http://schemas.openxmlformats.org/officeDocument/2006/relationships/hyperlink" Target="file:///C:\Users\q12059\Documents\3GPP%20RAN3\RAN3%20Meetings\RAN3_131%20(Feb%202026,%20Goteborg)\Docs\R3-260348.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510.zip" TargetMode="External"/><Relationship Id="rId315" Type="http://schemas.openxmlformats.org/officeDocument/2006/relationships/hyperlink" Target="file:///C:\Users\q12059\Documents\3GPP%20RAN3\RAN3%20Meetings\RAN3_131%20(Feb%202026,%20Goteborg)\Docs\R3-260465.zip" TargetMode="External"/><Relationship Id="rId522" Type="http://schemas.openxmlformats.org/officeDocument/2006/relationships/hyperlink" Target="file:///C:\Users\q12059\Documents\3GPP%20RAN3\RAN3%20Meetings\RAN3_131%20(Feb%202026,%20Goteborg)\Docs\R3-260090.zip" TargetMode="External"/><Relationship Id="rId96" Type="http://schemas.openxmlformats.org/officeDocument/2006/relationships/hyperlink" Target="file:///C:\Users\q12059\Documents\3GPP%20RAN3\RAN3%20Meetings\RAN3_131%20(Feb%202026,%20Goteborg)\Docs\R3-260438.zip" TargetMode="External"/><Relationship Id="rId161" Type="http://schemas.openxmlformats.org/officeDocument/2006/relationships/hyperlink" Target="Inbox\R3-260714.zip" TargetMode="External"/><Relationship Id="rId399" Type="http://schemas.openxmlformats.org/officeDocument/2006/relationships/hyperlink" Target="Inbox\R3-260684.zip" TargetMode="External"/><Relationship Id="rId259" Type="http://schemas.openxmlformats.org/officeDocument/2006/relationships/hyperlink" Target="file:///C:\Users\q12059\Documents\3GPP%20RAN3\RAN3%20Meetings\RAN3_131%20(Feb%202026,%20Goteborg)\Docs\R3-260520.zip" TargetMode="External"/><Relationship Id="rId466" Type="http://schemas.openxmlformats.org/officeDocument/2006/relationships/hyperlink" Target="file:///C:\Users\q12059\Documents\3GPP%20RAN3\RAN3%20Meetings\RAN3_131%20(Feb%202026,%20Goteborg)\Docs\R3-260088.zip" TargetMode="External"/><Relationship Id="rId673" Type="http://schemas.openxmlformats.org/officeDocument/2006/relationships/hyperlink" Target="file:///C:\Users\q12059\Documents\3GPP%20RAN3\RAN3%20Meetings\RAN3_131%20(Feb%202026,%20Goteborg)\Docs\R3-260526.zip" TargetMode="External"/><Relationship Id="rId23" Type="http://schemas.openxmlformats.org/officeDocument/2006/relationships/hyperlink" Target="file:///C:\Users\q12059\Documents\3GPP%20RAN3\RAN3%20Meetings\RAN3_131%20(Feb%202026,%20Goteborg)\Docs\R3-260147.zip" TargetMode="External"/><Relationship Id="rId119" Type="http://schemas.openxmlformats.org/officeDocument/2006/relationships/hyperlink" Target="file:///C:\Users\q12059\Documents\3GPP%20RAN3\RAN3%20Meetings\RAN3_131%20(Feb%202026,%20Goteborg)\Docs\R3-260264.zip" TargetMode="External"/><Relationship Id="rId326" Type="http://schemas.openxmlformats.org/officeDocument/2006/relationships/hyperlink" Target="Inbox\R3-260741.zip" TargetMode="External"/><Relationship Id="rId533" Type="http://schemas.openxmlformats.org/officeDocument/2006/relationships/hyperlink" Target="file:///C:\Users\q12059\Documents\3GPP%20RAN3\RAN3%20Meetings\RAN3_131%20(Feb%202026,%20Goteborg)\Docs\R3-260588.zip" TargetMode="External"/><Relationship Id="rId740" Type="http://schemas.openxmlformats.org/officeDocument/2006/relationships/hyperlink" Target="Inbox\R3-260733.zip" TargetMode="External"/><Relationship Id="rId172" Type="http://schemas.openxmlformats.org/officeDocument/2006/relationships/hyperlink" Target="file:///C:\Users\q12059\Documents\3GPP%20RAN3\RAN3%20Meetings\RAN3_131%20(Feb%202026,%20Goteborg)\Docs\R3-260085.zip" TargetMode="External"/><Relationship Id="rId477" Type="http://schemas.openxmlformats.org/officeDocument/2006/relationships/hyperlink" Target="file:///C:\Users\q12059\Documents\3GPP%20RAN3\RAN3%20Meetings\RAN3_131%20(Feb%202026,%20Goteborg)\Docs\R3-260570.zip" TargetMode="External"/><Relationship Id="rId600" Type="http://schemas.openxmlformats.org/officeDocument/2006/relationships/hyperlink" Target="file:///C:\Users\q12059\Documents\3GPP%20RAN3\RAN3%20Meetings\RAN3_131%20(Feb%202026,%20Goteborg)\Docs\R3-260221.zip" TargetMode="External"/><Relationship Id="rId684" Type="http://schemas.openxmlformats.org/officeDocument/2006/relationships/hyperlink" Target="file:///C:\Users\q12059\Documents\3GPP%20RAN3\RAN3%20Meetings\RAN3_131%20(Feb%202026,%20Goteborg)\Docs\R3-260340.zip" TargetMode="External"/><Relationship Id="rId337" Type="http://schemas.openxmlformats.org/officeDocument/2006/relationships/hyperlink" Target="file:///C:\Users\q12059\Documents\3GPP%20RAN3\RAN3%20Meetings\RAN3_131%20(Feb%202026,%20Goteborg)\Docs\R3-260569.zip" TargetMode="External"/><Relationship Id="rId34" Type="http://schemas.openxmlformats.org/officeDocument/2006/relationships/hyperlink" Target="Inbox\R3-260643.zip" TargetMode="External"/><Relationship Id="rId544" Type="http://schemas.openxmlformats.org/officeDocument/2006/relationships/hyperlink" Target="file:///C:\Users\q12059\Documents\3GPP%20RAN3\RAN3%20Meetings\RAN3_131%20(Feb%202026,%20Goteborg)\Docs\R3-260487.zip" TargetMode="External"/><Relationship Id="rId751" Type="http://schemas.openxmlformats.org/officeDocument/2006/relationships/hyperlink" Target="file:///C:\Users\q12059\Documents\3GPP%20RAN3\RAN3%20Meetings\RAN3_131%20(Feb%202026,%20Goteborg)\Docs\R3-260192.zip" TargetMode="External"/><Relationship Id="rId183" Type="http://schemas.openxmlformats.org/officeDocument/2006/relationships/hyperlink" Target="file:///C:\Users\q12059\Documents\3GPP%20RAN3\RAN3%20Meetings\RAN3_131%20(Feb%202026,%20Goteborg)\Docs\R3-260082.zip" TargetMode="External"/><Relationship Id="rId390" Type="http://schemas.openxmlformats.org/officeDocument/2006/relationships/hyperlink" Target="file:///C:\Users\q12059\Documents\3GPP%20RAN3\RAN3%20Meetings\RAN3_131%20(Feb%202026,%20Goteborg)\Docs\R3-260101.zip" TargetMode="External"/><Relationship Id="rId404" Type="http://schemas.openxmlformats.org/officeDocument/2006/relationships/hyperlink" Target="file:///C:\Users\q12059\Documents\3GPP%20RAN3\RAN3%20Meetings\RAN3_131%20(Feb%202026,%20Goteborg)\Docs\R3-260043.zip" TargetMode="External"/><Relationship Id="rId611" Type="http://schemas.openxmlformats.org/officeDocument/2006/relationships/hyperlink" Target="file:///C:\Users\q12059\Documents\3GPP%20RAN3\RAN3%20Meetings\RAN3_131%20(Feb%202026,%20Goteborg)\Docs\R3-260637.zip" TargetMode="External"/><Relationship Id="rId250" Type="http://schemas.openxmlformats.org/officeDocument/2006/relationships/hyperlink" Target="file:///C:\Users\q12059\Documents\3GPP%20RAN3\RAN3%20Meetings\RAN3_131%20(Feb%202026,%20Goteborg)\Docs\R3-260456.zip" TargetMode="External"/><Relationship Id="rId488" Type="http://schemas.openxmlformats.org/officeDocument/2006/relationships/hyperlink" Target="file:///C:\Users\q12059\Documents\3GPP%20RAN3\RAN3%20Meetings\RAN3_131%20(Feb%202026,%20Goteborg)\Docs\R3-260249.zip" TargetMode="External"/><Relationship Id="rId695" Type="http://schemas.openxmlformats.org/officeDocument/2006/relationships/hyperlink" Target="file:///C:\Users\q12059\Documents\3GPP%20RAN3\RAN3%20Meetings\RAN3_131%20(Feb%202026,%20Goteborg)\Docs\R3-260047.zip" TargetMode="External"/><Relationship Id="rId709" Type="http://schemas.openxmlformats.org/officeDocument/2006/relationships/hyperlink" Target="file:///C:\Users\q12059\Documents\3GPP%20RAN3\RAN3%20Meetings\RAN3_131%20(Feb%202026,%20Goteborg)\Docs\R3-260416.zip" TargetMode="External"/><Relationship Id="rId45" Type="http://schemas.openxmlformats.org/officeDocument/2006/relationships/hyperlink" Target="file:///C:\Users\q12059\Documents\3GPP%20RAN3\RAN3%20Meetings\RAN3_131%20(Feb%202026,%20Goteborg)\Docs\R3-260304.zip" TargetMode="External"/><Relationship Id="rId110" Type="http://schemas.openxmlformats.org/officeDocument/2006/relationships/hyperlink" Target="file:///C:\Users\q12059\Documents\3GPP%20RAN3\RAN3%20Meetings\RAN3_131%20(Feb%202026,%20Goteborg)\Docs\R3-260149.zip" TargetMode="External"/><Relationship Id="rId348" Type="http://schemas.openxmlformats.org/officeDocument/2006/relationships/hyperlink" Target="file:///C:\Users\q12059\Documents\3GPP%20RAN3\RAN3%20Meetings\RAN3_131%20(Feb%202026,%20Goteborg)\Docs\R3-260536.zip" TargetMode="External"/><Relationship Id="rId555" Type="http://schemas.openxmlformats.org/officeDocument/2006/relationships/hyperlink" Target="file:///C:\Users\q12059\Documents\3GPP%20RAN3\RAN3%20Meetings\RAN3_131%20(Feb%202026,%20Goteborg)\Docs\R3-260321.zip" TargetMode="External"/><Relationship Id="rId762" Type="http://schemas.openxmlformats.org/officeDocument/2006/relationships/hyperlink" Target="Inbox\R3-260731.zip" TargetMode="External"/><Relationship Id="rId194" Type="http://schemas.openxmlformats.org/officeDocument/2006/relationships/hyperlink" Target="Inbox\R3-260653.zip" TargetMode="External"/><Relationship Id="rId208" Type="http://schemas.openxmlformats.org/officeDocument/2006/relationships/hyperlink" Target="Inbox\R3-260695.zip" TargetMode="External"/><Relationship Id="rId415" Type="http://schemas.openxmlformats.org/officeDocument/2006/relationships/hyperlink" Target="file:///C:\Users\q12059\Documents\3GPP%20RAN3\RAN3%20Meetings\RAN3_131%20(Feb%202026,%20Goteborg)\Docs\R3-260178.zip" TargetMode="External"/><Relationship Id="rId622" Type="http://schemas.openxmlformats.org/officeDocument/2006/relationships/hyperlink" Target="file:///C:\Users\q12059\Documents\3GPP%20RAN3\RAN3%20Meetings\RAN3_131%20(Feb%202026,%20Goteborg)\Docs\R3-260186.zip" TargetMode="External"/><Relationship Id="rId261" Type="http://schemas.openxmlformats.org/officeDocument/2006/relationships/hyperlink" Target="file:///C:\Users\q12059\Documents\3GPP%20RAN3\RAN3%20Meetings\RAN3_131%20(Feb%202026,%20Goteborg)\Docs\R3-260377.zip" TargetMode="External"/><Relationship Id="rId499" Type="http://schemas.openxmlformats.org/officeDocument/2006/relationships/hyperlink" Target="file:///C:\Users\q12059\Documents\3GPP%20RAN3\RAN3%20Meetings\RAN3_131%20(Feb%202026,%20Goteborg)\Docs\R3-260319.zip" TargetMode="External"/><Relationship Id="rId56" Type="http://schemas.openxmlformats.org/officeDocument/2006/relationships/hyperlink" Target="Inbox\R3-260639.zip" TargetMode="External"/><Relationship Id="rId359" Type="http://schemas.openxmlformats.org/officeDocument/2006/relationships/hyperlink" Target="Inbox\R3-260768.zip" TargetMode="External"/><Relationship Id="rId566" Type="http://schemas.openxmlformats.org/officeDocument/2006/relationships/hyperlink" Target="file:///C:\Users\q12059\Documents\3GPP%20RAN3\RAN3%20Meetings\RAN3_131%20(Feb%202026,%20Goteborg)\Docs\R3-260299.zip" TargetMode="External"/><Relationship Id="rId773" Type="http://schemas.openxmlformats.org/officeDocument/2006/relationships/hyperlink" Target="file:///C:\Users\q12059\Documents\3GPP%20RAN3\RAN3%20Meetings\RAN3_131%20(Feb%202026,%20Goteborg)\Docs\R3-260592.zip" TargetMode="External"/><Relationship Id="rId121" Type="http://schemas.openxmlformats.org/officeDocument/2006/relationships/hyperlink" Target="file:///C:\Users\q12059\Documents\3GPP%20RAN3\RAN3%20Meetings\RAN3_131%20(Feb%202026,%20Goteborg)\Docs\R3-260265.zip" TargetMode="External"/><Relationship Id="rId219" Type="http://schemas.openxmlformats.org/officeDocument/2006/relationships/hyperlink" Target="file:///C:\Users\q12059\Documents\3GPP%20RAN3\RAN3%20Meetings\RAN3_131%20(Feb%202026,%20Goteborg)\Docs\R3-260200.zip" TargetMode="External"/><Relationship Id="rId426" Type="http://schemas.openxmlformats.org/officeDocument/2006/relationships/hyperlink" Target="file:///C:\Users\q12059\Documents\3GPP%20RAN3\RAN3%20Meetings\RAN3_131%20(Feb%202026,%20Goteborg)\Docs\R3-260368.zip" TargetMode="External"/><Relationship Id="rId633" Type="http://schemas.openxmlformats.org/officeDocument/2006/relationships/hyperlink" Target="Inbox\R3-260743.zip" TargetMode="External"/><Relationship Id="rId67" Type="http://schemas.openxmlformats.org/officeDocument/2006/relationships/hyperlink" Target="file:///C:\Users\q12059\Documents\3GPP%20RAN3\RAN3%20Meetings\RAN3_131%20(Feb%202026,%20Goteborg)\Docs\R3-260273.zip" TargetMode="External"/><Relationship Id="rId272" Type="http://schemas.openxmlformats.org/officeDocument/2006/relationships/hyperlink" Target="file:///C:\Users\q12059\Documents\3GPP%20RAN3\RAN3%20Meetings\RAN3_131%20(Feb%202026,%20Goteborg)\Docs\R3-260117.zip" TargetMode="External"/><Relationship Id="rId577" Type="http://schemas.openxmlformats.org/officeDocument/2006/relationships/hyperlink" Target="file:///C:\Users\q12059\Documents\3GPP%20RAN3\RAN3%20Meetings\RAN3_131%20(Feb%202026,%20Goteborg)\Docs\R3-260035.zip" TargetMode="External"/><Relationship Id="rId700" Type="http://schemas.openxmlformats.org/officeDocument/2006/relationships/hyperlink" Target="file:///C:\Users\q12059\Documents\3GPP%20RAN3\RAN3%20Meetings\RAN3_131%20(Feb%202026,%20Goteborg)\Docs\R3-260093.zip" TargetMode="External"/><Relationship Id="rId132" Type="http://schemas.openxmlformats.org/officeDocument/2006/relationships/hyperlink" Target="file:///C:\Users\q12059\Documents\3GPP%20RAN3\RAN3%20Meetings\RAN3_131%20(Feb%202026,%20Goteborg)\Docs\R3-260346.zip" TargetMode="External"/><Relationship Id="rId437" Type="http://schemas.openxmlformats.org/officeDocument/2006/relationships/hyperlink" Target="Inbox\R3-260735.zip" TargetMode="External"/><Relationship Id="rId644" Type="http://schemas.openxmlformats.org/officeDocument/2006/relationships/hyperlink" Target="..\Docs\R3-250315.zip" TargetMode="External"/><Relationship Id="rId283" Type="http://schemas.openxmlformats.org/officeDocument/2006/relationships/hyperlink" Target="Inbox\R3-260686.zip" TargetMode="External"/><Relationship Id="rId490" Type="http://schemas.openxmlformats.org/officeDocument/2006/relationships/hyperlink" Target="file:///C:\Users\q12059\Documents\3GPP%20RAN3\RAN3%20Meetings\RAN3_131%20(Feb%202026,%20Goteborg)\Docs\R3-260268.zip" TargetMode="External"/><Relationship Id="rId504" Type="http://schemas.openxmlformats.org/officeDocument/2006/relationships/hyperlink" Target="file:///C:\Users\q12059\Documents\3GPP%20RAN3\RAN3%20Meetings\RAN3_131%20(Feb%202026,%20Goteborg)\Docs\R3-260187.zip" TargetMode="External"/><Relationship Id="rId711" Type="http://schemas.openxmlformats.org/officeDocument/2006/relationships/hyperlink" Target="file:///C:\Users\q12059\Documents\3GPP%20RAN3\RAN3%20Meetings\RAN3_131%20(Feb%202026,%20Goteborg)\Docs\R3-260474.zip" TargetMode="External"/><Relationship Id="rId78" Type="http://schemas.openxmlformats.org/officeDocument/2006/relationships/hyperlink" Target="file:///C:\Users\q12059\Documents\3GPP%20RAN3\RAN3%20Meetings\RAN3_131%20(Feb%202026,%20Goteborg)\Docs\R3-260275.zip" TargetMode="External"/><Relationship Id="rId143" Type="http://schemas.openxmlformats.org/officeDocument/2006/relationships/hyperlink" Target="file:///C:\Users\q12059\Documents\3GPP%20RAN3\RAN3%20Meetings\RAN3_131%20(Feb%202026,%20Goteborg)\Docs\R3-260559.zip" TargetMode="External"/><Relationship Id="rId350" Type="http://schemas.openxmlformats.org/officeDocument/2006/relationships/hyperlink" Target="Inbox\R3-260660.zip" TargetMode="External"/><Relationship Id="rId588" Type="http://schemas.openxmlformats.org/officeDocument/2006/relationships/hyperlink" Target="file:///C:\Users\q12059\Documents\3GPP%20RAN3\RAN3%20Meetings\RAN3_131%20(Feb%202026,%20Goteborg)\Docs\R3-260537.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096.zip" TargetMode="External"/><Relationship Id="rId448" Type="http://schemas.openxmlformats.org/officeDocument/2006/relationships/hyperlink" Target="file:///C:\Users\q12059\Documents\3GPP%20RAN3\RAN3%20Meetings\RAN3_131%20(Feb%202026,%20Goteborg)\Docs\R3-260201.zip" TargetMode="External"/><Relationship Id="rId655" Type="http://schemas.openxmlformats.org/officeDocument/2006/relationships/hyperlink" Target="file:///C:\Users\q12059\Documents\3GPP%20RAN3\RAN3%20Meetings\RAN3_131%20(Feb%202026,%20Goteborg)\Docs\R3-260179.zip" TargetMode="External"/><Relationship Id="rId294" Type="http://schemas.openxmlformats.org/officeDocument/2006/relationships/hyperlink" Target="file:///C:\Users\q12059\Documents\3GPP%20RAN3\RAN3%20Meetings\RAN3_131%20(Feb%202026,%20Goteborg)\Docs\R3-260129.zip" TargetMode="External"/><Relationship Id="rId308" Type="http://schemas.openxmlformats.org/officeDocument/2006/relationships/hyperlink" Target="file:///C:\Users\q12059\Documents\3GPP%20RAN3\RAN3%20Meetings\RAN3_131%20(Feb%202026,%20Goteborg)\Docs\R3-260418.zip" TargetMode="External"/><Relationship Id="rId515" Type="http://schemas.openxmlformats.org/officeDocument/2006/relationships/hyperlink" Target="Inbox\R3-260692.zip" TargetMode="External"/><Relationship Id="rId722" Type="http://schemas.openxmlformats.org/officeDocument/2006/relationships/hyperlink" Target="file:///C:\Users\q12059\Documents\3GPP%20RAN3\RAN3%20Meetings\RAN3_131%20(Feb%202026,%20Goteborg)\Docs\R3-260058.zip" TargetMode="External"/><Relationship Id="rId89" Type="http://schemas.openxmlformats.org/officeDocument/2006/relationships/hyperlink" Target="file:///C:\Users\q12059\Documents\3GPP%20RAN3\RAN3%20Meetings\RAN3_131%20(Feb%202026,%20Goteborg)\Docs\R3-260350.zip" TargetMode="External"/><Relationship Id="rId154" Type="http://schemas.openxmlformats.org/officeDocument/2006/relationships/hyperlink" Target="Inbox\R3-260680.zip" TargetMode="External"/><Relationship Id="rId361" Type="http://schemas.openxmlformats.org/officeDocument/2006/relationships/hyperlink" Target="file:///C:\Users\q12059\Documents\3GPP%20RAN3\RAN3%20Meetings\RAN3_131%20(Feb%202026,%20Goteborg)\Docs\R3-260152.zip" TargetMode="External"/><Relationship Id="rId599" Type="http://schemas.openxmlformats.org/officeDocument/2006/relationships/hyperlink" Target="file:///C:\Users\q12059\Documents\3GPP%20RAN3\RAN3%20Meetings\RAN3_131%20(Feb%202026,%20Goteborg)\Docs\R3-260195.zip" TargetMode="External"/><Relationship Id="rId459" Type="http://schemas.openxmlformats.org/officeDocument/2006/relationships/hyperlink" Target="file:///C:\Users\q12059\Documents\3GPP%20RAN3\RAN3%20Meetings\RAN3_131%20(Feb%202026,%20Goteborg)\Docs\R3-260609.zip" TargetMode="External"/><Relationship Id="rId666" Type="http://schemas.openxmlformats.org/officeDocument/2006/relationships/hyperlink" Target="file:///C:\Users\q12059\Documents\3GPP%20RAN3\RAN3%20Meetings\RAN3_131%20(Feb%202026,%20Goteborg)\Docs\R3-260078.zip" TargetMode="External"/><Relationship Id="rId16" Type="http://schemas.openxmlformats.org/officeDocument/2006/relationships/hyperlink" Target="Inbox\R3-260642.zip" TargetMode="External"/><Relationship Id="rId221" Type="http://schemas.openxmlformats.org/officeDocument/2006/relationships/hyperlink" Target="file:///C:\Users\q12059\Documents\3GPP%20RAN3\RAN3%20Meetings\RAN3_131%20(Feb%202026,%20Goteborg)\Docs\R3-260239.zip" TargetMode="External"/><Relationship Id="rId319" Type="http://schemas.openxmlformats.org/officeDocument/2006/relationships/hyperlink" Target="Inbox\R3-260746.zip" TargetMode="External"/><Relationship Id="rId526" Type="http://schemas.openxmlformats.org/officeDocument/2006/relationships/hyperlink" Target="file:///C:\Users\q12059\Documents\3GPP%20RAN3\RAN3%20Meetings\RAN3_131%20(Feb%202026,%20Goteborg)\Docs\R3-260228.zip" TargetMode="External"/><Relationship Id="rId733" Type="http://schemas.openxmlformats.org/officeDocument/2006/relationships/hyperlink" Target="file:///C:\Users\q12059\Documents\3GPP%20RAN3\RAN3%20Meetings\RAN3_131%20(Feb%202026,%20Goteborg)\Docs\R3-260427.zip" TargetMode="External"/><Relationship Id="rId165" Type="http://schemas.openxmlformats.org/officeDocument/2006/relationships/hyperlink" Target="Inbox\R3-260762.zip" TargetMode="External"/><Relationship Id="rId372" Type="http://schemas.openxmlformats.org/officeDocument/2006/relationships/hyperlink" Target="file:///C:\Users\q12059\Documents\3GPP%20RAN3\RAN3%20Meetings\RAN3_131%20(Feb%202026,%20Goteborg)\Docs\R3-260546.zip" TargetMode="External"/><Relationship Id="rId677" Type="http://schemas.openxmlformats.org/officeDocument/2006/relationships/hyperlink" Target="file:///C:\Users\q12059\Documents\3GPP%20RAN3\RAN3%20Meetings\RAN3_131%20(Feb%202026,%20Goteborg)\Docs\R3-260360.zip" TargetMode="External"/><Relationship Id="rId232" Type="http://schemas.openxmlformats.org/officeDocument/2006/relationships/hyperlink" Target="file:///C:\Users\q12059\Documents\3GPP%20RAN3\RAN3%20Meetings\RAN3_131%20(Feb%202026,%20Goteborg)\Docs\R3-260493.zip" TargetMode="External"/><Relationship Id="rId27" Type="http://schemas.openxmlformats.org/officeDocument/2006/relationships/hyperlink" Target="file:///C:\Users\q12059\Documents\3GPP%20RAN3\RAN3%20Meetings\RAN3_131%20(Feb%202026,%20Goteborg)\Docs\R3-260572.zip" TargetMode="External"/><Relationship Id="rId537" Type="http://schemas.openxmlformats.org/officeDocument/2006/relationships/hyperlink" Target="file:///C:\Users\q12059\Documents\3GPP%20RAN3\RAN3%20Meetings\RAN3_131%20(Feb%202026,%20Goteborg)\Docs\R3-260065.zip" TargetMode="External"/><Relationship Id="rId744" Type="http://schemas.openxmlformats.org/officeDocument/2006/relationships/hyperlink" Target="file:///C:\Users\q12059\Documents\3GPP%20RAN3\RAN3%20Meetings\RAN3_131%20(Feb%202026,%20Goteborg)\Docs\R3-260032.zip" TargetMode="External"/><Relationship Id="rId80" Type="http://schemas.openxmlformats.org/officeDocument/2006/relationships/hyperlink" Target="file:///C:\Users\q12059\Documents\3GPP%20RAN3\RAN3%20Meetings\RAN3_131%20(Feb%202026,%20Goteborg)\Docs\R3-260595.zip" TargetMode="External"/><Relationship Id="rId176" Type="http://schemas.openxmlformats.org/officeDocument/2006/relationships/hyperlink" Target="file:///C:\Users\q12059\Documents\3GPP%20RAN3\RAN3%20Meetings\RAN3_131%20(Feb%202026,%20Goteborg)\Docs\R3-260204.zip" TargetMode="External"/><Relationship Id="rId383" Type="http://schemas.openxmlformats.org/officeDocument/2006/relationships/hyperlink" Target="file:///C:\Users\q12059\Documents\3GPP%20RAN3\RAN3%20Meetings\RAN3_131%20(Feb%202026,%20Goteborg)\Docs\R3-260342.zip" TargetMode="External"/><Relationship Id="rId590" Type="http://schemas.openxmlformats.org/officeDocument/2006/relationships/hyperlink" Target="file:///C:\Users\q12059\Documents\3GPP%20RAN3\RAN3%20Meetings\RAN3_131%20(Feb%202026,%20Goteborg)\Docs\R3-260638.zip" TargetMode="External"/><Relationship Id="rId604" Type="http://schemas.openxmlformats.org/officeDocument/2006/relationships/hyperlink" Target="file:///C:\Users\q12059\Documents\3GPP%20RAN3\RAN3%20Meetings\RAN3_131%20(Feb%202026,%20Goteborg)\Docs\R3-260245.zip" TargetMode="External"/><Relationship Id="rId243" Type="http://schemas.openxmlformats.org/officeDocument/2006/relationships/hyperlink" Target="file:///C:\Users\q12059\Documents\3GPP%20RAN3\RAN3%20Meetings\RAN3_131%20(Feb%202026,%20Goteborg)\Docs\R3-260616.zip" TargetMode="External"/><Relationship Id="rId450" Type="http://schemas.openxmlformats.org/officeDocument/2006/relationships/hyperlink" Target="file:///C:\Users\q12059\Documents\3GPP%20RAN3\RAN3%20Meetings\RAN3_131%20(Feb%202026,%20Goteborg)\Docs\R3-260219.zip" TargetMode="External"/><Relationship Id="rId688" Type="http://schemas.openxmlformats.org/officeDocument/2006/relationships/hyperlink" Target="file:///C:\Users\q12059\Documents\3GPP%20RAN3\RAN3%20Meetings\RAN3_131%20(Feb%202026,%20Goteborg)\Docs\R3-260528.zip" TargetMode="External"/><Relationship Id="rId38" Type="http://schemas.openxmlformats.org/officeDocument/2006/relationships/hyperlink" Target="Inbox\R3-260753.zip" TargetMode="External"/><Relationship Id="rId103" Type="http://schemas.openxmlformats.org/officeDocument/2006/relationships/hyperlink" Target="file:///C:\Users\q12059\Documents\3GPP%20RAN3\RAN3%20Meetings\RAN3_131%20(Feb%202026,%20Goteborg)\Docs\R3-260005.zip" TargetMode="External"/><Relationship Id="rId310" Type="http://schemas.openxmlformats.org/officeDocument/2006/relationships/hyperlink" Target="Inbox\R3-260722.zip" TargetMode="External"/><Relationship Id="rId548" Type="http://schemas.openxmlformats.org/officeDocument/2006/relationships/hyperlink" Target="file:///C:\Users\q12059\Documents\3GPP%20RAN3\RAN3%20Meetings\RAN3_131%20(Feb%202026,%20Goteborg)\Docs\R3-260636.zip" TargetMode="External"/><Relationship Id="rId755" Type="http://schemas.openxmlformats.org/officeDocument/2006/relationships/hyperlink" Target="file:///C:\Users\q12059\Documents\3GPP%20RAN3\RAN3%20Meetings\RAN3_131%20(Feb%202026,%20Goteborg)\Docs\R3-260334.zip" TargetMode="External"/><Relationship Id="rId91" Type="http://schemas.openxmlformats.org/officeDocument/2006/relationships/hyperlink" Target="file:///C:\Users\q12059\Documents\3GPP%20RAN3\RAN3%20Meetings\RAN3_131%20(Feb%202026,%20Goteborg)\Docs\R3-260352.zip" TargetMode="External"/><Relationship Id="rId187" Type="http://schemas.openxmlformats.org/officeDocument/2006/relationships/hyperlink" Target="file:///C:\Users\q12059\Documents\3GPP%20RAN3\RAN3%20Meetings\RAN3_131%20(Feb%202026,%20Goteborg)\Docs\R3-260170.zip" TargetMode="External"/><Relationship Id="rId394" Type="http://schemas.openxmlformats.org/officeDocument/2006/relationships/hyperlink" Target="file:///C:\Users\q12059\Documents\3GPP%20RAN3\RAN3%20Meetings\RAN3_131%20(Feb%202026,%20Goteborg)\Docs\R3-260356.zip" TargetMode="External"/><Relationship Id="rId408" Type="http://schemas.openxmlformats.org/officeDocument/2006/relationships/hyperlink" Target="file:///C:\Users\q12059\Documents\3GPP%20RAN3\RAN3%20Meetings\RAN3_131%20(Feb%202026,%20Goteborg)\Docs\R3-260599.zip" TargetMode="External"/><Relationship Id="rId615" Type="http://schemas.openxmlformats.org/officeDocument/2006/relationships/hyperlink" Target="file:///C:\Users\q12059\Documents\3GPP%20RAN3\RAN3%20Meetings\RAN3_131%20(Feb%202026,%20Goteborg)\Docs\R3-260029.zip" TargetMode="External"/><Relationship Id="rId254" Type="http://schemas.openxmlformats.org/officeDocument/2006/relationships/hyperlink" Target="file:///C:\Users\q12059\Documents\3GPP%20RAN3\RAN3%20Meetings\RAN3_131%20(Feb%202026,%20Goteborg)\Docs\R3-260460.zip" TargetMode="External"/><Relationship Id="rId699" Type="http://schemas.openxmlformats.org/officeDocument/2006/relationships/hyperlink" Target="file:///C:\Users\q12059\Documents\3GPP%20RAN3\RAN3%20Meetings\RAN3_131%20(Feb%202026,%20Goteborg)\Docs\R3-260092.zip" TargetMode="External"/><Relationship Id="rId49" Type="http://schemas.openxmlformats.org/officeDocument/2006/relationships/hyperlink" Target="file:///C:\Users\q12059\Documents\3GPP%20RAN3\RAN3%20Meetings\RAN3_131%20(Feb%202026,%20Goteborg)\Docs\R3-260488.zip" TargetMode="External"/><Relationship Id="rId114" Type="http://schemas.openxmlformats.org/officeDocument/2006/relationships/hyperlink" Target="file:///C:\Users\q12059\Documents\3GPP%20RAN3\RAN3%20Meetings\RAN3_131%20(Feb%202026,%20Goteborg)\Docs\R3-260052.zip" TargetMode="External"/><Relationship Id="rId461" Type="http://schemas.openxmlformats.org/officeDocument/2006/relationships/hyperlink" Target="file:///C:\Users\q12059\Documents\3GPP%20RAN3\RAN3%20Meetings\RAN3_131%20(Feb%202026,%20Goteborg)\Docs\R3-260542.zip" TargetMode="External"/><Relationship Id="rId559" Type="http://schemas.openxmlformats.org/officeDocument/2006/relationships/hyperlink" Target="file:///C:\Users\q12059\Documents\3GPP%20RAN3\RAN3%20Meetings\RAN3_131%20(Feb%202026,%20Goteborg)\Docs\R3-260185.zip" TargetMode="External"/><Relationship Id="rId766" Type="http://schemas.openxmlformats.org/officeDocument/2006/relationships/hyperlink" Target="file:///C:\Users\q12059\Documents\3GPP%20RAN3\RAN3%20Meetings\RAN3_131%20(Feb%202026,%20Goteborg)\Docs\R3-260261.zip" TargetMode="External"/><Relationship Id="rId198" Type="http://schemas.openxmlformats.org/officeDocument/2006/relationships/hyperlink" Target="Inbox\R3-260720.zip" TargetMode="External"/><Relationship Id="rId321" Type="http://schemas.openxmlformats.org/officeDocument/2006/relationships/hyperlink" Target="file:///C:\Users\q12059\Documents\3GPP%20RAN3\RAN3%20Meetings\RAN3_131%20(Feb%202026,%20Goteborg)\Docs\R3-260575.zip" TargetMode="External"/><Relationship Id="rId419" Type="http://schemas.openxmlformats.org/officeDocument/2006/relationships/hyperlink" Target="file:///C:\Users\q12059\Documents\3GPP%20RAN3\RAN3%20Meetings\RAN3_131%20(Feb%202026,%20Goteborg)\Docs\R3-260276.zip" TargetMode="External"/><Relationship Id="rId626" Type="http://schemas.openxmlformats.org/officeDocument/2006/relationships/hyperlink" Target="file:///C:\Users\q12059\Documents\3GPP%20RAN3\RAN3%20Meetings\RAN3_131%20(Feb%202026,%20Goteborg)\Docs\R3-260389.zip" TargetMode="External"/><Relationship Id="rId265" Type="http://schemas.openxmlformats.org/officeDocument/2006/relationships/hyperlink" Target="Inbox\R3-260744.zip" TargetMode="External"/><Relationship Id="rId472" Type="http://schemas.openxmlformats.org/officeDocument/2006/relationships/hyperlink" Target="file:///C:\Users\q12059\Documents\3GPP%20RAN3\RAN3%20Meetings\RAN3_131%20(Feb%202026,%20Goteborg)\Docs\R3-260323.zip" TargetMode="External"/><Relationship Id="rId125" Type="http://schemas.openxmlformats.org/officeDocument/2006/relationships/hyperlink" Target="file:///C:\Users\q12059\Documents\3GPP%20RAN3\RAN3%20Meetings\RAN3_131%20(Feb%202026,%20Goteborg)\Docs\R3-260267.zip" TargetMode="External"/><Relationship Id="rId332" Type="http://schemas.openxmlformats.org/officeDocument/2006/relationships/hyperlink" Target="file:///C:\Users\q12059\Documents\3GPP%20RAN3\RAN3%20Meetings\RAN3_131%20(Feb%202026,%20Goteborg)\Docs\R3-260021.zip" TargetMode="External"/><Relationship Id="rId777" Type="http://schemas.openxmlformats.org/officeDocument/2006/relationships/fontTable" Target="fontTable.xml"/><Relationship Id="rId637" Type="http://schemas.openxmlformats.org/officeDocument/2006/relationships/hyperlink" Target="file:///C:\Users\q12059\Documents\3GPP%20RAN3\RAN3%20Meetings\RAN3_131%20(Feb%202026,%20Goteborg)\Docs\R3-260037.zip" TargetMode="External"/><Relationship Id="rId276" Type="http://schemas.openxmlformats.org/officeDocument/2006/relationships/hyperlink" Target="file:///C:\Users\q12059\Documents\3GPP%20RAN3\RAN3%20Meetings\RAN3_131%20(Feb%202026,%20Goteborg)\Docs\R3-260041.zip" TargetMode="External"/><Relationship Id="rId483" Type="http://schemas.openxmlformats.org/officeDocument/2006/relationships/hyperlink" Target="file:///C:\Users\q12059\Documents\3GPP%20RAN3\RAN3%20Meetings\RAN3_131%20(Feb%202026,%20Goteborg)\Docs\R3-260485.zip" TargetMode="External"/><Relationship Id="rId690" Type="http://schemas.openxmlformats.org/officeDocument/2006/relationships/hyperlink" Target="https://www.3gpp.org/ftp/Information/WI_Sheet/RP-253246.zip" TargetMode="External"/><Relationship Id="rId704" Type="http://schemas.openxmlformats.org/officeDocument/2006/relationships/hyperlink" Target="file:///C:\Users\q12059\Documents\3GPP%20RAN3\RAN3%20Meetings\RAN3_131%20(Feb%202026,%20Goteborg)\Docs\R3-260207.zip" TargetMode="External"/><Relationship Id="rId40" Type="http://schemas.openxmlformats.org/officeDocument/2006/relationships/hyperlink" Target="Inbox\R3-260644.zip" TargetMode="External"/><Relationship Id="rId136" Type="http://schemas.openxmlformats.org/officeDocument/2006/relationships/hyperlink" Target="file:///C:\Users\q12059\Documents\3GPP%20RAN3\RAN3%20Meetings\RAN3_131%20(Feb%202026,%20Goteborg)\Docs\R3-260561.zip" TargetMode="External"/><Relationship Id="rId343" Type="http://schemas.openxmlformats.org/officeDocument/2006/relationships/hyperlink" Target="file:///C:\Users\q12059\Documents\3GPP%20RAN3\RAN3%20Meetings\RAN3_131%20(Feb%202026,%20Goteborg)\Docs\R3-260533.zip" TargetMode="External"/><Relationship Id="rId550" Type="http://schemas.openxmlformats.org/officeDocument/2006/relationships/hyperlink" Target="file:///C:\Users\q12059\Documents\3GPP%20RAN3\RAN3%20Meetings\RAN3_131%20(Feb%202026,%20Goteborg)\Docs\R3-260633.zip" TargetMode="External"/><Relationship Id="rId203" Type="http://schemas.openxmlformats.org/officeDocument/2006/relationships/hyperlink" Target="file:///C:\Users\q12059\Documents\3GPP%20RAN3\RAN3%20Meetings\RAN3_131%20(Feb%202026,%20Goteborg)\Docs\R3-260059.zip" TargetMode="External"/><Relationship Id="rId648" Type="http://schemas.openxmlformats.org/officeDocument/2006/relationships/hyperlink" Target="file:///C:\Users\q12059\Documents\3GPP%20RAN3\RAN3%20Meetings\RAN3_131%20(Feb%202026,%20Goteborg)\Docs\R3-260102.zip" TargetMode="External"/><Relationship Id="rId287" Type="http://schemas.openxmlformats.org/officeDocument/2006/relationships/hyperlink" Target="file:///C:\Users\q12059\Documents\3GPP%20RAN3\RAN3%20Meetings\RAN3_131%20(Feb%202026,%20Goteborg)\Docs\R3-260124.zip" TargetMode="External"/><Relationship Id="rId410" Type="http://schemas.openxmlformats.org/officeDocument/2006/relationships/hyperlink" Target="file:///C:\Users\q12059\Documents\3GPP%20RAN3\RAN3%20Meetings\RAN3_131%20(Feb%202026,%20Goteborg)\Docs\R3-260159.zip" TargetMode="External"/><Relationship Id="rId494" Type="http://schemas.openxmlformats.org/officeDocument/2006/relationships/hyperlink" Target="file:///C:\Users\q12059\Documents\3GPP%20RAN3\RAN3%20Meetings\RAN3_131%20(Feb%202026,%20Goteborg)\Docs\R3-260584.zip" TargetMode="External"/><Relationship Id="rId508" Type="http://schemas.openxmlformats.org/officeDocument/2006/relationships/hyperlink" Target="file:///C:\Users\q12059\Documents\3GPP%20RAN3\RAN3%20Meetings\RAN3_131%20(Feb%202026,%20Goteborg)\Docs\R3-260467.zip" TargetMode="External"/><Relationship Id="rId715" Type="http://schemas.openxmlformats.org/officeDocument/2006/relationships/hyperlink" Target="file:///C:\Users\q12059\Documents\3GPP%20RAN3\RAN3%20Meetings\RAN3_131%20(Feb%202026,%20Goteborg)\Docs\R3-260048.zip" TargetMode="External"/><Relationship Id="rId147" Type="http://schemas.openxmlformats.org/officeDocument/2006/relationships/hyperlink" Target="Inbox\R3-260677.zip" TargetMode="External"/><Relationship Id="rId354" Type="http://schemas.openxmlformats.org/officeDocument/2006/relationships/hyperlink" Target="file:///C:\Users\q12059\Documents\3GPP%20RAN3\RAN3%20Meetings\RAN3_131%20(Feb%202026,%20Goteborg)\Docs\R3-260004.zip" TargetMode="External"/><Relationship Id="rId51" Type="http://schemas.openxmlformats.org/officeDocument/2006/relationships/hyperlink" Target="file:///C:\Users\q12059\Documents\3GPP%20RAN3\RAN3%20Meetings\RAN3_131%20(Feb%202026,%20Goteborg)\Docs\R3-260540.zip" TargetMode="External"/><Relationship Id="rId561" Type="http://schemas.openxmlformats.org/officeDocument/2006/relationships/hyperlink" Target="file:///C:\Users\q12059\Documents\3GPP%20RAN3\RAN3%20Meetings\RAN3_131%20(Feb%202026,%20Goteborg)\Docs\R3-260222.zip" TargetMode="External"/><Relationship Id="rId659" Type="http://schemas.openxmlformats.org/officeDocument/2006/relationships/hyperlink" Target="file:///C:\Users\q12059\Documents\3GPP%20RAN3\RAN3%20Meetings\RAN3_131%20(Feb%202026,%20Goteborg)\Docs\R3-260404.zip" TargetMode="External"/><Relationship Id="rId214" Type="http://schemas.openxmlformats.org/officeDocument/2006/relationships/hyperlink" Target="file:///C:\Users\q12059\Documents\3GPP%20RAN3\RAN3%20Meetings\RAN3_131%20(Feb%202026,%20Goteborg)\Docs\R3-260100.zip" TargetMode="External"/><Relationship Id="rId298" Type="http://schemas.openxmlformats.org/officeDocument/2006/relationships/hyperlink" Target="file:///C:\Users\q12059\Documents\3GPP%20RAN3\RAN3%20Meetings\RAN3_131%20(Feb%202026,%20Goteborg)\Docs\R3-260298.zip" TargetMode="External"/><Relationship Id="rId421" Type="http://schemas.openxmlformats.org/officeDocument/2006/relationships/hyperlink" Target="file:///C:\Users\q12059\Documents\3GPP%20RAN3\RAN3%20Meetings\RAN3_131%20(Feb%202026,%20Goteborg)\Docs\R3-260278.zip" TargetMode="External"/><Relationship Id="rId519" Type="http://schemas.openxmlformats.org/officeDocument/2006/relationships/hyperlink" Target="Inbox\R3-260641.zip" TargetMode="External"/><Relationship Id="rId158" Type="http://schemas.openxmlformats.org/officeDocument/2006/relationships/hyperlink" Target="Inbox\R3-260713.zip" TargetMode="External"/><Relationship Id="rId726" Type="http://schemas.openxmlformats.org/officeDocument/2006/relationships/hyperlink" Target="file:///C:\Users\q12059\Documents\3GPP%20RAN3\RAN3%20Meetings\RAN3_131%20(Feb%202026,%20Goteborg)\Docs\R3-260191.zip" TargetMode="External"/><Relationship Id="rId62" Type="http://schemas.openxmlformats.org/officeDocument/2006/relationships/hyperlink" Target="file:///C:\Users\q12059\Documents\3GPP%20RAN3\RAN3%20Meetings\RAN3_131%20(Feb%202026,%20Goteborg)\Docs\R3-260499.zip" TargetMode="External"/><Relationship Id="rId365" Type="http://schemas.openxmlformats.org/officeDocument/2006/relationships/hyperlink" Target="file:///C:\Users\q12059\Documents\3GPP%20RAN3\RAN3%20Meetings\RAN3_131%20(Feb%202026,%20Goteborg)\Docs\R3-260156.zip" TargetMode="External"/><Relationship Id="rId572" Type="http://schemas.openxmlformats.org/officeDocument/2006/relationships/hyperlink" Target="Inbox\R3-260662.zip" TargetMode="External"/><Relationship Id="rId225" Type="http://schemas.openxmlformats.org/officeDocument/2006/relationships/hyperlink" Target="file:///C:\Users\q12059\Documents\3GPP%20RAN3\RAN3%20Meetings\RAN3_131%20(Feb%202026,%20Goteborg)\Docs\R3-260408.zip" TargetMode="External"/><Relationship Id="rId432" Type="http://schemas.openxmlformats.org/officeDocument/2006/relationships/hyperlink" Target="https://www.3gpp.org/ftp/Information/WI_Sheet/RP-253876.zip" TargetMode="External"/><Relationship Id="rId737" Type="http://schemas.openxmlformats.org/officeDocument/2006/relationships/hyperlink" Target="file:///C:\Users\q12059\Documents\3GPP%20RAN3\RAN3%20Meetings\RAN3_131%20(Feb%202026,%20Goteborg)\Docs\R3-260522.zip" TargetMode="External"/><Relationship Id="rId73" Type="http://schemas.openxmlformats.org/officeDocument/2006/relationships/hyperlink" Target="file:///C:\Users\q12059\Documents\3GPP%20RAN3\RAN3%20Meetings\RAN3_131%20(Feb%202026,%20Goteborg)\Docs\R3-260302.zip" TargetMode="External"/><Relationship Id="rId169" Type="http://schemas.openxmlformats.org/officeDocument/2006/relationships/hyperlink" Target="file:///C:\Users\q12059\Documents\3GPP%20RAN3\RAN3%20Meetings\RAN3_131%20(Feb%202026,%20Goteborg)\Docs\R3-260593.zip" TargetMode="External"/><Relationship Id="rId376" Type="http://schemas.openxmlformats.org/officeDocument/2006/relationships/hyperlink" Target="file:///C:\Users\q12059\Documents\3GPP%20RAN3\RAN3%20Meetings\RAN3_131%20(Feb%202026,%20Goteborg)\Docs\R3-260554.zip" TargetMode="External"/><Relationship Id="rId583" Type="http://schemas.openxmlformats.org/officeDocument/2006/relationships/hyperlink" Target="file:///C:\Users\q12059\Documents\3GPP%20RAN3\RAN3%20Meetings\RAN3_131%20(Feb%202026,%20Goteborg)\Docs\R3-260253.zip" TargetMode="External"/><Relationship Id="rId4" Type="http://schemas.openxmlformats.org/officeDocument/2006/relationships/settings" Target="settings.xml"/><Relationship Id="rId236" Type="http://schemas.openxmlformats.org/officeDocument/2006/relationships/hyperlink" Target="file:///C:\Users\q12059\Documents\3GPP%20RAN3\RAN3%20Meetings\RAN3_131%20(Feb%202026,%20Goteborg)\Docs\R3-260604.zip" TargetMode="External"/><Relationship Id="rId443" Type="http://schemas.openxmlformats.org/officeDocument/2006/relationships/hyperlink" Target="file:///C:\Users\q12059\Documents\3GPP%20RAN3\RAN3%20Meetings\RAN3_131%20(Feb%202026,%20Goteborg)\Docs\R3-260062.zip" TargetMode="External"/><Relationship Id="rId650" Type="http://schemas.openxmlformats.org/officeDocument/2006/relationships/hyperlink" Target="file:///D:\3GPP%20Standardization\RAN3\RAN3%23131\agenda\Inbox\R3-260666.zip" TargetMode="External"/><Relationship Id="rId303" Type="http://schemas.openxmlformats.org/officeDocument/2006/relationships/hyperlink" Target="file:///C:\Users\q12059\Documents\3GPP%20RAN3\RAN3%20Meetings\RAN3_131%20(Feb%202026,%20Goteborg)\Docs\R3-260380.zip" TargetMode="External"/><Relationship Id="rId748" Type="http://schemas.openxmlformats.org/officeDocument/2006/relationships/hyperlink" Target="file:///C:\Users\q12059\Documents\3GPP%20RAN3\RAN3%20Meetings\RAN3_131%20(Feb%202026,%20Goteborg)\Docs\R3-260395.zip" TargetMode="External"/><Relationship Id="rId84" Type="http://schemas.openxmlformats.org/officeDocument/2006/relationships/hyperlink" Target="file:///C:\Users\q12059\Documents\3GPP%20RAN3\RAN3%20Meetings\RAN3_131%20(Feb%202026,%20Goteborg)\Docs\R3-260363.zip" TargetMode="External"/><Relationship Id="rId387" Type="http://schemas.openxmlformats.org/officeDocument/2006/relationships/hyperlink" Target="file:///C:\Users\q12059\Documents\3GPP%20RAN3\RAN3%20Meetings\RAN3_131%20(Feb%202026,%20Goteborg)\Docs\R3-260420.zip" TargetMode="External"/><Relationship Id="rId510" Type="http://schemas.openxmlformats.org/officeDocument/2006/relationships/hyperlink" Target="file:///C:\Users\q12059\Documents\3GPP%20RAN3\RAN3%20Meetings\RAN3_131%20(Feb%202026,%20Goteborg)\Docs\R3-260544.zip" TargetMode="External"/><Relationship Id="rId594" Type="http://schemas.openxmlformats.org/officeDocument/2006/relationships/hyperlink" Target="file:///D:\3GPP%20Standardization\RAN3\RAN3%23131\agenda\Inbox\R3-260683.zip" TargetMode="External"/><Relationship Id="rId608" Type="http://schemas.openxmlformats.org/officeDocument/2006/relationships/hyperlink" Target="file:///C:\Users\q12059\Documents\3GPP%20RAN3\RAN3%20Meetings\RAN3_131%20(Feb%202026,%20Goteborg)\Docs\R3-260403.zip" TargetMode="External"/><Relationship Id="rId247" Type="http://schemas.openxmlformats.org/officeDocument/2006/relationships/hyperlink" Target="file:///C:\Users\q12059\Documents\3GPP%20RAN3\RAN3%20Meetings\RAN3_131%20(Feb%202026,%20Goteborg)\Docs\R3-2602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7675</TotalTime>
  <Pages>66</Pages>
  <Words>35199</Words>
  <Characters>200636</Characters>
  <Application>Microsoft Office Word</Application>
  <DocSecurity>0</DocSecurity>
  <Lines>1671</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235365</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385</cp:revision>
  <cp:lastPrinted>2025-06-30T13:38:00Z</cp:lastPrinted>
  <dcterms:created xsi:type="dcterms:W3CDTF">2025-08-08T17:48:00Z</dcterms:created>
  <dcterms:modified xsi:type="dcterms:W3CDTF">2026-02-13T07:45:00Z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