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xml:space="preserve">- Confirm that </w:t>
            </w:r>
            <w:proofErr w:type="gramStart"/>
            <w:r>
              <w:rPr>
                <w:rFonts w:cs="Calibri"/>
                <w:b/>
                <w:color w:val="FF00FF"/>
                <w:lang w:eastAsia="en-US"/>
              </w:rPr>
              <w:t>its</w:t>
            </w:r>
            <w:proofErr w:type="gramEnd"/>
            <w:r>
              <w:rPr>
                <w:rFonts w:cs="Calibri"/>
                <w:b/>
                <w:color w:val="FF00FF"/>
                <w:lang w:eastAsia="en-US"/>
              </w:rPr>
              <w:t xml:space="preserve">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 xml:space="preserve">Further discuss details of the indicator, e.g. at what level is it </w:t>
            </w:r>
            <w:proofErr w:type="spellStart"/>
            <w:r w:rsidR="00F7697B">
              <w:rPr>
                <w:rFonts w:cs="Calibri"/>
                <w:b/>
                <w:color w:val="FF00FF"/>
                <w:lang w:eastAsia="en-US"/>
              </w:rPr>
              <w:t>signalled</w:t>
            </w:r>
            <w:proofErr w:type="spellEnd"/>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5795ACCC" w14:textId="4F15C5DC" w:rsidR="0018085D" w:rsidRDefault="0018085D"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 w:history="1">
              <w:r>
                <w:rPr>
                  <w:rStyle w:val="Hyperlink"/>
                  <w:rFonts w:cs="Calibri"/>
                  <w:lang w:eastAsia="en-US"/>
                </w:rPr>
                <w:t>R3-260703</w:t>
              </w:r>
            </w:hyperlink>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lastRenderedPageBreak/>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0024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002409" w14:paraId="6527A315" w14:textId="77777777" w:rsidTr="00002409">
        <w:tc>
          <w:tcPr>
            <w:tcW w:w="1132" w:type="dxa"/>
            <w:tcBorders>
              <w:top w:val="single" w:sz="4" w:space="0" w:color="000000"/>
              <w:left w:val="single" w:sz="4" w:space="0" w:color="000000"/>
              <w:bottom w:val="single" w:sz="4" w:space="0" w:color="000000"/>
              <w:right w:val="single" w:sz="4" w:space="0" w:color="000000"/>
            </w:tcBorders>
          </w:tcPr>
          <w:p w14:paraId="59E6D12F" w14:textId="77777777" w:rsidR="00C86CB0" w:rsidRPr="00002409" w:rsidRDefault="00C86CB0" w:rsidP="005439A9">
            <w:pPr>
              <w:widowControl w:val="0"/>
              <w:spacing w:line="276" w:lineRule="auto"/>
              <w:ind w:left="144" w:hanging="144"/>
              <w:rPr>
                <w:rFonts w:cs="Calibri"/>
                <w:lang w:eastAsia="en-US"/>
              </w:rPr>
            </w:pPr>
            <w:hyperlink r:id="rId33" w:history="1">
              <w:r w:rsidRPr="00002409">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tcPr>
          <w:p w14:paraId="06F3D3A4" w14:textId="77777777" w:rsidR="00C86CB0" w:rsidRPr="00002409" w:rsidRDefault="00C86CB0" w:rsidP="005439A9">
            <w:pPr>
              <w:widowControl w:val="0"/>
              <w:spacing w:line="276" w:lineRule="auto"/>
              <w:ind w:left="144" w:hanging="144"/>
              <w:rPr>
                <w:rFonts w:cs="Calibri"/>
                <w:lang w:eastAsia="en-US"/>
              </w:rPr>
            </w:pPr>
            <w:r w:rsidRPr="0000240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tcPr>
          <w:p w14:paraId="2C02A493" w14:textId="77777777" w:rsidR="00C86CB0" w:rsidRPr="00002409" w:rsidRDefault="00C86CB0" w:rsidP="005439A9">
            <w:pPr>
              <w:widowControl w:val="0"/>
              <w:spacing w:line="276" w:lineRule="auto"/>
              <w:ind w:left="144" w:hanging="144"/>
              <w:rPr>
                <w:rFonts w:cs="Calibri"/>
                <w:lang w:eastAsia="en-US"/>
              </w:rPr>
            </w:pPr>
            <w:r w:rsidRPr="00002409">
              <w:rPr>
                <w:rFonts w:cs="Calibri"/>
                <w:lang w:eastAsia="en-US"/>
              </w:rPr>
              <w:t>CR1418r, TS 38.413 v19.1.0, Rel-20, Cat. F</w:t>
            </w:r>
          </w:p>
          <w:p w14:paraId="68C0BCA2" w14:textId="77777777" w:rsidR="00443591" w:rsidRPr="00002409" w:rsidRDefault="00443591" w:rsidP="005439A9">
            <w:pPr>
              <w:widowControl w:val="0"/>
              <w:spacing w:line="276" w:lineRule="auto"/>
              <w:ind w:left="144" w:hanging="144"/>
              <w:rPr>
                <w:rFonts w:cs="Calibri"/>
                <w:lang w:eastAsia="en-US"/>
              </w:rPr>
            </w:pPr>
            <w:r w:rsidRPr="00002409">
              <w:rPr>
                <w:rFonts w:cs="Calibri"/>
                <w:lang w:eastAsia="en-US"/>
              </w:rPr>
              <w:t xml:space="preserve">HW, </w:t>
            </w:r>
            <w:proofErr w:type="gramStart"/>
            <w:r w:rsidRPr="00002409">
              <w:rPr>
                <w:rFonts w:cs="Calibri"/>
                <w:lang w:eastAsia="en-US"/>
              </w:rPr>
              <w:t>E//</w:t>
            </w:r>
            <w:proofErr w:type="gramEnd"/>
            <w:r w:rsidRPr="00002409">
              <w:rPr>
                <w:rFonts w:cs="Calibri"/>
                <w:lang w:eastAsia="en-US"/>
              </w:rPr>
              <w:t xml:space="preserve">/: on cover page, CR category should be B, and work item code </w:t>
            </w:r>
            <w:r w:rsidR="00CB195E" w:rsidRPr="00002409">
              <w:rPr>
                <w:rFonts w:cs="Calibri"/>
                <w:lang w:eastAsia="en-US"/>
              </w:rPr>
              <w:t>should be TEI20_NRLTEREST</w:t>
            </w:r>
          </w:p>
          <w:p w14:paraId="2DB5BFE0" w14:textId="79F5277F" w:rsidR="00C52AD9" w:rsidRPr="00002409" w:rsidRDefault="00C52AD9" w:rsidP="005439A9">
            <w:pPr>
              <w:widowControl w:val="0"/>
              <w:spacing w:line="276" w:lineRule="auto"/>
              <w:ind w:left="144" w:hanging="144"/>
              <w:rPr>
                <w:rFonts w:cs="Calibri"/>
              </w:rPr>
            </w:pPr>
            <w:r w:rsidRPr="00002409">
              <w:rPr>
                <w:rFonts w:cs="Calibri"/>
                <w:lang w:eastAsia="en-US"/>
              </w:rPr>
              <w:t xml:space="preserve">Rev in </w:t>
            </w:r>
            <w:hyperlink r:id="rId34" w:history="1">
              <w:r w:rsidRPr="00002409">
                <w:rPr>
                  <w:rStyle w:val="Hyperlink"/>
                  <w:rFonts w:cs="Calibri"/>
                  <w:lang w:eastAsia="en-US"/>
                </w:rPr>
                <w:t>R3-26</w:t>
              </w:r>
              <w:r w:rsidRPr="00002409">
                <w:rPr>
                  <w:rStyle w:val="Hyperlink"/>
                  <w:rFonts w:cs="Calibri"/>
                  <w:lang w:eastAsia="en-US"/>
                </w:rPr>
                <w:t>0</w:t>
              </w:r>
              <w:r w:rsidRPr="00002409">
                <w:rPr>
                  <w:rStyle w:val="Hyperlink"/>
                  <w:rFonts w:cs="Calibri"/>
                  <w:lang w:eastAsia="en-US"/>
                </w:rPr>
                <w:t>643</w:t>
              </w:r>
            </w:hyperlink>
          </w:p>
          <w:p w14:paraId="1B4EA146" w14:textId="6E25B64C" w:rsidR="001F1836" w:rsidRPr="00002409" w:rsidRDefault="001F1836" w:rsidP="005439A9">
            <w:pPr>
              <w:widowControl w:val="0"/>
              <w:spacing w:line="276" w:lineRule="auto"/>
              <w:ind w:left="144" w:hanging="144"/>
              <w:rPr>
                <w:rFonts w:cs="Calibri"/>
              </w:rPr>
            </w:pPr>
            <w:proofErr w:type="gramStart"/>
            <w:r w:rsidRPr="00002409">
              <w:rPr>
                <w:rFonts w:cs="Calibri"/>
              </w:rPr>
              <w:t>E//</w:t>
            </w:r>
            <w:proofErr w:type="gramEnd"/>
            <w:r w:rsidRPr="00002409">
              <w:rPr>
                <w:rFonts w:cs="Calibri"/>
              </w:rPr>
              <w:t>/: This may cause failed handovers</w:t>
            </w:r>
          </w:p>
          <w:p w14:paraId="5ABFD83B" w14:textId="2FADCB85" w:rsidR="00D36B85" w:rsidRPr="00002409" w:rsidRDefault="00D36B85" w:rsidP="005439A9">
            <w:pPr>
              <w:widowControl w:val="0"/>
              <w:spacing w:line="276" w:lineRule="auto"/>
              <w:ind w:left="144" w:hanging="144"/>
              <w:rPr>
                <w:rFonts w:cs="Calibri"/>
              </w:rPr>
            </w:pPr>
            <w:r w:rsidRPr="00002409">
              <w:rPr>
                <w:rFonts w:cs="Calibri"/>
              </w:rPr>
              <w:t>- Add Samsung, CMCC as co-source</w:t>
            </w:r>
          </w:p>
          <w:p w14:paraId="032D872E" w14:textId="4CC75052" w:rsidR="00D36B85" w:rsidRPr="00002409" w:rsidRDefault="00D36B85" w:rsidP="005439A9">
            <w:pPr>
              <w:widowControl w:val="0"/>
              <w:spacing w:line="276" w:lineRule="auto"/>
              <w:ind w:left="144" w:hanging="144"/>
              <w:rPr>
                <w:rFonts w:cs="Calibri"/>
                <w:color w:val="000000"/>
                <w:lang w:eastAsia="en-US"/>
              </w:rPr>
            </w:pPr>
            <w:r w:rsidRPr="00002409">
              <w:rPr>
                <w:rFonts w:cs="Calibri"/>
              </w:rPr>
              <w:t xml:space="preserve">Rev in </w:t>
            </w:r>
            <w:hyperlink r:id="rId35" w:history="1">
              <w:r w:rsidRPr="00002409">
                <w:rPr>
                  <w:rStyle w:val="Hyperlink"/>
                  <w:rFonts w:cs="Calibri"/>
                </w:rPr>
                <w:t>R3-260751</w:t>
              </w:r>
            </w:hyperlink>
            <w:r w:rsidR="001F1836" w:rsidRPr="00002409">
              <w:rPr>
                <w:rFonts w:cs="Calibri"/>
              </w:rPr>
              <w:t xml:space="preserve"> </w:t>
            </w:r>
            <w:r w:rsidR="001F1836" w:rsidRPr="00002409">
              <w:rPr>
                <w:rFonts w:cs="Calibri"/>
                <w:b/>
                <w:color w:val="008000"/>
              </w:rPr>
              <w:t xml:space="preserve"> Endorsed unseen</w:t>
            </w:r>
          </w:p>
          <w:p w14:paraId="29EB4FAA" w14:textId="77777777" w:rsidR="00CB195E" w:rsidRPr="00002409" w:rsidRDefault="00CB195E" w:rsidP="005439A9">
            <w:pPr>
              <w:widowControl w:val="0"/>
              <w:spacing w:line="276" w:lineRule="auto"/>
              <w:ind w:left="144" w:hanging="144"/>
              <w:rPr>
                <w:rFonts w:cs="Calibri"/>
                <w:lang w:eastAsia="en-US"/>
              </w:rPr>
            </w:pPr>
            <w:r w:rsidRPr="00002409">
              <w:rPr>
                <w:rFonts w:cs="Calibri"/>
                <w:lang w:eastAsia="en-US"/>
              </w:rPr>
              <w:t xml:space="preserve"> </w:t>
            </w:r>
          </w:p>
          <w:p w14:paraId="2D2B8503" w14:textId="7C9F5D47"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 2_NRtoLTEmobrest</w:t>
            </w:r>
          </w:p>
          <w:p w14:paraId="48B9DEC2" w14:textId="2E3EEEE7"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check CR details</w:t>
            </w:r>
          </w:p>
          <w:p w14:paraId="0E29EBDC" w14:textId="30D626E3"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w:t>
            </w:r>
            <w:r w:rsidR="00C52AD9" w:rsidRPr="00002409">
              <w:rPr>
                <w:rFonts w:cs="Calibri"/>
                <w:b/>
                <w:color w:val="FF00FF"/>
                <w:lang w:eastAsia="en-US"/>
              </w:rPr>
              <w:t xml:space="preserve"> </w:t>
            </w:r>
            <w:r w:rsidRPr="00002409">
              <w:rPr>
                <w:rFonts w:cs="Calibri"/>
                <w:b/>
                <w:color w:val="FF00FF"/>
                <w:lang w:eastAsia="en-US"/>
              </w:rPr>
              <w:t>WI code should be TEI20_NRLTEREST</w:t>
            </w:r>
            <w:r w:rsidR="00C52AD9" w:rsidRPr="00002409">
              <w:rPr>
                <w:rFonts w:cs="Calibri"/>
                <w:b/>
                <w:color w:val="FF00FF"/>
                <w:lang w:eastAsia="en-US"/>
              </w:rPr>
              <w:t xml:space="preserve">, </w:t>
            </w:r>
            <w:r w:rsidRPr="00002409">
              <w:rPr>
                <w:rFonts w:cs="Calibri"/>
                <w:b/>
                <w:color w:val="FF00FF"/>
                <w:lang w:eastAsia="en-US"/>
              </w:rPr>
              <w:t>Cat-B</w:t>
            </w:r>
          </w:p>
          <w:p w14:paraId="438FEC23" w14:textId="79217D90" w:rsidR="00C52AD9" w:rsidRPr="00002409" w:rsidRDefault="00C52AD9"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w:t>
            </w:r>
            <w:proofErr w:type="gramStart"/>
            <w:r w:rsidRPr="00002409">
              <w:rPr>
                <w:rFonts w:cs="Calibri"/>
                <w:b/>
                <w:color w:val="FF00FF"/>
                <w:lang w:eastAsia="en-US"/>
              </w:rPr>
              <w:t>align</w:t>
            </w:r>
            <w:proofErr w:type="gramEnd"/>
            <w:r w:rsidRPr="00002409">
              <w:rPr>
                <w:rFonts w:cs="Calibri"/>
                <w:b/>
                <w:color w:val="FF00FF"/>
                <w:lang w:eastAsia="en-US"/>
              </w:rPr>
              <w:t xml:space="preserve"> XnAP CR with all NGAP changes</w:t>
            </w:r>
          </w:p>
          <w:p w14:paraId="243CED9E" w14:textId="19B5F093"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Reply LS to SA2 </w:t>
            </w:r>
            <w:proofErr w:type="gramStart"/>
            <w:r w:rsidRPr="00002409">
              <w:rPr>
                <w:rFonts w:cs="Calibri"/>
                <w:b/>
                <w:color w:val="FF00FF"/>
                <w:lang w:eastAsia="en-US"/>
              </w:rPr>
              <w:t>informing</w:t>
            </w:r>
            <w:proofErr w:type="gramEnd"/>
            <w:r w:rsidRPr="00002409">
              <w:rPr>
                <w:rFonts w:cs="Calibri"/>
                <w:b/>
                <w:color w:val="FF00FF"/>
                <w:lang w:eastAsia="en-US"/>
              </w:rPr>
              <w:t xml:space="preserve"> that CR has been endorsed?</w:t>
            </w:r>
          </w:p>
          <w:p w14:paraId="410B4A95" w14:textId="586EE103" w:rsidR="00CB195E" w:rsidRPr="00002409" w:rsidRDefault="00CB195E" w:rsidP="005439A9">
            <w:pPr>
              <w:widowControl w:val="0"/>
              <w:spacing w:line="276" w:lineRule="auto"/>
              <w:ind w:left="144" w:hanging="144"/>
              <w:rPr>
                <w:rFonts w:cs="Calibri"/>
                <w:color w:val="000000"/>
                <w:lang w:eastAsia="en-US"/>
              </w:rPr>
            </w:pPr>
            <w:r w:rsidRPr="00002409">
              <w:rPr>
                <w:rFonts w:cs="Calibri"/>
                <w:color w:val="000000"/>
                <w:lang w:eastAsia="en-US"/>
              </w:rPr>
              <w:t>(</w:t>
            </w:r>
            <w:r w:rsidR="00C52AD9" w:rsidRPr="00002409">
              <w:rPr>
                <w:rFonts w:cs="Calibri"/>
                <w:color w:val="000000"/>
                <w:lang w:eastAsia="en-US"/>
              </w:rPr>
              <w:t>moderator - DCM</w:t>
            </w:r>
            <w:r w:rsidRPr="00002409">
              <w:rPr>
                <w:rFonts w:cs="Calibri"/>
                <w:color w:val="000000"/>
                <w:lang w:eastAsia="en-US"/>
              </w:rPr>
              <w:t>)</w:t>
            </w:r>
          </w:p>
          <w:p w14:paraId="2AB8F565" w14:textId="1271F53C" w:rsidR="00BD14A7" w:rsidRPr="00002409" w:rsidRDefault="00BD14A7" w:rsidP="005439A9">
            <w:pPr>
              <w:widowControl w:val="0"/>
              <w:spacing w:line="276" w:lineRule="auto"/>
              <w:ind w:left="144" w:hanging="144"/>
              <w:rPr>
                <w:rFonts w:cs="Calibri"/>
                <w:color w:val="000000"/>
                <w:lang w:eastAsia="en-US"/>
              </w:rPr>
            </w:pPr>
            <w:r w:rsidRPr="00002409">
              <w:rPr>
                <w:rFonts w:cs="Calibri"/>
                <w:color w:val="000000"/>
                <w:lang w:eastAsia="en-US"/>
              </w:rPr>
              <w:t xml:space="preserve">Summary of offline disc </w:t>
            </w:r>
            <w:hyperlink r:id="rId36" w:history="1">
              <w:r w:rsidRPr="00002409">
                <w:rPr>
                  <w:rStyle w:val="Hyperlink"/>
                  <w:rFonts w:cs="Calibri"/>
                  <w:lang w:eastAsia="en-US"/>
                </w:rPr>
                <w:t>R3-260708</w:t>
              </w:r>
            </w:hyperlink>
            <w:r w:rsidR="00D36B85" w:rsidRPr="00002409">
              <w:rPr>
                <w:rFonts w:cs="Calibri"/>
              </w:rPr>
              <w:t xml:space="preserve"> Noted</w:t>
            </w:r>
          </w:p>
          <w:p w14:paraId="59488505" w14:textId="5F14B16D" w:rsidR="00BD14A7" w:rsidRPr="00002409" w:rsidRDefault="00BD14A7" w:rsidP="005439A9">
            <w:pPr>
              <w:widowControl w:val="0"/>
              <w:spacing w:line="276" w:lineRule="auto"/>
              <w:ind w:left="144" w:hanging="144"/>
              <w:rPr>
                <w:rFonts w:cs="Calibri"/>
              </w:rPr>
            </w:pPr>
            <w:r w:rsidRPr="00002409">
              <w:rPr>
                <w:rFonts w:cs="Calibri"/>
                <w:color w:val="000000"/>
                <w:lang w:eastAsia="en-US"/>
              </w:rPr>
              <w:t xml:space="preserve">Reply LS on NR to LTE mobility restriction in </w:t>
            </w:r>
            <w:hyperlink r:id="rId37" w:history="1">
              <w:r w:rsidRPr="00002409">
                <w:rPr>
                  <w:rStyle w:val="Hyperlink"/>
                  <w:rFonts w:cs="Calibri"/>
                  <w:lang w:eastAsia="en-US"/>
                </w:rPr>
                <w:t>R3-260707</w:t>
              </w:r>
            </w:hyperlink>
          </w:p>
          <w:p w14:paraId="111B51EB" w14:textId="3BE96F1B" w:rsidR="001679AF" w:rsidRPr="00002409" w:rsidRDefault="001679AF" w:rsidP="005439A9">
            <w:pPr>
              <w:widowControl w:val="0"/>
              <w:spacing w:line="276" w:lineRule="auto"/>
              <w:ind w:left="144" w:hanging="144"/>
              <w:rPr>
                <w:rFonts w:cs="Calibri"/>
              </w:rPr>
            </w:pPr>
            <w:r w:rsidRPr="00002409">
              <w:rPr>
                <w:rFonts w:cs="Calibri"/>
              </w:rPr>
              <w:t>- remove “</w:t>
            </w:r>
            <w:r w:rsidRPr="00002409">
              <w:rPr>
                <w:rFonts w:cs="Calibri"/>
              </w:rPr>
              <w:t>RAN3 would like to ask whether SA2 has considered similar information from LTE to NR.</w:t>
            </w:r>
            <w:r w:rsidRPr="00002409">
              <w:rPr>
                <w:rFonts w:cs="Calibri"/>
              </w:rPr>
              <w:t>”</w:t>
            </w:r>
          </w:p>
          <w:p w14:paraId="24EC6532" w14:textId="73AFA86E" w:rsidR="001679AF" w:rsidRPr="00002409" w:rsidRDefault="001679AF" w:rsidP="005439A9">
            <w:pPr>
              <w:widowControl w:val="0"/>
              <w:spacing w:line="276" w:lineRule="auto"/>
              <w:ind w:left="144" w:hanging="144"/>
              <w:rPr>
                <w:rFonts w:cs="Calibri"/>
              </w:rPr>
            </w:pPr>
            <w:r w:rsidRPr="00002409">
              <w:rPr>
                <w:rFonts w:cs="Calibri"/>
              </w:rPr>
              <w:t xml:space="preserve">- next </w:t>
            </w:r>
            <w:proofErr w:type="gramStart"/>
            <w:r w:rsidRPr="00002409">
              <w:rPr>
                <w:rFonts w:cs="Calibri"/>
              </w:rPr>
              <w:t>meetings</w:t>
            </w:r>
            <w:proofErr w:type="gramEnd"/>
            <w:r w:rsidRPr="00002409">
              <w:rPr>
                <w:rFonts w:cs="Calibri"/>
              </w:rPr>
              <w:t xml:space="preserve"> should be 2026</w:t>
            </w:r>
          </w:p>
          <w:p w14:paraId="2E750FD7" w14:textId="458277FA" w:rsidR="001679AF" w:rsidRPr="00002409" w:rsidRDefault="001679AF" w:rsidP="005439A9">
            <w:pPr>
              <w:widowControl w:val="0"/>
              <w:spacing w:line="276" w:lineRule="auto"/>
              <w:ind w:left="144" w:hanging="144"/>
              <w:rPr>
                <w:rFonts w:cs="Calibri"/>
              </w:rPr>
            </w:pPr>
            <w:r w:rsidRPr="00002409">
              <w:rPr>
                <w:rFonts w:cs="Calibri"/>
              </w:rPr>
              <w:t>- update the attached CRs</w:t>
            </w:r>
          </w:p>
          <w:p w14:paraId="23669AC2" w14:textId="1DCAF824" w:rsidR="001679AF" w:rsidRPr="00002409" w:rsidRDefault="001679AF" w:rsidP="005439A9">
            <w:pPr>
              <w:widowControl w:val="0"/>
              <w:spacing w:line="276" w:lineRule="auto"/>
              <w:ind w:left="144" w:hanging="144"/>
              <w:rPr>
                <w:rFonts w:cs="Calibri"/>
                <w:color w:val="000000"/>
                <w:lang w:eastAsia="en-US"/>
              </w:rPr>
            </w:pPr>
            <w:r w:rsidRPr="00002409">
              <w:rPr>
                <w:rFonts w:cs="Calibri"/>
              </w:rPr>
              <w:t xml:space="preserve">Rev in </w:t>
            </w:r>
            <w:hyperlink r:id="rId38" w:history="1">
              <w:r w:rsidRPr="00002409">
                <w:rPr>
                  <w:rStyle w:val="Hyperlink"/>
                  <w:rFonts w:cs="Calibri"/>
                </w:rPr>
                <w:t>R3-260753</w:t>
              </w:r>
            </w:hyperlink>
            <w:r w:rsidRPr="00002409">
              <w:rPr>
                <w:rFonts w:cs="Calibri"/>
                <w:b/>
                <w:color w:val="008000"/>
              </w:rPr>
              <w:t xml:space="preserve"> Approved unseen</w:t>
            </w:r>
          </w:p>
          <w:p w14:paraId="530AECB4" w14:textId="1DA3970A" w:rsidR="00CB195E" w:rsidRPr="00002409" w:rsidRDefault="00CB195E" w:rsidP="005439A9">
            <w:pPr>
              <w:widowControl w:val="0"/>
              <w:spacing w:line="276" w:lineRule="auto"/>
              <w:ind w:left="144" w:hanging="144"/>
              <w:rPr>
                <w:rFonts w:cs="Calibri"/>
                <w:color w:val="000000"/>
                <w:lang w:eastAsia="en-US"/>
              </w:rPr>
            </w:pPr>
          </w:p>
        </w:tc>
      </w:tr>
      <w:tr w:rsidR="00C86CB0" w:rsidRPr="001F1836" w14:paraId="099FEBA7" w14:textId="77777777" w:rsidTr="001F18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A859D6" w14:textId="77777777" w:rsidR="00C86CB0" w:rsidRPr="001F1836" w:rsidRDefault="00C86CB0" w:rsidP="005439A9">
            <w:pPr>
              <w:widowControl w:val="0"/>
              <w:spacing w:line="276" w:lineRule="auto"/>
              <w:ind w:left="144" w:hanging="144"/>
              <w:rPr>
                <w:rFonts w:cs="Calibri"/>
                <w:lang w:eastAsia="en-US"/>
              </w:rPr>
            </w:pPr>
            <w:hyperlink r:id="rId39" w:history="1">
              <w:r w:rsidRPr="001F1836">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8B2E3A"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AC73F2"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CR1676r, TS 38.423 v19.1.0, Rel-20, Cat. F</w:t>
            </w:r>
          </w:p>
          <w:p w14:paraId="1DDEA103" w14:textId="77777777" w:rsidR="00C52AD9" w:rsidRPr="001F1836" w:rsidRDefault="00C52AD9" w:rsidP="005439A9">
            <w:pPr>
              <w:widowControl w:val="0"/>
              <w:spacing w:line="276" w:lineRule="auto"/>
              <w:ind w:left="144" w:hanging="144"/>
              <w:rPr>
                <w:rFonts w:cs="Calibri"/>
              </w:rPr>
            </w:pPr>
            <w:r w:rsidRPr="001F1836">
              <w:rPr>
                <w:rFonts w:cs="Calibri"/>
                <w:lang w:eastAsia="en-US"/>
              </w:rPr>
              <w:t xml:space="preserve">Rev in </w:t>
            </w:r>
            <w:hyperlink r:id="rId40" w:history="1">
              <w:r w:rsidRPr="001F1836">
                <w:rPr>
                  <w:rStyle w:val="Hyperlink"/>
                  <w:rFonts w:cs="Calibri"/>
                  <w:lang w:eastAsia="en-US"/>
                </w:rPr>
                <w:t>R3-260644</w:t>
              </w:r>
            </w:hyperlink>
          </w:p>
          <w:p w14:paraId="0FBE3F07" w14:textId="77777777" w:rsidR="001F1836" w:rsidRPr="001F1836" w:rsidRDefault="001F1836" w:rsidP="005439A9">
            <w:pPr>
              <w:widowControl w:val="0"/>
              <w:spacing w:line="276" w:lineRule="auto"/>
              <w:ind w:left="144" w:hanging="144"/>
              <w:rPr>
                <w:rFonts w:cs="Calibri"/>
              </w:rPr>
            </w:pPr>
            <w:r w:rsidRPr="001F1836">
              <w:rPr>
                <w:rFonts w:cs="Calibri"/>
              </w:rPr>
              <w:t>- Add Samsung, ZTE, Qualcomm as co-source</w:t>
            </w:r>
          </w:p>
          <w:p w14:paraId="7379257C" w14:textId="3E5D7C4F" w:rsidR="001F1836" w:rsidRPr="001F1836" w:rsidRDefault="001F1836" w:rsidP="005439A9">
            <w:pPr>
              <w:widowControl w:val="0"/>
              <w:spacing w:line="276" w:lineRule="auto"/>
              <w:ind w:left="144" w:hanging="144"/>
              <w:rPr>
                <w:rFonts w:cs="Calibri"/>
                <w:color w:val="000000"/>
                <w:lang w:eastAsia="en-US"/>
              </w:rPr>
            </w:pPr>
            <w:r w:rsidRPr="001F1836">
              <w:rPr>
                <w:rFonts w:cs="Calibri"/>
              </w:rPr>
              <w:t xml:space="preserve">Rev in </w:t>
            </w:r>
            <w:hyperlink r:id="rId41" w:history="1">
              <w:r w:rsidRPr="001F1836">
                <w:rPr>
                  <w:rStyle w:val="Hyperlink"/>
                  <w:rFonts w:cs="Calibri"/>
                </w:rPr>
                <w:t>R3-260752</w:t>
              </w:r>
            </w:hyperlink>
            <w:r w:rsidRPr="001F1836">
              <w:rPr>
                <w:rFonts w:cs="Calibri"/>
                <w:b/>
                <w:color w:val="008000"/>
              </w:rPr>
              <w:t xml:space="preserve"> Endorsed</w:t>
            </w:r>
            <w:r>
              <w:rPr>
                <w:rFonts w:cs="Calibri"/>
                <w:b/>
                <w:color w:val="008000"/>
              </w:rPr>
              <w:t xml:space="preserve"> unseen</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3"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5"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52"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DB5A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3"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DB5AD9" w14:paraId="5871842F" w14:textId="77777777" w:rsidTr="00DB5AD9">
        <w:tc>
          <w:tcPr>
            <w:tcW w:w="1132" w:type="dxa"/>
            <w:tcBorders>
              <w:top w:val="single" w:sz="4" w:space="0" w:color="000000"/>
              <w:left w:val="single" w:sz="4" w:space="0" w:color="000000"/>
              <w:bottom w:val="single" w:sz="4" w:space="0" w:color="000000"/>
              <w:right w:val="single" w:sz="4" w:space="0" w:color="000000"/>
            </w:tcBorders>
          </w:tcPr>
          <w:p w14:paraId="5C5E3269" w14:textId="77777777" w:rsidR="00824109" w:rsidRPr="00DB5AD9" w:rsidRDefault="00824109" w:rsidP="005439A9">
            <w:pPr>
              <w:widowControl w:val="0"/>
              <w:spacing w:line="276" w:lineRule="auto"/>
              <w:ind w:left="144" w:hanging="144"/>
              <w:rPr>
                <w:rFonts w:cs="Calibri"/>
                <w:lang w:eastAsia="en-US"/>
              </w:rPr>
            </w:pPr>
            <w:hyperlink r:id="rId54" w:history="1">
              <w:r w:rsidRPr="00DB5AD9">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tcPr>
          <w:p w14:paraId="24C0DC75"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tcPr>
          <w:p w14:paraId="6FC0193E"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 xml:space="preserve">LS out </w:t>
            </w:r>
            <w:proofErr w:type="gramStart"/>
            <w:r w:rsidRPr="00DB5AD9">
              <w:rPr>
                <w:rFonts w:cs="Calibri"/>
                <w:lang w:eastAsia="en-US"/>
              </w:rPr>
              <w:t>To</w:t>
            </w:r>
            <w:proofErr w:type="gramEnd"/>
            <w:r w:rsidRPr="00DB5AD9">
              <w:rPr>
                <w:rFonts w:cs="Calibri"/>
                <w:lang w:eastAsia="en-US"/>
              </w:rPr>
              <w:t>: SA5 CC: RAN2</w:t>
            </w:r>
          </w:p>
          <w:p w14:paraId="0DC62C79"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moved from 9.2.3</w:t>
            </w:r>
          </w:p>
          <w:p w14:paraId="584A8B5C" w14:textId="4B12BC09" w:rsidR="00DB5AD9" w:rsidRPr="00DB5AD9" w:rsidRDefault="00DB5AD9" w:rsidP="005439A9">
            <w:pPr>
              <w:widowControl w:val="0"/>
              <w:spacing w:line="276" w:lineRule="auto"/>
              <w:ind w:left="144" w:hanging="144"/>
              <w:rPr>
                <w:rFonts w:cs="Calibri"/>
                <w:lang w:eastAsia="en-US"/>
              </w:rPr>
            </w:pPr>
            <w:r w:rsidRPr="00DB5AD9">
              <w:rPr>
                <w:rFonts w:cs="Calibri"/>
                <w:lang w:eastAsia="en-US"/>
              </w:rPr>
              <w:t>Noted</w:t>
            </w:r>
          </w:p>
          <w:p w14:paraId="504B3BB1" w14:textId="77777777" w:rsidR="00740754" w:rsidRPr="00DB5AD9" w:rsidRDefault="00740754" w:rsidP="005439A9">
            <w:pPr>
              <w:widowControl w:val="0"/>
              <w:spacing w:line="276" w:lineRule="auto"/>
              <w:ind w:left="144" w:hanging="144"/>
              <w:rPr>
                <w:rFonts w:cs="Calibri"/>
                <w:lang w:eastAsia="en-US"/>
              </w:rPr>
            </w:pPr>
            <w:r w:rsidRPr="00DB5AD9">
              <w:rPr>
                <w:rFonts w:cs="Calibri"/>
                <w:lang w:eastAsia="en-US"/>
              </w:rPr>
              <w:t xml:space="preserve"> </w:t>
            </w:r>
          </w:p>
          <w:p w14:paraId="3C42B19D" w14:textId="300069E5" w:rsidR="00740754" w:rsidRPr="00DB5AD9" w:rsidRDefault="00740754" w:rsidP="005439A9">
            <w:pPr>
              <w:widowControl w:val="0"/>
              <w:spacing w:line="276" w:lineRule="auto"/>
              <w:ind w:left="144" w:hanging="144"/>
              <w:rPr>
                <w:rFonts w:cs="Calibri"/>
                <w:b/>
                <w:color w:val="FF00FF"/>
                <w:lang w:eastAsia="en-US"/>
              </w:rPr>
            </w:pPr>
            <w:r w:rsidRPr="00DB5AD9">
              <w:rPr>
                <w:rFonts w:cs="Calibri"/>
                <w:b/>
                <w:color w:val="FF00FF"/>
                <w:lang w:eastAsia="en-US"/>
              </w:rPr>
              <w:t xml:space="preserve"> # 3_TempSuspTrace</w:t>
            </w:r>
          </w:p>
          <w:p w14:paraId="3CB94F22" w14:textId="755EB301"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Further discuss whether there’s an</w:t>
            </w:r>
            <w:r w:rsidR="00ED7DCD" w:rsidRPr="00DB5AD9">
              <w:rPr>
                <w:rFonts w:cs="Calibri"/>
                <w:b/>
                <w:color w:val="FF00FF"/>
                <w:lang w:eastAsia="en-US"/>
              </w:rPr>
              <w:t>y</w:t>
            </w:r>
            <w:r w:rsidRPr="00DB5AD9">
              <w:rPr>
                <w:rFonts w:cs="Calibri"/>
                <w:b/>
                <w:color w:val="FF00FF"/>
                <w:lang w:eastAsia="en-US"/>
              </w:rPr>
              <w:t xml:space="preserve"> implications to C-MDT</w:t>
            </w:r>
          </w:p>
          <w:p w14:paraId="6073BC13" w14:textId="22098B0A"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sidRPr="00DB5AD9">
              <w:rPr>
                <w:rFonts w:cs="Calibri"/>
                <w:color w:val="000000"/>
                <w:lang w:eastAsia="en-US"/>
              </w:rPr>
              <w:t>(moderator - Ericsson)</w:t>
            </w:r>
          </w:p>
          <w:p w14:paraId="59ABC888" w14:textId="77777777" w:rsidR="00DB5AD9" w:rsidRDefault="00DB5AD9" w:rsidP="005439A9">
            <w:pPr>
              <w:widowControl w:val="0"/>
              <w:spacing w:line="276" w:lineRule="auto"/>
              <w:ind w:left="144" w:hanging="144"/>
              <w:rPr>
                <w:rFonts w:cs="Calibri"/>
                <w:b/>
                <w:color w:val="0000FF"/>
                <w:lang w:eastAsia="en-US"/>
              </w:rPr>
            </w:pPr>
          </w:p>
          <w:p w14:paraId="511F2C6E" w14:textId="2E38DD7A" w:rsidR="00DB5AD9" w:rsidRPr="00DB5AD9" w:rsidRDefault="00DB5AD9" w:rsidP="005439A9">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15D64714" w14:textId="6192999C" w:rsidR="00740754" w:rsidRPr="00DB5AD9"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5"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6"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7"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62"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3"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4"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5"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lastRenderedPageBreak/>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8"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9"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w:t>
            </w:r>
            <w:proofErr w:type="gramStart"/>
            <w:r w:rsidRPr="005E5613">
              <w:rPr>
                <w:rFonts w:cs="Calibri"/>
                <w:lang w:eastAsia="en-US"/>
              </w:rPr>
              <w:t>To</w:t>
            </w:r>
            <w:proofErr w:type="gramEnd"/>
            <w:r w:rsidRPr="005E5613">
              <w:rPr>
                <w:rFonts w:cs="Calibri"/>
                <w:lang w:eastAsia="en-US"/>
              </w:rPr>
              <w:t xml:space="preserve">: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70" w:history="1">
              <w:r w:rsidRPr="005E5613">
                <w:rPr>
                  <w:rStyle w:val="Hyperlink"/>
                  <w:rFonts w:cs="Calibri"/>
                  <w:lang w:eastAsia="en-US"/>
                </w:rPr>
                <w:t>R3-260645</w:t>
              </w:r>
            </w:hyperlink>
          </w:p>
          <w:p w14:paraId="19A8F95D" w14:textId="0CC001A6" w:rsidR="00B105BF" w:rsidRDefault="00B105BF" w:rsidP="00B105BF">
            <w:pPr>
              <w:widowControl w:val="0"/>
              <w:spacing w:line="276" w:lineRule="auto"/>
              <w:rPr>
                <w:rFonts w:cs="Calibri"/>
                <w:color w:val="000000"/>
                <w:lang w:eastAsia="en-US"/>
              </w:rPr>
            </w:pPr>
            <w:r>
              <w:rPr>
                <w:rFonts w:cs="Calibri"/>
                <w:color w:val="000000"/>
                <w:lang w:eastAsia="en-US"/>
              </w:rPr>
              <w:t xml:space="preserve">Rev in </w:t>
            </w:r>
            <w:hyperlink r:id="rId71" w:history="1">
              <w:r>
                <w:rPr>
                  <w:rStyle w:val="Hyperlink"/>
                  <w:rFonts w:cs="Calibri"/>
                  <w:lang w:eastAsia="en-US"/>
                </w:rPr>
                <w:t>R3-260755</w:t>
              </w:r>
            </w:hyperlink>
          </w:p>
          <w:p w14:paraId="68E6D9E0" w14:textId="17C7D569" w:rsidR="005E5613" w:rsidRDefault="005E56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72"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0E175440" w14:textId="77777777" w:rsidR="005D349D" w:rsidRDefault="005D349D" w:rsidP="005439A9">
            <w:pPr>
              <w:widowControl w:val="0"/>
              <w:spacing w:line="276" w:lineRule="auto"/>
              <w:ind w:left="144" w:hanging="144"/>
            </w:pPr>
            <w:r>
              <w:rPr>
                <w:rFonts w:cs="Calibri"/>
                <w:lang w:eastAsia="en-US"/>
              </w:rPr>
              <w:t xml:space="preserve">Rev in </w:t>
            </w:r>
            <w:hyperlink r:id="rId74" w:history="1">
              <w:r>
                <w:rPr>
                  <w:rStyle w:val="Hyperlink"/>
                  <w:rFonts w:cs="Calibri"/>
                  <w:lang w:eastAsia="en-US"/>
                </w:rPr>
                <w:t>R3-260682</w:t>
              </w:r>
            </w:hyperlink>
          </w:p>
          <w:p w14:paraId="3A269A71" w14:textId="77777777" w:rsidR="000C1290" w:rsidRDefault="000C1290" w:rsidP="005439A9">
            <w:pPr>
              <w:widowControl w:val="0"/>
              <w:spacing w:line="276" w:lineRule="auto"/>
              <w:ind w:left="144" w:hanging="144"/>
            </w:pPr>
            <w:r>
              <w:t>- Further discuss “</w:t>
            </w:r>
            <w:r w:rsidRPr="000C1290">
              <w:t>or bullets #1 and #2, RAN3 thinks that they are introduced and specified by SA2 and therefore should be dependent on SA2.</w:t>
            </w:r>
            <w:r>
              <w:t>”</w:t>
            </w:r>
          </w:p>
          <w:p w14:paraId="1FCF9C39" w14:textId="16403FB3" w:rsidR="000C1290" w:rsidRDefault="000C1290" w:rsidP="005439A9">
            <w:pPr>
              <w:widowControl w:val="0"/>
              <w:spacing w:line="276" w:lineRule="auto"/>
              <w:ind w:left="144" w:hanging="144"/>
            </w:pPr>
            <w:r>
              <w:t>- Fix meeting number for next meetings</w:t>
            </w:r>
          </w:p>
          <w:p w14:paraId="2B0CB323" w14:textId="7DF67453" w:rsidR="000C1290" w:rsidRPr="006A5B19" w:rsidRDefault="000C1290" w:rsidP="005439A9">
            <w:pPr>
              <w:widowControl w:val="0"/>
              <w:spacing w:line="276" w:lineRule="auto"/>
              <w:ind w:left="144" w:hanging="144"/>
              <w:rPr>
                <w:rFonts w:cs="Calibri"/>
                <w:lang w:eastAsia="en-US"/>
              </w:rPr>
            </w:pPr>
            <w:r>
              <w:t xml:space="preserve">Rev in </w:t>
            </w:r>
            <w:hyperlink r:id="rId75" w:history="1">
              <w:r>
                <w:rPr>
                  <w:rStyle w:val="Hyperlink"/>
                </w:rPr>
                <w:t>R3-260754</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8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lastRenderedPageBreak/>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8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8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8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9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 xml:space="preserve">8.2. </w:t>
            </w:r>
            <w:proofErr w:type="spellStart"/>
            <w:r w:rsidRPr="006706AE">
              <w:t>LSin</w:t>
            </w:r>
            <w:proofErr w:type="spellEnd"/>
            <w:r w:rsidRPr="006706AE">
              <w:t xml:space="preserve">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E96C48" w:rsidRDefault="00A04B2E" w:rsidP="00710EE6">
            <w:pPr>
              <w:widowControl w:val="0"/>
              <w:spacing w:line="276" w:lineRule="auto"/>
              <w:ind w:left="144" w:hanging="144"/>
              <w:rPr>
                <w:rFonts w:cs="Calibri"/>
                <w:lang w:eastAsia="en-US"/>
              </w:rPr>
            </w:pPr>
            <w:hyperlink r:id="rId100" w:history="1">
              <w:r w:rsidRPr="00E96C48">
                <w:rPr>
                  <w:rStyle w:val="Hyperlink"/>
                  <w:rFonts w:cs="Calibri"/>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3B95444D" w14:textId="77777777" w:rsidR="00A04B2E" w:rsidRDefault="00A04B2E" w:rsidP="00A04B2E">
            <w:pPr>
              <w:widowControl w:val="0"/>
              <w:spacing w:line="276" w:lineRule="auto"/>
              <w:ind w:left="144" w:hanging="144"/>
              <w:rPr>
                <w:rFonts w:cs="Calibri"/>
                <w:lang w:eastAsia="en-US"/>
              </w:rPr>
            </w:pPr>
            <w:r>
              <w:rPr>
                <w:rFonts w:cs="Calibri"/>
                <w:lang w:eastAsia="en-US"/>
              </w:rPr>
              <w:t>R19</w:t>
            </w:r>
          </w:p>
          <w:p w14:paraId="717B8ED4" w14:textId="2F401FCD" w:rsidR="00E96C48" w:rsidRPr="006A5B19" w:rsidRDefault="00E96C48" w:rsidP="00E96C48">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101"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103"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lastRenderedPageBreak/>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104"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5"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6"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7"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13"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14"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FD09AD" w14:paraId="0D857D87" w14:textId="77777777" w:rsidTr="00FD09AD">
        <w:tc>
          <w:tcPr>
            <w:tcW w:w="1132" w:type="dxa"/>
            <w:tcBorders>
              <w:top w:val="single" w:sz="4" w:space="0" w:color="000000"/>
              <w:left w:val="single" w:sz="4" w:space="0" w:color="000000"/>
              <w:bottom w:val="single" w:sz="4" w:space="0" w:color="000000"/>
              <w:right w:val="single" w:sz="4" w:space="0" w:color="000000"/>
            </w:tcBorders>
          </w:tcPr>
          <w:p w14:paraId="247C3AB5" w14:textId="77777777" w:rsidR="009530AD" w:rsidRPr="00FD09AD" w:rsidRDefault="009530AD" w:rsidP="005439A9">
            <w:pPr>
              <w:widowControl w:val="0"/>
              <w:spacing w:line="276" w:lineRule="auto"/>
              <w:ind w:left="144" w:hanging="144"/>
              <w:rPr>
                <w:rFonts w:cs="Calibri"/>
                <w:lang w:eastAsia="en-US"/>
              </w:rPr>
            </w:pPr>
            <w:hyperlink r:id="rId115" w:history="1">
              <w:r w:rsidRPr="00FD09AD">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tcPr>
          <w:p w14:paraId="4CE4FC4F"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 xml:space="preserve">Correction on prioritized alternative QoS profile </w:t>
            </w:r>
            <w:r w:rsidRPr="00FD09AD">
              <w:rPr>
                <w:rFonts w:cs="Calibri"/>
                <w:lang w:eastAsia="en-US"/>
              </w:rPr>
              <w:lastRenderedPageBreak/>
              <w:t>(Huawei, ZTE, Ericsson, Nokia, Samsung)</w:t>
            </w:r>
          </w:p>
        </w:tc>
        <w:tc>
          <w:tcPr>
            <w:tcW w:w="4567" w:type="dxa"/>
            <w:tcBorders>
              <w:top w:val="single" w:sz="4" w:space="0" w:color="000000"/>
              <w:left w:val="single" w:sz="4" w:space="0" w:color="000000"/>
              <w:bottom w:val="single" w:sz="4" w:space="0" w:color="000000"/>
              <w:right w:val="single" w:sz="4" w:space="0" w:color="000000"/>
            </w:tcBorders>
          </w:tcPr>
          <w:p w14:paraId="4D9799B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lastRenderedPageBreak/>
              <w:t>CR1647r1, TS 38.473 v16.22.0, Rel-16, Cat. F</w:t>
            </w:r>
          </w:p>
          <w:p w14:paraId="1667A20E" w14:textId="3480AA6D" w:rsidR="00A53BAC" w:rsidRPr="00FD09AD" w:rsidRDefault="00A53BAC" w:rsidP="005439A9">
            <w:pPr>
              <w:widowControl w:val="0"/>
              <w:spacing w:line="276" w:lineRule="auto"/>
              <w:ind w:left="144" w:hanging="144"/>
              <w:rPr>
                <w:rFonts w:cs="Calibri"/>
                <w:lang w:eastAsia="en-US"/>
              </w:rPr>
            </w:pPr>
            <w:r w:rsidRPr="00FD09AD">
              <w:rPr>
                <w:rFonts w:cs="Calibri"/>
                <w:lang w:eastAsia="en-US"/>
              </w:rPr>
              <w:lastRenderedPageBreak/>
              <w:t xml:space="preserve">CATT: No impact </w:t>
            </w:r>
            <w:proofErr w:type="gramStart"/>
            <w:r w:rsidRPr="00FD09AD">
              <w:rPr>
                <w:rFonts w:cs="Calibri"/>
                <w:lang w:eastAsia="en-US"/>
              </w:rPr>
              <w:t>to</w:t>
            </w:r>
            <w:proofErr w:type="gramEnd"/>
            <w:r w:rsidRPr="00FD09AD">
              <w:rPr>
                <w:rFonts w:cs="Calibri"/>
                <w:lang w:eastAsia="en-US"/>
              </w:rPr>
              <w:t xml:space="preserve"> procedural text? If not, is it really essential correction?</w:t>
            </w:r>
          </w:p>
          <w:p w14:paraId="15CE06D6"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ZTE: Priority enables RAN to select correct AQP</w:t>
            </w:r>
          </w:p>
          <w:p w14:paraId="2039FF94"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E///: Behavior is already specified in 23.501. This is alignment of stage 3 with existing stage 2.</w:t>
            </w:r>
          </w:p>
          <w:p w14:paraId="5B8D2058" w14:textId="149F33CD" w:rsidR="00BD14A7" w:rsidRPr="00FD09AD" w:rsidRDefault="00BD14A7"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16" w:history="1">
              <w:r w:rsidRPr="00FD09AD">
                <w:rPr>
                  <w:rStyle w:val="Hyperlink"/>
                  <w:rFonts w:cs="Calibri"/>
                  <w:lang w:eastAsia="en-US"/>
                </w:rPr>
                <w:t>R3-260709</w:t>
              </w:r>
            </w:hyperlink>
            <w:r w:rsidR="00B105BF" w:rsidRPr="00FD09AD">
              <w:rPr>
                <w:rFonts w:cs="Calibri"/>
                <w:b/>
                <w:color w:val="008000"/>
              </w:rPr>
              <w:t xml:space="preserve"> Agreed</w:t>
            </w:r>
          </w:p>
          <w:p w14:paraId="07D9609F"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 xml:space="preserve"> </w:t>
            </w:r>
          </w:p>
          <w:p w14:paraId="5AE35479" w14:textId="3BBE5FEF"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 6_</w:t>
            </w:r>
            <w:r w:rsidR="00E461A5" w:rsidRPr="00FD09AD">
              <w:rPr>
                <w:rFonts w:cs="Calibri"/>
                <w:b/>
                <w:color w:val="FF00FF"/>
                <w:lang w:eastAsia="en-US"/>
              </w:rPr>
              <w:t>Priorit</w:t>
            </w:r>
            <w:r w:rsidR="00B105BF" w:rsidRPr="00FD09AD">
              <w:rPr>
                <w:rFonts w:cs="Calibri"/>
                <w:b/>
                <w:color w:val="FF00FF"/>
                <w:lang w:eastAsia="en-US"/>
              </w:rPr>
              <w:t>i</w:t>
            </w:r>
            <w:r w:rsidR="00E461A5" w:rsidRPr="00FD09AD">
              <w:rPr>
                <w:rFonts w:cs="Calibri"/>
                <w:b/>
                <w:color w:val="FF00FF"/>
                <w:lang w:eastAsia="en-US"/>
              </w:rPr>
              <w:t>zedAQP</w:t>
            </w:r>
          </w:p>
          <w:p w14:paraId="6C91D183" w14:textId="2687C0AE"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w:t>
            </w:r>
            <w:r w:rsidR="00E461A5" w:rsidRPr="00FD09AD">
              <w:rPr>
                <w:rFonts w:cs="Calibri"/>
                <w:b/>
                <w:color w:val="FF00FF"/>
                <w:lang w:eastAsia="en-US"/>
              </w:rPr>
              <w:t>Check whether any impact to procedural text</w:t>
            </w:r>
          </w:p>
          <w:p w14:paraId="2D604D4E" w14:textId="6A13ACAC" w:rsidR="00A53BAC" w:rsidRPr="00FD09AD" w:rsidRDefault="00A53BAC" w:rsidP="005439A9">
            <w:pPr>
              <w:widowControl w:val="0"/>
              <w:spacing w:line="276" w:lineRule="auto"/>
              <w:ind w:left="144" w:hanging="144"/>
              <w:rPr>
                <w:rFonts w:cs="Calibri"/>
                <w:color w:val="000000"/>
                <w:lang w:eastAsia="en-US"/>
              </w:rPr>
            </w:pPr>
            <w:r w:rsidRPr="00FD09AD">
              <w:rPr>
                <w:rFonts w:cs="Calibri"/>
                <w:color w:val="000000"/>
                <w:lang w:eastAsia="en-US"/>
              </w:rPr>
              <w:t>(</w:t>
            </w:r>
            <w:r w:rsidR="00ED7DCD" w:rsidRPr="00FD09AD">
              <w:rPr>
                <w:rFonts w:cs="Calibri"/>
                <w:color w:val="000000"/>
                <w:lang w:eastAsia="en-US"/>
              </w:rPr>
              <w:t xml:space="preserve">moderator - </w:t>
            </w:r>
            <w:r w:rsidR="00E461A5" w:rsidRPr="00FD09AD">
              <w:rPr>
                <w:rFonts w:cs="Calibri"/>
                <w:color w:val="000000"/>
                <w:lang w:eastAsia="en-US"/>
              </w:rPr>
              <w:t>Huawei</w:t>
            </w:r>
            <w:r w:rsidRPr="00FD09AD">
              <w:rPr>
                <w:rFonts w:cs="Calibri"/>
                <w:color w:val="000000"/>
                <w:lang w:eastAsia="en-US"/>
              </w:rPr>
              <w:t>)</w:t>
            </w:r>
          </w:p>
          <w:p w14:paraId="07B03247" w14:textId="311F7086" w:rsidR="00A53BAC" w:rsidRPr="00FD09AD" w:rsidRDefault="00A53BAC" w:rsidP="005439A9">
            <w:pPr>
              <w:widowControl w:val="0"/>
              <w:spacing w:line="276" w:lineRule="auto"/>
              <w:ind w:left="144" w:hanging="144"/>
              <w:rPr>
                <w:rFonts w:cs="Calibri"/>
                <w:color w:val="000000"/>
                <w:lang w:eastAsia="en-US"/>
              </w:rPr>
            </w:pPr>
          </w:p>
        </w:tc>
      </w:tr>
      <w:tr w:rsidR="009530AD" w:rsidRPr="00B105BF" w14:paraId="590B8A94"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2D4C34" w14:textId="77777777" w:rsidR="009530AD" w:rsidRPr="00B105BF" w:rsidRDefault="009530AD" w:rsidP="005439A9">
            <w:pPr>
              <w:widowControl w:val="0"/>
              <w:spacing w:line="276" w:lineRule="auto"/>
              <w:ind w:left="144" w:hanging="144"/>
              <w:rPr>
                <w:rFonts w:cs="Calibri"/>
                <w:highlight w:val="yellow"/>
                <w:lang w:eastAsia="en-US"/>
              </w:rPr>
            </w:pPr>
            <w:hyperlink r:id="rId117" w:history="1">
              <w:r w:rsidRPr="00B105BF">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D14E8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8016D"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CR1648r1, TS 38.473 v17.14.0, Rel-17, Cat. A</w:t>
            </w:r>
          </w:p>
          <w:p w14:paraId="09BDFFD0" w14:textId="0221BB74"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18" w:history="1">
              <w:r w:rsidRPr="00B105BF">
                <w:rPr>
                  <w:rStyle w:val="Hyperlink"/>
                  <w:rFonts w:cs="Calibri"/>
                  <w:lang w:eastAsia="en-US"/>
                </w:rPr>
                <w:t>R3-260710</w:t>
              </w:r>
            </w:hyperlink>
            <w:r w:rsidR="00B105BF" w:rsidRPr="00B105BF">
              <w:rPr>
                <w:rFonts w:cs="Calibri"/>
                <w:b/>
                <w:color w:val="008000"/>
              </w:rPr>
              <w:t xml:space="preserve"> Agreed</w:t>
            </w:r>
          </w:p>
        </w:tc>
      </w:tr>
      <w:tr w:rsidR="009530AD" w:rsidRPr="00B105BF" w14:paraId="1DEB66EE"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D03C90" w14:textId="77777777" w:rsidR="009530AD" w:rsidRPr="00B105BF" w:rsidRDefault="009530AD" w:rsidP="005439A9">
            <w:pPr>
              <w:widowControl w:val="0"/>
              <w:spacing w:line="276" w:lineRule="auto"/>
              <w:ind w:left="144" w:hanging="144"/>
              <w:rPr>
                <w:rFonts w:cs="Calibri"/>
                <w:highlight w:val="yellow"/>
                <w:lang w:eastAsia="en-US"/>
              </w:rPr>
            </w:pPr>
            <w:hyperlink r:id="rId119" w:history="1">
              <w:r w:rsidRPr="00B105BF">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B0304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3B054C"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CR1649r1, TS 38.473 v18.8.0, Rel-18, Cat. A</w:t>
            </w:r>
          </w:p>
          <w:p w14:paraId="2F384CEA" w14:textId="1340155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0" w:history="1">
              <w:r w:rsidRPr="00B105BF">
                <w:rPr>
                  <w:rStyle w:val="Hyperlink"/>
                  <w:rFonts w:cs="Calibri"/>
                  <w:lang w:eastAsia="en-US"/>
                </w:rPr>
                <w:t>R3-260711</w:t>
              </w:r>
            </w:hyperlink>
            <w:r w:rsidR="00B105BF" w:rsidRPr="00B105BF">
              <w:rPr>
                <w:rFonts w:cs="Calibri"/>
                <w:b/>
                <w:color w:val="008000"/>
              </w:rPr>
              <w:t xml:space="preserve"> Agreed</w:t>
            </w:r>
          </w:p>
        </w:tc>
      </w:tr>
      <w:tr w:rsidR="009530AD" w:rsidRPr="00B105BF" w14:paraId="68DB3189"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D87B98" w14:textId="77777777" w:rsidR="009530AD" w:rsidRPr="00B105BF" w:rsidRDefault="009530AD" w:rsidP="005439A9">
            <w:pPr>
              <w:widowControl w:val="0"/>
              <w:spacing w:line="276" w:lineRule="auto"/>
              <w:ind w:left="144" w:hanging="144"/>
              <w:rPr>
                <w:rFonts w:cs="Calibri"/>
                <w:highlight w:val="yellow"/>
                <w:lang w:eastAsia="en-US"/>
              </w:rPr>
            </w:pPr>
            <w:hyperlink r:id="rId121" w:history="1">
              <w:r w:rsidRPr="00B105BF">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0A6CD5"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1C68E"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CR1650r1, TS 38.473 v19.1.0, Rel-19, Cat. A</w:t>
            </w:r>
          </w:p>
          <w:p w14:paraId="40FDEF89" w14:textId="164BC70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2" w:history="1">
              <w:r w:rsidRPr="00B105BF">
                <w:rPr>
                  <w:rStyle w:val="Hyperlink"/>
                  <w:rFonts w:cs="Calibri"/>
                  <w:lang w:eastAsia="en-US"/>
                </w:rPr>
                <w:t>R3-260712</w:t>
              </w:r>
            </w:hyperlink>
            <w:r w:rsidR="00B105BF" w:rsidRPr="00B105BF">
              <w:rPr>
                <w:rFonts w:cs="Calibri"/>
                <w:b/>
                <w:color w:val="008000"/>
              </w:rPr>
              <w:t xml:space="preserve"> Agreed</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23"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4"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5"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6"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7"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8"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29"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30"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31"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232B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32"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33"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9232BD" w14:paraId="7E524142" w14:textId="77777777" w:rsidTr="009232BD">
        <w:tc>
          <w:tcPr>
            <w:tcW w:w="1132" w:type="dxa"/>
            <w:tcBorders>
              <w:top w:val="single" w:sz="4" w:space="0" w:color="000000"/>
              <w:left w:val="single" w:sz="4" w:space="0" w:color="000000"/>
              <w:bottom w:val="single" w:sz="4" w:space="0" w:color="000000"/>
              <w:right w:val="single" w:sz="4" w:space="0" w:color="000000"/>
            </w:tcBorders>
          </w:tcPr>
          <w:p w14:paraId="6911D568" w14:textId="77777777" w:rsidR="009530AD" w:rsidRPr="009232BD" w:rsidRDefault="009530AD" w:rsidP="005439A9">
            <w:pPr>
              <w:widowControl w:val="0"/>
              <w:spacing w:line="276" w:lineRule="auto"/>
              <w:ind w:left="144" w:hanging="144"/>
              <w:rPr>
                <w:rFonts w:cs="Calibri"/>
                <w:lang w:eastAsia="en-US"/>
              </w:rPr>
            </w:pPr>
            <w:hyperlink r:id="rId134" w:history="1">
              <w:r w:rsidRPr="009232BD">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tcPr>
          <w:p w14:paraId="6C34F123"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tcPr>
          <w:p w14:paraId="03A8124C"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CR1620r2, TS 38.473 v18.8.0, Rel-18, Cat. F</w:t>
            </w:r>
          </w:p>
          <w:p w14:paraId="2E61E72F" w14:textId="1F4AEEEF"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RAN2 did not discuss any paging optimization for 2Rx XR UEs, so this indication is not useful</w:t>
            </w:r>
          </w:p>
          <w:p w14:paraId="261A3F4B"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Similar view as Huawei.</w:t>
            </w:r>
          </w:p>
          <w:p w14:paraId="4E2BA021"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Used if gNB is barring such UEs</w:t>
            </w:r>
          </w:p>
          <w:p w14:paraId="341106E0"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DU would not need to know this</w:t>
            </w:r>
          </w:p>
          <w:p w14:paraId="1C3DB45E"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If used for barring, should be added to SIB1</w:t>
            </w:r>
          </w:p>
          <w:p w14:paraId="2D8CFDBF"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Can also be used for power boosting</w:t>
            </w:r>
          </w:p>
          <w:p w14:paraId="309DEFE2" w14:textId="77777777" w:rsidR="00AA4851" w:rsidRPr="009232BD" w:rsidRDefault="00AA4851" w:rsidP="005439A9">
            <w:pPr>
              <w:widowControl w:val="0"/>
              <w:spacing w:line="276" w:lineRule="auto"/>
              <w:ind w:left="144" w:hanging="144"/>
              <w:rPr>
                <w:rFonts w:cs="Calibri"/>
                <w:lang w:eastAsia="en-US"/>
              </w:rPr>
            </w:pPr>
            <w:r w:rsidRPr="009232BD">
              <w:rPr>
                <w:rFonts w:cs="Calibri"/>
                <w:lang w:eastAsia="en-US"/>
              </w:rPr>
              <w:t>QC: Same benefits as 1RX UE</w:t>
            </w:r>
          </w:p>
          <w:p w14:paraId="30FE4EF9" w14:textId="5C2EABA0" w:rsidR="003A2161" w:rsidRPr="009232BD" w:rsidRDefault="003A2161" w:rsidP="005439A9">
            <w:pPr>
              <w:widowControl w:val="0"/>
              <w:spacing w:line="276" w:lineRule="auto"/>
              <w:ind w:left="144" w:hanging="144"/>
              <w:rPr>
                <w:rFonts w:cs="Calibri"/>
                <w:lang w:eastAsia="en-US"/>
              </w:rPr>
            </w:pPr>
            <w:r w:rsidRPr="009232BD">
              <w:rPr>
                <w:rFonts w:cs="Calibri"/>
                <w:lang w:eastAsia="en-US"/>
              </w:rPr>
              <w:t>CATT: Support the CR, e.g. power boosting</w:t>
            </w:r>
          </w:p>
          <w:p w14:paraId="3DB25524" w14:textId="40CCC195" w:rsidR="009232BD" w:rsidRPr="009232BD" w:rsidRDefault="009232BD" w:rsidP="005439A9">
            <w:pPr>
              <w:widowControl w:val="0"/>
              <w:spacing w:line="276" w:lineRule="auto"/>
              <w:ind w:left="144" w:hanging="144"/>
              <w:rPr>
                <w:rFonts w:cs="Calibri"/>
                <w:lang w:eastAsia="en-US"/>
              </w:rPr>
            </w:pPr>
            <w:r w:rsidRPr="009232BD">
              <w:rPr>
                <w:rFonts w:cs="Calibri"/>
                <w:lang w:eastAsia="en-US"/>
              </w:rPr>
              <w:t>Noted</w:t>
            </w:r>
          </w:p>
          <w:p w14:paraId="4B294F00" w14:textId="77777777" w:rsidR="003A2161" w:rsidRPr="009232BD" w:rsidRDefault="00986A13" w:rsidP="005439A9">
            <w:pPr>
              <w:widowControl w:val="0"/>
              <w:spacing w:line="276" w:lineRule="auto"/>
              <w:ind w:left="144" w:hanging="144"/>
              <w:rPr>
                <w:rFonts w:cs="Calibri"/>
                <w:lang w:eastAsia="en-US"/>
              </w:rPr>
            </w:pPr>
            <w:r w:rsidRPr="009232BD">
              <w:rPr>
                <w:rFonts w:cs="Calibri"/>
                <w:lang w:eastAsia="en-US"/>
              </w:rPr>
              <w:t xml:space="preserve"> </w:t>
            </w:r>
          </w:p>
          <w:p w14:paraId="6950F9BC" w14:textId="3249567E"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xml:space="preserve"> # 7_2RxXRind</w:t>
            </w:r>
          </w:p>
          <w:p w14:paraId="4780BE8C" w14:textId="40F79F30"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Further discuss usefulness of the proposed 2Rx XR UE indication</w:t>
            </w:r>
          </w:p>
          <w:p w14:paraId="2CFEE24E" w14:textId="73591DFC" w:rsidR="00986A13" w:rsidRPr="009232BD" w:rsidRDefault="00986A13" w:rsidP="005439A9">
            <w:pPr>
              <w:widowControl w:val="0"/>
              <w:spacing w:line="276" w:lineRule="auto"/>
              <w:ind w:left="144" w:hanging="144"/>
              <w:rPr>
                <w:rFonts w:cs="Calibri"/>
                <w:color w:val="000000"/>
                <w:lang w:eastAsia="en-US"/>
              </w:rPr>
            </w:pPr>
            <w:r w:rsidRPr="009232BD">
              <w:rPr>
                <w:rFonts w:cs="Calibri"/>
                <w:color w:val="000000"/>
                <w:lang w:eastAsia="en-US"/>
              </w:rPr>
              <w:t>(</w:t>
            </w:r>
            <w:r w:rsidR="00B63D69" w:rsidRPr="009232BD">
              <w:rPr>
                <w:rFonts w:cs="Calibri"/>
                <w:color w:val="000000"/>
                <w:lang w:eastAsia="en-US"/>
              </w:rPr>
              <w:t xml:space="preserve">moderator - </w:t>
            </w:r>
            <w:r w:rsidRPr="009232BD">
              <w:rPr>
                <w:rFonts w:cs="Calibri"/>
                <w:color w:val="000000"/>
                <w:lang w:eastAsia="en-US"/>
              </w:rPr>
              <w:t>Ericsson)</w:t>
            </w:r>
          </w:p>
          <w:p w14:paraId="4613BD4E" w14:textId="311AD12F" w:rsidR="00986A13" w:rsidRPr="009232BD"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B105BF" w14:paraId="117D506F"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44A173" w14:textId="77777777" w:rsidR="00EB169A" w:rsidRPr="00B105BF" w:rsidRDefault="00EB169A" w:rsidP="005439A9">
            <w:pPr>
              <w:widowControl w:val="0"/>
              <w:spacing w:line="276" w:lineRule="auto"/>
              <w:ind w:left="144" w:hanging="144"/>
              <w:rPr>
                <w:rFonts w:cs="Calibri"/>
                <w:highlight w:val="yellow"/>
                <w:lang w:eastAsia="en-US"/>
              </w:rPr>
            </w:pPr>
            <w:hyperlink r:id="rId137" w:history="1">
              <w:r w:rsidRPr="00B105BF">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F274CC"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777C8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CR1374r1, TS 38.413 v16.17.0, Rel-16, Cat. F</w:t>
            </w:r>
          </w:p>
          <w:p w14:paraId="030EDB66"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5A5A2D54" w14:textId="77777777" w:rsidR="00B105BF" w:rsidRDefault="005D349D" w:rsidP="00B105BF">
            <w:pPr>
              <w:widowControl w:val="0"/>
              <w:spacing w:line="276" w:lineRule="auto"/>
              <w:ind w:left="144" w:hanging="144"/>
              <w:rPr>
                <w:rFonts w:cs="Calibri"/>
              </w:rPr>
            </w:pPr>
            <w:r w:rsidRPr="00B105BF">
              <w:rPr>
                <w:rFonts w:cs="Calibri"/>
                <w:lang w:eastAsia="en-US"/>
              </w:rPr>
              <w:t xml:space="preserve">Rev in </w:t>
            </w:r>
            <w:hyperlink r:id="rId138" w:history="1">
              <w:r w:rsidRPr="00B105BF">
                <w:rPr>
                  <w:rStyle w:val="Hyperlink"/>
                  <w:rFonts w:cs="Calibri"/>
                  <w:lang w:eastAsia="en-US"/>
                </w:rPr>
                <w:t>R3-260674</w:t>
              </w:r>
            </w:hyperlink>
          </w:p>
          <w:p w14:paraId="39F37E15" w14:textId="77777777" w:rsidR="00B105BF" w:rsidRDefault="00B105BF" w:rsidP="00B105BF">
            <w:pPr>
              <w:widowControl w:val="0"/>
              <w:spacing w:line="276" w:lineRule="auto"/>
              <w:ind w:left="144" w:hanging="144"/>
              <w:rPr>
                <w:rFonts w:cs="Calibri"/>
              </w:rPr>
            </w:pPr>
            <w:r>
              <w:rPr>
                <w:rFonts w:cs="Calibri"/>
              </w:rPr>
              <w:t>- fix meeting dates</w:t>
            </w:r>
          </w:p>
          <w:p w14:paraId="77F1C772" w14:textId="3D12338E" w:rsidR="005D349D" w:rsidRPr="00B105BF" w:rsidRDefault="00B105BF" w:rsidP="00B105BF">
            <w:pPr>
              <w:widowControl w:val="0"/>
              <w:spacing w:line="276" w:lineRule="auto"/>
              <w:ind w:left="144" w:hanging="144"/>
              <w:rPr>
                <w:rFonts w:cs="Calibri"/>
                <w:b/>
                <w:color w:val="008000"/>
              </w:rPr>
            </w:pPr>
            <w:r>
              <w:rPr>
                <w:rFonts w:cs="Calibri"/>
              </w:rPr>
              <w:t xml:space="preserve">Rev in </w:t>
            </w:r>
            <w:hyperlink r:id="rId139" w:history="1">
              <w:r>
                <w:rPr>
                  <w:rStyle w:val="Hyperlink"/>
                  <w:rFonts w:cs="Calibri"/>
                </w:rPr>
                <w:t>R3-260756</w:t>
              </w:r>
            </w:hyperlink>
            <w:r w:rsidRPr="00B105BF">
              <w:rPr>
                <w:rFonts w:cs="Calibri"/>
                <w:b/>
                <w:color w:val="008000"/>
              </w:rPr>
              <w:t xml:space="preserve"> Agreed</w:t>
            </w:r>
            <w:r>
              <w:rPr>
                <w:rFonts w:cs="Calibri"/>
                <w:b/>
                <w:color w:val="008000"/>
              </w:rPr>
              <w:t xml:space="preserve"> unseen</w:t>
            </w:r>
          </w:p>
        </w:tc>
      </w:tr>
      <w:tr w:rsidR="00EB169A" w:rsidRPr="00B105BF" w14:paraId="5B1ED2DB"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837B15" w14:textId="77777777" w:rsidR="00EB169A" w:rsidRPr="00B105BF" w:rsidRDefault="00EB169A" w:rsidP="005439A9">
            <w:pPr>
              <w:widowControl w:val="0"/>
              <w:spacing w:line="276" w:lineRule="auto"/>
              <w:ind w:left="144" w:hanging="144"/>
              <w:rPr>
                <w:rFonts w:cs="Calibri"/>
                <w:highlight w:val="yellow"/>
                <w:lang w:eastAsia="en-US"/>
              </w:rPr>
            </w:pPr>
            <w:hyperlink r:id="rId140" w:history="1">
              <w:r w:rsidRPr="00B105BF">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5966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384CC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CR1375r1, TS 38.413 v17.14.0, Rel-17, Cat. A</w:t>
            </w:r>
          </w:p>
          <w:p w14:paraId="41AF561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92EBA30" w14:textId="77777777" w:rsid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1" w:history="1">
              <w:r w:rsidRPr="00B105BF">
                <w:rPr>
                  <w:rStyle w:val="Hyperlink"/>
                  <w:rFonts w:cs="Calibri"/>
                  <w:lang w:eastAsia="en-US"/>
                </w:rPr>
                <w:t>R3-260675</w:t>
              </w:r>
            </w:hyperlink>
          </w:p>
          <w:p w14:paraId="6D374ECA" w14:textId="77777777" w:rsidR="00B105BF" w:rsidRDefault="00B105BF" w:rsidP="005439A9">
            <w:pPr>
              <w:widowControl w:val="0"/>
              <w:spacing w:line="276" w:lineRule="auto"/>
              <w:ind w:left="144" w:hanging="144"/>
              <w:rPr>
                <w:rFonts w:cs="Calibri"/>
              </w:rPr>
            </w:pPr>
            <w:r>
              <w:rPr>
                <w:rFonts w:cs="Calibri"/>
              </w:rPr>
              <w:t>- fix meeting dates</w:t>
            </w:r>
          </w:p>
          <w:p w14:paraId="77E65A30" w14:textId="60D6BF1C" w:rsidR="005D349D" w:rsidRPr="00B105BF" w:rsidRDefault="00B105BF" w:rsidP="005439A9">
            <w:pPr>
              <w:widowControl w:val="0"/>
              <w:spacing w:line="276" w:lineRule="auto"/>
              <w:ind w:left="144" w:hanging="144"/>
              <w:rPr>
                <w:rFonts w:cs="Calibri"/>
                <w:color w:val="000000"/>
                <w:lang w:eastAsia="en-US"/>
              </w:rPr>
            </w:pPr>
            <w:r>
              <w:rPr>
                <w:rFonts w:cs="Calibri"/>
              </w:rPr>
              <w:t xml:space="preserve">Rev in </w:t>
            </w:r>
            <w:hyperlink r:id="rId142" w:history="1">
              <w:r>
                <w:rPr>
                  <w:rStyle w:val="Hyperlink"/>
                  <w:rFonts w:cs="Calibri"/>
                </w:rPr>
                <w:t>R3-260757</w:t>
              </w:r>
            </w:hyperlink>
            <w:r w:rsidRPr="00B105BF">
              <w:rPr>
                <w:rFonts w:cs="Calibri"/>
                <w:b/>
                <w:color w:val="008000"/>
              </w:rPr>
              <w:t xml:space="preserve"> Agreed</w:t>
            </w:r>
            <w:r>
              <w:rPr>
                <w:rFonts w:cs="Calibri"/>
                <w:b/>
                <w:color w:val="008000"/>
              </w:rPr>
              <w:t xml:space="preserve"> unseen</w:t>
            </w:r>
          </w:p>
        </w:tc>
      </w:tr>
      <w:tr w:rsidR="00EB169A" w:rsidRPr="00B105BF" w14:paraId="72BF7028"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8BF94B" w14:textId="77777777" w:rsidR="00EB169A" w:rsidRPr="00B105BF" w:rsidRDefault="00EB169A" w:rsidP="005439A9">
            <w:pPr>
              <w:widowControl w:val="0"/>
              <w:spacing w:line="276" w:lineRule="auto"/>
              <w:ind w:left="144" w:hanging="144"/>
              <w:rPr>
                <w:rFonts w:cs="Calibri"/>
                <w:highlight w:val="yellow"/>
                <w:lang w:eastAsia="en-US"/>
              </w:rPr>
            </w:pPr>
            <w:hyperlink r:id="rId143" w:history="1">
              <w:r w:rsidRPr="00B105BF">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E7950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4C0A4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CR1376r1, TS 38.413 v18.8.0, Rel-18, Cat. A</w:t>
            </w:r>
          </w:p>
          <w:p w14:paraId="72A96E9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C734960"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4" w:history="1">
              <w:r w:rsidRPr="00B105BF">
                <w:rPr>
                  <w:rStyle w:val="Hyperlink"/>
                  <w:rFonts w:cs="Calibri"/>
                  <w:lang w:eastAsia="en-US"/>
                </w:rPr>
                <w:t>R3-260676</w:t>
              </w:r>
            </w:hyperlink>
          </w:p>
          <w:p w14:paraId="6DD2D33F"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4F330123" w14:textId="47CCDD68"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5" w:history="1">
              <w:r w:rsidRPr="00B105BF">
                <w:rPr>
                  <w:rStyle w:val="Hyperlink"/>
                  <w:rFonts w:cs="Calibri"/>
                  <w:lang w:eastAsia="en-US"/>
                </w:rPr>
                <w:t>R3-260758</w:t>
              </w:r>
            </w:hyperlink>
            <w:r w:rsidRPr="00B105BF">
              <w:rPr>
                <w:rFonts w:cs="Calibri"/>
                <w:b/>
                <w:color w:val="008000"/>
                <w:lang w:eastAsia="en-US"/>
              </w:rPr>
              <w:t xml:space="preserve"> Agreed</w:t>
            </w:r>
            <w:r>
              <w:rPr>
                <w:rFonts w:cs="Calibri"/>
                <w:b/>
                <w:color w:val="008000"/>
                <w:lang w:eastAsia="en-US"/>
              </w:rPr>
              <w:t xml:space="preserve"> unseen</w:t>
            </w:r>
          </w:p>
        </w:tc>
      </w:tr>
      <w:tr w:rsidR="00EB169A" w:rsidRPr="00B105BF" w14:paraId="5149E09B"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EA392" w14:textId="77777777" w:rsidR="00EB169A" w:rsidRPr="00B105BF" w:rsidRDefault="00EB169A" w:rsidP="005439A9">
            <w:pPr>
              <w:widowControl w:val="0"/>
              <w:spacing w:line="276" w:lineRule="auto"/>
              <w:ind w:left="144" w:hanging="144"/>
              <w:rPr>
                <w:rFonts w:cs="Calibri"/>
                <w:highlight w:val="yellow"/>
                <w:lang w:eastAsia="en-US"/>
              </w:rPr>
            </w:pPr>
            <w:hyperlink r:id="rId146" w:history="1">
              <w:r w:rsidRPr="00B105BF">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15E76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 xml:space="preserve">Correction on prioritized alternative QoS profile (ZTE </w:t>
            </w:r>
            <w:r w:rsidRPr="00B105BF">
              <w:rPr>
                <w:rFonts w:cs="Calibri"/>
                <w:lang w:eastAsia="en-US"/>
              </w:rPr>
              <w:lastRenderedPageBreak/>
              <w:t>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AA88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lastRenderedPageBreak/>
              <w:t>CR1377r1, TS 38.413 v19.1.0, Rel-19, Cat. A</w:t>
            </w:r>
          </w:p>
          <w:p w14:paraId="068557F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lastRenderedPageBreak/>
              <w:t>moved from 9.2.3</w:t>
            </w:r>
          </w:p>
          <w:p w14:paraId="103B6AEC"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7" w:history="1">
              <w:r w:rsidRPr="00B105BF">
                <w:rPr>
                  <w:rStyle w:val="Hyperlink"/>
                  <w:rFonts w:cs="Calibri"/>
                  <w:lang w:eastAsia="en-US"/>
                </w:rPr>
                <w:t>R3-260677</w:t>
              </w:r>
            </w:hyperlink>
          </w:p>
          <w:p w14:paraId="52819562"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1EFFAAD8" w14:textId="389C86F9"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8" w:history="1">
              <w:r w:rsidRPr="00B105BF">
                <w:rPr>
                  <w:rStyle w:val="Hyperlink"/>
                  <w:rFonts w:cs="Calibri"/>
                  <w:lang w:eastAsia="en-US"/>
                </w:rPr>
                <w:t>R3-260759</w:t>
              </w:r>
            </w:hyperlink>
            <w:r w:rsidRPr="00B105BF">
              <w:rPr>
                <w:rFonts w:cs="Calibri"/>
                <w:b/>
                <w:color w:val="008000"/>
                <w:lang w:eastAsia="en-US"/>
              </w:rPr>
              <w:t xml:space="preserve"> Agreed</w:t>
            </w:r>
            <w:r>
              <w:rPr>
                <w:rFonts w:cs="Calibri"/>
                <w:b/>
                <w:color w:val="008000"/>
                <w:lang w:eastAsia="en-US"/>
              </w:rPr>
              <w:t xml:space="preserve"> unseen</w:t>
            </w:r>
          </w:p>
        </w:tc>
      </w:tr>
      <w:tr w:rsidR="009530AD" w:rsidRPr="00FD09AD" w14:paraId="52F22E0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452247C" w14:textId="77777777" w:rsidR="009530AD" w:rsidRPr="00FD09AD" w:rsidRDefault="009530AD" w:rsidP="005439A9">
            <w:pPr>
              <w:widowControl w:val="0"/>
              <w:spacing w:line="276" w:lineRule="auto"/>
              <w:ind w:left="144" w:hanging="144"/>
              <w:rPr>
                <w:rFonts w:cs="Calibri"/>
                <w:highlight w:val="yellow"/>
                <w:lang w:eastAsia="en-US"/>
              </w:rPr>
            </w:pPr>
            <w:hyperlink r:id="rId149" w:history="1">
              <w:r w:rsidRPr="00FD09AD">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E636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0ADCE4"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CR1611r1, TS 38.423 v16.19.0, Rel-16, Cat. F</w:t>
            </w:r>
          </w:p>
          <w:p w14:paraId="1048C675" w14:textId="59312A2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0" w:history="1">
              <w:r w:rsidRPr="00FD09AD">
                <w:rPr>
                  <w:rStyle w:val="Hyperlink"/>
                  <w:rFonts w:cs="Calibri"/>
                  <w:lang w:eastAsia="en-US"/>
                </w:rPr>
                <w:t>R3-260678</w:t>
              </w:r>
            </w:hyperlink>
            <w:r w:rsidR="00FD09AD" w:rsidRPr="00FD09AD">
              <w:rPr>
                <w:rFonts w:cs="Calibri"/>
                <w:b/>
                <w:color w:val="008000"/>
              </w:rPr>
              <w:t xml:space="preserve"> Agreed</w:t>
            </w:r>
          </w:p>
        </w:tc>
      </w:tr>
      <w:tr w:rsidR="009530AD" w:rsidRPr="00FD09AD" w14:paraId="71B9FF8A"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C8CE0" w14:textId="77777777" w:rsidR="009530AD" w:rsidRPr="00FD09AD" w:rsidRDefault="009530AD" w:rsidP="005439A9">
            <w:pPr>
              <w:widowControl w:val="0"/>
              <w:spacing w:line="276" w:lineRule="auto"/>
              <w:ind w:left="144" w:hanging="144"/>
              <w:rPr>
                <w:rFonts w:cs="Calibri"/>
                <w:highlight w:val="yellow"/>
                <w:lang w:eastAsia="en-US"/>
              </w:rPr>
            </w:pPr>
            <w:hyperlink r:id="rId151" w:history="1">
              <w:r w:rsidRPr="00FD09AD">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5280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4084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CR1612r1, TS 38.423 v17.13.0, Rel-17, Cat. A</w:t>
            </w:r>
          </w:p>
          <w:p w14:paraId="35AE1074" w14:textId="67835507"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2" w:history="1">
              <w:r w:rsidRPr="00FD09AD">
                <w:rPr>
                  <w:rStyle w:val="Hyperlink"/>
                  <w:rFonts w:cs="Calibri"/>
                  <w:lang w:eastAsia="en-US"/>
                </w:rPr>
                <w:t>R3-260679</w:t>
              </w:r>
            </w:hyperlink>
            <w:r w:rsidR="00FD09AD" w:rsidRPr="00FD09AD">
              <w:rPr>
                <w:rFonts w:cs="Calibri"/>
                <w:b/>
                <w:color w:val="008000"/>
              </w:rPr>
              <w:t xml:space="preserve"> Agreed</w:t>
            </w:r>
          </w:p>
        </w:tc>
      </w:tr>
      <w:tr w:rsidR="009530AD" w:rsidRPr="00FD09AD" w14:paraId="0C9E6C5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8D4354" w14:textId="77777777" w:rsidR="009530AD" w:rsidRPr="00FD09AD" w:rsidRDefault="009530AD" w:rsidP="005439A9">
            <w:pPr>
              <w:widowControl w:val="0"/>
              <w:spacing w:line="276" w:lineRule="auto"/>
              <w:ind w:left="144" w:hanging="144"/>
              <w:rPr>
                <w:rFonts w:cs="Calibri"/>
                <w:highlight w:val="yellow"/>
                <w:lang w:eastAsia="en-US"/>
              </w:rPr>
            </w:pPr>
            <w:hyperlink r:id="rId153" w:history="1">
              <w:r w:rsidRPr="00FD09AD">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5C9A19"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C347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CR1613r1, TS 38.423 v18.7.0, Rel-18, Cat. A</w:t>
            </w:r>
          </w:p>
          <w:p w14:paraId="68908DD7" w14:textId="2F70D80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4" w:history="1">
              <w:r w:rsidRPr="00FD09AD">
                <w:rPr>
                  <w:rStyle w:val="Hyperlink"/>
                  <w:rFonts w:cs="Calibri"/>
                  <w:lang w:eastAsia="en-US"/>
                </w:rPr>
                <w:t>R3-260680</w:t>
              </w:r>
            </w:hyperlink>
            <w:r w:rsidR="00FD09AD" w:rsidRPr="00FD09AD">
              <w:rPr>
                <w:rFonts w:cs="Calibri"/>
                <w:b/>
                <w:color w:val="008000"/>
              </w:rPr>
              <w:t xml:space="preserve"> Agreed</w:t>
            </w:r>
          </w:p>
        </w:tc>
      </w:tr>
      <w:tr w:rsidR="009530AD" w:rsidRPr="00FD09AD" w14:paraId="312E12D7"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AFFDE8" w14:textId="77777777" w:rsidR="009530AD" w:rsidRPr="00FD09AD" w:rsidRDefault="009530AD" w:rsidP="005439A9">
            <w:pPr>
              <w:widowControl w:val="0"/>
              <w:spacing w:line="276" w:lineRule="auto"/>
              <w:ind w:left="144" w:hanging="144"/>
              <w:rPr>
                <w:rFonts w:cs="Calibri"/>
                <w:highlight w:val="yellow"/>
                <w:lang w:eastAsia="en-US"/>
              </w:rPr>
            </w:pPr>
            <w:hyperlink r:id="rId155" w:history="1">
              <w:r w:rsidRPr="00FD09AD">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AC8A1E"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A7EC6A"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CR1614r1, TS 38.423 v19.1.0, Rel-19, Cat. A</w:t>
            </w:r>
          </w:p>
          <w:p w14:paraId="1C3B7CC3" w14:textId="2AB18F2A"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6" w:history="1">
              <w:r w:rsidRPr="00FD09AD">
                <w:rPr>
                  <w:rStyle w:val="Hyperlink"/>
                  <w:rFonts w:cs="Calibri"/>
                  <w:lang w:eastAsia="en-US"/>
                </w:rPr>
                <w:t>R3-260681</w:t>
              </w:r>
            </w:hyperlink>
            <w:r w:rsidR="00FD09AD" w:rsidRPr="00FD09AD">
              <w:rPr>
                <w:rFonts w:cs="Calibri"/>
                <w:b/>
                <w:color w:val="008000"/>
              </w:rPr>
              <w:t xml:space="preserve"> Agreed</w:t>
            </w:r>
          </w:p>
        </w:tc>
      </w:tr>
      <w:tr w:rsidR="00EB169A" w:rsidRPr="00FD09AD" w14:paraId="38A40E05"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0C531" w14:textId="77777777" w:rsidR="00EB169A" w:rsidRPr="00FD09AD" w:rsidRDefault="00EB169A" w:rsidP="005439A9">
            <w:pPr>
              <w:widowControl w:val="0"/>
              <w:spacing w:line="276" w:lineRule="auto"/>
              <w:ind w:left="144" w:hanging="144"/>
              <w:rPr>
                <w:rFonts w:cs="Calibri"/>
                <w:highlight w:val="yellow"/>
                <w:lang w:eastAsia="en-US"/>
              </w:rPr>
            </w:pPr>
            <w:hyperlink r:id="rId157" w:history="1">
              <w:r w:rsidRPr="00FD09AD">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39B2D5"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8E5A8A"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CR0734r1, TS 38.463 v16.16.0, Rel-16, Cat. F</w:t>
            </w:r>
          </w:p>
          <w:p w14:paraId="1E52E26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D9A8C5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58" w:history="1">
              <w:r w:rsidRPr="00FD09AD">
                <w:rPr>
                  <w:rStyle w:val="Hyperlink"/>
                  <w:rFonts w:cs="Calibri"/>
                  <w:lang w:eastAsia="en-US"/>
                </w:rPr>
                <w:t>R3-260713</w:t>
              </w:r>
            </w:hyperlink>
          </w:p>
          <w:p w14:paraId="5999D169" w14:textId="77777777" w:rsidR="00FD09AD" w:rsidRPr="00FD09AD" w:rsidRDefault="00FD09AD" w:rsidP="005439A9">
            <w:pPr>
              <w:widowControl w:val="0"/>
              <w:spacing w:line="276" w:lineRule="auto"/>
              <w:ind w:left="144" w:hanging="144"/>
              <w:rPr>
                <w:rFonts w:cs="Calibri"/>
              </w:rPr>
            </w:pPr>
            <w:r w:rsidRPr="00FD09AD">
              <w:rPr>
                <w:rFonts w:cs="Calibri"/>
              </w:rPr>
              <w:t>- remove TEI16</w:t>
            </w:r>
          </w:p>
          <w:p w14:paraId="3C342CB6" w14:textId="5D786EEA"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59" w:history="1">
              <w:r w:rsidRPr="00FD09AD">
                <w:rPr>
                  <w:rStyle w:val="Hyperlink"/>
                  <w:rFonts w:cs="Calibri"/>
                </w:rPr>
                <w:t>R3-260760</w:t>
              </w:r>
            </w:hyperlink>
            <w:r w:rsidRPr="00FD09AD">
              <w:rPr>
                <w:rFonts w:cs="Calibri"/>
                <w:b/>
                <w:color w:val="008000"/>
              </w:rPr>
              <w:t xml:space="preserve"> Agreed</w:t>
            </w:r>
            <w:r>
              <w:rPr>
                <w:rFonts w:cs="Calibri"/>
                <w:b/>
                <w:color w:val="008000"/>
              </w:rPr>
              <w:t xml:space="preserve"> unseen</w:t>
            </w:r>
          </w:p>
        </w:tc>
      </w:tr>
      <w:tr w:rsidR="00EB169A" w:rsidRPr="00FD09AD" w14:paraId="6D10E5F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AAFBC" w14:textId="77777777" w:rsidR="00EB169A" w:rsidRPr="00FD09AD" w:rsidRDefault="00EB169A" w:rsidP="005439A9">
            <w:pPr>
              <w:widowControl w:val="0"/>
              <w:spacing w:line="276" w:lineRule="auto"/>
              <w:ind w:left="144" w:hanging="144"/>
              <w:rPr>
                <w:rFonts w:cs="Calibri"/>
                <w:highlight w:val="yellow"/>
                <w:lang w:eastAsia="en-US"/>
              </w:rPr>
            </w:pPr>
            <w:hyperlink r:id="rId160" w:history="1">
              <w:r w:rsidRPr="00FD09AD">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F47192"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5E9AC"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CR0187r1, TS 37.483 v17.10.0, Rel-17, Cat. A</w:t>
            </w:r>
          </w:p>
          <w:p w14:paraId="4857444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7355514"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1" w:history="1">
              <w:r w:rsidRPr="00FD09AD">
                <w:rPr>
                  <w:rStyle w:val="Hyperlink"/>
                  <w:rFonts w:cs="Calibri"/>
                  <w:lang w:eastAsia="en-US"/>
                </w:rPr>
                <w:t>R3-260714</w:t>
              </w:r>
            </w:hyperlink>
          </w:p>
          <w:p w14:paraId="324F7A04"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05D23A3D" w14:textId="71813F57"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2" w:history="1">
              <w:r w:rsidRPr="00FD09AD">
                <w:rPr>
                  <w:rStyle w:val="Hyperlink"/>
                  <w:rFonts w:cs="Calibri"/>
                  <w:lang w:eastAsia="en-US"/>
                </w:rPr>
                <w:t>R3-260761</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191B76B2"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530A39" w14:textId="77777777" w:rsidR="00EB169A" w:rsidRPr="00FD09AD" w:rsidRDefault="00EB169A" w:rsidP="005439A9">
            <w:pPr>
              <w:widowControl w:val="0"/>
              <w:spacing w:line="276" w:lineRule="auto"/>
              <w:ind w:left="144" w:hanging="144"/>
              <w:rPr>
                <w:rFonts w:cs="Calibri"/>
                <w:highlight w:val="yellow"/>
                <w:lang w:eastAsia="en-US"/>
              </w:rPr>
            </w:pPr>
            <w:hyperlink r:id="rId163" w:history="1">
              <w:r w:rsidRPr="00FD09AD">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C1049"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C9A9B8"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CR0188r1, TS 37.483 v18.5.0, Rel-18, Cat. A</w:t>
            </w:r>
          </w:p>
          <w:p w14:paraId="0DC81714"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234C4C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4" w:history="1">
              <w:r w:rsidRPr="00FD09AD">
                <w:rPr>
                  <w:rStyle w:val="Hyperlink"/>
                  <w:rFonts w:cs="Calibri"/>
                  <w:lang w:eastAsia="en-US"/>
                </w:rPr>
                <w:t>R3-260715</w:t>
              </w:r>
            </w:hyperlink>
          </w:p>
          <w:p w14:paraId="4D6CC906"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080D294" w14:textId="12A6D646"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5" w:history="1">
              <w:r w:rsidRPr="00FD09AD">
                <w:rPr>
                  <w:rStyle w:val="Hyperlink"/>
                  <w:rFonts w:cs="Calibri"/>
                  <w:lang w:eastAsia="en-US"/>
                </w:rPr>
                <w:t>R3-260762</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08EB62E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A5591D" w14:textId="77777777" w:rsidR="00EB169A" w:rsidRPr="00FD09AD" w:rsidRDefault="00EB169A" w:rsidP="005439A9">
            <w:pPr>
              <w:widowControl w:val="0"/>
              <w:spacing w:line="276" w:lineRule="auto"/>
              <w:ind w:left="144" w:hanging="144"/>
              <w:rPr>
                <w:rFonts w:cs="Calibri"/>
                <w:highlight w:val="yellow"/>
                <w:lang w:eastAsia="en-US"/>
              </w:rPr>
            </w:pPr>
            <w:hyperlink r:id="rId166" w:history="1">
              <w:r w:rsidRPr="00FD09AD">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588E31"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53D3C7"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CR0189r1, TS 37.483 v19.1.0, Rel-19, Cat. A</w:t>
            </w:r>
          </w:p>
          <w:p w14:paraId="7EBD2726"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7E24C6C"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7" w:history="1">
              <w:r w:rsidRPr="00FD09AD">
                <w:rPr>
                  <w:rStyle w:val="Hyperlink"/>
                  <w:rFonts w:cs="Calibri"/>
                  <w:lang w:eastAsia="en-US"/>
                </w:rPr>
                <w:t>R3-260716</w:t>
              </w:r>
            </w:hyperlink>
          </w:p>
          <w:p w14:paraId="1F9AA5AD"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DF05B4C" w14:textId="5A483EAB"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8" w:history="1">
              <w:r w:rsidRPr="00FD09AD">
                <w:rPr>
                  <w:rStyle w:val="Hyperlink"/>
                  <w:rFonts w:cs="Calibri"/>
                  <w:lang w:eastAsia="en-US"/>
                </w:rPr>
                <w:t>R3-260763</w:t>
              </w:r>
            </w:hyperlink>
            <w:r w:rsidRPr="00FD09AD">
              <w:rPr>
                <w:rFonts w:cs="Calibri"/>
                <w:b/>
                <w:color w:val="008000"/>
                <w:lang w:eastAsia="en-US"/>
              </w:rPr>
              <w:t xml:space="preserve"> Agreed</w:t>
            </w:r>
            <w:r>
              <w:rPr>
                <w:rFonts w:cs="Calibri"/>
                <w:b/>
                <w:color w:val="008000"/>
                <w:lang w:eastAsia="en-US"/>
              </w:rPr>
              <w:t xml:space="preserve"> unseen</w:t>
            </w:r>
          </w:p>
        </w:tc>
      </w:tr>
      <w:tr w:rsidR="00B801FE" w:rsidRPr="00FD09AD" w14:paraId="55205578"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50F8CE" w14:textId="77777777" w:rsidR="00B801FE" w:rsidRPr="00FD09AD" w:rsidRDefault="00B801FE" w:rsidP="005439A9">
            <w:pPr>
              <w:widowControl w:val="0"/>
              <w:spacing w:line="276" w:lineRule="auto"/>
              <w:ind w:left="144" w:hanging="144"/>
              <w:rPr>
                <w:rFonts w:cs="Calibri"/>
                <w:highlight w:val="yellow"/>
                <w:lang w:eastAsia="en-US"/>
              </w:rPr>
            </w:pPr>
            <w:hyperlink r:id="rId169" w:history="1">
              <w:r w:rsidRPr="00FD09AD">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65EC41"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DFD828"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 xml:space="preserve">LS out </w:t>
            </w:r>
            <w:proofErr w:type="gramStart"/>
            <w:r w:rsidRPr="00FD09AD">
              <w:rPr>
                <w:rFonts w:cs="Calibri"/>
                <w:lang w:eastAsia="en-US"/>
              </w:rPr>
              <w:t>To</w:t>
            </w:r>
            <w:proofErr w:type="gramEnd"/>
            <w:r w:rsidRPr="00FD09AD">
              <w:rPr>
                <w:rFonts w:cs="Calibri"/>
                <w:lang w:eastAsia="en-US"/>
              </w:rPr>
              <w:t xml:space="preserve">: SA2, CT4 CC: </w:t>
            </w:r>
          </w:p>
          <w:p w14:paraId="5E486111" w14:textId="77777777" w:rsidR="00CE173B" w:rsidRPr="00FD09AD" w:rsidRDefault="00CE173B" w:rsidP="005439A9">
            <w:pPr>
              <w:widowControl w:val="0"/>
              <w:spacing w:line="276" w:lineRule="auto"/>
              <w:ind w:left="144" w:hanging="144"/>
              <w:rPr>
                <w:rFonts w:cs="Calibri"/>
              </w:rPr>
            </w:pPr>
            <w:r w:rsidRPr="00FD09AD">
              <w:rPr>
                <w:rFonts w:cs="Calibri"/>
                <w:lang w:eastAsia="en-US"/>
              </w:rPr>
              <w:t xml:space="preserve">Rev in </w:t>
            </w:r>
            <w:hyperlink r:id="rId170" w:history="1">
              <w:r w:rsidRPr="00FD09AD">
                <w:rPr>
                  <w:rStyle w:val="Hyperlink"/>
                  <w:rFonts w:cs="Calibri"/>
                  <w:lang w:eastAsia="en-US"/>
                </w:rPr>
                <w:t>R3-260673</w:t>
              </w:r>
            </w:hyperlink>
          </w:p>
          <w:p w14:paraId="270D73E2" w14:textId="77777777" w:rsidR="00FD09AD" w:rsidRPr="00FD09AD" w:rsidRDefault="00FD09AD" w:rsidP="005439A9">
            <w:pPr>
              <w:widowControl w:val="0"/>
              <w:spacing w:line="276" w:lineRule="auto"/>
              <w:ind w:left="144" w:hanging="144"/>
              <w:rPr>
                <w:rFonts w:cs="Calibri"/>
              </w:rPr>
            </w:pPr>
            <w:r w:rsidRPr="00FD09AD">
              <w:rPr>
                <w:rFonts w:cs="Calibri"/>
              </w:rPr>
              <w:t>- Remove “draft”, change source to RAN3</w:t>
            </w:r>
          </w:p>
          <w:p w14:paraId="32251EEE" w14:textId="30EEE2D3"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71" w:history="1">
              <w:r w:rsidRPr="00FD09AD">
                <w:rPr>
                  <w:rStyle w:val="Hyperlink"/>
                  <w:rFonts w:cs="Calibri"/>
                </w:rPr>
                <w:t>R3-260764</w:t>
              </w:r>
            </w:hyperlink>
            <w:r w:rsidRPr="00FD09AD">
              <w:rPr>
                <w:rFonts w:cs="Calibri"/>
                <w:b/>
                <w:color w:val="008000"/>
              </w:rPr>
              <w:t xml:space="preserve"> A</w:t>
            </w:r>
            <w:r>
              <w:rPr>
                <w:rFonts w:cs="Calibri"/>
                <w:b/>
                <w:color w:val="008000"/>
              </w:rPr>
              <w:t>pproved unseen</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72"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73"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74"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 xml:space="preserve">Beam measurement report quantity (Huawei, </w:t>
            </w:r>
            <w:r w:rsidRPr="00511C0F">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lastRenderedPageBreak/>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lastRenderedPageBreak/>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75"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76"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77"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78"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79"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80"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1"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82"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84"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03192CA2" w14:textId="77777777" w:rsidR="0032608F" w:rsidRDefault="0032608F"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Agree that 23.502 is not necessarily ambiguous, SA2 scope to solve it.</w:t>
            </w:r>
          </w:p>
          <w:p w14:paraId="38F4BFFD" w14:textId="77777777" w:rsidR="00E96C48" w:rsidRDefault="00E96C48" w:rsidP="005439A9">
            <w:pPr>
              <w:widowControl w:val="0"/>
              <w:spacing w:line="276" w:lineRule="auto"/>
              <w:ind w:left="144" w:hanging="144"/>
              <w:rPr>
                <w:rFonts w:cs="Calibri"/>
                <w:lang w:eastAsia="en-US"/>
              </w:rPr>
            </w:pPr>
            <w:r>
              <w:rPr>
                <w:rFonts w:cs="Calibri"/>
                <w:lang w:eastAsia="en-US"/>
              </w:rPr>
              <w:t>UPDATE (DCM): SA2 concluded this will be treated as a correction at next SA2 meeting</w:t>
            </w:r>
          </w:p>
          <w:p w14:paraId="54F59A25" w14:textId="14A2B5D4" w:rsidR="00E96C48" w:rsidRPr="006A5B19" w:rsidRDefault="00E96C48" w:rsidP="005439A9">
            <w:pPr>
              <w:widowControl w:val="0"/>
              <w:spacing w:line="276" w:lineRule="auto"/>
              <w:ind w:left="144" w:hanging="144"/>
              <w:rPr>
                <w:rFonts w:cs="Calibri"/>
                <w:lang w:eastAsia="en-US"/>
              </w:rPr>
            </w:pPr>
            <w:r>
              <w:rPr>
                <w:rFonts w:cs="Calibri"/>
                <w:lang w:eastAsia="en-US"/>
              </w:rPr>
              <w:t>Noted</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Xn handover </w:t>
            </w:r>
            <w:r w:rsidRPr="003C0258">
              <w:rPr>
                <w:rFonts w:cs="Calibri"/>
                <w:lang w:eastAsia="en-US"/>
              </w:rPr>
              <w:lastRenderedPageBreak/>
              <w:t>(NTT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89"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93"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w:t>
            </w:r>
            <w:proofErr w:type="gramStart"/>
            <w:r w:rsidRPr="00D8207C">
              <w:rPr>
                <w:rFonts w:cs="Calibri"/>
                <w:lang w:eastAsia="en-US"/>
              </w:rPr>
              <w:t>cell</w:t>
            </w:r>
            <w:proofErr w:type="gramEnd"/>
            <w:r w:rsidRPr="00D8207C">
              <w:rPr>
                <w:rFonts w:cs="Calibri"/>
                <w:lang w:eastAsia="en-US"/>
              </w:rPr>
              <w:t xml:space="preserve">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Can</w:t>
            </w:r>
            <w:proofErr w:type="gramEnd"/>
            <w:r>
              <w:rPr>
                <w:rFonts w:cs="Calibri"/>
                <w:b/>
                <w:color w:val="FF00FF"/>
                <w:lang w:eastAsia="en-US"/>
              </w:rPr>
              <w:t xml:space="preserve">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 xml:space="preserve">Further discuss whether LTM resource consumption is </w:t>
            </w:r>
            <w:r w:rsidR="00E449F7">
              <w:rPr>
                <w:rFonts w:cs="Calibri"/>
                <w:b/>
                <w:color w:val="FF00FF"/>
                <w:lang w:eastAsia="en-US"/>
              </w:rPr>
              <w:lastRenderedPageBreak/>
              <w:t>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94"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95"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96"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3F7914D" w14:textId="1EF02BD3" w:rsidR="00872023" w:rsidRPr="006A5B19" w:rsidRDefault="00872023" w:rsidP="005439A9">
            <w:pPr>
              <w:widowControl w:val="0"/>
              <w:spacing w:line="276" w:lineRule="auto"/>
              <w:ind w:left="144" w:hanging="144"/>
              <w:rPr>
                <w:rFonts w:cs="Calibri"/>
                <w:lang w:eastAsia="en-US"/>
              </w:rPr>
            </w:pPr>
            <w:r>
              <w:rPr>
                <w:rFonts w:cs="Calibri"/>
                <w:lang w:eastAsia="en-US"/>
              </w:rPr>
              <w:t xml:space="preserve">Rev in </w:t>
            </w:r>
            <w:hyperlink r:id="rId197" w:history="1">
              <w:r>
                <w:rPr>
                  <w:rStyle w:val="Hyperlink"/>
                  <w:rFonts w:cs="Calibri"/>
                  <w:lang w:eastAsia="en-US"/>
                </w:rPr>
                <w:t>R3-260720</w:t>
              </w:r>
            </w:hyperlink>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5D677"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p w14:paraId="1A0009A8" w14:textId="4D808318" w:rsidR="00872023" w:rsidRPr="006A5B19" w:rsidRDefault="00872023" w:rsidP="005439A9">
            <w:pPr>
              <w:widowControl w:val="0"/>
              <w:spacing w:line="276" w:lineRule="auto"/>
              <w:ind w:left="144" w:hanging="144"/>
              <w:rPr>
                <w:rFonts w:cs="Calibri"/>
                <w:lang w:eastAsia="en-US"/>
              </w:rPr>
            </w:pPr>
            <w:r>
              <w:rPr>
                <w:rFonts w:cs="Calibri"/>
                <w:lang w:eastAsia="en-US"/>
              </w:rPr>
              <w:t xml:space="preserve">Rev in </w:t>
            </w:r>
            <w:hyperlink r:id="rId199" w:history="1">
              <w:r>
                <w:rPr>
                  <w:rStyle w:val="Hyperlink"/>
                  <w:rFonts w:cs="Calibri"/>
                  <w:lang w:eastAsia="en-US"/>
                </w:rPr>
                <w:t>R3-260721</w:t>
              </w:r>
            </w:hyperlink>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200"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4B3347E8" w14:textId="478EC2C7" w:rsidR="004F4F24" w:rsidRDefault="004F4F24" w:rsidP="006A5B19">
            <w:pPr>
              <w:widowControl w:val="0"/>
              <w:spacing w:line="276" w:lineRule="auto"/>
              <w:ind w:left="144" w:hanging="144"/>
              <w:rPr>
                <w:rFonts w:cs="Calibri"/>
                <w:lang w:eastAsia="en-US"/>
              </w:rPr>
            </w:pPr>
            <w:r>
              <w:rPr>
                <w:rFonts w:cs="Calibri"/>
                <w:lang w:eastAsia="en-US"/>
              </w:rPr>
              <w:t xml:space="preserve">Rev in </w:t>
            </w:r>
            <w:hyperlink r:id="rId201" w:history="1">
              <w:r>
                <w:rPr>
                  <w:rStyle w:val="Hyperlink"/>
                  <w:rFonts w:cs="Calibri"/>
                  <w:lang w:eastAsia="en-US"/>
                </w:rPr>
                <w:t>R3-260693</w:t>
              </w:r>
            </w:hyperlink>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AA6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63DA573" w14:textId="1AE4283C"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203" w:history="1">
              <w:r>
                <w:rPr>
                  <w:rStyle w:val="Hyperlink"/>
                  <w:rFonts w:cs="Calibri"/>
                  <w:lang w:eastAsia="en-US"/>
                </w:rPr>
                <w:t>R3-260694</w:t>
              </w:r>
            </w:hyperlink>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AF27"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28E9945" w14:textId="7E7BF379"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205" w:history="1">
              <w:r>
                <w:rPr>
                  <w:rStyle w:val="Hyperlink"/>
                  <w:rFonts w:cs="Calibri"/>
                  <w:lang w:eastAsia="en-US"/>
                </w:rPr>
                <w:t>R3-260695</w:t>
              </w:r>
            </w:hyperlink>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SRS Tx Frequency Hopping Configuration </w:t>
            </w:r>
            <w:r w:rsidRPr="006A5B19">
              <w:rPr>
                <w:rFonts w:cs="Calibri"/>
                <w:lang w:eastAsia="en-US"/>
              </w:rPr>
              <w:lastRenderedPageBreak/>
              <w:t>(ZTE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24"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85D7AD1"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27" w:history="1">
              <w:r>
                <w:rPr>
                  <w:rStyle w:val="Hyperlink"/>
                  <w:rFonts w:cs="Calibri"/>
                  <w:lang w:eastAsia="en-US"/>
                </w:rPr>
                <w:t>R3-260717</w:t>
              </w:r>
            </w:hyperlink>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44"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45"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46"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56"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60"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61"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w:t>
            </w:r>
            <w:r w:rsidRPr="006A5B19">
              <w:rPr>
                <w:rFonts w:cs="Calibri"/>
                <w:lang w:eastAsia="en-US"/>
              </w:rPr>
              <w:lastRenderedPageBreak/>
              <w:t>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62"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3EAA9AE2" w14:textId="77777777" w:rsidR="00E35D57"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p w14:paraId="57A92B38" w14:textId="32921FB9"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63" w:history="1">
              <w:r>
                <w:rPr>
                  <w:rStyle w:val="Hyperlink"/>
                  <w:rFonts w:cs="Calibri"/>
                  <w:lang w:eastAsia="en-US"/>
                </w:rPr>
                <w:t>R3-260697</w:t>
              </w:r>
            </w:hyperlink>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64"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81ABD"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p w14:paraId="715404C7" w14:textId="3676A9D0"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65" w:history="1">
              <w:r>
                <w:rPr>
                  <w:rStyle w:val="Hyperlink"/>
                  <w:rFonts w:cs="Calibri"/>
                  <w:lang w:eastAsia="en-US"/>
                </w:rPr>
                <w:t>R3-260698</w:t>
              </w:r>
            </w:hyperlink>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66"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60C3C"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p w14:paraId="0C8BF604" w14:textId="0E9FEFC9"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6" w:history="1">
              <w:r>
                <w:rPr>
                  <w:rStyle w:val="Hyperlink"/>
                  <w:rFonts w:cs="Calibri"/>
                  <w:lang w:eastAsia="en-US"/>
                </w:rPr>
                <w:t>R3-260685</w:t>
              </w:r>
            </w:hyperlink>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w:t>
            </w:r>
            <w:r w:rsidRPr="00E6489E">
              <w:rPr>
                <w:rFonts w:cs="Calibri"/>
                <w:lang w:eastAsia="en-US"/>
              </w:rPr>
              <w:lastRenderedPageBreak/>
              <w:t xml:space="preserve">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554A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p w14:paraId="78B6FBA7" w14:textId="5853EB86"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9" w:history="1">
              <w:r>
                <w:rPr>
                  <w:rStyle w:val="Hyperlink"/>
                  <w:rFonts w:cs="Calibri"/>
                  <w:lang w:eastAsia="en-US"/>
                </w:rPr>
                <w:t>R3-260686</w:t>
              </w:r>
            </w:hyperlink>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90CF5"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p w14:paraId="68830F68" w14:textId="4239616C"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1" w:history="1">
              <w:r>
                <w:rPr>
                  <w:rStyle w:val="Hyperlink"/>
                  <w:rFonts w:cs="Calibri"/>
                  <w:lang w:eastAsia="en-US"/>
                </w:rPr>
                <w:t>R3-260687</w:t>
              </w:r>
            </w:hyperlink>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39E5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p w14:paraId="658311B5" w14:textId="1741A210"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5" w:history="1">
              <w:r>
                <w:rPr>
                  <w:rStyle w:val="Hyperlink"/>
                  <w:rFonts w:cs="Calibri"/>
                  <w:lang w:eastAsia="en-US"/>
                </w:rPr>
                <w:t>R3-260688</w:t>
              </w:r>
            </w:hyperlink>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9647D" w14:textId="77777777" w:rsidR="006A5B19"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p w14:paraId="3D054267" w14:textId="5B5FDF5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9" w:history="1">
              <w:r>
                <w:rPr>
                  <w:rStyle w:val="Hyperlink"/>
                  <w:rFonts w:cs="Calibri"/>
                  <w:lang w:eastAsia="en-US"/>
                </w:rPr>
                <w:t>R3-260689</w:t>
              </w:r>
            </w:hyperlink>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488F6681"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1" w:history="1">
              <w:r>
                <w:rPr>
                  <w:rStyle w:val="Hyperlink"/>
                  <w:rFonts w:cs="Calibri"/>
                  <w:lang w:eastAsia="en-US"/>
                </w:rPr>
                <w:t>R3-260690</w:t>
              </w:r>
            </w:hyperlink>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07973E" w14:textId="77777777" w:rsidR="006A5B19"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p w14:paraId="4F34B2C6" w14:textId="4F604514"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302" w:history="1">
              <w:r>
                <w:rPr>
                  <w:rStyle w:val="Hyperlink"/>
                  <w:rFonts w:cs="Calibri"/>
                  <w:lang w:eastAsia="en-US"/>
                </w:rPr>
                <w:t>R3-260722</w:t>
              </w:r>
            </w:hyperlink>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1549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p w14:paraId="21AABD53" w14:textId="0B3F69B6"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304" w:history="1">
              <w:r>
                <w:rPr>
                  <w:rStyle w:val="Hyperlink"/>
                  <w:rFonts w:cs="Calibri"/>
                  <w:lang w:eastAsia="en-US"/>
                </w:rPr>
                <w:t>R3-260723</w:t>
              </w:r>
            </w:hyperlink>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29381A6D" w14:textId="751C8EB7" w:rsidR="00185AFA" w:rsidRDefault="00185AFA"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16" w:history="1">
              <w:r>
                <w:rPr>
                  <w:rStyle w:val="Hyperlink"/>
                  <w:rFonts w:cs="Calibri"/>
                  <w:lang w:eastAsia="en-US"/>
                </w:rPr>
                <w:t>R3-260699</w:t>
              </w:r>
            </w:hyperlink>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17"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18"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19"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Reply LS on the paging in Store and Forward </w:t>
            </w:r>
            <w:r w:rsidRPr="006A5B19">
              <w:rPr>
                <w:rFonts w:cs="Calibri"/>
                <w:lang w:eastAsia="en-US"/>
              </w:rPr>
              <w:lastRenderedPageBreak/>
              <w:t>(SA2(CICT))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lastRenderedPageBreak/>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20"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21"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22"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23"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to introduce Routing ID in the Aerial UE Flight Information Reporting procedures. It is used to support Aerial UE Flight Information configuration and </w:t>
            </w:r>
            <w:proofErr w:type="gramStart"/>
            <w:r w:rsidRPr="00D66720">
              <w:rPr>
                <w:rFonts w:cs="Calibri"/>
                <w:lang w:eastAsia="en-US"/>
              </w:rPr>
              <w:t>Reporting</w:t>
            </w:r>
            <w:proofErr w:type="gramEnd"/>
            <w:r w:rsidRPr="00D66720">
              <w:rPr>
                <w:rFonts w:cs="Calibri"/>
                <w:lang w:eastAsia="en-US"/>
              </w:rPr>
              <w:t xml:space="preserve">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7D28F"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p w14:paraId="6BB734BE" w14:textId="6EBF0ACE" w:rsidR="00C435C9" w:rsidRPr="006A5B19" w:rsidRDefault="00C435C9" w:rsidP="005439A9">
            <w:pPr>
              <w:widowControl w:val="0"/>
              <w:spacing w:line="276" w:lineRule="auto"/>
              <w:ind w:left="144" w:hanging="144"/>
              <w:rPr>
                <w:rFonts w:cs="Calibri"/>
                <w:lang w:eastAsia="en-US"/>
              </w:rPr>
            </w:pPr>
            <w:r>
              <w:rPr>
                <w:rFonts w:cs="Calibri"/>
                <w:lang w:eastAsia="en-US"/>
              </w:rPr>
              <w:t xml:space="preserve">Rev in </w:t>
            </w:r>
            <w:hyperlink r:id="rId327" w:history="1">
              <w:r>
                <w:rPr>
                  <w:rStyle w:val="Hyperlink"/>
                  <w:rFonts w:cs="Calibri"/>
                  <w:lang w:eastAsia="en-US"/>
                </w:rPr>
                <w:t>R3-260727</w:t>
              </w:r>
            </w:hyperlink>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28"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31"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187AA35D" w14:textId="77777777" w:rsidR="0096589E" w:rsidRDefault="0096589E" w:rsidP="005439A9">
            <w:pPr>
              <w:widowControl w:val="0"/>
              <w:spacing w:line="276" w:lineRule="auto"/>
              <w:ind w:left="144" w:hanging="144"/>
              <w:rPr>
                <w:rFonts w:cs="Calibri"/>
                <w:lang w:eastAsia="en-US"/>
              </w:rPr>
            </w:pPr>
            <w:r>
              <w:rPr>
                <w:rFonts w:cs="Calibri"/>
                <w:lang w:eastAsia="en-US"/>
              </w:rPr>
              <w:t>moved from 8.1</w:t>
            </w:r>
          </w:p>
          <w:p w14:paraId="282C2698" w14:textId="2284FB23" w:rsidR="00C435C9" w:rsidRPr="006A5B19" w:rsidRDefault="00C435C9" w:rsidP="005439A9">
            <w:pPr>
              <w:widowControl w:val="0"/>
              <w:spacing w:line="276" w:lineRule="auto"/>
              <w:ind w:left="144" w:hanging="144"/>
              <w:rPr>
                <w:rFonts w:cs="Calibri"/>
                <w:lang w:eastAsia="en-US"/>
              </w:rPr>
            </w:pPr>
            <w:r>
              <w:rPr>
                <w:rFonts w:cs="Calibri"/>
                <w:lang w:eastAsia="en-US"/>
              </w:rPr>
              <w:t xml:space="preserve">Rev in </w:t>
            </w:r>
            <w:hyperlink r:id="rId334" w:history="1">
              <w:r>
                <w:rPr>
                  <w:rStyle w:val="Hyperlink"/>
                  <w:rFonts w:cs="Calibri"/>
                  <w:lang w:eastAsia="en-US"/>
                </w:rPr>
                <w:t>R3-260726</w:t>
              </w:r>
            </w:hyperlink>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36"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37"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338" w:history="1">
              <w:r>
                <w:rPr>
                  <w:rStyle w:val="Hyperlink"/>
                  <w:rFonts w:cs="Calibri"/>
                  <w:lang w:eastAsia="en-US"/>
                </w:rPr>
                <w:t>R3-260661</w:t>
              </w:r>
            </w:hyperlink>
          </w:p>
          <w:p w14:paraId="6E0995F3" w14:textId="00DA9B7D" w:rsidR="00C435C9" w:rsidRDefault="00C435C9" w:rsidP="005439A9">
            <w:pPr>
              <w:widowControl w:val="0"/>
              <w:spacing w:line="276" w:lineRule="auto"/>
              <w:ind w:left="144" w:hanging="144"/>
              <w:rPr>
                <w:rFonts w:cs="Calibri"/>
                <w:color w:val="000000"/>
                <w:lang w:eastAsia="en-US"/>
              </w:rPr>
            </w:pPr>
            <w:r w:rsidRPr="00C435C9">
              <w:rPr>
                <w:rFonts w:cs="Calibri"/>
                <w:color w:val="000000"/>
                <w:lang w:eastAsia="en-US"/>
              </w:rPr>
              <w:t>Correction on Aerial UE location Reporting</w:t>
            </w:r>
            <w:r>
              <w:rPr>
                <w:rFonts w:cs="Calibri"/>
                <w:color w:val="000000"/>
                <w:lang w:eastAsia="en-US"/>
              </w:rPr>
              <w:t xml:space="preserve"> in </w:t>
            </w:r>
            <w:hyperlink r:id="rId339" w:history="1">
              <w:r>
                <w:rPr>
                  <w:rStyle w:val="Hyperlink"/>
                  <w:rFonts w:cs="Calibri"/>
                  <w:lang w:eastAsia="en-US"/>
                </w:rPr>
                <w:t>R3-260728</w:t>
              </w:r>
            </w:hyperlink>
            <w:r>
              <w:rPr>
                <w:rFonts w:cs="Calibri"/>
                <w:color w:val="000000"/>
                <w:lang w:eastAsia="en-US"/>
              </w:rPr>
              <w:t xml:space="preserve"> (</w:t>
            </w:r>
            <w:proofErr w:type="spellStart"/>
            <w:r>
              <w:rPr>
                <w:rFonts w:cs="Calibri"/>
                <w:color w:val="000000"/>
                <w:lang w:eastAsia="en-US"/>
              </w:rPr>
              <w:t>draftCR</w:t>
            </w:r>
            <w:proofErr w:type="spellEnd"/>
            <w:r>
              <w:rPr>
                <w:rFonts w:cs="Calibri"/>
                <w:color w:val="000000"/>
                <w:lang w:eastAsia="en-US"/>
              </w:rPr>
              <w:t xml:space="preserve"> to 38.300)</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40"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41"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42"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343"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lastRenderedPageBreak/>
              <w:t>HW: No NAS response is always a failure case.</w:t>
            </w:r>
          </w:p>
          <w:p w14:paraId="4FDBFA3C" w14:textId="382B79CC" w:rsidR="00FB3475" w:rsidRPr="000C60EC" w:rsidRDefault="00FB3475" w:rsidP="000C60EC">
            <w:pPr>
              <w:widowControl w:val="0"/>
              <w:spacing w:line="276" w:lineRule="auto"/>
              <w:ind w:left="144" w:hanging="144"/>
              <w:rPr>
                <w:rFonts w:cs="Calibri"/>
                <w:lang w:eastAsia="en-US"/>
              </w:rPr>
            </w:pPr>
            <w:r>
              <w:rPr>
                <w:rFonts w:cs="Calibri"/>
                <w:lang w:eastAsia="en-US"/>
              </w:rPr>
              <w:t xml:space="preserve">Rev in </w:t>
            </w:r>
            <w:hyperlink r:id="rId344" w:history="1">
              <w:r>
                <w:rPr>
                  <w:rStyle w:val="Hyperlink"/>
                  <w:rFonts w:cs="Calibri"/>
                  <w:lang w:eastAsia="en-US"/>
                </w:rPr>
                <w:t>R3-260672</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46"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47"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48"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49"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50"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51"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52"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53"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54"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55"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56"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57"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58"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59"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60"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lastRenderedPageBreak/>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61"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62"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63"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64"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65"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DEE043" w14:textId="77777777" w:rsidR="00F54473" w:rsidRDefault="00F54473" w:rsidP="005439A9">
            <w:pPr>
              <w:widowControl w:val="0"/>
              <w:spacing w:line="276" w:lineRule="auto"/>
              <w:ind w:left="144" w:hanging="144"/>
              <w:rPr>
                <w:rFonts w:cs="Calibri"/>
                <w:lang w:eastAsia="en-US"/>
              </w:rPr>
            </w:pPr>
            <w:r>
              <w:rPr>
                <w:rFonts w:cs="Calibri"/>
                <w:lang w:eastAsia="en-US"/>
              </w:rPr>
              <w:t>SS: Agree with the spirit</w:t>
            </w:r>
          </w:p>
          <w:p w14:paraId="46F67011" w14:textId="4C7020D2"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66" w:history="1">
              <w:r>
                <w:rPr>
                  <w:rStyle w:val="Hyperlink"/>
                  <w:rFonts w:cs="Calibri"/>
                  <w:lang w:eastAsia="en-US"/>
                </w:rPr>
                <w:t>R3-260705</w:t>
              </w:r>
            </w:hyperlink>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67"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68"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 xml:space="preserve">ZTE: If we go in this direction, some </w:t>
            </w:r>
            <w:proofErr w:type="gramStart"/>
            <w:r>
              <w:rPr>
                <w:rFonts w:cs="Calibri"/>
                <w:lang w:eastAsia="en-US"/>
              </w:rPr>
              <w:t>refinements are</w:t>
            </w:r>
            <w:proofErr w:type="gramEnd"/>
            <w:r>
              <w:rPr>
                <w:rFonts w:cs="Calibri"/>
                <w:lang w:eastAsia="en-US"/>
              </w:rPr>
              <w:t xml:space="preserve"> needed</w:t>
            </w:r>
          </w:p>
          <w:p w14:paraId="19F784EC" w14:textId="0658EA63" w:rsidR="0043249D" w:rsidRPr="006A5B19" w:rsidRDefault="00912AC1" w:rsidP="005439A9">
            <w:pPr>
              <w:widowControl w:val="0"/>
              <w:spacing w:line="276" w:lineRule="auto"/>
              <w:ind w:left="144" w:hanging="144"/>
              <w:rPr>
                <w:rFonts w:cs="Calibri"/>
                <w:lang w:eastAsia="en-US"/>
              </w:rPr>
            </w:pPr>
            <w:r>
              <w:rPr>
                <w:rFonts w:cs="Calibri"/>
                <w:lang w:eastAsia="en-US"/>
              </w:rPr>
              <w:t xml:space="preserve">Rev in </w:t>
            </w:r>
            <w:hyperlink r:id="rId369" w:history="1">
              <w:r>
                <w:rPr>
                  <w:rStyle w:val="Hyperlink"/>
                  <w:rFonts w:cs="Calibri"/>
                  <w:lang w:eastAsia="en-US"/>
                </w:rPr>
                <w:t>R3-260696</w:t>
              </w:r>
            </w:hyperlink>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626F0"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p w14:paraId="54CE59ED" w14:textId="7D371833"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74" w:history="1">
              <w:r>
                <w:rPr>
                  <w:rStyle w:val="Hyperlink"/>
                  <w:rFonts w:cs="Calibri"/>
                  <w:lang w:eastAsia="en-US"/>
                </w:rPr>
                <w:t>R3-260706</w:t>
              </w:r>
            </w:hyperlink>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748BF"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p w14:paraId="7BF9F4BB" w14:textId="5A0289D3"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76" w:history="1">
              <w:r>
                <w:rPr>
                  <w:rStyle w:val="Hyperlink"/>
                  <w:rFonts w:cs="Calibri"/>
                  <w:lang w:eastAsia="en-US"/>
                </w:rPr>
                <w:t>R3-260701</w:t>
              </w:r>
            </w:hyperlink>
            <w:r w:rsidR="0018085D">
              <w:rPr>
                <w:rFonts w:cs="Calibri"/>
                <w:lang w:eastAsia="en-US"/>
              </w:rPr>
              <w:t xml:space="preserve"> </w:t>
            </w:r>
            <w:r w:rsidR="0018085D" w:rsidRPr="0018085D">
              <w:rPr>
                <w:rFonts w:cs="Calibri"/>
                <w:lang w:eastAsia="en-US"/>
              </w:rPr>
              <w:t xml:space="preserve">Correction on the description in </w:t>
            </w:r>
            <w:proofErr w:type="spellStart"/>
            <w:r w:rsidR="0018085D" w:rsidRPr="0018085D">
              <w:rPr>
                <w:rFonts w:cs="Calibri"/>
                <w:lang w:eastAsia="en-US"/>
              </w:rPr>
              <w:t>maxnoofUEReports</w:t>
            </w:r>
            <w:proofErr w:type="spellEnd"/>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FB9A48" w14:textId="77777777" w:rsidR="00F12B90"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p w14:paraId="785F5E26" w14:textId="2D3A0B09"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81" w:history="1">
              <w:r>
                <w:rPr>
                  <w:rStyle w:val="Hyperlink"/>
                  <w:rFonts w:cs="Calibri"/>
                  <w:lang w:eastAsia="en-US"/>
                </w:rPr>
                <w:t>R3-260700</w:t>
              </w:r>
            </w:hyperlink>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C6CE4"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p w14:paraId="237D25C4" w14:textId="407CF459" w:rsidR="00265601" w:rsidRPr="006A5B19" w:rsidRDefault="00265601" w:rsidP="005439A9">
            <w:pPr>
              <w:widowControl w:val="0"/>
              <w:spacing w:line="276" w:lineRule="auto"/>
              <w:ind w:left="144" w:hanging="144"/>
              <w:rPr>
                <w:rFonts w:cs="Calibri"/>
                <w:lang w:eastAsia="en-US"/>
              </w:rPr>
            </w:pPr>
            <w:r>
              <w:rPr>
                <w:rFonts w:cs="Calibri"/>
                <w:lang w:eastAsia="en-US"/>
              </w:rPr>
              <w:t xml:space="preserve">Rev in </w:t>
            </w:r>
            <w:hyperlink r:id="rId383" w:history="1">
              <w:r>
                <w:rPr>
                  <w:rStyle w:val="Hyperlink"/>
                  <w:rFonts w:cs="Calibri"/>
                  <w:lang w:eastAsia="en-US"/>
                </w:rPr>
                <w:t>R3-260684</w:t>
              </w:r>
            </w:hyperlink>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 xml:space="preserve">and attempt </w:t>
            </w:r>
            <w:proofErr w:type="spellStart"/>
            <w:r>
              <w:rPr>
                <w:rFonts w:cs="Calibri"/>
                <w:b/>
                <w:color w:val="FF00FF"/>
                <w:lang w:eastAsia="en-US"/>
              </w:rPr>
              <w:t>convergeance</w:t>
            </w:r>
            <w:proofErr w:type="spellEnd"/>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70B8A0FE" w14:textId="65A76190" w:rsidR="00185AFA" w:rsidRDefault="00185AFA"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86" w:history="1">
              <w:r>
                <w:rPr>
                  <w:rStyle w:val="Hyperlink"/>
                  <w:rFonts w:cs="Calibri"/>
                  <w:lang w:eastAsia="en-US"/>
                </w:rPr>
                <w:t>R3-260702</w:t>
              </w:r>
            </w:hyperlink>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 xml:space="preserve">Connection of Secondary RAT Data Usage Report for NG based handover (Huawei, China Unicom, China </w:t>
            </w:r>
            <w:r w:rsidRPr="00B123DD">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lastRenderedPageBreak/>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409"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410"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15"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16"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17"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18"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7822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7A48AB" w:rsidRDefault="007330EA" w:rsidP="000047E0">
            <w:pPr>
              <w:widowControl w:val="0"/>
              <w:spacing w:line="276" w:lineRule="auto"/>
              <w:ind w:left="144" w:hanging="144"/>
              <w:rPr>
                <w:rFonts w:cs="Calibri"/>
                <w:lang w:eastAsia="en-US"/>
              </w:rPr>
            </w:pPr>
            <w:hyperlink r:id="rId419" w:history="1">
              <w:r w:rsidRPr="007A48AB">
                <w:rPr>
                  <w:rFonts w:cs="Calibri"/>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F9194D2" w14:textId="77777777" w:rsidR="007330EA" w:rsidRDefault="007330EA" w:rsidP="000047E0">
            <w:pPr>
              <w:widowControl w:val="0"/>
              <w:spacing w:line="276" w:lineRule="auto"/>
              <w:ind w:left="144" w:hanging="144"/>
              <w:rPr>
                <w:rFonts w:cs="Calibri"/>
                <w:lang w:eastAsia="en-US"/>
              </w:rPr>
            </w:pPr>
            <w:r>
              <w:rPr>
                <w:rFonts w:cs="Calibri"/>
                <w:lang w:eastAsia="en-US"/>
              </w:rPr>
              <w:t>Proposals 3, 6, 7, 8</w:t>
            </w:r>
          </w:p>
          <w:p w14:paraId="2E8DD00D" w14:textId="77777777" w:rsidR="007A48AB" w:rsidRDefault="007A48AB" w:rsidP="000047E0">
            <w:pPr>
              <w:widowControl w:val="0"/>
              <w:spacing w:line="276" w:lineRule="auto"/>
              <w:ind w:left="144" w:hanging="144"/>
              <w:rPr>
                <w:rFonts w:cs="Calibri"/>
                <w:lang w:eastAsia="en-US"/>
              </w:rPr>
            </w:pPr>
            <w:r w:rsidRPr="00785CBB">
              <w:rPr>
                <w:rFonts w:cs="Calibri"/>
                <w:b/>
                <w:color w:val="008000"/>
                <w:lang w:eastAsia="en-US"/>
              </w:rPr>
              <w:t>The 6G RAN architecture shall support automatic configuration and optimization of the RAN, including ANR and collection of MDT data</w:t>
            </w:r>
            <w:r w:rsidRPr="007A48AB">
              <w:rPr>
                <w:rFonts w:cs="Calibri"/>
                <w:lang w:eastAsia="en-US"/>
              </w:rPr>
              <w:t>.</w:t>
            </w:r>
          </w:p>
          <w:p w14:paraId="589696C2" w14:textId="39111BB1" w:rsidR="00785CBB" w:rsidRPr="00785CBB" w:rsidRDefault="00785CBB" w:rsidP="000047E0">
            <w:pPr>
              <w:widowControl w:val="0"/>
              <w:spacing w:line="276" w:lineRule="auto"/>
              <w:ind w:left="144" w:hanging="144"/>
              <w:rPr>
                <w:rFonts w:cs="Calibri"/>
                <w:b/>
                <w:color w:val="008000"/>
                <w:lang w:eastAsia="en-US"/>
              </w:rPr>
            </w:pPr>
            <w:r>
              <w:rPr>
                <w:rFonts w:cs="Calibri"/>
                <w:b/>
                <w:color w:val="008000"/>
                <w:lang w:eastAsia="en-US"/>
              </w:rPr>
              <w:t>K</w:t>
            </w:r>
            <w:r w:rsidRPr="00785CBB">
              <w:rPr>
                <w:rFonts w:cs="Calibri"/>
                <w:b/>
                <w:color w:val="008000"/>
                <w:lang w:eastAsia="en-US"/>
              </w:rPr>
              <w:t>eep the FFS.</w:t>
            </w:r>
          </w:p>
          <w:p w14:paraId="57AA8F3B" w14:textId="69611FCC" w:rsidR="00785CBB" w:rsidRPr="00785CBB" w:rsidRDefault="00785CBB" w:rsidP="000047E0">
            <w:pPr>
              <w:widowControl w:val="0"/>
              <w:spacing w:line="276" w:lineRule="auto"/>
              <w:ind w:left="144" w:hanging="144"/>
              <w:rPr>
                <w:rFonts w:cs="Calibri"/>
                <w:b/>
                <w:color w:val="008000"/>
                <w:lang w:eastAsia="en-US"/>
              </w:rPr>
            </w:pPr>
            <w:proofErr w:type="gramStart"/>
            <w:r w:rsidRPr="00785CBB">
              <w:rPr>
                <w:rFonts w:cs="Calibri"/>
                <w:b/>
                <w:color w:val="008000"/>
                <w:lang w:eastAsia="en-US"/>
              </w:rPr>
              <w:t>Introduce</w:t>
            </w:r>
            <w:proofErr w:type="gramEnd"/>
            <w:r w:rsidRPr="00785CBB">
              <w:rPr>
                <w:rFonts w:cs="Calibri"/>
                <w:b/>
                <w:color w:val="008000"/>
                <w:lang w:eastAsia="en-US"/>
              </w:rPr>
              <w:t xml:space="preserve"> a new section in the TR for automatic configuration and optimization</w:t>
            </w:r>
          </w:p>
          <w:p w14:paraId="77FA489C" w14:textId="75D8F8F2" w:rsidR="00F01793" w:rsidRDefault="00F01793" w:rsidP="00F01793">
            <w:pPr>
              <w:widowControl w:val="0"/>
              <w:spacing w:line="276" w:lineRule="auto"/>
              <w:ind w:left="144" w:hanging="144"/>
              <w:rPr>
                <w:rFonts w:cs="Calibri"/>
                <w:b/>
                <w:bCs/>
                <w:color w:val="4472C4"/>
                <w:lang w:eastAsia="en-US"/>
              </w:rPr>
            </w:pPr>
            <w:r>
              <w:rPr>
                <w:rFonts w:cs="Calibri"/>
                <w:b/>
                <w:bCs/>
                <w:color w:val="4472C4"/>
                <w:lang w:eastAsia="en-US"/>
              </w:rPr>
              <w:t>Filter the list of RAN functions in 5.3.2 for those in RAN3 scope and exist in 38.300</w:t>
            </w:r>
          </w:p>
          <w:p w14:paraId="58317E5C" w14:textId="30D1B42F" w:rsidR="00785CBB" w:rsidRPr="006A5B19" w:rsidRDefault="00F01793" w:rsidP="000047E0">
            <w:pPr>
              <w:widowControl w:val="0"/>
              <w:spacing w:line="276" w:lineRule="auto"/>
              <w:ind w:left="144" w:hanging="144"/>
              <w:rPr>
                <w:rFonts w:cs="Calibri"/>
                <w:lang w:eastAsia="en-US"/>
              </w:rPr>
            </w:pPr>
            <w:r>
              <w:rPr>
                <w:rFonts w:cs="Calibri"/>
                <w:lang w:eastAsia="en-US"/>
              </w:rPr>
              <w:t xml:space="preserve">Rev in </w:t>
            </w:r>
            <w:hyperlink r:id="rId420" w:history="1">
              <w:r>
                <w:rPr>
                  <w:rStyle w:val="Hyperlink"/>
                  <w:rFonts w:cs="Calibri"/>
                  <w:lang w:eastAsia="en-US"/>
                </w:rPr>
                <w:t>R3-260735</w:t>
              </w:r>
            </w:hyperlink>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21"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lastRenderedPageBreak/>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30FDF21B" w14:textId="77777777" w:rsidR="00281A6C" w:rsidRDefault="00281A6C" w:rsidP="00281A6C">
            <w:pPr>
              <w:widowControl w:val="0"/>
              <w:spacing w:line="276" w:lineRule="auto"/>
              <w:ind w:left="144" w:hanging="144"/>
              <w:rPr>
                <w:rFonts w:cs="Calibri"/>
                <w:lang w:eastAsia="en-US"/>
              </w:rPr>
            </w:pPr>
            <w:r>
              <w:rPr>
                <w:rFonts w:cs="Calibri"/>
                <w:lang w:eastAsia="en-US"/>
              </w:rPr>
              <w:t>HW: number is straight forward</w:t>
            </w:r>
          </w:p>
          <w:p w14:paraId="45ED355B" w14:textId="0C9CDC92" w:rsidR="00C90AEB" w:rsidRPr="006A5B19" w:rsidRDefault="00C90AEB" w:rsidP="00281A6C">
            <w:pPr>
              <w:widowControl w:val="0"/>
              <w:spacing w:line="276" w:lineRule="auto"/>
              <w:ind w:left="144" w:hanging="144"/>
              <w:rPr>
                <w:rFonts w:cs="Calibri"/>
                <w:lang w:eastAsia="en-US"/>
              </w:rPr>
            </w:pPr>
            <w:r>
              <w:rPr>
                <w:rFonts w:cs="Calibri"/>
                <w:lang w:eastAsia="en-US"/>
              </w:rPr>
              <w:t>Noted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22"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proofErr w:type="spellStart"/>
            <w:r w:rsidRPr="007B3BE3">
              <w:rPr>
                <w:rFonts w:cs="Calibri"/>
                <w:lang w:eastAsia="en-US"/>
              </w:rPr>
              <w:t>sNB</w:t>
            </w:r>
            <w:proofErr w:type="spellEnd"/>
            <w:r w:rsidR="00281A6C">
              <w:rPr>
                <w:rFonts w:cs="Calibri"/>
                <w:lang w:eastAsia="en-US"/>
              </w:rPr>
              <w:t>,</w:t>
            </w:r>
            <w:r w:rsidR="00957D12">
              <w:rPr>
                <w:rFonts w:cs="Calibri"/>
                <w:lang w:eastAsia="en-US"/>
              </w:rPr>
              <w:t xml:space="preserve"> </w:t>
            </w:r>
            <w:proofErr w:type="spellStart"/>
            <w:r w:rsidR="00957D12">
              <w:rPr>
                <w:rFonts w:cs="Calibri"/>
                <w:lang w:eastAsia="en-US"/>
              </w:rPr>
              <w:t>iNB</w:t>
            </w:r>
            <w:proofErr w:type="spellEnd"/>
            <w:r w:rsidR="00957D12">
              <w:rPr>
                <w:rFonts w:cs="Calibri"/>
                <w:lang w:eastAsia="en-US"/>
              </w:rPr>
              <w:t xml:space="preserve">, </w:t>
            </w:r>
            <w:proofErr w:type="spellStart"/>
            <w:r w:rsidR="00957D12">
              <w:rPr>
                <w:rFonts w:cs="Calibri"/>
                <w:lang w:eastAsia="en-US"/>
              </w:rPr>
              <w:t>xNB</w:t>
            </w:r>
            <w:proofErr w:type="spellEnd"/>
            <w:r w:rsidR="00957D12">
              <w:rPr>
                <w:rFonts w:cs="Calibri"/>
                <w:lang w:eastAsia="en-US"/>
              </w:rPr>
              <w:t>,</w:t>
            </w:r>
            <w:r w:rsidR="00281A6C">
              <w:rPr>
                <w:rFonts w:cs="Calibri"/>
                <w:lang w:eastAsia="en-US"/>
              </w:rPr>
              <w:t xml:space="preserve"> </w:t>
            </w:r>
            <w:proofErr w:type="spellStart"/>
            <w:r w:rsidR="00957D12" w:rsidRPr="00F01793">
              <w:rPr>
                <w:rFonts w:cs="Calibri"/>
                <w:lang w:eastAsia="en-US"/>
              </w:rPr>
              <w:t>a</w:t>
            </w:r>
            <w:r w:rsidR="00281A6C" w:rsidRPr="00F01793">
              <w:rPr>
                <w:rFonts w:cs="Calibri"/>
                <w:lang w:eastAsia="en-US"/>
              </w:rPr>
              <w:t>NB</w:t>
            </w:r>
            <w:proofErr w:type="spellEnd"/>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0A849C72" w14:textId="77777777" w:rsidR="00281A6C" w:rsidRDefault="00281A6C" w:rsidP="00281A6C">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maybe a different letter?</w:t>
            </w:r>
          </w:p>
          <w:p w14:paraId="2F4A0E42" w14:textId="77777777" w:rsidR="00F01793" w:rsidRDefault="00F01793" w:rsidP="00281A6C">
            <w:pPr>
              <w:widowControl w:val="0"/>
              <w:spacing w:line="276" w:lineRule="auto"/>
              <w:ind w:left="144" w:hanging="144"/>
              <w:rPr>
                <w:rFonts w:cs="Calibri"/>
                <w:b/>
                <w:color w:val="008000"/>
                <w:lang w:eastAsia="en-US"/>
              </w:rPr>
            </w:pPr>
            <w:r w:rsidRPr="00F01793">
              <w:rPr>
                <w:rFonts w:cs="Calibri"/>
                <w:b/>
                <w:color w:val="008000"/>
                <w:lang w:eastAsia="en-US"/>
              </w:rPr>
              <w:t>The name of the 6G RAN node is “</w:t>
            </w:r>
            <w:proofErr w:type="spellStart"/>
            <w:r w:rsidRPr="00F01793">
              <w:rPr>
                <w:rFonts w:cs="Calibri"/>
                <w:b/>
                <w:color w:val="008000"/>
                <w:lang w:eastAsia="en-US"/>
              </w:rPr>
              <w:t>aNB</w:t>
            </w:r>
            <w:proofErr w:type="spellEnd"/>
            <w:r w:rsidRPr="00F01793">
              <w:rPr>
                <w:rFonts w:cs="Calibri"/>
                <w:b/>
                <w:color w:val="008000"/>
                <w:lang w:eastAsia="en-US"/>
              </w:rPr>
              <w:t>”</w:t>
            </w:r>
          </w:p>
          <w:p w14:paraId="27082E45" w14:textId="3284D029" w:rsidR="00F01793" w:rsidRPr="00F01793" w:rsidRDefault="00F01793" w:rsidP="00281A6C">
            <w:pPr>
              <w:widowControl w:val="0"/>
              <w:spacing w:line="276" w:lineRule="auto"/>
              <w:ind w:left="144" w:hanging="144"/>
              <w:rPr>
                <w:rFonts w:cs="Calibri"/>
                <w:b/>
                <w:bCs/>
                <w:color w:val="FF0000"/>
                <w:lang w:eastAsia="en-US"/>
              </w:rPr>
            </w:pPr>
            <w:r w:rsidRPr="00F01793">
              <w:rPr>
                <w:rFonts w:cs="Calibri"/>
                <w:b/>
                <w:bCs/>
                <w:color w:val="FF0000"/>
                <w:lang w:eastAsia="en-US"/>
              </w:rPr>
              <w:t>Rapporteur to tasked to provide a TR update at next meeting reflecting “</w:t>
            </w:r>
            <w:proofErr w:type="spellStart"/>
            <w:r w:rsidRPr="00F01793">
              <w:rPr>
                <w:rFonts w:cs="Calibri"/>
                <w:b/>
                <w:bCs/>
                <w:color w:val="FF0000"/>
                <w:lang w:eastAsia="en-US"/>
              </w:rPr>
              <w:t>aNB</w:t>
            </w:r>
            <w:proofErr w:type="spellEnd"/>
            <w:r w:rsidRPr="00F01793">
              <w:rPr>
                <w:rFonts w:cs="Calibri"/>
                <w:b/>
                <w:bCs/>
                <w:color w:val="FF0000"/>
                <w:lang w:eastAsia="en-US"/>
              </w:rPr>
              <w:t>” terminology.</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D068A" w:rsidRDefault="00A94CBA" w:rsidP="000047E0">
            <w:pPr>
              <w:widowControl w:val="0"/>
              <w:spacing w:line="276" w:lineRule="auto"/>
              <w:ind w:left="144" w:hanging="144"/>
              <w:rPr>
                <w:rFonts w:cs="Calibri"/>
                <w:lang w:eastAsia="en-US"/>
              </w:rPr>
            </w:pPr>
            <w:hyperlink r:id="rId423" w:history="1">
              <w:r w:rsidRPr="006D068A">
                <w:rPr>
                  <w:rFonts w:cs="Calibri"/>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C6490B6" w14:textId="77777777" w:rsidR="00A94CBA" w:rsidRDefault="00A94CBA" w:rsidP="000047E0">
            <w:pPr>
              <w:widowControl w:val="0"/>
              <w:spacing w:line="276" w:lineRule="auto"/>
              <w:ind w:left="144" w:hanging="144"/>
              <w:rPr>
                <w:rFonts w:cs="Calibri"/>
                <w:lang w:eastAsia="en-US"/>
              </w:rPr>
            </w:pPr>
            <w:r>
              <w:rPr>
                <w:rFonts w:cs="Calibri"/>
                <w:lang w:eastAsia="en-US"/>
              </w:rPr>
              <w:t>Proposal 5</w:t>
            </w:r>
          </w:p>
          <w:p w14:paraId="53E0BB7D" w14:textId="6845796A"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Non-centralized deployment scenario</w:t>
            </w:r>
          </w:p>
          <w:p w14:paraId="2A981AE2" w14:textId="5D3875CC" w:rsidR="00555728" w:rsidRDefault="00555728" w:rsidP="000047E0">
            <w:pPr>
              <w:widowControl w:val="0"/>
              <w:spacing w:line="276" w:lineRule="auto"/>
              <w:ind w:left="144" w:hanging="144"/>
              <w:rPr>
                <w:rFonts w:cs="Calibri"/>
                <w:lang w:eastAsia="en-US"/>
              </w:rPr>
            </w:pPr>
            <w:r>
              <w:rPr>
                <w:rFonts w:cs="Calibri"/>
                <w:lang w:eastAsia="en-US"/>
              </w:rPr>
              <w:t>HW: support but could be renamed</w:t>
            </w:r>
          </w:p>
          <w:p w14:paraId="20EA50B5" w14:textId="004C16F6" w:rsidR="00555728" w:rsidRDefault="00555728" w:rsidP="000047E0">
            <w:pPr>
              <w:widowControl w:val="0"/>
              <w:spacing w:line="276" w:lineRule="auto"/>
              <w:ind w:left="144" w:hanging="144"/>
              <w:rPr>
                <w:rFonts w:cs="Calibri"/>
                <w:lang w:eastAsia="en-US"/>
              </w:rPr>
            </w:pPr>
            <w:r>
              <w:rPr>
                <w:rFonts w:cs="Calibri"/>
                <w:lang w:eastAsia="en-US"/>
              </w:rPr>
              <w:t>CATT, E///</w:t>
            </w:r>
            <w:r w:rsidR="00E82DC4">
              <w:rPr>
                <w:rFonts w:cs="Calibri"/>
                <w:lang w:eastAsia="en-US"/>
              </w:rPr>
              <w:t>, Nok</w:t>
            </w:r>
            <w:r>
              <w:rPr>
                <w:rFonts w:cs="Calibri"/>
                <w:lang w:eastAsia="en-US"/>
              </w:rPr>
              <w:t>: support but keep non-centralized name</w:t>
            </w:r>
          </w:p>
          <w:p w14:paraId="56F7BD72" w14:textId="5BDC570B" w:rsidR="00392B2D" w:rsidRDefault="00392B2D" w:rsidP="000047E0">
            <w:pPr>
              <w:widowControl w:val="0"/>
              <w:spacing w:line="276" w:lineRule="auto"/>
              <w:ind w:left="144" w:hanging="144"/>
              <w:rPr>
                <w:rFonts w:cs="Calibri"/>
                <w:lang w:eastAsia="en-US"/>
              </w:rPr>
            </w:pPr>
            <w:r>
              <w:rPr>
                <w:rFonts w:cs="Calibri"/>
                <w:lang w:eastAsia="en-US"/>
              </w:rPr>
              <w:t>QC: We should add later after centralized discussion is concluded</w:t>
            </w:r>
          </w:p>
          <w:p w14:paraId="08DB834D" w14:textId="77777777" w:rsidR="00555728" w:rsidRDefault="00555728" w:rsidP="000047E0">
            <w:pPr>
              <w:widowControl w:val="0"/>
              <w:spacing w:line="276" w:lineRule="auto"/>
              <w:ind w:left="144" w:hanging="144"/>
              <w:rPr>
                <w:rFonts w:cs="Calibri"/>
                <w:lang w:eastAsia="en-US"/>
              </w:rPr>
            </w:pPr>
          </w:p>
          <w:p w14:paraId="42D2B454" w14:textId="77777777"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Co-sited deployment scenario</w:t>
            </w:r>
          </w:p>
          <w:p w14:paraId="009B88FA" w14:textId="380B0F12" w:rsidR="00555728" w:rsidRDefault="00555728" w:rsidP="000047E0">
            <w:pPr>
              <w:widowControl w:val="0"/>
              <w:spacing w:line="276" w:lineRule="auto"/>
              <w:ind w:left="144" w:hanging="144"/>
              <w:rPr>
                <w:rFonts w:cs="Calibri"/>
                <w:lang w:eastAsia="en-US"/>
              </w:rPr>
            </w:pPr>
            <w:r>
              <w:rPr>
                <w:rFonts w:cs="Calibri"/>
                <w:lang w:eastAsia="en-US"/>
              </w:rPr>
              <w:t>DCM: Support but LTE should be included</w:t>
            </w:r>
          </w:p>
          <w:p w14:paraId="2A337582" w14:textId="639A58B8" w:rsidR="00E82DC4" w:rsidRDefault="00E82DC4" w:rsidP="000047E0">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In 6G, there will not be two RATs in a single system</w:t>
            </w:r>
            <w:r w:rsidR="00392B2D">
              <w:rPr>
                <w:rFonts w:cs="Calibri"/>
                <w:lang w:eastAsia="en-US"/>
              </w:rPr>
              <w:t>, description should be clarified</w:t>
            </w:r>
          </w:p>
          <w:p w14:paraId="4A7AE2EC" w14:textId="77777777" w:rsidR="00392B2D" w:rsidRDefault="00E82DC4" w:rsidP="00392B2D">
            <w:pPr>
              <w:widowControl w:val="0"/>
              <w:spacing w:line="276" w:lineRule="auto"/>
              <w:ind w:left="144" w:hanging="144"/>
              <w:rPr>
                <w:rFonts w:cs="Calibri"/>
                <w:lang w:eastAsia="en-US"/>
              </w:rPr>
            </w:pPr>
            <w:r>
              <w:rPr>
                <w:rFonts w:cs="Calibri"/>
                <w:lang w:eastAsia="en-US"/>
              </w:rPr>
              <w:t>Nok: Text should avoid any assumption about core network (single system</w:t>
            </w:r>
            <w:r w:rsidR="00392B2D">
              <w:rPr>
                <w:rFonts w:cs="Calibri"/>
                <w:lang w:eastAsia="en-US"/>
              </w:rPr>
              <w:t>)</w:t>
            </w:r>
          </w:p>
          <w:p w14:paraId="77CF876C" w14:textId="77777777" w:rsidR="00392B2D" w:rsidRDefault="00392B2D" w:rsidP="00392B2D">
            <w:pPr>
              <w:widowControl w:val="0"/>
              <w:spacing w:line="276" w:lineRule="auto"/>
              <w:ind w:left="144" w:hanging="144"/>
              <w:rPr>
                <w:rFonts w:cs="Calibri"/>
                <w:lang w:eastAsia="en-US"/>
              </w:rPr>
            </w:pPr>
          </w:p>
          <w:p w14:paraId="1994945F" w14:textId="77777777" w:rsidR="00392B2D" w:rsidRDefault="00392B2D" w:rsidP="00392B2D">
            <w:pPr>
              <w:widowControl w:val="0"/>
              <w:spacing w:line="276" w:lineRule="auto"/>
              <w:ind w:left="144" w:hanging="144"/>
              <w:rPr>
                <w:rFonts w:cs="Calibri"/>
                <w:lang w:eastAsia="en-US"/>
              </w:rPr>
            </w:pPr>
            <w:r>
              <w:rPr>
                <w:rFonts w:cs="Calibri"/>
                <w:lang w:eastAsia="en-US"/>
              </w:rPr>
              <w:t>- Capture both scenarios</w:t>
            </w:r>
          </w:p>
          <w:p w14:paraId="08D9BCFC" w14:textId="77777777" w:rsidR="00392B2D" w:rsidRDefault="00392B2D" w:rsidP="00392B2D">
            <w:pPr>
              <w:widowControl w:val="0"/>
              <w:spacing w:line="276" w:lineRule="auto"/>
              <w:ind w:left="144" w:hanging="144"/>
              <w:rPr>
                <w:rFonts w:cs="Calibri"/>
                <w:lang w:eastAsia="en-US"/>
              </w:rPr>
            </w:pPr>
            <w:r>
              <w:rPr>
                <w:rFonts w:cs="Calibri"/>
                <w:lang w:eastAsia="en-US"/>
              </w:rPr>
              <w:t>- For co-sited, remove figure and revise description to address online comments</w:t>
            </w:r>
          </w:p>
          <w:p w14:paraId="72F57605" w14:textId="77777777" w:rsidR="005C3C17" w:rsidRDefault="005C3C17" w:rsidP="00392B2D">
            <w:pPr>
              <w:widowControl w:val="0"/>
              <w:spacing w:line="276" w:lineRule="auto"/>
              <w:ind w:left="144" w:hanging="144"/>
              <w:rPr>
                <w:rFonts w:cs="Calibri"/>
                <w:lang w:eastAsia="en-US"/>
              </w:rPr>
            </w:pPr>
          </w:p>
          <w:p w14:paraId="455A2A24" w14:textId="7CF85B7A" w:rsidR="005C3C17" w:rsidRPr="006A5B19" w:rsidRDefault="005C3C17" w:rsidP="00392B2D">
            <w:pPr>
              <w:widowControl w:val="0"/>
              <w:spacing w:line="276" w:lineRule="auto"/>
              <w:ind w:left="144" w:hanging="144"/>
              <w:rPr>
                <w:rFonts w:cs="Calibri"/>
                <w:lang w:eastAsia="en-US"/>
              </w:rPr>
            </w:pPr>
            <w:r>
              <w:rPr>
                <w:rFonts w:cs="Calibri"/>
                <w:lang w:eastAsia="en-US"/>
              </w:rPr>
              <w:t xml:space="preserve">Rev in </w:t>
            </w:r>
            <w:hyperlink r:id="rId424" w:history="1">
              <w:r>
                <w:rPr>
                  <w:rStyle w:val="Hyperlink"/>
                  <w:rFonts w:cs="Calibri"/>
                  <w:lang w:eastAsia="en-US"/>
                </w:rPr>
                <w:t>R3-260737</w:t>
              </w:r>
            </w:hyperlink>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5C3C17" w:rsidRDefault="006A5B19" w:rsidP="006A5B19">
            <w:pPr>
              <w:widowControl w:val="0"/>
              <w:spacing w:line="276" w:lineRule="auto"/>
              <w:ind w:left="144" w:hanging="144"/>
              <w:rPr>
                <w:rFonts w:cs="Calibri"/>
                <w:lang w:eastAsia="en-US"/>
              </w:rPr>
            </w:pPr>
            <w:hyperlink r:id="rId425" w:history="1">
              <w:r w:rsidRPr="005C3C17">
                <w:rPr>
                  <w:rFonts w:cs="Calibri"/>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25A68" w14:textId="77777777" w:rsidR="00A94CBA"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94C8B59" w14:textId="77777777" w:rsidR="005C3C17" w:rsidRDefault="005C3C17" w:rsidP="009953EB">
            <w:pPr>
              <w:widowControl w:val="0"/>
              <w:spacing w:line="276" w:lineRule="auto"/>
              <w:ind w:left="144" w:hanging="144"/>
              <w:rPr>
                <w:rFonts w:cs="Calibri"/>
                <w:lang w:eastAsia="en-US"/>
              </w:rPr>
            </w:pPr>
            <w:r w:rsidRPr="005C3C17">
              <w:rPr>
                <w:rFonts w:cs="Calibri"/>
                <w:lang w:eastAsia="en-US"/>
              </w:rPr>
              <w:t>Create a new section in the TR for solutions related to RAN resilience</w:t>
            </w:r>
          </w:p>
          <w:p w14:paraId="462EC29E" w14:textId="77777777" w:rsidR="00476BA7" w:rsidRDefault="00476BA7" w:rsidP="009953EB">
            <w:pPr>
              <w:widowControl w:val="0"/>
              <w:spacing w:line="276" w:lineRule="auto"/>
              <w:ind w:left="144" w:hanging="144"/>
              <w:rPr>
                <w:rFonts w:cs="Calibri"/>
                <w:lang w:eastAsia="en-US"/>
              </w:rPr>
            </w:pPr>
            <w:r>
              <w:rPr>
                <w:rFonts w:cs="Calibri"/>
                <w:lang w:eastAsia="en-US"/>
              </w:rPr>
              <w:t>HW, ZTE, E///, SS: Premature to begin discussing resiliency in RAN (not urgent)</w:t>
            </w:r>
          </w:p>
          <w:p w14:paraId="6415F920" w14:textId="0AB61953" w:rsidR="00C90AEB" w:rsidRPr="006A5B19" w:rsidRDefault="00C90AEB" w:rsidP="009953EB">
            <w:pPr>
              <w:widowControl w:val="0"/>
              <w:spacing w:line="276" w:lineRule="auto"/>
              <w:ind w:left="144" w:hanging="144"/>
              <w:rPr>
                <w:rFonts w:cs="Calibri"/>
                <w:lang w:eastAsia="en-US"/>
              </w:rPr>
            </w:pPr>
            <w:r>
              <w:rPr>
                <w:rFonts w:cs="Calibri"/>
                <w:lang w:eastAsia="en-US"/>
              </w:rPr>
              <w:lastRenderedPageBreak/>
              <w:t>Noted</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30"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45946BBA"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Requirements and deployment scenarios toward 6G RAN (NTT DOCOMO </w:t>
            </w:r>
            <w:proofErr w:type="gramStart"/>
            <w:r w:rsidRPr="006A5B19">
              <w:rPr>
                <w:rFonts w:cs="Calibri"/>
                <w:lang w:eastAsia="en-US"/>
              </w:rPr>
              <w:t>INC..</w:t>
            </w:r>
            <w:proofErr w:type="gramEnd"/>
            <w:r w:rsidRPr="006A5B19">
              <w:rPr>
                <w:rFonts w:cs="Calibri"/>
                <w:lang w:eastAsia="en-US"/>
              </w:rPr>
              <w:t>)</w:t>
            </w:r>
            <w:r w:rsidR="00C90AEB">
              <w:rPr>
                <w:rFonts w:cs="Calibri"/>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C90AEB" w:rsidRPr="006706AE" w14:paraId="1BB87334"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D4C25AC" w14:textId="77777777" w:rsidR="00C90AEB" w:rsidRDefault="00C90AEB" w:rsidP="00203372">
            <w:pPr>
              <w:widowControl w:val="0"/>
              <w:spacing w:line="276" w:lineRule="auto"/>
              <w:ind w:left="144" w:hanging="144"/>
              <w:rPr>
                <w:rFonts w:cs="Calibri"/>
                <w:lang w:eastAsia="en-US"/>
              </w:rPr>
            </w:pPr>
            <w:r>
              <w:rPr>
                <w:rFonts w:cs="Calibri"/>
                <w:lang w:eastAsia="en-US"/>
              </w:rPr>
              <w:t xml:space="preserve"> </w:t>
            </w:r>
          </w:p>
          <w:p w14:paraId="760BD323" w14:textId="11660090" w:rsidR="00C90AEB" w:rsidRDefault="00C90AEB" w:rsidP="0020337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32_PrinciplesAndScenarios</w:t>
            </w:r>
          </w:p>
          <w:p w14:paraId="3347659B" w14:textId="2D15D93D" w:rsidR="00C90AEB" w:rsidRDefault="00C90AEB" w:rsidP="00203372">
            <w:pPr>
              <w:widowControl w:val="0"/>
              <w:spacing w:line="276" w:lineRule="auto"/>
              <w:ind w:left="144" w:hanging="144"/>
              <w:rPr>
                <w:rFonts w:cs="Calibri"/>
                <w:b/>
                <w:color w:val="FF00FF"/>
                <w:lang w:eastAsia="en-US"/>
              </w:rPr>
            </w:pPr>
            <w:r>
              <w:rPr>
                <w:rFonts w:cs="Calibri"/>
                <w:b/>
                <w:color w:val="FF00FF"/>
                <w:lang w:eastAsia="en-US"/>
              </w:rPr>
              <w:t xml:space="preserve">- Revise 0317 and 0541 according to the </w:t>
            </w:r>
            <w:proofErr w:type="gramStart"/>
            <w:r>
              <w:rPr>
                <w:rFonts w:cs="Calibri"/>
                <w:b/>
                <w:color w:val="FF00FF"/>
                <w:lang w:eastAsia="en-US"/>
              </w:rPr>
              <w:t>received comments</w:t>
            </w:r>
            <w:proofErr w:type="gramEnd"/>
          </w:p>
          <w:p w14:paraId="565D8662" w14:textId="2B7420A3" w:rsidR="00C90AEB" w:rsidRDefault="00C90AEB" w:rsidP="00203372">
            <w:pPr>
              <w:widowControl w:val="0"/>
              <w:spacing w:line="276" w:lineRule="auto"/>
              <w:ind w:left="144" w:hanging="144"/>
              <w:rPr>
                <w:rFonts w:cs="Calibri"/>
                <w:color w:val="000000"/>
                <w:lang w:eastAsia="en-US"/>
              </w:rPr>
            </w:pPr>
            <w:r>
              <w:rPr>
                <w:rFonts w:cs="Calibri"/>
                <w:color w:val="000000"/>
                <w:lang w:eastAsia="en-US"/>
              </w:rPr>
              <w:t>(moderator - CMCC)</w:t>
            </w:r>
          </w:p>
          <w:p w14:paraId="041E5BE8" w14:textId="5511A946" w:rsidR="00C90AEB" w:rsidRPr="00C90AEB" w:rsidRDefault="00C90AEB" w:rsidP="00203372">
            <w:pPr>
              <w:widowControl w:val="0"/>
              <w:spacing w:line="276" w:lineRule="auto"/>
              <w:ind w:left="144" w:hanging="144"/>
              <w:rPr>
                <w:rFonts w:cs="Calibri"/>
                <w:color w:val="000000"/>
                <w:lang w:eastAsia="en-US"/>
              </w:rPr>
            </w:pP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8B2DC8" w:rsidRDefault="000D770F" w:rsidP="00203372">
            <w:pPr>
              <w:widowControl w:val="0"/>
              <w:spacing w:line="276" w:lineRule="auto"/>
              <w:ind w:left="144" w:hanging="144"/>
              <w:rPr>
                <w:rFonts w:cs="Calibri"/>
                <w:lang w:eastAsia="en-US"/>
              </w:rPr>
            </w:pPr>
            <w:hyperlink r:id="rId443" w:history="1">
              <w:r w:rsidRPr="008B2DC8">
                <w:rPr>
                  <w:rFonts w:cs="Calibri"/>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B770FC" w:rsidRDefault="007671F4" w:rsidP="00203372">
            <w:pPr>
              <w:widowControl w:val="0"/>
              <w:spacing w:line="276" w:lineRule="auto"/>
              <w:ind w:left="144" w:hanging="144"/>
              <w:rPr>
                <w:rFonts w:cs="Calibri"/>
                <w:lang w:eastAsia="en-US"/>
              </w:rPr>
            </w:pPr>
            <w:hyperlink r:id="rId444" w:history="1">
              <w:r w:rsidRPr="00B770FC">
                <w:rPr>
                  <w:rFonts w:cs="Calibri"/>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BF749E" w:rsidRPr="006706AE" w14:paraId="1B62DF5C"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A7D41E2" w14:textId="77777777" w:rsidR="00BF749E" w:rsidRDefault="00BF749E" w:rsidP="006A5B19">
            <w:pPr>
              <w:widowControl w:val="0"/>
              <w:spacing w:line="276" w:lineRule="auto"/>
              <w:ind w:left="144" w:hanging="144"/>
              <w:rPr>
                <w:rFonts w:cs="Calibri"/>
                <w:lang w:eastAsia="en-US"/>
              </w:rPr>
            </w:pPr>
          </w:p>
          <w:p w14:paraId="104E9A50" w14:textId="2241A62C" w:rsidR="008B2DC8" w:rsidRDefault="008B2DC8" w:rsidP="008B2DC8">
            <w:pPr>
              <w:widowControl w:val="0"/>
              <w:spacing w:line="276" w:lineRule="auto"/>
              <w:ind w:left="144" w:hanging="144"/>
              <w:rPr>
                <w:rFonts w:cs="Calibri"/>
                <w:lang w:eastAsia="en-US"/>
              </w:rPr>
            </w:pPr>
            <w:r w:rsidRPr="008B2DC8">
              <w:rPr>
                <w:rFonts w:cs="Calibri"/>
                <w:lang w:eastAsia="en-US"/>
              </w:rPr>
              <w:t>To support the RAN3#130 agreement on data reusability, the data collected or generated by the 6G RAN can be stored in the OAM domain, from which this data can be made available to any network entity requesting this data.</w:t>
            </w:r>
          </w:p>
          <w:p w14:paraId="051CD863" w14:textId="282CBCBC" w:rsidR="008B2DC8" w:rsidRDefault="008B2DC8" w:rsidP="008B2DC8">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If this is OAM of RAN, is it accessible by CN?</w:t>
            </w:r>
          </w:p>
          <w:p w14:paraId="6510E2A9" w14:textId="0111308A" w:rsidR="008B2DC8" w:rsidRDefault="008B2DC8" w:rsidP="008B2DC8">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It is a service-based architecture, so can be made available to the core</w:t>
            </w:r>
          </w:p>
          <w:p w14:paraId="4062AD50" w14:textId="6E50A4ED" w:rsidR="008B2DC8" w:rsidRDefault="008B2DC8" w:rsidP="008B2DC8">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Use cases should be discussed first</w:t>
            </w:r>
          </w:p>
          <w:p w14:paraId="305F0309" w14:textId="32B8AE02" w:rsidR="008B2DC8" w:rsidRDefault="008B2DC8" w:rsidP="008B2DC8">
            <w:pPr>
              <w:widowControl w:val="0"/>
              <w:spacing w:line="276" w:lineRule="auto"/>
              <w:ind w:left="144" w:hanging="144"/>
              <w:rPr>
                <w:rFonts w:cs="Calibri"/>
                <w:lang w:eastAsia="en-US"/>
              </w:rPr>
            </w:pPr>
            <w:r>
              <w:rPr>
                <w:rFonts w:cs="Calibri"/>
                <w:lang w:eastAsia="en-US"/>
              </w:rPr>
              <w:t>QC: Requirements should be discussed first, this seems already a solution</w:t>
            </w:r>
          </w:p>
          <w:p w14:paraId="5FA7FC7C" w14:textId="2A20DBBE" w:rsidR="008B2DC8" w:rsidRDefault="008B2DC8" w:rsidP="008B2DC8">
            <w:pPr>
              <w:widowControl w:val="0"/>
              <w:spacing w:line="276" w:lineRule="auto"/>
              <w:ind w:left="144" w:hanging="144"/>
              <w:rPr>
                <w:rFonts w:cs="Calibri"/>
                <w:lang w:eastAsia="en-US"/>
              </w:rPr>
            </w:pPr>
            <w:r>
              <w:rPr>
                <w:rFonts w:cs="Calibri"/>
                <w:lang w:eastAsia="en-US"/>
              </w:rPr>
              <w:t>NEC: This is not RAN3 scope (SA5 scope), our scope is whether RAN can store</w:t>
            </w:r>
          </w:p>
          <w:p w14:paraId="5564B221" w14:textId="18F72DC6" w:rsidR="008B2DC8" w:rsidRDefault="008B2DC8" w:rsidP="008B2DC8">
            <w:pPr>
              <w:widowControl w:val="0"/>
              <w:spacing w:line="276" w:lineRule="auto"/>
              <w:ind w:left="144" w:hanging="144"/>
              <w:rPr>
                <w:rFonts w:cs="Calibri"/>
                <w:lang w:eastAsia="en-US"/>
              </w:rPr>
            </w:pPr>
            <w:r>
              <w:rPr>
                <w:rFonts w:cs="Calibri"/>
                <w:lang w:eastAsia="en-US"/>
              </w:rPr>
              <w:t>CATT: Need to consider use case and traffic characteristics</w:t>
            </w:r>
          </w:p>
          <w:p w14:paraId="6BFD69ED" w14:textId="76156903" w:rsidR="008B2DC8" w:rsidRPr="008B2DC8" w:rsidRDefault="008B2DC8" w:rsidP="008B2DC8">
            <w:pPr>
              <w:widowControl w:val="0"/>
              <w:spacing w:line="276" w:lineRule="auto"/>
              <w:ind w:left="144" w:hanging="144"/>
              <w:rPr>
                <w:rFonts w:cs="Calibri"/>
                <w:b/>
                <w:color w:val="008000"/>
                <w:lang w:eastAsia="en-US"/>
              </w:rPr>
            </w:pPr>
            <w:r w:rsidRPr="008B2DC8">
              <w:rPr>
                <w:rFonts w:cs="Calibri"/>
                <w:b/>
                <w:color w:val="008000"/>
                <w:lang w:eastAsia="en-US"/>
              </w:rPr>
              <w:t xml:space="preserve">Start with </w:t>
            </w:r>
            <w:r w:rsidR="00C07275">
              <w:rPr>
                <w:rFonts w:cs="Calibri"/>
                <w:b/>
                <w:color w:val="008000"/>
                <w:lang w:eastAsia="en-US"/>
              </w:rPr>
              <w:t>RAN3 u</w:t>
            </w:r>
            <w:r w:rsidRPr="008B2DC8">
              <w:rPr>
                <w:rFonts w:cs="Calibri"/>
                <w:b/>
                <w:color w:val="008000"/>
                <w:lang w:eastAsia="en-US"/>
              </w:rPr>
              <w:t xml:space="preserve">se </w:t>
            </w:r>
            <w:r w:rsidR="00C07275">
              <w:rPr>
                <w:rFonts w:cs="Calibri"/>
                <w:b/>
                <w:color w:val="008000"/>
                <w:lang w:eastAsia="en-US"/>
              </w:rPr>
              <w:t>c</w:t>
            </w:r>
            <w:r w:rsidRPr="008B2DC8">
              <w:rPr>
                <w:rFonts w:cs="Calibri"/>
                <w:b/>
                <w:color w:val="008000"/>
                <w:lang w:eastAsia="en-US"/>
              </w:rPr>
              <w:t>ase</w:t>
            </w:r>
            <w:r w:rsidR="00C07275">
              <w:rPr>
                <w:rFonts w:cs="Calibri"/>
                <w:b/>
                <w:color w:val="008000"/>
                <w:lang w:eastAsia="en-US"/>
              </w:rPr>
              <w:t>(</w:t>
            </w:r>
            <w:r w:rsidRPr="008B2DC8">
              <w:rPr>
                <w:rFonts w:cs="Calibri"/>
                <w:b/>
                <w:color w:val="008000"/>
                <w:lang w:eastAsia="en-US"/>
              </w:rPr>
              <w:t>s</w:t>
            </w:r>
            <w:r w:rsidR="00C07275">
              <w:rPr>
                <w:rFonts w:cs="Calibri"/>
                <w:b/>
                <w:color w:val="008000"/>
                <w:lang w:eastAsia="en-US"/>
              </w:rPr>
              <w:t>)</w:t>
            </w:r>
            <w:r w:rsidRPr="008B2DC8">
              <w:rPr>
                <w:rFonts w:cs="Calibri"/>
                <w:b/>
                <w:color w:val="008000"/>
                <w:lang w:eastAsia="en-US"/>
              </w:rPr>
              <w:t xml:space="preserve"> following by associated requirements</w:t>
            </w:r>
            <w:r w:rsidR="00C07275">
              <w:rPr>
                <w:rFonts w:cs="Calibri"/>
                <w:b/>
                <w:color w:val="008000"/>
                <w:lang w:eastAsia="en-US"/>
              </w:rPr>
              <w:t>?</w:t>
            </w:r>
          </w:p>
          <w:p w14:paraId="03978673" w14:textId="77777777" w:rsidR="008B2DC8" w:rsidRPr="008B2DC8" w:rsidRDefault="008B2DC8" w:rsidP="008B2DC8">
            <w:pPr>
              <w:widowControl w:val="0"/>
              <w:spacing w:line="276" w:lineRule="auto"/>
              <w:ind w:left="144" w:hanging="144"/>
              <w:rPr>
                <w:rFonts w:cs="Calibri"/>
                <w:lang w:eastAsia="en-US"/>
              </w:rPr>
            </w:pPr>
          </w:p>
          <w:p w14:paraId="6784885B" w14:textId="0B554452" w:rsidR="008B2DC8" w:rsidRDefault="008B2DC8" w:rsidP="008B2DC8">
            <w:pPr>
              <w:widowControl w:val="0"/>
              <w:spacing w:line="276" w:lineRule="auto"/>
              <w:ind w:left="144" w:hanging="144"/>
              <w:rPr>
                <w:rFonts w:cs="Calibri"/>
                <w:lang w:eastAsia="en-US"/>
              </w:rPr>
            </w:pPr>
            <w:r w:rsidRPr="008B2DC8">
              <w:rPr>
                <w:rFonts w:cs="Calibri"/>
                <w:lang w:eastAsia="en-US"/>
              </w:rPr>
              <w:t>Discuss whether the 6G Data Collection Framework includes data collected from UEs.</w:t>
            </w:r>
          </w:p>
          <w:p w14:paraId="47E603A6" w14:textId="77777777" w:rsidR="00C07275" w:rsidRDefault="00C07275" w:rsidP="008B2DC8">
            <w:pPr>
              <w:widowControl w:val="0"/>
              <w:spacing w:line="276" w:lineRule="auto"/>
              <w:ind w:left="144" w:hanging="144"/>
              <w:rPr>
                <w:rFonts w:cs="Calibri"/>
                <w:lang w:eastAsia="en-US"/>
              </w:rPr>
            </w:pPr>
          </w:p>
          <w:p w14:paraId="7BEF2601" w14:textId="2E6A87BC" w:rsidR="008B2DC8" w:rsidRPr="008B2DC8" w:rsidRDefault="008B2DC8" w:rsidP="008B2DC8">
            <w:pPr>
              <w:widowControl w:val="0"/>
              <w:spacing w:line="276" w:lineRule="auto"/>
              <w:ind w:left="144" w:hanging="144"/>
              <w:rPr>
                <w:rFonts w:cs="Calibri"/>
                <w:lang w:eastAsia="en-US"/>
              </w:rPr>
            </w:pPr>
            <w:r w:rsidRPr="008B2DC8">
              <w:rPr>
                <w:rFonts w:cs="Calibri"/>
                <w:lang w:eastAsia="en-US"/>
              </w:rPr>
              <w:t>The 6G Data Collection Framework should support data collection for use cases in which:</w:t>
            </w:r>
          </w:p>
          <w:p w14:paraId="2091E94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lastRenderedPageBreak/>
              <w:t>–</w:t>
            </w:r>
            <w:r w:rsidRPr="008B2DC8">
              <w:rPr>
                <w:rFonts w:cs="Calibri"/>
                <w:lang w:eastAsia="en-US"/>
              </w:rPr>
              <w:tab/>
              <w:t>The data is reusable at a network entity other than the network entity that collected the data.</w:t>
            </w:r>
          </w:p>
          <w:p w14:paraId="18AE23E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this other entity after being stored.</w:t>
            </w:r>
          </w:p>
          <w:p w14:paraId="12B9640A" w14:textId="77777777" w:rsidR="00C07275" w:rsidRDefault="00C07275" w:rsidP="008B2DC8">
            <w:pPr>
              <w:widowControl w:val="0"/>
              <w:spacing w:line="276" w:lineRule="auto"/>
              <w:ind w:left="144" w:hanging="144"/>
              <w:rPr>
                <w:rFonts w:cs="Calibri"/>
                <w:lang w:eastAsia="en-US"/>
              </w:rPr>
            </w:pPr>
          </w:p>
          <w:p w14:paraId="4F76A51C" w14:textId="07C9C925" w:rsidR="00C07275" w:rsidRDefault="00DE1D90" w:rsidP="00C07275">
            <w:pPr>
              <w:widowControl w:val="0"/>
              <w:spacing w:line="276" w:lineRule="auto"/>
              <w:ind w:left="144" w:hanging="144"/>
              <w:rPr>
                <w:rFonts w:cs="Calibri"/>
                <w:b/>
                <w:color w:val="008000"/>
                <w:lang w:eastAsia="en-US"/>
              </w:rPr>
            </w:pPr>
            <w:r>
              <w:rPr>
                <w:rFonts w:cs="Calibri"/>
                <w:b/>
                <w:color w:val="008000"/>
                <w:lang w:eastAsia="en-US"/>
              </w:rPr>
              <w:t>As a starting point, RAN3 will focus on</w:t>
            </w:r>
            <w:r w:rsidR="008B2DC8" w:rsidRPr="00C07275">
              <w:rPr>
                <w:rFonts w:cs="Calibri"/>
                <w:b/>
                <w:color w:val="008000"/>
                <w:lang w:eastAsia="en-US"/>
              </w:rPr>
              <w:t xml:space="preserve"> 6G Data Collection </w:t>
            </w:r>
            <w:r>
              <w:rPr>
                <w:rFonts w:cs="Calibri"/>
                <w:b/>
                <w:color w:val="008000"/>
                <w:lang w:eastAsia="en-US"/>
              </w:rPr>
              <w:t>for</w:t>
            </w:r>
            <w:r w:rsidR="008B2DC8" w:rsidRPr="00C07275">
              <w:rPr>
                <w:rFonts w:cs="Calibri"/>
                <w:b/>
                <w:color w:val="008000"/>
                <w:lang w:eastAsia="en-US"/>
              </w:rPr>
              <w:t xml:space="preserve"> </w:t>
            </w:r>
            <w:r w:rsidR="00C07275">
              <w:rPr>
                <w:rFonts w:cs="Calibri"/>
                <w:b/>
                <w:color w:val="008000"/>
                <w:lang w:eastAsia="en-US"/>
              </w:rPr>
              <w:t xml:space="preserve">RAN3-led </w:t>
            </w:r>
            <w:r>
              <w:rPr>
                <w:rFonts w:cs="Calibri"/>
                <w:b/>
                <w:color w:val="008000"/>
                <w:lang w:eastAsia="en-US"/>
              </w:rPr>
              <w:t xml:space="preserve">AI/ML </w:t>
            </w:r>
            <w:r w:rsidR="00C07275">
              <w:rPr>
                <w:rFonts w:cs="Calibri"/>
                <w:b/>
                <w:color w:val="008000"/>
                <w:lang w:eastAsia="en-US"/>
              </w:rPr>
              <w:t xml:space="preserve">use cases </w:t>
            </w:r>
            <w:r>
              <w:rPr>
                <w:rFonts w:cs="Calibri"/>
                <w:b/>
                <w:color w:val="008000"/>
                <w:lang w:eastAsia="en-US"/>
              </w:rPr>
              <w:t>where RAN either generates or uses data</w:t>
            </w:r>
            <w:r w:rsidR="005937FD">
              <w:rPr>
                <w:rFonts w:cs="Calibri"/>
                <w:b/>
                <w:color w:val="008000"/>
                <w:lang w:eastAsia="en-US"/>
              </w:rPr>
              <w:t>? Other use cases FFS</w:t>
            </w:r>
            <w:r w:rsidR="00B770FC">
              <w:rPr>
                <w:rFonts w:cs="Calibri"/>
                <w:b/>
                <w:color w:val="008000"/>
                <w:lang w:eastAsia="en-US"/>
              </w:rPr>
              <w:t>?</w:t>
            </w:r>
          </w:p>
          <w:p w14:paraId="74F529EC" w14:textId="31C821DE" w:rsidR="00C07275" w:rsidRPr="00C07275" w:rsidRDefault="00C07275" w:rsidP="00C07275">
            <w:pPr>
              <w:widowControl w:val="0"/>
              <w:spacing w:line="276" w:lineRule="auto"/>
              <w:ind w:left="144" w:hanging="144"/>
              <w:rPr>
                <w:rFonts w:cs="Calibri"/>
                <w:bCs/>
                <w:lang w:eastAsia="en-US"/>
              </w:rPr>
            </w:pPr>
            <w:r w:rsidRPr="00C07275">
              <w:rPr>
                <w:rFonts w:cs="Calibri"/>
                <w:bCs/>
                <w:lang w:eastAsia="en-US"/>
              </w:rPr>
              <w:t xml:space="preserve">When </w:t>
            </w:r>
            <w:proofErr w:type="gramStart"/>
            <w:r w:rsidRPr="00C07275">
              <w:rPr>
                <w:rFonts w:cs="Calibri"/>
                <w:bCs/>
                <w:lang w:eastAsia="en-US"/>
              </w:rPr>
              <w:t>RAN is</w:t>
            </w:r>
            <w:proofErr w:type="gramEnd"/>
            <w:r>
              <w:rPr>
                <w:rFonts w:cs="Calibri"/>
                <w:bCs/>
                <w:lang w:eastAsia="en-US"/>
              </w:rPr>
              <w:t xml:space="preserve"> the data consumer?</w:t>
            </w:r>
          </w:p>
          <w:p w14:paraId="46F6318D" w14:textId="77777777" w:rsidR="00C07275" w:rsidRDefault="00C07275" w:rsidP="00C07275">
            <w:pPr>
              <w:widowControl w:val="0"/>
              <w:spacing w:line="276" w:lineRule="auto"/>
              <w:rPr>
                <w:rFonts w:cs="Calibri"/>
                <w:lang w:eastAsia="en-US"/>
              </w:rPr>
            </w:pPr>
          </w:p>
          <w:p w14:paraId="2084F2E4" w14:textId="3EBB5E06" w:rsidR="008B2DC8" w:rsidRPr="00550348" w:rsidRDefault="008B2DC8" w:rsidP="006A5B19">
            <w:pPr>
              <w:widowControl w:val="0"/>
              <w:spacing w:line="276" w:lineRule="auto"/>
              <w:ind w:left="144" w:hanging="144"/>
              <w:rPr>
                <w:rFonts w:cs="Calibri"/>
                <w:b/>
                <w:color w:val="008000"/>
                <w:lang w:eastAsia="en-US"/>
              </w:rPr>
            </w:pPr>
            <w:r w:rsidRPr="00550348">
              <w:rPr>
                <w:rFonts w:cs="Calibri"/>
                <w:b/>
                <w:color w:val="008000"/>
                <w:lang w:eastAsia="en-US"/>
              </w:rPr>
              <w:t xml:space="preserve">Data collected or generated by </w:t>
            </w:r>
            <w:r w:rsidR="00550348">
              <w:rPr>
                <w:rFonts w:cs="Calibri"/>
                <w:b/>
                <w:color w:val="008000"/>
                <w:lang w:eastAsia="en-US"/>
              </w:rPr>
              <w:t>a</w:t>
            </w:r>
            <w:r w:rsidRPr="00550348">
              <w:rPr>
                <w:rFonts w:cs="Calibri"/>
                <w:b/>
                <w:color w:val="008000"/>
                <w:lang w:eastAsia="en-US"/>
              </w:rPr>
              <w:t xml:space="preserve"> 6G RAN </w:t>
            </w:r>
            <w:r w:rsidR="00550348">
              <w:rPr>
                <w:rFonts w:cs="Calibri"/>
                <w:b/>
                <w:color w:val="008000"/>
                <w:lang w:eastAsia="en-US"/>
              </w:rPr>
              <w:t xml:space="preserve">node </w:t>
            </w:r>
            <w:r w:rsidRPr="00550348">
              <w:rPr>
                <w:rFonts w:cs="Calibri"/>
                <w:b/>
                <w:color w:val="008000"/>
                <w:lang w:eastAsia="en-US"/>
              </w:rPr>
              <w:t xml:space="preserve">can be used by the </w:t>
            </w:r>
            <w:r w:rsidR="00550348">
              <w:rPr>
                <w:rFonts w:cs="Calibri"/>
                <w:b/>
                <w:color w:val="008000"/>
                <w:lang w:eastAsia="en-US"/>
              </w:rPr>
              <w:t xml:space="preserve">6G </w:t>
            </w:r>
            <w:r w:rsidRPr="00550348">
              <w:rPr>
                <w:rFonts w:cs="Calibri"/>
                <w:b/>
                <w:color w:val="008000"/>
                <w:lang w:eastAsia="en-US"/>
              </w:rPr>
              <w:t xml:space="preserve">RAN </w:t>
            </w:r>
            <w:r w:rsidR="00550348">
              <w:rPr>
                <w:rFonts w:cs="Calibri"/>
                <w:b/>
                <w:color w:val="008000"/>
                <w:lang w:eastAsia="en-US"/>
              </w:rPr>
              <w:t xml:space="preserve">node </w:t>
            </w:r>
            <w:r w:rsidRPr="00550348">
              <w:rPr>
                <w:rFonts w:cs="Calibri"/>
                <w:b/>
                <w:color w:val="008000"/>
                <w:lang w:eastAsia="en-US"/>
              </w:rPr>
              <w:t>and it can be made available to</w:t>
            </w:r>
            <w:r w:rsidR="00550348" w:rsidRPr="00550348">
              <w:rPr>
                <w:rFonts w:cs="Calibri"/>
                <w:b/>
                <w:color w:val="008000"/>
                <w:lang w:eastAsia="en-US"/>
              </w:rPr>
              <w:t xml:space="preserve"> </w:t>
            </w:r>
            <w:r w:rsidRPr="00550348">
              <w:rPr>
                <w:rFonts w:cs="Calibri"/>
                <w:b/>
                <w:bCs/>
                <w:color w:val="008000"/>
                <w:lang w:eastAsia="en-US"/>
              </w:rPr>
              <w:t>other 6G RAN nodes</w:t>
            </w:r>
            <w:r w:rsidR="00550348" w:rsidRPr="00550348">
              <w:rPr>
                <w:rFonts w:cs="Calibri"/>
                <w:b/>
                <w:color w:val="008000"/>
                <w:lang w:eastAsia="en-US"/>
              </w:rPr>
              <w:t xml:space="preserve"> and/</w:t>
            </w:r>
            <w:r w:rsidRPr="00550348">
              <w:rPr>
                <w:rFonts w:cs="Calibri"/>
                <w:b/>
                <w:color w:val="008000"/>
                <w:lang w:eastAsia="en-US"/>
              </w:rPr>
              <w:t xml:space="preserve">or to the </w:t>
            </w:r>
            <w:r w:rsidRPr="00550348">
              <w:rPr>
                <w:rFonts w:cs="Calibri"/>
                <w:b/>
                <w:bCs/>
                <w:color w:val="008000"/>
                <w:lang w:eastAsia="en-US"/>
              </w:rPr>
              <w:t>6G OAM system</w:t>
            </w:r>
            <w:r w:rsidR="00550348">
              <w:rPr>
                <w:rFonts w:cs="Calibri"/>
                <w:b/>
                <w:bCs/>
                <w:color w:val="008000"/>
                <w:lang w:eastAsia="en-US"/>
              </w:rPr>
              <w:t>?</w:t>
            </w:r>
            <w:r w:rsidR="00550348" w:rsidRPr="00550348">
              <w:rPr>
                <w:rFonts w:cs="Calibri"/>
                <w:b/>
                <w:bCs/>
                <w:color w:val="008000"/>
                <w:lang w:eastAsia="en-US"/>
              </w:rPr>
              <w:t xml:space="preserve"> Other entities are FFS</w:t>
            </w:r>
            <w:r w:rsidR="00550348">
              <w:rPr>
                <w:rFonts w:cs="Calibri"/>
                <w:b/>
                <w:bCs/>
                <w:color w:val="008000"/>
                <w:lang w:eastAsia="en-US"/>
              </w:rPr>
              <w:t>?</w:t>
            </w:r>
          </w:p>
          <w:p w14:paraId="23025DB2" w14:textId="425DAB08" w:rsidR="00B770FC" w:rsidRDefault="00B770FC" w:rsidP="006A5B19">
            <w:pPr>
              <w:widowControl w:val="0"/>
              <w:spacing w:line="276" w:lineRule="auto"/>
              <w:ind w:left="144" w:hanging="144"/>
              <w:rPr>
                <w:rFonts w:cs="Calibri"/>
                <w:lang w:eastAsia="en-US"/>
              </w:rPr>
            </w:pPr>
            <w:r>
              <w:rPr>
                <w:rFonts w:cs="Calibri"/>
                <w:lang w:eastAsia="en-US"/>
              </w:rPr>
              <w:t xml:space="preserve">- </w:t>
            </w:r>
            <w:r w:rsidRPr="00B770FC">
              <w:rPr>
                <w:rFonts w:cs="Calibri"/>
                <w:lang w:eastAsia="en-US"/>
              </w:rPr>
              <w:t>the OTT server, to the CN for 6G, and the OAM</w:t>
            </w:r>
          </w:p>
          <w:p w14:paraId="0B553007" w14:textId="7A604C2A" w:rsidR="00550348" w:rsidRDefault="00550348" w:rsidP="006A5B19">
            <w:pPr>
              <w:widowControl w:val="0"/>
              <w:spacing w:line="276" w:lineRule="auto"/>
              <w:ind w:left="144" w:hanging="144"/>
              <w:rPr>
                <w:rFonts w:cs="Calibri"/>
                <w:lang w:eastAsia="en-US"/>
              </w:rPr>
            </w:pPr>
            <w:r>
              <w:rPr>
                <w:rFonts w:cs="Calibri"/>
                <w:lang w:eastAsia="en-US"/>
              </w:rPr>
              <w:t>ZTE: OTT server is more RAN2 scope</w:t>
            </w:r>
          </w:p>
          <w:p w14:paraId="63D91264" w14:textId="77777777" w:rsidR="008B2DC8" w:rsidRDefault="008B2DC8" w:rsidP="006A5B19">
            <w:pPr>
              <w:widowControl w:val="0"/>
              <w:spacing w:line="276" w:lineRule="auto"/>
              <w:ind w:left="144" w:hanging="144"/>
              <w:rPr>
                <w:rFonts w:cs="Calibri"/>
                <w:lang w:eastAsia="en-US"/>
              </w:rPr>
            </w:pPr>
          </w:p>
          <w:p w14:paraId="5A5E93EA" w14:textId="6F5AE888" w:rsidR="00B770FC" w:rsidRPr="00284849" w:rsidRDefault="008B2DC8" w:rsidP="006A5B19">
            <w:pPr>
              <w:widowControl w:val="0"/>
              <w:spacing w:line="276" w:lineRule="auto"/>
              <w:ind w:left="144" w:hanging="144"/>
              <w:rPr>
                <w:rFonts w:cs="Calibri"/>
                <w:b/>
                <w:color w:val="008000"/>
                <w:lang w:eastAsia="en-US"/>
              </w:rPr>
            </w:pPr>
            <w:r w:rsidRPr="00284849">
              <w:rPr>
                <w:rFonts w:cs="Calibri"/>
                <w:b/>
                <w:color w:val="008000"/>
                <w:lang w:eastAsia="en-US"/>
              </w:rPr>
              <w:t xml:space="preserve">The 6G RAN </w:t>
            </w:r>
            <w:r w:rsidR="00284849" w:rsidRPr="00284849">
              <w:rPr>
                <w:rFonts w:cs="Calibri"/>
                <w:b/>
                <w:color w:val="008000"/>
                <w:lang w:eastAsia="en-US"/>
              </w:rPr>
              <w:t xml:space="preserve">node </w:t>
            </w:r>
            <w:r w:rsidRPr="00284849">
              <w:rPr>
                <w:rFonts w:cs="Calibri"/>
                <w:b/>
                <w:color w:val="008000"/>
                <w:lang w:eastAsia="en-US"/>
              </w:rPr>
              <w:t xml:space="preserve">can </w:t>
            </w:r>
            <w:r w:rsidR="00284849">
              <w:rPr>
                <w:rFonts w:cs="Calibri"/>
                <w:b/>
                <w:color w:val="008000"/>
                <w:lang w:eastAsia="en-US"/>
              </w:rPr>
              <w:t>collect</w:t>
            </w:r>
            <w:r w:rsidRPr="00284849">
              <w:rPr>
                <w:rFonts w:cs="Calibri"/>
                <w:b/>
                <w:color w:val="008000"/>
                <w:lang w:eastAsia="en-US"/>
              </w:rPr>
              <w:t xml:space="preserve"> data, and use the data collected from other entities</w:t>
            </w:r>
            <w:r w:rsidR="00284849" w:rsidRPr="00284849">
              <w:rPr>
                <w:rFonts w:cs="Calibri"/>
                <w:b/>
                <w:color w:val="008000"/>
                <w:lang w:eastAsia="en-US"/>
              </w:rPr>
              <w:t xml:space="preserve"> </w:t>
            </w:r>
            <w:r w:rsidRPr="00284849">
              <w:rPr>
                <w:rFonts w:cs="Calibri"/>
                <w:b/>
                <w:color w:val="008000"/>
                <w:lang w:eastAsia="en-US"/>
              </w:rPr>
              <w:t xml:space="preserve">in the </w:t>
            </w:r>
            <w:r w:rsidRPr="00284849">
              <w:rPr>
                <w:rFonts w:cs="Calibri"/>
                <w:b/>
                <w:bCs/>
                <w:color w:val="008000"/>
                <w:lang w:eastAsia="en-US"/>
              </w:rPr>
              <w:t>6G RAN</w:t>
            </w:r>
            <w:r w:rsidRPr="00284849">
              <w:rPr>
                <w:rFonts w:cs="Calibri"/>
                <w:b/>
                <w:color w:val="008000"/>
                <w:lang w:eastAsia="en-US"/>
              </w:rPr>
              <w:t xml:space="preserve"> or in the </w:t>
            </w:r>
            <w:r w:rsidRPr="00284849">
              <w:rPr>
                <w:rFonts w:cs="Calibri"/>
                <w:b/>
                <w:bCs/>
                <w:color w:val="008000"/>
                <w:lang w:eastAsia="en-US"/>
              </w:rPr>
              <w:t>OAM system</w:t>
            </w:r>
            <w:r w:rsidR="00284849" w:rsidRPr="00284849">
              <w:rPr>
                <w:rFonts w:cs="Calibri"/>
                <w:b/>
                <w:bCs/>
                <w:color w:val="008000"/>
                <w:lang w:eastAsia="en-US"/>
              </w:rPr>
              <w:t xml:space="preserve"> or the </w:t>
            </w:r>
            <w:r w:rsidR="00B770FC" w:rsidRPr="00284849">
              <w:rPr>
                <w:rFonts w:cs="Calibri"/>
                <w:b/>
                <w:bCs/>
                <w:color w:val="008000"/>
                <w:lang w:eastAsia="en-US"/>
              </w:rPr>
              <w:t>UE</w:t>
            </w:r>
            <w:r w:rsidR="00284849" w:rsidRPr="00284849">
              <w:rPr>
                <w:rFonts w:cs="Calibri"/>
                <w:b/>
                <w:color w:val="008000"/>
                <w:lang w:eastAsia="en-US"/>
              </w:rPr>
              <w:t xml:space="preserve"> (configuration </w:t>
            </w:r>
            <w:r w:rsidR="00284849">
              <w:rPr>
                <w:rFonts w:cs="Calibri"/>
                <w:b/>
                <w:color w:val="008000"/>
                <w:lang w:eastAsia="en-US"/>
              </w:rPr>
              <w:t xml:space="preserve">and transfer </w:t>
            </w:r>
            <w:r w:rsidR="00284849" w:rsidRPr="00284849">
              <w:rPr>
                <w:rFonts w:cs="Calibri"/>
                <w:b/>
                <w:color w:val="008000"/>
                <w:lang w:eastAsia="en-US"/>
              </w:rPr>
              <w:t xml:space="preserve">of </w:t>
            </w:r>
            <w:r w:rsidR="00284849">
              <w:rPr>
                <w:rFonts w:cs="Calibri"/>
                <w:b/>
                <w:color w:val="008000"/>
                <w:lang w:eastAsia="en-US"/>
              </w:rPr>
              <w:t xml:space="preserve">UE data </w:t>
            </w:r>
            <w:r w:rsidR="00284849" w:rsidRPr="00284849">
              <w:rPr>
                <w:rFonts w:cs="Calibri"/>
                <w:b/>
                <w:color w:val="008000"/>
                <w:lang w:eastAsia="en-US"/>
              </w:rPr>
              <w:t>is RAN2 scope)</w:t>
            </w:r>
            <w:r w:rsidR="00284849">
              <w:rPr>
                <w:rFonts w:cs="Calibri"/>
                <w:b/>
                <w:color w:val="008000"/>
                <w:lang w:eastAsia="en-US"/>
              </w:rPr>
              <w:t>? Other entities are FFS?</w:t>
            </w:r>
          </w:p>
          <w:p w14:paraId="1AF5FB3D" w14:textId="77777777" w:rsidR="008B2DC8" w:rsidRDefault="00C90AEB" w:rsidP="006A5B19">
            <w:pPr>
              <w:widowControl w:val="0"/>
              <w:spacing w:line="276" w:lineRule="auto"/>
              <w:ind w:left="144" w:hanging="144"/>
              <w:rPr>
                <w:rFonts w:cs="Calibri"/>
                <w:lang w:eastAsia="en-US"/>
              </w:rPr>
            </w:pPr>
            <w:r>
              <w:rPr>
                <w:rFonts w:cs="Calibri"/>
                <w:lang w:eastAsia="en-US"/>
              </w:rPr>
              <w:t xml:space="preserve"> </w:t>
            </w:r>
          </w:p>
          <w:p w14:paraId="3464232B" w14:textId="3F543958" w:rsidR="00C90AEB" w:rsidRDefault="00C90AEB"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31_DataCollection</w:t>
            </w:r>
          </w:p>
          <w:p w14:paraId="6EE4AB07" w14:textId="094633F2"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 Refine the above text in green into agreeable wording</w:t>
            </w:r>
          </w:p>
          <w:p w14:paraId="0B8B4666" w14:textId="6C925A05" w:rsidR="00C90AEB" w:rsidRDefault="00C90AEB" w:rsidP="006A5B19">
            <w:pPr>
              <w:widowControl w:val="0"/>
              <w:spacing w:line="276" w:lineRule="auto"/>
              <w:ind w:left="144" w:hanging="144"/>
              <w:rPr>
                <w:rFonts w:cs="Calibri"/>
                <w:color w:val="000000"/>
                <w:lang w:eastAsia="en-US"/>
              </w:rPr>
            </w:pPr>
            <w:r>
              <w:rPr>
                <w:rFonts w:cs="Calibri"/>
                <w:color w:val="000000"/>
                <w:lang w:eastAsia="en-US"/>
              </w:rPr>
              <w:t>(moderator - Ericsson)</w:t>
            </w:r>
          </w:p>
          <w:p w14:paraId="7318A961" w14:textId="49A8BD28" w:rsidR="009232BD" w:rsidRDefault="009232BD"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63" w:history="1">
              <w:r>
                <w:rPr>
                  <w:rStyle w:val="Hyperlink"/>
                  <w:rFonts w:cs="Calibri"/>
                  <w:lang w:eastAsia="en-US"/>
                </w:rPr>
                <w:t>R3-260765</w:t>
              </w:r>
            </w:hyperlink>
          </w:p>
          <w:p w14:paraId="6F6F497B" w14:textId="558227D9" w:rsidR="00C90AEB" w:rsidRPr="00C90AEB" w:rsidRDefault="00C90AEB" w:rsidP="006A5B19">
            <w:pPr>
              <w:widowControl w:val="0"/>
              <w:spacing w:line="276" w:lineRule="auto"/>
              <w:ind w:left="144" w:hanging="144"/>
              <w:rPr>
                <w:rFonts w:cs="Calibri"/>
                <w:color w:val="000000"/>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5"/>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464"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D69FDB4" w14:textId="77777777" w:rsidR="00AA1C67" w:rsidRDefault="00AA1C67" w:rsidP="00D40C5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RNL/TNL separation is more of an evaluation </w:t>
            </w:r>
            <w:proofErr w:type="gramStart"/>
            <w:r>
              <w:rPr>
                <w:rFonts w:cs="Calibri"/>
                <w:lang w:eastAsia="en-US"/>
              </w:rPr>
              <w:t>criteria</w:t>
            </w:r>
            <w:proofErr w:type="gramEnd"/>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 xml:space="preserve">Nok: Agree with </w:t>
            </w:r>
            <w:proofErr w:type="spellStart"/>
            <w:r>
              <w:rPr>
                <w:rFonts w:cs="Calibri"/>
                <w:lang w:eastAsia="en-US"/>
              </w:rPr>
              <w:t>Vdf</w:t>
            </w:r>
            <w:proofErr w:type="spellEnd"/>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465"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lastRenderedPageBreak/>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66"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81"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lastRenderedPageBreak/>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lastRenderedPageBreak/>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82"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xml:space="preserve">- Further discuss the SCTP/QUIC description (in section 6.1.3.x), retain (with </w:t>
            </w:r>
            <w:proofErr w:type="spellStart"/>
            <w:r>
              <w:rPr>
                <w:rFonts w:cs="Calibri"/>
                <w:b/>
                <w:color w:val="FF00FF"/>
                <w:lang w:eastAsia="en-US"/>
              </w:rPr>
              <w:t>FFSes</w:t>
            </w:r>
            <w:proofErr w:type="spellEnd"/>
            <w:r>
              <w:rPr>
                <w:rFonts w:cs="Calibri"/>
                <w:b/>
                <w:color w:val="FF00FF"/>
                <w:lang w:eastAsia="en-US"/>
              </w:rPr>
              <w:t xml:space="preserve">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96"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CCB37F6" w14:textId="77777777" w:rsidR="007B2AC8" w:rsidRDefault="007B2AC8" w:rsidP="000047E0">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 xml:space="preserve">E///: This paper seems to talk about service-based </w:t>
            </w:r>
            <w:r>
              <w:rPr>
                <w:rFonts w:cs="Calibri"/>
                <w:lang w:eastAsia="en-US"/>
              </w:rPr>
              <w:lastRenderedPageBreak/>
              <w:t>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5FBB26F9" w14:textId="1F39F9EF" w:rsidR="004F4F24" w:rsidRDefault="004F4F24" w:rsidP="000047E0">
            <w:pPr>
              <w:widowControl w:val="0"/>
              <w:spacing w:line="276" w:lineRule="auto"/>
              <w:ind w:left="144" w:hanging="144"/>
              <w:rPr>
                <w:rFonts w:cs="Calibri"/>
                <w:lang w:eastAsia="en-US"/>
              </w:rPr>
            </w:pPr>
            <w:r>
              <w:rPr>
                <w:rFonts w:cs="Calibri"/>
                <w:lang w:eastAsia="en-US"/>
              </w:rPr>
              <w:t xml:space="preserve">Rev in </w:t>
            </w:r>
            <w:hyperlink r:id="rId497" w:history="1">
              <w:r>
                <w:rPr>
                  <w:rStyle w:val="Hyperlink"/>
                  <w:rFonts w:cs="Calibri"/>
                  <w:lang w:eastAsia="en-US"/>
                </w:rPr>
                <w:t>R3-260692</w:t>
              </w:r>
            </w:hyperlink>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proofErr w:type="spellStart"/>
            <w:r>
              <w:rPr>
                <w:rFonts w:cs="Calibri"/>
                <w:color w:val="000000"/>
                <w:lang w:eastAsia="en-US"/>
              </w:rPr>
              <w:t>FiberCop</w:t>
            </w:r>
            <w:proofErr w:type="spellEnd"/>
            <w:r>
              <w:rPr>
                <w:rFonts w:cs="Calibri"/>
                <w:color w:val="000000"/>
                <w:lang w:eastAsia="en-US"/>
              </w:rPr>
              <w:t>)</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98"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 xml:space="preserve">Consideration </w:t>
            </w:r>
            <w:proofErr w:type="gramStart"/>
            <w:r w:rsidRPr="008E1916">
              <w:rPr>
                <w:rFonts w:cs="Calibri"/>
                <w:lang w:eastAsia="en-US"/>
              </w:rPr>
              <w:t>on</w:t>
            </w:r>
            <w:proofErr w:type="gramEnd"/>
            <w:r w:rsidRPr="008E1916">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 xml:space="preserve">HW: remove key advantages, replace “application layer” with e.g. </w:t>
            </w:r>
            <w:proofErr w:type="spellStart"/>
            <w:r>
              <w:rPr>
                <w:rFonts w:cs="Calibri"/>
                <w:lang w:eastAsia="en-US"/>
              </w:rPr>
              <w:t>Nx</w:t>
            </w:r>
            <w:proofErr w:type="spellEnd"/>
            <w:r>
              <w:rPr>
                <w:rFonts w:cs="Calibri"/>
                <w:lang w:eastAsia="en-US"/>
              </w:rPr>
              <w:t>-AP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xml:space="preserve">- Capture a paragraph describing SBI </w:t>
            </w:r>
            <w:proofErr w:type="spellStart"/>
            <w:r>
              <w:rPr>
                <w:rFonts w:cs="Calibri"/>
                <w:b/>
                <w:color w:val="FF00FF"/>
                <w:lang w:eastAsia="en-US"/>
              </w:rPr>
              <w:t>realisations</w:t>
            </w:r>
            <w:proofErr w:type="spellEnd"/>
            <w:r>
              <w:rPr>
                <w:rFonts w:cs="Calibri"/>
                <w:b/>
                <w:color w:val="FF00FF"/>
                <w:lang w:eastAsia="en-US"/>
              </w:rPr>
              <w:t xml:space="preserve">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99"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500"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514"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515"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516"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evaluation criteria for 6G RAN-CN </w:t>
            </w:r>
            <w:r w:rsidRPr="006A5B19">
              <w:rPr>
                <w:rFonts w:cs="Calibri"/>
                <w:lang w:eastAsia="en-US"/>
              </w:rPr>
              <w:lastRenderedPageBreak/>
              <w:t>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13766B97"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describe the difficulties to extend the RAN-CN functionalities to accommodate new features in the future;</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 xml:space="preserve">Standardization </w:t>
            </w:r>
            <w:proofErr w:type="gramStart"/>
            <w:r w:rsidRPr="0009443F">
              <w:rPr>
                <w:rFonts w:cs="Calibri"/>
                <w:lang w:eastAsia="en-US"/>
              </w:rPr>
              <w:t>effort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proofErr w:type="gramStart"/>
            <w:r w:rsidR="00F003B2">
              <w:rPr>
                <w:rFonts w:cs="Calibri"/>
                <w:lang w:eastAsia="en-US"/>
              </w:rPr>
              <w: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efforts spent </w:t>
            </w:r>
            <w:proofErr w:type="gramStart"/>
            <w:r w:rsidRPr="0009443F">
              <w:rPr>
                <w:rFonts w:cs="Calibri"/>
                <w:lang w:eastAsia="en-US"/>
              </w:rPr>
              <w:t>for</w:t>
            </w:r>
            <w:proofErr w:type="gramEnd"/>
            <w:r w:rsidRPr="0009443F">
              <w:rPr>
                <w:rFonts w:cs="Calibri"/>
                <w:lang w:eastAsia="en-US"/>
              </w:rPr>
              <w:t xml:space="preserve"> RAN-CN interface design and </w:t>
            </w:r>
            <w:proofErr w:type="gramStart"/>
            <w:r w:rsidRPr="0009443F">
              <w:rPr>
                <w:rFonts w:cs="Calibri"/>
                <w:lang w:eastAsia="en-US"/>
              </w:rPr>
              <w:t>test</w:t>
            </w:r>
            <w:proofErr w:type="gramEnd"/>
            <w:r w:rsidRPr="0009443F">
              <w:rPr>
                <w:rFonts w:cs="Calibri"/>
                <w:lang w:eastAsia="en-US"/>
              </w:rPr>
              <w:t xml:space="preserve">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529"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7F19827" w14:textId="77777777" w:rsidR="00B60FD6" w:rsidRDefault="00B60FD6" w:rsidP="00733C5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 xml:space="preserve">Chair: Perhaps bullet 4 could be restructured as a separate sentence since </w:t>
            </w:r>
            <w:proofErr w:type="spellStart"/>
            <w:proofErr w:type="gramStart"/>
            <w:r>
              <w:rPr>
                <w:rFonts w:cs="Calibri"/>
                <w:lang w:eastAsia="en-US"/>
              </w:rPr>
              <w:t>its</w:t>
            </w:r>
            <w:proofErr w:type="spellEnd"/>
            <w:proofErr w:type="gramEnd"/>
            <w:r>
              <w:rPr>
                <w:rFonts w:cs="Calibri"/>
                <w:lang w:eastAsia="en-US"/>
              </w:rPr>
              <w:t xml:space="preserve">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30"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531"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w:t>
            </w:r>
            <w:r w:rsidR="00663D8F">
              <w:rPr>
                <w:rFonts w:cs="Calibri"/>
                <w:lang w:eastAsia="en-US"/>
              </w:rPr>
              <w:lastRenderedPageBreak/>
              <w:t xml:space="preserve">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 xml:space="preserve">QC: </w:t>
            </w:r>
            <w:proofErr w:type="spellStart"/>
            <w:r>
              <w:rPr>
                <w:rFonts w:cs="Calibri"/>
                <w:lang w:eastAsia="en-US"/>
              </w:rPr>
              <w:t>Intervendor</w:t>
            </w:r>
            <w:proofErr w:type="spellEnd"/>
            <w:r>
              <w:rPr>
                <w:rFonts w:cs="Calibri"/>
                <w:lang w:eastAsia="en-US"/>
              </w:rPr>
              <w:t xml:space="preserve">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32"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33"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34"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51"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lastRenderedPageBreak/>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552"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t xml:space="preserve">Rev in </w:t>
            </w:r>
            <w:hyperlink r:id="rId553"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70"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571"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E00271" w:rsidRDefault="00CA7585" w:rsidP="009943D7">
            <w:pPr>
              <w:widowControl w:val="0"/>
              <w:spacing w:line="276" w:lineRule="auto"/>
              <w:ind w:left="144" w:hanging="144"/>
              <w:rPr>
                <w:rFonts w:cs="Calibri"/>
                <w:lang w:eastAsia="en-US"/>
              </w:rPr>
            </w:pPr>
            <w:hyperlink r:id="rId572" w:history="1">
              <w:r w:rsidRPr="00E00271">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EACA"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4053CA5" w14:textId="77777777" w:rsidR="00E00271" w:rsidRDefault="00E00271" w:rsidP="00E00271">
            <w:pPr>
              <w:widowControl w:val="0"/>
              <w:spacing w:line="276" w:lineRule="auto"/>
              <w:ind w:left="144" w:hanging="144"/>
              <w:rPr>
                <w:rFonts w:cs="Calibri"/>
              </w:rPr>
            </w:pPr>
            <w:r>
              <w:rPr>
                <w:rFonts w:cs="Calibri"/>
              </w:rPr>
              <w:t>The second paragraph in the TP:</w:t>
            </w:r>
          </w:p>
          <w:p w14:paraId="67F46A0B" w14:textId="77777777" w:rsidR="00E00271" w:rsidRPr="00ED0E3C" w:rsidRDefault="00E00271" w:rsidP="00E00271">
            <w:pPr>
              <w:widowControl w:val="0"/>
              <w:spacing w:line="276" w:lineRule="auto"/>
              <w:ind w:leftChars="159" w:left="430" w:hanging="144"/>
              <w:rPr>
                <w:rFonts w:cs="Calibri"/>
                <w:i/>
                <w:iCs/>
              </w:rPr>
            </w:pPr>
            <w:r w:rsidRPr="00E00271">
              <w:rPr>
                <w:rFonts w:eastAsia="Times New Roman"/>
                <w:i/>
                <w:iCs/>
              </w:rPr>
              <w:t>The energy saved by AI</w:t>
            </w:r>
            <w:r w:rsidRPr="00E00271">
              <w:rPr>
                <w:rFonts w:eastAsia="Times New Roman"/>
                <w:i/>
                <w:iCs/>
              </w:rPr>
              <w:noBreakHyphen/>
              <w:t>optimi</w:t>
            </w:r>
            <w:r w:rsidRPr="00E00271">
              <w:rPr>
                <w:rFonts w:eastAsia="Times New Roman" w:hint="eastAsia"/>
                <w:i/>
                <w:iCs/>
              </w:rPr>
              <w:t>z</w:t>
            </w:r>
            <w:r w:rsidRPr="00E00271">
              <w:rPr>
                <w:rFonts w:eastAsia="Times New Roman"/>
                <w:i/>
                <w:iCs/>
              </w:rPr>
              <w:t xml:space="preserve">ed NES </w:t>
            </w:r>
            <w:r w:rsidRPr="00E00271">
              <w:rPr>
                <w:rFonts w:eastAsia="Times New Roman" w:hint="eastAsia"/>
                <w:i/>
                <w:iCs/>
              </w:rPr>
              <w:t>shall</w:t>
            </w:r>
            <w:r w:rsidRPr="00E00271">
              <w:rPr>
                <w:rFonts w:eastAsia="Times New Roman"/>
                <w:i/>
                <w:iCs/>
              </w:rPr>
              <w:t xml:space="preserve"> exceed the energy consumed by model training/inference and data collection (compute, memory, I/O)</w:t>
            </w:r>
            <w:r w:rsidRPr="00E00271">
              <w:rPr>
                <w:rFonts w:eastAsia="Times New Roman" w:hint="eastAsia"/>
                <w:i/>
                <w:iCs/>
              </w:rPr>
              <w:t>.</w:t>
            </w:r>
          </w:p>
          <w:p w14:paraId="26951B9D" w14:textId="77777777" w:rsidR="00E00271" w:rsidRPr="00E00271" w:rsidRDefault="00E00271" w:rsidP="00E00271">
            <w:pPr>
              <w:widowControl w:val="0"/>
              <w:spacing w:line="276" w:lineRule="auto"/>
              <w:ind w:left="144" w:hanging="144"/>
              <w:rPr>
                <w:rFonts w:eastAsia="Times New Roman"/>
              </w:rPr>
            </w:pPr>
            <w:r w:rsidRPr="00E00271">
              <w:rPr>
                <w:rFonts w:eastAsia="Times New Roman" w:hint="eastAsia"/>
              </w:rPr>
              <w:t>V</w:t>
            </w:r>
            <w:r w:rsidRPr="00E00271">
              <w:rPr>
                <w:rFonts w:eastAsia="Times New Roman"/>
              </w:rPr>
              <w:t xml:space="preserve">DF </w:t>
            </w:r>
            <w:proofErr w:type="gramStart"/>
            <w:r w:rsidRPr="00E00271">
              <w:rPr>
                <w:rFonts w:eastAsia="Times New Roman"/>
              </w:rPr>
              <w:t>think</w:t>
            </w:r>
            <w:proofErr w:type="gramEnd"/>
            <w:r w:rsidRPr="00E00271">
              <w:rPr>
                <w:rFonts w:eastAsia="Times New Roman"/>
              </w:rPr>
              <w:t xml:space="preserve"> the above text is important from operator perspective.</w:t>
            </w:r>
          </w:p>
          <w:p w14:paraId="5E764649" w14:textId="77777777" w:rsidR="00E00271" w:rsidRPr="00455F6B" w:rsidRDefault="00E00271" w:rsidP="00E00271">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o capture the use case description on Energy saving</w:t>
            </w:r>
          </w:p>
          <w:p w14:paraId="7A733A87"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Without the second paragraph</w:t>
            </w:r>
          </w:p>
          <w:p w14:paraId="31994F58"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Working group may need to be involved: SA5</w:t>
            </w:r>
          </w:p>
          <w:p w14:paraId="18759F35" w14:textId="33A11A1D" w:rsidR="00E00271" w:rsidRPr="00E00271" w:rsidRDefault="00E00271" w:rsidP="00E00271">
            <w:pPr>
              <w:rPr>
                <w:rFonts w:eastAsia="Times New Roman"/>
              </w:rPr>
            </w:pPr>
            <w:r w:rsidRPr="00E00271">
              <w:rPr>
                <w:rFonts w:eastAsia="Times New Roman" w:hint="eastAsia"/>
              </w:rPr>
              <w:t>R</w:t>
            </w:r>
            <w:r w:rsidRPr="00E00271">
              <w:rPr>
                <w:rFonts w:eastAsia="Times New Roman"/>
              </w:rPr>
              <w:t xml:space="preserve">ev in </w:t>
            </w:r>
            <w:hyperlink r:id="rId573" w:history="1">
              <w:r w:rsidRPr="00E00271">
                <w:rPr>
                  <w:rStyle w:val="Hyperlink"/>
                  <w:rFonts w:eastAsia="Times New Roman"/>
                </w:rPr>
                <w:t>R3-260683</w:t>
              </w:r>
            </w:hyperlink>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574"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E00271" w:rsidRDefault="00CA7585" w:rsidP="009943D7">
            <w:pPr>
              <w:widowControl w:val="0"/>
              <w:spacing w:line="276" w:lineRule="auto"/>
              <w:ind w:left="144" w:hanging="144"/>
              <w:rPr>
                <w:rFonts w:cs="Calibri"/>
                <w:lang w:eastAsia="en-US"/>
              </w:rPr>
            </w:pPr>
            <w:hyperlink r:id="rId575" w:history="1">
              <w:r w:rsidRPr="00E00271">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04221"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522101E" w14:textId="77777777" w:rsidR="00E00271" w:rsidRPr="00055589" w:rsidRDefault="00E00271" w:rsidP="00E00271">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56D10260" w14:textId="77777777" w:rsidR="00E00271" w:rsidRPr="00055589" w:rsidRDefault="00E00271" w:rsidP="00E00271">
            <w:pPr>
              <w:widowControl w:val="0"/>
              <w:spacing w:line="276" w:lineRule="auto"/>
              <w:ind w:left="144" w:hanging="144"/>
              <w:rPr>
                <w:rFonts w:cs="Calibri"/>
                <w:color w:val="0000CC"/>
              </w:rPr>
            </w:pPr>
            <w:r w:rsidRPr="00055589">
              <w:rPr>
                <w:rFonts w:cs="Calibri"/>
                <w:color w:val="0000CC"/>
              </w:rPr>
              <w:t>Working group may need to be involved: RAN2</w:t>
            </w:r>
          </w:p>
          <w:p w14:paraId="5FBBF40C" w14:textId="7E74B264" w:rsidR="00E00271" w:rsidRPr="006A5B19" w:rsidRDefault="00E00271" w:rsidP="00E00271">
            <w:pPr>
              <w:widowControl w:val="0"/>
              <w:spacing w:line="276" w:lineRule="auto"/>
              <w:ind w:left="144" w:hanging="144"/>
              <w:rPr>
                <w:rFonts w:cs="Calibri"/>
                <w:lang w:eastAsia="en-US"/>
              </w:rPr>
            </w:pPr>
            <w:r>
              <w:rPr>
                <w:rFonts w:cs="Calibri" w:hint="eastAsia"/>
              </w:rPr>
              <w:t>R</w:t>
            </w:r>
            <w:r>
              <w:rPr>
                <w:rFonts w:cs="Calibri"/>
              </w:rPr>
              <w:t>ev</w:t>
            </w:r>
            <w:r w:rsidR="002A0FC0">
              <w:rPr>
                <w:rFonts w:cs="Calibri"/>
              </w:rPr>
              <w:t xml:space="preserve"> in</w:t>
            </w:r>
            <w:r>
              <w:rPr>
                <w:rFonts w:cs="Calibri"/>
              </w:rPr>
              <w:t xml:space="preserve"> </w:t>
            </w:r>
            <w:hyperlink r:id="rId576" w:history="1">
              <w:r>
                <w:rPr>
                  <w:rStyle w:val="Hyperlink"/>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002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91"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bookmarkEnd w:id="21"/>
      <w:bookmarkEnd w:id="22"/>
      <w:tr w:rsidR="00E00271" w:rsidRPr="006706AE" w14:paraId="36486F02" w14:textId="77777777" w:rsidTr="00E0027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FCB519" w14:textId="77777777" w:rsidR="00E00271" w:rsidRDefault="00E00271" w:rsidP="00E00271">
            <w:pPr>
              <w:widowControl w:val="0"/>
              <w:spacing w:line="276" w:lineRule="auto"/>
              <w:ind w:left="144" w:hanging="144"/>
              <w:rPr>
                <w:rFonts w:cs="Calibri"/>
                <w:lang w:eastAsia="en-US"/>
              </w:rPr>
            </w:pPr>
          </w:p>
          <w:p w14:paraId="37BC6DB4" w14:textId="77777777" w:rsidR="00E00271" w:rsidRPr="00E00271" w:rsidRDefault="00E00271" w:rsidP="00E00271">
            <w:pPr>
              <w:widowControl w:val="0"/>
              <w:spacing w:line="276" w:lineRule="auto"/>
              <w:ind w:left="144" w:hanging="144"/>
              <w:rPr>
                <w:rFonts w:cs="Calibri"/>
                <w:b/>
                <w:color w:val="008000"/>
              </w:rPr>
            </w:pPr>
            <w:r w:rsidRPr="00E00271">
              <w:rPr>
                <w:rFonts w:cs="Calibri" w:hint="eastAsia"/>
                <w:b/>
                <w:color w:val="008000"/>
              </w:rPr>
              <w:t>F</w:t>
            </w:r>
            <w:r w:rsidRPr="00E00271">
              <w:rPr>
                <w:rFonts w:cs="Calibri"/>
                <w:b/>
                <w:color w:val="008000"/>
              </w:rPr>
              <w:t>or the agreed use cases, capture the following:</w:t>
            </w:r>
          </w:p>
          <w:p w14:paraId="52C96243"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Use case description, areas to be studied and motivation.</w:t>
            </w:r>
          </w:p>
          <w:p w14:paraId="12CB964F"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working groups may need to be involved.</w:t>
            </w:r>
          </w:p>
          <w:p w14:paraId="275212BE" w14:textId="77777777" w:rsidR="00E00271" w:rsidRDefault="00E00271" w:rsidP="00E00271">
            <w:pPr>
              <w:widowControl w:val="0"/>
              <w:spacing w:line="276" w:lineRule="auto"/>
              <w:ind w:left="144" w:hanging="144"/>
              <w:rPr>
                <w:rFonts w:cs="Calibri"/>
                <w:lang w:eastAsia="en-US"/>
              </w:rPr>
            </w:pPr>
          </w:p>
          <w:p w14:paraId="12A5C5CA" w14:textId="77777777" w:rsidR="00E00271" w:rsidRPr="00C10CF9" w:rsidRDefault="00E00271" w:rsidP="00E00271">
            <w:pPr>
              <w:widowControl w:val="0"/>
              <w:spacing w:line="276" w:lineRule="auto"/>
              <w:ind w:left="144" w:hanging="144"/>
              <w:rPr>
                <w:rFonts w:cs="Calibri"/>
                <w:b/>
                <w:bCs/>
                <w:lang w:eastAsia="en-US"/>
              </w:rPr>
            </w:pPr>
            <w:r w:rsidRPr="00C10CF9">
              <w:rPr>
                <w:rFonts w:cs="Calibri"/>
                <w:b/>
                <w:bCs/>
                <w:lang w:eastAsia="en-US"/>
              </w:rPr>
              <w:t>Additional use cases:</w:t>
            </w:r>
          </w:p>
          <w:p w14:paraId="7CA183C9"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L</w:t>
            </w:r>
            <w:r w:rsidRPr="00CE06DD">
              <w:rPr>
                <w:rFonts w:cs="Calibri"/>
              </w:rPr>
              <w:t>B</w:t>
            </w:r>
          </w:p>
          <w:p w14:paraId="5B49B911"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S</w:t>
            </w:r>
            <w:r w:rsidRPr="00CE06DD">
              <w:rPr>
                <w:rFonts w:cs="Calibri"/>
              </w:rPr>
              <w:t>licing</w:t>
            </w:r>
          </w:p>
          <w:p w14:paraId="364DB58A"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A</w:t>
            </w:r>
            <w:r w:rsidRPr="00CE06DD">
              <w:rPr>
                <w:rFonts w:cs="Calibri"/>
              </w:rPr>
              <w:t>gentic AI</w:t>
            </w:r>
          </w:p>
          <w:p w14:paraId="5E3A4C58"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7D8FA44E" w14:textId="77777777" w:rsidR="00E00271" w:rsidRDefault="00E00271" w:rsidP="00E00271">
            <w:pPr>
              <w:widowControl w:val="0"/>
              <w:spacing w:line="276" w:lineRule="auto"/>
              <w:ind w:left="144" w:hanging="144"/>
              <w:rPr>
                <w:rFonts w:cs="Calibri"/>
              </w:rPr>
            </w:pPr>
            <w:r>
              <w:rPr>
                <w:rFonts w:cs="Calibri" w:hint="eastAsia"/>
              </w:rPr>
              <w:t>E</w:t>
            </w:r>
            <w:r>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Default="00E00271" w:rsidP="00E00271">
            <w:pPr>
              <w:widowControl w:val="0"/>
              <w:spacing w:line="276" w:lineRule="auto"/>
              <w:ind w:left="144" w:hanging="144"/>
              <w:rPr>
                <w:rFonts w:cs="Calibri"/>
              </w:rPr>
            </w:pPr>
            <w:r>
              <w:rPr>
                <w:rFonts w:cs="Calibri" w:hint="eastAsia"/>
              </w:rPr>
              <w:t>N</w:t>
            </w:r>
            <w:r>
              <w:rPr>
                <w:rFonts w:cs="Calibri"/>
              </w:rPr>
              <w:t>ok/Eric/CATT/Sam/HW: Agentic AI is not a specific use case. Wait to see whether there is RAN3 impact. For mobility, it could be an agent.</w:t>
            </w:r>
          </w:p>
          <w:p w14:paraId="1BF849BE" w14:textId="77777777" w:rsidR="00E00271" w:rsidRDefault="00E00271" w:rsidP="00E00271">
            <w:pPr>
              <w:widowControl w:val="0"/>
              <w:spacing w:line="276" w:lineRule="auto"/>
              <w:ind w:left="144" w:hanging="144"/>
              <w:rPr>
                <w:rFonts w:cs="Calibri"/>
              </w:rPr>
            </w:pPr>
            <w:r>
              <w:rPr>
                <w:rFonts w:cs="Calibri" w:hint="eastAsia"/>
              </w:rPr>
              <w:t>C</w:t>
            </w:r>
            <w:r>
              <w:rPr>
                <w:rFonts w:cs="Calibri"/>
              </w:rPr>
              <w:t xml:space="preserve">ATT: Fine to discuss LB and slicing. For agentic AI, the same view as Nokia. QC proposal is related </w:t>
            </w:r>
            <w:proofErr w:type="gramStart"/>
            <w:r>
              <w:rPr>
                <w:rFonts w:cs="Calibri"/>
              </w:rPr>
              <w:t>with</w:t>
            </w:r>
            <w:proofErr w:type="gramEnd"/>
            <w:r>
              <w:rPr>
                <w:rFonts w:cs="Calibri"/>
              </w:rPr>
              <w:t xml:space="preserve"> mobility.</w:t>
            </w:r>
          </w:p>
          <w:p w14:paraId="1F31AC55" w14:textId="77777777" w:rsidR="00E00271" w:rsidRDefault="00E00271" w:rsidP="00E00271">
            <w:pPr>
              <w:widowControl w:val="0"/>
              <w:spacing w:line="276" w:lineRule="auto"/>
              <w:ind w:left="144" w:hanging="144"/>
              <w:rPr>
                <w:rFonts w:cs="Calibri"/>
              </w:rPr>
            </w:pPr>
            <w:r>
              <w:rPr>
                <w:rFonts w:cs="Calibri"/>
              </w:rPr>
              <w:t xml:space="preserve">Eri: RAN doesn’t know the event. This should be discussed </w:t>
            </w:r>
            <w:proofErr w:type="gramStart"/>
            <w:r>
              <w:rPr>
                <w:rFonts w:cs="Calibri"/>
              </w:rPr>
              <w:t>in</w:t>
            </w:r>
            <w:proofErr w:type="gramEnd"/>
            <w:r>
              <w:rPr>
                <w:rFonts w:cs="Calibri"/>
              </w:rPr>
              <w:t xml:space="preserve"> the plenary level. </w:t>
            </w:r>
          </w:p>
          <w:p w14:paraId="4FACF618" w14:textId="77777777" w:rsidR="00E00271" w:rsidRDefault="00E00271" w:rsidP="00E00271">
            <w:pPr>
              <w:widowControl w:val="0"/>
              <w:spacing w:line="276" w:lineRule="auto"/>
              <w:ind w:left="144" w:hanging="144"/>
              <w:rPr>
                <w:rFonts w:cs="Calibri"/>
              </w:rPr>
            </w:pPr>
            <w:r>
              <w:rPr>
                <w:rFonts w:cs="Calibri" w:hint="eastAsia"/>
              </w:rPr>
              <w:t>C</w:t>
            </w:r>
            <w:r>
              <w:rPr>
                <w:rFonts w:cs="Calibri"/>
              </w:rPr>
              <w:t>MCC: Support to study agentic AI.</w:t>
            </w:r>
          </w:p>
          <w:p w14:paraId="3969DFEB" w14:textId="77777777" w:rsidR="00E00271" w:rsidRDefault="00E00271" w:rsidP="00E00271">
            <w:pPr>
              <w:widowControl w:val="0"/>
              <w:spacing w:line="276" w:lineRule="auto"/>
              <w:ind w:left="144" w:hanging="144"/>
              <w:rPr>
                <w:rFonts w:cs="Calibri"/>
              </w:rPr>
            </w:pPr>
            <w:r>
              <w:rPr>
                <w:rFonts w:cs="Calibri" w:hint="eastAsia"/>
              </w:rPr>
              <w:t>L</w:t>
            </w:r>
            <w:r>
              <w:rPr>
                <w:rFonts w:cs="Calibri"/>
              </w:rPr>
              <w:t>V: Ok to down prioritize new use cases. Agentic AI is not a RAN use case.</w:t>
            </w:r>
          </w:p>
          <w:p w14:paraId="2DC0151C" w14:textId="77777777" w:rsidR="00E00271" w:rsidRDefault="00E00271" w:rsidP="00E00271">
            <w:pPr>
              <w:widowControl w:val="0"/>
              <w:spacing w:line="276" w:lineRule="auto"/>
              <w:ind w:left="144" w:hanging="144"/>
              <w:rPr>
                <w:rFonts w:cs="Calibri"/>
              </w:rPr>
            </w:pPr>
            <w:r>
              <w:rPr>
                <w:rFonts w:cs="Calibri" w:hint="eastAsia"/>
              </w:rPr>
              <w:t>S</w:t>
            </w:r>
            <w:r>
              <w:rPr>
                <w:rFonts w:cs="Calibri"/>
              </w:rPr>
              <w:t>am: ok to down prioritize LB and slicing. Too early to study agentic AI.</w:t>
            </w:r>
          </w:p>
          <w:p w14:paraId="3CF6ABBD" w14:textId="77777777" w:rsidR="00E00271" w:rsidRDefault="00E00271" w:rsidP="00E00271">
            <w:pPr>
              <w:widowControl w:val="0"/>
              <w:spacing w:line="276" w:lineRule="auto"/>
              <w:ind w:left="144" w:hanging="144"/>
              <w:rPr>
                <w:rFonts w:cs="Calibri"/>
              </w:rPr>
            </w:pPr>
            <w:r>
              <w:rPr>
                <w:rFonts w:cs="Calibri" w:hint="eastAsia"/>
              </w:rPr>
              <w:lastRenderedPageBreak/>
              <w:t>Z</w:t>
            </w:r>
            <w:r>
              <w:rPr>
                <w:rFonts w:cs="Calibri"/>
              </w:rPr>
              <w:t xml:space="preserve">TE: Support </w:t>
            </w:r>
            <w:proofErr w:type="gramStart"/>
            <w:r>
              <w:rPr>
                <w:rFonts w:cs="Calibri"/>
              </w:rPr>
              <w:t>agentic</w:t>
            </w:r>
            <w:proofErr w:type="gramEnd"/>
            <w:r>
              <w:rPr>
                <w:rFonts w:cs="Calibri"/>
              </w:rPr>
              <w:t xml:space="preserve"> AI.</w:t>
            </w:r>
          </w:p>
          <w:p w14:paraId="5E273FF5" w14:textId="77777777" w:rsidR="00E00271" w:rsidRDefault="00E00271" w:rsidP="00E00271">
            <w:pPr>
              <w:widowControl w:val="0"/>
              <w:spacing w:line="276" w:lineRule="auto"/>
              <w:ind w:left="144" w:hanging="144"/>
              <w:rPr>
                <w:rFonts w:cs="Calibri"/>
              </w:rPr>
            </w:pPr>
            <w:r>
              <w:rPr>
                <w:rFonts w:cs="Calibri" w:hint="eastAsia"/>
              </w:rPr>
              <w:t>N</w:t>
            </w:r>
            <w:r>
              <w:rPr>
                <w:rFonts w:cs="Calibri"/>
              </w:rPr>
              <w:t xml:space="preserve">EC: Support LB, slicing and agentic AI. It’s how RAN </w:t>
            </w:r>
            <w:proofErr w:type="gramStart"/>
            <w:r>
              <w:rPr>
                <w:rFonts w:cs="Calibri"/>
              </w:rPr>
              <w:t>to support</w:t>
            </w:r>
            <w:proofErr w:type="gramEnd"/>
            <w:r>
              <w:rPr>
                <w:rFonts w:cs="Calibri"/>
              </w:rPr>
              <w:t xml:space="preserve"> it.</w:t>
            </w:r>
          </w:p>
          <w:p w14:paraId="22CD9317" w14:textId="77777777" w:rsidR="00E00271" w:rsidRDefault="00E00271" w:rsidP="00E00271">
            <w:pPr>
              <w:widowControl w:val="0"/>
              <w:spacing w:line="276" w:lineRule="auto"/>
              <w:ind w:left="144" w:hanging="144"/>
              <w:rPr>
                <w:rFonts w:cs="Calibri"/>
              </w:rPr>
            </w:pPr>
            <w:r>
              <w:rPr>
                <w:rFonts w:cs="Calibri" w:hint="eastAsia"/>
              </w:rPr>
              <w:t>N</w:t>
            </w:r>
            <w:r>
              <w:rPr>
                <w:rFonts w:cs="Calibri"/>
              </w:rPr>
              <w:t>ok: it will change completely the RAN functionality.</w:t>
            </w:r>
          </w:p>
          <w:p w14:paraId="4390A136" w14:textId="77777777" w:rsidR="00E00271" w:rsidRDefault="00E00271" w:rsidP="00E00271">
            <w:pPr>
              <w:widowControl w:val="0"/>
              <w:spacing w:line="276" w:lineRule="auto"/>
              <w:ind w:left="144" w:hanging="144"/>
              <w:rPr>
                <w:rFonts w:cs="Calibri"/>
              </w:rPr>
            </w:pPr>
            <w:r>
              <w:rPr>
                <w:rFonts w:cs="Calibri" w:hint="eastAsia"/>
              </w:rPr>
              <w:t>S</w:t>
            </w:r>
            <w:r>
              <w:rPr>
                <w:rFonts w:cs="Calibri"/>
              </w:rPr>
              <w:t xml:space="preserve">NU: LB should be included. </w:t>
            </w:r>
          </w:p>
          <w:p w14:paraId="1E8575E0" w14:textId="77777777" w:rsidR="00E00271" w:rsidRDefault="00E00271" w:rsidP="00E00271">
            <w:pPr>
              <w:widowControl w:val="0"/>
              <w:spacing w:line="276" w:lineRule="auto"/>
              <w:ind w:left="144" w:hanging="144"/>
              <w:rPr>
                <w:rFonts w:cs="Calibri"/>
              </w:rPr>
            </w:pPr>
            <w:r>
              <w:rPr>
                <w:rFonts w:cs="Calibri"/>
              </w:rPr>
              <w:t xml:space="preserve">VDF: whether LB is related </w:t>
            </w:r>
            <w:proofErr w:type="gramStart"/>
            <w:r>
              <w:rPr>
                <w:rFonts w:cs="Calibri"/>
              </w:rPr>
              <w:t>with</w:t>
            </w:r>
            <w:proofErr w:type="gramEnd"/>
            <w:r>
              <w:rPr>
                <w:rFonts w:cs="Calibri"/>
              </w:rPr>
              <w:t xml:space="preserve"> mobility or other scenarios.</w:t>
            </w:r>
          </w:p>
          <w:p w14:paraId="0107E360" w14:textId="77777777" w:rsidR="00E00271" w:rsidRDefault="00E00271" w:rsidP="00E00271">
            <w:pPr>
              <w:widowControl w:val="0"/>
              <w:spacing w:line="276" w:lineRule="auto"/>
              <w:ind w:left="144" w:hanging="144"/>
              <w:rPr>
                <w:rFonts w:cs="Calibri"/>
              </w:rPr>
            </w:pPr>
          </w:p>
          <w:p w14:paraId="26AA9AEA" w14:textId="77777777" w:rsidR="00E00271" w:rsidRPr="00C10CF9" w:rsidRDefault="00E00271" w:rsidP="00E00271">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A05CFF5" w14:textId="55DE764F"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Default="00E00271" w:rsidP="00E00271">
            <w:pPr>
              <w:widowControl w:val="0"/>
              <w:spacing w:line="276" w:lineRule="auto"/>
              <w:ind w:left="144" w:hanging="144"/>
              <w:rPr>
                <w:rFonts w:cs="Calibri"/>
                <w:lang w:val="en-GB"/>
              </w:rPr>
            </w:pPr>
          </w:p>
          <w:p w14:paraId="65CC3F3E" w14:textId="77777777" w:rsidR="00E00271" w:rsidRDefault="00E00271" w:rsidP="00E00271">
            <w:pPr>
              <w:widowControl w:val="0"/>
              <w:spacing w:line="276" w:lineRule="auto"/>
              <w:ind w:left="144" w:hanging="144"/>
              <w:rPr>
                <w:rFonts w:cs="Calibri"/>
                <w:lang w:val="en-GB"/>
              </w:rPr>
            </w:pPr>
            <w:r>
              <w:rPr>
                <w:rFonts w:cs="Calibri"/>
                <w:lang w:val="en-GB"/>
              </w:rPr>
              <w:t>HW/QC/</w:t>
            </w:r>
            <w:proofErr w:type="spellStart"/>
            <w:r>
              <w:rPr>
                <w:rFonts w:cs="Calibri"/>
                <w:lang w:val="en-GB"/>
              </w:rPr>
              <w:t>NoK</w:t>
            </w:r>
            <w:proofErr w:type="spellEnd"/>
            <w:r>
              <w:rPr>
                <w:rFonts w:cs="Calibri"/>
                <w:lang w:val="en-GB"/>
              </w:rPr>
              <w:t xml:space="preserve">/NEC: we already have sufficient principles agreed. It is signalling related. </w:t>
            </w:r>
          </w:p>
          <w:p w14:paraId="67A31F1D" w14:textId="77777777" w:rsidR="00E00271" w:rsidRDefault="00E00271" w:rsidP="00E00271">
            <w:pPr>
              <w:widowControl w:val="0"/>
              <w:spacing w:line="276" w:lineRule="auto"/>
              <w:ind w:left="144" w:hanging="144"/>
              <w:rPr>
                <w:rFonts w:cs="Calibri"/>
                <w:lang w:val="en-GB"/>
              </w:rPr>
            </w:pPr>
            <w:r>
              <w:rPr>
                <w:rFonts w:cs="Calibri"/>
                <w:lang w:val="en-GB"/>
              </w:rPr>
              <w:t>Sam: this principle is not needed.</w:t>
            </w:r>
          </w:p>
          <w:p w14:paraId="77ED8375" w14:textId="77777777" w:rsidR="00E00271" w:rsidRDefault="00E00271" w:rsidP="00E00271">
            <w:pPr>
              <w:widowControl w:val="0"/>
              <w:spacing w:line="276" w:lineRule="auto"/>
              <w:ind w:left="144" w:hanging="144"/>
              <w:rPr>
                <w:rFonts w:cs="Calibri"/>
                <w:lang w:val="en-GB"/>
              </w:rPr>
            </w:pPr>
            <w:r>
              <w:rPr>
                <w:rFonts w:cs="Calibri"/>
                <w:lang w:val="en-GB"/>
              </w:rPr>
              <w:t>ZTE: This principle is data collection related.</w:t>
            </w:r>
          </w:p>
          <w:p w14:paraId="6DD91D3B" w14:textId="77777777" w:rsidR="00E00271" w:rsidRDefault="00E00271" w:rsidP="00E00271">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3D4358D8" w14:textId="77777777" w:rsidR="00E00271" w:rsidRPr="001C135C" w:rsidRDefault="00E00271" w:rsidP="00E00271">
            <w:pPr>
              <w:widowControl w:val="0"/>
              <w:spacing w:line="276" w:lineRule="auto"/>
              <w:ind w:left="144" w:hanging="144"/>
              <w:rPr>
                <w:rFonts w:cs="Calibri"/>
                <w:lang w:val="en-GB"/>
              </w:rPr>
            </w:pPr>
          </w:p>
          <w:p w14:paraId="5BB42C6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0D9C4B97"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1C135C"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User data privacy and anonymity is respected and preserved as part of data collection, transmission and operation.</w:t>
            </w:r>
          </w:p>
          <w:p w14:paraId="3E93C902" w14:textId="77777777" w:rsidR="00E00271" w:rsidRDefault="00E00271" w:rsidP="00E00271">
            <w:pPr>
              <w:widowControl w:val="0"/>
              <w:spacing w:line="276" w:lineRule="auto"/>
              <w:ind w:left="144" w:hanging="144"/>
              <w:rPr>
                <w:rFonts w:cs="Calibri"/>
              </w:rPr>
            </w:pPr>
          </w:p>
          <w:p w14:paraId="46931B02" w14:textId="77777777" w:rsidR="00E00271" w:rsidRDefault="00E00271" w:rsidP="00E00271">
            <w:pPr>
              <w:widowControl w:val="0"/>
              <w:spacing w:line="276" w:lineRule="auto"/>
              <w:ind w:left="144" w:hanging="144"/>
              <w:rPr>
                <w:rFonts w:cs="Calibri"/>
                <w:b/>
                <w:color w:val="FF00FF"/>
              </w:rPr>
            </w:pPr>
            <w:proofErr w:type="gramStart"/>
            <w:r>
              <w:rPr>
                <w:rFonts w:cs="Calibri"/>
                <w:b/>
                <w:color w:val="FF00FF"/>
              </w:rPr>
              <w:t>CB: #</w:t>
            </w:r>
            <w:proofErr w:type="gramEnd"/>
            <w:r>
              <w:rPr>
                <w:rFonts w:cs="Calibri"/>
                <w:b/>
                <w:color w:val="FF00FF"/>
              </w:rPr>
              <w:t xml:space="preserve"> 6GAIML_usecase</w:t>
            </w:r>
          </w:p>
          <w:p w14:paraId="147FE7EE" w14:textId="2185C485" w:rsidR="00E00271" w:rsidRDefault="00E00271" w:rsidP="00E00271">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09F164E3" w14:textId="2F59C275" w:rsidR="00E00271" w:rsidRDefault="00E00271" w:rsidP="00E00271">
            <w:pPr>
              <w:widowControl w:val="0"/>
              <w:spacing w:line="276" w:lineRule="auto"/>
              <w:ind w:left="144" w:hanging="144"/>
              <w:rPr>
                <w:rFonts w:cs="Calibri"/>
                <w:color w:val="000000"/>
              </w:rPr>
            </w:pPr>
            <w:r>
              <w:rPr>
                <w:rFonts w:cs="Calibri"/>
                <w:color w:val="000000"/>
              </w:rPr>
              <w:t>(moderator - Nokia)</w:t>
            </w:r>
          </w:p>
          <w:p w14:paraId="57F644F6" w14:textId="5ABC61E1" w:rsidR="00235754" w:rsidRDefault="00235754" w:rsidP="00E00271">
            <w:pPr>
              <w:widowControl w:val="0"/>
              <w:spacing w:line="276" w:lineRule="auto"/>
              <w:ind w:left="144" w:hanging="144"/>
              <w:rPr>
                <w:rFonts w:cs="Calibri"/>
                <w:color w:val="000000"/>
              </w:rPr>
            </w:pPr>
            <w:r>
              <w:rPr>
                <w:rFonts w:cs="Calibri"/>
                <w:color w:val="000000"/>
              </w:rPr>
              <w:t xml:space="preserve">Summary of offline disc </w:t>
            </w:r>
            <w:hyperlink r:id="rId592" w:history="1">
              <w:r>
                <w:rPr>
                  <w:rStyle w:val="Hyperlink"/>
                  <w:rFonts w:cs="Calibri"/>
                </w:rPr>
                <w:t>R3-260725</w:t>
              </w:r>
            </w:hyperlink>
          </w:p>
          <w:p w14:paraId="68844B44"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593"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594"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595"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proofErr w:type="spellStart"/>
            <w:r w:rsidRPr="00FE4490">
              <w:rPr>
                <w:rFonts w:cs="Calibri"/>
                <w:lang w:eastAsia="en-US"/>
              </w:rPr>
              <w:t>draftCR</w:t>
            </w:r>
            <w:proofErr w:type="spellEnd"/>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7DBA66DD"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79C93A" w14:textId="39AF7938" w:rsidR="00E00271" w:rsidRPr="00FE4490" w:rsidRDefault="00E00271" w:rsidP="00E00271">
            <w:pPr>
              <w:widowControl w:val="0"/>
              <w:spacing w:line="276" w:lineRule="auto"/>
              <w:ind w:left="144" w:hanging="144"/>
              <w:rPr>
                <w:rFonts w:cs="Calibri"/>
                <w:lang w:eastAsia="en-US"/>
              </w:rPr>
            </w:pPr>
            <w:hyperlink r:id="rId596"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9C9B91"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 Plan</w:t>
            </w:r>
          </w:p>
          <w:p w14:paraId="6E6D9A03" w14:textId="0508BC08"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597"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598"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599"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600"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601"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EC27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2520731" w14:textId="75E57BEF" w:rsidR="0014376F" w:rsidRPr="006A5B19" w:rsidRDefault="0014376F" w:rsidP="00E00271">
            <w:pPr>
              <w:widowControl w:val="0"/>
              <w:spacing w:line="276" w:lineRule="auto"/>
              <w:ind w:left="144" w:hanging="144"/>
              <w:rPr>
                <w:rFonts w:cs="Calibri"/>
                <w:lang w:eastAsia="en-US"/>
              </w:rPr>
            </w:pPr>
            <w:r>
              <w:rPr>
                <w:rFonts w:cs="Calibri"/>
                <w:lang w:eastAsia="en-US"/>
              </w:rPr>
              <w:t xml:space="preserve">Rev in </w:t>
            </w:r>
            <w:hyperlink r:id="rId607" w:history="1">
              <w:r>
                <w:rPr>
                  <w:rStyle w:val="Hyperlink"/>
                  <w:rFonts w:cs="Calibri"/>
                  <w:lang w:eastAsia="en-US"/>
                </w:rPr>
                <w:t>R3-260718</w:t>
              </w:r>
            </w:hyperlink>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w:t>
            </w:r>
            <w:proofErr w:type="gramStart"/>
            <w:r>
              <w:rPr>
                <w:rFonts w:cs="Calibri" w:hint="eastAsia"/>
              </w:rPr>
              <w:t>such info will</w:t>
            </w:r>
            <w:proofErr w:type="gramEnd"/>
            <w:r>
              <w:rPr>
                <w:rFonts w:cs="Calibri" w:hint="eastAsia"/>
              </w:rPr>
              <w:t xml:space="preserve"> help optimization? </w:t>
            </w:r>
            <w:r>
              <w:rPr>
                <w:rFonts w:cs="Calibri"/>
              </w:rPr>
              <w:t>T</w:t>
            </w:r>
            <w:r>
              <w:rPr>
                <w:rFonts w:cs="Calibri" w:hint="eastAsia"/>
              </w:rPr>
              <w:t xml:space="preserve">oo </w:t>
            </w:r>
            <w:proofErr w:type="gramStart"/>
            <w:r>
              <w:rPr>
                <w:rFonts w:cs="Calibri" w:hint="eastAsia"/>
              </w:rPr>
              <w:t>earlier</w:t>
            </w:r>
            <w:proofErr w:type="gramEnd"/>
            <w:r>
              <w:rPr>
                <w:rFonts w:cs="Calibri" w:hint="eastAsia"/>
              </w:rPr>
              <w:t xml:space="preserve"> to introduce. Maybe TCI state ID is more </w:t>
            </w:r>
            <w:proofErr w:type="spellStart"/>
            <w:r>
              <w:rPr>
                <w:rFonts w:cs="Calibri" w:hint="eastAsia"/>
              </w:rPr>
              <w:t>usefull</w:t>
            </w:r>
            <w:proofErr w:type="spellEnd"/>
            <w:r>
              <w:rPr>
                <w:rFonts w:cs="Calibri" w:hint="eastAsia"/>
              </w:rPr>
              <w:t>.</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610"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C918E7" w:rsidRPr="0023616D" w:rsidRDefault="00C918E7" w:rsidP="00C918E7">
            <w:pPr>
              <w:widowControl w:val="0"/>
              <w:spacing w:line="276" w:lineRule="auto"/>
              <w:ind w:left="144" w:hanging="144"/>
              <w:rPr>
                <w:rFonts w:cs="Calibri"/>
                <w:lang w:eastAsia="en-US"/>
              </w:rPr>
            </w:pPr>
            <w:hyperlink r:id="rId611" w:history="1">
              <w:r w:rsidRPr="0023616D">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other</w:t>
            </w:r>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612"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613"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614"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15A1DB0" w14:textId="77777777" w:rsidTr="00E64D0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F4A6E0D" w14:textId="77777777" w:rsidTr="000863D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0E06DF"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R19 use case from LTM (beam and TA related):</w:t>
            </w:r>
          </w:p>
          <w:p w14:paraId="662A8847" w14:textId="77777777" w:rsidR="00E64D0C" w:rsidRDefault="00E64D0C" w:rsidP="00E64D0C">
            <w:pPr>
              <w:widowControl w:val="0"/>
              <w:spacing w:line="276" w:lineRule="auto"/>
              <w:ind w:left="144" w:hanging="144"/>
              <w:rPr>
                <w:rFonts w:cs="Calibri"/>
              </w:rPr>
            </w:pPr>
          </w:p>
          <w:p w14:paraId="08BB01E2"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0943F8C5" w14:textId="77777777" w:rsidR="00E64D0C" w:rsidRDefault="00E64D0C" w:rsidP="00E64D0C">
            <w:pPr>
              <w:widowControl w:val="0"/>
              <w:spacing w:line="276" w:lineRule="auto"/>
              <w:ind w:left="144" w:hanging="144"/>
              <w:rPr>
                <w:rFonts w:cs="Calibri"/>
              </w:rPr>
            </w:pPr>
          </w:p>
          <w:p w14:paraId="0FAB63DA" w14:textId="77777777" w:rsidR="00E64D0C" w:rsidRDefault="00E64D0C" w:rsidP="00E64D0C">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3D226435" w14:textId="77777777" w:rsidR="00E64D0C" w:rsidRPr="00257FA1" w:rsidRDefault="00E64D0C" w:rsidP="00E64D0C">
            <w:pPr>
              <w:widowControl w:val="0"/>
              <w:spacing w:line="276" w:lineRule="auto"/>
              <w:ind w:left="144" w:hanging="144"/>
              <w:rPr>
                <w:rFonts w:cs="Calibri"/>
                <w:u w:val="single"/>
                <w:lang w:eastAsia="en-US"/>
              </w:rPr>
            </w:pPr>
          </w:p>
          <w:p w14:paraId="6B6B2011"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07BA0BB7" w14:textId="77777777" w:rsidR="00E64D0C" w:rsidRDefault="00E64D0C" w:rsidP="00E64D0C">
            <w:pPr>
              <w:widowControl w:val="0"/>
              <w:spacing w:line="276" w:lineRule="auto"/>
              <w:ind w:left="144" w:hanging="144"/>
              <w:rPr>
                <w:rFonts w:cs="Calibri"/>
              </w:rPr>
            </w:pPr>
          </w:p>
          <w:p w14:paraId="07600F60"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UE-based solution is used for outdated TA for intra-CU CLTM.</w:t>
            </w:r>
          </w:p>
          <w:p w14:paraId="0B3A8994"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W</w:t>
            </w:r>
            <w:r>
              <w:rPr>
                <w:rFonts w:eastAsia="Times New Roman" w:hint="eastAsia"/>
                <w:b/>
                <w:bCs/>
                <w:color w:val="000000"/>
              </w:rPr>
              <w:t xml:space="preserve">hat info needed/to be included in the RLF: </w:t>
            </w:r>
            <w:r>
              <w:rPr>
                <w:rFonts w:eastAsia="Times New Roman"/>
                <w:b/>
                <w:bCs/>
                <w:color w:val="000000"/>
              </w:rPr>
              <w:t>B</w:t>
            </w:r>
            <w:r>
              <w:rPr>
                <w:rFonts w:eastAsia="Times New Roman" w:hint="eastAsia"/>
                <w:b/>
                <w:bCs/>
                <w:color w:val="000000"/>
              </w:rPr>
              <w:t>eam info, TA info</w:t>
            </w:r>
          </w:p>
          <w:p w14:paraId="5FBCB2FA" w14:textId="77777777" w:rsidR="00E64D0C" w:rsidRDefault="00E64D0C" w:rsidP="00E64D0C">
            <w:pPr>
              <w:widowControl w:val="0"/>
              <w:spacing w:line="276" w:lineRule="auto"/>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TA that was used by the UE during the </w:t>
            </w:r>
            <w:r>
              <w:rPr>
                <w:rFonts w:eastAsia="Times New Roman"/>
                <w:b/>
                <w:bCs/>
                <w:color w:val="008000"/>
              </w:rPr>
              <w:t>reestablishment</w:t>
            </w:r>
            <w:r>
              <w:rPr>
                <w:rFonts w:eastAsia="Times New Roman" w:hint="eastAsia"/>
                <w:b/>
                <w:bCs/>
                <w:color w:val="008000"/>
              </w:rPr>
              <w:t xml:space="preserve"> or recovery procedure. </w:t>
            </w:r>
          </w:p>
          <w:p w14:paraId="652B1435" w14:textId="77777777" w:rsidR="00E64D0C" w:rsidRDefault="00E64D0C" w:rsidP="00E64D0C">
            <w:pPr>
              <w:widowControl w:val="0"/>
              <w:spacing w:line="276" w:lineRule="auto"/>
              <w:ind w:left="144" w:hanging="144"/>
              <w:rPr>
                <w:rFonts w:eastAsia="Times New Roman"/>
                <w:b/>
                <w:bCs/>
                <w:color w:val="008000"/>
              </w:rPr>
            </w:pPr>
            <w:r>
              <w:rPr>
                <w:rFonts w:eastAsia="Times New Roman" w:hint="eastAsia"/>
                <w:b/>
                <w:bCs/>
                <w:color w:val="008000"/>
              </w:rPr>
              <w:t>To check with RAN2 if it is feasible to provide the TA used by the UE during the failure.</w:t>
            </w:r>
          </w:p>
          <w:p w14:paraId="40B32AF7"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C-LTM failure beam info</w:t>
            </w:r>
          </w:p>
          <w:p w14:paraId="34842D48" w14:textId="77777777" w:rsidR="00E64D0C" w:rsidRDefault="00E64D0C" w:rsidP="00E64D0C">
            <w:pPr>
              <w:widowControl w:val="0"/>
              <w:spacing w:line="276" w:lineRule="auto"/>
              <w:rPr>
                <w:rFonts w:eastAsia="Times New Roman"/>
                <w:b/>
                <w:bCs/>
                <w:color w:val="70AD47"/>
              </w:rPr>
            </w:pPr>
          </w:p>
          <w:p w14:paraId="4DC9FE0B"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 xml:space="preserve">UE-based solution is used for </w:t>
            </w:r>
            <w:r>
              <w:rPr>
                <w:rFonts w:eastAsia="Times New Roman" w:hint="eastAsia"/>
                <w:b/>
                <w:bCs/>
                <w:color w:val="000000"/>
              </w:rPr>
              <w:t xml:space="preserve">wrong beam failure </w:t>
            </w:r>
            <w:r>
              <w:rPr>
                <w:rFonts w:eastAsia="Times New Roman"/>
                <w:b/>
                <w:bCs/>
                <w:color w:val="000000"/>
              </w:rPr>
              <w:t>selection for intra-CU CLTM.</w:t>
            </w:r>
          </w:p>
          <w:p w14:paraId="5923D27F" w14:textId="77777777" w:rsidR="00E64D0C" w:rsidRDefault="00E64D0C" w:rsidP="00E64D0C">
            <w:pPr>
              <w:widowControl w:val="0"/>
              <w:spacing w:line="276" w:lineRule="auto"/>
              <w:ind w:left="144" w:hanging="144"/>
              <w:rPr>
                <w:rFonts w:eastAsia="Times New Roman"/>
                <w:b/>
                <w:bCs/>
                <w:color w:val="70AD47"/>
              </w:rPr>
            </w:pPr>
            <w:r>
              <w:rPr>
                <w:rFonts w:eastAsia="Times New Roman"/>
                <w:b/>
                <w:bCs/>
                <w:color w:val="000000"/>
              </w:rPr>
              <w:t xml:space="preserve">UE-based </w:t>
            </w:r>
            <w:proofErr w:type="gramStart"/>
            <w:r>
              <w:rPr>
                <w:rFonts w:eastAsia="Times New Roman"/>
                <w:b/>
                <w:bCs/>
                <w:color w:val="000000"/>
              </w:rPr>
              <w:t>solution is</w:t>
            </w:r>
            <w:proofErr w:type="gramEnd"/>
            <w:r>
              <w:rPr>
                <w:rFonts w:eastAsia="Times New Roman"/>
                <w:b/>
                <w:bCs/>
                <w:color w:val="000000"/>
              </w:rPr>
              <w:t xml:space="preserve"> used for </w:t>
            </w:r>
            <w:r>
              <w:rPr>
                <w:rFonts w:eastAsia="Times New Roman" w:hint="eastAsia"/>
                <w:b/>
                <w:bCs/>
                <w:color w:val="000000"/>
              </w:rPr>
              <w:t>BFR</w:t>
            </w:r>
            <w:r>
              <w:rPr>
                <w:rFonts w:eastAsia="Times New Roman"/>
                <w:b/>
                <w:bCs/>
                <w:color w:val="000000"/>
              </w:rPr>
              <w:t xml:space="preserve"> for intra-CU CLTM.</w:t>
            </w:r>
          </w:p>
          <w:p w14:paraId="4E4F3E8F" w14:textId="77777777" w:rsidR="00E64D0C" w:rsidRDefault="00E64D0C" w:rsidP="00E64D0C">
            <w:pPr>
              <w:widowControl w:val="0"/>
              <w:spacing w:line="276" w:lineRule="auto"/>
              <w:ind w:left="144" w:hanging="144"/>
              <w:rPr>
                <w:rFonts w:cs="Calibri"/>
              </w:rPr>
            </w:pPr>
          </w:p>
          <w:p w14:paraId="511FC76B" w14:textId="77777777" w:rsidR="00E64D0C" w:rsidRDefault="00E64D0C" w:rsidP="00E64D0C">
            <w:pPr>
              <w:widowControl w:val="0"/>
              <w:spacing w:line="276" w:lineRule="auto"/>
              <w:ind w:left="144" w:hanging="144"/>
            </w:pPr>
            <w:bookmarkStart w:id="35" w:name="_Toc219829110"/>
            <w:bookmarkStart w:id="36" w:name="_Toc219829132"/>
            <w:r>
              <w:t>Include the remaining TAT in the RLF report from the UE</w:t>
            </w:r>
            <w:bookmarkEnd w:id="35"/>
            <w:bookmarkEnd w:id="36"/>
          </w:p>
          <w:p w14:paraId="4B323B0C" w14:textId="77777777" w:rsidR="00E64D0C" w:rsidRDefault="00E64D0C" w:rsidP="00E64D0C">
            <w:pPr>
              <w:widowControl w:val="0"/>
              <w:spacing w:line="276" w:lineRule="auto"/>
              <w:ind w:left="144" w:hanging="144"/>
            </w:pPr>
            <w:bookmarkStart w:id="37" w:name="_Toc219878783"/>
            <w:bookmarkStart w:id="38" w:name="_Toc219878885"/>
            <w:bookmarkStart w:id="39" w:name="_Toc220258213"/>
            <w:bookmarkStart w:id="40" w:name="_Toc220591333"/>
            <w:r w:rsidRPr="00F94669">
              <w:t>RAN3 to send an LS to RAN2 to trigger discussion on the down-selection of reporting items, including:</w:t>
            </w:r>
            <w:bookmarkStart w:id="41" w:name="_Toc219878784"/>
            <w:bookmarkEnd w:id="37"/>
            <w:r>
              <w:t xml:space="preserve"> </w:t>
            </w:r>
            <w:r>
              <w:br/>
              <w:t xml:space="preserve">(1) </w:t>
            </w:r>
            <w:r w:rsidRPr="00F94669">
              <w:t>CLTM execution conditions:</w:t>
            </w:r>
            <w:bookmarkEnd w:id="41"/>
            <w:r>
              <w:t xml:space="preserve"> </w:t>
            </w:r>
            <w:bookmarkStart w:id="42" w:name="_Toc219878785"/>
            <w:r w:rsidRPr="00F94669">
              <w:t>The last execution condition which was met: L1, L3, or neither</w:t>
            </w:r>
            <w:bookmarkEnd w:id="42"/>
            <w:r>
              <w:t xml:space="preserve">, </w:t>
            </w:r>
            <w:bookmarkStart w:id="43" w:name="_Toc219878786"/>
            <w:r w:rsidRPr="00F94669">
              <w:t>The first execution condition which was met: L1 or L3</w:t>
            </w:r>
            <w:bookmarkEnd w:id="43"/>
            <w:r>
              <w:t xml:space="preserve">, </w:t>
            </w:r>
            <w:bookmarkStart w:id="44" w:name="_Toc219878787"/>
            <w:r w:rsidRPr="00F94669">
              <w:t xml:space="preserve">The execution </w:t>
            </w:r>
            <w:r w:rsidRPr="00EC56AF">
              <w:t>conditions</w:t>
            </w:r>
            <w:r w:rsidRPr="00F94669">
              <w:t xml:space="preserve"> which were met</w:t>
            </w:r>
            <w:bookmarkStart w:id="45" w:name="_Toc219878788"/>
            <w:bookmarkEnd w:id="44"/>
            <w:r>
              <w:br/>
              <w:t xml:space="preserve">(2) </w:t>
            </w:r>
            <w:r w:rsidRPr="00F94669">
              <w:t>CLTM timing information:</w:t>
            </w:r>
            <w:bookmarkEnd w:id="45"/>
            <w:r>
              <w:t xml:space="preserve"> </w:t>
            </w:r>
            <w:bookmarkStart w:id="46" w:name="_Toc219878789"/>
            <w:r w:rsidRPr="00F94669">
              <w:t>Time elapsed from CLTM cell switch execution to failure</w:t>
            </w:r>
            <w:bookmarkEnd w:id="46"/>
            <w:r>
              <w:t xml:space="preserve">, </w:t>
            </w:r>
            <w:bookmarkStart w:id="47" w:name="_Toc219878790"/>
            <w:r w:rsidRPr="00F94669">
              <w:t xml:space="preserve">Time from adding execution condition (upon receiving </w:t>
            </w:r>
            <w:proofErr w:type="spellStart"/>
            <w:r w:rsidRPr="00F94669">
              <w:t>RRCReconfiguration</w:t>
            </w:r>
            <w:proofErr w:type="spellEnd"/>
            <w:r w:rsidRPr="00F94669">
              <w:t xml:space="preserve"> message) to failure</w:t>
            </w:r>
            <w:bookmarkEnd w:id="38"/>
            <w:bookmarkEnd w:id="39"/>
            <w:bookmarkEnd w:id="40"/>
            <w:bookmarkEnd w:id="47"/>
          </w:p>
          <w:p w14:paraId="611019C4" w14:textId="77777777" w:rsidR="00E64D0C" w:rsidRDefault="00E64D0C" w:rsidP="00E64D0C">
            <w:pPr>
              <w:widowControl w:val="0"/>
              <w:spacing w:line="276" w:lineRule="auto"/>
              <w:ind w:left="144" w:hanging="144"/>
              <w:rPr>
                <w:rFonts w:cs="Calibri"/>
              </w:rPr>
            </w:pPr>
            <w:r>
              <w:rPr>
                <w:rFonts w:cs="Calibri"/>
              </w:rPr>
              <w:t xml:space="preserve"> </w:t>
            </w:r>
          </w:p>
          <w:p w14:paraId="41B96F4F" w14:textId="77777777" w:rsidR="00E64D0C" w:rsidRDefault="00E64D0C" w:rsidP="00E64D0C">
            <w:pPr>
              <w:widowControl w:val="0"/>
              <w:spacing w:line="276" w:lineRule="auto"/>
              <w:ind w:left="144" w:hanging="144"/>
              <w:rPr>
                <w:rFonts w:cs="Calibri"/>
                <w:b/>
                <w:color w:val="FF00FF"/>
              </w:rPr>
            </w:pPr>
            <w:proofErr w:type="gramStart"/>
            <w:r>
              <w:rPr>
                <w:rFonts w:cs="Calibri"/>
                <w:b/>
                <w:color w:val="FF00FF"/>
              </w:rPr>
              <w:t>CB: #</w:t>
            </w:r>
            <w:proofErr w:type="gramEnd"/>
            <w:r>
              <w:rPr>
                <w:rFonts w:cs="Calibri"/>
                <w:b/>
                <w:color w:val="FF00FF"/>
              </w:rPr>
              <w:t xml:space="preserve"> </w:t>
            </w:r>
            <w:r>
              <w:rPr>
                <w:rFonts w:cs="Calibri" w:hint="eastAsia"/>
                <w:b/>
                <w:color w:val="FF00FF"/>
              </w:rPr>
              <w:t>R20SON_InitialAgreements</w:t>
            </w:r>
          </w:p>
          <w:p w14:paraId="01F01440" w14:textId="639EA0DA"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LS to RAN2 on initial agreements, to reflect the agreements above.</w:t>
            </w:r>
          </w:p>
          <w:p w14:paraId="724599F6" w14:textId="578DC7CD" w:rsidR="00E64D0C" w:rsidRPr="00BD6F4E" w:rsidRDefault="00E64D0C" w:rsidP="00E64D0C">
            <w:pPr>
              <w:widowControl w:val="0"/>
              <w:spacing w:line="276" w:lineRule="auto"/>
              <w:ind w:left="144" w:hanging="144"/>
              <w:rPr>
                <w:rFonts w:cs="Calibri"/>
                <w:b/>
                <w:color w:val="FF00FF"/>
              </w:rPr>
            </w:pPr>
            <w:r>
              <w:rPr>
                <w:rFonts w:cs="Calibri" w:hint="eastAsia"/>
                <w:b/>
                <w:color w:val="FF00FF"/>
              </w:rPr>
              <w:t xml:space="preserve">- check TP to </w:t>
            </w:r>
            <w:hyperlink r:id="rId621" w:history="1">
              <w:r>
                <w:rPr>
                  <w:rStyle w:val="Hyperlink"/>
                  <w:rFonts w:cs="Calibri"/>
                </w:rPr>
                <w:t>R3-2</w:t>
              </w:r>
              <w:r>
                <w:rPr>
                  <w:rStyle w:val="Hyperlink"/>
                  <w:rFonts w:cs="Calibri" w:hint="eastAsia"/>
                </w:rPr>
                <w:t>6</w:t>
              </w:r>
              <w:r>
                <w:rPr>
                  <w:rStyle w:val="Hyperlink"/>
                  <w:rFonts w:cs="Calibri"/>
                </w:rPr>
                <w:t>0718</w:t>
              </w:r>
            </w:hyperlink>
            <w:r>
              <w:rPr>
                <w:rFonts w:cs="Calibri" w:hint="eastAsia"/>
              </w:rPr>
              <w:t xml:space="preserve"> and </w:t>
            </w:r>
            <w:hyperlink r:id="rId622" w:history="1">
              <w:r>
                <w:rPr>
                  <w:rStyle w:val="Hyperlink"/>
                  <w:rFonts w:cs="Calibri"/>
                </w:rPr>
                <w:t>R3-250315</w:t>
              </w:r>
            </w:hyperlink>
            <w:r>
              <w:rPr>
                <w:rFonts w:cs="Calibri" w:hint="eastAsia"/>
              </w:rPr>
              <w:t>,</w:t>
            </w:r>
            <w:r w:rsidRPr="00BD6F4E">
              <w:rPr>
                <w:rFonts w:cs="Calibri" w:hint="eastAsia"/>
                <w:b/>
                <w:color w:val="FF00FF"/>
              </w:rPr>
              <w:t xml:space="preserve"> if </w:t>
            </w:r>
            <w:r w:rsidRPr="00BD6F4E">
              <w:rPr>
                <w:rFonts w:cs="Calibri"/>
                <w:b/>
                <w:color w:val="FF00FF"/>
              </w:rPr>
              <w:t>agreeable</w:t>
            </w:r>
          </w:p>
          <w:p w14:paraId="733073D8" w14:textId="2D84BE8E"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 xml:space="preserve">oderator </w:t>
            </w:r>
            <w:r>
              <w:rPr>
                <w:rFonts w:cs="Calibri"/>
                <w:color w:val="000000"/>
              </w:rPr>
              <w:t>–</w:t>
            </w:r>
            <w:r>
              <w:rPr>
                <w:rFonts w:cs="Calibri" w:hint="eastAsia"/>
                <w:color w:val="000000"/>
              </w:rPr>
              <w:t xml:space="preserve"> </w:t>
            </w:r>
            <w:r>
              <w:rPr>
                <w:rFonts w:cs="Calibri"/>
                <w:color w:val="000000"/>
              </w:rPr>
              <w:t>China Unicom)</w:t>
            </w:r>
          </w:p>
          <w:p w14:paraId="14941085"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23"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24"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25"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64D0C" w:rsidRPr="009E2E0D" w:rsidRDefault="00E64D0C" w:rsidP="00E64D0C">
            <w:pPr>
              <w:widowControl w:val="0"/>
              <w:spacing w:line="276" w:lineRule="auto"/>
              <w:ind w:left="144" w:hanging="144"/>
              <w:rPr>
                <w:rFonts w:cs="Calibri"/>
                <w:lang w:eastAsia="en-US"/>
              </w:rPr>
            </w:pPr>
            <w:hyperlink r:id="rId626"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TR 38.745) Conclusion on Study on AI/ML for </w:t>
            </w:r>
            <w:r w:rsidRPr="006A5B19">
              <w:rPr>
                <w:rFonts w:cs="Calibri"/>
                <w:lang w:eastAsia="en-US"/>
              </w:rPr>
              <w:lastRenderedPageBreak/>
              <w:t>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p w14:paraId="54D9D76F" w14:textId="77777777" w:rsidR="00E64D0C" w:rsidRDefault="00E64D0C" w:rsidP="00E64D0C">
            <w:pPr>
              <w:widowControl w:val="0"/>
              <w:spacing w:line="276" w:lineRule="auto"/>
              <w:ind w:left="144" w:hanging="144"/>
              <w:rPr>
                <w:rFonts w:cs="Calibri"/>
                <w:b/>
                <w:color w:val="FF00FF"/>
              </w:rPr>
            </w:pPr>
            <w:r>
              <w:rPr>
                <w:rFonts w:cs="Calibri"/>
                <w:b/>
                <w:color w:val="FF00FF"/>
              </w:rPr>
              <w:lastRenderedPageBreak/>
              <w:t xml:space="preserve">CB: # </w:t>
            </w:r>
            <w:proofErr w:type="spellStart"/>
            <w:r>
              <w:rPr>
                <w:rFonts w:cs="Calibri" w:hint="eastAsia"/>
                <w:b/>
                <w:color w:val="FF00FF"/>
              </w:rPr>
              <w:t>AI</w:t>
            </w:r>
            <w:r>
              <w:rPr>
                <w:rFonts w:cs="Calibri"/>
                <w:b/>
                <w:color w:val="FF00FF"/>
              </w:rPr>
              <w:t>ML_Conclusion</w:t>
            </w:r>
            <w:proofErr w:type="spellEnd"/>
          </w:p>
          <w:p w14:paraId="442AAF11" w14:textId="7A7DBC51" w:rsidR="00E64D0C" w:rsidRDefault="00E64D0C" w:rsidP="00E64D0C">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27" w:history="1">
              <w:r>
                <w:rPr>
                  <w:rStyle w:val="Hyperlink"/>
                  <w:rFonts w:cs="Calibri"/>
                </w:rPr>
                <w:t>R3-260666</w:t>
              </w:r>
            </w:hyperlink>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lastRenderedPageBreak/>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28"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64D0C" w:rsidRPr="009E2E0D" w:rsidRDefault="00E64D0C" w:rsidP="00E64D0C">
            <w:pPr>
              <w:widowControl w:val="0"/>
              <w:spacing w:line="276" w:lineRule="auto"/>
              <w:ind w:left="144" w:hanging="144"/>
              <w:rPr>
                <w:rFonts w:cs="Calibri"/>
                <w:lang w:eastAsia="en-US"/>
              </w:rPr>
            </w:pPr>
            <w:hyperlink r:id="rId629"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4496D07" w14:textId="1FE882D5" w:rsidR="00E64D0C"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30" w:history="1">
              <w:r>
                <w:rPr>
                  <w:rStyle w:val="Hyperlink"/>
                </w:rPr>
                <w:t>R3-260719</w:t>
              </w:r>
            </w:hyperlink>
          </w:p>
          <w:p w14:paraId="528BB5AD" w14:textId="77777777"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ALML_</w:t>
            </w:r>
            <w:r w:rsidRPr="00462EB3">
              <w:rPr>
                <w:rFonts w:cs="Calibri"/>
                <w:b/>
                <w:color w:val="FF00FF"/>
                <w:lang w:eastAsia="en-US"/>
              </w:rPr>
              <w:t>Multi</w:t>
            </w:r>
            <w:proofErr w:type="spellEnd"/>
            <w:r w:rsidRPr="00462EB3">
              <w:rPr>
                <w:rFonts w:cs="Calibri"/>
                <w:b/>
                <w:color w:val="FF00FF"/>
                <w:lang w:eastAsia="en-US"/>
              </w:rPr>
              <w:t>-hop</w:t>
            </w:r>
          </w:p>
          <w:p w14:paraId="54C58D15" w14:textId="3C9D18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F01F844" w:rsidR="00E64D0C" w:rsidRPr="006A5B19"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31"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32"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33"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34"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35"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36"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37"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38"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 xml:space="preserve">Use the HANDOVER REQUEST message to signal the information related </w:t>
            </w:r>
            <w:proofErr w:type="gramStart"/>
            <w:r w:rsidRPr="009E2E0D">
              <w:rPr>
                <w:rFonts w:cs="Calibri"/>
                <w:b/>
                <w:color w:val="008000"/>
                <w:lang w:eastAsia="en-US"/>
              </w:rPr>
              <w:t>with</w:t>
            </w:r>
            <w:proofErr w:type="gramEnd"/>
            <w:r w:rsidRPr="009E2E0D">
              <w:rPr>
                <w:rFonts w:cs="Calibri"/>
                <w:b/>
                <w:color w:val="008000"/>
                <w:lang w:eastAsia="en-US"/>
              </w:rPr>
              <w:t xml:space="preserve">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lastRenderedPageBreak/>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39"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64D0C" w:rsidRPr="00A943D3" w:rsidRDefault="00E64D0C" w:rsidP="00E64D0C">
            <w:pPr>
              <w:widowControl w:val="0"/>
              <w:spacing w:line="276" w:lineRule="auto"/>
              <w:ind w:left="144" w:hanging="144"/>
              <w:rPr>
                <w:rFonts w:cs="Calibri"/>
                <w:lang w:eastAsia="en-US"/>
              </w:rPr>
            </w:pPr>
            <w:hyperlink r:id="rId640"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3E73B"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572B402" w14:textId="1EB422CB" w:rsidR="00E64D0C" w:rsidRPr="006A5B19" w:rsidRDefault="00E64D0C" w:rsidP="00E64D0C">
            <w:pPr>
              <w:widowControl w:val="0"/>
              <w:spacing w:line="276" w:lineRule="auto"/>
              <w:ind w:left="144" w:hanging="144"/>
              <w:rPr>
                <w:rFonts w:cs="Calibri"/>
                <w:lang w:eastAsia="en-US"/>
              </w:rPr>
            </w:pPr>
            <w:r>
              <w:rPr>
                <w:rFonts w:cs="Calibri"/>
                <w:lang w:eastAsia="en-US"/>
              </w:rPr>
              <w:t xml:space="preserve">Rev in </w:t>
            </w:r>
            <w:hyperlink r:id="rId641" w:history="1">
              <w:r>
                <w:rPr>
                  <w:rStyle w:val="Hyperlink"/>
                  <w:rFonts w:cs="Calibri"/>
                  <w:lang w:eastAsia="en-US"/>
                </w:rPr>
                <w:t>R3-260724</w:t>
              </w:r>
            </w:hyperlink>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642"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643"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644"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645"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646"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647"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648"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649"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w:t>
            </w:r>
            <w:r w:rsidRPr="006A5B19">
              <w:rPr>
                <w:rFonts w:cs="Calibri"/>
                <w:lang w:eastAsia="en-US"/>
              </w:rPr>
              <w:lastRenderedPageBreak/>
              <w:t>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650"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651"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652"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64D0C" w:rsidRDefault="00E64D0C" w:rsidP="00E64D0C">
            <w:pPr>
              <w:widowControl w:val="0"/>
              <w:spacing w:line="276" w:lineRule="auto"/>
              <w:ind w:left="144" w:hanging="144"/>
              <w:rPr>
                <w:rFonts w:cs="Calibri"/>
                <w:lang w:eastAsia="en-US"/>
              </w:rPr>
            </w:pPr>
          </w:p>
          <w:p w14:paraId="61BC49CC" w14:textId="77777777" w:rsidR="00E64D0C" w:rsidRPr="006B7C73" w:rsidRDefault="00E64D0C" w:rsidP="00E64D0C">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64D0C"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A943D3" w:rsidRDefault="00E64D0C" w:rsidP="00E64D0C">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6B7C73"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64D0C" w:rsidRDefault="00E64D0C" w:rsidP="00E64D0C">
            <w:pPr>
              <w:widowControl w:val="0"/>
              <w:spacing w:line="276" w:lineRule="auto"/>
              <w:ind w:left="144" w:hanging="144"/>
              <w:rPr>
                <w:rFonts w:cs="Calibri"/>
                <w:lang w:eastAsia="en-US"/>
              </w:rPr>
            </w:pPr>
          </w:p>
          <w:p w14:paraId="3B78C990" w14:textId="77777777" w:rsidR="00E64D0C" w:rsidRPr="006B7C73" w:rsidRDefault="00E64D0C" w:rsidP="00E64D0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64D0C" w:rsidRDefault="00E64D0C" w:rsidP="00E64D0C">
            <w:pPr>
              <w:widowControl w:val="0"/>
              <w:spacing w:line="276" w:lineRule="auto"/>
              <w:ind w:left="144" w:hanging="144"/>
              <w:rPr>
                <w:rFonts w:cs="Calibri"/>
                <w:lang w:eastAsia="en-US"/>
              </w:rPr>
            </w:pPr>
          </w:p>
          <w:p w14:paraId="64E1D658" w14:textId="77777777"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AIML_IntraCULTM</w:t>
            </w:r>
            <w:proofErr w:type="spellEnd"/>
          </w:p>
          <w:p w14:paraId="46E8CD34" w14:textId="5742CE3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address</w:t>
            </w:r>
            <w:proofErr w:type="gramEnd"/>
            <w:r>
              <w:rPr>
                <w:rFonts w:cs="Calibri"/>
                <w:b/>
                <w:color w:val="FF00FF"/>
                <w:lang w:eastAsia="en-US"/>
              </w:rPr>
              <w:t xml:space="preserve"> the open issues</w:t>
            </w:r>
          </w:p>
          <w:p w14:paraId="6C15188F" w14:textId="38ED77CF" w:rsidR="00E64D0C" w:rsidRDefault="00E64D0C" w:rsidP="00E64D0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w:t>
            </w:r>
            <w:proofErr w:type="gramStart"/>
            <w:r>
              <w:rPr>
                <w:rFonts w:cs="Calibri"/>
                <w:b/>
                <w:color w:val="FF00FF"/>
              </w:rPr>
              <w:t>a TP</w:t>
            </w:r>
            <w:proofErr w:type="gramEnd"/>
          </w:p>
          <w:p w14:paraId="005C0988" w14:textId="302086EB"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64D0C" w:rsidRPr="003374E7" w:rsidRDefault="00E64D0C" w:rsidP="00E64D0C">
            <w:pPr>
              <w:widowControl w:val="0"/>
              <w:spacing w:line="276" w:lineRule="auto"/>
              <w:ind w:left="144" w:hanging="144"/>
              <w:rPr>
                <w:rFonts w:cs="Calibri"/>
                <w:color w:val="000000"/>
              </w:rPr>
            </w:pPr>
            <w:r>
              <w:rPr>
                <w:rFonts w:cs="Calibri"/>
                <w:color w:val="000000"/>
              </w:rPr>
              <w:t xml:space="preserve">Summary of offline disc </w:t>
            </w:r>
            <w:hyperlink r:id="rId653" w:history="1">
              <w:r>
                <w:rPr>
                  <w:rStyle w:val="Hyperlink"/>
                  <w:rFonts w:cs="Calibri"/>
                </w:rPr>
                <w:t>R3-260669</w:t>
              </w:r>
            </w:hyperlink>
          </w:p>
          <w:p w14:paraId="01BBF881" w14:textId="77777777" w:rsidR="00E64D0C" w:rsidRPr="006A5B19" w:rsidRDefault="00E64D0C" w:rsidP="00E64D0C">
            <w:pPr>
              <w:widowControl w:val="0"/>
              <w:spacing w:line="276" w:lineRule="auto"/>
              <w:rPr>
                <w:rFonts w:cs="Calibri"/>
                <w:lang w:eastAsia="en-US"/>
              </w:rPr>
            </w:pPr>
          </w:p>
        </w:tc>
      </w:tr>
      <w:tr w:rsidR="00E64D0C"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64D0C" w:rsidRPr="00F02474" w:rsidRDefault="00E64D0C" w:rsidP="00E64D0C">
            <w:pPr>
              <w:widowControl w:val="0"/>
              <w:spacing w:line="276" w:lineRule="auto"/>
              <w:ind w:left="144" w:hanging="144"/>
              <w:rPr>
                <w:rFonts w:cs="Calibri"/>
                <w:lang w:eastAsia="en-US"/>
              </w:rPr>
            </w:pPr>
            <w:hyperlink r:id="rId654"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0B1B933" w14:textId="4E30F1CA"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sidRPr="00EE389A">
              <w:rPr>
                <w:rFonts w:cs="Calibri"/>
                <w:b/>
                <w:color w:val="FF00FF"/>
                <w:lang w:eastAsia="en-US"/>
              </w:rPr>
              <w:t>A</w:t>
            </w:r>
            <w:r>
              <w:rPr>
                <w:rFonts w:cs="Calibri"/>
                <w:b/>
                <w:color w:val="FF00FF"/>
                <w:lang w:eastAsia="en-US"/>
              </w:rPr>
              <w:t>I</w:t>
            </w:r>
            <w:r w:rsidRPr="00EE389A">
              <w:rPr>
                <w:rFonts w:cs="Calibri"/>
                <w:b/>
                <w:color w:val="FF00FF"/>
                <w:lang w:eastAsia="en-US"/>
              </w:rPr>
              <w:t>ML_Inter</w:t>
            </w:r>
            <w:proofErr w:type="spellEnd"/>
            <w:r w:rsidRPr="00EE389A">
              <w:rPr>
                <w:rFonts w:cs="Calibri"/>
                <w:b/>
                <w:color w:val="FF00FF"/>
                <w:lang w:eastAsia="en-US"/>
              </w:rPr>
              <w:t>-CULTM</w:t>
            </w:r>
          </w:p>
          <w:p w14:paraId="5D1A98B1" w14:textId="047CA43B" w:rsidR="00E64D0C" w:rsidRPr="00EE389A"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64D0C" w:rsidRDefault="00E64D0C" w:rsidP="00E64D0C">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64D0C" w:rsidRDefault="00E64D0C" w:rsidP="00E64D0C">
            <w:pPr>
              <w:widowControl w:val="0"/>
              <w:spacing w:line="276" w:lineRule="auto"/>
              <w:ind w:left="144" w:hanging="144"/>
              <w:rPr>
                <w:rFonts w:cs="Calibri"/>
                <w:color w:val="000000"/>
              </w:rPr>
            </w:pPr>
          </w:p>
          <w:p w14:paraId="5C0E2D29" w14:textId="2C2EA441"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55" w:history="1">
              <w:r>
                <w:rPr>
                  <w:rStyle w:val="Hyperlink"/>
                  <w:rFonts w:cs="Calibri"/>
                </w:rPr>
                <w:t>R3-260670</w:t>
              </w:r>
            </w:hyperlink>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656"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657"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658"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w:t>
            </w:r>
            <w:r w:rsidRPr="006A5B19">
              <w:rPr>
                <w:rFonts w:cs="Calibri"/>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659"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660"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661"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662"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663"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664"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665"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666"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667"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w:t>
            </w:r>
            <w:proofErr w:type="spellStart"/>
            <w:r>
              <w:t>pCR</w:t>
            </w:r>
            <w:proofErr w:type="spellEnd"/>
            <w:r>
              <w:t xml:space="preserve">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668"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 xml:space="preserve">(BL </w:t>
            </w:r>
            <w:proofErr w:type="spellStart"/>
            <w:r w:rsidRPr="008D79F5">
              <w:rPr>
                <w:rFonts w:cs="Calibri"/>
                <w:lang w:eastAsia="en-US"/>
              </w:rPr>
              <w:t>pCR</w:t>
            </w:r>
            <w:proofErr w:type="spellEnd"/>
            <w:r w:rsidRPr="008D79F5">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proofErr w:type="spellStart"/>
            <w:r w:rsidRPr="008D79F5">
              <w:rPr>
                <w:rFonts w:cs="Calibri"/>
                <w:lang w:eastAsia="en-US"/>
              </w:rPr>
              <w:t>pCR</w:t>
            </w:r>
            <w:proofErr w:type="spellEnd"/>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669"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670"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 xml:space="preserve">OPPO: </w:t>
            </w:r>
            <w:proofErr w:type="gramStart"/>
            <w:r>
              <w:rPr>
                <w:rFonts w:cs="Calibri"/>
                <w:lang w:eastAsia="en-US"/>
              </w:rPr>
              <w:t>beneficial</w:t>
            </w:r>
            <w:proofErr w:type="gramEnd"/>
            <w:r>
              <w:rPr>
                <w:rFonts w:cs="Calibri"/>
                <w:lang w:eastAsia="en-US"/>
              </w:rPr>
              <w:t xml:space="preserve"> to send Reply LS </w:t>
            </w:r>
            <w:proofErr w:type="gramStart"/>
            <w:r>
              <w:rPr>
                <w:rFonts w:cs="Calibri"/>
                <w:lang w:eastAsia="en-US"/>
              </w:rPr>
              <w:t>at</w:t>
            </w:r>
            <w:proofErr w:type="gramEnd"/>
            <w:r>
              <w:rPr>
                <w:rFonts w:cs="Calibri"/>
                <w:lang w:eastAsia="en-US"/>
              </w:rPr>
              <w:t xml:space="preserve"> this meeting</w:t>
            </w:r>
          </w:p>
          <w:p w14:paraId="2300D577" w14:textId="77777777" w:rsidR="00E64D0C" w:rsidRDefault="00E64D0C" w:rsidP="00E64D0C">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t xml:space="preserve">E///: similar view as </w:t>
            </w:r>
            <w:proofErr w:type="spellStart"/>
            <w:r>
              <w:rPr>
                <w:rFonts w:cs="Calibri"/>
                <w:lang w:eastAsia="en-US"/>
              </w:rPr>
              <w:t>Xmi</w:t>
            </w:r>
            <w:proofErr w:type="spellEnd"/>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 xml:space="preserve">RAN3 will respond to the LS at next meeting based on </w:t>
            </w:r>
            <w:r w:rsidRPr="008D79F5">
              <w:rPr>
                <w:rFonts w:cs="Calibri"/>
                <w:b/>
                <w:bCs/>
                <w:lang w:eastAsia="en-US"/>
              </w:rPr>
              <w:lastRenderedPageBreak/>
              <w:t>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671"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 xml:space="preserve">The control </w:t>
            </w:r>
            <w:proofErr w:type="spellStart"/>
            <w:r w:rsidRPr="00256E5B">
              <w:rPr>
                <w:rFonts w:cs="Calibri"/>
                <w:lang w:eastAsia="en-US"/>
              </w:rPr>
              <w:t>signalling</w:t>
            </w:r>
            <w:proofErr w:type="spellEnd"/>
            <w:r w:rsidRPr="00256E5B">
              <w:rPr>
                <w:rFonts w:cs="Calibri"/>
                <w:lang w:eastAsia="en-US"/>
              </w:rPr>
              <w:t xml:space="preserve">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 xml:space="preserve">CMCC: disagree with </w:t>
            </w:r>
            <w:proofErr w:type="gramStart"/>
            <w:r>
              <w:rPr>
                <w:rFonts w:cs="Calibri"/>
                <w:lang w:eastAsia="en-US"/>
              </w:rPr>
              <w:t>down selecting</w:t>
            </w:r>
            <w:proofErr w:type="gramEnd"/>
            <w:r>
              <w:rPr>
                <w:rFonts w:cs="Calibri"/>
                <w:lang w:eastAsia="en-US"/>
              </w:rPr>
              <w:t xml:space="preserve">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 xml:space="preserve">HW: Not possible this meeting for RAN1 to down select, at this meeting can capture options and evaluate next meeting. </w:t>
            </w:r>
            <w:proofErr w:type="spellStart"/>
            <w:r>
              <w:rPr>
                <w:rFonts w:cs="Calibri"/>
                <w:lang w:eastAsia="en-US"/>
              </w:rPr>
              <w:t>Websocket</w:t>
            </w:r>
            <w:proofErr w:type="spellEnd"/>
            <w:r>
              <w:rPr>
                <w:rFonts w:cs="Calibri"/>
                <w:lang w:eastAsia="en-US"/>
              </w:rPr>
              <w:t xml:space="preserve">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 xml:space="preserve">CATT: If RAN1 does not </w:t>
            </w:r>
            <w:proofErr w:type="spellStart"/>
            <w:r>
              <w:rPr>
                <w:rFonts w:cs="Calibri"/>
                <w:lang w:eastAsia="en-US"/>
              </w:rPr>
              <w:t>downselect</w:t>
            </w:r>
            <w:proofErr w:type="spellEnd"/>
            <w:r>
              <w:rPr>
                <w:rFonts w:cs="Calibri"/>
                <w:lang w:eastAsia="en-US"/>
              </w:rPr>
              <w:t xml:space="preserve"> levels, then RAN3 can </w:t>
            </w:r>
            <w:proofErr w:type="spellStart"/>
            <w:r>
              <w:rPr>
                <w:rFonts w:cs="Calibri"/>
                <w:lang w:eastAsia="en-US"/>
              </w:rPr>
              <w:t>downselect</w:t>
            </w:r>
            <w:proofErr w:type="spellEnd"/>
            <w:r>
              <w:rPr>
                <w:rFonts w:cs="Calibri"/>
                <w:lang w:eastAsia="en-US"/>
              </w:rPr>
              <w:t xml:space="preserve">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 xml:space="preserve">KPN: Should consider protocols </w:t>
            </w:r>
            <w:proofErr w:type="gramStart"/>
            <w:r>
              <w:rPr>
                <w:rFonts w:cs="Calibri"/>
                <w:lang w:eastAsia="en-US"/>
              </w:rPr>
              <w:t>that are</w:t>
            </w:r>
            <w:proofErr w:type="gramEnd"/>
            <w:r>
              <w:rPr>
                <w:rFonts w:cs="Calibri"/>
                <w:lang w:eastAsia="en-US"/>
              </w:rPr>
              <w:t xml:space="preserv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64D0C" w:rsidRPr="009F7615" w:rsidRDefault="00E64D0C" w:rsidP="00E64D0C">
            <w:pPr>
              <w:widowControl w:val="0"/>
              <w:spacing w:line="276" w:lineRule="auto"/>
              <w:ind w:left="144" w:hanging="144"/>
              <w:rPr>
                <w:rFonts w:cs="Calibri"/>
                <w:lang w:eastAsia="en-US"/>
              </w:rPr>
            </w:pPr>
            <w:hyperlink r:id="rId672"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2EF702B8" w14:textId="17BC8DD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673"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674"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675"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676"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677"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678"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679"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680"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681"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682"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683"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684"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685"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686"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687"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688"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689"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690"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21_ISACarch</w:t>
            </w:r>
          </w:p>
          <w:p w14:paraId="11D8ADAF" w14:textId="4BE2887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691"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692"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693"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694"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695"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696"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697"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698"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699"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700"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701"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702"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703"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704"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705"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706"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707"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708"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709"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710"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711"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712"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713"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714"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715"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64D0C" w:rsidRDefault="00E64D0C" w:rsidP="00E64D0C">
            <w:pPr>
              <w:widowControl w:val="0"/>
              <w:spacing w:line="276" w:lineRule="auto"/>
              <w:ind w:left="144" w:hanging="144"/>
              <w:rPr>
                <w:rFonts w:cs="Calibri"/>
                <w:lang w:eastAsia="en-US"/>
              </w:rPr>
            </w:pPr>
          </w:p>
          <w:p w14:paraId="7C94D963" w14:textId="77777777" w:rsidR="00E64D0C" w:rsidRPr="00604892" w:rsidRDefault="00E64D0C" w:rsidP="00E64D0C">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64D0C" w:rsidRPr="009F7615" w:rsidRDefault="00E64D0C" w:rsidP="00E64D0C">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64D0C" w:rsidRDefault="00E64D0C" w:rsidP="00E64D0C">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64D0C" w:rsidRDefault="00E64D0C" w:rsidP="00E64D0C">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64D0C" w:rsidRDefault="00E64D0C" w:rsidP="00E64D0C">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64D0C" w:rsidRDefault="00E64D0C" w:rsidP="00E64D0C">
            <w:pPr>
              <w:widowControl w:val="0"/>
              <w:spacing w:line="276" w:lineRule="auto"/>
              <w:ind w:left="144" w:hanging="144"/>
              <w:rPr>
                <w:rFonts w:cs="Calibri"/>
                <w:lang w:eastAsia="en-US"/>
              </w:rPr>
            </w:pPr>
            <w:r>
              <w:rPr>
                <w:rFonts w:cs="Calibri"/>
                <w:lang w:eastAsia="en-US"/>
              </w:rPr>
              <w:t>E///: modification procedure is needed, particularly for periodic reporting, class-2 may be sufficient</w:t>
            </w:r>
          </w:p>
          <w:p w14:paraId="5EE79E44" w14:textId="2352D073" w:rsidR="00E64D0C" w:rsidRDefault="00E64D0C" w:rsidP="00E64D0C">
            <w:pPr>
              <w:widowControl w:val="0"/>
              <w:spacing w:line="276" w:lineRule="auto"/>
              <w:rPr>
                <w:rFonts w:cs="Calibri"/>
                <w:lang w:eastAsia="en-US"/>
              </w:rPr>
            </w:pPr>
            <w:r>
              <w:rPr>
                <w:rFonts w:cs="Calibri"/>
                <w:lang w:eastAsia="en-US"/>
              </w:rPr>
              <w:lastRenderedPageBreak/>
              <w:t>KPN: modification is needed, but we should first evaluate what parameters can change during sensing session</w:t>
            </w:r>
          </w:p>
          <w:p w14:paraId="592F4242" w14:textId="26CAF65A" w:rsidR="00E64D0C" w:rsidRDefault="00E64D0C" w:rsidP="00E64D0C">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64D0C" w:rsidRDefault="00E64D0C" w:rsidP="00E64D0C">
            <w:pPr>
              <w:widowControl w:val="0"/>
              <w:spacing w:line="276" w:lineRule="auto"/>
              <w:rPr>
                <w:rFonts w:cs="Calibri"/>
                <w:lang w:eastAsia="en-US"/>
              </w:rPr>
            </w:pPr>
            <w:r>
              <w:rPr>
                <w:rFonts w:cs="Calibri"/>
                <w:lang w:eastAsia="en-US"/>
              </w:rPr>
              <w:t xml:space="preserve">OPPO: </w:t>
            </w:r>
            <w:proofErr w:type="gramStart"/>
            <w:r>
              <w:rPr>
                <w:rFonts w:cs="Calibri"/>
                <w:lang w:eastAsia="en-US"/>
              </w:rPr>
              <w:t>request</w:t>
            </w:r>
            <w:proofErr w:type="gramEnd"/>
            <w:r>
              <w:rPr>
                <w:rFonts w:cs="Calibri"/>
                <w:lang w:eastAsia="en-US"/>
              </w:rPr>
              <w:t xml:space="preserve"> can be reused</w:t>
            </w:r>
          </w:p>
          <w:p w14:paraId="3C8B6759" w14:textId="2FDA141F" w:rsidR="00E64D0C" w:rsidRDefault="00E64D0C" w:rsidP="00E64D0C">
            <w:pPr>
              <w:widowControl w:val="0"/>
              <w:spacing w:line="276" w:lineRule="auto"/>
              <w:rPr>
                <w:rFonts w:cs="Calibri"/>
                <w:lang w:eastAsia="en-US"/>
              </w:rPr>
            </w:pPr>
            <w:r>
              <w:rPr>
                <w:rFonts w:cs="Calibri"/>
                <w:lang w:eastAsia="en-US"/>
              </w:rPr>
              <w:t>CATT: not needed?</w:t>
            </w:r>
          </w:p>
          <w:p w14:paraId="277D3556" w14:textId="31F2D8B0" w:rsidR="00E64D0C" w:rsidRPr="00F07C34" w:rsidRDefault="00E64D0C" w:rsidP="00E64D0C">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64D0C" w:rsidRDefault="00E64D0C" w:rsidP="00E64D0C">
            <w:pPr>
              <w:widowControl w:val="0"/>
              <w:spacing w:line="276" w:lineRule="auto"/>
              <w:ind w:left="144" w:hanging="144"/>
              <w:rPr>
                <w:rFonts w:cs="Calibri"/>
                <w:lang w:eastAsia="en-US"/>
              </w:rPr>
            </w:pPr>
          </w:p>
          <w:p w14:paraId="1B545197" w14:textId="59FFE8DD"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w:t>
            </w:r>
            <w:proofErr w:type="gramStart"/>
            <w:r w:rsidRPr="00006DFA">
              <w:rPr>
                <w:rFonts w:cs="Calibri"/>
                <w:u w:val="single"/>
                <w:lang w:eastAsia="en-US"/>
              </w:rPr>
              <w:t>abort</w:t>
            </w:r>
            <w:proofErr w:type="gramEnd"/>
          </w:p>
          <w:p w14:paraId="5D55BE49" w14:textId="12B7C1F4" w:rsidR="00E64D0C" w:rsidRPr="009F7615" w:rsidRDefault="00E64D0C" w:rsidP="00E64D0C">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64D0C" w:rsidRDefault="00E64D0C" w:rsidP="00E64D0C">
            <w:pPr>
              <w:widowControl w:val="0"/>
              <w:spacing w:line="276" w:lineRule="auto"/>
              <w:ind w:left="144" w:hanging="144"/>
              <w:rPr>
                <w:rFonts w:cs="Calibri"/>
                <w:lang w:eastAsia="en-US"/>
              </w:rPr>
            </w:pPr>
            <w:r>
              <w:rPr>
                <w:rFonts w:cs="Calibri"/>
                <w:lang w:eastAsia="en-US"/>
              </w:rPr>
              <w:t>LGE, NEC: class 1 is needed</w:t>
            </w:r>
          </w:p>
          <w:p w14:paraId="04B9524B" w14:textId="0265ACE9" w:rsidR="00E64D0C" w:rsidRDefault="00E64D0C" w:rsidP="00E64D0C">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64D0C" w:rsidRDefault="00E64D0C" w:rsidP="00E64D0C">
            <w:pPr>
              <w:widowControl w:val="0"/>
              <w:spacing w:line="276" w:lineRule="auto"/>
              <w:ind w:left="144" w:hanging="144"/>
              <w:rPr>
                <w:rFonts w:cs="Calibri"/>
                <w:lang w:eastAsia="en-US"/>
              </w:rPr>
            </w:pPr>
          </w:p>
          <w:p w14:paraId="3D71DF58" w14:textId="08612EA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64D0C" w:rsidRDefault="00E64D0C" w:rsidP="00E64D0C">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64D0C" w:rsidRPr="009F7615" w:rsidRDefault="00E64D0C" w:rsidP="00E64D0C">
            <w:pPr>
              <w:widowControl w:val="0"/>
              <w:spacing w:line="276" w:lineRule="auto"/>
              <w:ind w:left="144" w:hanging="144"/>
              <w:rPr>
                <w:rFonts w:cs="Calibri"/>
                <w:lang w:eastAsia="en-US"/>
              </w:rPr>
            </w:pPr>
            <w:r>
              <w:rPr>
                <w:rFonts w:cs="Calibri"/>
                <w:lang w:eastAsia="en-US"/>
              </w:rPr>
              <w:t>cell load of gNB?</w:t>
            </w:r>
          </w:p>
          <w:p w14:paraId="32EB3726" w14:textId="008C1F10" w:rsidR="00E64D0C" w:rsidRDefault="00E64D0C" w:rsidP="00E64D0C">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64D0C" w:rsidRDefault="00E64D0C" w:rsidP="00E64D0C">
            <w:pPr>
              <w:widowControl w:val="0"/>
              <w:spacing w:line="276" w:lineRule="auto"/>
              <w:ind w:left="144" w:hanging="144"/>
              <w:rPr>
                <w:rFonts w:cs="Calibri"/>
                <w:lang w:eastAsia="en-US"/>
              </w:rPr>
            </w:pPr>
            <w:r>
              <w:rPr>
                <w:rFonts w:cs="Calibri"/>
                <w:lang w:eastAsia="en-US"/>
              </w:rPr>
              <w:t xml:space="preserve">Nokia, </w:t>
            </w:r>
            <w:proofErr w:type="gramStart"/>
            <w:r>
              <w:rPr>
                <w:rFonts w:cs="Calibri"/>
                <w:lang w:eastAsia="en-US"/>
              </w:rPr>
              <w:t>E//</w:t>
            </w:r>
            <w:proofErr w:type="gramEnd"/>
            <w:r>
              <w:rPr>
                <w:rFonts w:cs="Calibri"/>
                <w:lang w:eastAsia="en-US"/>
              </w:rPr>
              <w:t>/: cell load is very dynamic information and would complicate signaling</w:t>
            </w:r>
          </w:p>
          <w:p w14:paraId="6871FF25" w14:textId="77777777" w:rsidR="00E64D0C" w:rsidRDefault="00E64D0C" w:rsidP="00E64D0C">
            <w:pPr>
              <w:widowControl w:val="0"/>
              <w:spacing w:line="276" w:lineRule="auto"/>
              <w:ind w:left="144" w:hanging="144"/>
              <w:rPr>
                <w:rFonts w:cs="Calibri"/>
                <w:lang w:eastAsia="en-US"/>
              </w:rPr>
            </w:pPr>
          </w:p>
          <w:p w14:paraId="5042BE02" w14:textId="5555B83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64D0C" w:rsidRPr="009F7615" w:rsidRDefault="00E64D0C" w:rsidP="00E64D0C">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64D0C" w:rsidRPr="009F7615" w:rsidRDefault="00E64D0C" w:rsidP="00E64D0C">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64D0C" w:rsidRPr="009F7615" w:rsidRDefault="00E64D0C" w:rsidP="00E64D0C">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64D0C" w:rsidRPr="009F7615" w:rsidRDefault="00E64D0C" w:rsidP="00E64D0C">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64D0C" w:rsidRDefault="00E64D0C" w:rsidP="00E64D0C">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64D0C" w:rsidRPr="00604892" w:rsidRDefault="00E64D0C" w:rsidP="00E64D0C">
            <w:pPr>
              <w:widowControl w:val="0"/>
              <w:spacing w:line="276" w:lineRule="auto"/>
              <w:ind w:left="144" w:hanging="144"/>
              <w:rPr>
                <w:rFonts w:cs="Calibri"/>
                <w:lang w:eastAsia="en-US"/>
              </w:rPr>
            </w:pPr>
            <w:r>
              <w:rPr>
                <w:rFonts w:cs="Calibri"/>
                <w:lang w:eastAsia="en-US"/>
              </w:rPr>
              <w:t>- measurement level?</w:t>
            </w:r>
          </w:p>
          <w:p w14:paraId="1868FCA1" w14:textId="77777777" w:rsidR="00E64D0C" w:rsidRDefault="00E64D0C" w:rsidP="00E64D0C">
            <w:pPr>
              <w:widowControl w:val="0"/>
              <w:spacing w:line="276" w:lineRule="auto"/>
              <w:ind w:left="144" w:hanging="144"/>
              <w:rPr>
                <w:rFonts w:cs="Calibri"/>
                <w:lang w:eastAsia="en-US"/>
              </w:rPr>
            </w:pPr>
          </w:p>
          <w:p w14:paraId="06D4B464" w14:textId="02ABEB28" w:rsidR="00E64D0C" w:rsidRDefault="00E64D0C" w:rsidP="00E64D0C">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64D0C" w:rsidRDefault="00E64D0C" w:rsidP="00E64D0C">
            <w:pPr>
              <w:widowControl w:val="0"/>
              <w:spacing w:line="276" w:lineRule="auto"/>
              <w:rPr>
                <w:rFonts w:cs="Calibri"/>
                <w:lang w:eastAsia="en-US"/>
              </w:rPr>
            </w:pPr>
          </w:p>
          <w:p w14:paraId="59ADAE61" w14:textId="4371D51B" w:rsidR="00E64D0C" w:rsidRPr="001E41F8" w:rsidRDefault="00E64D0C" w:rsidP="00E64D0C">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64D0C" w:rsidRDefault="00E64D0C" w:rsidP="00E64D0C">
            <w:pPr>
              <w:widowControl w:val="0"/>
              <w:spacing w:line="276" w:lineRule="auto"/>
              <w:rPr>
                <w:rFonts w:cs="Calibri"/>
                <w:lang w:eastAsia="en-US"/>
              </w:rPr>
            </w:pPr>
            <w:r>
              <w:rPr>
                <w:rFonts w:cs="Calibri"/>
                <w:lang w:eastAsia="en-US"/>
              </w:rPr>
              <w:t xml:space="preserve"> </w:t>
            </w:r>
          </w:p>
          <w:p w14:paraId="24BEC9B5" w14:textId="6068E6E8" w:rsidR="00E64D0C" w:rsidRDefault="00E64D0C" w:rsidP="00E64D0C">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22_ISAC procedures</w:t>
            </w:r>
          </w:p>
          <w:p w14:paraId="02F88AD4" w14:textId="41DEFBA2" w:rsidR="00E64D0C" w:rsidRDefault="00E64D0C" w:rsidP="00E64D0C">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64D0C" w:rsidRDefault="00E64D0C" w:rsidP="00E64D0C">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64D0C" w:rsidRDefault="00E64D0C" w:rsidP="00E64D0C">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64D0C" w:rsidRDefault="00E64D0C" w:rsidP="00E64D0C">
            <w:pPr>
              <w:widowControl w:val="0"/>
              <w:spacing w:line="276" w:lineRule="auto"/>
              <w:rPr>
                <w:rFonts w:cs="Calibri"/>
                <w:color w:val="000000"/>
                <w:lang w:eastAsia="en-US"/>
              </w:rPr>
            </w:pPr>
            <w:r>
              <w:rPr>
                <w:rFonts w:cs="Calibri"/>
                <w:color w:val="000000"/>
                <w:lang w:eastAsia="en-US"/>
              </w:rPr>
              <w:t>(moderator - China Telecom)</w:t>
            </w:r>
          </w:p>
          <w:p w14:paraId="743DDCEC" w14:textId="13F290E7" w:rsidR="00E64D0C" w:rsidRPr="000C0481"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16"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17"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proofErr w:type="spellStart"/>
            <w:r w:rsidRPr="00235754">
              <w:rPr>
                <w:rFonts w:cs="Calibri"/>
                <w:lang w:eastAsia="en-US"/>
              </w:rPr>
              <w:t>draftCR</w:t>
            </w:r>
            <w:proofErr w:type="spellEnd"/>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18"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19"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20"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21"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22"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23"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24"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25"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26"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27"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28"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29"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30"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31"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32"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07EFA1FC"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33"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6706AE" w14:paraId="50C502B6" w14:textId="77777777" w:rsidTr="00FF43C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EF30ACB" w14:textId="77777777" w:rsidR="00E64D0C" w:rsidRDefault="00E64D0C" w:rsidP="00E64D0C">
            <w:pPr>
              <w:rPr>
                <w:rFonts w:cs="Calibri"/>
                <w:b/>
                <w:bCs/>
                <w:u w:val="single"/>
              </w:rPr>
            </w:pPr>
          </w:p>
          <w:p w14:paraId="347CDC24" w14:textId="0F3B3F2B" w:rsidR="00E64D0C" w:rsidRPr="008D5565" w:rsidRDefault="00E64D0C" w:rsidP="00E64D0C">
            <w:pPr>
              <w:rPr>
                <w:rFonts w:cs="Calibri"/>
                <w:b/>
                <w:bCs/>
                <w:u w:val="single"/>
              </w:rPr>
            </w:pPr>
            <w:r w:rsidRPr="008D5565">
              <w:rPr>
                <w:rFonts w:cs="Calibri"/>
                <w:b/>
                <w:bCs/>
                <w:u w:val="single"/>
              </w:rPr>
              <w:t>O</w:t>
            </w:r>
            <w:r w:rsidRPr="008D5565">
              <w:rPr>
                <w:rFonts w:cs="Calibri" w:hint="eastAsia"/>
                <w:b/>
                <w:bCs/>
                <w:u w:val="single"/>
              </w:rPr>
              <w:t>n UE Reader Authorization</w:t>
            </w:r>
          </w:p>
          <w:p w14:paraId="3516261F" w14:textId="77777777" w:rsidR="00E64D0C" w:rsidRPr="00B562D4" w:rsidRDefault="00E64D0C" w:rsidP="00E64D0C">
            <w:pPr>
              <w:pStyle w:val="ListParagraph"/>
              <w:numPr>
                <w:ilvl w:val="0"/>
                <w:numId w:val="48"/>
              </w:numPr>
              <w:overflowPunct/>
              <w:autoSpaceDE/>
              <w:autoSpaceDN/>
              <w:adjustRightInd/>
              <w:spacing w:after="160"/>
              <w:contextualSpacing/>
              <w:rPr>
                <w:rFonts w:cs="Calibri"/>
                <w:b/>
                <w:color w:val="008000"/>
              </w:rPr>
            </w:pPr>
            <w:r w:rsidRPr="00B562D4">
              <w:rPr>
                <w:rFonts w:cs="Calibri" w:hint="eastAsia"/>
                <w:b/>
                <w:color w:val="008000"/>
              </w:rPr>
              <w:t>T</w:t>
            </w:r>
            <w:r w:rsidRPr="00B562D4">
              <w:rPr>
                <w:rFonts w:cs="Calibri"/>
                <w:b/>
                <w:color w:val="008000"/>
              </w:rPr>
              <w:t>urn the previous</w:t>
            </w:r>
            <w:r w:rsidRPr="00B562D4">
              <w:rPr>
                <w:rFonts w:cs="Calibri" w:hint="eastAsia"/>
                <w:b/>
                <w:color w:val="008000"/>
              </w:rPr>
              <w:t xml:space="preserve"> XnAP</w:t>
            </w:r>
            <w:r w:rsidRPr="00B562D4">
              <w:rPr>
                <w:rFonts w:cs="Calibri"/>
                <w:b/>
                <w:color w:val="008000"/>
              </w:rPr>
              <w:t xml:space="preserve"> WA to agreement</w:t>
            </w:r>
            <w:r w:rsidRPr="00B562D4">
              <w:rPr>
                <w:rFonts w:cs="Calibri" w:hint="eastAsia"/>
                <w:b/>
                <w:color w:val="008000"/>
              </w:rPr>
              <w:t xml:space="preserve">: </w:t>
            </w:r>
            <w:r w:rsidRPr="00B562D4">
              <w:rPr>
                <w:rFonts w:cs="Calibri"/>
                <w:b/>
                <w:color w:val="008000"/>
              </w:rPr>
              <w:t xml:space="preserve">The source/old gNB informs the target/new gNB about the UE Reader </w:t>
            </w:r>
            <w:r w:rsidRPr="00B562D4">
              <w:rPr>
                <w:rFonts w:cs="Calibri"/>
                <w:b/>
                <w:color w:val="008000"/>
              </w:rPr>
              <w:lastRenderedPageBreak/>
              <w:t>authorization status (authorized, not authorized), via XnAP: HANDOVER REQUEST, RETRIEVE UE CONTEXT RESPONSE messages.</w:t>
            </w:r>
          </w:p>
          <w:p w14:paraId="6CA64561"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NGAP: Whether to include UE Reader Authorization status in PATH SWITCH REQUEST ACKNOWLEDGE messages?</w:t>
            </w:r>
          </w:p>
          <w:p w14:paraId="41C09D37" w14:textId="77777777" w:rsidR="00E64D0C" w:rsidRDefault="00E64D0C" w:rsidP="00E64D0C">
            <w:pPr>
              <w:pStyle w:val="ListParagraph"/>
              <w:ind w:left="0"/>
              <w:rPr>
                <w:rFonts w:cs="Calibri"/>
                <w:bCs/>
              </w:rPr>
            </w:pPr>
            <w:r w:rsidRPr="009F6CB2">
              <w:rPr>
                <w:rFonts w:cs="Calibri" w:hint="eastAsia"/>
                <w:bCs/>
              </w:rPr>
              <w:t>[QC]</w:t>
            </w:r>
            <w:r>
              <w:rPr>
                <w:rFonts w:cs="Calibri" w:hint="eastAsia"/>
                <w:bCs/>
              </w:rPr>
              <w:t xml:space="preserve"> might be useful to provide this info, </w:t>
            </w:r>
            <w:r>
              <w:rPr>
                <w:rFonts w:cs="Calibri"/>
                <w:bCs/>
              </w:rPr>
              <w:t>rather</w:t>
            </w:r>
            <w:r>
              <w:rPr>
                <w:rFonts w:cs="Calibri" w:hint="eastAsia"/>
                <w:bCs/>
              </w:rPr>
              <w:t xml:space="preserve"> than wait for UE context modification over NGAP</w:t>
            </w:r>
          </w:p>
          <w:p w14:paraId="155C0DF1" w14:textId="77777777" w:rsidR="00E64D0C" w:rsidRDefault="00E64D0C" w:rsidP="00E64D0C">
            <w:pPr>
              <w:pStyle w:val="ListParagraph"/>
              <w:ind w:left="0"/>
              <w:rPr>
                <w:rFonts w:cs="Calibri"/>
                <w:bCs/>
              </w:rPr>
            </w:pPr>
            <w:r>
              <w:rPr>
                <w:rFonts w:cs="Calibri" w:hint="eastAsia"/>
                <w:bCs/>
              </w:rPr>
              <w:t xml:space="preserve">[Lenovo] </w:t>
            </w:r>
            <w:proofErr w:type="gramStart"/>
            <w:r>
              <w:rPr>
                <w:rFonts w:cs="Calibri" w:hint="eastAsia"/>
                <w:bCs/>
              </w:rPr>
              <w:t>agree</w:t>
            </w:r>
            <w:proofErr w:type="gramEnd"/>
            <w:r>
              <w:rPr>
                <w:rFonts w:cs="Calibri" w:hint="eastAsia"/>
                <w:bCs/>
              </w:rPr>
              <w:t xml:space="preserve"> with QC</w:t>
            </w:r>
          </w:p>
          <w:p w14:paraId="078F8A8E" w14:textId="77777777" w:rsidR="00E64D0C" w:rsidRDefault="00E64D0C" w:rsidP="00E64D0C">
            <w:pPr>
              <w:pStyle w:val="ListParagraph"/>
              <w:ind w:left="0"/>
              <w:rPr>
                <w:rFonts w:cs="Calibri"/>
                <w:bCs/>
              </w:rPr>
            </w:pPr>
            <w:r>
              <w:rPr>
                <w:rFonts w:cs="Calibri" w:hint="eastAsia"/>
                <w:bCs/>
              </w:rPr>
              <w:t>[</w:t>
            </w:r>
            <w:proofErr w:type="spellStart"/>
            <w:r>
              <w:rPr>
                <w:rFonts w:cs="Calibri" w:hint="eastAsia"/>
                <w:bCs/>
              </w:rPr>
              <w:t>Ofinno</w:t>
            </w:r>
            <w:proofErr w:type="spellEnd"/>
            <w:r>
              <w:rPr>
                <w:rFonts w:cs="Calibri" w:hint="eastAsia"/>
                <w:bCs/>
              </w:rPr>
              <w:t xml:space="preserve">]: agree with QC. </w:t>
            </w:r>
          </w:p>
          <w:p w14:paraId="28C31F50" w14:textId="77777777" w:rsidR="00E64D0C" w:rsidRDefault="00E64D0C" w:rsidP="00E64D0C">
            <w:pPr>
              <w:pStyle w:val="ListParagraph"/>
              <w:ind w:left="0"/>
              <w:rPr>
                <w:rFonts w:cs="Calibri"/>
                <w:bCs/>
              </w:rPr>
            </w:pPr>
            <w:r>
              <w:rPr>
                <w:rFonts w:cs="Calibri" w:hint="eastAsia"/>
                <w:bCs/>
              </w:rPr>
              <w:t xml:space="preserve">[NEC]: </w:t>
            </w:r>
            <w:proofErr w:type="gramStart"/>
            <w:r>
              <w:rPr>
                <w:rFonts w:cs="Calibri" w:hint="eastAsia"/>
                <w:bCs/>
              </w:rPr>
              <w:t>not</w:t>
            </w:r>
            <w:proofErr w:type="gramEnd"/>
            <w:r>
              <w:rPr>
                <w:rFonts w:cs="Calibri" w:hint="eastAsia"/>
                <w:bCs/>
              </w:rPr>
              <w:t xml:space="preserve"> agree with this, it is a corner case, the authorization status should not be frequently changed.</w:t>
            </w:r>
          </w:p>
          <w:p w14:paraId="6094FC9A" w14:textId="77777777" w:rsidR="00E64D0C" w:rsidRDefault="00E64D0C" w:rsidP="00E64D0C">
            <w:pPr>
              <w:pStyle w:val="ListParagraph"/>
              <w:ind w:left="0"/>
              <w:rPr>
                <w:rFonts w:cs="Calibri"/>
                <w:bCs/>
              </w:rPr>
            </w:pPr>
            <w:r>
              <w:rPr>
                <w:rFonts w:cs="Calibri" w:hint="eastAsia"/>
                <w:bCs/>
              </w:rPr>
              <w:t>[ZTE]: same view as NEC</w:t>
            </w:r>
          </w:p>
          <w:p w14:paraId="4EAB9728" w14:textId="77777777" w:rsidR="00E64D0C" w:rsidRDefault="00E64D0C" w:rsidP="00E64D0C">
            <w:pPr>
              <w:pStyle w:val="ListParagraph"/>
              <w:ind w:left="0"/>
              <w:rPr>
                <w:rFonts w:cs="Calibri"/>
                <w:bCs/>
              </w:rPr>
            </w:pPr>
            <w:r>
              <w:rPr>
                <w:rFonts w:cs="Calibri" w:hint="eastAsia"/>
                <w:bCs/>
              </w:rPr>
              <w:t>[HW]: no strong view, not essential.</w:t>
            </w:r>
          </w:p>
          <w:p w14:paraId="27D2B2FF" w14:textId="77777777" w:rsidR="00E64D0C" w:rsidRDefault="00E64D0C" w:rsidP="00E64D0C">
            <w:pPr>
              <w:pStyle w:val="ListParagraph"/>
              <w:ind w:left="0"/>
              <w:rPr>
                <w:rFonts w:cs="Calibri"/>
                <w:bCs/>
              </w:rPr>
            </w:pPr>
            <w:r>
              <w:rPr>
                <w:rFonts w:cs="Calibri" w:hint="eastAsia"/>
                <w:bCs/>
              </w:rPr>
              <w:t>[Nokia]: authorization is not geographical based, it is for whole PLMN, similar view as HW</w:t>
            </w:r>
          </w:p>
          <w:p w14:paraId="5929B5D4" w14:textId="77777777" w:rsidR="00E64D0C" w:rsidRDefault="00E64D0C" w:rsidP="00E64D0C">
            <w:pPr>
              <w:pStyle w:val="ListParagraph"/>
              <w:ind w:left="0"/>
              <w:rPr>
                <w:rFonts w:cs="Calibri"/>
                <w:bCs/>
              </w:rPr>
            </w:pPr>
            <w:r>
              <w:rPr>
                <w:rFonts w:cs="Calibri" w:hint="eastAsia"/>
                <w:bCs/>
              </w:rPr>
              <w:t>[CATT]: same view as Nokia</w:t>
            </w:r>
          </w:p>
          <w:p w14:paraId="30317403" w14:textId="77777777" w:rsidR="00E64D0C" w:rsidRDefault="00E64D0C" w:rsidP="00E64D0C">
            <w:pPr>
              <w:pStyle w:val="ListParagraph"/>
              <w:ind w:left="0"/>
              <w:rPr>
                <w:rFonts w:cs="Calibri"/>
                <w:bCs/>
              </w:rPr>
            </w:pPr>
            <w:r>
              <w:rPr>
                <w:rFonts w:cs="Calibri" w:hint="eastAsia"/>
                <w:bCs/>
              </w:rPr>
              <w:t>[CT]: same view as Nokia</w:t>
            </w:r>
          </w:p>
          <w:p w14:paraId="743C6370" w14:textId="77777777" w:rsidR="00E64D0C" w:rsidRDefault="00E64D0C" w:rsidP="00E64D0C">
            <w:pPr>
              <w:pStyle w:val="ListParagraph"/>
              <w:ind w:left="0"/>
              <w:rPr>
                <w:rFonts w:cs="Calibri"/>
                <w:bCs/>
              </w:rPr>
            </w:pPr>
            <w:r>
              <w:rPr>
                <w:rFonts w:cs="Calibri" w:hint="eastAsia"/>
                <w:bCs/>
              </w:rPr>
              <w:t xml:space="preserve">[QC]: we did similar </w:t>
            </w:r>
            <w:proofErr w:type="gramStart"/>
            <w:r>
              <w:rPr>
                <w:rFonts w:cs="Calibri" w:hint="eastAsia"/>
                <w:bCs/>
              </w:rPr>
              <w:t>way</w:t>
            </w:r>
            <w:proofErr w:type="gramEnd"/>
            <w:r>
              <w:rPr>
                <w:rFonts w:cs="Calibri" w:hint="eastAsia"/>
                <w:bCs/>
              </w:rPr>
              <w:t xml:space="preserve"> for other services, e.g. V2X, but not pushing</w:t>
            </w:r>
          </w:p>
          <w:p w14:paraId="4BBFC369" w14:textId="77777777" w:rsidR="00E64D0C" w:rsidRDefault="00E64D0C" w:rsidP="00E64D0C">
            <w:pPr>
              <w:pStyle w:val="ListParagraph"/>
              <w:ind w:left="0"/>
              <w:rPr>
                <w:rFonts w:cs="Calibri"/>
                <w:bCs/>
              </w:rPr>
            </w:pPr>
            <w:r>
              <w:rPr>
                <w:rFonts w:cs="Calibri" w:hint="eastAsia"/>
                <w:bCs/>
              </w:rPr>
              <w:t>[</w:t>
            </w:r>
            <w:proofErr w:type="spellStart"/>
            <w:r>
              <w:rPr>
                <w:rFonts w:cs="Calibri" w:hint="eastAsia"/>
                <w:bCs/>
              </w:rPr>
              <w:t>Ofinno</w:t>
            </w:r>
            <w:proofErr w:type="spellEnd"/>
            <w:r>
              <w:rPr>
                <w:rFonts w:cs="Calibri" w:hint="eastAsia"/>
                <w:bCs/>
              </w:rPr>
              <w:t>]: the authorization could be changed, so it is better to indicate</w:t>
            </w:r>
          </w:p>
          <w:p w14:paraId="16B87993" w14:textId="77777777" w:rsidR="00E64D0C" w:rsidRPr="00DC370F" w:rsidRDefault="00E64D0C" w:rsidP="00E64D0C">
            <w:pPr>
              <w:pStyle w:val="ListParagraph"/>
              <w:ind w:left="0"/>
              <w:rPr>
                <w:rFonts w:cs="Calibri"/>
                <w:bCs/>
              </w:rPr>
            </w:pPr>
            <w:r>
              <w:rPr>
                <w:rFonts w:cs="Calibri" w:hint="eastAsia"/>
                <w:bCs/>
              </w:rPr>
              <w:t>[E///]: in SA2 TR, no explicit mention of area-based authorization</w:t>
            </w:r>
            <w:r>
              <w:rPr>
                <w:rFonts w:cs="Calibri"/>
                <w:bCs/>
              </w:rPr>
              <w:t>…</w:t>
            </w:r>
            <w:r>
              <w:rPr>
                <w:rFonts w:cs="Calibri" w:hint="eastAsia"/>
                <w:bCs/>
              </w:rPr>
              <w:t>RAN3 could not do anything for now.</w:t>
            </w:r>
          </w:p>
          <w:p w14:paraId="3E1CBB7E"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F1AP: Whether DU needs to know the UE Reader Authorization Status? And </w:t>
            </w:r>
            <w:r>
              <w:rPr>
                <w:rFonts w:cs="Calibri" w:hint="eastAsia"/>
                <w:b/>
              </w:rPr>
              <w:t>h</w:t>
            </w:r>
            <w:r w:rsidRPr="008D5565">
              <w:rPr>
                <w:rFonts w:cs="Calibri"/>
                <w:b/>
              </w:rPr>
              <w:t>ow?</w:t>
            </w:r>
            <w:r>
              <w:rPr>
                <w:rFonts w:cs="Calibri" w:hint="eastAsia"/>
                <w:b/>
              </w:rPr>
              <w:t xml:space="preserve"> </w:t>
            </w:r>
            <w:r w:rsidRPr="004E306F">
              <w:rPr>
                <w:rFonts w:cs="Calibri"/>
                <w:b/>
              </w:rPr>
              <w:t>It is FFS which node allocates the A-IoT resources? FFS any F1 impacts.</w:t>
            </w:r>
          </w:p>
          <w:p w14:paraId="6F51A85D" w14:textId="77777777" w:rsidR="00E64D0C" w:rsidRPr="008D5565"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8D5565" w:rsidRDefault="00E64D0C" w:rsidP="00E64D0C">
            <w:pPr>
              <w:rPr>
                <w:rFonts w:cs="Calibri"/>
                <w:b/>
                <w:bCs/>
                <w:u w:val="single"/>
              </w:rPr>
            </w:pPr>
            <w:r w:rsidRPr="008D5565">
              <w:rPr>
                <w:rFonts w:cs="Calibri" w:hint="eastAsia"/>
                <w:b/>
                <w:bCs/>
                <w:u w:val="single"/>
              </w:rPr>
              <w:t>On UE Reader Selection</w:t>
            </w:r>
          </w:p>
          <w:p w14:paraId="77CC026C" w14:textId="77777777" w:rsidR="00E64D0C" w:rsidRPr="001B67AF" w:rsidRDefault="00E64D0C" w:rsidP="00E64D0C">
            <w:pPr>
              <w:pStyle w:val="ListParagraph"/>
              <w:numPr>
                <w:ilvl w:val="0"/>
                <w:numId w:val="48"/>
              </w:numPr>
              <w:overflowPunct/>
              <w:autoSpaceDE/>
              <w:autoSpaceDN/>
              <w:adjustRightInd/>
              <w:spacing w:after="160"/>
              <w:contextualSpacing/>
              <w:rPr>
                <w:rFonts w:cs="Calibri"/>
                <w:b/>
                <w:color w:val="008000"/>
              </w:rPr>
            </w:pPr>
            <w:r>
              <w:rPr>
                <w:rFonts w:cs="Calibri" w:hint="eastAsia"/>
                <w:b/>
                <w:color w:val="008000"/>
              </w:rPr>
              <w:t>For topology 2, i</w:t>
            </w:r>
            <w:r w:rsidRPr="001B67AF">
              <w:rPr>
                <w:rFonts w:cs="Calibri" w:hint="eastAsia"/>
                <w:b/>
                <w:color w:val="008000"/>
              </w:rPr>
              <w:t xml:space="preserve">n case AIOTF provides neither the A-IoT area list nor UE reader list to the gNB, </w:t>
            </w:r>
            <w:r w:rsidRPr="001B67AF">
              <w:rPr>
                <w:rFonts w:cs="Calibri"/>
                <w:b/>
                <w:color w:val="008000"/>
              </w:rPr>
              <w:t xml:space="preserve">the gNB shall select UE readers among all </w:t>
            </w:r>
            <w:proofErr w:type="gramStart"/>
            <w:r w:rsidRPr="001B67AF">
              <w:rPr>
                <w:rFonts w:cs="Calibri"/>
                <w:b/>
                <w:color w:val="008000"/>
              </w:rPr>
              <w:t>it</w:t>
            </w:r>
            <w:r w:rsidRPr="001B67AF">
              <w:rPr>
                <w:rFonts w:cs="Calibri" w:hint="eastAsia"/>
                <w:b/>
                <w:color w:val="008000"/>
              </w:rPr>
              <w:t>s</w:t>
            </w:r>
            <w:proofErr w:type="gramEnd"/>
            <w:r w:rsidRPr="001B67AF">
              <w:rPr>
                <w:rFonts w:cs="Calibri"/>
                <w:b/>
                <w:color w:val="008000"/>
              </w:rPr>
              <w:t xml:space="preserve"> served connected mode UE readers</w:t>
            </w:r>
            <w:r w:rsidRPr="001B67AF">
              <w:rPr>
                <w:rFonts w:cs="Calibri" w:hint="eastAsia"/>
                <w:b/>
                <w:color w:val="008000"/>
              </w:rPr>
              <w:t xml:space="preserve"> which are </w:t>
            </w:r>
            <w:r w:rsidRPr="001B67AF">
              <w:rPr>
                <w:rFonts w:cs="Calibri"/>
                <w:b/>
                <w:color w:val="008000"/>
              </w:rPr>
              <w:t>authorized.</w:t>
            </w:r>
            <w:r w:rsidRPr="001B67AF">
              <w:rPr>
                <w:rFonts w:cs="Calibri" w:hint="eastAsia"/>
                <w:b/>
                <w:color w:val="008000"/>
              </w:rPr>
              <w:t xml:space="preserve"> </w:t>
            </w:r>
          </w:p>
          <w:p w14:paraId="6885D295"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 xml:space="preserve">It is needed to extend NGAP Inventory Request related </w:t>
            </w:r>
            <w:proofErr w:type="spellStart"/>
            <w:r w:rsidRPr="008D5565">
              <w:rPr>
                <w:rFonts w:cs="Calibri"/>
                <w:b/>
                <w:color w:val="008000"/>
              </w:rPr>
              <w:t>signalling</w:t>
            </w:r>
            <w:proofErr w:type="spellEnd"/>
            <w:r w:rsidRPr="008D5565">
              <w:rPr>
                <w:rFonts w:cs="Calibri"/>
                <w:b/>
                <w:color w:val="008000"/>
              </w:rPr>
              <w:t xml:space="preserve"> to enable the gNB to receive UE reader list.</w:t>
            </w:r>
          </w:p>
          <w:p w14:paraId="70EC86F3" w14:textId="77777777" w:rsidR="00E64D0C" w:rsidRDefault="00E64D0C" w:rsidP="00E64D0C">
            <w:pPr>
              <w:pStyle w:val="ListParagraph"/>
              <w:overflowPunct/>
              <w:autoSpaceDE/>
              <w:autoSpaceDN/>
              <w:adjustRightInd/>
              <w:spacing w:after="160"/>
              <w:ind w:left="0"/>
              <w:contextualSpacing/>
              <w:rPr>
                <w:rFonts w:cs="Calibri"/>
                <w:bCs/>
              </w:rPr>
            </w:pPr>
            <w:r w:rsidRPr="00F23965">
              <w:rPr>
                <w:rFonts w:cs="Calibri" w:hint="eastAsia"/>
                <w:bCs/>
              </w:rPr>
              <w:t>[E///]</w:t>
            </w:r>
            <w:r>
              <w:rPr>
                <w:rFonts w:cs="Calibri" w:hint="eastAsia"/>
                <w:bCs/>
              </w:rPr>
              <w:t xml:space="preserve"> we don</w:t>
            </w:r>
            <w:r>
              <w:rPr>
                <w:rFonts w:cs="Calibri"/>
                <w:bCs/>
              </w:rPr>
              <w:t>’</w:t>
            </w:r>
            <w:r>
              <w:rPr>
                <w:rFonts w:cs="Calibri" w:hint="eastAsia"/>
                <w:bCs/>
              </w:rPr>
              <w:t>t introduce explicit indication to distinguish between UE reader and gNB reader.</w:t>
            </w:r>
          </w:p>
          <w:p w14:paraId="3D021CE7"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the existing gNB reader ID </w:t>
            </w:r>
            <w:proofErr w:type="spellStart"/>
            <w:r>
              <w:rPr>
                <w:rFonts w:cs="Calibri" w:hint="eastAsia"/>
                <w:bCs/>
              </w:rPr>
              <w:t>can not</w:t>
            </w:r>
            <w:proofErr w:type="spellEnd"/>
            <w:r>
              <w:rPr>
                <w:rFonts w:cs="Calibri" w:hint="eastAsia"/>
                <w:bCs/>
              </w:rPr>
              <w:t xml:space="preserve"> be used as UE reader.</w:t>
            </w:r>
          </w:p>
          <w:p w14:paraId="151B90E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[Nokia] if gNB receives nothing, </w:t>
            </w:r>
            <w:proofErr w:type="gramStart"/>
            <w:r>
              <w:rPr>
                <w:rFonts w:cs="Calibri" w:hint="eastAsia"/>
                <w:bCs/>
              </w:rPr>
              <w:t>gNB will</w:t>
            </w:r>
            <w:proofErr w:type="gramEnd"/>
            <w:r>
              <w:rPr>
                <w:rFonts w:cs="Calibri" w:hint="eastAsia"/>
                <w:bCs/>
              </w:rPr>
              <w:t xml:space="preserve"> pick anything? </w:t>
            </w:r>
            <w:r>
              <w:rPr>
                <w:rFonts w:cs="Calibri"/>
                <w:bCs/>
              </w:rPr>
              <w:t>W</w:t>
            </w:r>
            <w:r>
              <w:rPr>
                <w:rFonts w:cs="Calibri" w:hint="eastAsia"/>
                <w:bCs/>
              </w:rPr>
              <w:t>e think there is a need to indicate gNB what to choose</w:t>
            </w:r>
          </w:p>
          <w:p w14:paraId="5D91BBBD"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[QC] in R19, gNB will select base station readers if nothing is received; now in R20, what gNB </w:t>
            </w:r>
            <w:proofErr w:type="gramStart"/>
            <w:r>
              <w:rPr>
                <w:rFonts w:cs="Calibri" w:hint="eastAsia"/>
                <w:bCs/>
              </w:rPr>
              <w:t>will</w:t>
            </w:r>
            <w:proofErr w:type="gramEnd"/>
            <w:r>
              <w:rPr>
                <w:rFonts w:cs="Calibri" w:hint="eastAsia"/>
                <w:bCs/>
              </w:rPr>
              <w:t xml:space="preserve"> select?</w:t>
            </w:r>
          </w:p>
          <w:p w14:paraId="3ADC1DBF" w14:textId="77777777" w:rsidR="00E64D0C" w:rsidRDefault="00E64D0C" w:rsidP="00E64D0C">
            <w:pPr>
              <w:pStyle w:val="ListParagraph"/>
              <w:overflowPunct/>
              <w:autoSpaceDE/>
              <w:autoSpaceDN/>
              <w:adjustRightInd/>
              <w:spacing w:after="160"/>
              <w:ind w:left="0"/>
              <w:contextualSpacing/>
              <w:rPr>
                <w:rFonts w:cs="Calibri"/>
                <w:bCs/>
              </w:rPr>
            </w:pPr>
            <w:proofErr w:type="gramStart"/>
            <w:r>
              <w:rPr>
                <w:rFonts w:cs="Calibri" w:hint="eastAsia"/>
                <w:bCs/>
              </w:rPr>
              <w:t>[CMCC]</w:t>
            </w:r>
            <w:proofErr w:type="gramEnd"/>
            <w:r>
              <w:rPr>
                <w:rFonts w:cs="Calibri" w:hint="eastAsia"/>
                <w:bCs/>
              </w:rPr>
              <w:t xml:space="preserve"> we need to clarify the </w:t>
            </w:r>
            <w:r>
              <w:rPr>
                <w:rFonts w:cs="Calibri"/>
                <w:bCs/>
              </w:rPr>
              <w:t>scenarios</w:t>
            </w:r>
            <w:r>
              <w:rPr>
                <w:rFonts w:cs="Calibri" w:hint="eastAsia"/>
                <w:bCs/>
              </w:rPr>
              <w:t>.</w:t>
            </w:r>
          </w:p>
          <w:p w14:paraId="7DB40D17" w14:textId="2E9BF335"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[CATT] the scenario should be for R20</w:t>
            </w:r>
          </w:p>
          <w:p w14:paraId="0B8B4315" w14:textId="77777777" w:rsidR="00E64D0C" w:rsidRPr="00F23965" w:rsidRDefault="00E64D0C" w:rsidP="00E64D0C">
            <w:pPr>
              <w:pStyle w:val="ListParagraph"/>
              <w:overflowPunct/>
              <w:autoSpaceDE/>
              <w:autoSpaceDN/>
              <w:adjustRightInd/>
              <w:spacing w:after="160"/>
              <w:ind w:left="0"/>
              <w:contextualSpacing/>
              <w:rPr>
                <w:rFonts w:cs="Calibri"/>
                <w:bCs/>
              </w:rPr>
            </w:pPr>
          </w:p>
          <w:p w14:paraId="7F672B2E" w14:textId="77777777" w:rsidR="00E64D0C"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Pr>
                <w:rFonts w:cs="Calibri" w:hint="eastAsia"/>
                <w:b/>
                <w:color w:val="008000"/>
              </w:rPr>
              <w:t>For topology 2, i</w:t>
            </w:r>
            <w:r w:rsidRPr="008D5565">
              <w:rPr>
                <w:rFonts w:cs="Calibri"/>
                <w:b/>
                <w:color w:val="008000"/>
              </w:rPr>
              <w:t xml:space="preserve">n case AIOTF provides A-IoT area list to the gNB, the gNB shall select authorized UE Readers within the indicated </w:t>
            </w:r>
            <w:proofErr w:type="spellStart"/>
            <w:r w:rsidRPr="008D5565">
              <w:rPr>
                <w:rFonts w:cs="Calibri"/>
                <w:b/>
                <w:color w:val="008000"/>
              </w:rPr>
              <w:t>AIoT</w:t>
            </w:r>
            <w:proofErr w:type="spellEnd"/>
            <w:r w:rsidRPr="008D5565">
              <w:rPr>
                <w:rFonts w:cs="Calibri"/>
                <w:b/>
                <w:color w:val="008000"/>
              </w:rPr>
              <w:t xml:space="preserve"> Area(s).</w:t>
            </w:r>
          </w:p>
          <w:p w14:paraId="2C550184" w14:textId="692E41B7" w:rsidR="00E64D0C" w:rsidRDefault="00E64D0C" w:rsidP="00E64D0C">
            <w:pPr>
              <w:pStyle w:val="ListParagraph"/>
              <w:ind w:left="0"/>
              <w:rPr>
                <w:rFonts w:cs="Calibri"/>
                <w:bCs/>
              </w:rPr>
            </w:pPr>
            <w:r w:rsidRPr="001B67AF">
              <w:rPr>
                <w:rFonts w:cs="Calibri" w:hint="eastAsia"/>
                <w:bCs/>
              </w:rPr>
              <w:t>[SS]</w:t>
            </w:r>
            <w:r>
              <w:rPr>
                <w:rFonts w:cs="Calibri" w:hint="eastAsia"/>
                <w:bCs/>
              </w:rPr>
              <w:t xml:space="preserve"> it is up to gNB implementation to select, is this common understanding?</w:t>
            </w:r>
          </w:p>
          <w:p w14:paraId="7BF47D2D" w14:textId="77777777" w:rsidR="00E64D0C" w:rsidRPr="00B562D4" w:rsidRDefault="00E64D0C" w:rsidP="00E64D0C">
            <w:pPr>
              <w:pStyle w:val="ListParagraph"/>
              <w:ind w:left="0"/>
              <w:rPr>
                <w:rFonts w:cs="Calibri"/>
                <w:bCs/>
              </w:rPr>
            </w:pPr>
          </w:p>
          <w:p w14:paraId="5427F008"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 xml:space="preserve">The gNB is aware of the mapping between NR Cell(s) and </w:t>
            </w:r>
            <w:proofErr w:type="spellStart"/>
            <w:r w:rsidRPr="008D5565">
              <w:rPr>
                <w:rFonts w:cs="Calibri"/>
                <w:b/>
                <w:color w:val="008000"/>
              </w:rPr>
              <w:t>AIoT</w:t>
            </w:r>
            <w:proofErr w:type="spellEnd"/>
            <w:r w:rsidRPr="008D5565">
              <w:rPr>
                <w:rFonts w:cs="Calibri"/>
                <w:b/>
                <w:color w:val="008000"/>
              </w:rPr>
              <w:t xml:space="preserve"> Area(s) by means of OAM configuration.</w:t>
            </w:r>
          </w:p>
          <w:p w14:paraId="1B303CE6"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 this doesn</w:t>
            </w:r>
            <w:r w:rsidRPr="001B67AF">
              <w:rPr>
                <w:rFonts w:cs="Calibri"/>
                <w:bCs/>
              </w:rPr>
              <w:t>’</w:t>
            </w:r>
            <w:r w:rsidRPr="001B67AF">
              <w:rPr>
                <w:rFonts w:cs="Calibri" w:hint="eastAsia"/>
                <w:bCs/>
              </w:rPr>
              <w:t>t mean 1 to 1 mapping.</w:t>
            </w:r>
          </w:p>
          <w:p w14:paraId="76EC1084"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249CFCCD" w14:textId="77777777" w:rsidR="00E64D0C" w:rsidRPr="006B5941" w:rsidRDefault="00E64D0C" w:rsidP="00E64D0C">
            <w:pPr>
              <w:pStyle w:val="ListParagraph"/>
              <w:numPr>
                <w:ilvl w:val="0"/>
                <w:numId w:val="48"/>
              </w:numPr>
              <w:overflowPunct/>
              <w:autoSpaceDE/>
              <w:autoSpaceDN/>
              <w:adjustRightInd/>
              <w:spacing w:after="160"/>
              <w:contextualSpacing/>
              <w:rPr>
                <w:rFonts w:cs="Calibri"/>
                <w:b/>
                <w:color w:val="008000"/>
              </w:rPr>
            </w:pPr>
            <w:r w:rsidRPr="006B5941">
              <w:rPr>
                <w:rFonts w:cs="Calibri" w:hint="eastAsia"/>
                <w:b/>
                <w:color w:val="008000"/>
              </w:rPr>
              <w:t>WA</w:t>
            </w:r>
            <w:r w:rsidRPr="006B5941">
              <w:rPr>
                <w:rFonts w:cs="Calibri"/>
                <w:b/>
                <w:color w:val="008000"/>
              </w:rPr>
              <w:t>: In case UE Reader list is received by the gNB, the gNB shall take the UE Reader List into account.</w:t>
            </w:r>
          </w:p>
          <w:p w14:paraId="199943BD"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w:t>
            </w:r>
            <w:r>
              <w:rPr>
                <w:rFonts w:cs="Calibri" w:hint="eastAsia"/>
                <w:bCs/>
              </w:rPr>
              <w:t xml:space="preserve"> this should be for both top1 &amp; 2;</w:t>
            </w:r>
          </w:p>
          <w:p w14:paraId="27C86E5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what if gNB didn</w:t>
            </w:r>
            <w:r>
              <w:rPr>
                <w:rFonts w:cs="Calibri"/>
                <w:bCs/>
              </w:rPr>
              <w:t>’</w:t>
            </w:r>
            <w:r>
              <w:rPr>
                <w:rFonts w:cs="Calibri" w:hint="eastAsia"/>
                <w:bCs/>
              </w:rPr>
              <w:t>t select one of the UE readers, will gNB indicate failure or something else?</w:t>
            </w:r>
          </w:p>
          <w:p w14:paraId="4F3EFBA4" w14:textId="5942982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lastRenderedPageBreak/>
              <w:t>[LG] anyway, if AF provide specific UE reader ID, gNB shall select.</w:t>
            </w:r>
          </w:p>
          <w:p w14:paraId="634E6C26"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3E48A735"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The gNB </w:t>
            </w:r>
            <w:proofErr w:type="gramStart"/>
            <w:r w:rsidRPr="008D5565">
              <w:rPr>
                <w:rFonts w:cs="Calibri"/>
                <w:b/>
              </w:rPr>
              <w:t>may</w:t>
            </w:r>
            <w:proofErr w:type="gramEnd"/>
            <w:r w:rsidRPr="008D5565">
              <w:rPr>
                <w:rFonts w:cs="Calibri"/>
                <w:b/>
              </w:rPr>
              <w:t xml:space="preserve"> </w:t>
            </w:r>
            <w:proofErr w:type="gramStart"/>
            <w:r w:rsidRPr="008D5565">
              <w:rPr>
                <w:rFonts w:cs="Calibri"/>
                <w:b/>
              </w:rPr>
              <w:t>aware</w:t>
            </w:r>
            <w:proofErr w:type="gramEnd"/>
            <w:r w:rsidRPr="008D5565">
              <w:rPr>
                <w:rFonts w:cs="Calibri"/>
                <w:b/>
              </w:rPr>
              <w:t xml:space="preserve"> of the mapping between </w:t>
            </w:r>
            <w:proofErr w:type="spellStart"/>
            <w:r w:rsidRPr="008D5565">
              <w:rPr>
                <w:rFonts w:cs="Calibri"/>
                <w:b/>
              </w:rPr>
              <w:t>AIoT</w:t>
            </w:r>
            <w:proofErr w:type="spellEnd"/>
            <w:r w:rsidRPr="008D5565">
              <w:rPr>
                <w:rFonts w:cs="Calibri"/>
                <w:b/>
              </w:rPr>
              <w:t xml:space="preserve"> Areas and Readers by means of OAM configuration.</w:t>
            </w:r>
          </w:p>
          <w:p w14:paraId="044373ED" w14:textId="77777777" w:rsidR="00E64D0C" w:rsidRDefault="00E64D0C" w:rsidP="00E64D0C">
            <w:pPr>
              <w:pStyle w:val="ListParagraph"/>
              <w:overflowPunct/>
              <w:autoSpaceDE/>
              <w:autoSpaceDN/>
              <w:adjustRightInd/>
              <w:spacing w:after="160"/>
              <w:ind w:left="0"/>
              <w:contextualSpacing/>
              <w:rPr>
                <w:rFonts w:cs="Calibri"/>
                <w:bCs/>
              </w:rPr>
            </w:pPr>
            <w:r w:rsidRPr="006B5941">
              <w:rPr>
                <w:rFonts w:cs="Calibri" w:hint="eastAsia"/>
                <w:bCs/>
              </w:rPr>
              <w:t>[QC]</w:t>
            </w:r>
            <w:r>
              <w:rPr>
                <w:rFonts w:cs="Calibri" w:hint="eastAsia"/>
                <w:bCs/>
              </w:rPr>
              <w:t xml:space="preserve">: if </w:t>
            </w:r>
            <w:r w:rsidRPr="006B5941">
              <w:rPr>
                <w:rFonts w:cs="Calibri"/>
                <w:bCs/>
              </w:rPr>
              <w:t xml:space="preserve">gNB is aware of the mapping between NR Cell(s) and </w:t>
            </w:r>
            <w:proofErr w:type="spellStart"/>
            <w:r w:rsidRPr="006B5941">
              <w:rPr>
                <w:rFonts w:cs="Calibri"/>
                <w:bCs/>
              </w:rPr>
              <w:t>AIoT</w:t>
            </w:r>
            <w:proofErr w:type="spellEnd"/>
            <w:r w:rsidRPr="006B5941">
              <w:rPr>
                <w:rFonts w:cs="Calibri"/>
                <w:bCs/>
              </w:rPr>
              <w:t xml:space="preserve"> Area(s)</w:t>
            </w:r>
            <w:r>
              <w:rPr>
                <w:rFonts w:cs="Calibri" w:hint="eastAsia"/>
                <w:bCs/>
              </w:rPr>
              <w:t>, and also the relation between Cells and readers, everything is clear;</w:t>
            </w:r>
          </w:p>
          <w:p w14:paraId="2AC2EC25"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this is the </w:t>
            </w:r>
            <w:r>
              <w:rPr>
                <w:rFonts w:cs="Calibri"/>
                <w:bCs/>
              </w:rPr>
              <w:t>same</w:t>
            </w:r>
            <w:r>
              <w:rPr>
                <w:rFonts w:cs="Calibri" w:hint="eastAsia"/>
                <w:bCs/>
              </w:rPr>
              <w:t xml:space="preserve"> as R19 for mapping </w:t>
            </w:r>
            <w:proofErr w:type="spellStart"/>
            <w:r>
              <w:rPr>
                <w:rFonts w:cs="Calibri" w:hint="eastAsia"/>
                <w:bCs/>
              </w:rPr>
              <w:t>AIoT</w:t>
            </w:r>
            <w:proofErr w:type="spellEnd"/>
            <w:r>
              <w:rPr>
                <w:rFonts w:cs="Calibri" w:hint="eastAsia"/>
                <w:bCs/>
              </w:rPr>
              <w:t xml:space="preserve"> areas and gNB readers.</w:t>
            </w:r>
          </w:p>
          <w:p w14:paraId="12E9FEE4"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[SS]: thing is different as in R19, not sure if gNB is aware UE reader is not moving or not?</w:t>
            </w:r>
          </w:p>
          <w:p w14:paraId="35E4343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agree with QC and SS</w:t>
            </w:r>
          </w:p>
          <w:p w14:paraId="0EB2FA98"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[E///] </w:t>
            </w:r>
            <w:r>
              <w:rPr>
                <w:rFonts w:cs="Calibri"/>
                <w:bCs/>
              </w:rPr>
              <w:t>contribution</w:t>
            </w:r>
            <w:r>
              <w:rPr>
                <w:rFonts w:cs="Calibri" w:hint="eastAsia"/>
                <w:bCs/>
              </w:rPr>
              <w:t xml:space="preserve"> driven</w:t>
            </w:r>
          </w:p>
          <w:p w14:paraId="273CAF4D" w14:textId="77777777" w:rsidR="00E64D0C" w:rsidRPr="006B5941"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8D5565" w:rsidRDefault="00E64D0C" w:rsidP="00E64D0C">
            <w:pPr>
              <w:rPr>
                <w:rFonts w:cs="Calibri"/>
                <w:b/>
                <w:bCs/>
                <w:u w:val="single"/>
              </w:rPr>
            </w:pPr>
            <w:r w:rsidRPr="008D5565">
              <w:rPr>
                <w:rFonts w:cs="Calibri"/>
                <w:b/>
                <w:bCs/>
                <w:u w:val="single"/>
              </w:rPr>
              <w:t xml:space="preserve">UE reader ID </w:t>
            </w:r>
            <w:proofErr w:type="spellStart"/>
            <w:r w:rsidRPr="008D5565">
              <w:rPr>
                <w:rFonts w:cs="Calibri"/>
                <w:b/>
                <w:bCs/>
                <w:u w:val="single"/>
              </w:rPr>
              <w:t>signalling</w:t>
            </w:r>
            <w:proofErr w:type="spellEnd"/>
            <w:r w:rsidRPr="008D5565">
              <w:rPr>
                <w:rFonts w:cs="Calibri"/>
                <w:b/>
                <w:bCs/>
                <w:u w:val="single"/>
              </w:rPr>
              <w:t xml:space="preserve"> design</w:t>
            </w:r>
          </w:p>
          <w:p w14:paraId="6F7B4C1C"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8D5565">
              <w:rPr>
                <w:rFonts w:cs="Calibri" w:hint="eastAsia"/>
                <w:b/>
                <w:color w:val="008000"/>
                <w:szCs w:val="18"/>
              </w:rPr>
              <w:t>Include</w:t>
            </w:r>
            <w:r w:rsidRPr="008D5565">
              <w:rPr>
                <w:rFonts w:cs="Calibri"/>
                <w:b/>
                <w:color w:val="008000"/>
                <w:szCs w:val="18"/>
              </w:rPr>
              <w:t xml:space="preserve"> </w:t>
            </w:r>
            <w:r w:rsidRPr="008D5565">
              <w:rPr>
                <w:rFonts w:cs="Calibri" w:hint="eastAsia"/>
                <w:b/>
                <w:color w:val="008000"/>
                <w:szCs w:val="18"/>
              </w:rPr>
              <w:t>UE</w:t>
            </w:r>
            <w:r w:rsidRPr="008D5565">
              <w:rPr>
                <w:rFonts w:cs="Calibri"/>
                <w:b/>
                <w:color w:val="008000"/>
                <w:szCs w:val="18"/>
              </w:rPr>
              <w:t xml:space="preserve"> </w:t>
            </w:r>
            <w:r w:rsidRPr="008D5565">
              <w:rPr>
                <w:rFonts w:cs="Calibri" w:hint="eastAsia"/>
                <w:b/>
                <w:color w:val="008000"/>
                <w:szCs w:val="18"/>
              </w:rPr>
              <w:t>Reader</w:t>
            </w:r>
            <w:r w:rsidRPr="008D5565">
              <w:rPr>
                <w:rFonts w:cs="Calibri"/>
                <w:b/>
                <w:color w:val="008000"/>
                <w:szCs w:val="18"/>
              </w:rPr>
              <w:t xml:space="preserve"> </w:t>
            </w:r>
            <w:r w:rsidRPr="008D5565">
              <w:rPr>
                <w:rFonts w:cs="Calibri" w:hint="eastAsia"/>
                <w:b/>
                <w:color w:val="008000"/>
                <w:szCs w:val="18"/>
              </w:rPr>
              <w:t>Report List</w:t>
            </w:r>
            <w:r w:rsidRPr="008D5565">
              <w:rPr>
                <w:rFonts w:cs="Calibri"/>
                <w:b/>
                <w:color w:val="008000"/>
                <w:szCs w:val="18"/>
              </w:rPr>
              <w:t xml:space="preserve"> </w:t>
            </w:r>
            <w:r w:rsidRPr="008D5565">
              <w:rPr>
                <w:rFonts w:cs="Calibri" w:hint="eastAsia"/>
                <w:b/>
                <w:color w:val="008000"/>
                <w:szCs w:val="18"/>
              </w:rPr>
              <w:t>in</w:t>
            </w:r>
            <w:r w:rsidRPr="008D5565">
              <w:rPr>
                <w:rFonts w:cs="Calibri"/>
                <w:b/>
                <w:color w:val="008000"/>
                <w:szCs w:val="18"/>
              </w:rPr>
              <w:t xml:space="preserve"> </w:t>
            </w:r>
            <w:r w:rsidRPr="008D5565">
              <w:rPr>
                <w:rFonts w:cs="Calibri" w:hint="eastAsia"/>
                <w:b/>
                <w:color w:val="008000"/>
                <w:szCs w:val="18"/>
              </w:rPr>
              <w:t>the</w:t>
            </w:r>
            <w:r w:rsidRPr="008D5565">
              <w:rPr>
                <w:rFonts w:cs="Calibri"/>
                <w:b/>
                <w:color w:val="008000"/>
                <w:szCs w:val="18"/>
              </w:rPr>
              <w:t xml:space="preserve"> Inventory Report Transfer IE</w:t>
            </w:r>
            <w:r>
              <w:rPr>
                <w:rFonts w:cs="Calibri" w:hint="eastAsia"/>
                <w:b/>
                <w:color w:val="008000"/>
                <w:szCs w:val="18"/>
              </w:rPr>
              <w:t>.</w:t>
            </w:r>
          </w:p>
          <w:p w14:paraId="6823AE9B" w14:textId="77777777" w:rsidR="00E64D0C" w:rsidRPr="008D5565"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F60F59"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F60F59">
              <w:rPr>
                <w:rFonts w:cs="Calibri" w:hint="eastAsia"/>
                <w:b/>
                <w:bCs/>
                <w:szCs w:val="18"/>
              </w:rPr>
              <w:t>H</w:t>
            </w:r>
            <w:r w:rsidRPr="00F60F59">
              <w:rPr>
                <w:rFonts w:cs="Calibri"/>
                <w:b/>
                <w:bCs/>
                <w:szCs w:val="18"/>
              </w:rPr>
              <w:t>ow to provide UE Reader List from AIOTF to the gNB?</w:t>
            </w:r>
          </w:p>
          <w:p w14:paraId="41C18CE8" w14:textId="77777777" w:rsidR="00E64D0C" w:rsidRPr="00F60F59"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F60F59">
              <w:rPr>
                <w:rFonts w:cs="Calibri" w:hint="eastAsia"/>
                <w:b/>
                <w:color w:val="008000"/>
                <w:szCs w:val="18"/>
              </w:rPr>
              <w:t>WA: Include</w:t>
            </w:r>
            <w:r w:rsidRPr="00F60F59">
              <w:rPr>
                <w:rFonts w:cs="Calibri"/>
                <w:b/>
                <w:color w:val="008000"/>
                <w:szCs w:val="18"/>
              </w:rPr>
              <w:t xml:space="preserve"> </w:t>
            </w:r>
            <w:r w:rsidRPr="00F60F59">
              <w:rPr>
                <w:rFonts w:cs="Calibri" w:hint="eastAsia"/>
                <w:b/>
                <w:color w:val="008000"/>
                <w:szCs w:val="18"/>
              </w:rPr>
              <w:t>UE</w:t>
            </w:r>
            <w:r w:rsidRPr="00F60F59">
              <w:rPr>
                <w:rFonts w:cs="Calibri"/>
                <w:b/>
                <w:color w:val="008000"/>
                <w:szCs w:val="18"/>
              </w:rPr>
              <w:t xml:space="preserve"> </w:t>
            </w:r>
            <w:r w:rsidRPr="00F60F59">
              <w:rPr>
                <w:rFonts w:cs="Calibri" w:hint="eastAsia"/>
                <w:b/>
                <w:color w:val="008000"/>
                <w:szCs w:val="18"/>
              </w:rPr>
              <w:t>Reader</w:t>
            </w:r>
            <w:r w:rsidRPr="00F60F59">
              <w:rPr>
                <w:rFonts w:cs="Calibri"/>
                <w:b/>
                <w:color w:val="008000"/>
                <w:szCs w:val="18"/>
              </w:rPr>
              <w:t xml:space="preserve"> </w:t>
            </w:r>
            <w:r w:rsidRPr="00F60F59">
              <w:rPr>
                <w:rFonts w:cs="Calibri" w:hint="eastAsia"/>
                <w:b/>
                <w:color w:val="008000"/>
                <w:szCs w:val="18"/>
              </w:rPr>
              <w:t>List</w:t>
            </w:r>
            <w:r w:rsidRPr="00F60F59">
              <w:rPr>
                <w:rFonts w:cs="Calibri"/>
                <w:b/>
                <w:color w:val="008000"/>
                <w:szCs w:val="18"/>
              </w:rPr>
              <w:t xml:space="preserve"> </w:t>
            </w:r>
            <w:r w:rsidRPr="00F60F59">
              <w:rPr>
                <w:rFonts w:cs="Calibri" w:hint="eastAsia"/>
                <w:b/>
                <w:color w:val="008000"/>
                <w:szCs w:val="18"/>
              </w:rPr>
              <w:t>in</w:t>
            </w:r>
            <w:r w:rsidRPr="00F60F59">
              <w:rPr>
                <w:rFonts w:cs="Calibri"/>
                <w:b/>
                <w:color w:val="008000"/>
                <w:szCs w:val="18"/>
              </w:rPr>
              <w:t xml:space="preserve"> Requested Service Area Information IE </w:t>
            </w:r>
            <w:r w:rsidRPr="00F60F59">
              <w:rPr>
                <w:rFonts w:cs="Calibri" w:hint="eastAsia"/>
                <w:b/>
                <w:color w:val="008000"/>
                <w:szCs w:val="18"/>
              </w:rPr>
              <w:t>in</w:t>
            </w:r>
            <w:r w:rsidRPr="00F60F59">
              <w:rPr>
                <w:rFonts w:cs="Calibri"/>
                <w:b/>
                <w:color w:val="008000"/>
                <w:szCs w:val="18"/>
              </w:rPr>
              <w:t xml:space="preserve"> Inventory Request Transfer IE</w:t>
            </w:r>
          </w:p>
          <w:p w14:paraId="394769F0" w14:textId="77777777" w:rsidR="00E64D0C" w:rsidRPr="004E306F" w:rsidRDefault="00E64D0C" w:rsidP="00E64D0C">
            <w:pPr>
              <w:pStyle w:val="ListParagraph"/>
              <w:numPr>
                <w:ilvl w:val="1"/>
                <w:numId w:val="49"/>
              </w:numPr>
              <w:overflowPunct/>
              <w:autoSpaceDE/>
              <w:autoSpaceDN/>
              <w:adjustRightInd/>
              <w:spacing w:after="160"/>
              <w:contextualSpacing/>
              <w:rPr>
                <w:rFonts w:cs="Calibri"/>
                <w:b/>
              </w:rPr>
            </w:pPr>
            <w:r w:rsidRPr="004E306F">
              <w:rPr>
                <w:rFonts w:cs="Calibri" w:hint="eastAsia"/>
                <w:b/>
              </w:rPr>
              <w:t xml:space="preserve">Option 2: </w:t>
            </w:r>
            <w:r w:rsidRPr="004E306F">
              <w:rPr>
                <w:rFonts w:cs="Calibri"/>
                <w:b/>
              </w:rPr>
              <w:t xml:space="preserve">Include UE Reader List in </w:t>
            </w:r>
            <w:r w:rsidRPr="004E306F">
              <w:rPr>
                <w:rFonts w:cs="Calibri" w:hint="eastAsia"/>
                <w:b/>
              </w:rPr>
              <w:t>INVENTORY REQUEST</w:t>
            </w:r>
            <w:r w:rsidRPr="004E306F">
              <w:rPr>
                <w:rFonts w:cs="Calibri"/>
                <w:b/>
              </w:rPr>
              <w:t xml:space="preserve"> message, outside of Inventory Request Transfer IE</w:t>
            </w:r>
          </w:p>
          <w:p w14:paraId="03B7E4DF" w14:textId="77777777" w:rsidR="00E64D0C"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9F6CB2"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9F6CB2">
              <w:rPr>
                <w:rFonts w:cs="Calibri"/>
                <w:b/>
                <w:bCs/>
                <w:color w:val="0000FF"/>
                <w:szCs w:val="18"/>
              </w:rPr>
              <w:t>UE Reader ID</w:t>
            </w:r>
            <w:r w:rsidRPr="009F6CB2">
              <w:rPr>
                <w:rFonts w:cs="Calibri" w:hint="eastAsia"/>
                <w:b/>
                <w:bCs/>
                <w:color w:val="0000FF"/>
                <w:szCs w:val="18"/>
              </w:rPr>
              <w:t xml:space="preserve"> design, wait for SA2 progress.</w:t>
            </w:r>
          </w:p>
          <w:p w14:paraId="3ABB4777" w14:textId="77777777" w:rsidR="00E64D0C" w:rsidRDefault="00E64D0C" w:rsidP="00E64D0C">
            <w:pPr>
              <w:widowControl w:val="0"/>
              <w:spacing w:line="276" w:lineRule="auto"/>
              <w:ind w:left="144" w:hanging="144"/>
              <w:rPr>
                <w:rFonts w:cs="Calibri"/>
                <w:b/>
                <w:bCs/>
                <w:u w:val="single"/>
              </w:rPr>
            </w:pPr>
          </w:p>
          <w:p w14:paraId="1F242A69" w14:textId="5E1DDD2F" w:rsidR="00E64D0C" w:rsidRDefault="00E64D0C" w:rsidP="00E64D0C">
            <w:pPr>
              <w:widowControl w:val="0"/>
              <w:spacing w:line="276" w:lineRule="auto"/>
              <w:ind w:left="144" w:hanging="144"/>
              <w:rPr>
                <w:rFonts w:cs="Calibri"/>
              </w:rPr>
            </w:pPr>
            <w:r w:rsidRPr="004E306F">
              <w:rPr>
                <w:rFonts w:cs="Calibri" w:hint="eastAsia"/>
                <w:b/>
                <w:bCs/>
                <w:u w:val="single"/>
              </w:rPr>
              <w:t>I</w:t>
            </w:r>
            <w:r w:rsidRPr="004E306F">
              <w:rPr>
                <w:rFonts w:cs="Calibri"/>
                <w:b/>
                <w:bCs/>
                <w:u w:val="single"/>
              </w:rPr>
              <w:t>nter-gNB RRC-Connected UE Reader Mobility</w:t>
            </w:r>
          </w:p>
          <w:p w14:paraId="497BC34E"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proofErr w:type="spellStart"/>
            <w:r w:rsidRPr="006012F4">
              <w:rPr>
                <w:rFonts w:cs="Calibri"/>
                <w:b/>
                <w:bCs/>
                <w:color w:val="0000FF"/>
                <w:szCs w:val="18"/>
              </w:rPr>
              <w:t>AIoT</w:t>
            </w:r>
            <w:proofErr w:type="spellEnd"/>
            <w:r w:rsidRPr="006012F4">
              <w:rPr>
                <w:rFonts w:cs="Calibri"/>
                <w:b/>
                <w:bCs/>
                <w:color w:val="0000FF"/>
                <w:szCs w:val="18"/>
              </w:rPr>
              <w:t xml:space="preserve"> service stop or continue?</w:t>
            </w:r>
          </w:p>
          <w:p w14:paraId="2C0053EA" w14:textId="77777777" w:rsidR="00E64D0C" w:rsidRPr="004C62D4" w:rsidRDefault="00E64D0C" w:rsidP="00E64D0C">
            <w:pPr>
              <w:pStyle w:val="ListParagraph"/>
              <w:numPr>
                <w:ilvl w:val="1"/>
                <w:numId w:val="48"/>
              </w:numPr>
              <w:overflowPunct/>
              <w:autoSpaceDE/>
              <w:autoSpaceDN/>
              <w:adjustRightInd/>
              <w:spacing w:after="160"/>
              <w:contextualSpacing/>
              <w:rPr>
                <w:rFonts w:cs="Calibri"/>
                <w:b/>
              </w:rPr>
            </w:pPr>
            <w:r w:rsidRPr="004C62D4">
              <w:rPr>
                <w:rFonts w:cs="Calibri" w:hint="eastAsia"/>
                <w:b/>
              </w:rPr>
              <w:t>I</w:t>
            </w:r>
            <w:r w:rsidRPr="004C62D4">
              <w:rPr>
                <w:rFonts w:cs="Calibri"/>
                <w:b/>
              </w:rPr>
              <w:t>nformation Exchange over Xn for UE reader mobility</w:t>
            </w:r>
            <w:r w:rsidRPr="004C62D4">
              <w:rPr>
                <w:rFonts w:cs="Calibri" w:hint="eastAsia"/>
                <w:b/>
              </w:rPr>
              <w:t>?</w:t>
            </w:r>
          </w:p>
          <w:p w14:paraId="23A003EA"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T</w:t>
            </w:r>
            <w:r w:rsidRPr="006012F4">
              <w:rPr>
                <w:rFonts w:cs="Calibri" w:hint="eastAsia"/>
                <w:b/>
                <w:bCs/>
                <w:color w:val="0000FF"/>
                <w:szCs w:val="18"/>
              </w:rPr>
              <w:t>arget gNB H</w:t>
            </w:r>
            <w:r w:rsidRPr="006012F4">
              <w:rPr>
                <w:rFonts w:cs="Calibri"/>
                <w:b/>
                <w:bCs/>
                <w:color w:val="0000FF"/>
                <w:szCs w:val="18"/>
              </w:rPr>
              <w:t xml:space="preserve">andling of </w:t>
            </w:r>
            <w:proofErr w:type="spellStart"/>
            <w:r w:rsidRPr="006012F4">
              <w:rPr>
                <w:rFonts w:cs="Calibri"/>
                <w:b/>
                <w:bCs/>
                <w:color w:val="0000FF"/>
                <w:szCs w:val="18"/>
              </w:rPr>
              <w:t>AIoT</w:t>
            </w:r>
            <w:proofErr w:type="spellEnd"/>
            <w:r w:rsidRPr="006012F4">
              <w:rPr>
                <w:rFonts w:cs="Calibri"/>
                <w:b/>
                <w:bCs/>
                <w:color w:val="0000FF"/>
                <w:szCs w:val="18"/>
              </w:rPr>
              <w:t xml:space="preserve"> Data </w:t>
            </w:r>
            <w:r w:rsidRPr="006012F4">
              <w:rPr>
                <w:rFonts w:cs="Calibri" w:hint="eastAsia"/>
                <w:b/>
                <w:bCs/>
                <w:color w:val="0000FF"/>
                <w:szCs w:val="18"/>
              </w:rPr>
              <w:t>if received from</w:t>
            </w:r>
            <w:r w:rsidRPr="006012F4">
              <w:rPr>
                <w:rFonts w:cs="Calibri"/>
                <w:b/>
                <w:bCs/>
                <w:color w:val="0000FF"/>
                <w:szCs w:val="18"/>
              </w:rPr>
              <w:t xml:space="preserve"> UE</w:t>
            </w:r>
            <w:r w:rsidRPr="006012F4">
              <w:rPr>
                <w:rFonts w:cs="Calibri" w:hint="eastAsia"/>
                <w:b/>
                <w:bCs/>
                <w:color w:val="0000FF"/>
                <w:szCs w:val="18"/>
              </w:rPr>
              <w:t>?</w:t>
            </w:r>
          </w:p>
          <w:p w14:paraId="4CC2DB8F" w14:textId="77777777" w:rsidR="00E64D0C" w:rsidRDefault="00E64D0C" w:rsidP="00E64D0C">
            <w:pPr>
              <w:widowControl w:val="0"/>
              <w:spacing w:line="276" w:lineRule="auto"/>
              <w:ind w:left="144" w:hanging="144"/>
              <w:rPr>
                <w:rFonts w:cs="Calibri"/>
              </w:rPr>
            </w:pPr>
            <w:r>
              <w:rPr>
                <w:rFonts w:cs="Calibri"/>
              </w:rPr>
              <w:t>H</w:t>
            </w:r>
            <w:r>
              <w:rPr>
                <w:rFonts w:cs="Calibri" w:hint="eastAsia"/>
              </w:rPr>
              <w:t xml:space="preserve">ow </w:t>
            </w:r>
            <w:proofErr w:type="gramStart"/>
            <w:r>
              <w:rPr>
                <w:rFonts w:cs="Calibri" w:hint="eastAsia"/>
              </w:rPr>
              <w:t>it would</w:t>
            </w:r>
            <w:proofErr w:type="gramEnd"/>
            <w:r>
              <w:rPr>
                <w:rFonts w:cs="Calibri" w:hint="eastAsia"/>
              </w:rPr>
              <w:t xml:space="preserve"> for intra-gNB when UE reader changes cells?</w:t>
            </w:r>
          </w:p>
          <w:p w14:paraId="6A6DD596" w14:textId="77777777" w:rsidR="00E64D0C" w:rsidRDefault="00E64D0C" w:rsidP="00E64D0C">
            <w:pPr>
              <w:widowControl w:val="0"/>
              <w:spacing w:line="276" w:lineRule="auto"/>
              <w:ind w:left="144" w:hanging="144"/>
              <w:rPr>
                <w:rFonts w:cs="Calibri"/>
              </w:rPr>
            </w:pPr>
            <w:r>
              <w:rPr>
                <w:rFonts w:cs="Calibri"/>
              </w:rPr>
              <w:t xml:space="preserve"> </w:t>
            </w:r>
          </w:p>
          <w:p w14:paraId="12A7D721" w14:textId="77777777" w:rsidR="00E64D0C" w:rsidRDefault="00E64D0C" w:rsidP="00E64D0C">
            <w:pPr>
              <w:widowControl w:val="0"/>
              <w:spacing w:line="276" w:lineRule="auto"/>
              <w:ind w:left="144" w:hanging="144"/>
              <w:rPr>
                <w:rFonts w:cs="Calibri"/>
                <w:b/>
                <w:color w:val="FF00FF"/>
              </w:rPr>
            </w:pPr>
            <w:proofErr w:type="gramStart"/>
            <w:r>
              <w:rPr>
                <w:rFonts w:cs="Calibri"/>
                <w:b/>
                <w:color w:val="FF00FF"/>
              </w:rPr>
              <w:t>CB: #</w:t>
            </w:r>
            <w:proofErr w:type="gramEnd"/>
            <w:r>
              <w:rPr>
                <w:rFonts w:cs="Calibri"/>
                <w:b/>
                <w:color w:val="FF00FF"/>
              </w:rPr>
              <w:t xml:space="preserve"> </w:t>
            </w:r>
            <w:r>
              <w:rPr>
                <w:rFonts w:cs="Calibri" w:hint="eastAsia"/>
                <w:b/>
                <w:color w:val="FF00FF"/>
              </w:rPr>
              <w:t>R20AIoT</w:t>
            </w:r>
            <w:r>
              <w:rPr>
                <w:rFonts w:cs="Calibri"/>
                <w:b/>
                <w:color w:val="FF00FF"/>
              </w:rPr>
              <w:t>_</w:t>
            </w:r>
            <w:r>
              <w:rPr>
                <w:rFonts w:cs="Calibri" w:hint="eastAsia"/>
                <w:b/>
                <w:color w:val="FF00FF"/>
              </w:rPr>
              <w:t>TPfortopo2</w:t>
            </w:r>
          </w:p>
          <w:p w14:paraId="4BF4B539" w14:textId="3DB16F94"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To capture TPs if agreeable</w:t>
            </w:r>
          </w:p>
          <w:p w14:paraId="05D93A4E" w14:textId="0E1C5832"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oderator - H</w:t>
            </w:r>
            <w:r>
              <w:rPr>
                <w:rFonts w:cs="Calibri"/>
                <w:color w:val="000000"/>
              </w:rPr>
              <w:t>uawei)</w:t>
            </w:r>
          </w:p>
          <w:p w14:paraId="799E79B4" w14:textId="580B7594" w:rsidR="00E64D0C" w:rsidRDefault="00343411" w:rsidP="00E64D0C">
            <w:pPr>
              <w:widowControl w:val="0"/>
              <w:spacing w:line="276" w:lineRule="auto"/>
              <w:ind w:left="144" w:hanging="144"/>
              <w:rPr>
                <w:rFonts w:cs="Calibri"/>
                <w:color w:val="000000"/>
              </w:rPr>
            </w:pPr>
            <w:r w:rsidRPr="00343411">
              <w:rPr>
                <w:rFonts w:cs="Calibri"/>
                <w:color w:val="000000"/>
              </w:rPr>
              <w:t>(TP to 38.300 BL CR) UE Reader Selection related</w:t>
            </w:r>
            <w:r>
              <w:rPr>
                <w:rFonts w:cs="Calibri"/>
                <w:color w:val="000000"/>
              </w:rPr>
              <w:t xml:space="preserve"> in </w:t>
            </w:r>
            <w:hyperlink r:id="rId734" w:history="1">
              <w:r>
                <w:rPr>
                  <w:rStyle w:val="Hyperlink"/>
                  <w:rFonts w:cs="Calibri"/>
                </w:rPr>
                <w:t>R3-260729</w:t>
              </w:r>
            </w:hyperlink>
          </w:p>
          <w:p w14:paraId="0B6FB22C" w14:textId="15D5C02F" w:rsidR="00343411" w:rsidRDefault="00343411" w:rsidP="00E64D0C">
            <w:pPr>
              <w:widowControl w:val="0"/>
              <w:spacing w:line="276" w:lineRule="auto"/>
              <w:ind w:left="144" w:hanging="144"/>
              <w:rPr>
                <w:rFonts w:cs="Calibri"/>
                <w:color w:val="000000"/>
              </w:rPr>
            </w:pPr>
            <w:r w:rsidRPr="00343411">
              <w:rPr>
                <w:rFonts w:cs="Calibri"/>
                <w:color w:val="000000"/>
              </w:rPr>
              <w:t>(TP to 38.413 BL CR) UE Reader List related</w:t>
            </w:r>
            <w:r>
              <w:rPr>
                <w:rFonts w:cs="Calibri"/>
                <w:color w:val="000000"/>
              </w:rPr>
              <w:t xml:space="preserve"> in </w:t>
            </w:r>
            <w:hyperlink r:id="rId735" w:history="1">
              <w:r>
                <w:rPr>
                  <w:rStyle w:val="Hyperlink"/>
                  <w:rFonts w:cs="Calibri"/>
                </w:rPr>
                <w:t>R3-260730</w:t>
              </w:r>
            </w:hyperlink>
          </w:p>
          <w:p w14:paraId="12E1FB3A" w14:textId="19C53617" w:rsidR="00343411" w:rsidRPr="006012F4" w:rsidRDefault="00343411" w:rsidP="00E64D0C">
            <w:pPr>
              <w:widowControl w:val="0"/>
              <w:spacing w:line="276" w:lineRule="auto"/>
              <w:ind w:left="144" w:hanging="144"/>
              <w:rPr>
                <w:rFonts w:cs="Calibri"/>
                <w:color w:val="000000"/>
              </w:rPr>
            </w:pPr>
            <w:r w:rsidRPr="00343411">
              <w:rPr>
                <w:rFonts w:cs="Calibri"/>
                <w:color w:val="000000"/>
              </w:rPr>
              <w:t>(TP to 38.423 BL CR) UE Reader authorization related</w:t>
            </w:r>
            <w:r>
              <w:rPr>
                <w:rFonts w:cs="Calibri"/>
                <w:color w:val="000000"/>
              </w:rPr>
              <w:t xml:space="preserve"> in </w:t>
            </w:r>
            <w:hyperlink r:id="rId736" w:history="1">
              <w:r>
                <w:rPr>
                  <w:rStyle w:val="Hyperlink"/>
                  <w:rFonts w:cs="Calibri"/>
                </w:rPr>
                <w:t>R3-260731</w:t>
              </w:r>
            </w:hyperlink>
          </w:p>
          <w:p w14:paraId="03C251B3" w14:textId="77777777" w:rsidR="00E64D0C"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lastRenderedPageBreak/>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37"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38"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739"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740"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741"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742"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743"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744"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745"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746"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747"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748"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64D0C" w:rsidRDefault="00E64D0C" w:rsidP="00E64D0C">
            <w:pPr>
              <w:widowControl w:val="0"/>
              <w:spacing w:line="276" w:lineRule="auto"/>
              <w:ind w:left="144" w:hanging="144"/>
              <w:rPr>
                <w:rFonts w:cs="Calibri"/>
                <w:lang w:eastAsia="en-US"/>
              </w:rPr>
            </w:pPr>
          </w:p>
          <w:p w14:paraId="6CA34AD4" w14:textId="2F3065E6" w:rsidR="00E64D0C" w:rsidRPr="00726825" w:rsidRDefault="00E64D0C" w:rsidP="00E64D0C">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64D0C" w:rsidRDefault="00E64D0C" w:rsidP="00E64D0C">
            <w:pPr>
              <w:widowControl w:val="0"/>
              <w:spacing w:line="276" w:lineRule="auto"/>
              <w:rPr>
                <w:rFonts w:cs="Calibri"/>
                <w:lang w:eastAsia="en-US"/>
              </w:rPr>
            </w:pPr>
            <w:r>
              <w:rPr>
                <w:rFonts w:cs="Calibri"/>
                <w:lang w:eastAsia="en-US"/>
              </w:rPr>
              <w:t>QC: assumption is that both RAN and UPF are synchronous</w:t>
            </w:r>
          </w:p>
          <w:p w14:paraId="2C3EB3D1" w14:textId="77777777" w:rsidR="00E64D0C" w:rsidRDefault="00E64D0C" w:rsidP="00E64D0C">
            <w:pPr>
              <w:widowControl w:val="0"/>
              <w:spacing w:line="276" w:lineRule="auto"/>
              <w:rPr>
                <w:rFonts w:cs="Calibri"/>
                <w:lang w:eastAsia="en-US"/>
              </w:rPr>
            </w:pPr>
          </w:p>
          <w:p w14:paraId="18863ADC" w14:textId="0374D0AE" w:rsidR="00E64D0C" w:rsidRPr="00B22446" w:rsidRDefault="00E64D0C" w:rsidP="00E64D0C">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64D0C" w:rsidRDefault="00E64D0C" w:rsidP="00E64D0C">
            <w:pPr>
              <w:widowControl w:val="0"/>
              <w:spacing w:line="276" w:lineRule="auto"/>
              <w:rPr>
                <w:rFonts w:cs="Calibri"/>
                <w:lang w:eastAsia="en-US"/>
              </w:rPr>
            </w:pPr>
            <w:r>
              <w:rPr>
                <w:rFonts w:cs="Calibri"/>
                <w:lang w:eastAsia="en-US"/>
              </w:rPr>
              <w:t>SS: only present when QMP indicator is present</w:t>
            </w:r>
          </w:p>
          <w:p w14:paraId="54229111" w14:textId="77777777" w:rsidR="00E64D0C" w:rsidRDefault="00E64D0C" w:rsidP="00E64D0C">
            <w:pPr>
              <w:widowControl w:val="0"/>
              <w:spacing w:line="276" w:lineRule="auto"/>
              <w:rPr>
                <w:rFonts w:cs="Calibri"/>
                <w:lang w:eastAsia="en-US"/>
              </w:rPr>
            </w:pPr>
          </w:p>
          <w:p w14:paraId="41DF5470" w14:textId="7AEB3434" w:rsidR="00E64D0C" w:rsidRDefault="00E64D0C" w:rsidP="00E64D0C">
            <w:pPr>
              <w:widowControl w:val="0"/>
              <w:spacing w:line="276" w:lineRule="auto"/>
              <w:rPr>
                <w:rFonts w:cs="Calibri"/>
                <w:lang w:eastAsia="en-US"/>
              </w:rPr>
            </w:pPr>
            <w:r>
              <w:rPr>
                <w:rFonts w:cs="Calibri"/>
                <w:lang w:eastAsia="en-US"/>
              </w:rPr>
              <w:lastRenderedPageBreak/>
              <w:t>To be further discussed:</w:t>
            </w:r>
          </w:p>
          <w:p w14:paraId="3944B886" w14:textId="74AAD609" w:rsidR="00E64D0C" w:rsidRDefault="00E64D0C" w:rsidP="00E64D0C">
            <w:pPr>
              <w:widowControl w:val="0"/>
              <w:spacing w:line="276" w:lineRule="auto"/>
              <w:rPr>
                <w:rFonts w:cs="Calibri"/>
                <w:lang w:eastAsia="en-US"/>
              </w:rPr>
            </w:pPr>
            <w:r>
              <w:rPr>
                <w:rFonts w:cs="Calibri"/>
                <w:lang w:eastAsia="en-US"/>
              </w:rPr>
              <w:t xml:space="preserve">- Whether assistance information is </w:t>
            </w:r>
            <w:proofErr w:type="gramStart"/>
            <w:r>
              <w:rPr>
                <w:rFonts w:cs="Calibri"/>
                <w:lang w:eastAsia="en-US"/>
              </w:rPr>
              <w:t>first needed</w:t>
            </w:r>
            <w:proofErr w:type="gramEnd"/>
            <w:r>
              <w:rPr>
                <w:rFonts w:cs="Calibri"/>
                <w:lang w:eastAsia="en-US"/>
              </w:rPr>
              <w:t xml:space="preserve"> from SMF?</w:t>
            </w:r>
          </w:p>
          <w:p w14:paraId="3724DA9A" w14:textId="0D908AA4" w:rsidR="00E64D0C" w:rsidRDefault="00E64D0C" w:rsidP="00E64D0C">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64D0C" w:rsidRDefault="00E64D0C" w:rsidP="00E64D0C">
            <w:pPr>
              <w:widowControl w:val="0"/>
              <w:spacing w:line="276" w:lineRule="auto"/>
              <w:rPr>
                <w:rFonts w:cs="Calibri"/>
                <w:lang w:eastAsia="en-US"/>
              </w:rPr>
            </w:pPr>
            <w:r>
              <w:rPr>
                <w:rFonts w:cs="Calibri"/>
                <w:lang w:eastAsia="en-US"/>
              </w:rPr>
              <w:t>- Whether NG-U specification enhancements are needed</w:t>
            </w:r>
          </w:p>
          <w:p w14:paraId="40332B9E" w14:textId="4E9CE88D" w:rsidR="00E64D0C" w:rsidRDefault="00E64D0C" w:rsidP="00E64D0C">
            <w:pPr>
              <w:widowControl w:val="0"/>
              <w:spacing w:line="276" w:lineRule="auto"/>
              <w:rPr>
                <w:rFonts w:cs="Calibri"/>
                <w:lang w:eastAsia="en-US"/>
              </w:rPr>
            </w:pPr>
            <w:r>
              <w:rPr>
                <w:rFonts w:cs="Calibri"/>
                <w:lang w:eastAsia="en-US"/>
              </w:rPr>
              <w:t>- Whether F1 specification enhancements are needed</w:t>
            </w:r>
          </w:p>
          <w:p w14:paraId="2C1A97DB" w14:textId="3A6AB510" w:rsidR="00E64D0C" w:rsidRDefault="00E64D0C" w:rsidP="00E64D0C">
            <w:pPr>
              <w:widowControl w:val="0"/>
              <w:spacing w:line="276" w:lineRule="auto"/>
              <w:rPr>
                <w:rFonts w:cs="Calibri"/>
                <w:lang w:eastAsia="en-US"/>
              </w:rPr>
            </w:pPr>
            <w:r>
              <w:rPr>
                <w:rFonts w:cs="Calibri"/>
                <w:lang w:eastAsia="en-US"/>
              </w:rPr>
              <w:t>- Whether asynchronous needs to be supported</w:t>
            </w:r>
          </w:p>
          <w:p w14:paraId="5277422A" w14:textId="77777777" w:rsidR="00E64D0C" w:rsidRDefault="00E64D0C" w:rsidP="00E64D0C">
            <w:pPr>
              <w:widowControl w:val="0"/>
              <w:spacing w:line="276" w:lineRule="auto"/>
              <w:rPr>
                <w:rFonts w:cs="Calibri"/>
                <w:lang w:eastAsia="en-US"/>
              </w:rPr>
            </w:pPr>
          </w:p>
          <w:p w14:paraId="13B5C666" w14:textId="1C67BAD5" w:rsidR="00E64D0C" w:rsidRPr="00B22446" w:rsidRDefault="00E64D0C" w:rsidP="00E64D0C">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64D0C" w:rsidRDefault="00E64D0C" w:rsidP="00E64D0C">
            <w:pPr>
              <w:widowControl w:val="0"/>
              <w:spacing w:line="276" w:lineRule="auto"/>
              <w:rPr>
                <w:rFonts w:cs="Calibri"/>
                <w:lang w:eastAsia="en-US"/>
              </w:rPr>
            </w:pPr>
            <w:r>
              <w:rPr>
                <w:rFonts w:cs="Calibri"/>
                <w:lang w:eastAsia="en-US"/>
              </w:rPr>
              <w:t>QC: OK for synchronized case</w:t>
            </w:r>
          </w:p>
          <w:p w14:paraId="223381C4" w14:textId="49C7C994" w:rsidR="00E64D0C" w:rsidRDefault="00E64D0C" w:rsidP="00E64D0C">
            <w:pPr>
              <w:widowControl w:val="0"/>
              <w:spacing w:line="276" w:lineRule="auto"/>
              <w:rPr>
                <w:rFonts w:cs="Calibri"/>
                <w:lang w:eastAsia="en-US"/>
              </w:rPr>
            </w:pPr>
            <w:r>
              <w:rPr>
                <w:rFonts w:cs="Calibri"/>
                <w:lang w:eastAsia="en-US"/>
              </w:rPr>
              <w:t xml:space="preserve">E///: Not in scope of WID to consider sync vs </w:t>
            </w:r>
            <w:proofErr w:type="spellStart"/>
            <w:r>
              <w:rPr>
                <w:rFonts w:cs="Calibri"/>
                <w:lang w:eastAsia="en-US"/>
              </w:rPr>
              <w:t>nonsync</w:t>
            </w:r>
            <w:proofErr w:type="spellEnd"/>
          </w:p>
          <w:p w14:paraId="7A9F27A2" w14:textId="77777777" w:rsidR="00E64D0C" w:rsidRDefault="00E64D0C" w:rsidP="00E64D0C">
            <w:pPr>
              <w:widowControl w:val="0"/>
              <w:spacing w:line="276" w:lineRule="auto"/>
              <w:ind w:left="144" w:hanging="144"/>
              <w:rPr>
                <w:rFonts w:cs="Calibri"/>
                <w:lang w:eastAsia="en-US"/>
              </w:rPr>
            </w:pPr>
          </w:p>
          <w:p w14:paraId="05BA1CDA" w14:textId="77777777" w:rsidR="00E64D0C" w:rsidRDefault="00E64D0C" w:rsidP="00E64D0C">
            <w:pPr>
              <w:widowControl w:val="0"/>
              <w:spacing w:line="276" w:lineRule="auto"/>
              <w:ind w:left="144" w:hanging="144"/>
              <w:rPr>
                <w:rFonts w:cs="Calibri"/>
                <w:lang w:eastAsia="en-US"/>
              </w:rPr>
            </w:pPr>
            <w:r>
              <w:rPr>
                <w:rFonts w:cs="Calibri"/>
                <w:lang w:eastAsia="en-US"/>
              </w:rPr>
              <w:t xml:space="preserve"> </w:t>
            </w:r>
          </w:p>
          <w:p w14:paraId="3E86C012" w14:textId="45D33D62"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27_R20XR</w:t>
            </w:r>
          </w:p>
          <w:p w14:paraId="2AAEADAA" w14:textId="526D9A9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Identify remaining open issues for next meeting, </w:t>
            </w:r>
            <w:proofErr w:type="gramStart"/>
            <w:r>
              <w:rPr>
                <w:rFonts w:cs="Calibri"/>
                <w:b/>
                <w:color w:val="FF00FF"/>
                <w:lang w:eastAsia="en-US"/>
              </w:rPr>
              <w:t>taking into account</w:t>
            </w:r>
            <w:proofErr w:type="gramEnd"/>
            <w:r>
              <w:rPr>
                <w:rFonts w:cs="Calibri"/>
                <w:b/>
                <w:color w:val="FF00FF"/>
                <w:lang w:eastAsia="en-US"/>
              </w:rPr>
              <w:t xml:space="preserve"> the above listed “to be further discussed” topics</w:t>
            </w:r>
          </w:p>
          <w:p w14:paraId="07E95B11" w14:textId="2D771A28"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64D0C" w:rsidRPr="00B117BA" w:rsidRDefault="00E64D0C" w:rsidP="00E64D0C">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49" w:history="1">
              <w:r>
                <w:rPr>
                  <w:rStyle w:val="Hyperlink"/>
                  <w:rFonts w:cs="Calibri"/>
                  <w:lang w:eastAsia="en-US"/>
                </w:rPr>
                <w:t>R3-260691</w:t>
              </w:r>
            </w:hyperlink>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50"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2"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7"/>
  </w:num>
  <w:num w:numId="7" w16cid:durableId="1256131621">
    <w:abstractNumId w:val="11"/>
  </w:num>
  <w:num w:numId="8" w16cid:durableId="214511271">
    <w:abstractNumId w:val="28"/>
  </w:num>
  <w:num w:numId="9" w16cid:durableId="325784866">
    <w:abstractNumId w:val="9"/>
  </w:num>
  <w:num w:numId="10" w16cid:durableId="1796942179">
    <w:abstractNumId w:val="37"/>
  </w:num>
  <w:num w:numId="11" w16cid:durableId="550851738">
    <w:abstractNumId w:val="36"/>
  </w:num>
  <w:num w:numId="12" w16cid:durableId="1516648961">
    <w:abstractNumId w:val="4"/>
  </w:num>
  <w:num w:numId="13" w16cid:durableId="1188064866">
    <w:abstractNumId w:val="40"/>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7"/>
  </w:num>
  <w:num w:numId="21" w16cid:durableId="150799690">
    <w:abstractNumId w:val="6"/>
  </w:num>
  <w:num w:numId="22" w16cid:durableId="661860874">
    <w:abstractNumId w:val="44"/>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30"/>
  </w:num>
  <w:num w:numId="28" w16cid:durableId="1504776540">
    <w:abstractNumId w:val="41"/>
  </w:num>
  <w:num w:numId="29" w16cid:durableId="1917283369">
    <w:abstractNumId w:val="14"/>
  </w:num>
  <w:num w:numId="30" w16cid:durableId="1052267372">
    <w:abstractNumId w:val="33"/>
  </w:num>
  <w:num w:numId="31" w16cid:durableId="1974021109">
    <w:abstractNumId w:val="38"/>
  </w:num>
  <w:num w:numId="32" w16cid:durableId="1861159582">
    <w:abstractNumId w:val="42"/>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9"/>
  </w:num>
  <w:num w:numId="38" w16cid:durableId="1929341154">
    <w:abstractNumId w:val="18"/>
  </w:num>
  <w:num w:numId="39" w16cid:durableId="776677631">
    <w:abstractNumId w:val="46"/>
  </w:num>
  <w:num w:numId="40" w16cid:durableId="1595897541">
    <w:abstractNumId w:val="29"/>
  </w:num>
  <w:num w:numId="41" w16cid:durableId="806552381">
    <w:abstractNumId w:val="34"/>
  </w:num>
  <w:num w:numId="42" w16cid:durableId="1342050358">
    <w:abstractNumId w:val="13"/>
  </w:num>
  <w:num w:numId="43" w16cid:durableId="1623418233">
    <w:abstractNumId w:val="12"/>
  </w:num>
  <w:num w:numId="44" w16cid:durableId="1234657766">
    <w:abstractNumId w:val="31"/>
  </w:num>
  <w:num w:numId="45" w16cid:durableId="239172688">
    <w:abstractNumId w:val="32"/>
  </w:num>
  <w:num w:numId="46" w16cid:durableId="1413160014">
    <w:abstractNumId w:val="5"/>
  </w:num>
  <w:num w:numId="47" w16cid:durableId="650865947">
    <w:abstractNumId w:val="45"/>
  </w:num>
  <w:num w:numId="48" w16cid:durableId="2011251864">
    <w:abstractNumId w:val="24"/>
  </w:num>
  <w:num w:numId="49" w16cid:durableId="1141194553">
    <w:abstractNumId w:val="43"/>
  </w:num>
  <w:num w:numId="50" w16cid:durableId="1673677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409"/>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290"/>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9AF"/>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36"/>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849"/>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2D"/>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A7"/>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348"/>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72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7FD"/>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C17"/>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68A"/>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5CBB"/>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AB"/>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9"/>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2DC8"/>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7F"/>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2BD"/>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5BF"/>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0FC"/>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49E"/>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275"/>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AEB"/>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B85"/>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AD9"/>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1D90"/>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2DC4"/>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C48"/>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79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9AD"/>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263.zip" TargetMode="External"/><Relationship Id="rId671" Type="http://schemas.openxmlformats.org/officeDocument/2006/relationships/hyperlink" Target="file:///C:\Users\q12059\Documents\3GPP%20RAN3\RAN3%20Meetings\RAN3_131%20(Feb%202026,%20Goteborg)\Docs\R3-260190.zip" TargetMode="External"/><Relationship Id="rId21" Type="http://schemas.openxmlformats.org/officeDocument/2006/relationships/hyperlink" Target="Inbox\R3-260704.zip" TargetMode="External"/><Relationship Id="rId324" Type="http://schemas.openxmlformats.org/officeDocument/2006/relationships/hyperlink" Target="file:///C:\Users\q12059\Documents\3GPP%20RAN3\RAN3%20Meetings\RAN3_131%20(Feb%202026,%20Goteborg)\Docs\R3-260567.zip" TargetMode="External"/><Relationship Id="rId531" Type="http://schemas.openxmlformats.org/officeDocument/2006/relationships/hyperlink" Target="file:///C:\Users\q12059\Documents\3GPP%20RAN3\RAN3%20Meetings\RAN3_131%20(Feb%202026,%20Goteborg)\Docs\R3-260482.zip" TargetMode="External"/><Relationship Id="rId629" Type="http://schemas.openxmlformats.org/officeDocument/2006/relationships/hyperlink" Target="file:///C:\Users\q12059\Documents\3GPP%20RAN3\RAN3%20Meetings\RAN3_131%20(Feb%202026,%20Goteborg)\Docs\R3-260385.zip" TargetMode="External"/><Relationship Id="rId170" Type="http://schemas.openxmlformats.org/officeDocument/2006/relationships/hyperlink" Target="Inbox\R3-260673.zip" TargetMode="External"/><Relationship Id="rId268" Type="http://schemas.openxmlformats.org/officeDocument/2006/relationships/hyperlink" Target="file:///C:\Users\q12059\Documents\3GPP%20RAN3\RAN3%20Meetings\RAN3_131%20(Feb%202026,%20Goteborg)\Docs\R3-260117.zip" TargetMode="External"/><Relationship Id="rId475" Type="http://schemas.openxmlformats.org/officeDocument/2006/relationships/hyperlink" Target="file:///C:\Users\q12059\Documents\3GPP%20RAN3\RAN3%20Meetings\RAN3_131%20(Feb%202026,%20Goteborg)\Docs\R3-260472.zip" TargetMode="External"/><Relationship Id="rId682" Type="http://schemas.openxmlformats.org/officeDocument/2006/relationships/hyperlink" Target="file:///C:\Users\q12059\Documents\3GPP%20RAN3\RAN3%20Meetings\RAN3_131%20(Feb%202026,%20Goteborg)\Docs\R3-260328.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file:///C:\Users\q12059\Documents\3GPP%20RAN3\RAN3%20Meetings\RAN3_131%20(Feb%202026,%20Goteborg)\Docs\R3-260281.zip" TargetMode="External"/><Relationship Id="rId335" Type="http://schemas.openxmlformats.org/officeDocument/2006/relationships/hyperlink" Target="file:///C:\Users\q12059\Documents\3GPP%20RAN3\RAN3%20Meetings\RAN3_131%20(Feb%202026,%20Goteborg)\Docs\R3-260536.zip" TargetMode="External"/><Relationship Id="rId542" Type="http://schemas.openxmlformats.org/officeDocument/2006/relationships/hyperlink" Target="file:///C:\Users\q12059\Documents\3GPP%20RAN3\RAN3%20Meetings\RAN3_131%20(Feb%202026,%20Goteborg)\Docs\R3-260246.zip" TargetMode="External"/><Relationship Id="rId181" Type="http://schemas.openxmlformats.org/officeDocument/2006/relationships/hyperlink" Target="Inbox\R3-260652.zip" TargetMode="External"/><Relationship Id="rId402" Type="http://schemas.openxmlformats.org/officeDocument/2006/relationships/hyperlink" Target="file:///C:\Users\q12059\Documents\3GPP%20RAN3\RAN3%20Meetings\RAN3_131%20(Feb%202026,%20Goteborg)\Docs\R3-260236.zip" TargetMode="External"/><Relationship Id="rId279" Type="http://schemas.openxmlformats.org/officeDocument/2006/relationships/hyperlink" Target="Inbox\R3-260686.zip" TargetMode="External"/><Relationship Id="rId486" Type="http://schemas.openxmlformats.org/officeDocument/2006/relationships/hyperlink" Target="file:///C:\Users\q12059\Documents\3GPP%20RAN3\RAN3%20Meetings\RAN3_131%20(Feb%202026,%20Goteborg)\Docs\R3-260187.zip" TargetMode="External"/><Relationship Id="rId693" Type="http://schemas.openxmlformats.org/officeDocument/2006/relationships/hyperlink" Target="file:///C:\Users\q12059\Documents\3GPP%20RAN3\RAN3%20Meetings\RAN3_131%20(Feb%202026,%20Goteborg)\Docs\R3-260372.zip" TargetMode="External"/><Relationship Id="rId707" Type="http://schemas.openxmlformats.org/officeDocument/2006/relationships/hyperlink" Target="file:///C:\Users\q12059\Documents\3GPP%20RAN3\RAN3%20Meetings\RAN3_131%20(Feb%202026,%20Goteborg)\Docs\R3-260347.zip" TargetMode="External"/><Relationship Id="rId43" Type="http://schemas.openxmlformats.org/officeDocument/2006/relationships/hyperlink" Target="file:///C:\Users\q12059\Documents\3GPP%20RAN3\RAN3%20Meetings\RAN3_131%20(Feb%202026,%20Goteborg)\Docs\R3-260232.zip" TargetMode="External"/><Relationship Id="rId139" Type="http://schemas.openxmlformats.org/officeDocument/2006/relationships/hyperlink" Target="Inbox\R3-260756.zip" TargetMode="External"/><Relationship Id="rId346" Type="http://schemas.openxmlformats.org/officeDocument/2006/relationships/hyperlink" Target="file:///C:\Users\q12059\Documents\3GPP%20RAN3\RAN3%20Meetings\RAN3_131%20(Feb%202026,%20Goteborg)\Docs\R3-260152.zip" TargetMode="External"/><Relationship Id="rId553" Type="http://schemas.openxmlformats.org/officeDocument/2006/relationships/hyperlink" Target="Inbox\R3-260667.zip" TargetMode="External"/><Relationship Id="rId192" Type="http://schemas.openxmlformats.org/officeDocument/2006/relationships/hyperlink" Target="file:///C:\Users\q12059\Documents\3GPP%20RAN3\RAN3%20Meetings\RAN3_131%20(Feb%202026,%20Goteborg)\Docs\R3-260579.zip" TargetMode="External"/><Relationship Id="rId206" Type="http://schemas.openxmlformats.org/officeDocument/2006/relationships/hyperlink" Target="file:///C:\Users\q12059\Documents\3GPP%20RAN3\RAN3%20Meetings\RAN3_131%20(Feb%202026,%20Goteborg)\Docs\R3-260095.zip" TargetMode="External"/><Relationship Id="rId413" Type="http://schemas.openxmlformats.org/officeDocument/2006/relationships/hyperlink" Target="file:///C:\Users\q12059\Documents\3GPP%20RAN3\RAN3%20Meetings\RAN3_131%20(Feb%202026,%20Goteborg)\Docs\R3-260491.zip" TargetMode="External"/><Relationship Id="rId497" Type="http://schemas.openxmlformats.org/officeDocument/2006/relationships/hyperlink" Target="Inbox\R3-260692.zip" TargetMode="External"/><Relationship Id="rId620" Type="http://schemas.openxmlformats.org/officeDocument/2006/relationships/hyperlink" Target="file:///C:\Users\q12059\Documents\3GPP%20RAN3\RAN3%20Meetings\RAN3_131%20(Feb%202026,%20Goteborg)\Docs\R3-260531.zip" TargetMode="External"/><Relationship Id="rId718" Type="http://schemas.openxmlformats.org/officeDocument/2006/relationships/hyperlink" Target="file:///C:\Users\q12059\Documents\3GPP%20RAN3\RAN3%20Meetings\RAN3_131%20(Feb%202026,%20Goteborg)\Docs\R3-260032.zip" TargetMode="External"/><Relationship Id="rId357" Type="http://schemas.openxmlformats.org/officeDocument/2006/relationships/hyperlink" Target="file:///C:\Users\q12059\Documents\3GPP%20RAN3\RAN3%20Meetings\RAN3_131%20(Feb%202026,%20Goteborg)\Docs\R3-260546.zip" TargetMode="External"/><Relationship Id="rId54" Type="http://schemas.openxmlformats.org/officeDocument/2006/relationships/hyperlink" Target="file:///C:\Users\q12059\Documents\3GPP%20RAN3\RAN3%20Meetings\RAN3_131%20(Feb%202026,%20Goteborg)\Docs\R3-260424.zip" TargetMode="External"/><Relationship Id="rId217" Type="http://schemas.openxmlformats.org/officeDocument/2006/relationships/hyperlink" Target="file:///C:\Users\q12059\Documents\3GPP%20RAN3\RAN3%20Meetings\RAN3_131%20(Feb%202026,%20Goteborg)\Docs\R3-260238.zip" TargetMode="External"/><Relationship Id="rId564" Type="http://schemas.openxmlformats.org/officeDocument/2006/relationships/hyperlink" Target="file:///C:\Users\q12059\Documents\3GPP%20RAN3\RAN3%20Meetings\RAN3_131%20(Feb%202026,%20Goteborg)\Docs\R3-260322.zip" TargetMode="External"/><Relationship Id="rId424" Type="http://schemas.openxmlformats.org/officeDocument/2006/relationships/hyperlink" Target="Inbox\R3-260737.zip" TargetMode="External"/><Relationship Id="rId631" Type="http://schemas.openxmlformats.org/officeDocument/2006/relationships/hyperlink" Target="file:///C:\Users\q12059\Documents\3GPP%20RAN3\RAN3%20Meetings\RAN3_131%20(Feb%202026,%20Goteborg)\Docs\R3-260077.zip" TargetMode="External"/><Relationship Id="rId729" Type="http://schemas.openxmlformats.org/officeDocument/2006/relationships/hyperlink" Target="file:///C:\Users\q12059\Documents\3GPP%20RAN3\RAN3%20Meetings\RAN3_131%20(Feb%202026,%20Goteborg)\Docs\R3-260334.zip" TargetMode="External"/><Relationship Id="rId270" Type="http://schemas.openxmlformats.org/officeDocument/2006/relationships/hyperlink" Target="file:///C:\Users\q12059\Documents\3GPP%20RAN3\RAN3%20Meetings\RAN3_131%20(Feb%202026,%20Goteborg)\Docs\R3-260310.zip" TargetMode="External"/><Relationship Id="rId65" Type="http://schemas.openxmlformats.org/officeDocument/2006/relationships/hyperlink" Target="file:///C:\Users\q12059\Documents\3GPP%20RAN3\RAN3%20Meetings\RAN3_131%20(Feb%202026,%20Goteborg)\Docs\R3-260271.zip" TargetMode="External"/><Relationship Id="rId130" Type="http://schemas.openxmlformats.org/officeDocument/2006/relationships/hyperlink" Target="file:///C:\Users\q12059\Documents\3GPP%20RAN3\RAN3%20Meetings\RAN3_131%20(Feb%202026,%20Goteborg)\Docs\R3-260345.zip" TargetMode="External"/><Relationship Id="rId368" Type="http://schemas.openxmlformats.org/officeDocument/2006/relationships/hyperlink" Target="file:///C:\Users\q12059\Documents\3GPP%20RAN3\RAN3%20Meetings\RAN3_131%20(Feb%202026,%20Goteborg)\Docs\R3-260342.zip" TargetMode="External"/><Relationship Id="rId575" Type="http://schemas.openxmlformats.org/officeDocument/2006/relationships/hyperlink" Target="file:///C:\Users\q12059\Documents\3GPP%20RAN3\RAN3%20Meetings\RAN3_131%20(Feb%202026,%20Goteborg)\Docs\R3-260529.zip" TargetMode="External"/><Relationship Id="rId228" Type="http://schemas.openxmlformats.org/officeDocument/2006/relationships/hyperlink" Target="file:///C:\Users\q12059\Documents\3GPP%20RAN3\RAN3%20Meetings\RAN3_131%20(Feb%202026,%20Goteborg)\Docs\R3-260492.zip" TargetMode="External"/><Relationship Id="rId435" Type="http://schemas.openxmlformats.org/officeDocument/2006/relationships/hyperlink" Target="file:///C:\Users\q12059\Documents\3GPP%20RAN3\RAN3%20Meetings\RAN3_131%20(Feb%202026,%20Goteborg)\Docs\R3-260294.zip" TargetMode="External"/><Relationship Id="rId642" Type="http://schemas.openxmlformats.org/officeDocument/2006/relationships/hyperlink" Target="file:///C:\Users\q12059\Documents\3GPP%20RAN3\RAN3%20Meetings\RAN3_131%20(Feb%202026,%20Goteborg)\Docs\R3-260040.zip" TargetMode="External"/><Relationship Id="rId281" Type="http://schemas.openxmlformats.org/officeDocument/2006/relationships/hyperlink" Target="Inbox\R3-260687.zip" TargetMode="External"/><Relationship Id="rId502" Type="http://schemas.openxmlformats.org/officeDocument/2006/relationships/hyperlink" Target="file:///C:\Users\q12059\Documents\3GPP%20RAN3\RAN3%20Meetings\RAN3_131%20(Feb%202026,%20Goteborg)\Docs\R3-260066.zip" TargetMode="External"/><Relationship Id="rId76" Type="http://schemas.openxmlformats.org/officeDocument/2006/relationships/hyperlink" Target="file:///C:\Users\q12059\Documents\3GPP%20RAN3\RAN3%20Meetings\RAN3_131%20(Feb%202026,%20Goteborg)\Docs\R3-260303.zip" TargetMode="External"/><Relationship Id="rId141" Type="http://schemas.openxmlformats.org/officeDocument/2006/relationships/hyperlink" Target="Inbox\R3-260675.zip" TargetMode="External"/><Relationship Id="rId379" Type="http://schemas.openxmlformats.org/officeDocument/2006/relationships/hyperlink" Target="file:///C:\Users\q12059\Documents\3GPP%20RAN3\RAN3%20Meetings\RAN3_131%20(Feb%202026,%20Goteborg)\Docs\R3-260361.zip" TargetMode="External"/><Relationship Id="rId586" Type="http://schemas.openxmlformats.org/officeDocument/2006/relationships/hyperlink" Target="file:///C:\Users\q12059\Documents\3GPP%20RAN3\RAN3%20Meetings\RAN3_131%20(Feb%202026,%20Goteborg)\Docs\R3-260393.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15.zip" TargetMode="External"/><Relationship Id="rId446" Type="http://schemas.openxmlformats.org/officeDocument/2006/relationships/hyperlink" Target="file:///C:\Users\q12059\Documents\3GPP%20RAN3\RAN3%20Meetings\RAN3_131%20(Feb%202026,%20Goteborg)\Docs\R3-260046.zip" TargetMode="External"/><Relationship Id="rId653" Type="http://schemas.openxmlformats.org/officeDocument/2006/relationships/hyperlink" Target="file:///D:\3GPP%20Standardization\RAN3\RAN3%23131\agenda\Inbox\R3-250669.zip" TargetMode="External"/><Relationship Id="rId292" Type="http://schemas.openxmlformats.org/officeDocument/2006/relationships/hyperlink" Target="file:///C:\Users\q12059\Documents\3GPP%20RAN3\RAN3%20Meetings\RAN3_131%20(Feb%202026,%20Goteborg)\Docs\R3-260230.zip" TargetMode="External"/><Relationship Id="rId306" Type="http://schemas.openxmlformats.org/officeDocument/2006/relationships/hyperlink" Target="file:///C:\Users\q12059\Documents\3GPP%20RAN3\RAN3%20Meetings\RAN3_131%20(Feb%202026,%20Goteborg)\Docs\R3-260464.zip" TargetMode="External"/><Relationship Id="rId87" Type="http://schemas.openxmlformats.org/officeDocument/2006/relationships/hyperlink" Target="Inbox\R3-260646.zip" TargetMode="External"/><Relationship Id="rId513" Type="http://schemas.openxmlformats.org/officeDocument/2006/relationships/hyperlink" Target="file:///C:\Users\q12059\Documents\3GPP%20RAN3\RAN3%20Meetings\RAN3_131%20(Feb%202026,%20Goteborg)\Docs\R3-260635.zip" TargetMode="External"/><Relationship Id="rId597" Type="http://schemas.openxmlformats.org/officeDocument/2006/relationships/hyperlink" Target="file:///C:\Users\q12059\Documents\3GPP%20RAN3\RAN3%20Meetings\RAN3_131%20(Feb%202026,%20Goteborg)\Docs\R3-260036.zip" TargetMode="External"/><Relationship Id="rId720" Type="http://schemas.openxmlformats.org/officeDocument/2006/relationships/hyperlink" Target="file:///C:\Users\q12059\Documents\3GPP%20RAN3\RAN3%20Meetings\RAN3_131%20(Feb%202026,%20Goteborg)\Docs\R3-260161.zip" TargetMode="External"/><Relationship Id="rId152" Type="http://schemas.openxmlformats.org/officeDocument/2006/relationships/hyperlink" Target="Inbox\R3-260679.zip" TargetMode="External"/><Relationship Id="rId457" Type="http://schemas.openxmlformats.org/officeDocument/2006/relationships/hyperlink" Target="file:///C:\Users\q12059\Documents\3GPP%20RAN3\RAN3%20Meetings\RAN3_131%20(Feb%202026,%20Goteborg)\Docs\R3-260451.zip" TargetMode="External"/><Relationship Id="rId664" Type="http://schemas.openxmlformats.org/officeDocument/2006/relationships/hyperlink" Target="file:///C:\Users\q12059\Documents\3GPP%20RAN3\RAN3%20Meetings\RAN3_131%20(Feb%202026,%20Goteborg)\Docs\R3-260406.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006.zip" TargetMode="External"/><Relationship Id="rId524" Type="http://schemas.openxmlformats.org/officeDocument/2006/relationships/hyperlink" Target="file:///C:\Users\q12059\Documents\3GPP%20RAN3\RAN3%20Meetings\RAN3_131%20(Feb%202026,%20Goteborg)\Docs\R3-260487.zip" TargetMode="External"/><Relationship Id="rId731" Type="http://schemas.openxmlformats.org/officeDocument/2006/relationships/hyperlink" Target="file:///C:\Users\q12059\Documents\3GPP%20RAN3\RAN3%20Meetings\RAN3_131%20(Feb%202026,%20Goteborg)\Docs\R3-260524.zip" TargetMode="External"/><Relationship Id="rId98" Type="http://schemas.openxmlformats.org/officeDocument/2006/relationships/hyperlink" Target="file:///C:\Users\q12059\Documents\3GPP%20RAN3\RAN3%20Meetings\RAN3_131%20(Feb%202026,%20Goteborg)\Docs\R3-260013.zip" TargetMode="External"/><Relationship Id="rId163" Type="http://schemas.openxmlformats.org/officeDocument/2006/relationships/hyperlink" Target="file:///C:\Users\q12059\Documents\3GPP%20RAN3\RAN3%20Meetings\RAN3_131%20(Feb%202026,%20Goteborg)\Docs\R3-260211.zip" TargetMode="External"/><Relationship Id="rId370" Type="http://schemas.openxmlformats.org/officeDocument/2006/relationships/hyperlink" Target="file:///C:\Users\q12059\Documents\3GPP%20RAN3\RAN3%20Meetings\RAN3_131%20(Feb%202026,%20Goteborg)\Docs\R3-260354.zip" TargetMode="External"/><Relationship Id="rId230" Type="http://schemas.openxmlformats.org/officeDocument/2006/relationships/hyperlink" Target="file:///C:\Users\q12059\Documents\3GPP%20RAN3\RAN3%20Meetings\RAN3_131%20(Feb%202026,%20Goteborg)\Docs\R3-260580.zip" TargetMode="External"/><Relationship Id="rId468" Type="http://schemas.openxmlformats.org/officeDocument/2006/relationships/hyperlink" Target="file:///C:\Users\q12059\Documents\3GPP%20RAN3\RAN3%20Meetings\RAN3_131%20(Feb%202026,%20Goteborg)\Docs\R3-260206.zip" TargetMode="External"/><Relationship Id="rId675" Type="http://schemas.openxmlformats.org/officeDocument/2006/relationships/hyperlink" Target="file:///C:\Users\q12059\Documents\3GPP%20RAN3\RAN3%20Meetings\RAN3_131%20(Feb%202026,%20Goteborg)\Docs\R3-260092.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398.zip" TargetMode="External"/><Relationship Id="rId535" Type="http://schemas.openxmlformats.org/officeDocument/2006/relationships/hyperlink" Target="file:///C:\Users\q12059\Documents\3GPP%20RAN3\RAN3%20Meetings\RAN3_131%20(Feb%202026,%20Goteborg)\Docs\R3-260091.zip" TargetMode="External"/><Relationship Id="rId742" Type="http://schemas.openxmlformats.org/officeDocument/2006/relationships/hyperlink" Target="file:///C:\Users\q12059\Documents\3GPP%20RAN3\RAN3%20Meetings\RAN3_131%20(Feb%202026,%20Goteborg)\Docs\R3-260175.zip" TargetMode="External"/><Relationship Id="rId174" Type="http://schemas.openxmlformats.org/officeDocument/2006/relationships/hyperlink" Target="file:///C:\Users\q12059\Documents\3GPP%20RAN3\RAN3%20Meetings\RAN3_131%20(Feb%202026,%20Goteborg)\Docs\R3-260087.zip" TargetMode="External"/><Relationship Id="rId381" Type="http://schemas.openxmlformats.org/officeDocument/2006/relationships/hyperlink" Target="Inbox\R3-260700.zip" TargetMode="External"/><Relationship Id="rId602" Type="http://schemas.openxmlformats.org/officeDocument/2006/relationships/hyperlink" Target="file:///C:\Users\q12059\Documents\3GPP%20RAN3\RAN3%20Meetings\RAN3_131%20(Feb%202026,%20Goteborg)\Docs\R3-260257.zip" TargetMode="External"/><Relationship Id="rId241" Type="http://schemas.openxmlformats.org/officeDocument/2006/relationships/hyperlink" Target="file:///C:\Users\q12059\Documents\3GPP%20RAN3\RAN3%20Meetings\RAN3_131%20(Feb%202026,%20Goteborg)\Docs\R3-260617.zip" TargetMode="External"/><Relationship Id="rId479" Type="http://schemas.openxmlformats.org/officeDocument/2006/relationships/hyperlink" Target="file:///C:\Users\q12059\Documents\3GPP%20RAN3\RAN3%20Meetings\RAN3_131%20(Feb%202026,%20Goteborg)\Docs\R3-260454.zip" TargetMode="External"/><Relationship Id="rId686" Type="http://schemas.openxmlformats.org/officeDocument/2006/relationships/hyperlink" Target="file:///C:\Users\q12059\Documents\3GPP%20RAN3\RAN3%20Meetings\RAN3_131%20(Feb%202026,%20Goteborg)\Docs\R3-260426.zip" TargetMode="External"/><Relationship Id="rId36" Type="http://schemas.openxmlformats.org/officeDocument/2006/relationships/hyperlink" Target="Inbox\R3-260708.zip" TargetMode="External"/><Relationship Id="rId339" Type="http://schemas.openxmlformats.org/officeDocument/2006/relationships/hyperlink" Target="Inbox\R3-260728.zip" TargetMode="External"/><Relationship Id="rId546" Type="http://schemas.openxmlformats.org/officeDocument/2006/relationships/hyperlink" Target="file:///C:\Users\q12059\Documents\3GPP%20RAN3\RAN3%20Meetings\RAN3_131%20(Feb%202026,%20Goteborg)\Docs\R3-260300.zip" TargetMode="External"/><Relationship Id="rId101" Type="http://schemas.openxmlformats.org/officeDocument/2006/relationships/hyperlink" Target="file:///C:\Users\q12059\Documents\3GPP%20RAN3\RAN3%20Meetings\RAN3_131%20(Feb%202026,%20Goteborg)\Docs\R3-260150.zip" TargetMode="External"/><Relationship Id="rId185" Type="http://schemas.openxmlformats.org/officeDocument/2006/relationships/hyperlink" Target="file:///C:\Users\q12059\Documents\3GPP%20RAN3\RAN3%20Meetings\RAN3_131%20(Feb%202026,%20Goteborg)\Docs\R3-260168.zip" TargetMode="External"/><Relationship Id="rId406" Type="http://schemas.openxmlformats.org/officeDocument/2006/relationships/hyperlink" Target="file:///C:\Users\q12059\Documents\3GPP%20RAN3\RAN3%20Meetings\RAN3_131%20(Feb%202026,%20Goteborg)\Docs\R3-260311.zip" TargetMode="External"/><Relationship Id="rId392" Type="http://schemas.openxmlformats.org/officeDocument/2006/relationships/hyperlink" Target="file:///C:\Users\q12059\Documents\3GPP%20RAN3\RAN3%20Meetings\RAN3_131%20(Feb%202026,%20Goteborg)\Docs\R3-260599.zip" TargetMode="External"/><Relationship Id="rId613" Type="http://schemas.openxmlformats.org/officeDocument/2006/relationships/hyperlink" Target="file:///C:\Users\q12059\Documents\3GPP%20RAN3\RAN3%20Meetings\RAN3_131%20(Feb%202026,%20Goteborg)\Docs\R3-260412.zip" TargetMode="External"/><Relationship Id="rId697" Type="http://schemas.openxmlformats.org/officeDocument/2006/relationships/hyperlink" Target="file:///C:\Users\q12059\Documents\3GPP%20RAN3\RAN3%20Meetings\RAN3_131%20(Feb%202026,%20Goteborg)\Docs\R3-260050.zip" TargetMode="External"/><Relationship Id="rId252" Type="http://schemas.openxmlformats.org/officeDocument/2006/relationships/hyperlink" Target="file:///C:\Users\q12059\Documents\3GPP%20RAN3\RAN3%20Meetings\RAN3_131%20(Feb%202026,%20Goteborg)\Docs\R3-260618.zip" TargetMode="External"/><Relationship Id="rId47" Type="http://schemas.openxmlformats.org/officeDocument/2006/relationships/hyperlink" Target="file:///C:\Users\q12059\Documents\3GPP%20RAN3\RAN3%20Meetings\RAN3_131%20(Feb%202026,%20Goteborg)\Docs\R3-260414.zip" TargetMode="External"/><Relationship Id="rId112" Type="http://schemas.openxmlformats.org/officeDocument/2006/relationships/hyperlink" Target="file:///C:\Users\q12059\Documents\3GPP%20RAN3\RAN3%20Meetings\RAN3_131%20(Feb%202026,%20Goteborg)\Docs\R3-260512.zip" TargetMode="External"/><Relationship Id="rId557" Type="http://schemas.openxmlformats.org/officeDocument/2006/relationships/hyperlink" Target="file:///C:\Users\q12059\Documents\3GPP%20RAN3\RAN3%20Meetings\RAN3_131%20(Feb%202026,%20Goteborg)\Docs\R3-260068.zip" TargetMode="External"/><Relationship Id="rId196" Type="http://schemas.openxmlformats.org/officeDocument/2006/relationships/hyperlink" Target="file:///C:\Users\q12059\Documents\3GPP%20RAN3\RAN3%20Meetings\RAN3_131%20(Feb%202026,%20Goteborg)\Docs\R3-260498.zip" TargetMode="External"/><Relationship Id="rId417" Type="http://schemas.openxmlformats.org/officeDocument/2006/relationships/hyperlink" Target="file:///C:\Users\q12059\Documents\3GPP%20RAN3\RAN3%20Meetings\RAN3_131%20(Feb%202026,%20Goteborg)\Docs\R3-260392.zip" TargetMode="External"/><Relationship Id="rId624" Type="http://schemas.openxmlformats.org/officeDocument/2006/relationships/hyperlink" Target="file:///C:\Users\q12059\Documents\3GPP%20RAN3\RAN3%20Meetings\RAN3_131%20(Feb%202026,%20Goteborg)\Docs\R3-260027.zip" TargetMode="External"/><Relationship Id="rId263" Type="http://schemas.openxmlformats.org/officeDocument/2006/relationships/hyperlink" Target="Inbox\R3-260697.zip" TargetMode="External"/><Relationship Id="rId470" Type="http://schemas.openxmlformats.org/officeDocument/2006/relationships/hyperlink" Target="file:///C:\Users\q12059\Documents\3GPP%20RAN3\RAN3%20Meetings\RAN3_131%20(Feb%202026,%20Goteborg)\Docs\R3-260242.zip" TargetMode="External"/><Relationship Id="rId58" Type="http://schemas.openxmlformats.org/officeDocument/2006/relationships/hyperlink" Target="file:///C:\Users\q12059\Documents\3GPP%20RAN3\RAN3%20Meetings\RAN3_131%20(Feb%202026,%20Goteborg)\Docs\R3-260287.zip" TargetMode="External"/><Relationship Id="rId123" Type="http://schemas.openxmlformats.org/officeDocument/2006/relationships/hyperlink" Target="file:///C:\Users\q12059\Documents\3GPP%20RAN3\RAN3%20Meetings\RAN3_131%20(Feb%202026,%20Goteborg)\Docs\R3-260266.zip" TargetMode="External"/><Relationship Id="rId330" Type="http://schemas.openxmlformats.org/officeDocument/2006/relationships/hyperlink" Target="file:///C:\Users\q12059\Documents\3GPP%20RAN3\RAN3%20Meetings\RAN3_131%20(Feb%202026,%20Goteborg)\Docs\R3-260400.zip" TargetMode="External"/><Relationship Id="rId568" Type="http://schemas.openxmlformats.org/officeDocument/2006/relationships/hyperlink" Target="file:///C:\Users\q12059\Documents\3GPP%20RAN3\RAN3%20Meetings\RAN3_131%20(Feb%202026,%20Goteborg)\Docs\R3-260612.zip" TargetMode="External"/><Relationship Id="rId428" Type="http://schemas.openxmlformats.org/officeDocument/2006/relationships/hyperlink" Target="file:///C:\Users\q12059\Documents\3GPP%20RAN3\RAN3%20Meetings\RAN3_131%20(Feb%202026,%20Goteborg)\Docs\R3-260089.zip" TargetMode="External"/><Relationship Id="rId635" Type="http://schemas.openxmlformats.org/officeDocument/2006/relationships/hyperlink" Target="file:///C:\Users\q12059\Documents\3GPP%20RAN3\RAN3%20Meetings\RAN3_131%20(Feb%202026,%20Goteborg)\Docs\R3-260374.zip" TargetMode="External"/><Relationship Id="rId274" Type="http://schemas.openxmlformats.org/officeDocument/2006/relationships/hyperlink" Target="file:///C:\Users\q12059\Documents\3GPP%20RAN3\RAN3%20Meetings\RAN3_131%20(Feb%202026,%20Goteborg)\Docs\R3-260118.zip" TargetMode="External"/><Relationship Id="rId481" Type="http://schemas.openxmlformats.org/officeDocument/2006/relationships/hyperlink" Target="file:///C:\Users\q12059\Documents\3GPP%20RAN3\RAN3%20Meetings\RAN3_131%20(Feb%202026,%20Goteborg)\Docs\R3-260063.zip" TargetMode="External"/><Relationship Id="rId702" Type="http://schemas.openxmlformats.org/officeDocument/2006/relationships/hyperlink" Target="file:///C:\Users\q12059\Documents\3GPP%20RAN3\RAN3%20Meetings\RAN3_131%20(Feb%202026,%20Goteborg)\Docs\R3-260191.zip" TargetMode="External"/><Relationship Id="rId69" Type="http://schemas.openxmlformats.org/officeDocument/2006/relationships/hyperlink" Target="file:///C:\Users\q12059\Documents\3GPP%20RAN3\RAN3%20Meetings\RAN3_131%20(Feb%202026,%20Goteborg)\Docs\R3-260594.zip" TargetMode="External"/><Relationship Id="rId134" Type="http://schemas.openxmlformats.org/officeDocument/2006/relationships/hyperlink" Target="file:///C:\Users\q12059\Documents\3GPP%20RAN3\RAN3%20Meetings\RAN3_131%20(Feb%202026,%20Goteborg)\Docs\R3-260441.zip" TargetMode="External"/><Relationship Id="rId579" Type="http://schemas.openxmlformats.org/officeDocument/2006/relationships/hyperlink" Target="file:///C:\Users\q12059\Documents\3GPP%20RAN3\RAN3%20Meetings\RAN3_131%20(Feb%202026,%20Goteborg)\Docs\R3-260221.zip" TargetMode="External"/><Relationship Id="rId341" Type="http://schemas.openxmlformats.org/officeDocument/2006/relationships/hyperlink" Target="file:///C:\Users\q12059\Documents\3GPP%20RAN3\RAN3%20Meetings\RAN3_131%20(Feb%202026,%20Goteborg)\Docs\R3-260024.zip" TargetMode="External"/><Relationship Id="rId439" Type="http://schemas.openxmlformats.org/officeDocument/2006/relationships/hyperlink" Target="file:///C:\Users\q12059\Documents\3GPP%20RAN3\RAN3%20Meetings\RAN3_131%20(Feb%202026,%20Goteborg)\Docs\R3-260470.zip" TargetMode="External"/><Relationship Id="rId646" Type="http://schemas.openxmlformats.org/officeDocument/2006/relationships/hyperlink" Target="file:///C:\Users\q12059\Documents\3GPP%20RAN3\RAN3%20Meetings\RAN3_131%20(Feb%202026,%20Goteborg)\Docs\R3-260327.zip" TargetMode="External"/><Relationship Id="rId201" Type="http://schemas.openxmlformats.org/officeDocument/2006/relationships/hyperlink" Target="Inbox\R3-260693.zip" TargetMode="External"/><Relationship Id="rId285" Type="http://schemas.openxmlformats.org/officeDocument/2006/relationships/hyperlink" Target="Inbox\R3-260688.zip" TargetMode="External"/><Relationship Id="rId506" Type="http://schemas.openxmlformats.org/officeDocument/2006/relationships/hyperlink" Target="file:///C:\Users\q12059\Documents\3GPP%20RAN3\RAN3%20Meetings\RAN3_131%20(Feb%202026,%20Goteborg)\Docs\R3-260188.zip" TargetMode="External"/><Relationship Id="rId492" Type="http://schemas.openxmlformats.org/officeDocument/2006/relationships/hyperlink" Target="file:///C:\Users\q12059\Documents\3GPP%20RAN3\RAN3%20Meetings\RAN3_131%20(Feb%202026,%20Goteborg)\Docs\R3-260544.zip" TargetMode="External"/><Relationship Id="rId713" Type="http://schemas.openxmlformats.org/officeDocument/2006/relationships/hyperlink" Target="file:///C:\Users\q12059\Documents\3GPP%20RAN3\RAN3%20Meetings\RAN3_131%20(Feb%202026,%20Goteborg)\Docs\R3-260522.zip" TargetMode="External"/><Relationship Id="rId145" Type="http://schemas.openxmlformats.org/officeDocument/2006/relationships/hyperlink" Target="Inbox\R3-260758.zip" TargetMode="External"/><Relationship Id="rId352" Type="http://schemas.openxmlformats.org/officeDocument/2006/relationships/hyperlink" Target="file:///C:\Users\q12059\Documents\3GPP%20RAN3\RAN3%20Meetings\RAN3_131%20(Feb%202026,%20Goteborg)\Docs\R3-260157.zip" TargetMode="External"/><Relationship Id="rId212" Type="http://schemas.openxmlformats.org/officeDocument/2006/relationships/hyperlink" Target="file:///C:\Users\q12059\Documents\3GPP%20RAN3\RAN3%20Meetings\RAN3_131%20(Feb%202026,%20Goteborg)\Docs\R3-260196.zip" TargetMode="External"/><Relationship Id="rId657" Type="http://schemas.openxmlformats.org/officeDocument/2006/relationships/hyperlink" Target="file:///C:\Users\q12059\Documents\3GPP%20RAN3\RAN3%20Meetings\RAN3_131%20(Feb%202026,%20Goteborg)\Docs\R3-260384.zip" TargetMode="External"/><Relationship Id="rId296" Type="http://schemas.openxmlformats.org/officeDocument/2006/relationships/hyperlink" Target="file:///C:\Users\q12059\Documents\3GPP%20RAN3\RAN3%20Meetings\RAN3_131%20(Feb%202026,%20Goteborg)\Docs\R3-260378.zip" TargetMode="External"/><Relationship Id="rId517" Type="http://schemas.openxmlformats.org/officeDocument/2006/relationships/hyperlink" Target="file:///C:\Users\q12059\Documents\3GPP%20RAN3\RAN3%20Meetings\RAN3_131%20(Feb%202026,%20Goteborg)\Docs\R3-260065.zip" TargetMode="External"/><Relationship Id="rId724" Type="http://schemas.openxmlformats.org/officeDocument/2006/relationships/hyperlink" Target="file:///C:\Users\q12059\Documents\3GPP%20RAN3\RAN3%20Meetings\RAN3_131%20(Feb%202026,%20Goteborg)\Docs\R3-260556.zip" TargetMode="External"/><Relationship Id="rId60" Type="http://schemas.openxmlformats.org/officeDocument/2006/relationships/hyperlink" Target="file:///C:\Users\q12059\Documents\3GPP%20RAN3\RAN3%20Meetings\RAN3_131%20(Feb%202026,%20Goteborg)\Docs\R3-260289.zip" TargetMode="External"/><Relationship Id="rId156" Type="http://schemas.openxmlformats.org/officeDocument/2006/relationships/hyperlink" Target="Inbox\R3-260681.zip" TargetMode="External"/><Relationship Id="rId363" Type="http://schemas.openxmlformats.org/officeDocument/2006/relationships/hyperlink" Target="Inbox\R3-260657.zip" TargetMode="External"/><Relationship Id="rId570" Type="http://schemas.openxmlformats.org/officeDocument/2006/relationships/hyperlink" Target="file:///C:\Users\q12059\Documents\3GPP%20RAN3\RAN3%20Meetings\RAN3_131%20(Feb%202026,%20Goteborg)\Docs\R3-260076.zip" TargetMode="External"/><Relationship Id="rId223" Type="http://schemas.openxmlformats.org/officeDocument/2006/relationships/hyperlink" Target="file:///C:\Users\q12059\Documents\3GPP%20RAN3\RAN3%20Meetings\RAN3_131%20(Feb%202026,%20Goteborg)\Docs\R3-260409.zip" TargetMode="External"/><Relationship Id="rId430" Type="http://schemas.openxmlformats.org/officeDocument/2006/relationships/hyperlink" Target="Inbox\R3-260640.zip" TargetMode="External"/><Relationship Id="rId668" Type="http://schemas.openxmlformats.org/officeDocument/2006/relationships/hyperlink" Target="file:///C:\Users\q12059\Documents\3GPP%20RAN3\RAN3%20Meetings\RAN3_131%20(Feb%202026,%20Goteborg)\Docs\R3-260028.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636.zip" TargetMode="External"/><Relationship Id="rId735" Type="http://schemas.openxmlformats.org/officeDocument/2006/relationships/hyperlink" Target="Inbox\R3-260730.zip" TargetMode="External"/><Relationship Id="rId167" Type="http://schemas.openxmlformats.org/officeDocument/2006/relationships/hyperlink" Target="Inbox\R3-260716.zip" TargetMode="External"/><Relationship Id="rId374" Type="http://schemas.openxmlformats.org/officeDocument/2006/relationships/hyperlink" Target="Inbox\R3-260706.zip" TargetMode="External"/><Relationship Id="rId581" Type="http://schemas.openxmlformats.org/officeDocument/2006/relationships/hyperlink" Target="file:///C:\Users\q12059\Documents\3GPP%20RAN3\RAN3%20Meetings\RAN3_131%20(Feb%202026,%20Goteborg)\Docs\R3-260133.zip" TargetMode="External"/><Relationship Id="rId71" Type="http://schemas.openxmlformats.org/officeDocument/2006/relationships/hyperlink" Target="Inbox\R3-260755.zip" TargetMode="External"/><Relationship Id="rId234" Type="http://schemas.openxmlformats.org/officeDocument/2006/relationships/hyperlink" Target="file:///C:\Users\q12059\Documents\3GPP%20RAN3\RAN3%20Meetings\RAN3_131%20(Feb%202026,%20Goteborg)\Docs\R3-260605.zip" TargetMode="External"/><Relationship Id="rId679" Type="http://schemas.openxmlformats.org/officeDocument/2006/relationships/hyperlink" Target="file:///C:\Users\q12059\Documents\3GPP%20RAN3\RAN3%20Meetings\RAN3_131%20(Feb%202026,%20Goteborg)\Docs\R3-260144.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file:///C:\Users\q12059\Documents\3GPP%20RAN3\RAN3%20Meetings\RAN3_131%20(Feb%202026,%20Goteborg)\Docs\R3-260565.zip" TargetMode="External"/><Relationship Id="rId539" Type="http://schemas.openxmlformats.org/officeDocument/2006/relationships/hyperlink" Target="file:///C:\Users\q12059\Documents\3GPP%20RAN3\RAN3%20Meetings\RAN3_131%20(Feb%202026,%20Goteborg)\Docs\R3-260203.zip" TargetMode="External"/><Relationship Id="rId746" Type="http://schemas.openxmlformats.org/officeDocument/2006/relationships/hyperlink" Target="file:///C:\Users\q12059\Documents\3GPP%20RAN3\RAN3%20Meetings\RAN3_131%20(Feb%202026,%20Goteborg)\Docs\R3-260563.zip" TargetMode="External"/><Relationship Id="rId178" Type="http://schemas.openxmlformats.org/officeDocument/2006/relationships/hyperlink" Target="file:///C:\Users\q12059\Documents\3GPP%20RAN3\RAN3%20Meetings\RAN3_131%20(Feb%202026,%20Goteborg)\Docs\R3-260214.zip" TargetMode="External"/><Relationship Id="rId301" Type="http://schemas.openxmlformats.org/officeDocument/2006/relationships/hyperlink" Target="file:///C:\Users\q12059\Documents\3GPP%20RAN3\RAN3%20Meetings\RAN3_131%20(Feb%202026,%20Goteborg)\Docs\R3-260461.zip" TargetMode="External"/><Relationship Id="rId82" Type="http://schemas.openxmlformats.org/officeDocument/2006/relationships/hyperlink" Target="file:///C:\Users\q12059\Documents\3GPP%20RAN3\RAN3%20Meetings\RAN3_131%20(Feb%202026,%20Goteborg)\Docs\R3-260279.zip" TargetMode="External"/><Relationship Id="rId385" Type="http://schemas.openxmlformats.org/officeDocument/2006/relationships/hyperlink" Target="file:///C:\Users\q12059\Documents\3GPP%20RAN3\RAN3%20Meetings\RAN3_131%20(Feb%202026,%20Goteborg)\Docs\R3-260437.zip" TargetMode="External"/><Relationship Id="rId592" Type="http://schemas.openxmlformats.org/officeDocument/2006/relationships/hyperlink" Target="Inbox\R3-260725.zip" TargetMode="External"/><Relationship Id="rId606" Type="http://schemas.openxmlformats.org/officeDocument/2006/relationships/hyperlink" Target="file:///C:\Users\q12059\Documents\3GPP%20RAN3\RAN3%20Meetings\RAN3_131%20(Feb%202026,%20Goteborg)\Docs\R3-260411.zip" TargetMode="External"/><Relationship Id="rId245" Type="http://schemas.openxmlformats.org/officeDocument/2006/relationships/hyperlink" Target="file:///C:\Users\q12059\Documents\3GPP%20RAN3\RAN3%20Meetings\RAN3_131%20(Feb%202026,%20Goteborg)\Docs\R3-260009.zip" TargetMode="External"/><Relationship Id="rId452" Type="http://schemas.openxmlformats.org/officeDocument/2006/relationships/hyperlink" Target="file:///C:\Users\q12059\Documents\3GPP%20RAN3\RAN3%20Meetings\RAN3_131%20(Feb%202026,%20Goteborg)\Docs\R3-260220.zip" TargetMode="External"/><Relationship Id="rId105" Type="http://schemas.openxmlformats.org/officeDocument/2006/relationships/hyperlink" Target="file:///C:\Users\q12059\Documents\3GPP%20RAN3\RAN3%20Meetings\RAN3_131%20(Feb%202026,%20Goteborg)\Docs\R3-260080.zip" TargetMode="External"/><Relationship Id="rId312" Type="http://schemas.openxmlformats.org/officeDocument/2006/relationships/hyperlink" Target="file:///C:\Users\q12059\Documents\3GPP%20RAN3\RAN3%20Meetings\RAN3_131%20(Feb%202026,%20Goteborg)\Docs\R3-260575.zip" TargetMode="External"/><Relationship Id="rId93" Type="http://schemas.openxmlformats.org/officeDocument/2006/relationships/hyperlink" Target="file:///C:\Users\q12059\Documents\3GPP%20RAN3\RAN3%20Meetings\RAN3_131%20(Feb%202026,%20Goteborg)\Docs\R3-260396.zip" TargetMode="External"/><Relationship Id="rId189" Type="http://schemas.openxmlformats.org/officeDocument/2006/relationships/hyperlink" Target="file:///C:\Users\q12059\Documents\3GPP%20RAN3\RAN3%20Meetings\RAN3_131%20(Feb%202026,%20Goteborg)\Docs\R3-260365.zip" TargetMode="External"/><Relationship Id="rId396" Type="http://schemas.openxmlformats.org/officeDocument/2006/relationships/hyperlink" Target="file:///C:\Users\q12059\Documents\3GPP%20RAN3\RAN3%20Meetings\RAN3_131%20(Feb%202026,%20Goteborg)\Docs\R3-260172.zip" TargetMode="External"/><Relationship Id="rId617" Type="http://schemas.openxmlformats.org/officeDocument/2006/relationships/hyperlink" Target="file:///C:\Users\q12059\Documents\3GPP%20RAN3\RAN3%20Meetings\RAN3_131%20(Feb%202026,%20Goteborg)\Docs\R3-260084.zip" TargetMode="External"/><Relationship Id="rId256" Type="http://schemas.openxmlformats.org/officeDocument/2006/relationships/hyperlink" Target="file:///C:\Users\q12059\Documents\3GPP%20RAN3\RAN3%20Meetings\RAN3_131%20(Feb%202026,%20Goteborg)\Docs\R3-260520.zip" TargetMode="External"/><Relationship Id="rId463" Type="http://schemas.openxmlformats.org/officeDocument/2006/relationships/hyperlink" Target="Inbox\R3-260765.zip" TargetMode="External"/><Relationship Id="rId670" Type="http://schemas.openxmlformats.org/officeDocument/2006/relationships/hyperlink" Target="file:///C:\Users\q12059\Documents\3GPP%20RAN3\RAN3%20Meetings\RAN3_131%20(Feb%202026,%20Goteborg)\Docs\R3-260011.zip" TargetMode="External"/><Relationship Id="rId116" Type="http://schemas.openxmlformats.org/officeDocument/2006/relationships/hyperlink" Target="Inbox\R3-260709.zip" TargetMode="External"/><Relationship Id="rId323" Type="http://schemas.openxmlformats.org/officeDocument/2006/relationships/hyperlink" Target="file:///C:\Users\q12059\Documents\3GPP%20RAN3\RAN3%20Meetings\RAN3_131%20(Feb%202026,%20Goteborg)\Docs\R3-260566.zip" TargetMode="External"/><Relationship Id="rId530" Type="http://schemas.openxmlformats.org/officeDocument/2006/relationships/hyperlink" Target="Inbox\R3-260663.zip" TargetMode="External"/><Relationship Id="rId20" Type="http://schemas.openxmlformats.org/officeDocument/2006/relationships/hyperlink" Target="file:///C:\Users\q12059\Documents\3GPP%20RAN3\RAN3%20Meetings\RAN3_131%20(Feb%202026,%20Goteborg)\Docs\R3-260074.zip" TargetMode="External"/><Relationship Id="rId628" Type="http://schemas.openxmlformats.org/officeDocument/2006/relationships/hyperlink" Target="file:///C:\Users\q12059\Documents\3GPP%20RAN3\RAN3%20Meetings\RAN3_131%20(Feb%202026,%20Goteborg)\Docs\R3-260104.zip" TargetMode="External"/><Relationship Id="rId225" Type="http://schemas.openxmlformats.org/officeDocument/2006/relationships/hyperlink" Target="file:///C:\Users\q12059\Documents\3GPP%20RAN3\RAN3%20Meetings\RAN3_131%20(Feb%202026,%20Goteborg)\Docs\R3-260430.zip" TargetMode="External"/><Relationship Id="rId267" Type="http://schemas.openxmlformats.org/officeDocument/2006/relationships/hyperlink" Target="file:///C:\Users\q12059\Documents\3GPP%20RAN3\RAN3%20Meetings\RAN3_131%20(Feb%202026,%20Goteborg)\Docs\R3-260116.zip" TargetMode="External"/><Relationship Id="rId432" Type="http://schemas.openxmlformats.org/officeDocument/2006/relationships/hyperlink" Target="file:///C:\Users\q12059\Documents\3GPP%20RAN3\RAN3%20Meetings\RAN3_131%20(Feb%202026,%20Goteborg)\Docs\R3-260218.zip" TargetMode="External"/><Relationship Id="rId474" Type="http://schemas.openxmlformats.org/officeDocument/2006/relationships/hyperlink" Target="file:///C:\Users\q12059\Documents\3GPP%20RAN3\RAN3%20Meetings\RAN3_131%20(Feb%202026,%20Goteborg)\Docs\R3-260318.zip" TargetMode="External"/><Relationship Id="rId127" Type="http://schemas.openxmlformats.org/officeDocument/2006/relationships/hyperlink" Target="file:///C:\Users\q12059\Documents\3GPP%20RAN3\RAN3%20Meetings\RAN3_131%20(Feb%202026,%20Goteborg)\Docs\R3-260280.zip" TargetMode="External"/><Relationship Id="rId681" Type="http://schemas.openxmlformats.org/officeDocument/2006/relationships/hyperlink" Target="file:///C:\Users\q12059\Documents\3GPP%20RAN3\RAN3%20Meetings\RAN3_131%20(Feb%202026,%20Goteborg)\Docs\R3-260282.zip" TargetMode="External"/><Relationship Id="rId737" Type="http://schemas.openxmlformats.org/officeDocument/2006/relationships/hyperlink" Target="https://www.3gpp.org/ftp/Information/WI_Sheet/RP-252113.zip" TargetMode="External"/><Relationship Id="rId31" Type="http://schemas.openxmlformats.org/officeDocument/2006/relationships/hyperlink" Target="file:///C:\Users\q12059\Documents\3GPP%20RAN3\RAN3%20Meetings\RAN3_131%20(Feb%202026,%20Goteborg)\Docs\R3-260015.zip" TargetMode="External"/><Relationship Id="rId73" Type="http://schemas.openxmlformats.org/officeDocument/2006/relationships/hyperlink" Target="file:///C:\Users\q12059\Documents\3GPP%20RAN3\RAN3%20Meetings\RAN3_131%20(Feb%202026,%20Goteborg)\Docs\R3-260302.zip" TargetMode="External"/><Relationship Id="rId169" Type="http://schemas.openxmlformats.org/officeDocument/2006/relationships/hyperlink" Target="file:///C:\Users\q12059\Documents\3GPP%20RAN3\RAN3%20Meetings\RAN3_131%20(Feb%202026,%20Goteborg)\Docs\R3-260593.zip" TargetMode="External"/><Relationship Id="rId334" Type="http://schemas.openxmlformats.org/officeDocument/2006/relationships/hyperlink" Target="Inbox\R3-260726.zip" TargetMode="External"/><Relationship Id="rId376" Type="http://schemas.openxmlformats.org/officeDocument/2006/relationships/hyperlink" Target="Inbox\R3-260701.zip" TargetMode="External"/><Relationship Id="rId541" Type="http://schemas.openxmlformats.org/officeDocument/2006/relationships/hyperlink" Target="file:///C:\Users\q12059\Documents\3GPP%20RAN3\RAN3%20Meetings\RAN3_131%20(Feb%202026,%20Goteborg)\Docs\R3-260234.zip" TargetMode="External"/><Relationship Id="rId583" Type="http://schemas.openxmlformats.org/officeDocument/2006/relationships/hyperlink" Target="file:///C:\Users\q12059\Documents\3GPP%20RAN3\RAN3%20Meetings\RAN3_131%20(Feb%202026,%20Goteborg)\Docs\R3-260245.zip" TargetMode="External"/><Relationship Id="rId639" Type="http://schemas.openxmlformats.org/officeDocument/2006/relationships/hyperlink" Target="file:///C:\Users\q12059\Documents\3GPP%20RAN3\RAN3%20Meetings\RAN3_131%20(Feb%202026,%20Goteborg)\Docs\R3-260348.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215.zip" TargetMode="External"/><Relationship Id="rId236" Type="http://schemas.openxmlformats.org/officeDocument/2006/relationships/hyperlink" Target="file:///C:\Users\q12059\Documents\3GPP%20RAN3\RAN3%20Meetings\RAN3_131%20(Feb%202026,%20Goteborg)\Docs\R3-260608.zip" TargetMode="External"/><Relationship Id="rId278" Type="http://schemas.openxmlformats.org/officeDocument/2006/relationships/hyperlink" Target="file:///C:\Users\q12059\Documents\3GPP%20RAN3\RAN3%20Meetings\RAN3_131%20(Feb%202026,%20Goteborg)\Docs\R3-260121.zip" TargetMode="External"/><Relationship Id="rId401" Type="http://schemas.openxmlformats.org/officeDocument/2006/relationships/hyperlink" Target="file:///C:\Users\q12059\Documents\3GPP%20RAN3\RAN3%20Meetings\RAN3_131%20(Feb%202026,%20Goteborg)\Docs\R3-260235.zip" TargetMode="External"/><Relationship Id="rId443" Type="http://schemas.openxmlformats.org/officeDocument/2006/relationships/hyperlink" Target="file:///C:\Users\q12059\Documents\3GPP%20RAN3\RAN3%20Meetings\RAN3_131%20(Feb%202026,%20Goteborg)\Docs\R3-260038.zip" TargetMode="External"/><Relationship Id="rId650" Type="http://schemas.openxmlformats.org/officeDocument/2006/relationships/hyperlink" Target="file:///C:\Users\q12059\Documents\3GPP%20RAN3\RAN3%20Meetings\RAN3_131%20(Feb%202026,%20Goteborg)\Docs\R3-260526.zip" TargetMode="External"/><Relationship Id="rId303" Type="http://schemas.openxmlformats.org/officeDocument/2006/relationships/hyperlink" Target="file:///C:\Users\q12059\Documents\3GPP%20RAN3\RAN3%20Meetings\RAN3_131%20(Feb%202026,%20Goteborg)\Docs\R3-260462.zip" TargetMode="External"/><Relationship Id="rId485" Type="http://schemas.openxmlformats.org/officeDocument/2006/relationships/hyperlink" Target="file:///C:\Users\q12059\Documents\3GPP%20RAN3\RAN3%20Meetings\RAN3_131%20(Feb%202026,%20Goteborg)\Docs\R3-260163.zip" TargetMode="External"/><Relationship Id="rId692" Type="http://schemas.openxmlformats.org/officeDocument/2006/relationships/hyperlink" Target="file:///C:\Users\q12059\Documents\3GPP%20RAN3\RAN3%20Meetings\RAN3_131%20(Feb%202026,%20Goteborg)\Docs\R3-260145.zip" TargetMode="External"/><Relationship Id="rId706" Type="http://schemas.openxmlformats.org/officeDocument/2006/relationships/hyperlink" Target="file:///C:\Users\q12059\Documents\3GPP%20RAN3\RAN3%20Meetings\RAN3_131%20(Feb%202026,%20Goteborg)\Docs\R3-260333.zip" TargetMode="External"/><Relationship Id="rId748" Type="http://schemas.openxmlformats.org/officeDocument/2006/relationships/hyperlink" Target="file:///C:\Users\q12059\Documents\3GPP%20RAN3\RAN3%20Meetings\RAN3_131%20(Feb%202026,%20Goteborg)\Docs\R3-260626.zip" TargetMode="External"/><Relationship Id="rId42" Type="http://schemas.openxmlformats.org/officeDocument/2006/relationships/hyperlink" Target="file:///C:\Users\q12059\Documents\3GPP%20RAN3\RAN3%20Meetings\RAN3_131%20(Feb%202026,%20Goteborg)\Docs\R3-260231.zip" TargetMode="External"/><Relationship Id="rId84" Type="http://schemas.openxmlformats.org/officeDocument/2006/relationships/hyperlink" Target="file:///C:\Users\q12059\Documents\3GPP%20RAN3\RAN3%20Meetings\RAN3_131%20(Feb%202026,%20Goteborg)\Docs\R3-260363.zip" TargetMode="External"/><Relationship Id="rId138" Type="http://schemas.openxmlformats.org/officeDocument/2006/relationships/hyperlink" Target="Inbox\R3-260674.zip" TargetMode="External"/><Relationship Id="rId345" Type="http://schemas.openxmlformats.org/officeDocument/2006/relationships/hyperlink" Target="file:///C:\Users\q12059\Documents\3GPP%20RAN3\RAN3%20Meetings\RAN3_131%20(Feb%202026,%20Goteborg)\Docs\R3-260112.zip" TargetMode="External"/><Relationship Id="rId387" Type="http://schemas.openxmlformats.org/officeDocument/2006/relationships/hyperlink" Target="file:///C:\Users\q12059\Documents\3GPP%20RAN3\RAN3%20Meetings\RAN3_131%20(Feb%202026,%20Goteborg)\Docs\R3-260401.zip" TargetMode="External"/><Relationship Id="rId510" Type="http://schemas.openxmlformats.org/officeDocument/2006/relationships/hyperlink" Target="file:///C:\Users\q12059\Documents\3GPP%20RAN3\RAN3%20Meetings\RAN3_131%20(Feb%202026,%20Goteborg)\Docs\R3-260270.zip" TargetMode="External"/><Relationship Id="rId552" Type="http://schemas.openxmlformats.org/officeDocument/2006/relationships/hyperlink" Target="file:///C:\Users\q12059\Documents\3GPP%20RAN3\RAN3%20Meetings\RAN3_131%20(Feb%202026,%20Goteborg)\Docs\R3-260223.zip" TargetMode="External"/><Relationship Id="rId594" Type="http://schemas.openxmlformats.org/officeDocument/2006/relationships/hyperlink" Target="file:///C:\Users\q12059\Documents\3GPP%20RAN3\RAN3%20Meetings\RAN3_131%20(Feb%202026,%20Goteborg)\Docs\R3-260029.zip" TargetMode="External"/><Relationship Id="rId608" Type="http://schemas.openxmlformats.org/officeDocument/2006/relationships/hyperlink" Target="file:///C:\Users\q12059\Documents\3GPP%20RAN3\RAN3%20Meetings\RAN3_131%20(Feb%202026,%20Goteborg)\Docs\R3-260501.zip" TargetMode="External"/><Relationship Id="rId191" Type="http://schemas.openxmlformats.org/officeDocument/2006/relationships/hyperlink" Target="file:///C:\Users\q12059\Documents\3GPP%20RAN3\RAN3%20Meetings\RAN3_131%20(Feb%202026,%20Goteborg)\Docs\R3-260578.zip" TargetMode="External"/><Relationship Id="rId205" Type="http://schemas.openxmlformats.org/officeDocument/2006/relationships/hyperlink" Target="Inbox\R3-260695.zip" TargetMode="External"/><Relationship Id="rId247" Type="http://schemas.openxmlformats.org/officeDocument/2006/relationships/hyperlink" Target="file:///C:\Users\q12059\Documents\3GPP%20RAN3\RAN3%20Meetings\RAN3_131%20(Feb%202026,%20Goteborg)\Docs\R3-260456.zip" TargetMode="External"/><Relationship Id="rId412" Type="http://schemas.openxmlformats.org/officeDocument/2006/relationships/hyperlink" Target="file:///C:\Users\q12059\Documents\3GPP%20RAN3\RAN3%20Meetings\RAN3_131%20(Feb%202026,%20Goteborg)\Docs\R3-260484.zip" TargetMode="External"/><Relationship Id="rId107" Type="http://schemas.openxmlformats.org/officeDocument/2006/relationships/hyperlink" Target="file:///C:\Users\q12059\Documents\3GPP%20RAN3\RAN3%20Meetings\RAN3_131%20(Feb%202026,%20Goteborg)\Docs\R3-260509.zip" TargetMode="External"/><Relationship Id="rId289" Type="http://schemas.openxmlformats.org/officeDocument/2006/relationships/hyperlink" Target="Inbox\R3-260689.zip" TargetMode="External"/><Relationship Id="rId454" Type="http://schemas.openxmlformats.org/officeDocument/2006/relationships/hyperlink" Target="file:///C:\Users\q12059\Documents\3GPP%20RAN3\RAN3%20Meetings\RAN3_131%20(Feb%202026,%20Goteborg)\Docs\R3-260296.zip" TargetMode="External"/><Relationship Id="rId496" Type="http://schemas.openxmlformats.org/officeDocument/2006/relationships/hyperlink" Target="file:///C:\Users\q12059\Documents\3GPP%20RAN3\RAN3%20Meetings\RAN3_131%20(Feb%202026,%20Goteborg)\Docs\R3-260114.zip" TargetMode="External"/><Relationship Id="rId661" Type="http://schemas.openxmlformats.org/officeDocument/2006/relationships/hyperlink" Target="file:///C:\Users\q12059\Documents\3GPP%20RAN3\RAN3%20Meetings\RAN3_131%20(Feb%202026,%20Goteborg)\Docs\R3-260340.zip" TargetMode="External"/><Relationship Id="rId717" Type="http://schemas.openxmlformats.org/officeDocument/2006/relationships/hyperlink" Target="file:///C:\Users\q12059\Documents\3GPP%20RAN3\RAN3%20Meetings\RAN3_131%20(Feb%202026,%20Goteborg)\Docs\R3-26003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423.zip" TargetMode="External"/><Relationship Id="rId149" Type="http://schemas.openxmlformats.org/officeDocument/2006/relationships/hyperlink" Target="file:///C:\Users\q12059\Documents\3GPP%20RAN3\RAN3%20Meetings\RAN3_131%20(Feb%202026,%20Goteborg)\Docs\R3-260443.zip" TargetMode="External"/><Relationship Id="rId314" Type="http://schemas.openxmlformats.org/officeDocument/2006/relationships/hyperlink" Target="file:///C:\Users\q12059\Documents\3GPP%20RAN3\RAN3%20Meetings\RAN3_131%20(Feb%202026,%20Goteborg)\Docs\R3-260630.zip" TargetMode="External"/><Relationship Id="rId356" Type="http://schemas.openxmlformats.org/officeDocument/2006/relationships/hyperlink" Target="file:///C:\Users\q12059\Documents\3GPP%20RAN3\RAN3%20Meetings\RAN3_131%20(Feb%202026,%20Goteborg)\Docs\R3-260625.zip" TargetMode="External"/><Relationship Id="rId398" Type="http://schemas.openxmlformats.org/officeDocument/2006/relationships/hyperlink" Target="file:///C:\Users\q12059\Documents\3GPP%20RAN3\RAN3%20Meetings\RAN3_131%20(Feb%202026,%20Goteborg)\Docs\R3-260177.zip" TargetMode="External"/><Relationship Id="rId521" Type="http://schemas.openxmlformats.org/officeDocument/2006/relationships/hyperlink" Target="file:///C:\Users\q12059\Documents\3GPP%20RAN3\RAN3%20Meetings\RAN3_131%20(Feb%202026,%20Goteborg)\Docs\R3-260355.zip" TargetMode="External"/><Relationship Id="rId563" Type="http://schemas.openxmlformats.org/officeDocument/2006/relationships/hyperlink" Target="file:///C:\Users\q12059\Documents\3GPP%20RAN3\RAN3%20Meetings\RAN3_131%20(Feb%202026,%20Goteborg)\Docs\R3-260295.zip" TargetMode="External"/><Relationship Id="rId619" Type="http://schemas.openxmlformats.org/officeDocument/2006/relationships/hyperlink" Target="file:///C:\Users\q12059\Documents\3GPP%20RAN3\RAN3%20Meetings\RAN3_131%20(Feb%202026,%20Goteborg)\Docs\R3-260391.zip" TargetMode="External"/><Relationship Id="rId95" Type="http://schemas.openxmlformats.org/officeDocument/2006/relationships/hyperlink" Target="file:///C:\Users\q12059\Documents\3GPP%20RAN3\RAN3%20Meetings\RAN3_131%20(Feb%202026,%20Goteborg)\Docs\R3-260422.zip" TargetMode="External"/><Relationship Id="rId160" Type="http://schemas.openxmlformats.org/officeDocument/2006/relationships/hyperlink" Target="file:///C:\Users\q12059\Documents\3GPP%20RAN3\RAN3%20Meetings\RAN3_131%20(Feb%202026,%20Goteborg)\Docs\R3-260210.zip" TargetMode="External"/><Relationship Id="rId216" Type="http://schemas.openxmlformats.org/officeDocument/2006/relationships/hyperlink" Target="file:///C:\Users\q12059\Documents\3GPP%20RAN3\RAN3%20Meetings\RAN3_131%20(Feb%202026,%20Goteborg)\Docs\R3-260200.zip" TargetMode="External"/><Relationship Id="rId423" Type="http://schemas.openxmlformats.org/officeDocument/2006/relationships/hyperlink" Target="file:///C:\Users\q12059\Documents\3GPP%20RAN3\RAN3%20Meetings\RAN3_131%20(Feb%202026,%20Goteborg)\Docs\R3-260541.zip" TargetMode="External"/><Relationship Id="rId258" Type="http://schemas.openxmlformats.org/officeDocument/2006/relationships/hyperlink" Target="file:///C:\Users\q12059\Documents\3GPP%20RAN3\RAN3%20Meetings\RAN3_131%20(Feb%202026,%20Goteborg)\Docs\R3-260377.zip" TargetMode="External"/><Relationship Id="rId465" Type="http://schemas.openxmlformats.org/officeDocument/2006/relationships/hyperlink" Target="Inbox\R3-260659.zip" TargetMode="External"/><Relationship Id="rId630" Type="http://schemas.openxmlformats.org/officeDocument/2006/relationships/hyperlink" Target="Inbox\R3-260719.zip" TargetMode="External"/><Relationship Id="rId672" Type="http://schemas.openxmlformats.org/officeDocument/2006/relationships/hyperlink" Target="file:///C:\Users\q12059\Documents\3GPP%20RAN3\RAN3%20Meetings\RAN3_131%20(Feb%202026,%20Goteborg)\Docs\R3-260047.zip" TargetMode="External"/><Relationship Id="rId728" Type="http://schemas.openxmlformats.org/officeDocument/2006/relationships/hyperlink" Target="file:///C:\Users\q12059\Documents\3GPP%20RAN3\RAN3%20Meetings\RAN3_131%20(Feb%202026,%20Goteborg)\Docs\R3-260330.zip" TargetMode="External"/><Relationship Id="rId22" Type="http://schemas.openxmlformats.org/officeDocument/2006/relationships/hyperlink" Target="file:///C:\Users\q12059\Documents\3GPP%20RAN3\RAN3%20Meetings\RAN3_131%20(Feb%202026,%20Goteborg)\Docs\R3-260146.zip" TargetMode="External"/><Relationship Id="rId64" Type="http://schemas.openxmlformats.org/officeDocument/2006/relationships/hyperlink" Target="file:///C:\Users\q12059\Documents\3GPP%20RAN3\RAN3%20Meetings\RAN3_131%20(Feb%202026,%20Goteborg)\Docs\R3-260023.zip" TargetMode="External"/><Relationship Id="rId118" Type="http://schemas.openxmlformats.org/officeDocument/2006/relationships/hyperlink" Target="Inbox\R3-260710.zip" TargetMode="External"/><Relationship Id="rId325" Type="http://schemas.openxmlformats.org/officeDocument/2006/relationships/hyperlink" Target="file:///C:\Users\q12059\Documents\3GPP%20RAN3\RAN3%20Meetings\RAN3_131%20(Feb%202026,%20Goteborg)\Docs\R3-260568.zip" TargetMode="External"/><Relationship Id="rId367" Type="http://schemas.openxmlformats.org/officeDocument/2006/relationships/hyperlink" Target="file:///C:\Users\q12059\Documents\3GPP%20RAN3\RAN3%20Meetings\RAN3_131%20(Feb%202026,%20Goteborg)\Docs\R3-260343.zip" TargetMode="External"/><Relationship Id="rId532" Type="http://schemas.openxmlformats.org/officeDocument/2006/relationships/hyperlink" Target="Inbox\R3-260664.zip" TargetMode="External"/><Relationship Id="rId574" Type="http://schemas.openxmlformats.org/officeDocument/2006/relationships/hyperlink" Target="file:///C:\Users\q12059\Documents\3GPP%20RAN3\RAN3%20Meetings\RAN3_131%20(Feb%202026,%20Goteborg)\Docs\R3-260358.zip" TargetMode="External"/><Relationship Id="rId171" Type="http://schemas.openxmlformats.org/officeDocument/2006/relationships/hyperlink" Target="Inbox\R3-260764.zip" TargetMode="External"/><Relationship Id="rId227" Type="http://schemas.openxmlformats.org/officeDocument/2006/relationships/hyperlink" Target="Inbox\R3-260717.zip" TargetMode="External"/><Relationship Id="rId269" Type="http://schemas.openxmlformats.org/officeDocument/2006/relationships/hyperlink" Target="file:///C:\Users\q12059\Documents\3GPP%20RAN3\RAN3%20Meetings\RAN3_131%20(Feb%202026,%20Goteborg)\Docs\R3-260309.zip" TargetMode="External"/><Relationship Id="rId434" Type="http://schemas.openxmlformats.org/officeDocument/2006/relationships/hyperlink" Target="file:///C:\Users\q12059\Documents\3GPP%20RAN3\RAN3%20Meetings\RAN3_131%20(Feb%202026,%20Goteborg)\Docs\R3-260224.zip" TargetMode="External"/><Relationship Id="rId476" Type="http://schemas.openxmlformats.org/officeDocument/2006/relationships/hyperlink" Target="file:///C:\Users\q12059\Documents\3GPP%20RAN3\RAN3%20Meetings\RAN3_131%20(Feb%202026,%20Goteborg)\Docs\R3-260543.zip" TargetMode="External"/><Relationship Id="rId641" Type="http://schemas.openxmlformats.org/officeDocument/2006/relationships/hyperlink" Target="Inbox\R3-260724.zip" TargetMode="External"/><Relationship Id="rId683" Type="http://schemas.openxmlformats.org/officeDocument/2006/relationships/hyperlink" Target="file:///C:\Users\q12059\Documents\3GPP%20RAN3\RAN3%20Meetings\RAN3_131%20(Feb%202026,%20Goteborg)\Docs\R3-260332.zip" TargetMode="External"/><Relationship Id="rId739" Type="http://schemas.openxmlformats.org/officeDocument/2006/relationships/hyperlink" Target="file:///C:\Users\q12059\Documents\3GPP%20RAN3\RAN3%20Meetings\RAN3_131%20(Feb%202026,%20Goteborg)\Docs\R3-260260.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344.zip" TargetMode="External"/><Relationship Id="rId280" Type="http://schemas.openxmlformats.org/officeDocument/2006/relationships/hyperlink" Target="file:///C:\Users\q12059\Documents\3GPP%20RAN3\RAN3%20Meetings\RAN3_131%20(Feb%202026,%20Goteborg)\Docs\R3-260122.zip" TargetMode="External"/><Relationship Id="rId336" Type="http://schemas.openxmlformats.org/officeDocument/2006/relationships/hyperlink" Target="file:///C:\Users\q12059\Documents\3GPP%20RAN3\RAN3%20Meetings\RAN3_131%20(Feb%202026,%20Goteborg)\Docs\R3-260562.zip" TargetMode="External"/><Relationship Id="rId501" Type="http://schemas.openxmlformats.org/officeDocument/2006/relationships/hyperlink" Target="file:///C:\Users\q12059\Documents\3GPP%20RAN3\RAN3%20Meetings\RAN3_131%20(Feb%202026,%20Goteborg)\Docs\R3-260064.zip" TargetMode="External"/><Relationship Id="rId543" Type="http://schemas.openxmlformats.org/officeDocument/2006/relationships/hyperlink" Target="file:///C:\Users\q12059\Documents\3GPP%20RAN3\RAN3%20Meetings\RAN3_131%20(Feb%202026,%20Goteborg)\Docs\R3-260291.zip" TargetMode="External"/><Relationship Id="rId75" Type="http://schemas.openxmlformats.org/officeDocument/2006/relationships/hyperlink" Target="Inbox\R3-260754.zip" TargetMode="External"/><Relationship Id="rId140" Type="http://schemas.openxmlformats.org/officeDocument/2006/relationships/hyperlink" Target="file:///C:\Users\q12059\Documents\3GPP%20RAN3\RAN3%20Meetings\RAN3_131%20(Feb%202026,%20Goteborg)\Docs\R3-260558.zip" TargetMode="External"/><Relationship Id="rId182" Type="http://schemas.openxmlformats.org/officeDocument/2006/relationships/hyperlink" Target="file:///C:\Users\q12059\Documents\3GPP%20RAN3\RAN3%20Meetings\RAN3_131%20(Feb%202026,%20Goteborg)\Docs\R3-260081.zip" TargetMode="External"/><Relationship Id="rId378" Type="http://schemas.openxmlformats.org/officeDocument/2006/relationships/hyperlink" Target="file:///C:\Users\q12059\Documents\3GPP%20RAN3\RAN3%20Meetings\RAN3_131%20(Feb%202026,%20Goteborg)\Docs\R3-260356.zip" TargetMode="External"/><Relationship Id="rId403" Type="http://schemas.openxmlformats.org/officeDocument/2006/relationships/hyperlink" Target="file:///C:\Users\q12059\Documents\3GPP%20RAN3\RAN3%20Meetings\RAN3_131%20(Feb%202026,%20Goteborg)\Docs\R3-260276.zip" TargetMode="External"/><Relationship Id="rId585" Type="http://schemas.openxmlformats.org/officeDocument/2006/relationships/hyperlink" Target="file:///C:\Users\q12059\Documents\3GPP%20RAN3\RAN3%20Meetings\RAN3_131%20(Feb%202026,%20Goteborg)\Docs\R3-260337.zip" TargetMode="External"/><Relationship Id="rId750" Type="http://schemas.openxmlformats.org/officeDocument/2006/relationships/hyperlink" Target="https://www.3gpp.org/ftp/Information/WI_Sheet/RP-253340.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14.zip" TargetMode="External"/><Relationship Id="rId445" Type="http://schemas.openxmlformats.org/officeDocument/2006/relationships/hyperlink" Target="file:///C:\Users\q12059\Documents\3GPP%20RAN3\RAN3%20Meetings\RAN3_131%20(Feb%202026,%20Goteborg)\Docs\R3-260182.zip" TargetMode="External"/><Relationship Id="rId487" Type="http://schemas.openxmlformats.org/officeDocument/2006/relationships/hyperlink" Target="file:///C:\Users\q12059\Documents\3GPP%20RAN3\RAN3%20Meetings\RAN3_131%20(Feb%202026,%20Goteborg)\Docs\R3-260227.zip" TargetMode="External"/><Relationship Id="rId610" Type="http://schemas.openxmlformats.org/officeDocument/2006/relationships/hyperlink" Target="file:///C:\Users\q12059\Documents\3GPP%20RAN3\RAN3%20Meetings\RAN3_131%20(Feb%202026,%20Goteborg)\Docs\R3-260258.zip" TargetMode="External"/><Relationship Id="rId652" Type="http://schemas.openxmlformats.org/officeDocument/2006/relationships/hyperlink" Target="file:///C:\Users\q12059\Documents\3GPP%20RAN3\RAN3%20Meetings\RAN3_131%20(Feb%202026,%20Goteborg)\Docs\R3-260601.zip" TargetMode="External"/><Relationship Id="rId694" Type="http://schemas.openxmlformats.org/officeDocument/2006/relationships/hyperlink" Target="file:///C:\Users\q12059\Documents\3GPP%20RAN3\RAN3%20Meetings\RAN3_131%20(Feb%202026,%20Goteborg)\Docs\R3-260435.zip" TargetMode="External"/><Relationship Id="rId708" Type="http://schemas.openxmlformats.org/officeDocument/2006/relationships/hyperlink" Target="file:///C:\Users\q12059\Documents\3GPP%20RAN3\RAN3%20Meetings\RAN3_131%20(Feb%202026,%20Goteborg)\Docs\R3-260349.zip" TargetMode="External"/><Relationship Id="rId291" Type="http://schemas.openxmlformats.org/officeDocument/2006/relationships/hyperlink" Target="Inbox\R3-260690.zip" TargetMode="External"/><Relationship Id="rId305" Type="http://schemas.openxmlformats.org/officeDocument/2006/relationships/hyperlink" Target="file:///C:\Users\q12059\Documents\3GPP%20RAN3\RAN3%20Meetings\RAN3_131%20(Feb%202026,%20Goteborg)\Docs\R3-260463.zip" TargetMode="External"/><Relationship Id="rId347" Type="http://schemas.openxmlformats.org/officeDocument/2006/relationships/hyperlink" Target="file:///C:\Users\q12059\Documents\3GPP%20RAN3\RAN3%20Meetings\RAN3_131%20(Feb%202026,%20Goteborg)\Docs\R3-260153.zip" TargetMode="External"/><Relationship Id="rId512" Type="http://schemas.openxmlformats.org/officeDocument/2006/relationships/hyperlink" Target="file:///C:\Users\q12059\Documents\3GPP%20RAN3\RAN3%20Meetings\RAN3_131%20(Feb%202026,%20Goteborg)\Docs\R3-260624.zip" TargetMode="External"/><Relationship Id="rId44" Type="http://schemas.openxmlformats.org/officeDocument/2006/relationships/hyperlink" Target="file:///C:\Users\q12059\Documents\3GPP%20RAN3\RAN3%20Meetings\RAN3_131%20(Feb%202026,%20Goteborg)\Docs\R3-260233.zip" TargetMode="External"/><Relationship Id="rId86" Type="http://schemas.openxmlformats.org/officeDocument/2006/relationships/hyperlink" Target="file:///C:\Users\q12059\Documents\3GPP%20RAN3\RAN3%20Meetings\RAN3_131%20(Feb%202026,%20Goteborg)\Docs\R3-260582.zip" TargetMode="External"/><Relationship Id="rId151" Type="http://schemas.openxmlformats.org/officeDocument/2006/relationships/hyperlink" Target="file:///C:\Users\q12059\Documents\3GPP%20RAN3\RAN3%20Meetings\RAN3_131%20(Feb%202026,%20Goteborg)\Docs\R3-260444.zip" TargetMode="External"/><Relationship Id="rId389" Type="http://schemas.openxmlformats.org/officeDocument/2006/relationships/hyperlink" Target="file:///C:\Users\q12059\Documents\3GPP%20RAN3\RAN3%20Meetings\RAN3_131%20(Feb%202026,%20Goteborg)\Docs\R3-260044.zip" TargetMode="External"/><Relationship Id="rId554" Type="http://schemas.openxmlformats.org/officeDocument/2006/relationships/hyperlink" Target="file:///C:\Users\q12059\Documents\3GPP%20RAN3\RAN3%20Meetings\RAN3_131%20(Feb%202026,%20Goteborg)\Docs\R3-260506.zip" TargetMode="External"/><Relationship Id="rId596" Type="http://schemas.openxmlformats.org/officeDocument/2006/relationships/hyperlink" Target="file:///C:\Users\q12059\Documents\3GPP%20RAN3\RAN3%20Meetings\RAN3_131%20(Feb%202026,%20Goteborg)\Docs\R3-260388.zip" TargetMode="External"/><Relationship Id="rId193" Type="http://schemas.openxmlformats.org/officeDocument/2006/relationships/hyperlink" Target="file:///C:\Users\q12059\Documents\3GPP%20RAN3\RAN3%20Meetings\RAN3_131%20(Feb%202026,%20Goteborg)\Docs\R3-260432.zip" TargetMode="External"/><Relationship Id="rId207" Type="http://schemas.openxmlformats.org/officeDocument/2006/relationships/hyperlink" Target="file:///C:\Users\q12059\Documents\3GPP%20RAN3\RAN3%20Meetings\RAN3_131%20(Feb%202026,%20Goteborg)\Docs\R3-260096.zip" TargetMode="External"/><Relationship Id="rId249" Type="http://schemas.openxmlformats.org/officeDocument/2006/relationships/hyperlink" Target="file:///C:\Users\q12059\Documents\3GPP%20RAN3\RAN3%20Meetings\RAN3_131%20(Feb%202026,%20Goteborg)\Docs\R3-260458.zip" TargetMode="External"/><Relationship Id="rId414" Type="http://schemas.openxmlformats.org/officeDocument/2006/relationships/hyperlink" Target="file:///C:\Users\q12059\Documents\3GPP%20RAN3\RAN3%20Meetings\RAN3_131%20(Feb%202026,%20Goteborg)\Docs\R3-260577.zip" TargetMode="External"/><Relationship Id="rId456" Type="http://schemas.openxmlformats.org/officeDocument/2006/relationships/hyperlink" Target="file:///C:\Users\q12059\Documents\3GPP%20RAN3\RAN3%20Meetings\RAN3_131%20(Feb%202026,%20Goteborg)\Docs\R3-260413.zip" TargetMode="External"/><Relationship Id="rId498" Type="http://schemas.openxmlformats.org/officeDocument/2006/relationships/hyperlink" Target="file:///C:\Users\q12059\Documents\3GPP%20RAN3\RAN3%20Meetings\RAN3_131%20(Feb%202026,%20Goteborg)\Docs\R3-260550.zip" TargetMode="External"/><Relationship Id="rId621" Type="http://schemas.openxmlformats.org/officeDocument/2006/relationships/hyperlink" Target="file:///D:\Yang%20Xudong\3GPP%20meetings\RAN3-131\Docs\R3-250718.zip" TargetMode="External"/><Relationship Id="rId663" Type="http://schemas.openxmlformats.org/officeDocument/2006/relationships/hyperlink" Target="file:///C:\Users\q12059\Documents\3GPP%20RAN3\RAN3%20Meetings\RAN3_131%20(Feb%202026,%20Goteborg)\Docs\R3-260390.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148.zip" TargetMode="External"/><Relationship Id="rId260" Type="http://schemas.openxmlformats.org/officeDocument/2006/relationships/hyperlink" Target="file:///C:\Users\q12059\Documents\3GPP%20RAN3\RAN3%20Meetings\RAN3_131%20(Feb%202026,%20Goteborg)\Docs\R3-260306.zip" TargetMode="External"/><Relationship Id="rId316" Type="http://schemas.openxmlformats.org/officeDocument/2006/relationships/hyperlink" Target="Inbox\R3-260699.zip" TargetMode="External"/><Relationship Id="rId523" Type="http://schemas.openxmlformats.org/officeDocument/2006/relationships/hyperlink" Target="file:///C:\Users\q12059\Documents\3GPP%20RAN3\RAN3%20Meetings\RAN3_131%20(Feb%202026,%20Goteborg)\Docs\R3-260468.zip" TargetMode="External"/><Relationship Id="rId719" Type="http://schemas.openxmlformats.org/officeDocument/2006/relationships/hyperlink" Target="file:///C:\Users\q12059\Documents\3GPP%20RAN3\RAN3%20Meetings\RAN3_131%20(Feb%202026,%20Goteborg)\Docs\R3-260033.zip" TargetMode="External"/><Relationship Id="rId55" Type="http://schemas.openxmlformats.org/officeDocument/2006/relationships/hyperlink" Target="file:///C:\Users\q12059\Documents\3GPP%20RAN3\RAN3%20Meetings\RAN3_131%20(Feb%202026,%20Goteborg)\Docs\R3-260056.zip" TargetMode="External"/><Relationship Id="rId97" Type="http://schemas.openxmlformats.org/officeDocument/2006/relationships/hyperlink" Target="file:///C:\Users\q12059\Documents\3GPP%20RAN3\RAN3%20Meetings\RAN3_131%20(Feb%202026,%20Goteborg)\Docs\R3-260008.zip" TargetMode="External"/><Relationship Id="rId120" Type="http://schemas.openxmlformats.org/officeDocument/2006/relationships/hyperlink" Target="Inbox\R3-260711.zip" TargetMode="External"/><Relationship Id="rId358" Type="http://schemas.openxmlformats.org/officeDocument/2006/relationships/hyperlink" Target="file:///C:\Users\q12059\Documents\3GPP%20RAN3\RAN3%20Meetings\RAN3_131%20(Feb%202026,%20Goteborg)\Docs\R3-260547.zip" TargetMode="External"/><Relationship Id="rId565" Type="http://schemas.openxmlformats.org/officeDocument/2006/relationships/hyperlink" Target="file:///C:\Users\q12059\Documents\3GPP%20RAN3\RAN3%20Meetings\RAN3_131%20(Feb%202026,%20Goteborg)\Docs\R3-260336.zip" TargetMode="External"/><Relationship Id="rId730" Type="http://schemas.openxmlformats.org/officeDocument/2006/relationships/hyperlink" Target="file:///C:\Users\q12059\Documents\3GPP%20RAN3\RAN3%20Meetings\RAN3_131%20(Feb%202026,%20Goteborg)\Docs\R3-260373.zip" TargetMode="External"/><Relationship Id="rId162" Type="http://schemas.openxmlformats.org/officeDocument/2006/relationships/hyperlink" Target="Inbox\R3-260761.zip" TargetMode="External"/><Relationship Id="rId218" Type="http://schemas.openxmlformats.org/officeDocument/2006/relationships/hyperlink" Target="file:///C:\Users\q12059\Documents\3GPP%20RAN3\RAN3%20Meetings\RAN3_131%20(Feb%202026,%20Goteborg)\Docs\R3-260239.zip" TargetMode="External"/><Relationship Id="rId425" Type="http://schemas.openxmlformats.org/officeDocument/2006/relationships/hyperlink" Target="file:///C:\Users\q12059\Documents\3GPP%20RAN3\RAN3%20Meetings\RAN3_131%20(Feb%202026,%20Goteborg)\Docs\R3-260045.zip" TargetMode="External"/><Relationship Id="rId467" Type="http://schemas.openxmlformats.org/officeDocument/2006/relationships/hyperlink" Target="file:///C:\Users\q12059\Documents\3GPP%20RAN3\RAN3%20Meetings\RAN3_131%20(Feb%202026,%20Goteborg)\Docs\R3-260139.zip" TargetMode="External"/><Relationship Id="rId632" Type="http://schemas.openxmlformats.org/officeDocument/2006/relationships/hyperlink" Target="file:///C:\Users\q12059\Documents\3GPP%20RAN3\RAN3%20Meetings\RAN3_131%20(Feb%202026,%20Goteborg)\Docs\R3-260179.zip" TargetMode="External"/><Relationship Id="rId271" Type="http://schemas.openxmlformats.org/officeDocument/2006/relationships/hyperlink" Target="file:///C:\Users\q12059\Documents\3GPP%20RAN3\RAN3%20Meetings\RAN3_131%20(Feb%202026,%20Goteborg)\Docs\R3-260503.zip" TargetMode="External"/><Relationship Id="rId674" Type="http://schemas.openxmlformats.org/officeDocument/2006/relationships/hyperlink" Target="file:///C:\Users\q12059\Documents\3GPP%20RAN3\RAN3%20Meetings\RAN3_131%20(Feb%202026,%20Goteborg)\Docs\R3-260057.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272.zip" TargetMode="External"/><Relationship Id="rId131" Type="http://schemas.openxmlformats.org/officeDocument/2006/relationships/hyperlink" Target="Inbox\R3-260649.zip" TargetMode="External"/><Relationship Id="rId327" Type="http://schemas.openxmlformats.org/officeDocument/2006/relationships/hyperlink" Target="Inbox\R3-260727.zip" TargetMode="External"/><Relationship Id="rId369" Type="http://schemas.openxmlformats.org/officeDocument/2006/relationships/hyperlink" Target="Inbox\R3-260696.zip" TargetMode="External"/><Relationship Id="rId534" Type="http://schemas.openxmlformats.org/officeDocument/2006/relationships/hyperlink" Target="file:///C:\Users\q12059\Documents\3GPP%20RAN3\RAN3%20Meetings\RAN3_131%20(Feb%202026,%20Goteborg)\Docs\R3-260321.zip" TargetMode="External"/><Relationship Id="rId576" Type="http://schemas.openxmlformats.org/officeDocument/2006/relationships/hyperlink" Target="file:///D:\3GPP%20Standardization\RAN3\RAN3%23131\agenda\Inbox\R3-26in%20R3-260671.zip" TargetMode="External"/><Relationship Id="rId741" Type="http://schemas.openxmlformats.org/officeDocument/2006/relationships/hyperlink" Target="file:///C:\Users\q12059\Documents\3GPP%20RAN3\RAN3%20Meetings\RAN3_131%20(Feb%202026,%20Goteborg)\Docs\R3-260284.zip" TargetMode="External"/><Relationship Id="rId173" Type="http://schemas.openxmlformats.org/officeDocument/2006/relationships/hyperlink" Target="file:///C:\Users\q12059\Documents\3GPP%20RAN3\RAN3%20Meetings\RAN3_131%20(Feb%202026,%20Goteborg)\Docs\R3-260086.zip" TargetMode="External"/><Relationship Id="rId229" Type="http://schemas.openxmlformats.org/officeDocument/2006/relationships/hyperlink" Target="file:///C:\Users\q12059\Documents\3GPP%20RAN3\RAN3%20Meetings\RAN3_131%20(Feb%202026,%20Goteborg)\Docs\R3-260493.zip" TargetMode="External"/><Relationship Id="rId380" Type="http://schemas.openxmlformats.org/officeDocument/2006/relationships/hyperlink" Target="file:///C:\Users\q12059\Documents\3GPP%20RAN3\RAN3%20Meetings\RAN3_131%20(Feb%202026,%20Goteborg)\Docs\R3-260382.zip" TargetMode="External"/><Relationship Id="rId436" Type="http://schemas.openxmlformats.org/officeDocument/2006/relationships/hyperlink" Target="file:///C:\Users\q12059\Documents\3GPP%20RAN3\RAN3%20Meetings\RAN3_131%20(Feb%202026,%20Goteborg)\Docs\R3-260425.zip" TargetMode="External"/><Relationship Id="rId601" Type="http://schemas.openxmlformats.org/officeDocument/2006/relationships/hyperlink" Target="file:///C:\Users\q12059\Documents\3GPP%20RAN3\RAN3%20Meetings\RAN3_131%20(Feb%202026,%20Goteborg)\Docs\R3-260186.zip" TargetMode="External"/><Relationship Id="rId643" Type="http://schemas.openxmlformats.org/officeDocument/2006/relationships/hyperlink" Target="file:///C:\Users\q12059\Documents\3GPP%20RAN3\RAN3%20Meetings\RAN3_131%20(Feb%202026,%20Goteborg)\Docs\R3-260078.zip" TargetMode="External"/><Relationship Id="rId240" Type="http://schemas.openxmlformats.org/officeDocument/2006/relationships/hyperlink" Target="file:///C:\Users\q12059\Documents\3GPP%20RAN3\RAN3%20Meetings\RAN3_131%20(Feb%202026,%20Goteborg)\Docs\R3-260616.zip" TargetMode="External"/><Relationship Id="rId478" Type="http://schemas.openxmlformats.org/officeDocument/2006/relationships/hyperlink" Target="file:///C:\Users\q12059\Documents\3GPP%20RAN3\RAN3%20Meetings\RAN3_131%20(Feb%202026,%20Goteborg)\Docs\R3-260613.zip" TargetMode="External"/><Relationship Id="rId685" Type="http://schemas.openxmlformats.org/officeDocument/2006/relationships/hyperlink" Target="file:///C:\Users\q12059\Documents\3GPP%20RAN3\RAN3%20Meetings\RAN3_131%20(Feb%202026,%20Goteborg)\Docs\R3-260416.zip" TargetMode="External"/><Relationship Id="rId35" Type="http://schemas.openxmlformats.org/officeDocument/2006/relationships/hyperlink" Target="Inbox\R3-260751.zip" TargetMode="External"/><Relationship Id="rId77" Type="http://schemas.openxmlformats.org/officeDocument/2006/relationships/hyperlink" Target="file:///C:\Users\q12059\Documents\3GPP%20RAN3\RAN3%20Meetings\RAN3_131%20(Feb%202026,%20Goteborg)\Docs\R3-260274.zip" TargetMode="External"/><Relationship Id="rId100" Type="http://schemas.openxmlformats.org/officeDocument/2006/relationships/hyperlink" Target="Inbox\R3-260665.zip" TargetMode="External"/><Relationship Id="rId282" Type="http://schemas.openxmlformats.org/officeDocument/2006/relationships/hyperlink" Target="file:///C:\Users\q12059\Documents\3GPP%20RAN3\RAN3%20Meetings\RAN3_131%20(Feb%202026,%20Goteborg)\Docs\R3-260123.zip" TargetMode="External"/><Relationship Id="rId338" Type="http://schemas.openxmlformats.org/officeDocument/2006/relationships/hyperlink" Target="Inbox\R3-260661.zip" TargetMode="External"/><Relationship Id="rId503" Type="http://schemas.openxmlformats.org/officeDocument/2006/relationships/hyperlink" Target="file:///C:\Users\q12059\Documents\3GPP%20RAN3\RAN3%20Meetings\RAN3_131%20(Feb%202026,%20Goteborg)\Docs\R3-260090.zip" TargetMode="External"/><Relationship Id="rId545" Type="http://schemas.openxmlformats.org/officeDocument/2006/relationships/hyperlink" Target="file:///C:\Users\q12059\Documents\3GPP%20RAN3\RAN3%20Meetings\RAN3_131%20(Feb%202026,%20Goteborg)\Docs\R3-260299.zip" TargetMode="External"/><Relationship Id="rId587" Type="http://schemas.openxmlformats.org/officeDocument/2006/relationships/hyperlink" Target="file:///C:\Users\q12059\Documents\3GPP%20RAN3\RAN3%20Meetings\RAN3_131%20(Feb%202026,%20Goteborg)\Docs\R3-260403.zip" TargetMode="External"/><Relationship Id="rId710" Type="http://schemas.openxmlformats.org/officeDocument/2006/relationships/hyperlink" Target="file:///C:\Users\q12059\Documents\3GPP%20RAN3\RAN3%20Meetings\RAN3_131%20(Feb%202026,%20Goteborg)\Docs\R3-260475.zip" TargetMode="External"/><Relationship Id="rId752" Type="http://schemas.openxmlformats.org/officeDocument/2006/relationships/theme" Target="theme/theme1.xm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757.zip" TargetMode="External"/><Relationship Id="rId184" Type="http://schemas.openxmlformats.org/officeDocument/2006/relationships/hyperlink" Target="file:///C:\Users\q12059\Documents\3GPP%20RAN3\RAN3%20Meetings\RAN3_131%20(Feb%202026,%20Goteborg)\Docs\R3-260167.zip" TargetMode="External"/><Relationship Id="rId391" Type="http://schemas.openxmlformats.org/officeDocument/2006/relationships/hyperlink" Target="file:///C:\Users\q12059\Documents\3GPP%20RAN3\RAN3%20Meetings\RAN3_131%20(Feb%202026,%20Goteborg)\Docs\R3-260514.zip" TargetMode="External"/><Relationship Id="rId405" Type="http://schemas.openxmlformats.org/officeDocument/2006/relationships/hyperlink" Target="file:///C:\Users\q12059\Documents\3GPP%20RAN3\RAN3%20Meetings\RAN3_131%20(Feb%202026,%20Goteborg)\Docs\R3-260278.zip" TargetMode="External"/><Relationship Id="rId447" Type="http://schemas.openxmlformats.org/officeDocument/2006/relationships/hyperlink" Target="file:///C:\Users\q12059\Documents\3GPP%20RAN3\RAN3%20Meetings\RAN3_131%20(Feb%202026,%20Goteborg)\Docs\R3-260071.zip" TargetMode="External"/><Relationship Id="rId612" Type="http://schemas.openxmlformats.org/officeDocument/2006/relationships/hyperlink" Target="file:///C:\Users\q12059\Documents\3GPP%20RAN3\RAN3%20Meetings\RAN3_131%20(Feb%202026,%20Goteborg)\Docs\R3-260326.zip" TargetMode="External"/><Relationship Id="rId251" Type="http://schemas.openxmlformats.org/officeDocument/2006/relationships/hyperlink" Target="file:///C:\Users\q12059\Documents\3GPP%20RAN3\RAN3%20Meetings\RAN3_131%20(Feb%202026,%20Goteborg)\Docs\R3-260460.zip" TargetMode="External"/><Relationship Id="rId489" Type="http://schemas.openxmlformats.org/officeDocument/2006/relationships/hyperlink" Target="file:///C:\Users\q12059\Documents\3GPP%20RAN3\RAN3%20Meetings\RAN3_131%20(Feb%202026,%20Goteborg)\Docs\R3-260269.zip" TargetMode="External"/><Relationship Id="rId654" Type="http://schemas.openxmlformats.org/officeDocument/2006/relationships/hyperlink" Target="file:///C:\Users\q12059\Documents\3GPP%20RAN3\RAN3%20Meetings\RAN3_131%20(Feb%202026,%20Goteborg)\Docs\R3-260360.zip" TargetMode="External"/><Relationship Id="rId696" Type="http://schemas.openxmlformats.org/officeDocument/2006/relationships/hyperlink" Target="file:///C:\Users\q12059\Documents\3GPP%20RAN3\RAN3%20Meetings\RAN3_131%20(Feb%202026,%20Goteborg)\Docs\R3-260504.zip" TargetMode="External"/><Relationship Id="rId46" Type="http://schemas.openxmlformats.org/officeDocument/2006/relationships/hyperlink" Target="file:///C:\Users\q12059\Documents\3GPP%20RAN3\RAN3%20Meetings\RAN3_131%20(Feb%202026,%20Goteborg)\Docs\R3-260305.zip" TargetMode="External"/><Relationship Id="rId293" Type="http://schemas.openxmlformats.org/officeDocument/2006/relationships/hyperlink" Target="file:///C:\Users\q12059\Documents\3GPP%20RAN3\RAN3%20Meetings\RAN3_131%20(Feb%202026,%20Goteborg)\Docs\R3-260297.zip" TargetMode="External"/><Relationship Id="rId307" Type="http://schemas.openxmlformats.org/officeDocument/2006/relationships/hyperlink" Target="file:///C:\Users\q12059\Documents\3GPP%20RAN3\RAN3%20Meetings\RAN3_131%20(Feb%202026,%20Goteborg)\Docs\R3-260465.zip" TargetMode="External"/><Relationship Id="rId349" Type="http://schemas.openxmlformats.org/officeDocument/2006/relationships/hyperlink" Target="file:///C:\Users\q12059\Documents\3GPP%20RAN3\RAN3%20Meetings\RAN3_131%20(Feb%202026,%20Goteborg)\Docs\R3-260155.zip" TargetMode="External"/><Relationship Id="rId514" Type="http://schemas.openxmlformats.org/officeDocument/2006/relationships/hyperlink" Target="file:///C:\Users\q12059\Documents\3GPP%20RAN3\RAN3%20Meetings\RAN3_131%20(Feb%202026,%20Goteborg)\Docs\R3-260588.zip" TargetMode="External"/><Relationship Id="rId556" Type="http://schemas.openxmlformats.org/officeDocument/2006/relationships/hyperlink" Target="file:///C:\Users\q12059\Documents\3GPP%20RAN3\RAN3%20Meetings\RAN3_131%20(Feb%202026,%20Goteborg)\Docs\R3-260035.zip" TargetMode="External"/><Relationship Id="rId721" Type="http://schemas.openxmlformats.org/officeDocument/2006/relationships/hyperlink" Target="file:///C:\Users\q12059\Documents\3GPP%20RAN3\RAN3%20Meetings\RAN3_131%20(Feb%202026,%20Goteborg)\Docs\R3-260247.zip" TargetMode="External"/><Relationship Id="rId88" Type="http://schemas.openxmlformats.org/officeDocument/2006/relationships/hyperlink" Target="file:///C:\Users\q12059\Documents\3GPP%20RAN3\RAN3%20Meetings\RAN3_131%20(Feb%202026,%20Goteborg)\Docs\R3-260025.zip" TargetMode="External"/><Relationship Id="rId111" Type="http://schemas.openxmlformats.org/officeDocument/2006/relationships/hyperlink" Target="file:///C:\Users\q12059\Documents\3GPP%20RAN3\RAN3%20Meetings\RAN3_131%20(Feb%202026,%20Goteborg)\Docs\R3-260511.zip" TargetMode="External"/><Relationship Id="rId153" Type="http://schemas.openxmlformats.org/officeDocument/2006/relationships/hyperlink" Target="file:///C:\Users\q12059\Documents\3GPP%20RAN3\RAN3%20Meetings\RAN3_131%20(Feb%202026,%20Goteborg)\Docs\R3-260445.zip" TargetMode="External"/><Relationship Id="rId195" Type="http://schemas.openxmlformats.org/officeDocument/2006/relationships/hyperlink" Target="file:///C:\Users\q12059\Documents\3GPP%20RAN3\RAN3%20Meetings\RAN3_131%20(Feb%202026,%20Goteborg)\Docs\R3-260433.zip" TargetMode="External"/><Relationship Id="rId209" Type="http://schemas.openxmlformats.org/officeDocument/2006/relationships/hyperlink" Target="file:///C:\Users\q12059\Documents\3GPP%20RAN3\RAN3%20Meetings\RAN3_131%20(Feb%202026,%20Goteborg)\Docs\R3-260098.zip" TargetMode="External"/><Relationship Id="rId360" Type="http://schemas.openxmlformats.org/officeDocument/2006/relationships/hyperlink" Target="file:///C:\Users\q12059\Documents\3GPP%20RAN3\RAN3%20Meetings\RAN3_131%20(Feb%202026,%20Goteborg)\Docs\R3-260553.zip" TargetMode="External"/><Relationship Id="rId416" Type="http://schemas.openxmlformats.org/officeDocument/2006/relationships/hyperlink" Target="file:///C:\Users\q12059\Documents\3GPP%20RAN3\RAN3%20Meetings\RAN3_131%20(Feb%202026,%20Goteborg)\Docs\R3-260017.zip" TargetMode="External"/><Relationship Id="rId598" Type="http://schemas.openxmlformats.org/officeDocument/2006/relationships/hyperlink" Target="file:///C:\Users\q12059\Documents\3GPP%20RAN3\RAN3%20Meetings\RAN3_131%20(Feb%202026,%20Goteborg)\Docs\R3-260053.zip" TargetMode="External"/><Relationship Id="rId220" Type="http://schemas.openxmlformats.org/officeDocument/2006/relationships/hyperlink" Target="file:///C:\Users\q12059\Documents\3GPP%20RAN3\RAN3%20Meetings\RAN3_131%20(Feb%202026,%20Goteborg)\Docs\R3-260256.zip" TargetMode="External"/><Relationship Id="rId458" Type="http://schemas.openxmlformats.org/officeDocument/2006/relationships/hyperlink" Target="file:///C:\Users\q12059\Documents\3GPP%20RAN3\RAN3%20Meetings\RAN3_131%20(Feb%202026,%20Goteborg)\Docs\R3-260471.zip" TargetMode="External"/><Relationship Id="rId623" Type="http://schemas.openxmlformats.org/officeDocument/2006/relationships/hyperlink" Target="https://www.3gpp.org/ftp/Information/WI_Sheet/RP-252867.zip" TargetMode="External"/><Relationship Id="rId665" Type="http://schemas.openxmlformats.org/officeDocument/2006/relationships/hyperlink" Target="file:///C:\Users\q12059\Documents\3GPP%20RAN3\RAN3%20Meetings\RAN3_131%20(Feb%202026,%20Goteborg)\Docs\R3-260528.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6.zip" TargetMode="External"/><Relationship Id="rId262" Type="http://schemas.openxmlformats.org/officeDocument/2006/relationships/hyperlink" Target="file:///C:\Users\q12059\Documents\3GPP%20RAN3\RAN3%20Meetings\RAN3_131%20(Feb%202026,%20Goteborg)\Docs\R3-260627.zip" TargetMode="External"/><Relationship Id="rId318" Type="http://schemas.openxmlformats.org/officeDocument/2006/relationships/hyperlink" Target="file:///C:\Users\q12059\Documents\3GPP%20RAN3\RAN3%20Meetings\RAN3_131%20(Feb%202026,%20Goteborg)\Docs\R3-260007.zip" TargetMode="External"/><Relationship Id="rId525" Type="http://schemas.openxmlformats.org/officeDocument/2006/relationships/hyperlink" Target="file:///C:\Users\q12059\Documents\3GPP%20RAN3\RAN3%20Meetings\RAN3_131%20(Feb%202026,%20Goteborg)\Docs\R3-260495.zip" TargetMode="External"/><Relationship Id="rId567" Type="http://schemas.openxmlformats.org/officeDocument/2006/relationships/hyperlink" Target="file:///C:\Users\q12059\Documents\3GPP%20RAN3\RAN3%20Meetings\RAN3_131%20(Feb%202026,%20Goteborg)\Docs\R3-260537.zip" TargetMode="External"/><Relationship Id="rId732" Type="http://schemas.openxmlformats.org/officeDocument/2006/relationships/hyperlink" Target="file:///C:\Users\q12059\Documents\3GPP%20RAN3\RAN3%20Meetings\RAN3_131%20(Feb%202026,%20Goteborg)\Docs\R3-260532.zip" TargetMode="External"/><Relationship Id="rId99" Type="http://schemas.openxmlformats.org/officeDocument/2006/relationships/hyperlink" Target="file:///C:\Users\q12059\Documents\3GPP%20RAN3\RAN3%20Meetings\RAN3_131%20(Feb%202026,%20Goteborg)\Docs\R3-260020.zip" TargetMode="External"/><Relationship Id="rId122" Type="http://schemas.openxmlformats.org/officeDocument/2006/relationships/hyperlink" Target="Inbox\R3-260712.zip" TargetMode="External"/><Relationship Id="rId164" Type="http://schemas.openxmlformats.org/officeDocument/2006/relationships/hyperlink" Target="Inbox\R3-260715.zip" TargetMode="External"/><Relationship Id="rId371" Type="http://schemas.openxmlformats.org/officeDocument/2006/relationships/hyperlink" Target="file:///C:\Users\q12059\Documents\3GPP%20RAN3\RAN3%20Meetings\RAN3_131%20(Feb%202026,%20Goteborg)\Docs\R3-260564.zip" TargetMode="External"/><Relationship Id="rId427" Type="http://schemas.openxmlformats.org/officeDocument/2006/relationships/hyperlink" Target="file:///C:\Users\q12059\Documents\3GPP%20RAN3\RAN3%20Meetings\RAN3_131%20(Feb%202026,%20Goteborg)\Docs\R3-260070.zip" TargetMode="External"/><Relationship Id="rId469" Type="http://schemas.openxmlformats.org/officeDocument/2006/relationships/hyperlink" Target="file:///C:\Users\q12059\Documents\3GPP%20RAN3\RAN3%20Meetings\RAN3_131%20(Feb%202026,%20Goteborg)\Docs\R3-260226.zip" TargetMode="External"/><Relationship Id="rId634" Type="http://schemas.openxmlformats.org/officeDocument/2006/relationships/hyperlink" Target="file:///C:\Users\q12059\Documents\3GPP%20RAN3\RAN3%20Meetings\RAN3_131%20(Feb%202026,%20Goteborg)\Docs\R3-260359.zip" TargetMode="External"/><Relationship Id="rId676" Type="http://schemas.openxmlformats.org/officeDocument/2006/relationships/hyperlink" Target="file:///C:\Users\q12059\Documents\3GPP%20RAN3\RAN3%20Meetings\RAN3_131%20(Feb%202026,%20Goteborg)\Docs\R3-260093.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581.zip" TargetMode="External"/><Relationship Id="rId273" Type="http://schemas.openxmlformats.org/officeDocument/2006/relationships/hyperlink" Target="file:///C:\Users\q12059\Documents\3GPP%20RAN3\RAN3%20Meetings\RAN3_131%20(Feb%202026,%20Goteborg)\Docs\R3-260042.zip" TargetMode="External"/><Relationship Id="rId329" Type="http://schemas.openxmlformats.org/officeDocument/2006/relationships/hyperlink" Target="file:///C:\Users\q12059\Documents\3GPP%20RAN3\RAN3%20Meetings\RAN3_131%20(Feb%202026,%20Goteborg)\Docs\R3-260399.zip" TargetMode="External"/><Relationship Id="rId480" Type="http://schemas.openxmlformats.org/officeDocument/2006/relationships/hyperlink" Target="file:///C:\Users\q12059\Documents\3GPP%20RAN3\RAN3%20Meetings\RAN3_131%20(Feb%202026,%20Goteborg)\Docs\R3-260473.zip" TargetMode="External"/><Relationship Id="rId536" Type="http://schemas.openxmlformats.org/officeDocument/2006/relationships/hyperlink" Target="file:///C:\Users\q12059\Documents\3GPP%20RAN3\RAN3%20Meetings\RAN3_131%20(Feb%202026,%20Goteborg)\Docs\R3-260130.zip" TargetMode="External"/><Relationship Id="rId701" Type="http://schemas.openxmlformats.org/officeDocument/2006/relationships/hyperlink" Target="file:///C:\Users\q12059\Documents\3GPP%20RAN3\RAN3%20Meetings\RAN3_131%20(Feb%202026,%20Goteborg)\Docs\R3-260138.zip" TargetMode="External"/><Relationship Id="rId68" Type="http://schemas.openxmlformats.org/officeDocument/2006/relationships/hyperlink" Target="file:///C:\Users\q12059\Documents\3GPP%20RAN3\RAN3%20Meetings\RAN3_131%20(Feb%202026,%20Goteborg)\Docs\R3-260476.zip" TargetMode="External"/><Relationship Id="rId133" Type="http://schemas.openxmlformats.org/officeDocument/2006/relationships/hyperlink" Target="Inbox\R3-260650.zip" TargetMode="External"/><Relationship Id="rId175" Type="http://schemas.openxmlformats.org/officeDocument/2006/relationships/hyperlink" Target="file:///C:\Users\q12059\Documents\3GPP%20RAN3\RAN3%20Meetings\RAN3_131%20(Feb%202026,%20Goteborg)\Docs\R3-260202.zip" TargetMode="External"/><Relationship Id="rId340" Type="http://schemas.openxmlformats.org/officeDocument/2006/relationships/hyperlink" Target="file:///C:\Users\q12059\Documents\3GPP%20RAN3\RAN3%20Meetings\RAN3_131%20(Feb%202026,%20Goteborg)\Docs\R3-260004.zip" TargetMode="External"/><Relationship Id="rId578" Type="http://schemas.openxmlformats.org/officeDocument/2006/relationships/hyperlink" Target="file:///C:\Users\q12059\Documents\3GPP%20RAN3\RAN3%20Meetings\RAN3_131%20(Feb%202026,%20Goteborg)\Docs\R3-260195.zip" TargetMode="External"/><Relationship Id="rId743" Type="http://schemas.openxmlformats.org/officeDocument/2006/relationships/hyperlink" Target="file:///C:\Users\q12059\Documents\3GPP%20RAN3\RAN3%20Meetings\RAN3_131%20(Feb%202026,%20Goteborg)\Docs\R3-260229.zip" TargetMode="External"/><Relationship Id="rId200" Type="http://schemas.openxmlformats.org/officeDocument/2006/relationships/hyperlink" Target="file:///C:\Users\q12059\Documents\3GPP%20RAN3\RAN3%20Meetings\RAN3_131%20(Feb%202026,%20Goteborg)\Docs\R3-260059.zip" TargetMode="External"/><Relationship Id="rId382" Type="http://schemas.openxmlformats.org/officeDocument/2006/relationships/hyperlink" Target="file:///C:\Users\q12059\Documents\3GPP%20RAN3\RAN3%20Meetings\RAN3_131%20(Feb%202026,%20Goteborg)\Docs\R3-260402.zip" TargetMode="External"/><Relationship Id="rId438" Type="http://schemas.openxmlformats.org/officeDocument/2006/relationships/hyperlink" Target="file:///C:\Users\q12059\Documents\3GPP%20RAN3\RAN3%20Meetings\RAN3_131%20(Feb%202026,%20Goteborg)\Docs\R3-260439.zip" TargetMode="External"/><Relationship Id="rId603" Type="http://schemas.openxmlformats.org/officeDocument/2006/relationships/hyperlink" Target="file:///C:\Users\q12059\Documents\3GPP%20RAN3\RAN3%20Meetings\RAN3_131%20(Feb%202026,%20Goteborg)\Docs\R3-260314.zip" TargetMode="External"/><Relationship Id="rId645" Type="http://schemas.openxmlformats.org/officeDocument/2006/relationships/hyperlink" Target="file:///C:\Users\q12059\Documents\3GPP%20RAN3\RAN3%20Meetings\RAN3_131%20(Feb%202026,%20Goteborg)\Docs\R3-260180.zip" TargetMode="External"/><Relationship Id="rId687" Type="http://schemas.openxmlformats.org/officeDocument/2006/relationships/hyperlink" Target="file:///C:\Users\q12059\Documents\3GPP%20RAN3\RAN3%20Meetings\RAN3_131%20(Feb%202026,%20Goteborg)\Docs\R3-260474.zip" TargetMode="External"/><Relationship Id="rId242" Type="http://schemas.openxmlformats.org/officeDocument/2006/relationships/hyperlink" Target="file:///C:\Users\q12059\Documents\3GPP%20RAN3\RAN3%20Meetings\RAN3_131%20(Feb%202026,%20Goteborg)\Docs\R3-260622.zip" TargetMode="External"/><Relationship Id="rId284" Type="http://schemas.openxmlformats.org/officeDocument/2006/relationships/hyperlink" Target="file:///C:\Users\q12059\Documents\3GPP%20RAN3\RAN3%20Meetings\RAN3_131%20(Feb%202026,%20Goteborg)\Docs\R3-260125.zip" TargetMode="External"/><Relationship Id="rId491" Type="http://schemas.openxmlformats.org/officeDocument/2006/relationships/hyperlink" Target="file:///C:\Users\q12059\Documents\3GPP%20RAN3\RAN3%20Meetings\RAN3_131%20(Feb%202026,%20Goteborg)\Docs\R3-260486.zip" TargetMode="External"/><Relationship Id="rId505" Type="http://schemas.openxmlformats.org/officeDocument/2006/relationships/hyperlink" Target="file:///C:\Users\q12059\Documents\3GPP%20RAN3\RAN3%20Meetings\RAN3_131%20(Feb%202026,%20Goteborg)\Docs\R3-260136.zip" TargetMode="External"/><Relationship Id="rId712" Type="http://schemas.openxmlformats.org/officeDocument/2006/relationships/hyperlink" Target="file:///C:\Users\q12059\Documents\3GPP%20RAN3\RAN3%20Meetings\RAN3_131%20(Feb%202026,%20Goteborg)\Docs\R3-260508.zip" TargetMode="External"/><Relationship Id="rId37" Type="http://schemas.openxmlformats.org/officeDocument/2006/relationships/hyperlink" Target="Inbox\R3-260707.zip" TargetMode="External"/><Relationship Id="rId79" Type="http://schemas.openxmlformats.org/officeDocument/2006/relationships/hyperlink" Target="file:///C:\Users\q12059\Documents\3GPP%20RAN3\RAN3%20Meetings\RAN3_131%20(Feb%202026,%20Goteborg)\Docs\R3-260477.zip" TargetMode="External"/><Relationship Id="rId102" Type="http://schemas.openxmlformats.org/officeDocument/2006/relationships/hyperlink" Target="file:///C:\Users\q12059\Documents\3GPP%20RAN3\RAN3%20Meetings\RAN3_131%20(Feb%202026,%20Goteborg)\Docs\R3-260151.zip" TargetMode="External"/><Relationship Id="rId144" Type="http://schemas.openxmlformats.org/officeDocument/2006/relationships/hyperlink" Target="Inbox\R3-260676.zip" TargetMode="External"/><Relationship Id="rId547" Type="http://schemas.openxmlformats.org/officeDocument/2006/relationships/hyperlink" Target="file:///C:\Users\q12059\Documents\3GPP%20RAN3\RAN3%20Meetings\RAN3_131%20(Feb%202026,%20Goteborg)\Docs\R3-260335.zip" TargetMode="External"/><Relationship Id="rId589" Type="http://schemas.openxmlformats.org/officeDocument/2006/relationships/hyperlink" Target="file:///C:\Users\q12059\Documents\3GPP%20RAN3\RAN3%20Meetings\RAN3_131%20(Feb%202026,%20Goteborg)\Docs\R3-260606.zip" TargetMode="External"/><Relationship Id="rId90" Type="http://schemas.openxmlformats.org/officeDocument/2006/relationships/hyperlink" Target="file:///C:\Users\q12059\Documents\3GPP%20RAN3\RAN3%20Meetings\RAN3_131%20(Feb%202026,%20Goteborg)\Docs\R3-260351.zip" TargetMode="External"/><Relationship Id="rId186" Type="http://schemas.openxmlformats.org/officeDocument/2006/relationships/hyperlink" Target="file:///C:\Users\q12059\Documents\3GPP%20RAN3\RAN3%20Meetings\RAN3_131%20(Feb%202026,%20Goteborg)\Docs\R3-260169.zip" TargetMode="External"/><Relationship Id="rId351" Type="http://schemas.openxmlformats.org/officeDocument/2006/relationships/hyperlink" Target="Inbox\R3-260654.zip" TargetMode="External"/><Relationship Id="rId393" Type="http://schemas.openxmlformats.org/officeDocument/2006/relationships/hyperlink" Target="file:///C:\Users\q12059\Documents\3GPP%20RAN3\RAN3%20Meetings\RAN3_131%20(Feb%202026,%20Goteborg)\Docs\R3-260158.zip" TargetMode="External"/><Relationship Id="rId407" Type="http://schemas.openxmlformats.org/officeDocument/2006/relationships/hyperlink" Target="file:///C:\Users\q12059\Documents\3GPP%20RAN3\RAN3%20Meetings\RAN3_131%20(Feb%202026,%20Goteborg)\Docs\R3-260312.zip" TargetMode="External"/><Relationship Id="rId449" Type="http://schemas.openxmlformats.org/officeDocument/2006/relationships/hyperlink" Target="file:///C:\Users\q12059\Documents\3GPP%20RAN3\RAN3%20Meetings\RAN3_131%20(Feb%202026,%20Goteborg)\Docs\R3-260088.zip" TargetMode="External"/><Relationship Id="rId614" Type="http://schemas.openxmlformats.org/officeDocument/2006/relationships/hyperlink" Target="file:///C:\Users\q12059\Documents\3GPP%20RAN3\RAN3%20Meetings\RAN3_131%20(Feb%202026,%20Goteborg)\Docs\R3-260500.zip" TargetMode="External"/><Relationship Id="rId656" Type="http://schemas.openxmlformats.org/officeDocument/2006/relationships/hyperlink" Target="file:///C:\Users\q12059\Documents\3GPP%20RAN3\RAN3%20Meetings\RAN3_131%20(Feb%202026,%20Goteborg)\Docs\R3-260387.zip" TargetMode="External"/><Relationship Id="rId211" Type="http://schemas.openxmlformats.org/officeDocument/2006/relationships/hyperlink" Target="file:///C:\Users\q12059\Documents\3GPP%20RAN3\RAN3%20Meetings\RAN3_131%20(Feb%202026,%20Goteborg)\Docs\R3-260100.zip" TargetMode="External"/><Relationship Id="rId253" Type="http://schemas.openxmlformats.org/officeDocument/2006/relationships/hyperlink" Target="file:///C:\Users\q12059\Documents\3GPP%20RAN3\RAN3%20Meetings\RAN3_131%20(Feb%202026,%20Goteborg)\Docs\R3-260619.zip" TargetMode="External"/><Relationship Id="rId295" Type="http://schemas.openxmlformats.org/officeDocument/2006/relationships/hyperlink" Target="file:///C:\Users\q12059\Documents\3GPP%20RAN3\RAN3%20Meetings\RAN3_131%20(Feb%202026,%20Goteborg)\Docs\R3-260308.zip" TargetMode="External"/><Relationship Id="rId309" Type="http://schemas.openxmlformats.org/officeDocument/2006/relationships/hyperlink" Target="file:///C:\Users\q12059\Documents\3GPP%20RAN3\RAN3%20Meetings\RAN3_131%20(Feb%202026,%20Goteborg)\Docs\R3-260502.zip" TargetMode="External"/><Relationship Id="rId460" Type="http://schemas.openxmlformats.org/officeDocument/2006/relationships/hyperlink" Target="file:///C:\Users\q12059\Documents\3GPP%20RAN3\RAN3%20Meetings\RAN3_131%20(Feb%202026,%20Goteborg)\Docs\R3-260570.zip" TargetMode="External"/><Relationship Id="rId516" Type="http://schemas.openxmlformats.org/officeDocument/2006/relationships/hyperlink" Target="file:///C:\Users\q12059\Documents\3GPP%20RAN3\RAN3%20Meetings\RAN3_131%20(Feb%202026,%20Goteborg)\Docs\R3-260440.zip" TargetMode="External"/><Relationship Id="rId698" Type="http://schemas.openxmlformats.org/officeDocument/2006/relationships/hyperlink" Target="file:///C:\Users\q12059\Documents\3GPP%20RAN3\RAN3%20Meetings\RAN3_131%20(Feb%202026,%20Goteborg)\Docs\R3-260058.zip" TargetMode="External"/><Relationship Id="rId48" Type="http://schemas.openxmlformats.org/officeDocument/2006/relationships/hyperlink" Target="file:///C:\Users\q12059\Documents\3GPP%20RAN3\RAN3%20Meetings\RAN3_131%20(Feb%202026,%20Goteborg)\Docs\R3-260415.zip" TargetMode="External"/><Relationship Id="rId113" Type="http://schemas.openxmlformats.org/officeDocument/2006/relationships/hyperlink" Target="file:///C:\Users\q12059\Documents\3GPP%20RAN3\RAN3%20Meetings\RAN3_131%20(Feb%202026,%20Goteborg)\Docs\R3-260051.zip" TargetMode="External"/><Relationship Id="rId320" Type="http://schemas.openxmlformats.org/officeDocument/2006/relationships/hyperlink" Target="file:///C:\Users\q12059\Documents\3GPP%20RAN3\RAN3%20Meetings\RAN3_131%20(Feb%202026,%20Goteborg)\Docs\R3-260016.zip" TargetMode="External"/><Relationship Id="rId558" Type="http://schemas.openxmlformats.org/officeDocument/2006/relationships/hyperlink" Target="file:///C:\Users\q12059\Documents\3GPP%20RAN3\RAN3%20Meetings\RAN3_131%20(Feb%202026,%20Goteborg)\Docs\R3-260110.zip" TargetMode="External"/><Relationship Id="rId723" Type="http://schemas.openxmlformats.org/officeDocument/2006/relationships/hyperlink" Target="file:///C:\Users\q12059\Documents\3GPP%20RAN3\RAN3%20Meetings\RAN3_131%20(Feb%202026,%20Goteborg)\Docs\R3-260469.zip" TargetMode="External"/><Relationship Id="rId155" Type="http://schemas.openxmlformats.org/officeDocument/2006/relationships/hyperlink" Target="file:///C:\Users\q12059\Documents\3GPP%20RAN3\RAN3%20Meetings\RAN3_131%20(Feb%202026,%20Goteborg)\Docs\R3-260446.zip" TargetMode="External"/><Relationship Id="rId197" Type="http://schemas.openxmlformats.org/officeDocument/2006/relationships/hyperlink" Target="Inbox\R3-260720.zip" TargetMode="External"/><Relationship Id="rId362" Type="http://schemas.openxmlformats.org/officeDocument/2006/relationships/hyperlink" Target="file:///C:\Users\q12059\Documents\3GPP%20RAN3\RAN3%20Meetings\RAN3_131%20(Feb%202026,%20Goteborg)\Docs\R3-260555.zip" TargetMode="External"/><Relationship Id="rId418" Type="http://schemas.openxmlformats.org/officeDocument/2006/relationships/hyperlink" Target="file:///C:\Users\q12059\Documents\3GPP%20RAN3\RAN3%20Meetings\RAN3_131%20(Feb%202026,%20Goteborg)\Docs\R3-260394.zip" TargetMode="External"/><Relationship Id="rId625" Type="http://schemas.openxmlformats.org/officeDocument/2006/relationships/hyperlink" Target="file:///C:\Users\q12059\Documents\3GPP%20RAN3\RAN3%20Meetings\RAN3_131%20(Feb%202026,%20Goteborg)\Docs\R3-260102.zip" TargetMode="External"/><Relationship Id="rId222" Type="http://schemas.openxmlformats.org/officeDocument/2006/relationships/hyperlink" Target="file:///C:\Users\q12059\Documents\3GPP%20RAN3\RAN3%20Meetings\RAN3_131%20(Feb%202026,%20Goteborg)\Docs\R3-260408.zip" TargetMode="External"/><Relationship Id="rId264" Type="http://schemas.openxmlformats.org/officeDocument/2006/relationships/hyperlink" Target="file:///C:\Users\q12059\Documents\3GPP%20RAN3\RAN3%20Meetings\RAN3_131%20(Feb%202026,%20Goteborg)\Docs\R3-260628.zip" TargetMode="External"/><Relationship Id="rId471" Type="http://schemas.openxmlformats.org/officeDocument/2006/relationships/hyperlink" Target="file:///C:\Users\q12059\Documents\3GPP%20RAN3\RAN3%20Meetings\RAN3_131%20(Feb%202026,%20Goteborg)\Docs\R3-260249.zip" TargetMode="External"/><Relationship Id="rId667" Type="http://schemas.openxmlformats.org/officeDocument/2006/relationships/hyperlink" Target="https://www.3gpp.org/ftp/Information/WI_Sheet/RP-253246.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88.zip" TargetMode="External"/><Relationship Id="rId124" Type="http://schemas.openxmlformats.org/officeDocument/2006/relationships/hyperlink" Target="Inbox\R3-260647.zip" TargetMode="External"/><Relationship Id="rId527" Type="http://schemas.openxmlformats.org/officeDocument/2006/relationships/hyperlink" Target="file:///C:\Users\q12059\Documents\3GPP%20RAN3\RAN3%20Meetings\RAN3_131%20(Feb%202026,%20Goteborg)\Docs\R3-260611.zip" TargetMode="External"/><Relationship Id="rId569" Type="http://schemas.openxmlformats.org/officeDocument/2006/relationships/hyperlink" Target="file:///C:\Users\q12059\Documents\3GPP%20RAN3\RAN3%20Meetings\RAN3_131%20(Feb%202026,%20Goteborg)\Docs\R3-260638.zip" TargetMode="External"/><Relationship Id="rId734" Type="http://schemas.openxmlformats.org/officeDocument/2006/relationships/hyperlink" Target="Inbox\R3-260729.zip" TargetMode="External"/><Relationship Id="rId70" Type="http://schemas.openxmlformats.org/officeDocument/2006/relationships/hyperlink" Target="Inbox\R3-260645.zip" TargetMode="External"/><Relationship Id="rId166" Type="http://schemas.openxmlformats.org/officeDocument/2006/relationships/hyperlink" Target="file:///C:\Users\q12059\Documents\3GPP%20RAN3\RAN3%20Meetings\RAN3_131%20(Feb%202026,%20Goteborg)\Docs\R3-260212.zip" TargetMode="External"/><Relationship Id="rId331" Type="http://schemas.openxmlformats.org/officeDocument/2006/relationships/hyperlink" Target="file:///C:\Users\q12059\Documents\3GPP%20RAN3\RAN3%20Meetings\RAN3_131%20(Feb%202026,%20Goteborg)\Docs\R3-260533.zip" TargetMode="External"/><Relationship Id="rId373" Type="http://schemas.openxmlformats.org/officeDocument/2006/relationships/hyperlink" Target="file:///C:\Users\q12059\Documents\3GPP%20RAN3\RAN3%20Meetings\RAN3_131%20(Feb%202026,%20Goteborg)\Docs\R3-260481.zip" TargetMode="External"/><Relationship Id="rId429" Type="http://schemas.openxmlformats.org/officeDocument/2006/relationships/hyperlink" Target="file:///C:\Users\q12059\Documents\3GPP%20RAN3\RAN3%20Meetings\RAN3_131%20(Feb%202026,%20Goteborg)\Docs\R3-260113.zip" TargetMode="External"/><Relationship Id="rId580" Type="http://schemas.openxmlformats.org/officeDocument/2006/relationships/hyperlink" Target="file:///C:\Users\q12059\Documents\3GPP%20RAN3\RAN3%20Meetings\RAN3_131%20(Feb%202026,%20Goteborg)\Docs\R3-260069.zip" TargetMode="External"/><Relationship Id="rId636" Type="http://schemas.openxmlformats.org/officeDocument/2006/relationships/hyperlink" Target="file:///C:\Users\q12059\Documents\3GPP%20RAN3\RAN3%20Meetings\RAN3_131%20(Feb%202026,%20Goteborg)\Docs\R3-260404.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604.zip" TargetMode="External"/><Relationship Id="rId440" Type="http://schemas.openxmlformats.org/officeDocument/2006/relationships/hyperlink" Target="file:///C:\Users\q12059\Documents\3GPP%20RAN3\RAN3%20Meetings\RAN3_131%20(Feb%202026,%20Goteborg)\Docs\R3-260494.zip" TargetMode="External"/><Relationship Id="rId678" Type="http://schemas.openxmlformats.org/officeDocument/2006/relationships/hyperlink" Target="file:///C:\Users\q12059\Documents\3GPP%20RAN3\RAN3%20Meetings\RAN3_131%20(Feb%202026,%20Goteborg)\Docs\R3-260137.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file:///C:\Users\q12059\Documents\3GPP%20RAN3\RAN3%20Meetings\RAN3_131%20(Feb%202026,%20Goteborg)\Docs\R3-260119.zip" TargetMode="External"/><Relationship Id="rId300" Type="http://schemas.openxmlformats.org/officeDocument/2006/relationships/hyperlink" Target="file:///C:\Users\q12059\Documents\3GPP%20RAN3\RAN3%20Meetings\RAN3_131%20(Feb%202026,%20Goteborg)\Docs\R3-260418.zip" TargetMode="External"/><Relationship Id="rId482" Type="http://schemas.openxmlformats.org/officeDocument/2006/relationships/hyperlink" Target="file:///C:\Users\q12059\Documents\3GPP%20RAN3\RAN3%20Meetings\RAN3_131%20(Feb%202026,%20Goteborg)\Docs\R3-260319.zip" TargetMode="External"/><Relationship Id="rId538" Type="http://schemas.openxmlformats.org/officeDocument/2006/relationships/hyperlink" Target="file:///C:\Users\q12059\Documents\3GPP%20RAN3\RAN3%20Meetings\RAN3_131%20(Feb%202026,%20Goteborg)\Docs\R3-260185.zip" TargetMode="External"/><Relationship Id="rId703" Type="http://schemas.openxmlformats.org/officeDocument/2006/relationships/hyperlink" Target="file:///C:\Users\q12059\Documents\3GPP%20RAN3\RAN3%20Meetings\RAN3_131%20(Feb%202026,%20Goteborg)\Docs\R3-260208.zip" TargetMode="External"/><Relationship Id="rId745" Type="http://schemas.openxmlformats.org/officeDocument/2006/relationships/hyperlink" Target="file:///C:\Users\q12059\Documents\3GPP%20RAN3\RAN3%20Meetings\RAN3_131%20(Feb%202026,%20Goteborg)\Docs\R3-260448.zip" TargetMode="External"/><Relationship Id="rId81" Type="http://schemas.openxmlformats.org/officeDocument/2006/relationships/hyperlink" Target="file:///C:\Users\q12059\Documents\3GPP%20RAN3\RAN3%20Meetings\RAN3_131%20(Feb%202026,%20Goteborg)\Docs\R3-260596.zip" TargetMode="External"/><Relationship Id="rId135" Type="http://schemas.openxmlformats.org/officeDocument/2006/relationships/hyperlink" Target="file:///C:\Users\q12059\Documents\3GPP%20RAN3\RAN3%20Meetings\RAN3_131%20(Feb%202026,%20Goteborg)\Docs\R3-260442.zip" TargetMode="External"/><Relationship Id="rId177" Type="http://schemas.openxmlformats.org/officeDocument/2006/relationships/hyperlink" Target="file:///C:\Users\q12059\Documents\3GPP%20RAN3\RAN3%20Meetings\RAN3_131%20(Feb%202026,%20Goteborg)\Docs\R3-260205.zip" TargetMode="External"/><Relationship Id="rId342" Type="http://schemas.openxmlformats.org/officeDocument/2006/relationships/hyperlink" Target="file:///C:\Users\q12059\Documents\3GPP%20RAN3\RAN3%20Meetings\RAN3_131%20(Feb%202026,%20Goteborg)\Docs\R3-260018.zip" TargetMode="External"/><Relationship Id="rId384" Type="http://schemas.openxmlformats.org/officeDocument/2006/relationships/hyperlink" Target="file:///C:\Users\q12059\Documents\3GPP%20RAN3\RAN3%20Meetings\RAN3_131%20(Feb%202026,%20Goteborg)\Docs\R3-260421.zip" TargetMode="External"/><Relationship Id="rId591" Type="http://schemas.openxmlformats.org/officeDocument/2006/relationships/hyperlink" Target="file:///C:\Users\q12059\Documents\3GPP%20RAN3\RAN3%20Meetings\RAN3_131%20(Feb%202026,%20Goteborg)\Docs\R3-260254.zip" TargetMode="External"/><Relationship Id="rId605" Type="http://schemas.openxmlformats.org/officeDocument/2006/relationships/hyperlink" Target="file:///C:\Users\q12059\Documents\3GPP%20RAN3\RAN3%20Meetings\RAN3_131%20(Feb%202026,%20Goteborg)\Docs\R3-260389.zip" TargetMode="External"/><Relationship Id="rId202" Type="http://schemas.openxmlformats.org/officeDocument/2006/relationships/hyperlink" Target="file:///C:\Users\q12059\Documents\3GPP%20RAN3\RAN3%20Meetings\RAN3_131%20(Feb%202026,%20Goteborg)\Docs\R3-260060.zip" TargetMode="External"/><Relationship Id="rId244" Type="http://schemas.openxmlformats.org/officeDocument/2006/relationships/hyperlink" Target="file:///C:\Users\q12059\Documents\3GPP%20RAN3\RAN3%20Meetings\RAN3_131%20(Feb%202026,%20Goteborg)\Docs\R3-260241.zip" TargetMode="External"/><Relationship Id="rId647" Type="http://schemas.openxmlformats.org/officeDocument/2006/relationships/hyperlink" Target="file:///C:\Users\q12059\Documents\3GPP%20RAN3\RAN3%20Meetings\RAN3_131%20(Feb%202026,%20Goteborg)\Docs\R3-260339.zip" TargetMode="External"/><Relationship Id="rId689" Type="http://schemas.openxmlformats.org/officeDocument/2006/relationships/hyperlink" Target="file:///C:\Users\q12059\Documents\3GPP%20RAN3\RAN3%20Meetings\RAN3_131%20(Feb%202026,%20Goteborg)\Docs\R3-260545.zip" TargetMode="External"/><Relationship Id="rId39" Type="http://schemas.openxmlformats.org/officeDocument/2006/relationships/hyperlink" Target="file:///C:\Users\q12059\Documents\3GPP%20RAN3\RAN3%20Meetings\RAN3_131%20(Feb%202026,%20Goteborg)\Docs\R3-260213.zip" TargetMode="External"/><Relationship Id="rId286" Type="http://schemas.openxmlformats.org/officeDocument/2006/relationships/hyperlink" Target="file:///C:\Users\q12059\Documents\3GPP%20RAN3\RAN3%20Meetings\RAN3_131%20(Feb%202026,%20Goteborg)\Docs\R3-260126.zip" TargetMode="External"/><Relationship Id="rId451" Type="http://schemas.openxmlformats.org/officeDocument/2006/relationships/hyperlink" Target="file:///C:\Users\q12059\Documents\3GPP%20RAN3\RAN3%20Meetings\RAN3_131%20(Feb%202026,%20Goteborg)\Docs\R3-260194.zip" TargetMode="External"/><Relationship Id="rId493" Type="http://schemas.openxmlformats.org/officeDocument/2006/relationships/hyperlink" Target="file:///C:\Users\q12059\Documents\3GPP%20RAN3\RAN3%20Meetings\RAN3_131%20(Feb%202026,%20Goteborg)\Docs\R3-260549.zip" TargetMode="External"/><Relationship Id="rId507" Type="http://schemas.openxmlformats.org/officeDocument/2006/relationships/hyperlink" Target="file:///C:\Users\q12059\Documents\3GPP%20RAN3\RAN3%20Meetings\RAN3_131%20(Feb%202026,%20Goteborg)\Docs\R3-260228.zip" TargetMode="External"/><Relationship Id="rId549" Type="http://schemas.openxmlformats.org/officeDocument/2006/relationships/hyperlink" Target="file:///C:\Users\q12059\Documents\3GPP%20RAN3\RAN3%20Meetings\RAN3_131%20(Feb%202026,%20Goteborg)\Docs\R3-260585.zip" TargetMode="External"/><Relationship Id="rId714" Type="http://schemas.openxmlformats.org/officeDocument/2006/relationships/hyperlink" Target="file:///C:\Users\q12059\Documents\3GPP%20RAN3\RAN3%20Meetings\RAN3_131%20(Feb%202026,%20Goteborg)\Docs\R3-260538.zip" TargetMode="External"/><Relationship Id="rId50" Type="http://schemas.openxmlformats.org/officeDocument/2006/relationships/hyperlink" Target="file:///C:\Users\q12059\Documents\3GPP%20RAN3\RAN3%20Meetings\RAN3_131%20(Feb%202026,%20Goteborg)\Docs\R3-260489.zip" TargetMode="External"/><Relationship Id="rId104" Type="http://schemas.openxmlformats.org/officeDocument/2006/relationships/hyperlink" Target="file:///C:\Users\q12059\Documents\3GPP%20RAN3\RAN3%20Meetings\RAN3_131%20(Feb%202026,%20Goteborg)\Docs\R3-260055.zip" TargetMode="External"/><Relationship Id="rId146" Type="http://schemas.openxmlformats.org/officeDocument/2006/relationships/hyperlink" Target="file:///C:\Users\q12059\Documents\3GPP%20RAN3\RAN3%20Meetings\RAN3_131%20(Feb%202026,%20Goteborg)\Docs\R3-260560.zip" TargetMode="External"/><Relationship Id="rId188" Type="http://schemas.openxmlformats.org/officeDocument/2006/relationships/hyperlink" Target="file:///C:\Users\q12059\Documents\3GPP%20RAN3\RAN3%20Meetings\RAN3_131%20(Feb%202026,%20Goteborg)\Docs\R3-260171.zip" TargetMode="External"/><Relationship Id="rId311" Type="http://schemas.openxmlformats.org/officeDocument/2006/relationships/hyperlink" Target="file:///C:\Users\q12059\Documents\3GPP%20RAN3\RAN3%20Meetings\RAN3_131%20(Feb%202026,%20Goteborg)\Docs\R3-260574.zip" TargetMode="External"/><Relationship Id="rId353" Type="http://schemas.openxmlformats.org/officeDocument/2006/relationships/hyperlink" Target="file:///C:\Users\q12059\Documents\3GPP%20RAN3\RAN3%20Meetings\RAN3_131%20(Feb%202026,%20Goteborg)\Docs\R3-260237.zip" TargetMode="External"/><Relationship Id="rId395" Type="http://schemas.openxmlformats.org/officeDocument/2006/relationships/hyperlink" Target="file:///C:\Users\q12059\Documents\3GPP%20RAN3\RAN3%20Meetings\RAN3_131%20(Feb%202026,%20Goteborg)\Docs\R3-260160.zip" TargetMode="External"/><Relationship Id="rId409" Type="http://schemas.openxmlformats.org/officeDocument/2006/relationships/hyperlink" Target="file:///C:\Users\q12059\Documents\3GPP%20RAN3\RAN3%20Meetings\RAN3_131%20(Feb%202026,%20Goteborg)\Docs\R3-260367.zip" TargetMode="External"/><Relationship Id="rId560" Type="http://schemas.openxmlformats.org/officeDocument/2006/relationships/hyperlink" Target="file:///C:\Users\q12059\Documents\3GPP%20RAN3\RAN3%20Meetings\RAN3_131%20(Feb%202026,%20Goteborg)\Docs\R3-260174.zip" TargetMode="External"/><Relationship Id="rId92" Type="http://schemas.openxmlformats.org/officeDocument/2006/relationships/hyperlink" Target="file:///C:\Users\q12059\Documents\3GPP%20RAN3\RAN3%20Meetings\RAN3_131%20(Feb%202026,%20Goteborg)\Docs\R3-260353.zip" TargetMode="External"/><Relationship Id="rId213" Type="http://schemas.openxmlformats.org/officeDocument/2006/relationships/hyperlink" Target="file:///C:\Users\q12059\Documents\3GPP%20RAN3\RAN3%20Meetings\RAN3_131%20(Feb%202026,%20Goteborg)\Docs\R3-260197.zip" TargetMode="External"/><Relationship Id="rId420" Type="http://schemas.openxmlformats.org/officeDocument/2006/relationships/hyperlink" Target="Inbox\R3-260735.zip" TargetMode="External"/><Relationship Id="rId616" Type="http://schemas.openxmlformats.org/officeDocument/2006/relationships/hyperlink" Target="file:///C:\Users\q12059\Documents\3GPP%20RAN3\RAN3%20Meetings\RAN3_131%20(Feb%202026,%20Goteborg)\Docs\R3-260054.zip" TargetMode="External"/><Relationship Id="rId658" Type="http://schemas.openxmlformats.org/officeDocument/2006/relationships/hyperlink" Target="file:///C:\Users\q12059\Documents\3GPP%20RAN3\RAN3%20Meetings\RAN3_131%20(Feb%202026,%20Goteborg)\Docs\R3-260079.zip" TargetMode="External"/><Relationship Id="rId255" Type="http://schemas.openxmlformats.org/officeDocument/2006/relationships/hyperlink" Target="file:///C:\Users\q12059\Documents\3GPP%20RAN3\RAN3%20Meetings\RAN3_131%20(Feb%202026,%20Goteborg)\Docs\R3-260621.zip" TargetMode="External"/><Relationship Id="rId297" Type="http://schemas.openxmlformats.org/officeDocument/2006/relationships/hyperlink" Target="file:///C:\Users\q12059\Documents\3GPP%20RAN3\RAN3%20Meetings\RAN3_131%20(Feb%202026,%20Goteborg)\Docs\R3-260380.zip" TargetMode="External"/><Relationship Id="rId462" Type="http://schemas.openxmlformats.org/officeDocument/2006/relationships/hyperlink" Target="file:///C:\Users\q12059\Documents\3GPP%20RAN3\RAN3%20Meetings\RAN3_131%20(Feb%202026,%20Goteborg)\Docs\R3-260634.zip" TargetMode="External"/><Relationship Id="rId518" Type="http://schemas.openxmlformats.org/officeDocument/2006/relationships/hyperlink" Target="file:///C:\Users\q12059\Documents\3GPP%20RAN3\RAN3%20Meetings\RAN3_131%20(Feb%202026,%20Goteborg)\Docs\R3-260164.zip" TargetMode="External"/><Relationship Id="rId725" Type="http://schemas.openxmlformats.org/officeDocument/2006/relationships/hyperlink" Target="file:///C:\Users\q12059\Documents\3GPP%20RAN3\RAN3%20Meetings\RAN3_131%20(Feb%202026,%20Goteborg)\Docs\R3-260192.zip" TargetMode="External"/><Relationship Id="rId115" Type="http://schemas.openxmlformats.org/officeDocument/2006/relationships/hyperlink" Target="file:///C:\Users\q12059\Documents\3GPP%20RAN3\RAN3%20Meetings\RAN3_131%20(Feb%202026,%20Goteborg)\Docs\R3-260262.zip" TargetMode="External"/><Relationship Id="rId157" Type="http://schemas.openxmlformats.org/officeDocument/2006/relationships/hyperlink" Target="file:///C:\Users\q12059\Documents\3GPP%20RAN3\RAN3%20Meetings\RAN3_131%20(Feb%202026,%20Goteborg)\Docs\R3-260209.zip" TargetMode="External"/><Relationship Id="rId322" Type="http://schemas.openxmlformats.org/officeDocument/2006/relationships/hyperlink" Target="file:///C:\Users\q12059\Documents\3GPP%20RAN3\RAN3%20Meetings\RAN3_131%20(Feb%202026,%20Goteborg)\Docs\R3-260014.zip" TargetMode="External"/><Relationship Id="rId364" Type="http://schemas.openxmlformats.org/officeDocument/2006/relationships/hyperlink" Target="file:///C:\Users\q12059\Documents\3GPP%20RAN3\RAN3%20Meetings\RAN3_131%20(Feb%202026,%20Goteborg)\Docs\R3-260419.zip" TargetMode="External"/><Relationship Id="rId61" Type="http://schemas.openxmlformats.org/officeDocument/2006/relationships/hyperlink" Target="file:///C:\Users\q12059\Documents\3GPP%20RAN3\RAN3%20Meetings\RAN3_131%20(Feb%202026,%20Goteborg)\Docs\R3-260290.zip" TargetMode="External"/><Relationship Id="rId199" Type="http://schemas.openxmlformats.org/officeDocument/2006/relationships/hyperlink" Target="Inbox\R3-260721.zip" TargetMode="External"/><Relationship Id="rId571" Type="http://schemas.openxmlformats.org/officeDocument/2006/relationships/hyperlink" Target="file:///C:\Users\q12059\Documents\3GPP%20RAN3\RAN3%20Meetings\RAN3_131%20(Feb%202026,%20Goteborg)\Docs\R3-260141.zip" TargetMode="External"/><Relationship Id="rId627" Type="http://schemas.openxmlformats.org/officeDocument/2006/relationships/hyperlink" Target="file:///D:\3GPP%20Standardization\RAN3\RAN3%23131\agenda\Inbox\R3-260666.zip" TargetMode="External"/><Relationship Id="rId669" Type="http://schemas.openxmlformats.org/officeDocument/2006/relationships/hyperlink" Target="file:///C:\Users\q12059\Documents\3GPP%20RAN3\RAN3%20Meetings\RAN3_131%20(Feb%202026,%20Goteborg)\Docs\R3-260331.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429.zip" TargetMode="External"/><Relationship Id="rId266" Type="http://schemas.openxmlformats.org/officeDocument/2006/relationships/hyperlink" Target="file:///C:\Users\q12059\Documents\3GPP%20RAN3\RAN3%20Meetings\RAN3_131%20(Feb%202026,%20Goteborg)\Docs\R3-260383.zip" TargetMode="External"/><Relationship Id="rId431" Type="http://schemas.openxmlformats.org/officeDocument/2006/relationships/hyperlink" Target="file:///C:\Users\q12059\Documents\3GPP%20RAN3\RAN3%20Meetings\RAN3_131%20(Feb%202026,%20Goteborg)\Docs\R3-260201.zip" TargetMode="External"/><Relationship Id="rId473" Type="http://schemas.openxmlformats.org/officeDocument/2006/relationships/hyperlink" Target="file:///C:\Users\q12059\Documents\3GPP%20RAN3\RAN3%20Meetings\RAN3_131%20(Feb%202026,%20Goteborg)\Docs\R3-260268.zip" TargetMode="External"/><Relationship Id="rId529" Type="http://schemas.openxmlformats.org/officeDocument/2006/relationships/hyperlink" Target="file:///C:\Users\q12059\Documents\3GPP%20RAN3\RAN3%20Meetings\RAN3_131%20(Feb%202026,%20Goteborg)\Docs\R3-260633.zip" TargetMode="External"/><Relationship Id="rId680" Type="http://schemas.openxmlformats.org/officeDocument/2006/relationships/hyperlink" Target="file:///C:\Users\q12059\Documents\3GPP%20RAN3\RAN3%20Meetings\RAN3_131%20(Feb%202026,%20Goteborg)\Docs\R3-260207.zip" TargetMode="External"/><Relationship Id="rId736" Type="http://schemas.openxmlformats.org/officeDocument/2006/relationships/hyperlink" Target="Inbox\R3-260731.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Inbox\R3-260648.zip" TargetMode="External"/><Relationship Id="rId168" Type="http://schemas.openxmlformats.org/officeDocument/2006/relationships/hyperlink" Target="Inbox\R3-260763.zip" TargetMode="External"/><Relationship Id="rId333" Type="http://schemas.openxmlformats.org/officeDocument/2006/relationships/hyperlink" Target="file:///C:\Users\q12059\Documents\3GPP%20RAN3\RAN3%20Meetings\RAN3_131%20(Feb%202026,%20Goteborg)\Docs\R3-260535.zip" TargetMode="External"/><Relationship Id="rId540" Type="http://schemas.openxmlformats.org/officeDocument/2006/relationships/hyperlink" Target="file:///C:\Users\q12059\Documents\3GPP%20RAN3\RAN3%20Meetings\RAN3_131%20(Feb%202026,%20Goteborg)\Docs\R3-260222.zip" TargetMode="External"/><Relationship Id="rId72" Type="http://schemas.openxmlformats.org/officeDocument/2006/relationships/hyperlink" Target="file:///C:\Users\q12059\Documents\3GPP%20RAN3\RAN3%20Meetings\RAN3_131%20(Feb%202026,%20Goteborg)\Docs\R3-260301.zip" TargetMode="External"/><Relationship Id="rId375" Type="http://schemas.openxmlformats.org/officeDocument/2006/relationships/hyperlink" Target="file:///C:\Users\q12059\Documents\3GPP%20RAN3\RAN3%20Meetings\RAN3_131%20(Feb%202026,%20Goteborg)\Docs\R3-260101.zip" TargetMode="External"/><Relationship Id="rId582" Type="http://schemas.openxmlformats.org/officeDocument/2006/relationships/hyperlink" Target="file:///C:\Users\q12059\Documents\3GPP%20RAN3\RAN3%20Meetings\RAN3_131%20(Feb%202026,%20Goteborg)\Docs\R3-260183.zip" TargetMode="External"/><Relationship Id="rId638" Type="http://schemas.openxmlformats.org/officeDocument/2006/relationships/hyperlink" Target="file:///C:\Users\q12059\Documents\3GPP%20RAN3\RAN3%20Meetings\RAN3_131%20(Feb%202026,%20Goteborg)\Docs\R3-260600.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607.zip" TargetMode="External"/><Relationship Id="rId277" Type="http://schemas.openxmlformats.org/officeDocument/2006/relationships/hyperlink" Target="file:///C:\Users\q12059\Documents\3GPP%20RAN3\RAN3%20Meetings\RAN3_131%20(Feb%202026,%20Goteborg)\Docs\R3-260120.zip" TargetMode="External"/><Relationship Id="rId400" Type="http://schemas.openxmlformats.org/officeDocument/2006/relationships/hyperlink" Target="file:///C:\Users\q12059\Documents\3GPP%20RAN3\RAN3%20Meetings\RAN3_131%20(Feb%202026,%20Goteborg)\Docs\R3-260216.zip" TargetMode="External"/><Relationship Id="rId442" Type="http://schemas.openxmlformats.org/officeDocument/2006/relationships/hyperlink" Target="file:///C:\Users\q12059\Documents\3GPP%20RAN3\RAN3%20Meetings\RAN3_131%20(Feb%202026,%20Goteborg)\Docs\R3-260609.zip" TargetMode="External"/><Relationship Id="rId484" Type="http://schemas.openxmlformats.org/officeDocument/2006/relationships/hyperlink" Target="file:///C:\Users\q12059\Documents\3GPP%20RAN3\RAN3%20Meetings\RAN3_131%20(Feb%202026,%20Goteborg)\Docs\R3-260107.zip" TargetMode="External"/><Relationship Id="rId705" Type="http://schemas.openxmlformats.org/officeDocument/2006/relationships/hyperlink" Target="file:///C:\Users\q12059\Documents\3GPP%20RAN3\RAN3%20Meetings\RAN3_131%20(Feb%202026,%20Goteborg)\Docs\R3-260329.zip" TargetMode="External"/><Relationship Id="rId137" Type="http://schemas.openxmlformats.org/officeDocument/2006/relationships/hyperlink" Target="file:///C:\Users\q12059\Documents\3GPP%20RAN3\RAN3%20Meetings\RAN3_131%20(Feb%202026,%20Goteborg)\Docs\R3-260557.zip" TargetMode="External"/><Relationship Id="rId302" Type="http://schemas.openxmlformats.org/officeDocument/2006/relationships/hyperlink" Target="Inbox\R3-260722.zip" TargetMode="External"/><Relationship Id="rId344" Type="http://schemas.openxmlformats.org/officeDocument/2006/relationships/hyperlink" Target="Inbox\R3-260672.zip" TargetMode="External"/><Relationship Id="rId691" Type="http://schemas.openxmlformats.org/officeDocument/2006/relationships/hyperlink" Target="file:///C:\Users\q12059\Documents\3GPP%20RAN3\RAN3%20Meetings\RAN3_131%20(Feb%202026,%20Goteborg)\Docs\R3-260048.zip" TargetMode="External"/><Relationship Id="rId747" Type="http://schemas.openxmlformats.org/officeDocument/2006/relationships/hyperlink" Target="file:///C:\Users\q12059\Documents\3GPP%20RAN3\RAN3%20Meetings\RAN3_131%20(Feb%202026,%20Goteborg)\Docs\R3-260592.zip" TargetMode="External"/><Relationship Id="rId41" Type="http://schemas.openxmlformats.org/officeDocument/2006/relationships/hyperlink" Target="Inbox\R3-260752.zip" TargetMode="External"/><Relationship Id="rId83" Type="http://schemas.openxmlformats.org/officeDocument/2006/relationships/hyperlink" Target="file:///C:\Users\q12059\Documents\3GPP%20RAN3\RAN3%20Meetings\RAN3_131%20(Feb%202026,%20Goteborg)\Docs\R3-260362.zip" TargetMode="External"/><Relationship Id="rId179" Type="http://schemas.openxmlformats.org/officeDocument/2006/relationships/hyperlink" Target="Inbox\R3-260651.zip" TargetMode="External"/><Relationship Id="rId386" Type="http://schemas.openxmlformats.org/officeDocument/2006/relationships/hyperlink" Target="Inbox\R3-260702.zip" TargetMode="External"/><Relationship Id="rId551" Type="http://schemas.openxmlformats.org/officeDocument/2006/relationships/hyperlink" Target="Inbox\R3-260662.zip" TargetMode="External"/><Relationship Id="rId593" Type="http://schemas.openxmlformats.org/officeDocument/2006/relationships/hyperlink" Target="https://www.3gpp.org/ftp/Information/WI_Sheet/RP-252560.zip" TargetMode="External"/><Relationship Id="rId607" Type="http://schemas.openxmlformats.org/officeDocument/2006/relationships/hyperlink" Target="Inbox\R3-260718.zip" TargetMode="External"/><Relationship Id="rId649" Type="http://schemas.openxmlformats.org/officeDocument/2006/relationships/hyperlink" Target="file:///C:\Users\q12059\Documents\3GPP%20RAN3\RAN3%20Meetings\RAN3_131%20(Feb%202026,%20Goteborg)\Docs\R3-260386.zip" TargetMode="External"/><Relationship Id="rId190" Type="http://schemas.openxmlformats.org/officeDocument/2006/relationships/hyperlink" Target="file:///C:\Users\q12059\Documents\3GPP%20RAN3\RAN3%20Meetings\RAN3_131%20(Feb%202026,%20Goteborg)\Docs\R3-260366.zip" TargetMode="External"/><Relationship Id="rId204" Type="http://schemas.openxmlformats.org/officeDocument/2006/relationships/hyperlink" Target="file:///C:\Users\q12059\Documents\3GPP%20RAN3\RAN3%20Meetings\RAN3_131%20(Feb%202026,%20Goteborg)\Docs\R3-260061.zip" TargetMode="External"/><Relationship Id="rId246" Type="http://schemas.openxmlformats.org/officeDocument/2006/relationships/hyperlink" Target="file:///C:\Users\q12059\Documents\3GPP%20RAN3\RAN3%20Meetings\RAN3_131%20(Feb%202026,%20Goteborg)\Docs\R3-260455.zip" TargetMode="External"/><Relationship Id="rId288" Type="http://schemas.openxmlformats.org/officeDocument/2006/relationships/hyperlink" Target="file:///C:\Users\q12059\Documents\3GPP%20RAN3\RAN3%20Meetings\RAN3_131%20(Feb%202026,%20Goteborg)\Docs\R3-260128.zip" TargetMode="External"/><Relationship Id="rId411" Type="http://schemas.openxmlformats.org/officeDocument/2006/relationships/hyperlink" Target="file:///C:\Users\q12059\Documents\3GPP%20RAN3\RAN3%20Meetings\RAN3_131%20(Feb%202026,%20Goteborg)\Docs\R3-260370.zip" TargetMode="External"/><Relationship Id="rId453" Type="http://schemas.openxmlformats.org/officeDocument/2006/relationships/hyperlink" Target="file:///C:\Users\q12059\Documents\3GPP%20RAN3\RAN3%20Meetings\RAN3_131%20(Feb%202026,%20Goteborg)\Docs\R3-260225.zip" TargetMode="External"/><Relationship Id="rId509" Type="http://schemas.openxmlformats.org/officeDocument/2006/relationships/hyperlink" Target="file:///C:\Users\q12059\Documents\3GPP%20RAN3\RAN3%20Meetings\RAN3_131%20(Feb%202026,%20Goteborg)\Docs\R3-260251.zip" TargetMode="External"/><Relationship Id="rId660" Type="http://schemas.openxmlformats.org/officeDocument/2006/relationships/hyperlink" Target="file:///C:\Users\q12059\Documents\3GPP%20RAN3\RAN3%20Meetings\RAN3_131%20(Feb%202026,%20Goteborg)\Docs\R3-260181.zip" TargetMode="External"/><Relationship Id="rId106" Type="http://schemas.openxmlformats.org/officeDocument/2006/relationships/hyperlink" Target="file:///C:\Users\q12059\Documents\3GPP%20RAN3\RAN3%20Meetings\RAN3_131%20(Feb%202026,%20Goteborg)\Docs\R3-260240.zip" TargetMode="External"/><Relationship Id="rId313" Type="http://schemas.openxmlformats.org/officeDocument/2006/relationships/hyperlink" Target="file:///C:\Users\q12059\Documents\3GPP%20RAN3\RAN3%20Meetings\RAN3_131%20(Feb%202026,%20Goteborg)\Docs\R3-260629.zip" TargetMode="External"/><Relationship Id="rId495" Type="http://schemas.openxmlformats.org/officeDocument/2006/relationships/hyperlink" Target="file:///C:\Users\q12059\Documents\3GPP%20RAN3\RAN3%20Meetings\RAN3_131%20(Feb%202026,%20Goteborg)\Docs\R3-260632.zip" TargetMode="External"/><Relationship Id="rId716" Type="http://schemas.openxmlformats.org/officeDocument/2006/relationships/hyperlink" Target="https://www.3gpp.org/ftp/Information/WI_Sheet/RP-25289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19.zip" TargetMode="External"/><Relationship Id="rId94" Type="http://schemas.openxmlformats.org/officeDocument/2006/relationships/hyperlink" Target="file:///C:\Users\q12059\Documents\3GPP%20RAN3\RAN3%20Meetings\RAN3_131%20(Feb%202026,%20Goteborg)\Docs\R3-260397.zip" TargetMode="External"/><Relationship Id="rId148" Type="http://schemas.openxmlformats.org/officeDocument/2006/relationships/hyperlink" Target="Inbox\R3-260759.zip" TargetMode="External"/><Relationship Id="rId355" Type="http://schemas.openxmlformats.org/officeDocument/2006/relationships/hyperlink" Target="file:///C:\Users\q12059\Documents\3GPP%20RAN3\RAN3%20Meetings\RAN3_131%20(Feb%202026,%20Goteborg)\Docs\R3-260369.zip" TargetMode="External"/><Relationship Id="rId397" Type="http://schemas.openxmlformats.org/officeDocument/2006/relationships/hyperlink" Target="file:///C:\Users\q12059\Documents\3GPP%20RAN3\RAN3%20Meetings\RAN3_131%20(Feb%202026,%20Goteborg)\Docs\R3-260176.zip" TargetMode="External"/><Relationship Id="rId520" Type="http://schemas.openxmlformats.org/officeDocument/2006/relationships/hyperlink" Target="file:///C:\Users\q12059\Documents\3GPP%20RAN3\RAN3%20Meetings\RAN3_131%20(Feb%202026,%20Goteborg)\Docs\R3-260244.zip" TargetMode="External"/><Relationship Id="rId562" Type="http://schemas.openxmlformats.org/officeDocument/2006/relationships/hyperlink" Target="file:///C:\Users\q12059\Documents\3GPP%20RAN3\RAN3%20Meetings\RAN3_131%20(Feb%202026,%20Goteborg)\Docs\R3-260253.zip" TargetMode="External"/><Relationship Id="rId618" Type="http://schemas.openxmlformats.org/officeDocument/2006/relationships/hyperlink" Target="file:///C:\Users\q12059\Documents\3GPP%20RAN3\RAN3%20Meetings\RAN3_131%20(Feb%202026,%20Goteborg)\Docs\R3-260184.zip" TargetMode="External"/><Relationship Id="rId215" Type="http://schemas.openxmlformats.org/officeDocument/2006/relationships/hyperlink" Target="file:///C:\Users\q12059\Documents\3GPP%20RAN3\RAN3%20Meetings\RAN3_131%20(Feb%202026,%20Goteborg)\Docs\R3-260199.zip" TargetMode="External"/><Relationship Id="rId257" Type="http://schemas.openxmlformats.org/officeDocument/2006/relationships/hyperlink" Target="file:///C:\Users\q12059\Documents\3GPP%20RAN3\RAN3%20Meetings\RAN3_131%20(Feb%202026,%20Goteborg)\Docs\R3-260521.zip" TargetMode="External"/><Relationship Id="rId422" Type="http://schemas.openxmlformats.org/officeDocument/2006/relationships/hyperlink" Target="file:///C:\Users\q12059\Documents\3GPP%20RAN3\RAN3%20Meetings\RAN3_131%20(Feb%202026,%20Goteborg)\Docs\R3-260548.zip" TargetMode="External"/><Relationship Id="rId464" Type="http://schemas.openxmlformats.org/officeDocument/2006/relationships/hyperlink" Target="file:///C:\Users\q12059\Documents\3GPP%20RAN3\RAN3%20Meetings\RAN3_131%20(Feb%202026,%20Goteborg)\Docs\R3-260162.zip" TargetMode="External"/><Relationship Id="rId299" Type="http://schemas.openxmlformats.org/officeDocument/2006/relationships/hyperlink" Target="file:///C:\Users\q12059\Documents\3GPP%20RAN3\RAN3%20Meetings\RAN3_131%20(Feb%202026,%20Goteborg)\Docs\R3-260417.zip" TargetMode="External"/><Relationship Id="rId727" Type="http://schemas.openxmlformats.org/officeDocument/2006/relationships/hyperlink" Target="file:///C:\Users\q12059\Documents\3GPP%20RAN3\RAN3%20Meetings\RAN3_131%20(Feb%202026,%20Goteborg)\Docs\R3-260259.zip" TargetMode="External"/><Relationship Id="rId63" Type="http://schemas.openxmlformats.org/officeDocument/2006/relationships/hyperlink" Target="file:///C:\Users\q12059\Documents\3GPP%20RAN3\RAN3%20Meetings\RAN3_131%20(Feb%202026,%20Goteborg)\Docs\R3-260022.zip" TargetMode="External"/><Relationship Id="rId159" Type="http://schemas.openxmlformats.org/officeDocument/2006/relationships/hyperlink" Target="Inbox\R3-260760.zip" TargetMode="External"/><Relationship Id="rId366" Type="http://schemas.openxmlformats.org/officeDocument/2006/relationships/hyperlink" Target="Inbox\R3-260705.zip" TargetMode="External"/><Relationship Id="rId573" Type="http://schemas.openxmlformats.org/officeDocument/2006/relationships/hyperlink" Target="file:///D:\3GPP%20Standardization\RAN3\RAN3%23131\agenda\Inbox\R3-260683.zip" TargetMode="External"/><Relationship Id="rId226" Type="http://schemas.openxmlformats.org/officeDocument/2006/relationships/hyperlink" Target="file:///C:\Users\q12059\Documents\3GPP%20RAN3\RAN3%20Meetings\RAN3_131%20(Feb%202026,%20Goteborg)\Docs\R3-260431.zip" TargetMode="External"/><Relationship Id="rId433" Type="http://schemas.openxmlformats.org/officeDocument/2006/relationships/hyperlink" Target="file:///C:\Users\q12059\Documents\3GPP%20RAN3\RAN3%20Meetings\RAN3_131%20(Feb%202026,%20Goteborg)\Docs\R3-260219.zip" TargetMode="External"/><Relationship Id="rId640" Type="http://schemas.openxmlformats.org/officeDocument/2006/relationships/hyperlink" Target="file:///C:\Users\q12059\Documents\3GPP%20RAN3\RAN3%20Meetings\RAN3_131%20(Feb%202026,%20Goteborg)\Docs\R3-260405.zip" TargetMode="External"/><Relationship Id="rId738" Type="http://schemas.openxmlformats.org/officeDocument/2006/relationships/hyperlink" Target="https://www.3gpp.org/ftp/Information/WI_Sheet/RP-252755.zip" TargetMode="External"/><Relationship Id="rId74" Type="http://schemas.openxmlformats.org/officeDocument/2006/relationships/hyperlink" Target="Inbox\R3-260682.zip" TargetMode="External"/><Relationship Id="rId377" Type="http://schemas.openxmlformats.org/officeDocument/2006/relationships/hyperlink" Target="file:///C:\Users\q12059\Documents\3GPP%20RAN3\RAN3%20Meetings\RAN3_131%20(Feb%202026,%20Goteborg)\Docs\R3-260357.zip" TargetMode="External"/><Relationship Id="rId500" Type="http://schemas.openxmlformats.org/officeDocument/2006/relationships/hyperlink" Target="Inbox\R3-260641.zip" TargetMode="External"/><Relationship Id="rId584" Type="http://schemas.openxmlformats.org/officeDocument/2006/relationships/hyperlink" Target="file:///C:\Users\q12059\Documents\3GPP%20RAN3\RAN3%20Meetings\RAN3_131%20(Feb%202026,%20Goteborg)\Docs\R3-260293.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610.zip" TargetMode="External"/><Relationship Id="rId444" Type="http://schemas.openxmlformats.org/officeDocument/2006/relationships/hyperlink" Target="file:///C:\Users\q12059\Documents\3GPP%20RAN3\RAN3%20Meetings\RAN3_131%20(Feb%202026,%20Goteborg)\Docs\R3-260542.zip" TargetMode="External"/><Relationship Id="rId651" Type="http://schemas.openxmlformats.org/officeDocument/2006/relationships/hyperlink" Target="file:///C:\Users\q12059\Documents\3GPP%20RAN3\RAN3%20Meetings\RAN3_131%20(Feb%202026,%20Goteborg)\Docs\R3-260539.zip" TargetMode="External"/><Relationship Id="rId749" Type="http://schemas.openxmlformats.org/officeDocument/2006/relationships/hyperlink" Target="Inbox\R3-260691.zip" TargetMode="External"/><Relationship Id="rId290" Type="http://schemas.openxmlformats.org/officeDocument/2006/relationships/hyperlink" Target="file:///C:\Users\q12059\Documents\3GPP%20RAN3\RAN3%20Meetings\RAN3_131%20(Feb%202026,%20Goteborg)\Docs\R3-260129.zip" TargetMode="External"/><Relationship Id="rId304" Type="http://schemas.openxmlformats.org/officeDocument/2006/relationships/hyperlink" Target="Inbox\R3-260723.zip" TargetMode="External"/><Relationship Id="rId388" Type="http://schemas.openxmlformats.org/officeDocument/2006/relationships/hyperlink" Target="file:///C:\Users\q12059\Documents\3GPP%20RAN3\RAN3%20Meetings\RAN3_131%20(Feb%202026,%20Goteborg)\Docs\R3-260043.zip" TargetMode="External"/><Relationship Id="rId511" Type="http://schemas.openxmlformats.org/officeDocument/2006/relationships/hyperlink" Target="file:///C:\Users\q12059\Documents\3GPP%20RAN3\RAN3%20Meetings\RAN3_131%20(Feb%202026,%20Goteborg)\Docs\R3-260320.zip" TargetMode="External"/><Relationship Id="rId609" Type="http://schemas.openxmlformats.org/officeDocument/2006/relationships/hyperlink" Target="file:///C:\Users\q12059\Documents\3GPP%20RAN3\RAN3%20Meetings\RAN3_131%20(Feb%202026,%20Goteborg)\Docs\R3-260530.zip" TargetMode="External"/><Relationship Id="rId85" Type="http://schemas.openxmlformats.org/officeDocument/2006/relationships/hyperlink" Target="file:///C:\Users\q12059\Documents\3GPP%20RAN3\RAN3%20Meetings\RAN3_131%20(Feb%202026,%20Goteborg)\Docs\R3-260364.zip" TargetMode="External"/><Relationship Id="rId150" Type="http://schemas.openxmlformats.org/officeDocument/2006/relationships/hyperlink" Target="Inbox\R3-260678.zip" TargetMode="External"/><Relationship Id="rId595" Type="http://schemas.openxmlformats.org/officeDocument/2006/relationships/hyperlink" Target="file:///C:\Users\q12059\Documents\3GPP%20RAN3\RAN3%20Meetings\RAN3_131%20(Feb%202026,%20Goteborg)\Docs\R3-260030.zip" TargetMode="External"/><Relationship Id="rId248" Type="http://schemas.openxmlformats.org/officeDocument/2006/relationships/hyperlink" Target="file:///C:\Users\q12059\Documents\3GPP%20RAN3\RAN3%20Meetings\RAN3_131%20(Feb%202026,%20Goteborg)\Docs\R3-260457.zip" TargetMode="External"/><Relationship Id="rId455" Type="http://schemas.openxmlformats.org/officeDocument/2006/relationships/hyperlink" Target="file:///C:\Users\q12059\Documents\3GPP%20RAN3\RAN3%20Meetings\RAN3_131%20(Feb%202026,%20Goteborg)\Docs\R3-260323.zip" TargetMode="External"/><Relationship Id="rId662" Type="http://schemas.openxmlformats.org/officeDocument/2006/relationships/hyperlink" Target="file:///C:\Users\q12059\Documents\3GPP%20RAN3\RAN3%20Meetings\RAN3_131%20(Feb%202026,%20Goteborg)\Docs\R3-26037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510.zip" TargetMode="External"/><Relationship Id="rId315" Type="http://schemas.openxmlformats.org/officeDocument/2006/relationships/hyperlink" Target="file:///C:\Users\q12059\Documents\3GPP%20RAN3\RAN3%20Meetings\RAN3_131%20(Feb%202026,%20Goteborg)\Docs\R3-260631.zip" TargetMode="External"/><Relationship Id="rId522" Type="http://schemas.openxmlformats.org/officeDocument/2006/relationships/hyperlink" Target="file:///C:\Users\q12059\Documents\3GPP%20RAN3\RAN3%20Meetings\RAN3_131%20(Feb%202026,%20Goteborg)\Docs\R3-260407.zip" TargetMode="External"/><Relationship Id="rId96" Type="http://schemas.openxmlformats.org/officeDocument/2006/relationships/hyperlink" Target="file:///C:\Users\q12059\Documents\3GPP%20RAN3\RAN3%20Meetings\RAN3_131%20(Feb%202026,%20Goteborg)\Docs\R3-260438.zip" TargetMode="External"/><Relationship Id="rId161" Type="http://schemas.openxmlformats.org/officeDocument/2006/relationships/hyperlink" Target="Inbox\R3-260714.zip" TargetMode="External"/><Relationship Id="rId399" Type="http://schemas.openxmlformats.org/officeDocument/2006/relationships/hyperlink" Target="file:///C:\Users\q12059\Documents\3GPP%20RAN3\RAN3%20Meetings\RAN3_131%20(Feb%202026,%20Goteborg)\Docs\R3-260178.zip" TargetMode="External"/><Relationship Id="rId259" Type="http://schemas.openxmlformats.org/officeDocument/2006/relationships/hyperlink" Target="file:///C:\Users\q12059\Documents\3GPP%20RAN3\RAN3%20Meetings\RAN3_131%20(Feb%202026,%20Goteborg)\Docs\R3-260576.zip" TargetMode="External"/><Relationship Id="rId466" Type="http://schemas.openxmlformats.org/officeDocument/2006/relationships/hyperlink" Target="file:///C:\Users\q12059\Documents\3GPP%20RAN3\RAN3%20Meetings\RAN3_131%20(Feb%202026,%20Goteborg)\Docs\R3-260485.zip" TargetMode="External"/><Relationship Id="rId673" Type="http://schemas.openxmlformats.org/officeDocument/2006/relationships/hyperlink" Target="file:///C:\Users\q12059\Documents\3GPP%20RAN3\RAN3%20Meetings\RAN3_131%20(Feb%202026,%20Goteborg)\Docs\R3-260049.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file:///C:\Users\q12059\Documents\3GPP%20RAN3\RAN3%20Meetings\RAN3_131%20(Feb%202026,%20Goteborg)\Docs\R3-260264.zip" TargetMode="External"/><Relationship Id="rId326" Type="http://schemas.openxmlformats.org/officeDocument/2006/relationships/hyperlink" Target="file:///C:\Users\q12059\Documents\3GPP%20RAN3\RAN3%20Meetings\RAN3_131%20(Feb%202026,%20Goteborg)\Docs\R3-260569.zip" TargetMode="External"/><Relationship Id="rId533" Type="http://schemas.openxmlformats.org/officeDocument/2006/relationships/hyperlink" Target="file:///C:\Users\q12059\Documents\3GPP%20RAN3\RAN3%20Meetings\RAN3_131%20(Feb%202026,%20Goteborg)\Docs\R3-260109.zip" TargetMode="External"/><Relationship Id="rId740" Type="http://schemas.openxmlformats.org/officeDocument/2006/relationships/hyperlink" Target="file:///C:\Users\q12059\Documents\3GPP%20RAN3\RAN3%20Meetings\RAN3_131%20(Feb%202026,%20Goteborg)\Docs\R3-260261.zip" TargetMode="External"/><Relationship Id="rId172" Type="http://schemas.openxmlformats.org/officeDocument/2006/relationships/hyperlink" Target="file:///C:\Users\q12059\Documents\3GPP%20RAN3\RAN3%20Meetings\RAN3_131%20(Feb%202026,%20Goteborg)\Docs\R3-260085.zip" TargetMode="External"/><Relationship Id="rId477" Type="http://schemas.openxmlformats.org/officeDocument/2006/relationships/hyperlink" Target="file:///C:\Users\q12059\Documents\3GPP%20RAN3\RAN3%20Meetings\RAN3_131%20(Feb%202026,%20Goteborg)\Docs\R3-260584.zip" TargetMode="External"/><Relationship Id="rId600" Type="http://schemas.openxmlformats.org/officeDocument/2006/relationships/hyperlink" Target="file:///C:\Users\q12059\Documents\3GPP%20RAN3\RAN3%20Meetings\RAN3_131%20(Feb%202026,%20Goteborg)\Docs\R3-260083.zip" TargetMode="External"/><Relationship Id="rId684" Type="http://schemas.openxmlformats.org/officeDocument/2006/relationships/hyperlink" Target="file:///C:\Users\q12059\Documents\3GPP%20RAN3\RAN3%20Meetings\RAN3_131%20(Feb%202026,%20Goteborg)\Docs\R3-260371.zip" TargetMode="External"/><Relationship Id="rId337" Type="http://schemas.openxmlformats.org/officeDocument/2006/relationships/hyperlink" Target="Inbox\R3-260660.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292.zip" TargetMode="External"/><Relationship Id="rId751" Type="http://schemas.openxmlformats.org/officeDocument/2006/relationships/fontTable" Target="fontTable.xml"/><Relationship Id="rId183" Type="http://schemas.openxmlformats.org/officeDocument/2006/relationships/hyperlink" Target="file:///C:\Users\q12059\Documents\3GPP%20RAN3\RAN3%20Meetings\RAN3_131%20(Feb%202026,%20Goteborg)\Docs\R3-260082.zip" TargetMode="External"/><Relationship Id="rId390" Type="http://schemas.openxmlformats.org/officeDocument/2006/relationships/hyperlink" Target="file:///C:\Users\q12059\Documents\3GPP%20RAN3\RAN3%20Meetings\RAN3_131%20(Feb%202026,%20Goteborg)\Docs\R3-260513.zip" TargetMode="External"/><Relationship Id="rId404" Type="http://schemas.openxmlformats.org/officeDocument/2006/relationships/hyperlink" Target="file:///C:\Users\q12059\Documents\3GPP%20RAN3\RAN3%20Meetings\RAN3_131%20(Feb%202026,%20Goteborg)\Docs\R3-260277.zip" TargetMode="External"/><Relationship Id="rId611" Type="http://schemas.openxmlformats.org/officeDocument/2006/relationships/hyperlink" Target="file:///C:\Users\q12059\Documents\3GPP%20RAN3\RAN3%20Meetings\RAN3_131%20(Feb%202026,%20Goteborg)\Docs\R3-260315.zip" TargetMode="External"/><Relationship Id="rId250" Type="http://schemas.openxmlformats.org/officeDocument/2006/relationships/hyperlink" Target="file:///C:\Users\q12059\Documents\3GPP%20RAN3\RAN3%20Meetings\RAN3_131%20(Feb%202026,%20Goteborg)\Docs\R3-260459.zip" TargetMode="External"/><Relationship Id="rId488" Type="http://schemas.openxmlformats.org/officeDocument/2006/relationships/hyperlink" Target="file:///C:\Users\q12059\Documents\3GPP%20RAN3\RAN3%20Meetings\RAN3_131%20(Feb%202026,%20Goteborg)\Docs\R3-260250.zip" TargetMode="External"/><Relationship Id="rId695" Type="http://schemas.openxmlformats.org/officeDocument/2006/relationships/hyperlink" Target="file:///C:\Users\q12059\Documents\3GPP%20RAN3\RAN3%20Meetings\RAN3_131%20(Feb%202026,%20Goteborg)\Docs\R3-260447.zip" TargetMode="External"/><Relationship Id="rId709" Type="http://schemas.openxmlformats.org/officeDocument/2006/relationships/hyperlink" Target="file:///C:\Users\q12059\Documents\3GPP%20RAN3\RAN3%20Meetings\RAN3_131%20(Feb%202026,%20Goteborg)\Docs\R3-260427.zip" TargetMode="External"/><Relationship Id="rId45" Type="http://schemas.openxmlformats.org/officeDocument/2006/relationships/hyperlink" Target="file:///C:\Users\q12059\Documents\3GPP%20RAN3\RAN3%20Meetings\RAN3_131%20(Feb%202026,%20Goteborg)\Docs\R3-260304.zip" TargetMode="External"/><Relationship Id="rId110" Type="http://schemas.openxmlformats.org/officeDocument/2006/relationships/hyperlink" Target="file:///C:\Users\q12059\Documents\3GPP%20RAN3\RAN3%20Meetings\RAN3_131%20(Feb%202026,%20Goteborg)\Docs\R3-260149.zip" TargetMode="External"/><Relationship Id="rId348" Type="http://schemas.openxmlformats.org/officeDocument/2006/relationships/hyperlink" Target="file:///C:\Users\q12059\Documents\3GPP%20RAN3\RAN3%20Meetings\RAN3_131%20(Feb%202026,%20Goteborg)\Docs\R3-260154.zip" TargetMode="External"/><Relationship Id="rId555" Type="http://schemas.openxmlformats.org/officeDocument/2006/relationships/hyperlink" Target="file:///C:\Users\q12059\Documents\3GPP%20RAN3\RAN3%20Meetings\RAN3_131%20(Feb%202026,%20Goteborg)\Docs\R3-260131.zip" TargetMode="External"/><Relationship Id="rId194" Type="http://schemas.openxmlformats.org/officeDocument/2006/relationships/hyperlink" Target="Inbox\R3-260653.zip" TargetMode="External"/><Relationship Id="rId208" Type="http://schemas.openxmlformats.org/officeDocument/2006/relationships/hyperlink" Target="file:///C:\Users\q12059\Documents\3GPP%20RAN3\RAN3%20Meetings\RAN3_131%20(Feb%202026,%20Goteborg)\Docs\R3-260097.zip" TargetMode="External"/><Relationship Id="rId415" Type="http://schemas.openxmlformats.org/officeDocument/2006/relationships/hyperlink" Target="https://www.3gpp.org/ftp/Information/WI_Sheet/RP-253876.zip" TargetMode="External"/><Relationship Id="rId622" Type="http://schemas.openxmlformats.org/officeDocument/2006/relationships/hyperlink" Target="..\Docs\R3-250315.zip" TargetMode="External"/><Relationship Id="rId261" Type="http://schemas.openxmlformats.org/officeDocument/2006/relationships/hyperlink" Target="file:///C:\Users\q12059\Documents\3GPP%20RAN3\RAN3%20Meetings\RAN3_131%20(Feb%202026,%20Goteborg)\Docs\R3-260307.zip" TargetMode="External"/><Relationship Id="rId499" Type="http://schemas.openxmlformats.org/officeDocument/2006/relationships/hyperlink" Target="file:///C:\Users\q12059\Documents\3GPP%20RAN3\RAN3%20Meetings\RAN3_131%20(Feb%202026,%20Goteborg)\Docs\R3-260490.zip" TargetMode="External"/><Relationship Id="rId56" Type="http://schemas.openxmlformats.org/officeDocument/2006/relationships/hyperlink" Target="Inbox\R3-260639.zip" TargetMode="External"/><Relationship Id="rId359" Type="http://schemas.openxmlformats.org/officeDocument/2006/relationships/hyperlink" Target="file:///C:\Users\q12059\Documents\3GPP%20RAN3\RAN3%20Meetings\RAN3_131%20(Feb%202026,%20Goteborg)\Docs\R3-260552.zip" TargetMode="External"/><Relationship Id="rId566" Type="http://schemas.openxmlformats.org/officeDocument/2006/relationships/hyperlink" Target="file:///C:\Users\q12059\Documents\3GPP%20RAN3\RAN3%20Meetings\RAN3_131%20(Feb%202026,%20Goteborg)\Docs\R3-260483.zip" TargetMode="External"/><Relationship Id="rId121" Type="http://schemas.openxmlformats.org/officeDocument/2006/relationships/hyperlink" Target="file:///C:\Users\q12059\Documents\3GPP%20RAN3\RAN3%20Meetings\RAN3_131%20(Feb%202026,%20Goteborg)\Docs\R3-260265.zip" TargetMode="External"/><Relationship Id="rId219" Type="http://schemas.openxmlformats.org/officeDocument/2006/relationships/hyperlink" Target="file:///C:\Users\q12059\Documents\3GPP%20RAN3\RAN3%20Meetings\RAN3_131%20(Feb%202026,%20Goteborg)\Docs\R3-260255.zip" TargetMode="External"/><Relationship Id="rId426" Type="http://schemas.openxmlformats.org/officeDocument/2006/relationships/hyperlink" Target="file:///C:\Users\q12059\Documents\3GPP%20RAN3\RAN3%20Meetings\RAN3_131%20(Feb%202026,%20Goteborg)\Docs\R3-260062.zip" TargetMode="External"/><Relationship Id="rId633" Type="http://schemas.openxmlformats.org/officeDocument/2006/relationships/hyperlink" Target="file:///C:\Users\q12059\Documents\3GPP%20RAN3\RAN3%20Meetings\RAN3_131%20(Feb%202026,%20Goteborg)\Docs\R3-260338.zip" TargetMode="External"/><Relationship Id="rId67" Type="http://schemas.openxmlformats.org/officeDocument/2006/relationships/hyperlink" Target="file:///C:\Users\q12059\Documents\3GPP%20RAN3\RAN3%20Meetings\RAN3_131%20(Feb%202026,%20Goteborg)\Docs\R3-260273.zip" TargetMode="External"/><Relationship Id="rId272" Type="http://schemas.openxmlformats.org/officeDocument/2006/relationships/hyperlink" Target="file:///C:\Users\q12059\Documents\3GPP%20RAN3\RAN3%20Meetings\RAN3_131%20(Feb%202026,%20Goteborg)\Docs\R3-260041.zip" TargetMode="External"/><Relationship Id="rId577" Type="http://schemas.openxmlformats.org/officeDocument/2006/relationships/hyperlink" Target="file:///C:\Users\q12059\Documents\3GPP%20RAN3\RAN3%20Meetings\RAN3_131%20(Feb%202026,%20Goteborg)\Docs\R3-260039.zip" TargetMode="External"/><Relationship Id="rId700" Type="http://schemas.openxmlformats.org/officeDocument/2006/relationships/hyperlink" Target="file:///C:\Users\q12059\Documents\3GPP%20RAN3\RAN3%20Meetings\RAN3_131%20(Feb%202026,%20Goteborg)\Docs\R3-260135.zip" TargetMode="External"/><Relationship Id="rId132" Type="http://schemas.openxmlformats.org/officeDocument/2006/relationships/hyperlink" Target="file:///C:\Users\q12059\Documents\3GPP%20RAN3\RAN3%20Meetings\RAN3_131%20(Feb%202026,%20Goteborg)\Docs\R3-260346.zip" TargetMode="External"/><Relationship Id="rId437" Type="http://schemas.openxmlformats.org/officeDocument/2006/relationships/hyperlink" Target="file:///C:\Users\q12059\Documents\3GPP%20RAN3\RAN3%20Meetings\RAN3_131%20(Feb%202026,%20Goteborg)\Docs\R3-260428.zip" TargetMode="External"/><Relationship Id="rId644" Type="http://schemas.openxmlformats.org/officeDocument/2006/relationships/hyperlink" Target="file:///C:\Users\q12059\Documents\3GPP%20RAN3\RAN3%20Meetings\RAN3_131%20(Feb%202026,%20Goteborg)\Docs\R3-260105.zip" TargetMode="External"/><Relationship Id="rId283" Type="http://schemas.openxmlformats.org/officeDocument/2006/relationships/hyperlink" Target="file:///C:\Users\q12059\Documents\3GPP%20RAN3\RAN3%20Meetings\RAN3_131%20(Feb%202026,%20Goteborg)\Docs\R3-260124.zip" TargetMode="External"/><Relationship Id="rId490" Type="http://schemas.openxmlformats.org/officeDocument/2006/relationships/hyperlink" Target="file:///C:\Users\q12059\Documents\3GPP%20RAN3\RAN3%20Meetings\RAN3_131%20(Feb%202026,%20Goteborg)\Docs\R3-260467.zip" TargetMode="External"/><Relationship Id="rId504" Type="http://schemas.openxmlformats.org/officeDocument/2006/relationships/hyperlink" Target="file:///C:\Users\q12059\Documents\3GPP%20RAN3\RAN3%20Meetings\RAN3_131%20(Feb%202026,%20Goteborg)\Docs\R3-260108.zip" TargetMode="External"/><Relationship Id="rId711" Type="http://schemas.openxmlformats.org/officeDocument/2006/relationships/hyperlink" Target="file:///C:\Users\q12059\Documents\3GPP%20RAN3\RAN3%20Meetings\RAN3_131%20(Feb%202026,%20Goteborg)\Docs\R3-260505.zip" TargetMode="External"/><Relationship Id="rId78" Type="http://schemas.openxmlformats.org/officeDocument/2006/relationships/hyperlink" Target="file:///C:\Users\q12059\Documents\3GPP%20RAN3\RAN3%20Meetings\RAN3_131%20(Feb%202026,%20Goteborg)\Docs\R3-260275.zip" TargetMode="External"/><Relationship Id="rId143" Type="http://schemas.openxmlformats.org/officeDocument/2006/relationships/hyperlink" Target="file:///C:\Users\q12059\Documents\3GPP%20RAN3\RAN3%20Meetings\RAN3_131%20(Feb%202026,%20Goteborg)\Docs\R3-260559.zip" TargetMode="External"/><Relationship Id="rId350" Type="http://schemas.openxmlformats.org/officeDocument/2006/relationships/hyperlink" Target="file:///C:\Users\q12059\Documents\3GPP%20RAN3\RAN3%20Meetings\RAN3_131%20(Feb%202026,%20Goteborg)\Docs\R3-260156.zip" TargetMode="External"/><Relationship Id="rId588" Type="http://schemas.openxmlformats.org/officeDocument/2006/relationships/hyperlink" Target="file:///C:\Users\q12059\Documents\3GPP%20RAN3\RAN3%20Meetings\RAN3_131%20(Feb%202026,%20Goteborg)\Docs\R3-260525.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099.zip" TargetMode="External"/><Relationship Id="rId448" Type="http://schemas.openxmlformats.org/officeDocument/2006/relationships/hyperlink" Target="file:///C:\Users\q12059\Documents\3GPP%20RAN3\RAN3%20Meetings\RAN3_131%20(Feb%202026,%20Goteborg)\Docs\R3-260075.zip" TargetMode="External"/><Relationship Id="rId655" Type="http://schemas.openxmlformats.org/officeDocument/2006/relationships/hyperlink" Target="file:///D:\3GPP%20Standardization\RAN3\RAN3%23131\agenda\Inbox\R3-250670.zip" TargetMode="External"/><Relationship Id="rId294" Type="http://schemas.openxmlformats.org/officeDocument/2006/relationships/hyperlink" Target="file:///C:\Users\q12059\Documents\3GPP%20RAN3\RAN3%20Meetings\RAN3_131%20(Feb%202026,%20Goteborg)\Docs\R3-260298.zip" TargetMode="External"/><Relationship Id="rId308" Type="http://schemas.openxmlformats.org/officeDocument/2006/relationships/hyperlink" Target="file:///C:\Users\q12059\Documents\3GPP%20RAN3\RAN3%20Meetings\RAN3_131%20(Feb%202026,%20Goteborg)\Docs\R3-260466.zip" TargetMode="External"/><Relationship Id="rId515" Type="http://schemas.openxmlformats.org/officeDocument/2006/relationships/hyperlink" Target="file:///C:\Users\q12059\Documents\3GPP%20RAN3\RAN3%20Meetings\RAN3_131%20(Feb%202026,%20Goteborg)\Docs\R3-260341.zip" TargetMode="External"/><Relationship Id="rId722" Type="http://schemas.openxmlformats.org/officeDocument/2006/relationships/hyperlink" Target="file:///C:\Users\q12059\Documents\3GPP%20RAN3\RAN3%20Meetings\RAN3_131%20(Feb%202026,%20Goteborg)\Docs\R3-260395.zip" TargetMode="External"/><Relationship Id="rId89" Type="http://schemas.openxmlformats.org/officeDocument/2006/relationships/hyperlink" Target="file:///C:\Users\q12059\Documents\3GPP%20RAN3\RAN3%20Meetings\RAN3_131%20(Feb%202026,%20Goteborg)\Docs\R3-260350.zip" TargetMode="External"/><Relationship Id="rId154" Type="http://schemas.openxmlformats.org/officeDocument/2006/relationships/hyperlink" Target="Inbox\R3-260680.zip" TargetMode="External"/><Relationship Id="rId361" Type="http://schemas.openxmlformats.org/officeDocument/2006/relationships/hyperlink" Target="file:///C:\Users\q12059\Documents\3GPP%20RAN3\RAN3%20Meetings\RAN3_131%20(Feb%202026,%20Goteborg)\Docs\R3-260554.zip" TargetMode="External"/><Relationship Id="rId599" Type="http://schemas.openxmlformats.org/officeDocument/2006/relationships/hyperlink" Target="file:///C:\Users\q12059\Documents\3GPP%20RAN3\RAN3%20Meetings\RAN3_131%20(Feb%202026,%20Goteborg)\Docs\R3-260072.zip" TargetMode="External"/><Relationship Id="rId459" Type="http://schemas.openxmlformats.org/officeDocument/2006/relationships/hyperlink" Target="file:///C:\Users\q12059\Documents\3GPP%20RAN3\RAN3%20Meetings\RAN3_131%20(Feb%202026,%20Goteborg)\Docs\R3-260523.zip" TargetMode="External"/><Relationship Id="rId666" Type="http://schemas.openxmlformats.org/officeDocument/2006/relationships/hyperlink" Target="file:///C:\Users\q12059\Documents\3GPP%20RAN3\RAN3%20Meetings\RAN3_131%20(Feb%202026,%20Goteborg)\Docs\R3-260602.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379.zip" TargetMode="External"/><Relationship Id="rId319" Type="http://schemas.openxmlformats.org/officeDocument/2006/relationships/hyperlink" Target="file:///C:\Users\q12059\Documents\3GPP%20RAN3\RAN3%20Meetings\RAN3_131%20(Feb%202026,%20Goteborg)\Docs\R3-260010.zip" TargetMode="External"/><Relationship Id="rId526" Type="http://schemas.openxmlformats.org/officeDocument/2006/relationships/hyperlink" Target="file:///C:\Users\q12059\Documents\3GPP%20RAN3\RAN3%20Meetings\RAN3_131%20(Feb%202026,%20Goteborg)\Docs\R3-260551.zip" TargetMode="External"/><Relationship Id="rId733" Type="http://schemas.openxmlformats.org/officeDocument/2006/relationships/hyperlink" Target="Inbox\R3-260658.zip" TargetMode="External"/><Relationship Id="rId165" Type="http://schemas.openxmlformats.org/officeDocument/2006/relationships/hyperlink" Target="Inbox\R3-260762.zip" TargetMode="External"/><Relationship Id="rId372" Type="http://schemas.openxmlformats.org/officeDocument/2006/relationships/hyperlink" Target="file:///C:\Users\q12059\Documents\3GPP%20RAN3\RAN3%20Meetings\RAN3_131%20(Feb%202026,%20Goteborg)\Docs\R3-260420.zip" TargetMode="External"/><Relationship Id="rId677" Type="http://schemas.openxmlformats.org/officeDocument/2006/relationships/hyperlink" Target="file:///C:\Users\q12059\Documents\3GPP%20RAN3\RAN3%20Meetings\RAN3_131%20(Feb%202026,%20Goteborg)\Docs\R3-260134.zip" TargetMode="External"/><Relationship Id="rId232" Type="http://schemas.openxmlformats.org/officeDocument/2006/relationships/hyperlink" Target="file:///C:\Users\q12059\Documents\3GPP%20RAN3\RAN3%20Meetings\RAN3_131%20(Feb%202026,%20Goteborg)\Docs\R3-260603.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143.zip" TargetMode="External"/><Relationship Id="rId744" Type="http://schemas.openxmlformats.org/officeDocument/2006/relationships/hyperlink" Target="file:///C:\Users\q12059\Documents\3GPP%20RAN3\RAN3%20Meetings\RAN3_131%20(Feb%202026,%20Goteborg)\Docs\R3-260316.zip" TargetMode="External"/><Relationship Id="rId80" Type="http://schemas.openxmlformats.org/officeDocument/2006/relationships/hyperlink" Target="file:///C:\Users\q12059\Documents\3GPP%20RAN3\RAN3%20Meetings\RAN3_131%20(Feb%202026,%20Goteborg)\Docs\R3-260595.zip" TargetMode="External"/><Relationship Id="rId176" Type="http://schemas.openxmlformats.org/officeDocument/2006/relationships/hyperlink" Target="file:///C:\Users\q12059\Documents\3GPP%20RAN3\RAN3%20Meetings\RAN3_131%20(Feb%202026,%20Goteborg)\Docs\R3-260204.zip" TargetMode="External"/><Relationship Id="rId383" Type="http://schemas.openxmlformats.org/officeDocument/2006/relationships/hyperlink" Target="Inbox\R3-260684.zip" TargetMode="External"/><Relationship Id="rId590" Type="http://schemas.openxmlformats.org/officeDocument/2006/relationships/hyperlink" Target="file:///C:\Users\q12059\Documents\3GPP%20RAN3\RAN3%20Meetings\RAN3_131%20(Feb%202026,%20Goteborg)\Docs\R3-260637.zip" TargetMode="External"/><Relationship Id="rId604" Type="http://schemas.openxmlformats.org/officeDocument/2006/relationships/hyperlink" Target="file:///C:\Users\q12059\Documents\3GPP%20RAN3\RAN3%20Meetings\RAN3_131%20(Feb%202026,%20Goteborg)\Docs\R3-260325.zip" TargetMode="External"/><Relationship Id="rId243" Type="http://schemas.openxmlformats.org/officeDocument/2006/relationships/hyperlink" Target="file:///C:\Users\q12059\Documents\3GPP%20RAN3\RAN3%20Meetings\RAN3_131%20(Feb%202026,%20Goteborg)\Docs\R3-260623.zip" TargetMode="External"/><Relationship Id="rId450" Type="http://schemas.openxmlformats.org/officeDocument/2006/relationships/hyperlink" Target="file:///C:\Users\q12059\Documents\3GPP%20RAN3\RAN3%20Meetings\RAN3_131%20(Feb%202026,%20Goteborg)\Docs\R3-260132.zip" TargetMode="External"/><Relationship Id="rId688" Type="http://schemas.openxmlformats.org/officeDocument/2006/relationships/hyperlink" Target="file:///C:\Users\q12059\Documents\3GPP%20RAN3\RAN3%20Meetings\RAN3_131%20(Feb%202026,%20Goteborg)\Docs\R3-260507.zip" TargetMode="External"/><Relationship Id="rId38" Type="http://schemas.openxmlformats.org/officeDocument/2006/relationships/hyperlink" Target="Inbox\R3-260753.zip" TargetMode="External"/><Relationship Id="rId103" Type="http://schemas.openxmlformats.org/officeDocument/2006/relationships/hyperlink" Target="file:///C:\Users\q12059\Documents\3GPP%20RAN3\RAN3%20Meetings\RAN3_131%20(Feb%202026,%20Goteborg)\Docs\R3-260005.zip" TargetMode="External"/><Relationship Id="rId310" Type="http://schemas.openxmlformats.org/officeDocument/2006/relationships/hyperlink" Target="file:///C:\Users\q12059\Documents\3GPP%20RAN3\RAN3%20Meetings\RAN3_131%20(Feb%202026,%20Goteborg)\Docs\R3-260573.zip" TargetMode="External"/><Relationship Id="rId548" Type="http://schemas.openxmlformats.org/officeDocument/2006/relationships/hyperlink" Target="file:///C:\Users\q12059\Documents\3GPP%20RAN3\RAN3%20Meetings\RAN3_131%20(Feb%202026,%20Goteborg)\Docs\R3-260410.zip" TargetMode="External"/><Relationship Id="rId91" Type="http://schemas.openxmlformats.org/officeDocument/2006/relationships/hyperlink" Target="file:///C:\Users\q12059\Documents\3GPP%20RAN3\RAN3%20Meetings\RAN3_131%20(Feb%202026,%20Goteborg)\Docs\R3-260352.zip" TargetMode="External"/><Relationship Id="rId187" Type="http://schemas.openxmlformats.org/officeDocument/2006/relationships/hyperlink" Target="file:///C:\Users\q12059\Documents\3GPP%20RAN3\RAN3%20Meetings\RAN3_131%20(Feb%202026,%20Goteborg)\Docs\R3-260170.zip" TargetMode="External"/><Relationship Id="rId394" Type="http://schemas.openxmlformats.org/officeDocument/2006/relationships/hyperlink" Target="file:///C:\Users\q12059\Documents\3GPP%20RAN3\RAN3%20Meetings\RAN3_131%20(Feb%202026,%20Goteborg)\Docs\R3-260159.zip" TargetMode="External"/><Relationship Id="rId408" Type="http://schemas.openxmlformats.org/officeDocument/2006/relationships/hyperlink" Target="file:///C:\Users\q12059\Documents\3GPP%20RAN3\RAN3%20Meetings\RAN3_131%20(Feb%202026,%20Goteborg)\Docs\R3-260313.zip" TargetMode="External"/><Relationship Id="rId615" Type="http://schemas.openxmlformats.org/officeDocument/2006/relationships/hyperlink" Target="file:///C:\Users\q12059\Documents\3GPP%20RAN3\RAN3%20Meetings\RAN3_131%20(Feb%202026,%20Goteborg)\Docs\R3-260037.zip" TargetMode="External"/><Relationship Id="rId254" Type="http://schemas.openxmlformats.org/officeDocument/2006/relationships/hyperlink" Target="file:///C:\Users\q12059\Documents\3GPP%20RAN3\RAN3%20Meetings\RAN3_131%20(Feb%202026,%20Goteborg)\Docs\R3-260620.zip" TargetMode="External"/><Relationship Id="rId699" Type="http://schemas.openxmlformats.org/officeDocument/2006/relationships/hyperlink" Target="file:///C:\Users\q12059\Documents\3GPP%20RAN3\RAN3%20Meetings\RAN3_131%20(Feb%202026,%20Goteborg)\Docs\R3-260094.zip" TargetMode="External"/><Relationship Id="rId49" Type="http://schemas.openxmlformats.org/officeDocument/2006/relationships/hyperlink" Target="file:///C:\Users\q12059\Documents\3GPP%20RAN3\RAN3%20Meetings\RAN3_131%20(Feb%202026,%20Goteborg)\Docs\R3-260488.zip" TargetMode="External"/><Relationship Id="rId114" Type="http://schemas.openxmlformats.org/officeDocument/2006/relationships/hyperlink" Target="file:///C:\Users\q12059\Documents\3GPP%20RAN3\RAN3%20Meetings\RAN3_131%20(Feb%202026,%20Goteborg)\Docs\R3-260052.zip" TargetMode="External"/><Relationship Id="rId461" Type="http://schemas.openxmlformats.org/officeDocument/2006/relationships/hyperlink" Target="file:///C:\Users\q12059\Documents\3GPP%20RAN3\RAN3%20Meetings\RAN3_131%20(Feb%202026,%20Goteborg)\Docs\R3-260586.zip" TargetMode="External"/><Relationship Id="rId559" Type="http://schemas.openxmlformats.org/officeDocument/2006/relationships/hyperlink" Target="file:///C:\Users\q12059\Documents\3GPP%20RAN3\RAN3%20Meetings\RAN3_131%20(Feb%202026,%20Goteborg)\Docs\R3-260140.zip" TargetMode="External"/><Relationship Id="rId198" Type="http://schemas.openxmlformats.org/officeDocument/2006/relationships/hyperlink" Target="file:///C:\Users\q12059\Documents\3GPP%20RAN3\RAN3%20Meetings\RAN3_131%20(Feb%202026,%20Goteborg)\Docs\R3-260450.zip" TargetMode="External"/><Relationship Id="rId321" Type="http://schemas.openxmlformats.org/officeDocument/2006/relationships/hyperlink" Target="file:///C:\Users\q12059\Documents\3GPP%20RAN3\RAN3%20Meetings\RAN3_131%20(Feb%202026,%20Goteborg)\Docs\R3-260021.zip" TargetMode="External"/><Relationship Id="rId419" Type="http://schemas.openxmlformats.org/officeDocument/2006/relationships/hyperlink" Target="file:///C:\Users\q12059\Documents\3GPP%20RAN3\RAN3%20Meetings\RAN3_131%20(Feb%202026,%20Goteborg)\Docs\R3-260317.zip" TargetMode="External"/><Relationship Id="rId626" Type="http://schemas.openxmlformats.org/officeDocument/2006/relationships/hyperlink" Target="file:///C:\Users\q12059\Documents\3GPP%20RAN3\RAN3%20Meetings\RAN3_131%20(Feb%202026,%20Goteborg)\Docs\R3-260103.zip" TargetMode="External"/><Relationship Id="rId265" Type="http://schemas.openxmlformats.org/officeDocument/2006/relationships/hyperlink" Target="Inbox\R3-260698.zip" TargetMode="External"/><Relationship Id="rId472" Type="http://schemas.openxmlformats.org/officeDocument/2006/relationships/hyperlink" Target="file:///C:\Users\q12059\Documents\3GPP%20RAN3\RAN3%20Meetings\RAN3_131%20(Feb%202026,%20Goteborg)\Docs\R3-260252.zip" TargetMode="External"/><Relationship Id="rId125" Type="http://schemas.openxmlformats.org/officeDocument/2006/relationships/hyperlink" Target="file:///C:\Users\q12059\Documents\3GPP%20RAN3\RAN3%20Meetings\RAN3_131%20(Feb%202026,%20Goteborg)\Docs\R3-260267.zip" TargetMode="External"/><Relationship Id="rId332" Type="http://schemas.openxmlformats.org/officeDocument/2006/relationships/hyperlink" Target="file:///C:\Users\q12059\Documents\3GPP%20RAN3\RAN3%20Meetings\RAN3_131%20(Feb%202026,%20Goteborg)\Docs\R3-260534.zip" TargetMode="External"/><Relationship Id="rId637" Type="http://schemas.openxmlformats.org/officeDocument/2006/relationships/hyperlink" Target="file:///C:\Users\q12059\Documents\3GPP%20RAN3\RAN3%20Meetings\RAN3_131%20(Feb%202026,%20Goteborg)\Docs\R3-260527.zip" TargetMode="External"/><Relationship Id="rId276" Type="http://schemas.openxmlformats.org/officeDocument/2006/relationships/hyperlink" Target="Inbox\R3-260685.zip" TargetMode="External"/><Relationship Id="rId483" Type="http://schemas.openxmlformats.org/officeDocument/2006/relationships/hyperlink" Target="file:///C:\Users\q12059\Documents\3GPP%20RAN3\RAN3%20Meetings\RAN3_131%20(Feb%202026,%20Goteborg)\Docs\R3-260067.zip" TargetMode="External"/><Relationship Id="rId690" Type="http://schemas.openxmlformats.org/officeDocument/2006/relationships/hyperlink" Target="file:///C:\Users\q12059\Documents\3GPP%20RAN3\RAN3%20Meetings\RAN3_131%20(Feb%202026,%20Goteborg)\Docs\R3-260590.zip" TargetMode="External"/><Relationship Id="rId704" Type="http://schemas.openxmlformats.org/officeDocument/2006/relationships/hyperlink" Target="file:///C:\Users\q12059\Documents\3GPP%20RAN3\RAN3%20Meetings\RAN3_131%20(Feb%202026,%20Goteborg)\Docs\R3-260283.zip" TargetMode="External"/><Relationship Id="rId40" Type="http://schemas.openxmlformats.org/officeDocument/2006/relationships/hyperlink" Target="Inbox\R3-260644.zip" TargetMode="External"/><Relationship Id="rId136" Type="http://schemas.openxmlformats.org/officeDocument/2006/relationships/hyperlink" Target="file:///C:\Users\q12059\Documents\3GPP%20RAN3\RAN3%20Meetings\RAN3_131%20(Feb%202026,%20Goteborg)\Docs\R3-260561.zip" TargetMode="External"/><Relationship Id="rId343" Type="http://schemas.openxmlformats.org/officeDocument/2006/relationships/hyperlink" Target="file:///C:\Users\q12059\Documents\3GPP%20RAN3\RAN3%20Meetings\RAN3_131%20(Feb%202026,%20Goteborg)\Docs\R3-260111.zip" TargetMode="External"/><Relationship Id="rId550" Type="http://schemas.openxmlformats.org/officeDocument/2006/relationships/hyperlink" Target="file:///C:\Users\q12059\Documents\3GPP%20RAN3\RAN3%20Meetings\RAN3_131%20(Feb%202026,%20Goteborg)\Docs\R3-260589.zip" TargetMode="External"/><Relationship Id="rId203" Type="http://schemas.openxmlformats.org/officeDocument/2006/relationships/hyperlink" Target="Inbox\R3-260694.zip" TargetMode="External"/><Relationship Id="rId648" Type="http://schemas.openxmlformats.org/officeDocument/2006/relationships/hyperlink" Target="file:///C:\Users\q12059\Documents\3GPP%20RAN3\RAN3%20Meetings\RAN3_131%20(Feb%202026,%20Goteborg)\Docs\R3-260375.zip" TargetMode="External"/><Relationship Id="rId287" Type="http://schemas.openxmlformats.org/officeDocument/2006/relationships/hyperlink" Target="file:///C:\Users\q12059\Documents\3GPP%20RAN3\RAN3%20Meetings\RAN3_131%20(Feb%202026,%20Goteborg)\Docs\R3-260127.zip" TargetMode="External"/><Relationship Id="rId410" Type="http://schemas.openxmlformats.org/officeDocument/2006/relationships/hyperlink" Target="file:///C:\Users\q12059\Documents\3GPP%20RAN3\RAN3%20Meetings\RAN3_131%20(Feb%202026,%20Goteborg)\Docs\R3-260368.zip" TargetMode="External"/><Relationship Id="rId494" Type="http://schemas.openxmlformats.org/officeDocument/2006/relationships/hyperlink" Target="file:///C:\Users\q12059\Documents\3GPP%20RAN3\RAN3%20Meetings\RAN3_131%20(Feb%202026,%20Goteborg)\Docs\R3-260587.zip" TargetMode="External"/><Relationship Id="rId508" Type="http://schemas.openxmlformats.org/officeDocument/2006/relationships/hyperlink" Target="file:///C:\Users\q12059\Documents\3GPP%20RAN3\RAN3%20Meetings\RAN3_131%20(Feb%202026,%20Goteborg)\Docs\R3-260243.zip" TargetMode="External"/><Relationship Id="rId715" Type="http://schemas.openxmlformats.org/officeDocument/2006/relationships/hyperlink" Target="file:///C:\Users\q12059\Documents\3GPP%20RAN3\RAN3%20Meetings\RAN3_131%20(Feb%202026,%20Goteborg)\Docs\R3-260591.zip" TargetMode="External"/><Relationship Id="rId147" Type="http://schemas.openxmlformats.org/officeDocument/2006/relationships/hyperlink" Target="Inbox\R3-260677.zip" TargetMode="External"/><Relationship Id="rId354" Type="http://schemas.openxmlformats.org/officeDocument/2006/relationships/hyperlink" Target="Inbox\R3-260655.zip" TargetMode="External"/><Relationship Id="rId51" Type="http://schemas.openxmlformats.org/officeDocument/2006/relationships/hyperlink" Target="file:///C:\Users\q12059\Documents\3GPP%20RAN3\RAN3%20Meetings\RAN3_131%20(Feb%202026,%20Goteborg)\Docs\R3-260540.zip" TargetMode="External"/><Relationship Id="rId561" Type="http://schemas.openxmlformats.org/officeDocument/2006/relationships/hyperlink" Target="file:///C:\Users\q12059\Documents\3GPP%20RAN3\RAN3%20Meetings\RAN3_131%20(Feb%202026,%20Goteborg)\Docs\R3-260248.zip" TargetMode="External"/><Relationship Id="rId659" Type="http://schemas.openxmlformats.org/officeDocument/2006/relationships/hyperlink" Target="file:///C:\Users\q12059\Documents\3GPP%20RAN3\RAN3%20Meetings\RAN3_131%20(Feb%202026,%20Goteborg)\Docs\R3-260106.zip" TargetMode="External"/><Relationship Id="rId214" Type="http://schemas.openxmlformats.org/officeDocument/2006/relationships/hyperlink" Target="file:///C:\Users\q12059\Documents\3GPP%20RAN3\RAN3%20Meetings\RAN3_131%20(Feb%202026,%20Goteborg)\Docs\R3-260198.zip" TargetMode="External"/><Relationship Id="rId298" Type="http://schemas.openxmlformats.org/officeDocument/2006/relationships/hyperlink" Target="file:///C:\Users\q12059\Documents\3GPP%20RAN3\RAN3%20Meetings\RAN3_131%20(Feb%202026,%20Goteborg)\Docs\R3-260381.zip" TargetMode="External"/><Relationship Id="rId421" Type="http://schemas.openxmlformats.org/officeDocument/2006/relationships/hyperlink" Target="file:///C:\Users\q12059\Documents\3GPP%20RAN3\RAN3%20Meetings\RAN3_131%20(Feb%202026,%20Goteborg)\Docs\R3-260173.zip" TargetMode="External"/><Relationship Id="rId519" Type="http://schemas.openxmlformats.org/officeDocument/2006/relationships/hyperlink" Target="file:///C:\Users\q12059\Documents\3GPP%20RAN3\RAN3%20Meetings\RAN3_131%20(Feb%202026,%20Goteborg)\Docs\R3-260189.zip" TargetMode="External"/><Relationship Id="rId158" Type="http://schemas.openxmlformats.org/officeDocument/2006/relationships/hyperlink" Target="Inbox\R3-260713.zip" TargetMode="External"/><Relationship Id="rId726" Type="http://schemas.openxmlformats.org/officeDocument/2006/relationships/hyperlink" Target="file:///C:\Users\q12059\Documents\3GPP%20RAN3\RAN3%20Meetings\RAN3_131%20(Feb%202026,%20Goteborg)\Docs\R3-260217.zip" TargetMode="External"/><Relationship Id="rId62" Type="http://schemas.openxmlformats.org/officeDocument/2006/relationships/hyperlink" Target="file:///C:\Users\q12059\Documents\3GPP%20RAN3\RAN3%20Meetings\RAN3_131%20(Feb%202026,%20Goteborg)\Docs\R3-260499.zip" TargetMode="External"/><Relationship Id="rId365" Type="http://schemas.openxmlformats.org/officeDocument/2006/relationships/hyperlink" Target="file:///C:\Users\q12059\Documents\3GPP%20RAN3\RAN3%20Meetings\RAN3_131%20(Feb%202026,%20Goteborg)\Docs\R3-260480.zip" TargetMode="External"/><Relationship Id="rId572" Type="http://schemas.openxmlformats.org/officeDocument/2006/relationships/hyperlink" Target="file:///C:\Users\q12059\Documents\3GPP%20RAN3\RAN3%20Meetings\RAN3_131%20(Feb%202026,%20Goteborg)\Docs\R3-2603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7624</TotalTime>
  <Pages>65</Pages>
  <Words>34949</Words>
  <Characters>199213</Characters>
  <Application>Microsoft Office Word</Application>
  <DocSecurity>0</DocSecurity>
  <Lines>1660</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369</cp:revision>
  <cp:lastPrinted>2025-06-30T13:38:00Z</cp:lastPrinted>
  <dcterms:created xsi:type="dcterms:W3CDTF">2025-08-08T17:48:00Z</dcterms:created>
  <dcterms:modified xsi:type="dcterms:W3CDTF">2026-02-12T17:10:00Z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