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91603B">
                <w:rPr>
                  <w:rFonts w:cs="Calibri"/>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91603B">
                <w:rPr>
                  <w:rFonts w:cs="Calibri"/>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91603B">
                <w:rPr>
                  <w:rFonts w:cs="Calibri"/>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Further discuss details of the indicator, e.g. at what level is it signalled</w:t>
            </w:r>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5795ACCC" w14:textId="4F15C5DC" w:rsidR="0018085D" w:rsidRDefault="0018085D"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9" w:history="1">
              <w:r>
                <w:rPr>
                  <w:rStyle w:val="Hyperlink"/>
                  <w:rFonts w:cs="Calibri"/>
                  <w:lang w:eastAsia="en-US"/>
                </w:rPr>
                <w:t>R3-260703</w:t>
              </w:r>
            </w:hyperlink>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C146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out To: SA2 CC: RAN2</w:t>
            </w:r>
          </w:p>
          <w:p w14:paraId="2DD8D47D" w14:textId="77698E3E" w:rsidR="0018085D" w:rsidRPr="006A5B19" w:rsidRDefault="0018085D" w:rsidP="005439A9">
            <w:pPr>
              <w:widowControl w:val="0"/>
              <w:spacing w:line="276" w:lineRule="auto"/>
              <w:ind w:left="144" w:hanging="144"/>
              <w:rPr>
                <w:rFonts w:cs="Calibri"/>
                <w:lang w:eastAsia="en-US"/>
              </w:rPr>
            </w:pPr>
            <w:r>
              <w:rPr>
                <w:rFonts w:cs="Calibri"/>
                <w:lang w:eastAsia="en-US"/>
              </w:rPr>
              <w:t xml:space="preserve">Rev in </w:t>
            </w:r>
            <w:hyperlink r:id="rId21" w:history="1">
              <w:r>
                <w:rPr>
                  <w:rStyle w:val="Hyperlink"/>
                  <w:rFonts w:cs="Calibri"/>
                  <w:lang w:eastAsia="en-US"/>
                </w:rPr>
                <w:t>R3-260704</w:t>
              </w:r>
            </w:hyperlink>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4"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6"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lastRenderedPageBreak/>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9"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31"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2"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3"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CB: #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align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Reply LS to SA2 informing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5"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7"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40"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lastRenderedPageBreak/>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5"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6"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7"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8"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9"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r>
              <w:rPr>
                <w:rFonts w:cs="Calibri"/>
                <w:b/>
                <w:color w:val="FF00FF"/>
                <w:lang w:eastAsia="en-US"/>
              </w:rPr>
              <w:t>CB: #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75AF43F1" w:rsidR="00C745DD" w:rsidRDefault="00C745DD" w:rsidP="005439A9">
            <w:pPr>
              <w:widowControl w:val="0"/>
              <w:spacing w:line="276" w:lineRule="auto"/>
              <w:ind w:left="144" w:hanging="144"/>
            </w:pPr>
            <w:r>
              <w:rPr>
                <w:rFonts w:cs="Calibri"/>
                <w:lang w:eastAsia="en-US"/>
              </w:rPr>
              <w:t xml:space="preserve">Response in </w:t>
            </w:r>
            <w:hyperlink r:id="rId51" w:history="1">
              <w:r>
                <w:rPr>
                  <w:rStyle w:val="Hyperlink"/>
                  <w:rFonts w:cs="Calibri"/>
                  <w:lang w:eastAsia="en-US"/>
                </w:rPr>
                <w:t>R3-260639</w:t>
              </w:r>
            </w:hyperlink>
          </w:p>
          <w:p w14:paraId="3C2621E0" w14:textId="77777777" w:rsidR="00FA6CAF"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p w14:paraId="5E3720B9" w14:textId="214E1E29" w:rsidR="0051336B" w:rsidRPr="006A5B19" w:rsidRDefault="0051336B" w:rsidP="005439A9">
            <w:pPr>
              <w:widowControl w:val="0"/>
              <w:spacing w:line="276" w:lineRule="auto"/>
              <w:ind w:left="144" w:hanging="144"/>
              <w:rPr>
                <w:rFonts w:cs="Calibri"/>
                <w:lang w:eastAsia="en-US"/>
              </w:rPr>
            </w:pPr>
            <w:r>
              <w:rPr>
                <w:rFonts w:cs="Calibri"/>
                <w:lang w:eastAsia="en-US"/>
              </w:rPr>
              <w:t>Noted</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2"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5"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6"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7"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8"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9"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60"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WAB-node reports the velocity information (at least the static/moving status) to OAM, to enable the OAM 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61"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2"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3"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4"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To: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5"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CB: #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6"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7"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F0D1E" w14:textId="1EF72742" w:rsidR="00420DEA" w:rsidRDefault="005D349D" w:rsidP="005439A9">
            <w:pPr>
              <w:widowControl w:val="0"/>
              <w:spacing w:line="276" w:lineRule="auto"/>
              <w:ind w:left="144" w:hanging="144"/>
              <w:rPr>
                <w:rFonts w:cs="Calibri"/>
                <w:lang w:eastAsia="en-US"/>
              </w:rPr>
            </w:pPr>
            <w:r>
              <w:rPr>
                <w:rFonts w:cs="Calibri"/>
                <w:lang w:eastAsia="en-US"/>
              </w:rPr>
              <w:t>LS out</w:t>
            </w:r>
          </w:p>
          <w:p w14:paraId="2B0CB323" w14:textId="6CBE96F5"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68" w:history="1">
              <w:r>
                <w:rPr>
                  <w:rStyle w:val="Hyperlink"/>
                  <w:rFonts w:cs="Calibri"/>
                  <w:lang w:eastAsia="en-US"/>
                </w:rPr>
                <w:t>R3-260682</w:t>
              </w:r>
            </w:hyperlink>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9"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70"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72"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3"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5"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6"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7"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8"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9"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r>
              <w:rPr>
                <w:rFonts w:cs="Calibri"/>
                <w:lang w:eastAsia="en-US"/>
              </w:rPr>
              <w:t>E///: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CB: #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80"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81"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82"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lastRenderedPageBreak/>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3"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6"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7"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8"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9"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90"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91"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92"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8.2. LSin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5C4A82" w:rsidRDefault="00A04B2E" w:rsidP="00710EE6">
            <w:pPr>
              <w:widowControl w:val="0"/>
              <w:spacing w:line="276" w:lineRule="auto"/>
              <w:ind w:left="144" w:hanging="144"/>
              <w:rPr>
                <w:rFonts w:cs="Calibri"/>
                <w:lang w:eastAsia="en-US"/>
              </w:rPr>
            </w:pPr>
            <w:hyperlink r:id="rId93" w:history="1">
              <w:r w:rsidRPr="00E079E8">
                <w:rPr>
                  <w:rStyle w:val="Hyperlink"/>
                  <w:rFonts w:cs="Calibri"/>
                  <w:highlight w:val="yellow"/>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717B8ED4" w14:textId="4B7C18F6" w:rsidR="00A04B2E" w:rsidRPr="006A5B19" w:rsidRDefault="00A04B2E" w:rsidP="00A04B2E">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lastRenderedPageBreak/>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4"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5"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6"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r>
              <w:rPr>
                <w:rFonts w:cs="Calibri"/>
                <w:lang w:eastAsia="en-US"/>
              </w:rPr>
              <w:t>E///: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7"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98"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99"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PWS is supported for eMTC TN in Rel-17 and Rel-18, whether it can be supported in eMTC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100"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RAN3 sends an LS to RAN2 asking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102"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4"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6"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7"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08"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CATT: No impact to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9"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10"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11"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12"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3"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14"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 xml:space="preserve">Correction on QoS parameters for QoS Notification (Huawei, Nokia, China Telecom, CMCC, Ericsson, </w:t>
            </w:r>
            <w:r w:rsidRPr="00E461A5">
              <w:rPr>
                <w:rFonts w:cs="Calibri"/>
                <w:lang w:eastAsia="en-US"/>
              </w:rPr>
              <w:lastRenderedPageBreak/>
              <w:t>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r w:rsidRPr="00E461A5">
              <w:rPr>
                <w:rFonts w:cs="Calibri"/>
                <w:lang w:eastAsia="en-US"/>
              </w:rPr>
              <w:lastRenderedPageBreak/>
              <w:t>draftCR</w:t>
            </w:r>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lastRenderedPageBreak/>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5"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16"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17"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18"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19"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draftCR</w:t>
            </w:r>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“NR_newRAT-Core,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20"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21"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draftCR</w:t>
            </w:r>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“NR_newRAT-Core,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22"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23"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CB: #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Addition of 2Rx XR UE Capability (Ericsson, Qualcomm </w:t>
            </w:r>
            <w:r w:rsidRPr="003C0258">
              <w:rPr>
                <w:rFonts w:cs="Calibri"/>
                <w:lang w:eastAsia="en-US"/>
              </w:rPr>
              <w:lastRenderedPageBreak/>
              <w:t>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lastRenderedPageBreak/>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030EDB66"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7F1C772" w14:textId="6A101504"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27" w:history="1">
              <w:r>
                <w:rPr>
                  <w:rStyle w:val="Hyperlink"/>
                  <w:rFonts w:cs="Calibri"/>
                  <w:lang w:eastAsia="en-US"/>
                </w:rPr>
                <w:t>R3-260674</w:t>
              </w:r>
            </w:hyperlink>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41AF5614"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7E65A30" w14:textId="23351827"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29" w:history="1">
              <w:r>
                <w:rPr>
                  <w:rStyle w:val="Hyperlink"/>
                  <w:rFonts w:cs="Calibri"/>
                  <w:lang w:eastAsia="en-US"/>
                </w:rPr>
                <w:t>R3-260675</w:t>
              </w:r>
            </w:hyperlink>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72A96E91"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4F330123" w14:textId="7E7BFEC0"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1" w:history="1">
              <w:r>
                <w:rPr>
                  <w:rStyle w:val="Hyperlink"/>
                  <w:rFonts w:cs="Calibri"/>
                  <w:lang w:eastAsia="en-US"/>
                </w:rPr>
                <w:t>R3-260676</w:t>
              </w:r>
            </w:hyperlink>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068557F3"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1EFFAAD8" w14:textId="56801B58"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3" w:history="1">
              <w:r>
                <w:rPr>
                  <w:rStyle w:val="Hyperlink"/>
                  <w:rFonts w:cs="Calibri"/>
                  <w:lang w:eastAsia="en-US"/>
                </w:rPr>
                <w:t>R3-260677</w:t>
              </w:r>
            </w:hyperlink>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ADCE4"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p w14:paraId="1048C675" w14:textId="04881063"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5" w:history="1">
              <w:r>
                <w:rPr>
                  <w:rStyle w:val="Hyperlink"/>
                  <w:rFonts w:cs="Calibri"/>
                  <w:lang w:eastAsia="en-US"/>
                </w:rPr>
                <w:t>R3-260678</w:t>
              </w:r>
            </w:hyperlink>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4084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p w14:paraId="35AE1074" w14:textId="38B40EF4"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7" w:history="1">
              <w:r>
                <w:rPr>
                  <w:rStyle w:val="Hyperlink"/>
                  <w:rFonts w:cs="Calibri"/>
                  <w:lang w:eastAsia="en-US"/>
                </w:rPr>
                <w:t>R3-260679</w:t>
              </w:r>
            </w:hyperlink>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38"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8C347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p w14:paraId="68908DD7" w14:textId="4F1A8372"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9" w:history="1">
              <w:r>
                <w:rPr>
                  <w:rStyle w:val="Hyperlink"/>
                  <w:rFonts w:cs="Calibri"/>
                  <w:lang w:eastAsia="en-US"/>
                </w:rPr>
                <w:t>R3-260680</w:t>
              </w:r>
            </w:hyperlink>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40"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7EC6A"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p w14:paraId="1C3B7CC3" w14:textId="7AE3CF65"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41" w:history="1">
              <w:r>
                <w:rPr>
                  <w:rStyle w:val="Hyperlink"/>
                  <w:rFonts w:cs="Calibri"/>
                  <w:lang w:eastAsia="en-US"/>
                </w:rPr>
                <w:t>R3-260681</w:t>
              </w:r>
            </w:hyperlink>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42"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43"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44"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45"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FD828" w14:textId="77777777" w:rsidR="00B801FE"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p w14:paraId="32251EEE" w14:textId="337DAAF3" w:rsidR="00CE173B" w:rsidRPr="006A5B19" w:rsidRDefault="00CE173B" w:rsidP="005439A9">
            <w:pPr>
              <w:widowControl w:val="0"/>
              <w:spacing w:line="276" w:lineRule="auto"/>
              <w:ind w:left="144" w:hanging="144"/>
              <w:rPr>
                <w:rFonts w:cs="Calibri"/>
                <w:lang w:eastAsia="en-US"/>
              </w:rPr>
            </w:pPr>
            <w:r>
              <w:rPr>
                <w:rFonts w:cs="Calibri"/>
                <w:lang w:eastAsia="en-US"/>
              </w:rPr>
              <w:t xml:space="preserve">Rev in </w:t>
            </w:r>
            <w:hyperlink r:id="rId147" w:history="1">
              <w:r>
                <w:rPr>
                  <w:rStyle w:val="Hyperlink"/>
                  <w:rFonts w:cs="Calibri"/>
                  <w:lang w:eastAsia="en-US"/>
                </w:rPr>
                <w:t>R3-260673</w:t>
              </w:r>
            </w:hyperlink>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48"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49"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50"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51"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52"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53"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54"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55"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56"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57"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58"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59"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60"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RAN3 to specify the behavior of the target/new gNB that receives the Signalling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r>
              <w:rPr>
                <w:rFonts w:cs="Calibri"/>
                <w:lang w:eastAsia="en-US"/>
              </w:rPr>
              <w:t>Vdf: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It is mandatory IE in RAN3, so no spec text is needed. But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61"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65"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lastRenderedPageBreak/>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69"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cell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CB: #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Can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Further discuss whether LTM resource consumption is 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70"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71"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72"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74"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4B3347E8" w14:textId="478EC2C7" w:rsidR="004F4F24" w:rsidRDefault="004F4F24" w:rsidP="006A5B19">
            <w:pPr>
              <w:widowControl w:val="0"/>
              <w:spacing w:line="276" w:lineRule="auto"/>
              <w:ind w:left="144" w:hanging="144"/>
              <w:rPr>
                <w:rFonts w:cs="Calibri"/>
                <w:lang w:eastAsia="en-US"/>
              </w:rPr>
            </w:pPr>
            <w:r>
              <w:rPr>
                <w:rFonts w:cs="Calibri"/>
                <w:lang w:eastAsia="en-US"/>
              </w:rPr>
              <w:t xml:space="preserve">Rev in </w:t>
            </w:r>
            <w:hyperlink r:id="rId175" w:history="1">
              <w:r>
                <w:rPr>
                  <w:rStyle w:val="Hyperlink"/>
                  <w:rFonts w:cs="Calibri"/>
                  <w:lang w:eastAsia="en-US"/>
                </w:rPr>
                <w:t>R3-260693</w:t>
              </w:r>
            </w:hyperlink>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CB: #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AA6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63DA573" w14:textId="1AE4283C"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177" w:history="1">
              <w:r>
                <w:rPr>
                  <w:rStyle w:val="Hyperlink"/>
                  <w:rFonts w:cs="Calibri"/>
                  <w:lang w:eastAsia="en-US"/>
                </w:rPr>
                <w:t>R3-260694</w:t>
              </w:r>
            </w:hyperlink>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BAF2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28E9945" w14:textId="7E7BF379"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179" w:history="1">
              <w:r>
                <w:rPr>
                  <w:rStyle w:val="Hyperlink"/>
                  <w:rFonts w:cs="Calibri"/>
                  <w:lang w:eastAsia="en-US"/>
                </w:rPr>
                <w:t>R3-260695</w:t>
              </w:r>
            </w:hyperlink>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82"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198"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213"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17"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18"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19"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29"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r>
              <w:rPr>
                <w:rFonts w:cs="Calibri"/>
                <w:lang w:eastAsia="en-US"/>
              </w:rPr>
              <w:t>E///: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r>
              <w:rPr>
                <w:rFonts w:cs="Calibri"/>
                <w:lang w:eastAsia="en-US"/>
              </w:rPr>
              <w:t>Ofinno: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Lenovo: If RAN2 allows delta configuration then we need to support modify (not cancel)</w:t>
            </w:r>
          </w:p>
          <w:p w14:paraId="084BE507" w14:textId="3106F9AE" w:rsidR="00293B06" w:rsidRDefault="00293B06" w:rsidP="008B2446">
            <w:pPr>
              <w:widowControl w:val="0"/>
              <w:spacing w:line="276" w:lineRule="auto"/>
              <w:rPr>
                <w:rFonts w:cs="Calibri"/>
                <w:lang w:eastAsia="en-US"/>
              </w:rPr>
            </w:pPr>
            <w:r>
              <w:rPr>
                <w:rFonts w:cs="Calibri"/>
                <w:lang w:eastAsia="en-US"/>
              </w:rPr>
              <w:t>HW: Main controversy is whether its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33"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34"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35"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3EAA9AE2" w14:textId="77777777" w:rsidR="00E35D57"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p w14:paraId="57A92B38" w14:textId="32921FB9"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36" w:history="1">
              <w:r>
                <w:rPr>
                  <w:rStyle w:val="Hyperlink"/>
                  <w:rFonts w:cs="Calibri"/>
                  <w:lang w:eastAsia="en-US"/>
                </w:rPr>
                <w:t>R3-260697</w:t>
              </w:r>
            </w:hyperlink>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37"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81ABD"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p w14:paraId="715404C7" w14:textId="3676A9D0"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38" w:history="1">
              <w:r>
                <w:rPr>
                  <w:rStyle w:val="Hyperlink"/>
                  <w:rFonts w:cs="Calibri"/>
                  <w:lang w:eastAsia="en-US"/>
                </w:rPr>
                <w:t>R3-260698</w:t>
              </w:r>
            </w:hyperlink>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39"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HW, E///: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60C3C"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p w14:paraId="0C8BF604" w14:textId="0E9FEFC9"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49" w:history="1">
              <w:r>
                <w:rPr>
                  <w:rStyle w:val="Hyperlink"/>
                  <w:rFonts w:cs="Calibri"/>
                  <w:lang w:eastAsia="en-US"/>
                </w:rPr>
                <w:t>R3-260685</w:t>
              </w:r>
            </w:hyperlink>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554A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p w14:paraId="78B6FBA7" w14:textId="5853EB86"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52" w:history="1">
              <w:r>
                <w:rPr>
                  <w:rStyle w:val="Hyperlink"/>
                  <w:rFonts w:cs="Calibri"/>
                  <w:lang w:eastAsia="en-US"/>
                </w:rPr>
                <w:t>R3-260686</w:t>
              </w:r>
            </w:hyperlink>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(Option 1) (Huawei, </w:t>
            </w:r>
            <w:r w:rsidRPr="00E6489E">
              <w:rPr>
                <w:rFonts w:cs="Calibri"/>
                <w:lang w:eastAsia="en-US"/>
              </w:rPr>
              <w:lastRenderedPageBreak/>
              <w:t>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90CF5" w14:textId="77777777" w:rsidR="006A5B19" w:rsidRDefault="006A5B19" w:rsidP="006A5B19">
            <w:pPr>
              <w:widowControl w:val="0"/>
              <w:spacing w:line="276" w:lineRule="auto"/>
              <w:ind w:left="144" w:hanging="144"/>
              <w:rPr>
                <w:rFonts w:cs="Calibri"/>
                <w:lang w:eastAsia="en-US"/>
              </w:rPr>
            </w:pPr>
            <w:r w:rsidRPr="00E6489E">
              <w:rPr>
                <w:rFonts w:cs="Calibri"/>
                <w:lang w:eastAsia="en-US"/>
              </w:rPr>
              <w:lastRenderedPageBreak/>
              <w:t>CR1676r, TS 38.473 v19.1.0, Rel-19, Cat. F</w:t>
            </w:r>
          </w:p>
          <w:p w14:paraId="68830F68" w14:textId="4239616C" w:rsidR="00265601" w:rsidRPr="00E6489E" w:rsidRDefault="00265601" w:rsidP="006A5B19">
            <w:pPr>
              <w:widowControl w:val="0"/>
              <w:spacing w:line="276" w:lineRule="auto"/>
              <w:ind w:left="144" w:hanging="144"/>
              <w:rPr>
                <w:rFonts w:cs="Calibri"/>
                <w:lang w:eastAsia="en-US"/>
              </w:rPr>
            </w:pPr>
            <w:r>
              <w:rPr>
                <w:rFonts w:cs="Calibri"/>
                <w:lang w:eastAsia="en-US"/>
              </w:rPr>
              <w:lastRenderedPageBreak/>
              <w:t xml:space="preserve">Rev in </w:t>
            </w:r>
            <w:hyperlink r:id="rId254" w:history="1">
              <w:r>
                <w:rPr>
                  <w:rStyle w:val="Hyperlink"/>
                  <w:rFonts w:cs="Calibri"/>
                  <w:lang w:eastAsia="en-US"/>
                </w:rPr>
                <w:t>R3-260687</w:t>
              </w:r>
            </w:hyperlink>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E39E5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p w14:paraId="658311B5" w14:textId="1741A210"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58" w:history="1">
              <w:r>
                <w:rPr>
                  <w:rStyle w:val="Hyperlink"/>
                  <w:rFonts w:cs="Calibri"/>
                  <w:lang w:eastAsia="en-US"/>
                </w:rPr>
                <w:t>R3-260688</w:t>
              </w:r>
            </w:hyperlink>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29647D" w14:textId="77777777" w:rsidR="006A5B19" w:rsidRDefault="006A5B19" w:rsidP="006A5B19">
            <w:pPr>
              <w:widowControl w:val="0"/>
              <w:spacing w:line="276" w:lineRule="auto"/>
              <w:ind w:left="144" w:hanging="144"/>
              <w:rPr>
                <w:rFonts w:cs="Calibri"/>
                <w:lang w:eastAsia="en-US"/>
              </w:rPr>
            </w:pPr>
            <w:r w:rsidRPr="00E6489E">
              <w:rPr>
                <w:rFonts w:cs="Calibri"/>
                <w:lang w:eastAsia="en-US"/>
              </w:rPr>
              <w:t>draftCR</w:t>
            </w:r>
          </w:p>
          <w:p w14:paraId="3D054267" w14:textId="5B5FDF53"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62" w:history="1">
              <w:r>
                <w:rPr>
                  <w:rStyle w:val="Hyperlink"/>
                  <w:rFonts w:cs="Calibri"/>
                  <w:lang w:eastAsia="en-US"/>
                </w:rPr>
                <w:t>R3-260689</w:t>
              </w:r>
            </w:hyperlink>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31871"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p w14:paraId="053DFC05" w14:textId="488F6681"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64" w:history="1">
              <w:r>
                <w:rPr>
                  <w:rStyle w:val="Hyperlink"/>
                  <w:rFonts w:cs="Calibri"/>
                  <w:lang w:eastAsia="en-US"/>
                </w:rPr>
                <w:t>R3-260690</w:t>
              </w:r>
            </w:hyperlink>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65"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66"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67"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CB: #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29381A6D" w14:textId="751C8EB7" w:rsidR="00185AFA" w:rsidRDefault="00185AFA"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87" w:history="1">
              <w:r>
                <w:rPr>
                  <w:rStyle w:val="Hyperlink"/>
                  <w:rFonts w:cs="Calibri"/>
                  <w:lang w:eastAsia="en-US"/>
                </w:rPr>
                <w:t>R3-260699</w:t>
              </w:r>
            </w:hyperlink>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288"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289"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290"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291"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292"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lastRenderedPageBreak/>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293"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294"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RAN3 to agree that thresholds from different UAV NF/NEF in the Aerial UE flight information reporting procedure is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298"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301"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302"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303"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304"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305"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CB: #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7FA2511C" w14:textId="3D7FE862"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06" w:history="1">
              <w:r>
                <w:rPr>
                  <w:rStyle w:val="Hyperlink"/>
                  <w:rFonts w:cs="Calibri"/>
                  <w:lang w:eastAsia="en-US"/>
                </w:rPr>
                <w:t>R3-260660</w:t>
              </w:r>
            </w:hyperlink>
          </w:p>
          <w:p w14:paraId="5B26A257" w14:textId="105A47A2" w:rsidR="009B6A4C" w:rsidRDefault="009B6A4C" w:rsidP="005439A9">
            <w:pPr>
              <w:widowControl w:val="0"/>
              <w:spacing w:line="276" w:lineRule="auto"/>
              <w:ind w:left="144" w:hanging="144"/>
              <w:rPr>
                <w:rFonts w:cs="Calibri"/>
                <w:color w:val="000000"/>
                <w:lang w:eastAsia="en-US"/>
              </w:rPr>
            </w:pPr>
            <w:r w:rsidRPr="009B6A4C">
              <w:rPr>
                <w:rFonts w:cs="Calibri"/>
                <w:color w:val="000000"/>
                <w:lang w:eastAsia="en-US"/>
              </w:rPr>
              <w:t>Reply LS on Reply LS on clarification of UAV regulation from SA2</w:t>
            </w:r>
            <w:r>
              <w:rPr>
                <w:rFonts w:cs="Calibri"/>
                <w:color w:val="000000"/>
                <w:lang w:eastAsia="en-US"/>
              </w:rPr>
              <w:t xml:space="preserve"> in </w:t>
            </w:r>
            <w:hyperlink r:id="rId307" w:history="1">
              <w:r>
                <w:rPr>
                  <w:rStyle w:val="Hyperlink"/>
                  <w:rFonts w:cs="Calibri"/>
                  <w:lang w:eastAsia="en-US"/>
                </w:rPr>
                <w:t>R3-260661</w:t>
              </w:r>
            </w:hyperlink>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308"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309"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310"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311"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386D1511" w14:textId="77777777" w:rsidR="00905160"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p w14:paraId="4FDBFA3C" w14:textId="382B79CC" w:rsidR="00FB3475" w:rsidRPr="000C60EC" w:rsidRDefault="00FB3475" w:rsidP="000C60EC">
            <w:pPr>
              <w:widowControl w:val="0"/>
              <w:spacing w:line="276" w:lineRule="auto"/>
              <w:ind w:left="144" w:hanging="144"/>
              <w:rPr>
                <w:rFonts w:cs="Calibri"/>
                <w:lang w:eastAsia="en-US"/>
              </w:rPr>
            </w:pPr>
            <w:r>
              <w:rPr>
                <w:rFonts w:cs="Calibri"/>
                <w:lang w:eastAsia="en-US"/>
              </w:rPr>
              <w:t xml:space="preserve">Rev in </w:t>
            </w:r>
            <w:hyperlink r:id="rId312" w:history="1">
              <w:r>
                <w:rPr>
                  <w:rStyle w:val="Hyperlink"/>
                  <w:rFonts w:cs="Calibri"/>
                  <w:lang w:eastAsia="en-US"/>
                </w:rPr>
                <w:t>R3-260672</w:t>
              </w:r>
            </w:hyperlink>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314"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315"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316"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317"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r>
              <w:rPr>
                <w:rFonts w:cs="Calibri"/>
                <w:lang w:eastAsia="en-US"/>
              </w:rPr>
              <w:t>E///: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318"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319"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320"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321"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AIoTF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322"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323"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WG2 to WG3 in coverpage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324"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25"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draftCR</w:t>
            </w:r>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26"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27"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28"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29"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30"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CB: #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lastRenderedPageBreak/>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6C020CE6" w14:textId="60F70DC7"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31" w:history="1">
              <w:r>
                <w:rPr>
                  <w:rStyle w:val="Hyperlink"/>
                  <w:rFonts w:cs="Calibri"/>
                  <w:lang w:eastAsia="en-US"/>
                </w:rPr>
                <w:t>R3-260657</w:t>
              </w:r>
            </w:hyperlink>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lastRenderedPageBreak/>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32"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33"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F67011" w14:textId="1E6BDD57" w:rsidR="00F54473" w:rsidRPr="006A5B19" w:rsidRDefault="00F54473" w:rsidP="005439A9">
            <w:pPr>
              <w:widowControl w:val="0"/>
              <w:spacing w:line="276" w:lineRule="auto"/>
              <w:ind w:left="144" w:hanging="144"/>
              <w:rPr>
                <w:rFonts w:cs="Calibri"/>
                <w:lang w:eastAsia="en-US"/>
              </w:rPr>
            </w:pPr>
            <w:r>
              <w:rPr>
                <w:rFonts w:cs="Calibri"/>
                <w:lang w:eastAsia="en-US"/>
              </w:rPr>
              <w:t>SS: Agree with the spirit</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34"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Include the Future Coverage Modification Cause IE in the new Neighbour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RAN3 to define separate ENUMERATED for futureCoverageModificationCause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35"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ZTE: If we go in this direction, some refinements are needed</w:t>
            </w:r>
          </w:p>
          <w:p w14:paraId="19F784EC" w14:textId="0658EA63" w:rsidR="0043249D" w:rsidRPr="006A5B19" w:rsidRDefault="00912AC1" w:rsidP="005439A9">
            <w:pPr>
              <w:widowControl w:val="0"/>
              <w:spacing w:line="276" w:lineRule="auto"/>
              <w:ind w:left="144" w:hanging="144"/>
              <w:rPr>
                <w:rFonts w:cs="Calibri"/>
                <w:lang w:eastAsia="en-US"/>
              </w:rPr>
            </w:pPr>
            <w:r>
              <w:rPr>
                <w:rFonts w:cs="Calibri"/>
                <w:lang w:eastAsia="en-US"/>
              </w:rPr>
              <w:t xml:space="preserve">Rev in </w:t>
            </w:r>
            <w:hyperlink r:id="rId336" w:history="1">
              <w:r>
                <w:rPr>
                  <w:rStyle w:val="Hyperlink"/>
                  <w:rFonts w:cs="Calibri"/>
                  <w:lang w:eastAsia="en-US"/>
                </w:rPr>
                <w:t>R3-260696</w:t>
              </w:r>
            </w:hyperlink>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41"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2748BF" w14:textId="77777777" w:rsidR="007B16BB"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p w14:paraId="7BF9F4BB" w14:textId="5A0289D3"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42" w:history="1">
              <w:r>
                <w:rPr>
                  <w:rStyle w:val="Hyperlink"/>
                  <w:rFonts w:cs="Calibri"/>
                  <w:lang w:eastAsia="en-US"/>
                </w:rPr>
                <w:t>R3-260701</w:t>
              </w:r>
            </w:hyperlink>
            <w:r w:rsidR="0018085D">
              <w:rPr>
                <w:rFonts w:cs="Calibri"/>
                <w:lang w:eastAsia="en-US"/>
              </w:rPr>
              <w:t xml:space="preserve"> </w:t>
            </w:r>
            <w:r w:rsidR="0018085D" w:rsidRPr="0018085D">
              <w:rPr>
                <w:rFonts w:cs="Calibri"/>
                <w:lang w:eastAsia="en-US"/>
              </w:rPr>
              <w:t>Correction on the description in maxnoofUEReports</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 xml:space="preserve">Miscellaneous corrections on AI/ML for NG-RAN </w:t>
            </w:r>
            <w:r w:rsidRPr="006A5B19">
              <w:rPr>
                <w:rFonts w:cs="Calibri"/>
                <w:lang w:eastAsia="en-US"/>
              </w:rPr>
              <w:lastRenderedPageBreak/>
              <w:t>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lastRenderedPageBreak/>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FB9A48" w14:textId="77777777" w:rsidR="00F12B90"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p w14:paraId="785F5E26" w14:textId="2D3A0B09"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47" w:history="1">
              <w:r>
                <w:rPr>
                  <w:rStyle w:val="Hyperlink"/>
                  <w:rFonts w:cs="Calibri"/>
                  <w:lang w:eastAsia="en-US"/>
                </w:rPr>
                <w:t>R3-260700</w:t>
              </w:r>
            </w:hyperlink>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48"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C6CE4"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p w14:paraId="237D25C4" w14:textId="407CF459" w:rsidR="00265601" w:rsidRPr="006A5B19" w:rsidRDefault="00265601" w:rsidP="005439A9">
            <w:pPr>
              <w:widowControl w:val="0"/>
              <w:spacing w:line="276" w:lineRule="auto"/>
              <w:ind w:left="144" w:hanging="144"/>
              <w:rPr>
                <w:rFonts w:cs="Calibri"/>
                <w:lang w:eastAsia="en-US"/>
              </w:rPr>
            </w:pPr>
            <w:r>
              <w:rPr>
                <w:rFonts w:cs="Calibri"/>
                <w:lang w:eastAsia="en-US"/>
              </w:rPr>
              <w:t xml:space="preserve">Rev in </w:t>
            </w:r>
            <w:hyperlink r:id="rId349" w:history="1">
              <w:r>
                <w:rPr>
                  <w:rStyle w:val="Hyperlink"/>
                  <w:rFonts w:cs="Calibri"/>
                  <w:lang w:eastAsia="en-US"/>
                </w:rPr>
                <w:t>R3-260684</w:t>
              </w:r>
            </w:hyperlink>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50"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CB: #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and attempt convergeance</w:t>
            </w:r>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t>(</w:t>
            </w:r>
            <w:r w:rsidR="007D4ECE">
              <w:rPr>
                <w:rFonts w:cs="Calibri"/>
                <w:color w:val="000000"/>
                <w:lang w:eastAsia="en-US"/>
              </w:rPr>
              <w:t>moderator - ZTE</w:t>
            </w:r>
            <w:r>
              <w:rPr>
                <w:rFonts w:cs="Calibri"/>
                <w:color w:val="000000"/>
                <w:lang w:eastAsia="en-US"/>
              </w:rPr>
              <w:t>)</w:t>
            </w:r>
          </w:p>
          <w:p w14:paraId="70B8A0FE" w14:textId="65A76190" w:rsidR="00185AFA" w:rsidRDefault="00185AFA"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52" w:history="1">
              <w:r>
                <w:rPr>
                  <w:rStyle w:val="Hyperlink"/>
                  <w:rFonts w:cs="Calibri"/>
                  <w:lang w:eastAsia="en-US"/>
                </w:rPr>
                <w:t>R3-260702</w:t>
              </w:r>
            </w:hyperlink>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60"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75"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76"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DCM, E///, HW, Nok: Not appropriate to capture text from RAN2’s reply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lastRenderedPageBreak/>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81"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382"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383"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Vdf: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384"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386"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45ED355B" w14:textId="60FAD203" w:rsidR="00281A6C" w:rsidRPr="006A5B19" w:rsidRDefault="00281A6C" w:rsidP="00281A6C">
            <w:pPr>
              <w:widowControl w:val="0"/>
              <w:spacing w:line="276" w:lineRule="auto"/>
              <w:ind w:left="144" w:hanging="144"/>
              <w:rPr>
                <w:rFonts w:cs="Calibri"/>
                <w:lang w:eastAsia="en-US"/>
              </w:rPr>
            </w:pPr>
            <w:r>
              <w:rPr>
                <w:rFonts w:cs="Calibri"/>
                <w:lang w:eastAsia="en-US"/>
              </w:rPr>
              <w:t>HW: number is straight forward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387"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r w:rsidRPr="007B3BE3">
              <w:rPr>
                <w:rFonts w:cs="Calibri"/>
                <w:lang w:eastAsia="en-US"/>
              </w:rPr>
              <w:t>sNB</w:t>
            </w:r>
            <w:r w:rsidR="00281A6C">
              <w:rPr>
                <w:rFonts w:cs="Calibri"/>
                <w:lang w:eastAsia="en-US"/>
              </w:rPr>
              <w:t>,</w:t>
            </w:r>
            <w:r w:rsidR="00957D12">
              <w:rPr>
                <w:rFonts w:cs="Calibri"/>
                <w:lang w:eastAsia="en-US"/>
              </w:rPr>
              <w:t xml:space="preserve"> iNB, xNB,</w:t>
            </w:r>
            <w:r w:rsidR="00281A6C">
              <w:rPr>
                <w:rFonts w:cs="Calibri"/>
                <w:lang w:eastAsia="en-US"/>
              </w:rPr>
              <w:t xml:space="preserve"> </w:t>
            </w:r>
            <w:r w:rsidR="00957D12">
              <w:rPr>
                <w:rFonts w:cs="Calibri"/>
                <w:b/>
                <w:bCs/>
                <w:color w:val="FF0000"/>
                <w:lang w:eastAsia="en-US"/>
              </w:rPr>
              <w:t>a</w:t>
            </w:r>
            <w:r w:rsidR="00281A6C" w:rsidRPr="00281A6C">
              <w:rPr>
                <w:rFonts w:cs="Calibri"/>
                <w:b/>
                <w:bCs/>
                <w:color w:val="FF0000"/>
                <w:lang w:eastAsia="en-US"/>
              </w:rPr>
              <w:t>NB</w:t>
            </w:r>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27082E45" w14:textId="4533B6AA" w:rsidR="00281A6C" w:rsidRPr="006A5B19" w:rsidRDefault="00281A6C" w:rsidP="00281A6C">
            <w:pPr>
              <w:widowControl w:val="0"/>
              <w:spacing w:line="276" w:lineRule="auto"/>
              <w:ind w:left="144" w:hanging="144"/>
              <w:rPr>
                <w:rFonts w:cs="Calibri"/>
                <w:lang w:eastAsia="en-US"/>
              </w:rPr>
            </w:pPr>
            <w:r>
              <w:rPr>
                <w:rFonts w:cs="Calibri"/>
                <w:lang w:eastAsia="en-US"/>
              </w:rPr>
              <w:lastRenderedPageBreak/>
              <w:t>Vdf: maybe a different letter?</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r w:rsidRPr="006A5B19">
              <w:rPr>
                <w:rFonts w:cs="Calibri"/>
                <w:lang w:eastAsia="en-US"/>
              </w:rPr>
              <w:t>pCR</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94"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(pCR to TR 38.760-3) Considerations on RAN data collection and data management for 6G RAN (CMCC, 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427"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r w:rsidRPr="006A5B19">
              <w:rPr>
                <w:rFonts w:cs="Calibri"/>
                <w:lang w:eastAsia="en-US"/>
              </w:rPr>
              <w:t>pCR</w:t>
            </w:r>
          </w:p>
          <w:p w14:paraId="5D69FDB4" w14:textId="77777777" w:rsidR="00AA1C67" w:rsidRDefault="00AA1C67" w:rsidP="00D40C59">
            <w:pPr>
              <w:widowControl w:val="0"/>
              <w:spacing w:line="276" w:lineRule="auto"/>
              <w:ind w:left="144" w:hanging="144"/>
              <w:rPr>
                <w:rFonts w:cs="Calibri"/>
                <w:lang w:eastAsia="en-US"/>
              </w:rPr>
            </w:pPr>
            <w:r>
              <w:rPr>
                <w:rFonts w:cs="Calibri"/>
                <w:lang w:eastAsia="en-US"/>
              </w:rPr>
              <w:t>Vdf: RNL/TNL separation is more of an evaluation criteria</w:t>
            </w:r>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Nok: Agree with Vdf</w:t>
            </w:r>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t>E///: can we add FFS regarding the degree of RNL/TNL separation?</w:t>
            </w:r>
          </w:p>
          <w:p w14:paraId="34B5B823" w14:textId="77777777" w:rsidR="006D0433" w:rsidRDefault="006D0433" w:rsidP="006D0433">
            <w:pPr>
              <w:widowControl w:val="0"/>
              <w:spacing w:line="276" w:lineRule="auto"/>
              <w:rPr>
                <w:rFonts w:cs="Calibri"/>
                <w:lang w:eastAsia="en-US"/>
              </w:rPr>
            </w:pPr>
            <w:r>
              <w:rPr>
                <w:rFonts w:cs="Calibri"/>
                <w:lang w:eastAsia="en-US"/>
              </w:rPr>
              <w:t>Vdf: Separation should be there, but need to know what it means</w:t>
            </w:r>
          </w:p>
          <w:p w14:paraId="0944F42C" w14:textId="2673BF62" w:rsidR="009B6A4C" w:rsidRDefault="009B6A4C" w:rsidP="006D0433">
            <w:pPr>
              <w:widowControl w:val="0"/>
              <w:spacing w:line="276" w:lineRule="auto"/>
              <w:rPr>
                <w:rFonts w:cs="Calibri"/>
                <w:lang w:eastAsia="en-US"/>
              </w:rPr>
            </w:pPr>
            <w:r>
              <w:rPr>
                <w:rFonts w:cs="Calibri"/>
                <w:lang w:eastAsia="en-US"/>
              </w:rPr>
              <w:lastRenderedPageBreak/>
              <w:t xml:space="preserve">Rev in </w:t>
            </w:r>
            <w:hyperlink r:id="rId428" w:history="1">
              <w:r>
                <w:rPr>
                  <w:rStyle w:val="Hyperlink"/>
                  <w:rFonts w:cs="Calibri"/>
                  <w:lang w:eastAsia="en-US"/>
                </w:rPr>
                <w:t>R3-260659</w:t>
              </w:r>
            </w:hyperlink>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r>
              <w:rPr>
                <w:rFonts w:cs="Calibri"/>
                <w:b/>
                <w:color w:val="FF00FF"/>
                <w:lang w:eastAsia="en-US"/>
              </w:rPr>
              <w:t>CB: #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73F71A0" w:rsidR="006D0433" w:rsidRDefault="006D0433" w:rsidP="006D0433">
            <w:pPr>
              <w:widowControl w:val="0"/>
              <w:spacing w:line="276" w:lineRule="auto"/>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429"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r w:rsidRPr="006A5B19">
              <w:rPr>
                <w:rFonts w:cs="Calibri"/>
                <w:lang w:eastAsia="en-US"/>
              </w:rPr>
              <w:t>pCR</w:t>
            </w:r>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lastRenderedPageBreak/>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44"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45"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CB: #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Further discuss the SCTP/QUIC description (in section 6.1.3.x), retain (with FFSes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459"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r w:rsidRPr="006A5B19">
              <w:rPr>
                <w:rFonts w:cs="Calibri"/>
                <w:lang w:eastAsia="en-US"/>
              </w:rPr>
              <w:t>pCR</w:t>
            </w:r>
          </w:p>
          <w:p w14:paraId="3CCB37F6" w14:textId="77777777" w:rsidR="007B2AC8" w:rsidRDefault="007B2AC8" w:rsidP="000047E0">
            <w:pPr>
              <w:widowControl w:val="0"/>
              <w:spacing w:line="276" w:lineRule="auto"/>
              <w:ind w:left="144" w:hanging="144"/>
              <w:rPr>
                <w:rFonts w:cs="Calibri"/>
                <w:lang w:eastAsia="en-US"/>
              </w:rPr>
            </w:pPr>
            <w:r>
              <w:rPr>
                <w:rFonts w:cs="Calibri"/>
                <w:lang w:eastAsia="en-US"/>
              </w:rPr>
              <w:t>Vdf: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E///: This paper seems to talk about service-based architecture in the RAN (which should be excluded from 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5FBB26F9" w14:textId="1F39F9EF" w:rsidR="004F4F24" w:rsidRDefault="004F4F24" w:rsidP="000047E0">
            <w:pPr>
              <w:widowControl w:val="0"/>
              <w:spacing w:line="276" w:lineRule="auto"/>
              <w:ind w:left="144" w:hanging="144"/>
              <w:rPr>
                <w:rFonts w:cs="Calibri"/>
                <w:lang w:eastAsia="en-US"/>
              </w:rPr>
            </w:pPr>
            <w:r>
              <w:rPr>
                <w:rFonts w:cs="Calibri"/>
                <w:lang w:eastAsia="en-US"/>
              </w:rPr>
              <w:t xml:space="preserve">Rev in </w:t>
            </w:r>
            <w:hyperlink r:id="rId460" w:history="1">
              <w:r>
                <w:rPr>
                  <w:rStyle w:val="Hyperlink"/>
                  <w:rFonts w:cs="Calibri"/>
                  <w:lang w:eastAsia="en-US"/>
                </w:rPr>
                <w:t>R3-260692</w:t>
              </w:r>
            </w:hyperlink>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CB: #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3160D73E"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FiberCop)</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461"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HW: remove key advantages, replace “application layer” with e.g. Nx-AP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CB: #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a paragraph describing SBI realisations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24BBA3DD"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462"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463"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 xml:space="preserve">(pCR to TR 38.760-3) On 6G RAN-CN service-based </w:t>
            </w:r>
            <w:r w:rsidRPr="008E1916">
              <w:rPr>
                <w:rFonts w:cs="Calibri"/>
                <w:lang w:eastAsia="en-US"/>
              </w:rPr>
              <w:lastRenderedPageBreak/>
              <w:t>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477"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115D1D47" w:rsidR="00947487" w:rsidRPr="006A5B19" w:rsidRDefault="008C1050" w:rsidP="00947487">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478"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479"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Template for comparison of different protocol options </w:t>
            </w:r>
            <w:r w:rsidRPr="006A5B19">
              <w:rPr>
                <w:rFonts w:cs="Calibri"/>
                <w:lang w:eastAsia="en-US"/>
              </w:rPr>
              <w:lastRenderedPageBreak/>
              <w:t>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2D189232"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xml:space="preserve">: describe the difficulties to extend the RAN-CN functionalities to accommodate new features in the future;  </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t>Standardization effort</w:t>
            </w:r>
            <w:r w:rsidR="00134A64">
              <w:rPr>
                <w:rFonts w:cs="Calibri"/>
                <w:lang w:eastAsia="en-US"/>
              </w:rPr>
              <w:t>?</w:t>
            </w:r>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r w:rsidR="00134A64">
              <w:rPr>
                <w:rFonts w:cs="Calibri"/>
                <w:lang w:eastAsia="en-US"/>
              </w:rPr>
              <w:t>?</w:t>
            </w:r>
            <w:r w:rsidRPr="0009443F">
              <w:rPr>
                <w:rFonts w:cs="Calibri"/>
                <w:lang w:eastAsia="en-US"/>
              </w:rPr>
              <w:t xml:space="preserve">: describe the efforts spent for RAN-CN interface design and test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06D7085B" w14:textId="66AAA1F2" w:rsidR="00134A64" w:rsidRPr="0009443F" w:rsidRDefault="00134A64" w:rsidP="0009443F">
            <w:pPr>
              <w:widowControl w:val="0"/>
              <w:spacing w:line="276" w:lineRule="auto"/>
              <w:ind w:left="144" w:hanging="144"/>
              <w:rPr>
                <w:rFonts w:cs="Calibri"/>
                <w:lang w:eastAsia="en-US"/>
              </w:rPr>
            </w:pPr>
            <w:r>
              <w:rPr>
                <w:rFonts w:cs="Calibri"/>
                <w:lang w:eastAsia="en-US"/>
              </w:rPr>
              <w:t>Resilience</w:t>
            </w:r>
          </w:p>
          <w:p w14:paraId="5FA0BE67" w14:textId="77777777" w:rsidR="0009443F" w:rsidRDefault="0009443F" w:rsidP="00F003B2">
            <w:pPr>
              <w:widowControl w:val="0"/>
              <w:spacing w:line="276" w:lineRule="auto"/>
              <w:ind w:left="144" w:hanging="144"/>
              <w:rPr>
                <w:rFonts w:cs="Calibri"/>
                <w:lang w:eastAsia="en-US"/>
              </w:rPr>
            </w:pP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CB: #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7239E474"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Samsung)</w:t>
            </w:r>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492"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 xml:space="preserve">(pCR to TR 38.760-3) Benefits of the disaggregated </w:t>
            </w:r>
            <w:r w:rsidRPr="00E9634A">
              <w:rPr>
                <w:rFonts w:cs="Calibri"/>
                <w:lang w:eastAsia="en-US"/>
              </w:rPr>
              <w:lastRenderedPageBreak/>
              <w:t>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r w:rsidRPr="006A5B19">
              <w:rPr>
                <w:rFonts w:cs="Calibri"/>
                <w:lang w:eastAsia="en-US"/>
              </w:rPr>
              <w:lastRenderedPageBreak/>
              <w:t>pCR</w:t>
            </w:r>
          </w:p>
          <w:p w14:paraId="07F19827" w14:textId="77777777" w:rsidR="00B60FD6" w:rsidRDefault="00B60FD6" w:rsidP="00733C56">
            <w:pPr>
              <w:widowControl w:val="0"/>
              <w:spacing w:line="276" w:lineRule="auto"/>
              <w:ind w:left="144" w:hanging="144"/>
              <w:rPr>
                <w:rFonts w:cs="Calibri"/>
                <w:lang w:eastAsia="en-US"/>
              </w:rPr>
            </w:pPr>
            <w:r>
              <w:rPr>
                <w:rFonts w:cs="Calibri"/>
                <w:lang w:eastAsia="en-US"/>
              </w:rPr>
              <w:lastRenderedPageBreak/>
              <w:t>Vdf: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Chair: Perhaps bullet 4 could be restructured as a separate sentence since its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93"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494"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QC: Intervendor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495"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496"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497"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512"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(pCR to TR 38.760-3) 6G RAN Higher Layer Split (HLS) benefits (Qualcomm Incorporated, Rakuten, </w:t>
            </w:r>
            <w:r w:rsidRPr="006A5B19">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513"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CB: #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14"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E656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AE656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E203C21" w14:textId="77777777" w:rsidR="000E576C" w:rsidRPr="00F20FE9" w:rsidRDefault="000E576C" w:rsidP="000047E0">
            <w:pPr>
              <w:widowControl w:val="0"/>
              <w:spacing w:line="276" w:lineRule="auto"/>
              <w:ind w:left="144" w:hanging="144"/>
              <w:rPr>
                <w:rFonts w:cs="Calibri"/>
                <w:lang w:eastAsia="en-US"/>
              </w:rPr>
            </w:pPr>
            <w:hyperlink r:id="rId515" w:history="1">
              <w:r w:rsidRPr="00F20FE9">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4959BD5" w14:textId="77777777" w:rsidR="000E576C" w:rsidRDefault="000E576C" w:rsidP="000047E0">
            <w:pPr>
              <w:widowControl w:val="0"/>
              <w:spacing w:line="276" w:lineRule="auto"/>
              <w:ind w:left="144" w:hanging="144"/>
              <w:rPr>
                <w:rFonts w:cs="Calibri"/>
                <w:lang w:eastAsia="en-US"/>
              </w:rPr>
            </w:pPr>
            <w:r w:rsidRPr="006A5B19">
              <w:rPr>
                <w:rFonts w:cs="Calibri"/>
                <w:lang w:eastAsia="en-US"/>
              </w:rPr>
              <w:t>pCR</w:t>
            </w:r>
          </w:p>
          <w:p w14:paraId="56D1E66D" w14:textId="152EB0E1" w:rsidR="002860F3" w:rsidRDefault="002860F3" w:rsidP="000047E0">
            <w:pPr>
              <w:widowControl w:val="0"/>
              <w:spacing w:line="276" w:lineRule="auto"/>
              <w:ind w:left="144" w:hanging="144"/>
              <w:rPr>
                <w:rFonts w:cs="Calibri"/>
                <w:lang w:eastAsia="en-US"/>
              </w:rPr>
            </w:pPr>
            <w:r>
              <w:rPr>
                <w:rFonts w:cs="Calibri"/>
                <w:lang w:eastAsia="en-US"/>
              </w:rPr>
              <w:t xml:space="preserve">Rev in </w:t>
            </w:r>
            <w:hyperlink r:id="rId516" w:history="1">
              <w:r>
                <w:rPr>
                  <w:rStyle w:val="Hyperlink"/>
                  <w:rFonts w:cs="Calibri"/>
                  <w:lang w:eastAsia="en-US"/>
                </w:rPr>
                <w:t>R3-260667</w:t>
              </w:r>
            </w:hyperlink>
          </w:p>
          <w:p w14:paraId="2E1230A8" w14:textId="77777777" w:rsidR="00F20FE9" w:rsidRDefault="00AE6564" w:rsidP="00AE6564">
            <w:pPr>
              <w:widowControl w:val="0"/>
              <w:spacing w:line="276" w:lineRule="auto"/>
              <w:ind w:left="144" w:hanging="144"/>
              <w:rPr>
                <w:rFonts w:cs="Calibri"/>
                <w:lang w:eastAsia="en-US"/>
              </w:rPr>
            </w:pPr>
            <w:r>
              <w:rPr>
                <w:rFonts w:cs="Calibri"/>
                <w:lang w:eastAsia="en-US"/>
              </w:rPr>
              <w:t xml:space="preserve"> </w:t>
            </w:r>
          </w:p>
          <w:p w14:paraId="01014061" w14:textId="2B8AF878"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CB: # 20_6Gxn</w:t>
            </w:r>
          </w:p>
          <w:p w14:paraId="5A80831F" w14:textId="4A41543C"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Use RAN-CN principles as baseline and filter for Xn’ relevance</w:t>
            </w:r>
          </w:p>
          <w:p w14:paraId="63087C80" w14:textId="77CE7B8B"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Other Xn’-specific principles may be considered</w:t>
            </w:r>
          </w:p>
          <w:p w14:paraId="435B75D3" w14:textId="4BC9A421"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Include also relevant Xn’ functions, if agreeable</w:t>
            </w:r>
          </w:p>
          <w:p w14:paraId="1CB7ED05" w14:textId="7A43BFC7" w:rsidR="00AE6564" w:rsidRDefault="00AE6564" w:rsidP="00AE6564">
            <w:pPr>
              <w:widowControl w:val="0"/>
              <w:spacing w:line="276" w:lineRule="auto"/>
              <w:ind w:left="144" w:hanging="144"/>
              <w:rPr>
                <w:rFonts w:cs="Calibri"/>
                <w:color w:val="000000"/>
                <w:lang w:eastAsia="en-US"/>
              </w:rPr>
            </w:pPr>
            <w:r>
              <w:rPr>
                <w:rFonts w:cs="Calibri"/>
                <w:color w:val="000000"/>
                <w:lang w:eastAsia="en-US"/>
              </w:rPr>
              <w:t>(moderator - CATT)</w:t>
            </w:r>
          </w:p>
          <w:p w14:paraId="36B1F321" w14:textId="0F3326BD" w:rsidR="00AE6564" w:rsidRPr="00AE6564"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Baseline architectural principles and study scope for the interface between 6G RAN nodes (Tejas Network </w:t>
            </w:r>
            <w:r w:rsidRPr="006A5B19">
              <w:rPr>
                <w:rFonts w:cs="Calibri"/>
                <w:lang w:eastAsia="en-US"/>
              </w:rPr>
              <w:lastRenderedPageBreak/>
              <w:t>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E00271" w:rsidRDefault="00CA7585" w:rsidP="009943D7">
            <w:pPr>
              <w:widowControl w:val="0"/>
              <w:spacing w:line="276" w:lineRule="auto"/>
              <w:ind w:left="144" w:hanging="144"/>
              <w:rPr>
                <w:rFonts w:cs="Calibri"/>
                <w:lang w:eastAsia="en-US"/>
              </w:rPr>
            </w:pPr>
            <w:hyperlink r:id="rId533" w:history="1">
              <w:r w:rsidRPr="00E00271">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5F07"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6FB2D0D2" w14:textId="2E790607"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E00271" w:rsidRDefault="00CA7585" w:rsidP="009943D7">
            <w:pPr>
              <w:widowControl w:val="0"/>
              <w:spacing w:line="276" w:lineRule="auto"/>
              <w:ind w:left="144" w:hanging="144"/>
              <w:rPr>
                <w:rFonts w:cs="Calibri"/>
                <w:lang w:eastAsia="en-US"/>
              </w:rPr>
            </w:pPr>
            <w:hyperlink r:id="rId534" w:history="1">
              <w:r w:rsidRPr="00E00271">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75752" w14:textId="77777777" w:rsidR="00CA7585" w:rsidRDefault="00CA7585" w:rsidP="009943D7">
            <w:pPr>
              <w:widowControl w:val="0"/>
              <w:spacing w:line="276" w:lineRule="auto"/>
              <w:ind w:left="144" w:hanging="144"/>
              <w:rPr>
                <w:rFonts w:cs="Calibri"/>
                <w:lang w:eastAsia="en-US"/>
              </w:rPr>
            </w:pPr>
            <w:r w:rsidRPr="006A5B19">
              <w:rPr>
                <w:rFonts w:cs="Calibri"/>
                <w:lang w:eastAsia="en-US"/>
              </w:rPr>
              <w:t>discussion</w:t>
            </w:r>
          </w:p>
          <w:p w14:paraId="28151AF0" w14:textId="0352016A"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E00271" w:rsidRDefault="00CA7585" w:rsidP="009943D7">
            <w:pPr>
              <w:widowControl w:val="0"/>
              <w:spacing w:line="276" w:lineRule="auto"/>
              <w:ind w:left="144" w:hanging="144"/>
              <w:rPr>
                <w:rFonts w:cs="Calibri"/>
                <w:lang w:eastAsia="en-US"/>
              </w:rPr>
            </w:pPr>
            <w:hyperlink r:id="rId535" w:history="1">
              <w:r w:rsidRPr="00E00271">
                <w:rPr>
                  <w:rFonts w:cs="Calibri"/>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EACA"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54053CA5" w14:textId="77777777" w:rsidR="00E00271" w:rsidRDefault="00E00271" w:rsidP="00E00271">
            <w:pPr>
              <w:widowControl w:val="0"/>
              <w:spacing w:line="276" w:lineRule="auto"/>
              <w:ind w:left="144" w:hanging="144"/>
              <w:rPr>
                <w:rFonts w:cs="Calibri"/>
              </w:rPr>
            </w:pPr>
            <w:r>
              <w:rPr>
                <w:rFonts w:cs="Calibri"/>
              </w:rPr>
              <w:t>The second paragraph in the TP:</w:t>
            </w:r>
          </w:p>
          <w:p w14:paraId="67F46A0B" w14:textId="77777777" w:rsidR="00E00271" w:rsidRPr="00ED0E3C" w:rsidRDefault="00E00271" w:rsidP="00E00271">
            <w:pPr>
              <w:widowControl w:val="0"/>
              <w:spacing w:line="276" w:lineRule="auto"/>
              <w:ind w:leftChars="159" w:left="430" w:hanging="144"/>
              <w:rPr>
                <w:rFonts w:cs="Calibri"/>
                <w:i/>
                <w:iCs/>
              </w:rPr>
            </w:pPr>
            <w:r w:rsidRPr="00E00271">
              <w:rPr>
                <w:rFonts w:eastAsia="Times New Roman"/>
                <w:i/>
                <w:iCs/>
              </w:rPr>
              <w:t>The energy saved by AI</w:t>
            </w:r>
            <w:r w:rsidRPr="00E00271">
              <w:rPr>
                <w:rFonts w:eastAsia="Times New Roman"/>
                <w:i/>
                <w:iCs/>
              </w:rPr>
              <w:noBreakHyphen/>
              <w:t>optimi</w:t>
            </w:r>
            <w:r w:rsidRPr="00E00271">
              <w:rPr>
                <w:rFonts w:eastAsia="Times New Roman" w:hint="eastAsia"/>
                <w:i/>
                <w:iCs/>
              </w:rPr>
              <w:t>z</w:t>
            </w:r>
            <w:r w:rsidRPr="00E00271">
              <w:rPr>
                <w:rFonts w:eastAsia="Times New Roman"/>
                <w:i/>
                <w:iCs/>
              </w:rPr>
              <w:t xml:space="preserve">ed NES </w:t>
            </w:r>
            <w:r w:rsidRPr="00E00271">
              <w:rPr>
                <w:rFonts w:eastAsia="Times New Roman" w:hint="eastAsia"/>
                <w:i/>
                <w:iCs/>
              </w:rPr>
              <w:t>shall</w:t>
            </w:r>
            <w:r w:rsidRPr="00E00271">
              <w:rPr>
                <w:rFonts w:eastAsia="Times New Roman"/>
                <w:i/>
                <w:iCs/>
              </w:rPr>
              <w:t xml:space="preserve"> exceed the energy consumed by model training/inference and data collection (compute, memory, I/O)</w:t>
            </w:r>
            <w:r w:rsidRPr="00E00271">
              <w:rPr>
                <w:rFonts w:eastAsia="Times New Roman" w:hint="eastAsia"/>
                <w:i/>
                <w:iCs/>
              </w:rPr>
              <w:t>.</w:t>
            </w:r>
          </w:p>
          <w:p w14:paraId="26951B9D" w14:textId="77777777" w:rsidR="00E00271" w:rsidRPr="00E00271" w:rsidRDefault="00E00271" w:rsidP="00E00271">
            <w:pPr>
              <w:widowControl w:val="0"/>
              <w:spacing w:line="276" w:lineRule="auto"/>
              <w:ind w:left="144" w:hanging="144"/>
              <w:rPr>
                <w:rFonts w:eastAsia="Times New Roman"/>
              </w:rPr>
            </w:pPr>
            <w:r w:rsidRPr="00E00271">
              <w:rPr>
                <w:rFonts w:eastAsia="Times New Roman" w:hint="eastAsia"/>
              </w:rPr>
              <w:t>V</w:t>
            </w:r>
            <w:r w:rsidRPr="00E00271">
              <w:rPr>
                <w:rFonts w:eastAsia="Times New Roman"/>
              </w:rPr>
              <w:t>DF think the above text is important from operator perspective.</w:t>
            </w:r>
          </w:p>
          <w:p w14:paraId="5E764649" w14:textId="77777777" w:rsidR="00E00271" w:rsidRPr="00455F6B" w:rsidRDefault="00E00271" w:rsidP="00E00271">
            <w:pPr>
              <w:widowControl w:val="0"/>
              <w:spacing w:line="276" w:lineRule="auto"/>
              <w:ind w:left="144" w:hanging="144"/>
              <w:rPr>
                <w:rFonts w:cs="Calibri"/>
                <w:color w:val="0000CC"/>
              </w:rPr>
            </w:pPr>
            <w:r w:rsidRPr="00455F6B">
              <w:rPr>
                <w:rFonts w:cs="Calibri" w:hint="eastAsia"/>
                <w:color w:val="0000CC"/>
              </w:rPr>
              <w:t>T</w:t>
            </w:r>
            <w:r w:rsidRPr="00455F6B">
              <w:rPr>
                <w:rFonts w:cs="Calibri"/>
                <w:color w:val="0000CC"/>
              </w:rPr>
              <w:t>o capture the use case description on Energy saving</w:t>
            </w:r>
          </w:p>
          <w:p w14:paraId="7A733A87"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Without the second paragraph</w:t>
            </w:r>
          </w:p>
          <w:p w14:paraId="31994F58"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Working group may need to be involved: SA5</w:t>
            </w:r>
          </w:p>
          <w:p w14:paraId="18759F35" w14:textId="33A11A1D" w:rsidR="00E00271" w:rsidRPr="00E00271" w:rsidRDefault="00E00271" w:rsidP="00E00271">
            <w:pPr>
              <w:rPr>
                <w:rFonts w:eastAsia="Times New Roman"/>
              </w:rPr>
            </w:pPr>
            <w:r w:rsidRPr="00E00271">
              <w:rPr>
                <w:rFonts w:eastAsia="Times New Roman" w:hint="eastAsia"/>
              </w:rPr>
              <w:lastRenderedPageBreak/>
              <w:t>R</w:t>
            </w:r>
            <w:r w:rsidRPr="00E00271">
              <w:rPr>
                <w:rFonts w:eastAsia="Times New Roman"/>
              </w:rPr>
              <w:t xml:space="preserve">ev in </w:t>
            </w:r>
            <w:hyperlink r:id="rId536" w:history="1">
              <w:r w:rsidRPr="00E00271">
                <w:rPr>
                  <w:rStyle w:val="Hyperlink"/>
                  <w:rFonts w:eastAsia="Times New Roman"/>
                </w:rPr>
                <w:t>R3-260683</w:t>
              </w:r>
            </w:hyperlink>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E00271" w:rsidRDefault="00CA7585" w:rsidP="009943D7">
            <w:pPr>
              <w:widowControl w:val="0"/>
              <w:spacing w:line="276" w:lineRule="auto"/>
              <w:ind w:left="144" w:hanging="144"/>
              <w:rPr>
                <w:rFonts w:cs="Calibri"/>
                <w:lang w:eastAsia="en-US"/>
              </w:rPr>
            </w:pPr>
            <w:hyperlink r:id="rId537" w:history="1">
              <w:r w:rsidRPr="00E00271">
                <w:rPr>
                  <w:rFonts w:cs="Calibri"/>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B71AF"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7EEC621C" w14:textId="04281BFE"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E00271" w:rsidRDefault="00CA7585" w:rsidP="009943D7">
            <w:pPr>
              <w:widowControl w:val="0"/>
              <w:spacing w:line="276" w:lineRule="auto"/>
              <w:ind w:left="144" w:hanging="144"/>
              <w:rPr>
                <w:rFonts w:cs="Calibri"/>
                <w:lang w:eastAsia="en-US"/>
              </w:rPr>
            </w:pPr>
            <w:hyperlink r:id="rId538" w:history="1">
              <w:r w:rsidRPr="00E00271">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04221"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1522101E" w14:textId="77777777" w:rsidR="00E00271" w:rsidRPr="00055589" w:rsidRDefault="00E00271" w:rsidP="00E00271">
            <w:pPr>
              <w:widowControl w:val="0"/>
              <w:spacing w:line="276" w:lineRule="auto"/>
              <w:ind w:left="144" w:hanging="144"/>
              <w:rPr>
                <w:rFonts w:cs="Calibri"/>
                <w:color w:val="0000CC"/>
              </w:rPr>
            </w:pPr>
            <w:r w:rsidRPr="00055589">
              <w:rPr>
                <w:rFonts w:cs="Calibri" w:hint="eastAsia"/>
                <w:color w:val="0000CC"/>
              </w:rPr>
              <w:t>T</w:t>
            </w:r>
            <w:r w:rsidRPr="00055589">
              <w:rPr>
                <w:rFonts w:cs="Calibri"/>
                <w:color w:val="0000CC"/>
              </w:rPr>
              <w:t>o capture the use case description on Mobility</w:t>
            </w:r>
          </w:p>
          <w:p w14:paraId="56D10260" w14:textId="77777777" w:rsidR="00E00271" w:rsidRPr="00055589" w:rsidRDefault="00E00271" w:rsidP="00E00271">
            <w:pPr>
              <w:widowControl w:val="0"/>
              <w:spacing w:line="276" w:lineRule="auto"/>
              <w:ind w:left="144" w:hanging="144"/>
              <w:rPr>
                <w:rFonts w:cs="Calibri"/>
                <w:color w:val="0000CC"/>
              </w:rPr>
            </w:pPr>
            <w:r w:rsidRPr="00055589">
              <w:rPr>
                <w:rFonts w:cs="Calibri"/>
                <w:color w:val="0000CC"/>
              </w:rPr>
              <w:t>Working group may need to be involved: RAN2</w:t>
            </w:r>
          </w:p>
          <w:p w14:paraId="5FBBF40C" w14:textId="7E74B264" w:rsidR="00E00271" w:rsidRPr="006A5B19" w:rsidRDefault="00E00271" w:rsidP="00E00271">
            <w:pPr>
              <w:widowControl w:val="0"/>
              <w:spacing w:line="276" w:lineRule="auto"/>
              <w:ind w:left="144" w:hanging="144"/>
              <w:rPr>
                <w:rFonts w:cs="Calibri"/>
                <w:lang w:eastAsia="en-US"/>
              </w:rPr>
            </w:pPr>
            <w:r>
              <w:rPr>
                <w:rFonts w:cs="Calibri" w:hint="eastAsia"/>
              </w:rPr>
              <w:t>R</w:t>
            </w:r>
            <w:r>
              <w:rPr>
                <w:rFonts w:cs="Calibri"/>
              </w:rPr>
              <w:t>ev</w:t>
            </w:r>
            <w:r w:rsidR="002A0FC0">
              <w:rPr>
                <w:rFonts w:cs="Calibri"/>
              </w:rPr>
              <w:t xml:space="preserve"> in</w:t>
            </w:r>
            <w:r>
              <w:rPr>
                <w:rFonts w:cs="Calibri"/>
              </w:rPr>
              <w:t xml:space="preserve"> </w:t>
            </w:r>
            <w:hyperlink r:id="rId539" w:history="1">
              <w:r>
                <w:rPr>
                  <w:rStyle w:val="Hyperlink"/>
                  <w:rFonts w:cs="Calibri"/>
                </w:rPr>
                <w:t>R3-260671</w:t>
              </w:r>
            </w:hyperlink>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E002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54"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bookmarkEnd w:id="21"/>
      <w:bookmarkEnd w:id="22"/>
      <w:tr w:rsidR="00E00271" w:rsidRPr="006706AE" w14:paraId="36486F02" w14:textId="77777777" w:rsidTr="00E0027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6FCB519" w14:textId="77777777" w:rsidR="00E00271" w:rsidRDefault="00E00271" w:rsidP="00E00271">
            <w:pPr>
              <w:widowControl w:val="0"/>
              <w:spacing w:line="276" w:lineRule="auto"/>
              <w:ind w:left="144" w:hanging="144"/>
              <w:rPr>
                <w:rFonts w:cs="Calibri"/>
                <w:lang w:eastAsia="en-US"/>
              </w:rPr>
            </w:pPr>
          </w:p>
          <w:p w14:paraId="37BC6DB4" w14:textId="77777777" w:rsidR="00E00271" w:rsidRPr="00E00271" w:rsidRDefault="00E00271" w:rsidP="00E00271">
            <w:pPr>
              <w:widowControl w:val="0"/>
              <w:spacing w:line="276" w:lineRule="auto"/>
              <w:ind w:left="144" w:hanging="144"/>
              <w:rPr>
                <w:rFonts w:cs="Calibri"/>
                <w:b/>
                <w:color w:val="008000"/>
              </w:rPr>
            </w:pPr>
            <w:r w:rsidRPr="00E00271">
              <w:rPr>
                <w:rFonts w:cs="Calibri" w:hint="eastAsia"/>
                <w:b/>
                <w:color w:val="008000"/>
              </w:rPr>
              <w:t>F</w:t>
            </w:r>
            <w:r w:rsidRPr="00E00271">
              <w:rPr>
                <w:rFonts w:cs="Calibri"/>
                <w:b/>
                <w:color w:val="008000"/>
              </w:rPr>
              <w:t>or the agreed use cases, capture the following:</w:t>
            </w:r>
          </w:p>
          <w:p w14:paraId="52C96243"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Use case description, areas to be studied and motivation.</w:t>
            </w:r>
          </w:p>
          <w:p w14:paraId="12CB964F"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working groups may need to be involved.</w:t>
            </w:r>
          </w:p>
          <w:p w14:paraId="275212BE" w14:textId="77777777" w:rsidR="00E00271" w:rsidRDefault="00E00271" w:rsidP="00E00271">
            <w:pPr>
              <w:widowControl w:val="0"/>
              <w:spacing w:line="276" w:lineRule="auto"/>
              <w:ind w:left="144" w:hanging="144"/>
              <w:rPr>
                <w:rFonts w:cs="Calibri"/>
                <w:lang w:eastAsia="en-US"/>
              </w:rPr>
            </w:pPr>
          </w:p>
          <w:p w14:paraId="12A5C5CA" w14:textId="77777777" w:rsidR="00E00271" w:rsidRPr="00C10CF9" w:rsidRDefault="00E00271" w:rsidP="00E00271">
            <w:pPr>
              <w:widowControl w:val="0"/>
              <w:spacing w:line="276" w:lineRule="auto"/>
              <w:ind w:left="144" w:hanging="144"/>
              <w:rPr>
                <w:rFonts w:cs="Calibri"/>
                <w:b/>
                <w:bCs/>
                <w:lang w:eastAsia="en-US"/>
              </w:rPr>
            </w:pPr>
            <w:r w:rsidRPr="00C10CF9">
              <w:rPr>
                <w:rFonts w:cs="Calibri"/>
                <w:b/>
                <w:bCs/>
                <w:lang w:eastAsia="en-US"/>
              </w:rPr>
              <w:t>Additional use cases:</w:t>
            </w:r>
          </w:p>
          <w:p w14:paraId="7CA183C9"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L</w:t>
            </w:r>
            <w:r w:rsidRPr="00CE06DD">
              <w:rPr>
                <w:rFonts w:cs="Calibri"/>
              </w:rPr>
              <w:t>B</w:t>
            </w:r>
          </w:p>
          <w:p w14:paraId="5B49B911"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S</w:t>
            </w:r>
            <w:r w:rsidRPr="00CE06DD">
              <w:rPr>
                <w:rFonts w:cs="Calibri"/>
              </w:rPr>
              <w:t>licing</w:t>
            </w:r>
          </w:p>
          <w:p w14:paraId="364DB58A"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A</w:t>
            </w:r>
            <w:r w:rsidRPr="00CE06DD">
              <w:rPr>
                <w:rFonts w:cs="Calibri"/>
              </w:rPr>
              <w:t>gentic AI</w:t>
            </w:r>
          </w:p>
          <w:p w14:paraId="5E3A4C58"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propose to discuss Agentic AI. Other WGs started the discussion on this use case.</w:t>
            </w:r>
          </w:p>
          <w:p w14:paraId="7D8FA44E" w14:textId="77777777" w:rsidR="00E00271" w:rsidRDefault="00E00271" w:rsidP="00E00271">
            <w:pPr>
              <w:widowControl w:val="0"/>
              <w:spacing w:line="276" w:lineRule="auto"/>
              <w:ind w:left="144" w:hanging="144"/>
              <w:rPr>
                <w:rFonts w:cs="Calibri"/>
              </w:rPr>
            </w:pPr>
            <w:r>
              <w:rPr>
                <w:rFonts w:cs="Calibri" w:hint="eastAsia"/>
              </w:rPr>
              <w:t>E</w:t>
            </w:r>
            <w:r>
              <w:rPr>
                <w:rFonts w:cs="Calibri"/>
              </w:rPr>
              <w:t xml:space="preserve">ric: not urgent to discuss new use cases. Focus on the most important use cases and discuss how to fit the existing framework for the agreed use cases. Prefer to discuss principles. </w:t>
            </w:r>
          </w:p>
          <w:p w14:paraId="0A9F4A76" w14:textId="77777777" w:rsidR="00E00271" w:rsidRDefault="00E00271" w:rsidP="00E00271">
            <w:pPr>
              <w:widowControl w:val="0"/>
              <w:spacing w:line="276" w:lineRule="auto"/>
              <w:ind w:left="144" w:hanging="144"/>
              <w:rPr>
                <w:rFonts w:cs="Calibri"/>
              </w:rPr>
            </w:pPr>
            <w:r>
              <w:rPr>
                <w:rFonts w:cs="Calibri" w:hint="eastAsia"/>
              </w:rPr>
              <w:lastRenderedPageBreak/>
              <w:t>N</w:t>
            </w:r>
            <w:r>
              <w:rPr>
                <w:rFonts w:cs="Calibri"/>
              </w:rPr>
              <w:t>ok/Eric/CATT/Sam/HW: Agentic AI is not a specific use case. Wait to see whether there is RAN3 impact. For mobility, it could be an agent.</w:t>
            </w:r>
          </w:p>
          <w:p w14:paraId="1BF849BE" w14:textId="77777777" w:rsidR="00E00271" w:rsidRDefault="00E00271" w:rsidP="00E00271">
            <w:pPr>
              <w:widowControl w:val="0"/>
              <w:spacing w:line="276" w:lineRule="auto"/>
              <w:ind w:left="144" w:hanging="144"/>
              <w:rPr>
                <w:rFonts w:cs="Calibri"/>
              </w:rPr>
            </w:pPr>
            <w:r>
              <w:rPr>
                <w:rFonts w:cs="Calibri" w:hint="eastAsia"/>
              </w:rPr>
              <w:t>C</w:t>
            </w:r>
            <w:r>
              <w:rPr>
                <w:rFonts w:cs="Calibri"/>
              </w:rPr>
              <w:t>ATT: Fine to discuss LB and slicing. For agentic AI, the same view as Nokia. QC proposal is related with mobility.</w:t>
            </w:r>
          </w:p>
          <w:p w14:paraId="1F31AC55" w14:textId="77777777" w:rsidR="00E00271" w:rsidRDefault="00E00271" w:rsidP="00E00271">
            <w:pPr>
              <w:widowControl w:val="0"/>
              <w:spacing w:line="276" w:lineRule="auto"/>
              <w:ind w:left="144" w:hanging="144"/>
              <w:rPr>
                <w:rFonts w:cs="Calibri"/>
              </w:rPr>
            </w:pPr>
            <w:r>
              <w:rPr>
                <w:rFonts w:cs="Calibri"/>
              </w:rPr>
              <w:t xml:space="preserve">Eri: RAN doesn’t know the event. This should be discussed in the plenary level. </w:t>
            </w:r>
          </w:p>
          <w:p w14:paraId="4FACF618" w14:textId="77777777" w:rsidR="00E00271" w:rsidRDefault="00E00271" w:rsidP="00E00271">
            <w:pPr>
              <w:widowControl w:val="0"/>
              <w:spacing w:line="276" w:lineRule="auto"/>
              <w:ind w:left="144" w:hanging="144"/>
              <w:rPr>
                <w:rFonts w:cs="Calibri"/>
              </w:rPr>
            </w:pPr>
            <w:r>
              <w:rPr>
                <w:rFonts w:cs="Calibri" w:hint="eastAsia"/>
              </w:rPr>
              <w:t>C</w:t>
            </w:r>
            <w:r>
              <w:rPr>
                <w:rFonts w:cs="Calibri"/>
              </w:rPr>
              <w:t>MCC: Support to study agentic AI.</w:t>
            </w:r>
          </w:p>
          <w:p w14:paraId="3969DFEB" w14:textId="77777777" w:rsidR="00E00271" w:rsidRDefault="00E00271" w:rsidP="00E00271">
            <w:pPr>
              <w:widowControl w:val="0"/>
              <w:spacing w:line="276" w:lineRule="auto"/>
              <w:ind w:left="144" w:hanging="144"/>
              <w:rPr>
                <w:rFonts w:cs="Calibri"/>
              </w:rPr>
            </w:pPr>
            <w:r>
              <w:rPr>
                <w:rFonts w:cs="Calibri" w:hint="eastAsia"/>
              </w:rPr>
              <w:t>L</w:t>
            </w:r>
            <w:r>
              <w:rPr>
                <w:rFonts w:cs="Calibri"/>
              </w:rPr>
              <w:t>V: Ok to down prioritize new use cases. Agentic AI is not a RAN use case.</w:t>
            </w:r>
          </w:p>
          <w:p w14:paraId="2DC0151C" w14:textId="77777777" w:rsidR="00E00271" w:rsidRDefault="00E00271" w:rsidP="00E00271">
            <w:pPr>
              <w:widowControl w:val="0"/>
              <w:spacing w:line="276" w:lineRule="auto"/>
              <w:ind w:left="144" w:hanging="144"/>
              <w:rPr>
                <w:rFonts w:cs="Calibri"/>
              </w:rPr>
            </w:pPr>
            <w:r>
              <w:rPr>
                <w:rFonts w:cs="Calibri" w:hint="eastAsia"/>
              </w:rPr>
              <w:t>S</w:t>
            </w:r>
            <w:r>
              <w:rPr>
                <w:rFonts w:cs="Calibri"/>
              </w:rPr>
              <w:t>am: ok to down prioritize LB and slicing. Too early to study agentic AI.</w:t>
            </w:r>
          </w:p>
          <w:p w14:paraId="3CF6ABBD"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Support agentic AI.</w:t>
            </w:r>
          </w:p>
          <w:p w14:paraId="5E273FF5" w14:textId="77777777" w:rsidR="00E00271" w:rsidRDefault="00E00271" w:rsidP="00E00271">
            <w:pPr>
              <w:widowControl w:val="0"/>
              <w:spacing w:line="276" w:lineRule="auto"/>
              <w:ind w:left="144" w:hanging="144"/>
              <w:rPr>
                <w:rFonts w:cs="Calibri"/>
              </w:rPr>
            </w:pPr>
            <w:r>
              <w:rPr>
                <w:rFonts w:cs="Calibri" w:hint="eastAsia"/>
              </w:rPr>
              <w:t>N</w:t>
            </w:r>
            <w:r>
              <w:rPr>
                <w:rFonts w:cs="Calibri"/>
              </w:rPr>
              <w:t>EC: Support LB, slicing and agentic AI. It’s how RAN to support it.</w:t>
            </w:r>
          </w:p>
          <w:p w14:paraId="22CD9317" w14:textId="77777777" w:rsidR="00E00271" w:rsidRDefault="00E00271" w:rsidP="00E00271">
            <w:pPr>
              <w:widowControl w:val="0"/>
              <w:spacing w:line="276" w:lineRule="auto"/>
              <w:ind w:left="144" w:hanging="144"/>
              <w:rPr>
                <w:rFonts w:cs="Calibri"/>
              </w:rPr>
            </w:pPr>
            <w:r>
              <w:rPr>
                <w:rFonts w:cs="Calibri" w:hint="eastAsia"/>
              </w:rPr>
              <w:t>N</w:t>
            </w:r>
            <w:r>
              <w:rPr>
                <w:rFonts w:cs="Calibri"/>
              </w:rPr>
              <w:t>ok: it will change completely the RAN functionality.</w:t>
            </w:r>
          </w:p>
          <w:p w14:paraId="4390A136" w14:textId="77777777" w:rsidR="00E00271" w:rsidRDefault="00E00271" w:rsidP="00E00271">
            <w:pPr>
              <w:widowControl w:val="0"/>
              <w:spacing w:line="276" w:lineRule="auto"/>
              <w:ind w:left="144" w:hanging="144"/>
              <w:rPr>
                <w:rFonts w:cs="Calibri"/>
              </w:rPr>
            </w:pPr>
            <w:r>
              <w:rPr>
                <w:rFonts w:cs="Calibri" w:hint="eastAsia"/>
              </w:rPr>
              <w:t>S</w:t>
            </w:r>
            <w:r>
              <w:rPr>
                <w:rFonts w:cs="Calibri"/>
              </w:rPr>
              <w:t xml:space="preserve">NU: LB should be included. </w:t>
            </w:r>
          </w:p>
          <w:p w14:paraId="1E8575E0" w14:textId="77777777" w:rsidR="00E00271" w:rsidRDefault="00E00271" w:rsidP="00E00271">
            <w:pPr>
              <w:widowControl w:val="0"/>
              <w:spacing w:line="276" w:lineRule="auto"/>
              <w:ind w:left="144" w:hanging="144"/>
              <w:rPr>
                <w:rFonts w:cs="Calibri"/>
              </w:rPr>
            </w:pPr>
            <w:r>
              <w:rPr>
                <w:rFonts w:cs="Calibri"/>
              </w:rPr>
              <w:t>VDF: whether LB is related with mobility or other scenarios.</w:t>
            </w:r>
          </w:p>
          <w:p w14:paraId="0107E360" w14:textId="77777777" w:rsidR="00E00271" w:rsidRDefault="00E00271" w:rsidP="00E00271">
            <w:pPr>
              <w:widowControl w:val="0"/>
              <w:spacing w:line="276" w:lineRule="auto"/>
              <w:ind w:left="144" w:hanging="144"/>
              <w:rPr>
                <w:rFonts w:cs="Calibri"/>
              </w:rPr>
            </w:pPr>
          </w:p>
          <w:p w14:paraId="26AA9AEA" w14:textId="77777777" w:rsidR="00E00271" w:rsidRPr="00C10CF9" w:rsidRDefault="00E00271" w:rsidP="00E00271">
            <w:pPr>
              <w:widowControl w:val="0"/>
              <w:spacing w:line="276" w:lineRule="auto"/>
              <w:ind w:left="144" w:hanging="144"/>
              <w:rPr>
                <w:rFonts w:cs="Calibri"/>
                <w:b/>
                <w:bCs/>
              </w:rPr>
            </w:pPr>
            <w:r w:rsidRPr="00C10CF9">
              <w:rPr>
                <w:rFonts w:cs="Calibri" w:hint="eastAsia"/>
                <w:b/>
                <w:bCs/>
              </w:rPr>
              <w:t>P</w:t>
            </w:r>
            <w:r w:rsidRPr="00C10CF9">
              <w:rPr>
                <w:rFonts w:cs="Calibri"/>
                <w:b/>
                <w:bCs/>
              </w:rPr>
              <w:t>rinciples</w:t>
            </w:r>
          </w:p>
          <w:p w14:paraId="7A05CFF5"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 xml:space="preserve">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   </w:t>
            </w:r>
          </w:p>
          <w:p w14:paraId="4C07E440" w14:textId="77777777" w:rsidR="00E00271" w:rsidRDefault="00E00271" w:rsidP="00E00271">
            <w:pPr>
              <w:widowControl w:val="0"/>
              <w:spacing w:line="276" w:lineRule="auto"/>
              <w:ind w:left="144" w:hanging="144"/>
              <w:rPr>
                <w:rFonts w:cs="Calibri"/>
                <w:lang w:val="en-GB"/>
              </w:rPr>
            </w:pPr>
          </w:p>
          <w:p w14:paraId="65CC3F3E" w14:textId="77777777" w:rsidR="00E00271" w:rsidRDefault="00E00271" w:rsidP="00E00271">
            <w:pPr>
              <w:widowControl w:val="0"/>
              <w:spacing w:line="276" w:lineRule="auto"/>
              <w:ind w:left="144" w:hanging="144"/>
              <w:rPr>
                <w:rFonts w:cs="Calibri"/>
                <w:lang w:val="en-GB"/>
              </w:rPr>
            </w:pPr>
            <w:r>
              <w:rPr>
                <w:rFonts w:cs="Calibri"/>
                <w:lang w:val="en-GB"/>
              </w:rPr>
              <w:t xml:space="preserve">HW/QC/NoK/NEC: we already have sufficient principles agreed. It is signalling related. </w:t>
            </w:r>
          </w:p>
          <w:p w14:paraId="67A31F1D" w14:textId="77777777" w:rsidR="00E00271" w:rsidRDefault="00E00271" w:rsidP="00E00271">
            <w:pPr>
              <w:widowControl w:val="0"/>
              <w:spacing w:line="276" w:lineRule="auto"/>
              <w:ind w:left="144" w:hanging="144"/>
              <w:rPr>
                <w:rFonts w:cs="Calibri"/>
                <w:lang w:val="en-GB"/>
              </w:rPr>
            </w:pPr>
            <w:r>
              <w:rPr>
                <w:rFonts w:cs="Calibri"/>
                <w:lang w:val="en-GB"/>
              </w:rPr>
              <w:t>Sam: this principle is not needed.</w:t>
            </w:r>
          </w:p>
          <w:p w14:paraId="77ED8375" w14:textId="77777777" w:rsidR="00E00271" w:rsidRDefault="00E00271" w:rsidP="00E00271">
            <w:pPr>
              <w:widowControl w:val="0"/>
              <w:spacing w:line="276" w:lineRule="auto"/>
              <w:ind w:left="144" w:hanging="144"/>
              <w:rPr>
                <w:rFonts w:cs="Calibri"/>
                <w:lang w:val="en-GB"/>
              </w:rPr>
            </w:pPr>
            <w:r>
              <w:rPr>
                <w:rFonts w:cs="Calibri"/>
                <w:lang w:val="en-GB"/>
              </w:rPr>
              <w:t>ZTE: This principle is data collection related.</w:t>
            </w:r>
          </w:p>
          <w:p w14:paraId="6DD91D3B" w14:textId="77777777" w:rsidR="00E00271" w:rsidRDefault="00E00271" w:rsidP="00E00271">
            <w:pPr>
              <w:widowControl w:val="0"/>
              <w:spacing w:line="276" w:lineRule="auto"/>
              <w:ind w:left="144" w:hanging="144"/>
              <w:rPr>
                <w:rFonts w:cs="Calibri"/>
                <w:lang w:val="en-GB"/>
              </w:rPr>
            </w:pPr>
            <w:r>
              <w:rPr>
                <w:rFonts w:cs="Calibri" w:hint="eastAsia"/>
                <w:lang w:val="en-GB"/>
              </w:rPr>
              <w:t>C</w:t>
            </w:r>
            <w:r>
              <w:rPr>
                <w:rFonts w:cs="Calibri"/>
                <w:lang w:val="en-GB"/>
              </w:rPr>
              <w:t>ATT: can discuss the second principle below.</w:t>
            </w:r>
          </w:p>
          <w:p w14:paraId="3D4358D8" w14:textId="77777777" w:rsidR="00E00271" w:rsidRPr="001C135C" w:rsidRDefault="00E00271" w:rsidP="00E00271">
            <w:pPr>
              <w:widowControl w:val="0"/>
              <w:spacing w:line="276" w:lineRule="auto"/>
              <w:ind w:left="144" w:hanging="144"/>
              <w:rPr>
                <w:rFonts w:cs="Calibri"/>
                <w:lang w:val="en-GB"/>
              </w:rPr>
            </w:pPr>
          </w:p>
          <w:p w14:paraId="5BB42C6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2A189F1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An AI/ML model used in a Model Inference function has to be initially trained, validated and tested by the Model Training function before deployment.</w:t>
            </w:r>
          </w:p>
          <w:p w14:paraId="0D9C4B97"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Functional framework and high-level procedures defined in this TR should not prevent from “thinking beyond” them during normative phase if a use case requires so.</w:t>
            </w:r>
          </w:p>
          <w:p w14:paraId="400C9A99" w14:textId="77777777" w:rsidR="00E00271" w:rsidRPr="001C135C"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User data privacy and anonymity is respected and preserved as part of data collection, transmission and operation.</w:t>
            </w:r>
          </w:p>
          <w:p w14:paraId="3E93C902" w14:textId="77777777" w:rsidR="00E00271" w:rsidRDefault="00E00271" w:rsidP="00E00271">
            <w:pPr>
              <w:widowControl w:val="0"/>
              <w:spacing w:line="276" w:lineRule="auto"/>
              <w:ind w:left="144" w:hanging="144"/>
              <w:rPr>
                <w:rFonts w:cs="Calibri"/>
              </w:rPr>
            </w:pPr>
          </w:p>
          <w:p w14:paraId="46931B02" w14:textId="77777777" w:rsidR="00E00271" w:rsidRDefault="00E00271" w:rsidP="00E00271">
            <w:pPr>
              <w:widowControl w:val="0"/>
              <w:spacing w:line="276" w:lineRule="auto"/>
              <w:ind w:left="144" w:hanging="144"/>
              <w:rPr>
                <w:rFonts w:cs="Calibri"/>
                <w:b/>
                <w:color w:val="FF00FF"/>
              </w:rPr>
            </w:pPr>
            <w:r>
              <w:rPr>
                <w:rFonts w:cs="Calibri"/>
                <w:b/>
                <w:color w:val="FF00FF"/>
              </w:rPr>
              <w:t>CB: # 6GAIML_usecase</w:t>
            </w:r>
          </w:p>
          <w:p w14:paraId="147FE7EE" w14:textId="2185C485" w:rsidR="00E00271" w:rsidRDefault="00E00271" w:rsidP="00E00271">
            <w:pPr>
              <w:widowControl w:val="0"/>
              <w:spacing w:line="276" w:lineRule="auto"/>
              <w:ind w:left="144" w:hanging="144"/>
              <w:rPr>
                <w:rFonts w:cs="Calibri"/>
                <w:b/>
                <w:color w:val="FF00FF"/>
              </w:rPr>
            </w:pPr>
            <w:r>
              <w:rPr>
                <w:rFonts w:cs="Calibri"/>
                <w:b/>
                <w:color w:val="FF00FF"/>
              </w:rPr>
              <w:t>- discuss the TPs for energy saving and mobility (0324 and 0529 as a starting point)</w:t>
            </w:r>
          </w:p>
          <w:p w14:paraId="09F164E3" w14:textId="2F59C275" w:rsidR="00E00271" w:rsidRDefault="00E00271" w:rsidP="00E00271">
            <w:pPr>
              <w:widowControl w:val="0"/>
              <w:spacing w:line="276" w:lineRule="auto"/>
              <w:ind w:left="144" w:hanging="144"/>
              <w:rPr>
                <w:rFonts w:cs="Calibri"/>
                <w:color w:val="000000"/>
              </w:rPr>
            </w:pPr>
            <w:r>
              <w:rPr>
                <w:rFonts w:cs="Calibri"/>
                <w:color w:val="000000"/>
              </w:rPr>
              <w:t>(moderator - Nokia)</w:t>
            </w:r>
          </w:p>
          <w:p w14:paraId="68844B44"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E00271" w:rsidRPr="006706AE" w:rsidRDefault="00E00271" w:rsidP="00E00271">
            <w:pPr>
              <w:pStyle w:val="Heading3"/>
            </w:pPr>
            <w:r w:rsidRPr="006706AE">
              <w:lastRenderedPageBreak/>
              <w:t>10.</w:t>
            </w:r>
            <w:r>
              <w:t>5</w:t>
            </w:r>
            <w:r w:rsidRPr="006706AE">
              <w:t>.2. AI/ML framework</w:t>
            </w:r>
          </w:p>
          <w:p w14:paraId="43C0D06F" w14:textId="77777777" w:rsidR="00E00271" w:rsidRDefault="00E00271" w:rsidP="00E00271">
            <w:pPr>
              <w:pStyle w:val="Guidance"/>
            </w:pPr>
            <w:r w:rsidRPr="006706AE">
              <w:t>Extensible AI/ML enablers based on the identified Use Case(s)</w:t>
            </w:r>
            <w:r>
              <w:t>.</w:t>
            </w:r>
          </w:p>
          <w:p w14:paraId="3F99E4DC" w14:textId="5184BF91" w:rsidR="00E00271" w:rsidRPr="006706AE" w:rsidRDefault="00E00271" w:rsidP="00E00271">
            <w:pPr>
              <w:pStyle w:val="Guidance"/>
            </w:pPr>
            <w:r>
              <w:t>On hold, pending RAN3 progress on AI/ML use cases.</w:t>
            </w:r>
          </w:p>
        </w:tc>
      </w:tr>
      <w:tr w:rsidR="00E00271"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E00271" w:rsidRDefault="00E00271" w:rsidP="00E00271">
            <w:pPr>
              <w:pStyle w:val="Heading2"/>
            </w:pPr>
            <w:bookmarkStart w:id="30" w:name="_Toc221271850"/>
            <w:r w:rsidRPr="006706AE">
              <w:t>10.</w:t>
            </w:r>
            <w:r>
              <w:t>6</w:t>
            </w:r>
            <w:r w:rsidRPr="006706AE">
              <w:t xml:space="preserve">. </w:t>
            </w:r>
            <w:r>
              <w:t>Mobility for 6GR</w:t>
            </w:r>
            <w:bookmarkEnd w:id="30"/>
          </w:p>
          <w:p w14:paraId="4F1D4194" w14:textId="34BD5D24" w:rsidR="00E00271" w:rsidRPr="007751B0" w:rsidRDefault="00E00271" w:rsidP="00E00271">
            <w:pPr>
              <w:pStyle w:val="Guidance"/>
            </w:pPr>
            <w:r>
              <w:t>On hold, pending progress in other WGs and/or RAN.</w:t>
            </w:r>
          </w:p>
        </w:tc>
      </w:tr>
      <w:tr w:rsidR="00E00271"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E00271" w:rsidRDefault="00E00271" w:rsidP="00E00271">
            <w:pPr>
              <w:pStyle w:val="Heading2"/>
            </w:pPr>
            <w:bookmarkStart w:id="31" w:name="_Toc221271851"/>
            <w:r w:rsidRPr="006706AE">
              <w:t>10.</w:t>
            </w:r>
            <w:r>
              <w:t>7</w:t>
            </w:r>
            <w:r w:rsidRPr="006706AE">
              <w:t xml:space="preserve">. </w:t>
            </w:r>
            <w:r>
              <w:t>Interworking between 6GR and NR</w:t>
            </w:r>
            <w:bookmarkEnd w:id="31"/>
          </w:p>
          <w:p w14:paraId="7512D5B3" w14:textId="660C8D29" w:rsidR="00E00271" w:rsidRPr="00325A8B" w:rsidRDefault="00E00271" w:rsidP="00E00271">
            <w:pPr>
              <w:pStyle w:val="Guidance"/>
            </w:pPr>
            <w:r>
              <w:t>On hold, pending progress in other WGs and/or RAN.</w:t>
            </w:r>
          </w:p>
        </w:tc>
      </w:tr>
      <w:tr w:rsidR="00E00271"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E00271" w:rsidRPr="006706AE" w:rsidRDefault="00E00271" w:rsidP="00E00271">
            <w:pPr>
              <w:pStyle w:val="Heading1"/>
              <w:rPr>
                <w:lang w:eastAsia="en-US"/>
              </w:rPr>
            </w:pPr>
            <w:bookmarkStart w:id="32" w:name="_Toc221271852"/>
            <w:r w:rsidRPr="006706AE">
              <w:rPr>
                <w:lang w:eastAsia="en-US"/>
              </w:rPr>
              <w:lastRenderedPageBreak/>
              <w:t>11. Data Collection for SON/MDT in NR Phase 5 (RAN3-led)</w:t>
            </w:r>
            <w:bookmarkEnd w:id="32"/>
          </w:p>
          <w:p w14:paraId="72F75081" w14:textId="395F414A"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555"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w:t>
            </w:r>
          </w:p>
          <w:p w14:paraId="14D855DC" w14:textId="73D8A0AC" w:rsidR="00E00271" w:rsidRPr="006706AE" w:rsidRDefault="00E00271" w:rsidP="00E00271">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E00271" w:rsidRPr="006706AE" w:rsidRDefault="00E00271" w:rsidP="00E00271">
            <w:pPr>
              <w:pStyle w:val="Heading2"/>
            </w:pPr>
            <w:bookmarkStart w:id="33" w:name="_Toc221271853"/>
            <w:r w:rsidRPr="006706AE">
              <w:t>11.1. General</w:t>
            </w:r>
            <w:bookmarkEnd w:id="33"/>
          </w:p>
          <w:p w14:paraId="48DBE3C5" w14:textId="77777777" w:rsidR="00E00271" w:rsidRPr="006706AE" w:rsidRDefault="00E00271" w:rsidP="00E00271">
            <w:pPr>
              <w:pStyle w:val="Guidance"/>
            </w:pPr>
            <w:r w:rsidRPr="006706AE">
              <w:t>Work plan, BL CRs</w:t>
            </w:r>
          </w:p>
        </w:tc>
      </w:tr>
      <w:tr w:rsidR="00E00271"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E00271" w:rsidRPr="006A5B19" w:rsidRDefault="00E00271" w:rsidP="00E00271">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CR1407r1, TS 38.413 v19.1.0, Rel-20, Cat. B</w:t>
            </w:r>
          </w:p>
        </w:tc>
      </w:tr>
      <w:tr w:rsidR="00E00271"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E00271" w:rsidRPr="006A5B19" w:rsidRDefault="00E00271" w:rsidP="00E00271">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E00271" w:rsidRPr="006A5B19" w:rsidRDefault="00E00271" w:rsidP="00E00271">
            <w:pPr>
              <w:widowControl w:val="0"/>
              <w:spacing w:line="276" w:lineRule="auto"/>
              <w:ind w:left="144" w:hanging="144"/>
              <w:rPr>
                <w:rFonts w:cs="Calibri"/>
                <w:lang w:eastAsia="en-US"/>
              </w:rPr>
            </w:pPr>
            <w:r w:rsidRPr="006A5B19">
              <w:rPr>
                <w:rFonts w:cs="Calibri"/>
                <w:lang w:eastAsia="en-US"/>
              </w:rPr>
              <w:t>draftCR</w:t>
            </w:r>
          </w:p>
        </w:tc>
      </w:tr>
      <w:tr w:rsidR="00E00271"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E00271" w:rsidRPr="006A5B19" w:rsidRDefault="00E00271" w:rsidP="00E00271">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Work Plan</w:t>
            </w:r>
          </w:p>
        </w:tc>
      </w:tr>
      <w:tr w:rsidR="00E00271"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E00271" w:rsidRPr="006706AE" w:rsidRDefault="00E00271" w:rsidP="00E00271">
            <w:pPr>
              <w:pStyle w:val="Heading2"/>
            </w:pPr>
            <w:bookmarkStart w:id="34" w:name="_Toc221271854"/>
            <w:r w:rsidRPr="006706AE">
              <w:t>11.2. MRO Enhancements</w:t>
            </w:r>
            <w:bookmarkEnd w:id="34"/>
          </w:p>
          <w:p w14:paraId="753BCE0C" w14:textId="6EA40C4D" w:rsidR="00E00271" w:rsidRPr="006706AE" w:rsidRDefault="00E00271" w:rsidP="00E00271">
            <w:pPr>
              <w:pStyle w:val="Guidance"/>
            </w:pPr>
            <w:r w:rsidRPr="006706AE">
              <w:t>MRO enhancement for R19 mobility mechanisms, including inter-CU Lower-layer Triggered Mobility (LTM) and intra-CU conditional LTM</w:t>
            </w:r>
            <w:r>
              <w:t>.</w:t>
            </w:r>
          </w:p>
        </w:tc>
      </w:tr>
      <w:tr w:rsidR="00E00271"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E00271" w:rsidRPr="00E96423" w:rsidRDefault="00E00271" w:rsidP="00E00271">
            <w:pPr>
              <w:pStyle w:val="Heading3"/>
            </w:pPr>
            <w:r w:rsidRPr="00E96423">
              <w:t>11.2.1. Inter-CU LTM</w:t>
            </w:r>
          </w:p>
          <w:p w14:paraId="29F6313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RAN3#130:</w:t>
            </w:r>
          </w:p>
          <w:p w14:paraId="15C66825" w14:textId="7AE4500E"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E00271" w:rsidRPr="001431FA" w:rsidRDefault="00E00271" w:rsidP="00E00271">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E00271" w:rsidRPr="001431FA" w:rsidRDefault="00E00271" w:rsidP="00E00271">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61B6E1C"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67B7C9F7"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E00271"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E00271" w:rsidRPr="006A5B19" w:rsidRDefault="00E00271" w:rsidP="00E00271">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E00271" w:rsidRPr="006A5B19" w:rsidRDefault="00E00271" w:rsidP="00E00271">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E00271" w:rsidRPr="006A5B19" w:rsidRDefault="00E00271" w:rsidP="00E00271">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Considerations on MRO applicability for Inter-CU LTM </w:t>
            </w:r>
            <w:r w:rsidRPr="006A5B19">
              <w:rPr>
                <w:rFonts w:cs="Calibri"/>
                <w:lang w:eastAsia="en-US"/>
              </w:rPr>
              <w:lastRenderedPageBreak/>
              <w:t>(ETRI)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E00271" w:rsidRPr="006A5B19" w:rsidRDefault="00E00271" w:rsidP="00E00271">
            <w:pPr>
              <w:widowControl w:val="0"/>
              <w:spacing w:line="276" w:lineRule="auto"/>
              <w:ind w:left="144" w:hanging="144"/>
              <w:rPr>
                <w:rFonts w:cs="Calibri"/>
                <w:lang w:eastAsia="en-US"/>
              </w:rPr>
            </w:pPr>
            <w:r w:rsidRPr="006A5B19">
              <w:rPr>
                <w:rFonts w:cs="Calibri"/>
                <w:lang w:eastAsia="en-US"/>
              </w:rPr>
              <w:lastRenderedPageBreak/>
              <w:t>discussion</w:t>
            </w:r>
          </w:p>
        </w:tc>
      </w:tr>
      <w:tr w:rsidR="00E00271"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E00271" w:rsidRPr="006A5B19" w:rsidRDefault="00E00271" w:rsidP="00E00271">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38.423)</w:t>
            </w:r>
            <w:r>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E00271" w:rsidRPr="006A5B19" w:rsidRDefault="00E00271" w:rsidP="00E00271">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E00271" w:rsidRPr="006A5B19" w:rsidRDefault="00E00271" w:rsidP="00E00271">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E00271" w:rsidRPr="006A5B19" w:rsidRDefault="00E00271" w:rsidP="00E00271">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E00271" w:rsidRPr="006A5B19" w:rsidRDefault="00E00271" w:rsidP="00E00271">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E00271" w:rsidRPr="006A5B19" w:rsidRDefault="00E00271" w:rsidP="00E00271">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E00271" w:rsidRPr="006A5B19" w:rsidRDefault="00E00271" w:rsidP="00E00271">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E00271" w:rsidRPr="006A5B19" w:rsidRDefault="00E00271" w:rsidP="00E00271">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E00271" w:rsidRPr="006A5B19" w:rsidRDefault="00E00271" w:rsidP="00E00271">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E00271" w:rsidRDefault="00E00271" w:rsidP="00E00271">
            <w:pPr>
              <w:pStyle w:val="Heading3"/>
            </w:pPr>
            <w:r w:rsidRPr="006706AE">
              <w:t>11.2.2. Intra-CU conditional LTM</w:t>
            </w:r>
          </w:p>
          <w:p w14:paraId="5CD164CF"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E00271"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E0027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E00271" w:rsidRPr="00FD2821" w:rsidRDefault="00E00271" w:rsidP="00E00271">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E0027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E00271" w:rsidRPr="00FD2821" w:rsidRDefault="00E00271" w:rsidP="00E00271">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E00271" w:rsidRPr="00FD2821" w:rsidRDefault="00E00271" w:rsidP="00E00271">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E00271"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E00271" w:rsidRPr="006A5B19" w:rsidRDefault="00E00271" w:rsidP="00E00271">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E00271" w:rsidRPr="006A5B19" w:rsidRDefault="00E00271" w:rsidP="00E00271">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E00271" w:rsidRPr="006A5B19" w:rsidRDefault="00E00271" w:rsidP="00E00271">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E00271" w:rsidRPr="006A5B19" w:rsidRDefault="00E00271" w:rsidP="00E00271">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E00271" w:rsidRPr="006A5B19" w:rsidRDefault="00E00271" w:rsidP="00E00271">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E00271" w:rsidRPr="006A5B19" w:rsidRDefault="00E00271" w:rsidP="00E00271">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E00271" w:rsidRPr="006A5B19" w:rsidRDefault="00E00271" w:rsidP="00E00271">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E00271" w:rsidRPr="006A5B19" w:rsidRDefault="00E00271" w:rsidP="00E00271">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E00271" w:rsidRPr="006A5B19" w:rsidRDefault="00E00271" w:rsidP="00E00271">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E00271" w:rsidRPr="006A5B19" w:rsidRDefault="00E00271" w:rsidP="00E00271">
            <w:pPr>
              <w:widowControl w:val="0"/>
              <w:spacing w:line="276" w:lineRule="auto"/>
              <w:ind w:left="144" w:hanging="144"/>
              <w:rPr>
                <w:rFonts w:cs="Calibri"/>
                <w:highlight w:val="yellow"/>
                <w:lang w:eastAsia="en-US"/>
              </w:rPr>
            </w:pPr>
            <w:hyperlink r:id="rId579"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E00271" w:rsidRPr="006A5B19" w:rsidRDefault="00E00271" w:rsidP="00E00271">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E00271" w:rsidRPr="006A5B19" w:rsidRDefault="00E00271" w:rsidP="00E00271">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E00271" w:rsidRPr="006706AE" w:rsidRDefault="00E00271" w:rsidP="00E00271">
            <w:pPr>
              <w:pStyle w:val="Heading1"/>
              <w:rPr>
                <w:lang w:eastAsia="en-US"/>
              </w:rPr>
            </w:pPr>
            <w:bookmarkStart w:id="35" w:name="_Toc221271855"/>
            <w:r w:rsidRPr="006706AE">
              <w:rPr>
                <w:lang w:eastAsia="en-US"/>
              </w:rPr>
              <w:t>12. Study on AI/ML for NG-RAN Phase 3 (RAN3-led)</w:t>
            </w:r>
            <w:bookmarkEnd w:id="35"/>
          </w:p>
          <w:p w14:paraId="15D2D8D3" w14:textId="3FD9FE53"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582"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w:t>
            </w:r>
          </w:p>
          <w:p w14:paraId="54D4C1CF" w14:textId="6F6AD782" w:rsidR="00E00271" w:rsidRPr="006706AE" w:rsidRDefault="00E00271" w:rsidP="00E00271">
            <w:pPr>
              <w:spacing w:line="276" w:lineRule="auto"/>
              <w:rPr>
                <w:rFonts w:cs="Calibri"/>
                <w:i/>
                <w:color w:val="FF0000"/>
                <w:kern w:val="2"/>
                <w:sz w:val="16"/>
                <w:szCs w:val="16"/>
                <w:lang w:eastAsia="en-US"/>
              </w:rPr>
            </w:pPr>
            <w:r w:rsidRPr="006706AE">
              <w:rPr>
                <w:rFonts w:cs="Calibri"/>
                <w:b/>
                <w:color w:val="D60093"/>
                <w:lang w:eastAsia="en-US"/>
              </w:rPr>
              <w:t>QUOTA: 3</w:t>
            </w:r>
          </w:p>
        </w:tc>
      </w:tr>
      <w:tr w:rsidR="00E00271" w:rsidRPr="006706AE" w14:paraId="0C434430" w14:textId="77777777" w:rsidTr="009E2E0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E00271" w:rsidRPr="006706AE" w:rsidRDefault="00E00271" w:rsidP="00E00271">
            <w:pPr>
              <w:pStyle w:val="Heading2"/>
            </w:pPr>
            <w:bookmarkStart w:id="36" w:name="_Toc221271856"/>
            <w:r w:rsidRPr="006706AE">
              <w:t>12.1. General</w:t>
            </w:r>
            <w:bookmarkEnd w:id="36"/>
          </w:p>
          <w:p w14:paraId="735B2FBC" w14:textId="1C720526" w:rsidR="00E00271" w:rsidRPr="006706AE" w:rsidRDefault="00E00271" w:rsidP="00E00271">
            <w:pPr>
              <w:pStyle w:val="Guidance"/>
              <w:rPr>
                <w:b/>
              </w:rPr>
            </w:pPr>
            <w:r w:rsidRPr="006706AE">
              <w:t xml:space="preserve">Work plan, </w:t>
            </w:r>
            <w:r>
              <w:t xml:space="preserve">draft </w:t>
            </w:r>
            <w:r w:rsidRPr="006706AE">
              <w:t>TR</w:t>
            </w:r>
            <w:r>
              <w:t xml:space="preserve"> 38.745</w:t>
            </w:r>
          </w:p>
        </w:tc>
      </w:tr>
      <w:tr w:rsidR="00E00271" w:rsidRPr="009E2E0D" w14:paraId="7BAA4692"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73CE76A" w:rsidR="00E00271" w:rsidRPr="009E2E0D" w:rsidRDefault="00E00271" w:rsidP="00E00271">
            <w:pPr>
              <w:widowControl w:val="0"/>
              <w:spacing w:line="276" w:lineRule="auto"/>
              <w:ind w:left="144" w:hanging="144"/>
              <w:rPr>
                <w:rFonts w:cs="Calibri"/>
                <w:lang w:eastAsia="en-US"/>
              </w:rPr>
            </w:pPr>
            <w:hyperlink r:id="rId583" w:history="1">
              <w:r w:rsidRPr="009E2E0D">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E00271" w:rsidRPr="009E2E0D" w:rsidRDefault="00E00271" w:rsidP="00E00271">
            <w:pPr>
              <w:widowControl w:val="0"/>
              <w:spacing w:line="276" w:lineRule="auto"/>
              <w:ind w:left="144" w:hanging="144"/>
              <w:rPr>
                <w:rFonts w:cs="Calibri"/>
                <w:lang w:eastAsia="en-US"/>
              </w:rPr>
            </w:pPr>
            <w:r w:rsidRPr="009E2E0D">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042A9C" w14:textId="77777777" w:rsidR="00E00271" w:rsidRPr="009E2E0D" w:rsidRDefault="00E00271" w:rsidP="00E00271">
            <w:pPr>
              <w:widowControl w:val="0"/>
              <w:spacing w:line="276" w:lineRule="auto"/>
              <w:ind w:left="144" w:hanging="144"/>
              <w:rPr>
                <w:rFonts w:cs="Calibri"/>
                <w:lang w:eastAsia="en-US"/>
              </w:rPr>
            </w:pPr>
            <w:r w:rsidRPr="009E2E0D">
              <w:rPr>
                <w:rFonts w:cs="Calibri"/>
                <w:lang w:eastAsia="en-US"/>
              </w:rPr>
              <w:t>draft TR</w:t>
            </w:r>
          </w:p>
          <w:p w14:paraId="69E7C62B" w14:textId="3EE376AB" w:rsidR="00E00271" w:rsidRPr="009E2E0D" w:rsidRDefault="00E00271" w:rsidP="00E00271">
            <w:pPr>
              <w:widowControl w:val="0"/>
              <w:spacing w:line="276" w:lineRule="auto"/>
              <w:ind w:left="144" w:hanging="144"/>
              <w:rPr>
                <w:rFonts w:cs="Calibri"/>
                <w:color w:val="000000"/>
                <w:lang w:eastAsia="en-US"/>
              </w:rPr>
            </w:pPr>
            <w:r w:rsidRPr="009E2E0D">
              <w:rPr>
                <w:rFonts w:cs="Calibri"/>
                <w:b/>
                <w:color w:val="008000"/>
                <w:lang w:eastAsia="en-US"/>
              </w:rPr>
              <w:t xml:space="preserve"> Endorsed</w:t>
            </w:r>
          </w:p>
        </w:tc>
      </w:tr>
      <w:tr w:rsidR="00E00271"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E00271" w:rsidRPr="009E2E0D" w:rsidRDefault="00E00271" w:rsidP="00E00271">
            <w:pPr>
              <w:widowControl w:val="0"/>
              <w:spacing w:line="276" w:lineRule="auto"/>
              <w:ind w:left="144" w:hanging="144"/>
              <w:rPr>
                <w:rFonts w:cs="Calibri"/>
                <w:lang w:eastAsia="en-US"/>
              </w:rPr>
            </w:pPr>
            <w:hyperlink r:id="rId584" w:history="1">
              <w:r w:rsidRPr="009E2E0D">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E00271" w:rsidRPr="006A5B19" w:rsidRDefault="00E00271" w:rsidP="00E00271">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C34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Work Plan</w:t>
            </w:r>
          </w:p>
          <w:p w14:paraId="556A3BE0" w14:textId="13BF213A"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B812D3F"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433BFB4" w:rsidR="00E00271" w:rsidRPr="009E2E0D" w:rsidRDefault="00E00271" w:rsidP="00E00271">
            <w:pPr>
              <w:widowControl w:val="0"/>
              <w:spacing w:line="276" w:lineRule="auto"/>
              <w:ind w:left="144" w:hanging="144"/>
              <w:rPr>
                <w:rFonts w:cs="Calibri"/>
                <w:lang w:eastAsia="en-US"/>
              </w:rPr>
            </w:pPr>
            <w:hyperlink r:id="rId585" w:history="1">
              <w:r w:rsidRPr="009E2E0D">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CD1BA0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54D9D76F" w14:textId="77777777" w:rsidR="00E00271" w:rsidRDefault="00E00271" w:rsidP="00E00271">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AI</w:t>
            </w:r>
            <w:r>
              <w:rPr>
                <w:rFonts w:cs="Calibri"/>
                <w:b/>
                <w:color w:val="FF00FF"/>
              </w:rPr>
              <w:t>ML_Conclusion</w:t>
            </w:r>
          </w:p>
          <w:p w14:paraId="442AAF11" w14:textId="7A7DBC51" w:rsidR="00E00271" w:rsidRDefault="00E00271" w:rsidP="00E00271">
            <w:pPr>
              <w:widowControl w:val="0"/>
              <w:spacing w:line="276" w:lineRule="auto"/>
              <w:ind w:left="144" w:hanging="144"/>
              <w:rPr>
                <w:rFonts w:cs="Calibri"/>
                <w:b/>
                <w:color w:val="FF00FF"/>
              </w:rPr>
            </w:pPr>
            <w:r>
              <w:rPr>
                <w:rFonts w:cs="Calibri"/>
                <w:b/>
                <w:color w:val="FF00FF"/>
              </w:rPr>
              <w:t>- Update the conclusion e.g. inter-CU LTM part based on the conclusion in 12.3, if needed</w:t>
            </w:r>
          </w:p>
          <w:p w14:paraId="2E35A82A" w14:textId="348AEEAD" w:rsidR="00E00271" w:rsidRPr="006A5B19" w:rsidRDefault="00E00271" w:rsidP="00E00271">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586" w:history="1">
              <w:r>
                <w:rPr>
                  <w:rStyle w:val="Hyperlink"/>
                  <w:rFonts w:cs="Calibri"/>
                </w:rPr>
                <w:t>R3-260666</w:t>
              </w:r>
            </w:hyperlink>
          </w:p>
        </w:tc>
      </w:tr>
      <w:tr w:rsidR="00E00271"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E00271" w:rsidRPr="006706AE" w:rsidRDefault="00E00271" w:rsidP="00E00271">
            <w:pPr>
              <w:pStyle w:val="Heading2"/>
            </w:pPr>
            <w:bookmarkStart w:id="37" w:name="_Toc221271857"/>
            <w:r w:rsidRPr="006706AE">
              <w:t>12.2. AI/ML-based mobility</w:t>
            </w:r>
            <w:bookmarkEnd w:id="37"/>
          </w:p>
          <w:p w14:paraId="69353279" w14:textId="345E096F" w:rsidR="00E00271" w:rsidRPr="006706AE" w:rsidRDefault="00E00271" w:rsidP="00E00271">
            <w:pPr>
              <w:pStyle w:val="Guidance"/>
            </w:pPr>
            <w:r w:rsidRPr="006706AE">
              <w:t>Study the AI/ML-based mobility use case based on the principles of AI/ML for NG-RAN as captured in TS 38.300 and TS 38.401 with existing NG-RAN interfaces and architecture</w:t>
            </w:r>
            <w:r>
              <w:t>.</w:t>
            </w:r>
          </w:p>
        </w:tc>
      </w:tr>
      <w:tr w:rsidR="00E00271"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E00271" w:rsidRDefault="00E00271" w:rsidP="00E00271">
            <w:pPr>
              <w:pStyle w:val="Heading3"/>
            </w:pPr>
            <w:r w:rsidRPr="006706AE">
              <w:lastRenderedPageBreak/>
              <w:t>12.2.1. Multi-hop UE trajectory across gNBs</w:t>
            </w:r>
          </w:p>
          <w:p w14:paraId="4A4169C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p>
          <w:p w14:paraId="573896B0" w14:textId="77777777" w:rsidR="00E00271" w:rsidRPr="00287A7F" w:rsidRDefault="00E00271" w:rsidP="00E00271">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E00271" w:rsidRPr="00287A7F" w:rsidRDefault="00E00271" w:rsidP="00E00271">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E00271"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E00271" w:rsidRDefault="00E00271" w:rsidP="00E00271">
            <w:pPr>
              <w:pStyle w:val="BodyText"/>
              <w:spacing w:after="0" w:line="276" w:lineRule="auto"/>
              <w:rPr>
                <w:rFonts w:eastAsia="SimSun" w:cs="Calibri"/>
                <w:i/>
                <w:color w:val="008000"/>
                <w:kern w:val="2"/>
                <w:sz w:val="16"/>
                <w:szCs w:val="16"/>
                <w:lang w:val="en-US" w:eastAsia="en-US"/>
              </w:rPr>
            </w:pPr>
          </w:p>
          <w:p w14:paraId="0916E66F" w14:textId="6E7FDE49"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E00271" w:rsidRPr="00287A7F" w:rsidRDefault="00E00271" w:rsidP="00E00271">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E00271" w:rsidRPr="00287A7F" w:rsidRDefault="00E00271" w:rsidP="00E00271">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E00271" w:rsidRPr="00287A7F" w:rsidRDefault="00E00271" w:rsidP="00E00271">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E00271"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E00271" w:rsidRPr="009E2E0D" w:rsidRDefault="00E00271" w:rsidP="00E00271">
            <w:pPr>
              <w:widowControl w:val="0"/>
              <w:spacing w:line="276" w:lineRule="auto"/>
              <w:ind w:left="144" w:hanging="144"/>
              <w:rPr>
                <w:rFonts w:cs="Calibri"/>
                <w:lang w:eastAsia="en-US"/>
              </w:rPr>
            </w:pPr>
            <w:hyperlink r:id="rId587" w:history="1">
              <w:r w:rsidRPr="009E2E0D">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F5AB9"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64BD2F26" w14:textId="582E6040"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62A6B54"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7777777" w:rsidR="00E00271" w:rsidRPr="009E2E0D" w:rsidRDefault="00E00271" w:rsidP="00E00271">
            <w:pPr>
              <w:widowControl w:val="0"/>
              <w:spacing w:line="276" w:lineRule="auto"/>
              <w:ind w:left="144" w:hanging="144"/>
              <w:rPr>
                <w:rFonts w:cs="Calibri"/>
                <w:lang w:eastAsia="en-US"/>
              </w:rPr>
            </w:pPr>
            <w:hyperlink r:id="rId588" w:history="1">
              <w:r w:rsidRPr="009E2E0D">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885213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528BB5AD" w14:textId="77777777"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CB: # ALML_</w:t>
            </w:r>
            <w:r w:rsidRPr="00462EB3">
              <w:rPr>
                <w:rFonts w:cs="Calibri"/>
                <w:b/>
                <w:color w:val="FF00FF"/>
                <w:lang w:eastAsia="en-US"/>
              </w:rPr>
              <w:t>Multi-hop</w:t>
            </w:r>
          </w:p>
          <w:p w14:paraId="54C58D15" w14:textId="3C9D1800"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Capture the agreement in a TP</w:t>
            </w:r>
          </w:p>
          <w:p w14:paraId="54FFD8BB" w14:textId="39C2334C" w:rsidR="00E00271" w:rsidRPr="006A5B19" w:rsidRDefault="00E00271" w:rsidP="00E00271">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589" w:history="1">
              <w:r>
                <w:rPr>
                  <w:rStyle w:val="Hyperlink"/>
                  <w:rFonts w:cs="Calibri"/>
                </w:rPr>
                <w:t>R3-260668</w:t>
              </w:r>
            </w:hyperlink>
          </w:p>
        </w:tc>
      </w:tr>
      <w:tr w:rsidR="00E00271"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E00271" w:rsidRPr="009E2E0D" w:rsidRDefault="00E00271" w:rsidP="00E00271">
            <w:pPr>
              <w:widowControl w:val="0"/>
              <w:spacing w:line="276" w:lineRule="auto"/>
              <w:ind w:left="144" w:hanging="144"/>
              <w:rPr>
                <w:rFonts w:cs="Calibri"/>
                <w:lang w:eastAsia="en-US"/>
              </w:rPr>
            </w:pPr>
            <w:hyperlink r:id="rId590" w:history="1">
              <w:r w:rsidRPr="009E2E0D">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729"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69458A30" w14:textId="557DC262"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E00271" w:rsidRPr="009E2E0D" w:rsidRDefault="00E00271" w:rsidP="00E00271">
            <w:pPr>
              <w:widowControl w:val="0"/>
              <w:spacing w:line="276" w:lineRule="auto"/>
              <w:ind w:left="144" w:hanging="144"/>
              <w:rPr>
                <w:rFonts w:cs="Calibri"/>
                <w:lang w:eastAsia="en-US"/>
              </w:rPr>
            </w:pPr>
            <w:hyperlink r:id="rId591" w:history="1">
              <w:r w:rsidRPr="009E2E0D">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B37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714DF080" w14:textId="54BFF360"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E00271" w:rsidRPr="009E2E0D" w:rsidRDefault="00E00271" w:rsidP="00E00271">
            <w:pPr>
              <w:widowControl w:val="0"/>
              <w:spacing w:line="276" w:lineRule="auto"/>
              <w:ind w:left="144" w:hanging="144"/>
              <w:rPr>
                <w:rFonts w:cs="Calibri"/>
                <w:lang w:eastAsia="en-US"/>
              </w:rPr>
            </w:pPr>
            <w:hyperlink r:id="rId592" w:history="1">
              <w:r w:rsidRPr="009E2E0D">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3A590"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08DE526E" w14:textId="6F73CE1B"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E00271" w:rsidRPr="009E2E0D" w:rsidRDefault="00E00271" w:rsidP="00E00271">
            <w:pPr>
              <w:widowControl w:val="0"/>
              <w:spacing w:line="276" w:lineRule="auto"/>
              <w:ind w:left="144" w:hanging="144"/>
              <w:rPr>
                <w:rFonts w:cs="Calibri"/>
                <w:lang w:eastAsia="en-US"/>
              </w:rPr>
            </w:pPr>
            <w:hyperlink r:id="rId593" w:history="1">
              <w:r w:rsidRPr="009E2E0D">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E00271" w:rsidRPr="006A5B19" w:rsidRDefault="00E00271" w:rsidP="00E00271">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E2C0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60F9861E" w14:textId="72631A7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E00271" w:rsidRPr="009E2E0D" w:rsidRDefault="00E00271" w:rsidP="00E00271">
            <w:pPr>
              <w:widowControl w:val="0"/>
              <w:spacing w:line="276" w:lineRule="auto"/>
              <w:ind w:left="144" w:hanging="144"/>
              <w:rPr>
                <w:rFonts w:cs="Calibri"/>
                <w:lang w:eastAsia="en-US"/>
              </w:rPr>
            </w:pPr>
            <w:hyperlink r:id="rId594" w:history="1">
              <w:r w:rsidRPr="009E2E0D">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E00271" w:rsidRPr="006A5B19" w:rsidRDefault="00E00271" w:rsidP="00E00271">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682CA"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5CCBB720" w14:textId="7EBC8FD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E00271" w:rsidRPr="009E2E0D" w:rsidRDefault="00E00271" w:rsidP="00E00271">
            <w:pPr>
              <w:widowControl w:val="0"/>
              <w:spacing w:line="276" w:lineRule="auto"/>
              <w:ind w:left="144" w:hanging="144"/>
              <w:rPr>
                <w:rFonts w:cs="Calibri"/>
                <w:lang w:eastAsia="en-US"/>
              </w:rPr>
            </w:pPr>
            <w:hyperlink r:id="rId595" w:history="1">
              <w:r w:rsidRPr="009E2E0D">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E00271" w:rsidRPr="006A5B19" w:rsidRDefault="00E00271" w:rsidP="00E00271">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4B7A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3BA80A2D" w14:textId="5A5AF565"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E00271" w:rsidRPr="009E2E0D" w:rsidRDefault="00E00271" w:rsidP="00E00271">
            <w:pPr>
              <w:widowControl w:val="0"/>
              <w:spacing w:line="276" w:lineRule="auto"/>
              <w:ind w:left="144" w:hanging="144"/>
              <w:rPr>
                <w:rFonts w:cs="Calibri"/>
                <w:lang w:eastAsia="en-US"/>
              </w:rPr>
            </w:pPr>
            <w:hyperlink r:id="rId596" w:history="1">
              <w:r w:rsidRPr="009E2E0D">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36E2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04577DAA" w14:textId="6C23DD09"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95E04F7"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E00271" w:rsidRPr="009E2E0D" w:rsidRDefault="00E00271" w:rsidP="00E00271">
            <w:pPr>
              <w:widowControl w:val="0"/>
              <w:spacing w:line="276" w:lineRule="auto"/>
              <w:ind w:left="144" w:hanging="144"/>
              <w:rPr>
                <w:rFonts w:cs="Calibri"/>
                <w:lang w:eastAsia="en-US"/>
              </w:rPr>
            </w:pPr>
            <w:hyperlink r:id="rId597" w:history="1">
              <w:r w:rsidRPr="009E2E0D">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86919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07B2972B" w14:textId="2CE4F456"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A938C2C" w14:textId="77777777" w:rsidTr="009E2E0D">
        <w:tc>
          <w:tcPr>
            <w:tcW w:w="9930" w:type="dxa"/>
            <w:gridSpan w:val="3"/>
            <w:tcBorders>
              <w:top w:val="single" w:sz="4" w:space="0" w:color="000000"/>
              <w:left w:val="single" w:sz="4" w:space="0" w:color="000000"/>
              <w:bottom w:val="single" w:sz="4" w:space="0" w:color="000000"/>
              <w:right w:val="single" w:sz="4" w:space="0" w:color="000000"/>
            </w:tcBorders>
          </w:tcPr>
          <w:p w14:paraId="22F18DBB" w14:textId="77777777" w:rsidR="00E00271" w:rsidRDefault="00E00271" w:rsidP="00E00271">
            <w:pPr>
              <w:widowControl w:val="0"/>
              <w:spacing w:line="276" w:lineRule="auto"/>
              <w:ind w:left="144" w:hanging="144"/>
              <w:rPr>
                <w:rFonts w:cs="Calibri"/>
                <w:lang w:eastAsia="en-US"/>
              </w:rPr>
            </w:pPr>
          </w:p>
          <w:p w14:paraId="2BC35F4B" w14:textId="77777777" w:rsidR="00E00271" w:rsidRDefault="00E00271" w:rsidP="00E00271">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12B8303" w14:textId="77777777" w:rsidR="00E00271" w:rsidRDefault="00E00271" w:rsidP="00E00271">
            <w:pPr>
              <w:widowControl w:val="0"/>
              <w:spacing w:line="276" w:lineRule="auto"/>
              <w:ind w:left="144" w:hanging="144"/>
              <w:rPr>
                <w:rFonts w:cs="Calibri"/>
                <w:iCs/>
              </w:rPr>
            </w:pPr>
          </w:p>
          <w:p w14:paraId="4EBDBD10" w14:textId="77777777" w:rsidR="00E00271" w:rsidRDefault="00E00271" w:rsidP="00E00271">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How to configure the reporting of the measured UE trajectory in each subsequent hop?</w:t>
            </w:r>
          </w:p>
          <w:p w14:paraId="209CDD09" w14:textId="77777777" w:rsidR="00E00271" w:rsidRDefault="00E00271" w:rsidP="00E00271">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Data Collection Reporting Initiation procedure</w:t>
            </w:r>
          </w:p>
          <w:p w14:paraId="562CC637" w14:textId="77777777" w:rsidR="00E00271" w:rsidRDefault="00E00271" w:rsidP="00E00271">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Handover request</w:t>
            </w:r>
          </w:p>
          <w:p w14:paraId="05E662F7" w14:textId="77777777" w:rsidR="00E00271" w:rsidRDefault="00E00271" w:rsidP="00E00271">
            <w:pPr>
              <w:widowControl w:val="0"/>
              <w:spacing w:line="276" w:lineRule="auto"/>
              <w:ind w:left="144" w:hanging="144"/>
              <w:rPr>
                <w:rFonts w:cs="Calibri"/>
                <w:iCs/>
              </w:rPr>
            </w:pPr>
          </w:p>
          <w:p w14:paraId="726F6163" w14:textId="77777777" w:rsidR="00E00271" w:rsidRPr="009E2E0D" w:rsidRDefault="00E00271" w:rsidP="00E00271">
            <w:pPr>
              <w:widowControl w:val="0"/>
              <w:spacing w:line="276" w:lineRule="auto"/>
              <w:ind w:left="144" w:hanging="144"/>
              <w:rPr>
                <w:rFonts w:cs="Calibri"/>
                <w:b/>
                <w:color w:val="008000"/>
                <w:lang w:eastAsia="en-US"/>
              </w:rPr>
            </w:pPr>
            <w:r w:rsidRPr="009E2E0D">
              <w:rPr>
                <w:rFonts w:cs="Calibri"/>
                <w:b/>
                <w:color w:val="008000"/>
                <w:lang w:eastAsia="en-US"/>
              </w:rPr>
              <w:t>Use the HANDOVER REQUEST message to signal the information related with the collection of the measured UE tra</w:t>
            </w:r>
            <w:r w:rsidRPr="009E2E0D">
              <w:rPr>
                <w:rFonts w:cs="Calibri"/>
                <w:b/>
                <w:i/>
                <w:color w:val="008000"/>
                <w:kern w:val="2"/>
                <w:sz w:val="16"/>
                <w:szCs w:val="16"/>
                <w:lang w:eastAsia="en-US"/>
              </w:rPr>
              <w:t>jectory</w:t>
            </w:r>
            <w:r w:rsidRPr="009E2E0D">
              <w:rPr>
                <w:rFonts w:cs="Calibri"/>
                <w:b/>
                <w:color w:val="008000"/>
                <w:lang w:eastAsia="en-US"/>
              </w:rPr>
              <w:t xml:space="preserve"> needed by a subsequent hop gNB. </w:t>
            </w:r>
          </w:p>
          <w:p w14:paraId="35F813FE" w14:textId="77777777" w:rsidR="00E00271" w:rsidRDefault="00E00271" w:rsidP="00E00271">
            <w:pPr>
              <w:widowControl w:val="0"/>
              <w:spacing w:line="276" w:lineRule="auto"/>
              <w:ind w:left="144" w:hanging="144"/>
              <w:rPr>
                <w:rFonts w:cs="Calibri"/>
                <w:iCs/>
              </w:rPr>
            </w:pPr>
          </w:p>
          <w:p w14:paraId="0923C906" w14:textId="77777777" w:rsidR="00E00271" w:rsidRDefault="00E00271" w:rsidP="00E00271">
            <w:pPr>
              <w:widowControl w:val="0"/>
              <w:spacing w:line="276" w:lineRule="auto"/>
              <w:ind w:left="144" w:hanging="144"/>
              <w:rPr>
                <w:rFonts w:cs="Calibri"/>
                <w:iCs/>
              </w:rPr>
            </w:pPr>
            <w:r>
              <w:rPr>
                <w:rFonts w:cs="Calibri"/>
                <w:iCs/>
              </w:rPr>
              <w:t>Eric/</w:t>
            </w:r>
            <w:r>
              <w:rPr>
                <w:rFonts w:cs="Calibri" w:hint="eastAsia"/>
                <w:iCs/>
              </w:rPr>
              <w:t>N</w:t>
            </w:r>
            <w:r>
              <w:rPr>
                <w:rFonts w:cs="Calibri"/>
                <w:iCs/>
              </w:rPr>
              <w:t xml:space="preserve">okia/NEC/HW/Sam/CATT: agree the proposal. The information is UE specific e.g. visited cell, time UE stays in each cell. </w:t>
            </w:r>
          </w:p>
          <w:p w14:paraId="3CE3A52D" w14:textId="77777777" w:rsidR="00E00271" w:rsidRDefault="00E00271" w:rsidP="00E00271">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Pr>
                <w:rFonts w:cs="Calibri"/>
                <w:iCs/>
              </w:rPr>
              <w:t>.</w:t>
            </w:r>
          </w:p>
          <w:p w14:paraId="04447975" w14:textId="77777777" w:rsidR="00E00271" w:rsidRDefault="00E00271" w:rsidP="00E00271">
            <w:pPr>
              <w:widowControl w:val="0"/>
              <w:spacing w:line="276" w:lineRule="auto"/>
              <w:ind w:left="144" w:hanging="144"/>
              <w:rPr>
                <w:rFonts w:cs="Calibri"/>
                <w:iCs/>
              </w:rPr>
            </w:pPr>
            <w:r>
              <w:rPr>
                <w:rFonts w:cs="Calibri" w:hint="eastAsia"/>
                <w:iCs/>
              </w:rPr>
              <w:t>Q</w:t>
            </w:r>
            <w:r>
              <w:rPr>
                <w:rFonts w:cs="Calibri"/>
                <w:iCs/>
              </w:rPr>
              <w:t xml:space="preserve">C: open for both. </w:t>
            </w:r>
          </w:p>
          <w:p w14:paraId="51F42344" w14:textId="77777777" w:rsidR="00E00271" w:rsidRPr="00975FD7" w:rsidRDefault="00E00271" w:rsidP="00E00271">
            <w:pPr>
              <w:widowControl w:val="0"/>
              <w:spacing w:line="276" w:lineRule="auto"/>
              <w:ind w:left="144" w:hanging="144"/>
              <w:rPr>
                <w:rFonts w:cs="Calibri"/>
                <w:iCs/>
              </w:rPr>
            </w:pPr>
          </w:p>
          <w:p w14:paraId="7E12A14F" w14:textId="2339ADBB" w:rsidR="00E00271" w:rsidRDefault="00E00271" w:rsidP="00E00271">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2EEDF9C3"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E00271" w:rsidRDefault="00E00271" w:rsidP="00E00271">
            <w:pPr>
              <w:pStyle w:val="Heading3"/>
            </w:pPr>
            <w:r w:rsidRPr="006706AE">
              <w:lastRenderedPageBreak/>
              <w:t>12.2.2. Intra-CU LTM</w:t>
            </w:r>
          </w:p>
          <w:p w14:paraId="33644109"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E00271" w:rsidRPr="00287A7F" w:rsidRDefault="00E00271" w:rsidP="00E00271">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E00271" w:rsidRPr="00DB30C0" w:rsidRDefault="00E00271" w:rsidP="00E00271">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E00271"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E00271" w:rsidRPr="00A943D3" w:rsidRDefault="00E00271" w:rsidP="00E00271">
            <w:pPr>
              <w:widowControl w:val="0"/>
              <w:spacing w:line="276" w:lineRule="auto"/>
              <w:ind w:left="144" w:hanging="144"/>
              <w:rPr>
                <w:rFonts w:cs="Calibri"/>
                <w:lang w:eastAsia="en-US"/>
              </w:rPr>
            </w:pPr>
            <w:hyperlink r:id="rId598" w:history="1">
              <w:r w:rsidRPr="00A943D3">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0D6F6"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04CFE676" w14:textId="2F679BBF"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E00271" w:rsidRPr="00A943D3" w:rsidRDefault="00E00271" w:rsidP="00E00271">
            <w:pPr>
              <w:widowControl w:val="0"/>
              <w:spacing w:line="276" w:lineRule="auto"/>
              <w:ind w:left="144" w:hanging="144"/>
              <w:rPr>
                <w:rFonts w:cs="Calibri"/>
                <w:lang w:eastAsia="en-US"/>
              </w:rPr>
            </w:pPr>
            <w:hyperlink r:id="rId599" w:history="1">
              <w:r w:rsidRPr="00A943D3">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w:t>
            </w:r>
          </w:p>
        </w:tc>
      </w:tr>
      <w:tr w:rsidR="00E00271"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E00271" w:rsidRPr="00A943D3" w:rsidRDefault="00E00271" w:rsidP="00E00271">
            <w:pPr>
              <w:widowControl w:val="0"/>
              <w:spacing w:line="276" w:lineRule="auto"/>
              <w:ind w:left="144" w:hanging="144"/>
              <w:rPr>
                <w:rFonts w:cs="Calibri"/>
                <w:lang w:eastAsia="en-US"/>
              </w:rPr>
            </w:pPr>
            <w:hyperlink r:id="rId600" w:history="1">
              <w:r w:rsidRPr="00A943D3">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E00271" w:rsidRPr="006A5B19" w:rsidRDefault="00E00271" w:rsidP="00E00271">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F2371"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6B08E5B1" w14:textId="46F2F8D0"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E00271" w:rsidRPr="00A943D3" w:rsidRDefault="00E00271" w:rsidP="00E00271">
            <w:pPr>
              <w:widowControl w:val="0"/>
              <w:spacing w:line="276" w:lineRule="auto"/>
              <w:ind w:left="144" w:hanging="144"/>
              <w:rPr>
                <w:rFonts w:cs="Calibri"/>
                <w:lang w:eastAsia="en-US"/>
              </w:rPr>
            </w:pPr>
            <w:hyperlink r:id="rId601" w:history="1">
              <w:r w:rsidRPr="00A943D3">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EB35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02928345" w14:textId="72054118"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E00271" w:rsidRPr="00A943D3" w:rsidRDefault="00E00271" w:rsidP="00E00271">
            <w:pPr>
              <w:widowControl w:val="0"/>
              <w:spacing w:line="276" w:lineRule="auto"/>
              <w:ind w:left="144" w:hanging="144"/>
              <w:rPr>
                <w:rFonts w:cs="Calibri"/>
                <w:lang w:eastAsia="en-US"/>
              </w:rPr>
            </w:pPr>
            <w:hyperlink r:id="rId602" w:history="1">
              <w:r w:rsidRPr="00A943D3">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EF73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005798C8" w14:textId="10FA472C"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E00271" w:rsidRPr="00A943D3" w:rsidRDefault="00E00271" w:rsidP="00E00271">
            <w:pPr>
              <w:widowControl w:val="0"/>
              <w:spacing w:line="276" w:lineRule="auto"/>
              <w:ind w:left="144" w:hanging="144"/>
              <w:rPr>
                <w:rFonts w:cs="Calibri"/>
                <w:lang w:eastAsia="en-US"/>
              </w:rPr>
            </w:pPr>
            <w:hyperlink r:id="rId603" w:history="1">
              <w:r w:rsidRPr="00A943D3">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D8D06"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2D9C1CFF" w14:textId="0EF1B736"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E00271" w:rsidRPr="00A943D3" w:rsidRDefault="00E00271" w:rsidP="00E00271">
            <w:pPr>
              <w:widowControl w:val="0"/>
              <w:spacing w:line="276" w:lineRule="auto"/>
              <w:ind w:left="144" w:hanging="144"/>
              <w:rPr>
                <w:rFonts w:cs="Calibri"/>
                <w:lang w:eastAsia="en-US"/>
              </w:rPr>
            </w:pPr>
            <w:hyperlink r:id="rId604" w:history="1">
              <w:r w:rsidRPr="00A943D3">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E00271" w:rsidRPr="006A5B19" w:rsidRDefault="00E00271" w:rsidP="00E00271">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06B96"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63F440A" w14:textId="43A9AFE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E00271" w:rsidRPr="00A943D3" w:rsidRDefault="00E00271" w:rsidP="00E00271">
            <w:pPr>
              <w:widowControl w:val="0"/>
              <w:spacing w:line="276" w:lineRule="auto"/>
              <w:ind w:left="144" w:hanging="144"/>
              <w:rPr>
                <w:rFonts w:cs="Calibri"/>
                <w:lang w:eastAsia="en-US"/>
              </w:rPr>
            </w:pPr>
            <w:hyperlink r:id="rId605" w:history="1">
              <w:r w:rsidRPr="00A943D3">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DF780"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EDF30C5" w14:textId="7EF9FC0F"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E00271" w:rsidRPr="00A943D3" w:rsidRDefault="00E00271" w:rsidP="00E00271">
            <w:pPr>
              <w:widowControl w:val="0"/>
              <w:spacing w:line="276" w:lineRule="auto"/>
              <w:ind w:left="144" w:hanging="144"/>
              <w:rPr>
                <w:rFonts w:cs="Calibri"/>
                <w:lang w:eastAsia="en-US"/>
              </w:rPr>
            </w:pPr>
            <w:hyperlink r:id="rId606" w:history="1">
              <w:r w:rsidRPr="00A943D3">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89D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072FD36D" w14:textId="1D5B2FA3"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E00271" w:rsidRPr="00A943D3" w:rsidRDefault="00E00271" w:rsidP="00E00271">
            <w:pPr>
              <w:widowControl w:val="0"/>
              <w:spacing w:line="276" w:lineRule="auto"/>
              <w:ind w:left="144" w:hanging="144"/>
              <w:rPr>
                <w:rFonts w:cs="Calibri"/>
                <w:lang w:eastAsia="en-US"/>
              </w:rPr>
            </w:pPr>
            <w:hyperlink r:id="rId607" w:history="1">
              <w:r w:rsidRPr="00A943D3">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44CE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6DB46841" w14:textId="2BC5AB96"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E00271" w:rsidRPr="00A943D3" w:rsidRDefault="00E00271" w:rsidP="00E00271">
            <w:pPr>
              <w:widowControl w:val="0"/>
              <w:spacing w:line="276" w:lineRule="auto"/>
              <w:ind w:left="144" w:hanging="144"/>
              <w:rPr>
                <w:rFonts w:cs="Calibri"/>
                <w:lang w:eastAsia="en-US"/>
              </w:rPr>
            </w:pPr>
            <w:hyperlink r:id="rId608" w:history="1">
              <w:r w:rsidRPr="00A943D3">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2718B"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64E69BB2" w14:textId="1173AEB9"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E00271" w:rsidRPr="00A943D3" w:rsidRDefault="00E00271" w:rsidP="00E00271">
            <w:pPr>
              <w:widowControl w:val="0"/>
              <w:spacing w:line="276" w:lineRule="auto"/>
              <w:ind w:left="144" w:hanging="144"/>
              <w:rPr>
                <w:rFonts w:cs="Calibri"/>
                <w:lang w:eastAsia="en-US"/>
              </w:rPr>
            </w:pPr>
            <w:hyperlink r:id="rId609" w:history="1">
              <w:r w:rsidRPr="00A943D3">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39F"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600CF385" w14:textId="3841437F"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218E8B6F" w14:textId="77777777" w:rsidTr="00A943D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E00271" w:rsidRPr="00A943D3" w:rsidRDefault="00E00271" w:rsidP="00E00271">
            <w:pPr>
              <w:widowControl w:val="0"/>
              <w:spacing w:line="276" w:lineRule="auto"/>
              <w:ind w:left="144" w:hanging="144"/>
              <w:rPr>
                <w:rFonts w:cs="Calibri"/>
                <w:lang w:eastAsia="en-US"/>
              </w:rPr>
            </w:pPr>
            <w:hyperlink r:id="rId610" w:history="1">
              <w:r w:rsidRPr="00A943D3">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05C0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64D02E56" w14:textId="6D80696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23392E5A" w14:textId="77777777" w:rsidTr="00FA2CA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AC833F9" w14:textId="77777777" w:rsidR="00E00271" w:rsidRDefault="00E00271" w:rsidP="00E00271">
            <w:pPr>
              <w:widowControl w:val="0"/>
              <w:spacing w:line="276" w:lineRule="auto"/>
              <w:ind w:left="144" w:hanging="144"/>
              <w:rPr>
                <w:rFonts w:cs="Calibri"/>
                <w:lang w:eastAsia="en-US"/>
              </w:rPr>
            </w:pPr>
          </w:p>
          <w:p w14:paraId="61BC49CC" w14:textId="77777777" w:rsidR="00E00271" w:rsidRPr="006B7C73" w:rsidRDefault="00E00271" w:rsidP="00E00271">
            <w:pPr>
              <w:widowControl w:val="0"/>
              <w:spacing w:line="276" w:lineRule="auto"/>
              <w:ind w:left="144" w:hanging="144"/>
              <w:rPr>
                <w:rFonts w:cs="Calibri"/>
                <w:iCs/>
              </w:rPr>
            </w:pPr>
            <w:r w:rsidRPr="006B7C73">
              <w:rPr>
                <w:rFonts w:cs="Calibri"/>
                <w:iCs/>
              </w:rPr>
              <w:t>Discuss further about the timing to trigger early sync and cell switch for L3 based LTM.</w:t>
            </w:r>
          </w:p>
          <w:p w14:paraId="0F680303" w14:textId="77777777" w:rsidR="00E00271" w:rsidRPr="006B7C73" w:rsidRDefault="00E00271" w:rsidP="00E00271">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244843C9" w14:textId="77777777" w:rsidR="00E00271" w:rsidRPr="006B7C73" w:rsidRDefault="00E00271" w:rsidP="00E00271">
            <w:pPr>
              <w:widowControl w:val="0"/>
              <w:spacing w:line="276" w:lineRule="auto"/>
              <w:ind w:left="144" w:hanging="144"/>
              <w:rPr>
                <w:rFonts w:cs="Calibri"/>
                <w:iCs/>
              </w:rPr>
            </w:pPr>
            <w:r w:rsidRPr="006B7C73">
              <w:rPr>
                <w:rFonts w:cs="Calibri" w:hint="eastAsia"/>
                <w:iCs/>
              </w:rPr>
              <w:t>S</w:t>
            </w:r>
            <w:r w:rsidRPr="006B7C73">
              <w:rPr>
                <w:rFonts w:cs="Calibri"/>
                <w:iCs/>
              </w:rPr>
              <w:t>amsung: fine with cell switch. Early sync can be based on implementation.</w:t>
            </w:r>
          </w:p>
          <w:p w14:paraId="035D4A9E" w14:textId="77777777" w:rsidR="00E00271" w:rsidRPr="006B7C73" w:rsidRDefault="00E00271" w:rsidP="00E00271">
            <w:pPr>
              <w:widowControl w:val="0"/>
              <w:spacing w:line="276" w:lineRule="auto"/>
              <w:ind w:left="144" w:hanging="144"/>
              <w:rPr>
                <w:rFonts w:cs="Calibri"/>
                <w:iCs/>
              </w:rPr>
            </w:pPr>
            <w:r w:rsidRPr="006B7C73">
              <w:rPr>
                <w:rFonts w:cs="Calibri" w:hint="eastAsia"/>
                <w:iCs/>
              </w:rPr>
              <w:t>C</w:t>
            </w:r>
            <w:r w:rsidRPr="006B7C73">
              <w:rPr>
                <w:rFonts w:cs="Calibri"/>
                <w:iCs/>
              </w:rPr>
              <w:t>MCC: doubt on the timing to trigger cell switch.</w:t>
            </w:r>
          </w:p>
          <w:p w14:paraId="2D0445A6" w14:textId="77777777" w:rsidR="00E00271" w:rsidRDefault="00E00271" w:rsidP="00E00271">
            <w:pPr>
              <w:pStyle w:val="BodyText"/>
              <w:spacing w:after="0" w:line="276" w:lineRule="auto"/>
              <w:rPr>
                <w:rFonts w:eastAsia="SimSun" w:cs="Calibri"/>
                <w:iCs/>
                <w:color w:val="0000FF"/>
                <w:kern w:val="2"/>
                <w:sz w:val="16"/>
                <w:szCs w:val="16"/>
                <w:lang w:val="en-US"/>
              </w:rPr>
            </w:pPr>
          </w:p>
          <w:p w14:paraId="17F0B844" w14:textId="77777777" w:rsidR="00E00271" w:rsidRPr="00A943D3" w:rsidRDefault="00E00271" w:rsidP="00E00271">
            <w:pPr>
              <w:pStyle w:val="BodyText"/>
              <w:spacing w:after="0" w:line="276" w:lineRule="auto"/>
              <w:rPr>
                <w:rFonts w:eastAsia="SimSun" w:cs="Calibri"/>
                <w:b/>
                <w:iCs/>
                <w:color w:val="008000"/>
                <w:kern w:val="2"/>
                <w:sz w:val="18"/>
                <w:szCs w:val="18"/>
                <w:lang w:val="en-US"/>
              </w:rPr>
            </w:pPr>
            <w:r w:rsidRPr="00A943D3">
              <w:rPr>
                <w:rFonts w:eastAsia="SimSun" w:cs="Calibri" w:hint="eastAsia"/>
                <w:b/>
                <w:iCs/>
                <w:color w:val="008000"/>
                <w:kern w:val="2"/>
                <w:sz w:val="18"/>
                <w:szCs w:val="18"/>
                <w:lang w:val="en-US"/>
              </w:rPr>
              <w:t>S</w:t>
            </w:r>
            <w:r w:rsidRPr="00A943D3">
              <w:rPr>
                <w:rFonts w:eastAsia="SimSun" w:cs="Calibri"/>
                <w:b/>
                <w:iCs/>
                <w:color w:val="008000"/>
                <w:kern w:val="2"/>
                <w:sz w:val="18"/>
                <w:szCs w:val="18"/>
                <w:lang w:val="en-US"/>
              </w:rPr>
              <w:t xml:space="preserve">upport to predict the timing to trigger early sync and cell switch for L3 based LTM. </w:t>
            </w:r>
          </w:p>
          <w:p w14:paraId="08D9BCB5" w14:textId="77777777" w:rsidR="00E00271" w:rsidRPr="006B7C73" w:rsidRDefault="00E00271" w:rsidP="00E00271">
            <w:pPr>
              <w:pStyle w:val="BodyText"/>
              <w:spacing w:after="0" w:line="276" w:lineRule="auto"/>
              <w:rPr>
                <w:rFonts w:eastAsia="SimSun" w:cs="Calibri"/>
                <w:iCs/>
                <w:color w:val="0000FF"/>
                <w:kern w:val="2"/>
                <w:sz w:val="18"/>
                <w:szCs w:val="18"/>
                <w:lang w:val="en-US"/>
              </w:rPr>
            </w:pPr>
          </w:p>
          <w:p w14:paraId="2429217B" w14:textId="3DCC075A" w:rsidR="00E00271" w:rsidRPr="00A943D3" w:rsidRDefault="00E00271" w:rsidP="00E00271">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addition of beam prediction in UE Trajectory prediction.</w:t>
            </w:r>
          </w:p>
          <w:p w14:paraId="58F62839" w14:textId="77777777" w:rsidR="00E00271" w:rsidRPr="006B7C73" w:rsidRDefault="00E00271" w:rsidP="00E00271">
            <w:pPr>
              <w:widowControl w:val="0"/>
              <w:spacing w:line="276" w:lineRule="auto"/>
              <w:ind w:left="144" w:hanging="144"/>
              <w:rPr>
                <w:rFonts w:cs="Calibri"/>
                <w:iCs/>
              </w:rPr>
            </w:pPr>
            <w:r w:rsidRPr="006B7C73">
              <w:rPr>
                <w:rFonts w:cs="Calibri" w:hint="eastAsia"/>
                <w:iCs/>
              </w:rPr>
              <w:t>L</w:t>
            </w:r>
            <w:r w:rsidRPr="006B7C73">
              <w:rPr>
                <w:rFonts w:cs="Calibri"/>
                <w:iCs/>
              </w:rPr>
              <w:t>V: The DU doesn’t know the beam information. The inference is in the CU</w:t>
            </w:r>
          </w:p>
          <w:p w14:paraId="767209EA"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p>
          <w:p w14:paraId="0FF355D7" w14:textId="5ACB2AD7" w:rsidR="00E00271" w:rsidRPr="00A943D3" w:rsidRDefault="00E00271" w:rsidP="00E00271">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whether predicted validity time applies to predicted TA value(s)</w:t>
            </w:r>
          </w:p>
          <w:p w14:paraId="0530C817" w14:textId="77777777" w:rsidR="00E00271" w:rsidRDefault="00E00271" w:rsidP="00E00271">
            <w:pPr>
              <w:widowControl w:val="0"/>
              <w:spacing w:line="276" w:lineRule="auto"/>
              <w:ind w:left="144" w:hanging="144"/>
              <w:rPr>
                <w:rFonts w:cs="Calibri"/>
                <w:lang w:eastAsia="en-US"/>
              </w:rPr>
            </w:pPr>
          </w:p>
          <w:p w14:paraId="3B78C990" w14:textId="77777777" w:rsidR="00E00271" w:rsidRPr="006B7C73" w:rsidRDefault="00E00271" w:rsidP="00E00271">
            <w:pPr>
              <w:widowControl w:val="0"/>
              <w:spacing w:line="276" w:lineRule="auto"/>
              <w:ind w:left="144" w:hanging="144"/>
              <w:rPr>
                <w:rFonts w:cs="Calibri"/>
                <w:iCs/>
              </w:rPr>
            </w:pPr>
            <w:r w:rsidRPr="006B7C73">
              <w:rPr>
                <w:rFonts w:cs="Calibri"/>
                <w:iCs/>
              </w:rPr>
              <w:t>For L1 based LTM, RAN3 will not continue if no solution in RAN3 can be identified.</w:t>
            </w:r>
          </w:p>
          <w:p w14:paraId="23D95D6D" w14:textId="77777777" w:rsidR="00E00271" w:rsidRDefault="00E00271" w:rsidP="00E00271">
            <w:pPr>
              <w:widowControl w:val="0"/>
              <w:spacing w:line="276" w:lineRule="auto"/>
              <w:ind w:left="144" w:hanging="144"/>
              <w:rPr>
                <w:rFonts w:cs="Calibri"/>
                <w:lang w:eastAsia="en-US"/>
              </w:rPr>
            </w:pPr>
          </w:p>
          <w:p w14:paraId="64E1D658" w14:textId="77777777"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CB: # AIML_IntraCULTM</w:t>
            </w:r>
          </w:p>
          <w:p w14:paraId="46E8CD34" w14:textId="5742CE34"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address the open issues</w:t>
            </w:r>
          </w:p>
          <w:p w14:paraId="6C15188F" w14:textId="38ED77CF" w:rsidR="00E00271" w:rsidRDefault="00E00271" w:rsidP="00E00271">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capture the agreements in a TP</w:t>
            </w:r>
          </w:p>
          <w:p w14:paraId="005C0988" w14:textId="302086EB" w:rsidR="00E00271" w:rsidRDefault="00E00271" w:rsidP="00E00271">
            <w:pPr>
              <w:widowControl w:val="0"/>
              <w:spacing w:line="276" w:lineRule="auto"/>
              <w:ind w:left="144" w:hanging="144"/>
              <w:rPr>
                <w:rFonts w:cs="Calibri"/>
                <w:color w:val="000000"/>
                <w:lang w:eastAsia="en-US"/>
              </w:rPr>
            </w:pPr>
            <w:r>
              <w:rPr>
                <w:rFonts w:cs="Calibri"/>
                <w:color w:val="000000"/>
                <w:lang w:eastAsia="en-US"/>
              </w:rPr>
              <w:t>(moderator - Huawei)</w:t>
            </w:r>
          </w:p>
          <w:p w14:paraId="65E66951" w14:textId="77777777" w:rsidR="00E00271" w:rsidRPr="003374E7" w:rsidRDefault="00E00271" w:rsidP="00E00271">
            <w:pPr>
              <w:widowControl w:val="0"/>
              <w:spacing w:line="276" w:lineRule="auto"/>
              <w:ind w:left="144" w:hanging="144"/>
              <w:rPr>
                <w:rFonts w:cs="Calibri"/>
                <w:color w:val="000000"/>
              </w:rPr>
            </w:pPr>
            <w:r>
              <w:rPr>
                <w:rFonts w:cs="Calibri"/>
                <w:color w:val="000000"/>
              </w:rPr>
              <w:t xml:space="preserve">Summary of offline disc </w:t>
            </w:r>
            <w:hyperlink r:id="rId611" w:history="1">
              <w:r>
                <w:rPr>
                  <w:rStyle w:val="Hyperlink"/>
                  <w:rFonts w:cs="Calibri"/>
                </w:rPr>
                <w:t>R3-260669</w:t>
              </w:r>
            </w:hyperlink>
          </w:p>
          <w:p w14:paraId="01BBF881" w14:textId="77777777" w:rsidR="00E00271" w:rsidRPr="006A5B19" w:rsidRDefault="00E00271" w:rsidP="00E00271">
            <w:pPr>
              <w:widowControl w:val="0"/>
              <w:spacing w:line="276" w:lineRule="auto"/>
              <w:rPr>
                <w:rFonts w:cs="Calibri"/>
                <w:lang w:eastAsia="en-US"/>
              </w:rPr>
            </w:pPr>
          </w:p>
        </w:tc>
      </w:tr>
      <w:tr w:rsidR="00E00271"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E00271" w:rsidRPr="006706AE" w:rsidRDefault="00E00271" w:rsidP="00E00271">
            <w:pPr>
              <w:pStyle w:val="Heading3"/>
            </w:pPr>
            <w:r w:rsidRPr="006706AE">
              <w:t>12.2.3. Handover enhancements</w:t>
            </w:r>
          </w:p>
          <w:p w14:paraId="03208C4A" w14:textId="77777777" w:rsidR="00E00271" w:rsidRDefault="00E00271" w:rsidP="00E00271">
            <w:pPr>
              <w:pStyle w:val="Guidance"/>
            </w:pPr>
            <w:r w:rsidRPr="006706AE">
              <w:t>E.g. inter-CU LTM.</w:t>
            </w:r>
          </w:p>
          <w:p w14:paraId="5F4730F4"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E00271" w:rsidRPr="006706AE" w14:paraId="26E76A8B" w14:textId="77777777" w:rsidTr="00FA2CA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77777777" w:rsidR="00E00271" w:rsidRPr="00F02474" w:rsidRDefault="00E00271" w:rsidP="00E00271">
            <w:pPr>
              <w:widowControl w:val="0"/>
              <w:spacing w:line="276" w:lineRule="auto"/>
              <w:ind w:left="144" w:hanging="144"/>
              <w:rPr>
                <w:rFonts w:cs="Calibri"/>
                <w:lang w:eastAsia="en-US"/>
              </w:rPr>
            </w:pPr>
            <w:hyperlink r:id="rId612" w:history="1">
              <w:r w:rsidRPr="00F02474">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200B87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20B1B933" w14:textId="77777777"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xml:space="preserve">CB: # </w:t>
            </w:r>
            <w:r w:rsidRPr="00EE389A">
              <w:rPr>
                <w:rFonts w:cs="Calibri"/>
                <w:b/>
                <w:color w:val="FF00FF"/>
                <w:lang w:eastAsia="en-US"/>
              </w:rPr>
              <w:t>ALML_Inter-CULTM</w:t>
            </w:r>
          </w:p>
          <w:p w14:paraId="5D1A98B1" w14:textId="047CA43B" w:rsidR="00E00271" w:rsidRPr="00EE389A" w:rsidRDefault="00E00271" w:rsidP="00E00271">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Resolve the editor’s note in the TP</w:t>
            </w:r>
          </w:p>
          <w:p w14:paraId="60609CDC" w14:textId="3CB52BF3" w:rsidR="00E00271" w:rsidRDefault="00E00271" w:rsidP="00E00271">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756E8699" w14:textId="77777777" w:rsidR="00E00271" w:rsidRDefault="00E00271" w:rsidP="00E00271">
            <w:pPr>
              <w:widowControl w:val="0"/>
              <w:spacing w:line="276" w:lineRule="auto"/>
              <w:ind w:left="144" w:hanging="144"/>
              <w:rPr>
                <w:rFonts w:cs="Calibri"/>
                <w:color w:val="000000"/>
              </w:rPr>
            </w:pPr>
          </w:p>
          <w:p w14:paraId="5C0E2D29" w14:textId="2C2EA441" w:rsidR="00E00271" w:rsidRPr="006A5B19" w:rsidRDefault="00E00271" w:rsidP="00E00271">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13" w:history="1">
              <w:r>
                <w:rPr>
                  <w:rStyle w:val="Hyperlink"/>
                  <w:rFonts w:cs="Calibri"/>
                </w:rPr>
                <w:t>R3-260670</w:t>
              </w:r>
            </w:hyperlink>
          </w:p>
        </w:tc>
      </w:tr>
      <w:tr w:rsidR="00E00271"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E00271" w:rsidRPr="00F02474" w:rsidRDefault="00E00271" w:rsidP="00E00271">
            <w:pPr>
              <w:widowControl w:val="0"/>
              <w:spacing w:line="276" w:lineRule="auto"/>
              <w:ind w:left="144" w:hanging="144"/>
              <w:rPr>
                <w:rFonts w:cs="Calibri"/>
                <w:lang w:eastAsia="en-US"/>
              </w:rPr>
            </w:pPr>
            <w:hyperlink r:id="rId614" w:history="1">
              <w:r w:rsidRPr="00F02474">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ECFCA"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04ADFF7A" w14:textId="037D2638"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E00271" w:rsidRPr="00F02474" w:rsidRDefault="00E00271" w:rsidP="00E00271">
            <w:pPr>
              <w:widowControl w:val="0"/>
              <w:spacing w:line="276" w:lineRule="auto"/>
              <w:ind w:left="144" w:hanging="144"/>
              <w:rPr>
                <w:rFonts w:cs="Calibri"/>
                <w:lang w:eastAsia="en-US"/>
              </w:rPr>
            </w:pPr>
            <w:hyperlink r:id="rId615" w:history="1">
              <w:r w:rsidRPr="00F02474">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E00271" w:rsidRPr="001854D6" w:rsidRDefault="00E00271" w:rsidP="00E00271">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72910"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6C357A94" w14:textId="3320204A"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E00271" w:rsidRPr="00F02474" w:rsidRDefault="00E00271" w:rsidP="00E00271">
            <w:pPr>
              <w:widowControl w:val="0"/>
              <w:spacing w:line="276" w:lineRule="auto"/>
              <w:ind w:left="144" w:hanging="144"/>
              <w:rPr>
                <w:rFonts w:cs="Calibri"/>
                <w:lang w:eastAsia="en-US"/>
              </w:rPr>
            </w:pPr>
            <w:hyperlink r:id="rId616" w:history="1">
              <w:r w:rsidRPr="00F02474">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C65B0"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326BE96F" w14:textId="3F2BDE8E"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E00271" w:rsidRPr="00F02474" w:rsidRDefault="00E00271" w:rsidP="00E00271">
            <w:pPr>
              <w:widowControl w:val="0"/>
              <w:spacing w:line="276" w:lineRule="auto"/>
              <w:ind w:left="144" w:hanging="144"/>
              <w:rPr>
                <w:rFonts w:cs="Calibri"/>
                <w:lang w:eastAsia="en-US"/>
              </w:rPr>
            </w:pPr>
            <w:hyperlink r:id="rId617" w:history="1">
              <w:r w:rsidRPr="00F02474">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D81D9"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33E09C06" w14:textId="0E586596"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E00271" w:rsidRPr="00F02474" w:rsidRDefault="00E00271" w:rsidP="00E00271">
            <w:pPr>
              <w:widowControl w:val="0"/>
              <w:spacing w:line="276" w:lineRule="auto"/>
              <w:ind w:left="144" w:hanging="144"/>
              <w:rPr>
                <w:rFonts w:cs="Calibri"/>
                <w:lang w:eastAsia="en-US"/>
              </w:rPr>
            </w:pPr>
            <w:hyperlink r:id="rId618" w:history="1">
              <w:r w:rsidRPr="00F02474">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2A93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1575FE37" w14:textId="2E77E5DD"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E00271" w:rsidRPr="00F02474" w:rsidRDefault="00E00271" w:rsidP="00E00271">
            <w:pPr>
              <w:widowControl w:val="0"/>
              <w:spacing w:line="276" w:lineRule="auto"/>
              <w:ind w:left="144" w:hanging="144"/>
              <w:rPr>
                <w:rFonts w:cs="Calibri"/>
                <w:lang w:eastAsia="en-US"/>
              </w:rPr>
            </w:pPr>
            <w:hyperlink r:id="rId619" w:history="1">
              <w:r w:rsidRPr="00F02474">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D1DC6"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7E43390E" w14:textId="38E151C8"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E00271" w:rsidRPr="00F02474" w:rsidRDefault="00E00271" w:rsidP="00E00271">
            <w:pPr>
              <w:widowControl w:val="0"/>
              <w:spacing w:line="276" w:lineRule="auto"/>
              <w:ind w:left="144" w:hanging="144"/>
              <w:rPr>
                <w:rFonts w:cs="Calibri"/>
                <w:lang w:eastAsia="en-US"/>
              </w:rPr>
            </w:pPr>
            <w:hyperlink r:id="rId620" w:history="1">
              <w:r w:rsidRPr="00F02474">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784C5"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6CDF17C2" w14:textId="5072876C"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E00271" w:rsidRPr="00F02474" w:rsidRDefault="00E00271" w:rsidP="00E00271">
            <w:pPr>
              <w:widowControl w:val="0"/>
              <w:spacing w:line="276" w:lineRule="auto"/>
              <w:ind w:left="144" w:hanging="144"/>
              <w:rPr>
                <w:rFonts w:cs="Calibri"/>
                <w:lang w:eastAsia="en-US"/>
              </w:rPr>
            </w:pPr>
            <w:hyperlink r:id="rId621" w:history="1">
              <w:r w:rsidRPr="00F02474">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EFA06"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7B0B2E7B" w14:textId="6A8C14E8"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E00271" w:rsidRPr="00F02474" w:rsidRDefault="00E00271" w:rsidP="00E00271">
            <w:pPr>
              <w:widowControl w:val="0"/>
              <w:spacing w:line="276" w:lineRule="auto"/>
              <w:ind w:left="144" w:hanging="144"/>
              <w:rPr>
                <w:rFonts w:cs="Calibri"/>
                <w:lang w:eastAsia="en-US"/>
              </w:rPr>
            </w:pPr>
            <w:hyperlink r:id="rId622" w:history="1">
              <w:r w:rsidRPr="00F02474">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E00271" w:rsidRPr="006A5B19" w:rsidRDefault="00E00271" w:rsidP="00E00271">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A70DD" w14:textId="77777777" w:rsidR="00E00271" w:rsidRDefault="00E00271" w:rsidP="00E00271">
            <w:pPr>
              <w:widowControl w:val="0"/>
              <w:spacing w:line="276" w:lineRule="auto"/>
              <w:ind w:left="144" w:hanging="144"/>
              <w:rPr>
                <w:rFonts w:cs="Calibri"/>
                <w:lang w:eastAsia="en-US"/>
              </w:rPr>
            </w:pPr>
            <w:r w:rsidRPr="006A5B19">
              <w:rPr>
                <w:rFonts w:cs="Calibri"/>
                <w:lang w:eastAsia="en-US"/>
              </w:rPr>
              <w:t>pCR</w:t>
            </w:r>
          </w:p>
          <w:p w14:paraId="7801387E" w14:textId="11D17395"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E00271" w:rsidRPr="00F02474" w:rsidRDefault="00E00271" w:rsidP="00E00271">
            <w:pPr>
              <w:widowControl w:val="0"/>
              <w:spacing w:line="276" w:lineRule="auto"/>
              <w:ind w:left="144" w:hanging="144"/>
              <w:rPr>
                <w:rFonts w:cs="Calibri"/>
                <w:lang w:eastAsia="en-US"/>
              </w:rPr>
            </w:pPr>
            <w:hyperlink r:id="rId623" w:history="1">
              <w:r w:rsidRPr="00F02474">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BFC9"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3EDFD11B" w14:textId="04FFE803"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E00271" w:rsidRPr="00F02474" w:rsidRDefault="00E00271" w:rsidP="00E00271">
            <w:pPr>
              <w:widowControl w:val="0"/>
              <w:spacing w:line="276" w:lineRule="auto"/>
              <w:ind w:left="144" w:hanging="144"/>
              <w:rPr>
                <w:rFonts w:cs="Calibri"/>
                <w:lang w:eastAsia="en-US"/>
              </w:rPr>
            </w:pPr>
            <w:hyperlink r:id="rId624" w:history="1">
              <w:r w:rsidRPr="00F02474">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8BE7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63D65F42" w14:textId="62CB290A"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E00271" w:rsidRPr="006706AE" w:rsidRDefault="00E00271" w:rsidP="00E00271">
            <w:pPr>
              <w:pStyle w:val="Heading1"/>
              <w:rPr>
                <w:iCs/>
                <w:szCs w:val="28"/>
                <w:lang w:eastAsia="en-US"/>
              </w:rPr>
            </w:pPr>
            <w:bookmarkStart w:id="38" w:name="_Toc221271858"/>
            <w:bookmarkStart w:id="39" w:name="_Hlk204322469"/>
            <w:r w:rsidRPr="006706AE">
              <w:rPr>
                <w:iCs/>
                <w:szCs w:val="28"/>
                <w:lang w:eastAsia="en-US"/>
              </w:rPr>
              <w:t>13.</w:t>
            </w:r>
            <w:r w:rsidRPr="006706AE">
              <w:rPr>
                <w:lang w:eastAsia="en-US"/>
              </w:rPr>
              <w:t xml:space="preserve"> Study on Integrated Sensing And Communication (ISAC) for NR</w:t>
            </w:r>
            <w:bookmarkEnd w:id="38"/>
          </w:p>
          <w:p w14:paraId="109BAE9B" w14:textId="40B66550" w:rsidR="00E00271" w:rsidRPr="006706AE" w:rsidRDefault="00E00271" w:rsidP="00E00271">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625" w:history="1">
              <w:r>
                <w:rPr>
                  <w:rStyle w:val="Hyperlink"/>
                  <w:rFonts w:cs="Calibri"/>
                  <w:szCs w:val="18"/>
                  <w:lang w:eastAsia="en-US"/>
                </w:rPr>
                <w:t>RP-253246</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w:t>
            </w:r>
          </w:p>
          <w:p w14:paraId="6D402EC9" w14:textId="5C1F6220" w:rsidR="00E00271" w:rsidRPr="006706AE" w:rsidRDefault="00E00271" w:rsidP="00E00271">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E00271" w:rsidRPr="006706AE" w:rsidRDefault="00E00271" w:rsidP="00E00271">
            <w:pPr>
              <w:pStyle w:val="Heading2"/>
            </w:pPr>
            <w:bookmarkStart w:id="40" w:name="_Toc221271859"/>
            <w:r w:rsidRPr="006706AE">
              <w:t>13.1. General</w:t>
            </w:r>
            <w:bookmarkEnd w:id="40"/>
          </w:p>
          <w:p w14:paraId="34EF5045" w14:textId="65285694" w:rsidR="00E00271" w:rsidRPr="006706AE" w:rsidRDefault="00E00271" w:rsidP="00E00271">
            <w:pPr>
              <w:pStyle w:val="Guidance"/>
            </w:pPr>
            <w:r w:rsidRPr="006706AE">
              <w:t xml:space="preserve">Work plan, </w:t>
            </w:r>
            <w:r>
              <w:t xml:space="preserve">BL pCR to </w:t>
            </w:r>
            <w:r w:rsidRPr="006706AE">
              <w:t>TR</w:t>
            </w:r>
            <w:r>
              <w:t>38.765</w:t>
            </w:r>
          </w:p>
        </w:tc>
      </w:tr>
      <w:tr w:rsidR="00E00271"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E00271" w:rsidRPr="008D79F5" w:rsidRDefault="00E00271" w:rsidP="00E00271">
            <w:pPr>
              <w:widowControl w:val="0"/>
              <w:spacing w:line="276" w:lineRule="auto"/>
              <w:ind w:left="144" w:hanging="144"/>
              <w:rPr>
                <w:rFonts w:cs="Calibri"/>
                <w:lang w:eastAsia="en-US"/>
              </w:rPr>
            </w:pPr>
            <w:hyperlink r:id="rId626"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E00271" w:rsidRPr="008D79F5" w:rsidRDefault="00E00271" w:rsidP="00E00271">
            <w:pPr>
              <w:widowControl w:val="0"/>
              <w:spacing w:line="276" w:lineRule="auto"/>
              <w:ind w:left="144" w:hanging="144"/>
              <w:rPr>
                <w:rFonts w:cs="Calibri"/>
                <w:lang w:eastAsia="en-US"/>
              </w:rPr>
            </w:pPr>
            <w:r w:rsidRPr="008D79F5">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E00271" w:rsidRPr="008D79F5" w:rsidRDefault="00E00271" w:rsidP="00E00271">
            <w:pPr>
              <w:widowControl w:val="0"/>
              <w:spacing w:line="276" w:lineRule="auto"/>
              <w:ind w:left="144" w:hanging="144"/>
              <w:rPr>
                <w:rFonts w:cs="Calibri"/>
                <w:lang w:eastAsia="en-US"/>
              </w:rPr>
            </w:pPr>
            <w:r w:rsidRPr="008D79F5">
              <w:rPr>
                <w:rFonts w:cs="Calibri"/>
                <w:lang w:eastAsia="en-US"/>
              </w:rPr>
              <w:t>pCR</w:t>
            </w:r>
          </w:p>
          <w:p w14:paraId="49A731F5" w14:textId="5C48C885" w:rsidR="00E00271" w:rsidRPr="008D79F5" w:rsidRDefault="00E00271" w:rsidP="00E00271">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E00271"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E00271" w:rsidRPr="008D79F5" w:rsidRDefault="00E00271" w:rsidP="00E00271">
            <w:pPr>
              <w:widowControl w:val="0"/>
              <w:spacing w:line="276" w:lineRule="auto"/>
              <w:ind w:left="144" w:hanging="144"/>
              <w:rPr>
                <w:rFonts w:cs="Calibri"/>
                <w:lang w:eastAsia="en-US"/>
              </w:rPr>
            </w:pPr>
            <w:hyperlink r:id="rId627"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E00271" w:rsidRPr="006A5B19" w:rsidRDefault="00E00271" w:rsidP="00E00271">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E00271" w:rsidRDefault="00E00271" w:rsidP="00E00271">
            <w:pPr>
              <w:widowControl w:val="0"/>
              <w:spacing w:line="276" w:lineRule="auto"/>
              <w:ind w:left="144" w:hanging="144"/>
              <w:rPr>
                <w:rFonts w:cs="Calibri"/>
                <w:lang w:eastAsia="en-US"/>
              </w:rPr>
            </w:pPr>
            <w:r w:rsidRPr="006A5B19">
              <w:rPr>
                <w:rFonts w:cs="Calibri"/>
                <w:lang w:eastAsia="en-US"/>
              </w:rPr>
              <w:t>Work Plan</w:t>
            </w:r>
          </w:p>
          <w:p w14:paraId="53F097AC" w14:textId="32009F94"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E00271" w:rsidRPr="006706AE" w:rsidRDefault="00E00271" w:rsidP="00E00271">
            <w:pPr>
              <w:pStyle w:val="Heading2"/>
            </w:pPr>
            <w:bookmarkStart w:id="41" w:name="_Toc221271860"/>
            <w:r w:rsidRPr="006706AE">
              <w:t>13.2. Network architecture</w:t>
            </w:r>
            <w:bookmarkEnd w:id="41"/>
            <w:r w:rsidRPr="006706AE">
              <w:t xml:space="preserve"> </w:t>
            </w:r>
          </w:p>
          <w:p w14:paraId="4077B0BD" w14:textId="77777777" w:rsidR="00E00271" w:rsidRDefault="00E00271" w:rsidP="00E00271">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p w14:paraId="2FB061D4"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E00271" w:rsidRPr="00DB30C0" w:rsidRDefault="00E00271" w:rsidP="00E00271">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E00271"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E00271" w:rsidRPr="008D79F5" w:rsidRDefault="00E00271" w:rsidP="00E00271">
            <w:pPr>
              <w:widowControl w:val="0"/>
              <w:spacing w:line="276" w:lineRule="auto"/>
              <w:ind w:left="144" w:hanging="144"/>
              <w:rPr>
                <w:rFonts w:cs="Calibri"/>
                <w:lang w:eastAsia="en-US"/>
              </w:rPr>
            </w:pPr>
            <w:hyperlink r:id="rId628"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E00271" w:rsidRPr="006A5B19" w:rsidRDefault="00E00271" w:rsidP="00E00271">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LS in</w:t>
            </w:r>
          </w:p>
          <w:p w14:paraId="5DE363CC" w14:textId="77777777" w:rsidR="00E00271" w:rsidRDefault="00E00271" w:rsidP="00E00271">
            <w:pPr>
              <w:widowControl w:val="0"/>
              <w:spacing w:line="276" w:lineRule="auto"/>
              <w:ind w:left="144" w:hanging="144"/>
              <w:rPr>
                <w:rFonts w:cs="Calibri"/>
                <w:lang w:eastAsia="en-US"/>
              </w:rPr>
            </w:pPr>
            <w:r>
              <w:rPr>
                <w:rFonts w:cs="Calibri"/>
                <w:lang w:eastAsia="en-US"/>
              </w:rPr>
              <w:t>OPPO: beneficial to send Reply LS at this meeting</w:t>
            </w:r>
          </w:p>
          <w:p w14:paraId="2300D577" w14:textId="77777777" w:rsidR="00E00271" w:rsidRDefault="00E00271" w:rsidP="00E00271">
            <w:pPr>
              <w:widowControl w:val="0"/>
              <w:spacing w:line="276" w:lineRule="auto"/>
              <w:ind w:left="144" w:hanging="144"/>
              <w:rPr>
                <w:rFonts w:cs="Calibri"/>
                <w:lang w:eastAsia="en-US"/>
              </w:rPr>
            </w:pPr>
            <w:r>
              <w:rPr>
                <w:rFonts w:cs="Calibri"/>
                <w:lang w:eastAsia="en-US"/>
              </w:rPr>
              <w:t>Xmi: intention to help SA2 with their normative phase, not urgent</w:t>
            </w:r>
          </w:p>
          <w:p w14:paraId="5C366D6D" w14:textId="77777777" w:rsidR="00E00271" w:rsidRDefault="00E00271" w:rsidP="00E00271">
            <w:pPr>
              <w:widowControl w:val="0"/>
              <w:spacing w:line="276" w:lineRule="auto"/>
              <w:ind w:left="144" w:hanging="144"/>
              <w:rPr>
                <w:rFonts w:cs="Calibri"/>
                <w:lang w:eastAsia="en-US"/>
              </w:rPr>
            </w:pPr>
            <w:r>
              <w:rPr>
                <w:rFonts w:cs="Calibri"/>
                <w:lang w:eastAsia="en-US"/>
              </w:rPr>
              <w:t>E///: similar view as Xmi</w:t>
            </w:r>
          </w:p>
          <w:p w14:paraId="7DCD78CD" w14:textId="77777777" w:rsidR="00E00271" w:rsidRDefault="00E00271" w:rsidP="00E00271">
            <w:pPr>
              <w:widowControl w:val="0"/>
              <w:spacing w:line="276" w:lineRule="auto"/>
              <w:ind w:left="144" w:hanging="144"/>
              <w:rPr>
                <w:rFonts w:cs="Calibri"/>
                <w:b/>
                <w:bCs/>
                <w:lang w:eastAsia="en-US"/>
              </w:rPr>
            </w:pPr>
            <w:r w:rsidRPr="008D79F5">
              <w:rPr>
                <w:rFonts w:cs="Calibri"/>
                <w:b/>
                <w:bCs/>
                <w:lang w:eastAsia="en-US"/>
              </w:rPr>
              <w:t>RAN3 will respond to the LS at next meeting based on progress of discussion</w:t>
            </w:r>
          </w:p>
          <w:p w14:paraId="02D787C4" w14:textId="43903A89" w:rsidR="00E00271" w:rsidRPr="00AD0CA8" w:rsidRDefault="00E00271" w:rsidP="00E00271">
            <w:pPr>
              <w:widowControl w:val="0"/>
              <w:spacing w:line="276" w:lineRule="auto"/>
              <w:ind w:left="144" w:hanging="144"/>
              <w:rPr>
                <w:rFonts w:cs="Calibri"/>
                <w:lang w:eastAsia="en-US"/>
              </w:rPr>
            </w:pPr>
            <w:r w:rsidRPr="00AD0CA8">
              <w:rPr>
                <w:rFonts w:cs="Calibri"/>
                <w:lang w:eastAsia="en-US"/>
              </w:rPr>
              <w:t>Noted</w:t>
            </w:r>
          </w:p>
        </w:tc>
      </w:tr>
      <w:tr w:rsidR="00E00271" w:rsidRPr="006706AE" w14:paraId="6219C4A2" w14:textId="77777777" w:rsidTr="009F7615">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00271" w:rsidRPr="008D79F5" w:rsidRDefault="00E00271" w:rsidP="00E00271">
            <w:pPr>
              <w:widowControl w:val="0"/>
              <w:spacing w:line="276" w:lineRule="auto"/>
              <w:ind w:left="144" w:hanging="144"/>
              <w:rPr>
                <w:rFonts w:cs="Calibri"/>
                <w:lang w:eastAsia="en-US"/>
              </w:rPr>
            </w:pPr>
            <w:hyperlink r:id="rId629"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00271" w:rsidRPr="006A5B19" w:rsidRDefault="00E00271" w:rsidP="00E00271">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71BBCFD1" w14:textId="12AD4C07" w:rsidR="00E00271" w:rsidRPr="00256E5B" w:rsidRDefault="00E00271" w:rsidP="00E00271">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E00271" w:rsidRDefault="00E00271" w:rsidP="00E00271">
            <w:pPr>
              <w:widowControl w:val="0"/>
              <w:spacing w:line="276" w:lineRule="auto"/>
              <w:ind w:left="144" w:hanging="144"/>
              <w:rPr>
                <w:rFonts w:cs="Calibri"/>
                <w:lang w:eastAsia="en-US"/>
              </w:rPr>
            </w:pPr>
            <w:r w:rsidRPr="00256E5B">
              <w:rPr>
                <w:rFonts w:cs="Calibri"/>
                <w:lang w:eastAsia="en-US"/>
              </w:rPr>
              <w:t>The control signalling direct vs. indirect connection issue will be resolved in this SA2 meeting.</w:t>
            </w:r>
          </w:p>
          <w:p w14:paraId="048010A2" w14:textId="27C2F925" w:rsidR="00E00271" w:rsidRDefault="00E00271" w:rsidP="00E00271">
            <w:pPr>
              <w:widowControl w:val="0"/>
              <w:spacing w:line="276" w:lineRule="auto"/>
              <w:ind w:left="144" w:hanging="144"/>
              <w:rPr>
                <w:rFonts w:cs="Calibri"/>
                <w:lang w:eastAsia="en-US"/>
              </w:rPr>
            </w:pPr>
            <w:r>
              <w:rPr>
                <w:rFonts w:cs="Calibri"/>
                <w:lang w:eastAsia="en-US"/>
              </w:rPr>
              <w:t xml:space="preserve">Nok: We need to wait for RAN1 to make data level </w:t>
            </w:r>
            <w:r>
              <w:rPr>
                <w:rFonts w:cs="Calibri"/>
                <w:lang w:eastAsia="en-US"/>
              </w:rPr>
              <w:lastRenderedPageBreak/>
              <w:t>conclusions</w:t>
            </w:r>
          </w:p>
          <w:p w14:paraId="6122782E" w14:textId="77777777" w:rsidR="00E00271" w:rsidRDefault="00E00271" w:rsidP="00E00271">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E00271" w:rsidRDefault="00E00271" w:rsidP="00E00271">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E00271" w:rsidRDefault="00E00271" w:rsidP="00E00271">
            <w:pPr>
              <w:widowControl w:val="0"/>
              <w:spacing w:line="276" w:lineRule="auto"/>
              <w:ind w:left="144" w:hanging="144"/>
              <w:rPr>
                <w:rFonts w:cs="Calibri"/>
                <w:lang w:eastAsia="en-US"/>
              </w:rPr>
            </w:pPr>
            <w:r>
              <w:rPr>
                <w:rFonts w:cs="Calibri"/>
                <w:lang w:eastAsia="en-US"/>
              </w:rPr>
              <w:t>Xmi: Hard to down select currently, can simply list the options this meeting</w:t>
            </w:r>
          </w:p>
          <w:p w14:paraId="47ECC049" w14:textId="72653688" w:rsidR="00E00271" w:rsidRDefault="00E00271" w:rsidP="00E00271">
            <w:pPr>
              <w:widowControl w:val="0"/>
              <w:spacing w:line="276" w:lineRule="auto"/>
              <w:ind w:left="144" w:hanging="144"/>
              <w:rPr>
                <w:rFonts w:cs="Calibri"/>
                <w:lang w:eastAsia="en-US"/>
              </w:rPr>
            </w:pPr>
            <w:r>
              <w:rPr>
                <w:rFonts w:cs="Calibri"/>
                <w:lang w:eastAsia="en-US"/>
              </w:rPr>
              <w:t>CMCC: disagree with down selecting at this meeting, also SA2 is still discussing direct vs indirect connectivity</w:t>
            </w:r>
          </w:p>
          <w:p w14:paraId="18EEB907" w14:textId="01E97EA6" w:rsidR="00E00271" w:rsidRDefault="00E00271" w:rsidP="00E00271">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E00271" w:rsidRDefault="00E00271" w:rsidP="00E00271">
            <w:pPr>
              <w:widowControl w:val="0"/>
              <w:spacing w:line="276" w:lineRule="auto"/>
              <w:ind w:left="144" w:hanging="144"/>
              <w:rPr>
                <w:rFonts w:cs="Calibri"/>
                <w:lang w:eastAsia="en-US"/>
              </w:rPr>
            </w:pPr>
            <w:r>
              <w:rPr>
                <w:rFonts w:cs="Calibri"/>
                <w:lang w:eastAsia="en-US"/>
              </w:rPr>
              <w:t>HW: Not possible this meeting for RAN1 to down select, at this meeting can capture options and evaluate next meeting. Websocket could be excluded for now</w:t>
            </w:r>
          </w:p>
          <w:p w14:paraId="7225067F" w14:textId="7D369A37" w:rsidR="00E00271" w:rsidRDefault="00E00271" w:rsidP="00E00271">
            <w:pPr>
              <w:widowControl w:val="0"/>
              <w:spacing w:line="276" w:lineRule="auto"/>
              <w:ind w:left="144" w:hanging="144"/>
              <w:rPr>
                <w:rFonts w:cs="Calibri"/>
                <w:lang w:eastAsia="en-US"/>
              </w:rPr>
            </w:pPr>
            <w:r>
              <w:rPr>
                <w:rFonts w:cs="Calibri"/>
                <w:lang w:eastAsia="en-US"/>
              </w:rPr>
              <w:t>Lenovo: Same understanding about RAN1 status</w:t>
            </w:r>
          </w:p>
          <w:p w14:paraId="00C22FED" w14:textId="2D76941F" w:rsidR="00E00271" w:rsidRDefault="00E00271" w:rsidP="00E00271">
            <w:pPr>
              <w:widowControl w:val="0"/>
              <w:spacing w:line="276" w:lineRule="auto"/>
              <w:ind w:left="144" w:hanging="144"/>
              <w:rPr>
                <w:rFonts w:cs="Calibri"/>
                <w:lang w:eastAsia="en-US"/>
              </w:rPr>
            </w:pPr>
            <w:r>
              <w:rPr>
                <w:rFonts w:cs="Calibri"/>
                <w:lang w:eastAsia="en-US"/>
              </w:rPr>
              <w:t>CATT: If RAN1 does not downselect levels, then RAN3 can downselect from our perspective</w:t>
            </w:r>
          </w:p>
          <w:p w14:paraId="63E2A529" w14:textId="77777777" w:rsidR="00E00271" w:rsidRDefault="00E00271" w:rsidP="00E00271">
            <w:pPr>
              <w:widowControl w:val="0"/>
              <w:spacing w:line="276" w:lineRule="auto"/>
              <w:ind w:left="144" w:hanging="144"/>
              <w:rPr>
                <w:rFonts w:cs="Calibri"/>
                <w:lang w:eastAsia="en-US"/>
              </w:rPr>
            </w:pPr>
            <w:r>
              <w:rPr>
                <w:rFonts w:cs="Calibri"/>
                <w:lang w:eastAsia="en-US"/>
              </w:rPr>
              <w:t>KPN: Should consider protocols that are handle variety of levels</w:t>
            </w:r>
          </w:p>
          <w:p w14:paraId="66E7B50E" w14:textId="40216825" w:rsidR="00E00271" w:rsidRPr="00641C59" w:rsidRDefault="00E00271" w:rsidP="00E00271">
            <w:pPr>
              <w:widowControl w:val="0"/>
              <w:spacing w:line="276" w:lineRule="auto"/>
              <w:rPr>
                <w:rFonts w:cs="Calibri"/>
                <w:lang w:eastAsia="en-US"/>
              </w:rPr>
            </w:pPr>
            <w:r>
              <w:rPr>
                <w:rFonts w:cs="Calibri"/>
                <w:lang w:eastAsia="en-US"/>
              </w:rPr>
              <w:t>Noted</w:t>
            </w:r>
          </w:p>
        </w:tc>
      </w:tr>
      <w:tr w:rsidR="00E00271"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E00271" w:rsidRPr="009F7615" w:rsidRDefault="00E00271" w:rsidP="00E00271">
            <w:pPr>
              <w:widowControl w:val="0"/>
              <w:spacing w:line="276" w:lineRule="auto"/>
              <w:ind w:left="144" w:hanging="144"/>
              <w:rPr>
                <w:rFonts w:cs="Calibri"/>
                <w:lang w:eastAsia="en-US"/>
              </w:rPr>
            </w:pPr>
            <w:hyperlink r:id="rId630" w:history="1">
              <w:r w:rsidRPr="009F7615">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3BD39"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2EF702B8" w14:textId="17BC8DD9"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E00271" w:rsidRPr="006A5B19" w:rsidRDefault="00E00271" w:rsidP="00E00271">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E00271" w:rsidRPr="006A5B19" w:rsidRDefault="00E00271" w:rsidP="00E00271">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pCR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E00271" w:rsidRPr="006A5B19" w:rsidRDefault="00E00271" w:rsidP="00E00271">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LS out To: SA2 CC: RAN1, RAN2</w:t>
            </w:r>
          </w:p>
        </w:tc>
      </w:tr>
      <w:tr w:rsidR="00E00271"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E00271" w:rsidRPr="006A5B19" w:rsidRDefault="00E00271" w:rsidP="00E00271">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E00271" w:rsidRPr="006A5B19" w:rsidRDefault="00E00271" w:rsidP="00E00271">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E00271" w:rsidRPr="006A5B19" w:rsidRDefault="00E00271" w:rsidP="00E00271">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E00271" w:rsidRPr="006A5B19" w:rsidRDefault="00E00271" w:rsidP="00E00271">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E00271" w:rsidRPr="006A5B19" w:rsidRDefault="00E00271" w:rsidP="00E00271">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E00271" w:rsidRPr="006A5B19" w:rsidRDefault="00E00271" w:rsidP="00E00271">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E00271" w:rsidRPr="006A5B19" w:rsidRDefault="00E00271" w:rsidP="00E00271">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E00271" w:rsidRPr="006A5B19" w:rsidRDefault="00E00271" w:rsidP="00E00271">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E00271" w:rsidRPr="006A5B19" w:rsidRDefault="00E00271" w:rsidP="00E00271">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E00271" w:rsidRPr="006A5B19" w:rsidRDefault="00E00271" w:rsidP="00E00271">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E00271" w:rsidRPr="006A5B19" w:rsidRDefault="00E00271" w:rsidP="00E00271">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E00271" w:rsidRPr="006A5B19" w:rsidRDefault="00E00271" w:rsidP="00E00271">
            <w:pPr>
              <w:widowControl w:val="0"/>
              <w:spacing w:line="276" w:lineRule="auto"/>
              <w:ind w:left="144" w:hanging="144"/>
              <w:rPr>
                <w:rFonts w:cs="Calibri"/>
                <w:highlight w:val="yellow"/>
                <w:lang w:eastAsia="en-US"/>
              </w:rPr>
            </w:pPr>
            <w:hyperlink r:id="rId643"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E00271" w:rsidRPr="006A5B19" w:rsidRDefault="00E00271" w:rsidP="00E00271">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E00271" w:rsidRPr="006A5B19" w:rsidRDefault="00E00271" w:rsidP="00E00271">
            <w:pPr>
              <w:widowControl w:val="0"/>
              <w:spacing w:line="276" w:lineRule="auto"/>
              <w:ind w:left="144" w:hanging="144"/>
              <w:rPr>
                <w:rFonts w:cs="Calibri"/>
                <w:highlight w:val="yellow"/>
                <w:lang w:eastAsia="en-US"/>
              </w:rPr>
            </w:pPr>
            <w:hyperlink r:id="rId644"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E00271" w:rsidRPr="006A5B19" w:rsidRDefault="00E00271" w:rsidP="00E00271">
            <w:pPr>
              <w:widowControl w:val="0"/>
              <w:spacing w:line="276" w:lineRule="auto"/>
              <w:ind w:left="144" w:hanging="144"/>
              <w:rPr>
                <w:rFonts w:cs="Calibri"/>
                <w:highlight w:val="yellow"/>
                <w:lang w:eastAsia="en-US"/>
              </w:rPr>
            </w:pPr>
            <w:hyperlink r:id="rId645"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E00271" w:rsidRPr="006A5B19" w:rsidRDefault="00E00271" w:rsidP="00E00271">
            <w:pPr>
              <w:widowControl w:val="0"/>
              <w:spacing w:line="276" w:lineRule="auto"/>
              <w:ind w:left="144" w:hanging="144"/>
              <w:rPr>
                <w:rFonts w:cs="Calibri"/>
                <w:highlight w:val="yellow"/>
                <w:lang w:eastAsia="en-US"/>
              </w:rPr>
            </w:pPr>
            <w:hyperlink r:id="rId646"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E00271" w:rsidRPr="006A5B19" w:rsidRDefault="00E00271" w:rsidP="00E00271">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13D083F"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E00271" w:rsidRPr="006A5B19" w:rsidRDefault="00E00271" w:rsidP="00E00271">
            <w:pPr>
              <w:widowControl w:val="0"/>
              <w:spacing w:line="276" w:lineRule="auto"/>
              <w:ind w:left="144" w:hanging="144"/>
              <w:rPr>
                <w:rFonts w:cs="Calibri"/>
                <w:highlight w:val="yellow"/>
                <w:lang w:eastAsia="en-US"/>
              </w:rPr>
            </w:pPr>
            <w:hyperlink r:id="rId648"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763AE13" w14:textId="77777777" w:rsidTr="00641C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9045F6" w14:textId="77777777"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CB: # 21_ISACarch</w:t>
            </w:r>
          </w:p>
          <w:p w14:paraId="11D8ADAF" w14:textId="4BE28874"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capture protocol stack options and characteristics/description</w:t>
            </w:r>
          </w:p>
          <w:p w14:paraId="3D01A022" w14:textId="36E96B00"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further discuss criteria (only) for protocol stack selection, e.g. measurement levels, reliability, etc.</w:t>
            </w:r>
          </w:p>
          <w:p w14:paraId="50057231" w14:textId="6B89EBEE" w:rsidR="00E00271" w:rsidRDefault="00E00271" w:rsidP="00E00271">
            <w:pPr>
              <w:widowControl w:val="0"/>
              <w:spacing w:line="276" w:lineRule="auto"/>
              <w:ind w:left="144" w:hanging="144"/>
              <w:rPr>
                <w:rFonts w:cs="Calibri"/>
                <w:color w:val="000000"/>
                <w:lang w:eastAsia="en-US"/>
              </w:rPr>
            </w:pPr>
            <w:r>
              <w:rPr>
                <w:rFonts w:cs="Calibri"/>
                <w:color w:val="000000"/>
                <w:lang w:eastAsia="en-US"/>
              </w:rPr>
              <w:t>(moderator - Xiaomi)</w:t>
            </w:r>
          </w:p>
          <w:p w14:paraId="488CAA07"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E00271" w:rsidRPr="006706AE" w:rsidRDefault="00E00271" w:rsidP="00E00271">
            <w:pPr>
              <w:pStyle w:val="Heading2"/>
            </w:pPr>
            <w:bookmarkStart w:id="42" w:name="_Toc221271861"/>
            <w:r w:rsidRPr="006706AE">
              <w:t>13.3. RAN-CN procedures and signaling</w:t>
            </w:r>
            <w:bookmarkEnd w:id="42"/>
          </w:p>
          <w:p w14:paraId="0866333C" w14:textId="77777777" w:rsidR="00E00271" w:rsidRDefault="00E00271" w:rsidP="00E00271">
            <w:pPr>
              <w:pStyle w:val="Guidance"/>
            </w:pPr>
            <w:r w:rsidRPr="006706AE">
              <w:t>Study the procedures, signaling between RAN and CN to support ISAC.</w:t>
            </w:r>
          </w:p>
          <w:p w14:paraId="7C80EB52"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E00271" w:rsidRPr="00DB30C0" w:rsidRDefault="00E00271" w:rsidP="00E00271">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E00271"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E00271" w:rsidRPr="009F7615" w:rsidRDefault="00E00271" w:rsidP="00E00271">
            <w:pPr>
              <w:widowControl w:val="0"/>
              <w:spacing w:line="276" w:lineRule="auto"/>
              <w:ind w:left="144" w:hanging="144"/>
              <w:rPr>
                <w:rFonts w:cs="Calibri"/>
                <w:lang w:eastAsia="en-US"/>
              </w:rPr>
            </w:pPr>
            <w:hyperlink r:id="rId649"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E00271" w:rsidRPr="00AC618B" w:rsidRDefault="00E00271" w:rsidP="00E00271">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770CF7A3" w14:textId="40A16403"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E00271" w:rsidRPr="00604892" w:rsidRDefault="00E00271" w:rsidP="00E00271">
            <w:pPr>
              <w:widowControl w:val="0"/>
              <w:spacing w:line="276" w:lineRule="auto"/>
              <w:ind w:left="144" w:hanging="144"/>
              <w:rPr>
                <w:rFonts w:cs="Calibri"/>
                <w:lang w:eastAsia="en-US"/>
              </w:rPr>
            </w:pPr>
            <w:hyperlink r:id="rId650"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34E58E7B" w14:textId="3FB284B2"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E00271" w:rsidRPr="001E41F8" w:rsidRDefault="00E00271" w:rsidP="00E00271">
            <w:pPr>
              <w:widowControl w:val="0"/>
              <w:spacing w:line="276" w:lineRule="auto"/>
              <w:ind w:left="144" w:hanging="144"/>
              <w:rPr>
                <w:rFonts w:cs="Calibri"/>
                <w:lang w:eastAsia="en-US"/>
              </w:rPr>
            </w:pPr>
            <w:hyperlink r:id="rId651"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529A0FD0" w14:textId="01CB6A57"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E00271" w:rsidRPr="001E41F8" w:rsidRDefault="00E00271" w:rsidP="00E00271">
            <w:pPr>
              <w:widowControl w:val="0"/>
              <w:spacing w:line="276" w:lineRule="auto"/>
              <w:ind w:left="144" w:hanging="144"/>
              <w:rPr>
                <w:rFonts w:cs="Calibri"/>
                <w:lang w:eastAsia="en-US"/>
              </w:rPr>
            </w:pPr>
            <w:hyperlink r:id="rId652"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028F3B63" w14:textId="3331BADA"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E00271" w:rsidRPr="006A5B19" w:rsidRDefault="00E00271" w:rsidP="00E00271">
            <w:pPr>
              <w:widowControl w:val="0"/>
              <w:spacing w:line="276" w:lineRule="auto"/>
              <w:ind w:left="144" w:hanging="144"/>
              <w:rPr>
                <w:rFonts w:cs="Calibri"/>
                <w:highlight w:val="yellow"/>
                <w:lang w:eastAsia="en-US"/>
              </w:rPr>
            </w:pPr>
            <w:hyperlink r:id="rId653"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E00271" w:rsidRPr="006A5B19" w:rsidRDefault="00E00271" w:rsidP="00E00271">
            <w:pPr>
              <w:widowControl w:val="0"/>
              <w:spacing w:line="276" w:lineRule="auto"/>
              <w:ind w:left="144" w:hanging="144"/>
              <w:rPr>
                <w:rFonts w:cs="Calibri"/>
                <w:highlight w:val="yellow"/>
                <w:lang w:eastAsia="en-US"/>
              </w:rPr>
            </w:pPr>
            <w:hyperlink r:id="rId654"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E00271" w:rsidRPr="00AC618B" w:rsidRDefault="00E00271" w:rsidP="00E00271">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E00271" w:rsidRPr="006A5B19" w:rsidRDefault="00E00271" w:rsidP="00E00271">
            <w:pPr>
              <w:widowControl w:val="0"/>
              <w:spacing w:line="276" w:lineRule="auto"/>
              <w:ind w:left="144" w:hanging="144"/>
              <w:rPr>
                <w:rFonts w:cs="Calibri"/>
                <w:highlight w:val="yellow"/>
                <w:lang w:eastAsia="en-US"/>
              </w:rPr>
            </w:pPr>
            <w:hyperlink r:id="rId655"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E00271" w:rsidRPr="006A5B19" w:rsidRDefault="00E00271" w:rsidP="00E00271">
            <w:pPr>
              <w:widowControl w:val="0"/>
              <w:spacing w:line="276" w:lineRule="auto"/>
              <w:ind w:left="144" w:hanging="144"/>
              <w:rPr>
                <w:rFonts w:cs="Calibri"/>
                <w:highlight w:val="yellow"/>
                <w:lang w:eastAsia="en-US"/>
              </w:rPr>
            </w:pPr>
            <w:hyperlink r:id="rId656"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E00271" w:rsidRPr="006A5B19" w:rsidRDefault="00E00271" w:rsidP="00E00271">
            <w:pPr>
              <w:widowControl w:val="0"/>
              <w:spacing w:line="276" w:lineRule="auto"/>
              <w:ind w:left="144" w:hanging="144"/>
              <w:rPr>
                <w:rFonts w:cs="Calibri"/>
                <w:highlight w:val="yellow"/>
                <w:lang w:eastAsia="en-US"/>
              </w:rPr>
            </w:pPr>
            <w:hyperlink r:id="rId657"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E00271" w:rsidRPr="006A5B19" w:rsidRDefault="00E00271" w:rsidP="00E00271">
            <w:pPr>
              <w:widowControl w:val="0"/>
              <w:spacing w:line="276" w:lineRule="auto"/>
              <w:ind w:left="144" w:hanging="144"/>
              <w:rPr>
                <w:rFonts w:cs="Calibri"/>
                <w:highlight w:val="yellow"/>
                <w:lang w:eastAsia="en-US"/>
              </w:rPr>
            </w:pPr>
            <w:hyperlink r:id="rId658"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E00271" w:rsidRPr="006A5B19" w:rsidRDefault="00E00271" w:rsidP="00E00271">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E00271" w:rsidRPr="006A5B19" w:rsidRDefault="00E00271" w:rsidP="00E00271">
            <w:pPr>
              <w:widowControl w:val="0"/>
              <w:spacing w:line="276" w:lineRule="auto"/>
              <w:ind w:left="144" w:hanging="144"/>
              <w:rPr>
                <w:rFonts w:cs="Calibri"/>
                <w:highlight w:val="yellow"/>
                <w:lang w:eastAsia="en-US"/>
              </w:rPr>
            </w:pPr>
            <w:hyperlink r:id="rId659"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E00271" w:rsidRPr="006A5B19" w:rsidRDefault="00E00271" w:rsidP="00E00271">
            <w:pPr>
              <w:widowControl w:val="0"/>
              <w:spacing w:line="276" w:lineRule="auto"/>
              <w:ind w:left="144" w:hanging="144"/>
              <w:rPr>
                <w:rFonts w:cs="Calibri"/>
                <w:highlight w:val="yellow"/>
                <w:lang w:eastAsia="en-US"/>
              </w:rPr>
            </w:pPr>
            <w:hyperlink r:id="rId660"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E00271" w:rsidRPr="006A5B19" w:rsidRDefault="00E00271" w:rsidP="00E00271">
            <w:pPr>
              <w:widowControl w:val="0"/>
              <w:spacing w:line="276" w:lineRule="auto"/>
              <w:ind w:left="144" w:hanging="144"/>
              <w:rPr>
                <w:rFonts w:cs="Calibri"/>
                <w:highlight w:val="yellow"/>
                <w:lang w:eastAsia="en-US"/>
              </w:rPr>
            </w:pPr>
            <w:hyperlink r:id="rId661"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E00271" w:rsidRPr="006A5B19" w:rsidRDefault="00E00271" w:rsidP="00E00271">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E00271" w:rsidRPr="006A5B19" w:rsidRDefault="00E00271" w:rsidP="00E00271">
            <w:pPr>
              <w:widowControl w:val="0"/>
              <w:spacing w:line="276" w:lineRule="auto"/>
              <w:ind w:left="144" w:hanging="144"/>
              <w:rPr>
                <w:rFonts w:cs="Calibri"/>
                <w:highlight w:val="yellow"/>
                <w:lang w:eastAsia="en-US"/>
              </w:rPr>
            </w:pPr>
            <w:hyperlink r:id="rId662"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E00271" w:rsidRPr="006A5B19" w:rsidRDefault="00E00271" w:rsidP="00E00271">
            <w:pPr>
              <w:widowControl w:val="0"/>
              <w:spacing w:line="276" w:lineRule="auto"/>
              <w:ind w:left="144" w:hanging="144"/>
              <w:rPr>
                <w:rFonts w:cs="Calibri"/>
                <w:highlight w:val="yellow"/>
                <w:lang w:eastAsia="en-US"/>
              </w:rPr>
            </w:pPr>
            <w:hyperlink r:id="rId663"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E00271" w:rsidRPr="006A5B19" w:rsidRDefault="00E00271" w:rsidP="00E00271">
            <w:pPr>
              <w:widowControl w:val="0"/>
              <w:spacing w:line="276" w:lineRule="auto"/>
              <w:ind w:left="144" w:hanging="144"/>
              <w:rPr>
                <w:rFonts w:cs="Calibri"/>
                <w:highlight w:val="yellow"/>
                <w:lang w:eastAsia="en-US"/>
              </w:rPr>
            </w:pPr>
            <w:hyperlink r:id="rId664"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E00271" w:rsidRPr="006A5B19" w:rsidRDefault="00E00271" w:rsidP="00E00271">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E00271" w:rsidRPr="006A5B19" w:rsidRDefault="00E00271" w:rsidP="00E00271">
            <w:pPr>
              <w:widowControl w:val="0"/>
              <w:spacing w:line="276" w:lineRule="auto"/>
              <w:ind w:left="144" w:hanging="144"/>
              <w:rPr>
                <w:rFonts w:cs="Calibri"/>
                <w:highlight w:val="yellow"/>
                <w:lang w:eastAsia="en-US"/>
              </w:rPr>
            </w:pPr>
            <w:hyperlink r:id="rId665"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E00271" w:rsidRPr="006A5B19" w:rsidRDefault="00E00271" w:rsidP="00E00271">
            <w:pPr>
              <w:widowControl w:val="0"/>
              <w:spacing w:line="276" w:lineRule="auto"/>
              <w:ind w:left="144" w:hanging="144"/>
              <w:rPr>
                <w:rFonts w:cs="Calibri"/>
                <w:highlight w:val="yellow"/>
                <w:lang w:eastAsia="en-US"/>
              </w:rPr>
            </w:pPr>
            <w:hyperlink r:id="rId666"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E00271" w:rsidRPr="006A5B19" w:rsidRDefault="00E00271" w:rsidP="00E00271">
            <w:pPr>
              <w:widowControl w:val="0"/>
              <w:spacing w:line="276" w:lineRule="auto"/>
              <w:ind w:left="144" w:hanging="144"/>
              <w:rPr>
                <w:rFonts w:cs="Calibri"/>
                <w:highlight w:val="yellow"/>
                <w:lang w:eastAsia="en-US"/>
              </w:rPr>
            </w:pPr>
            <w:hyperlink r:id="rId667"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E00271" w:rsidRPr="006A5B19" w:rsidRDefault="00E00271" w:rsidP="00E00271">
            <w:pPr>
              <w:widowControl w:val="0"/>
              <w:spacing w:line="276" w:lineRule="auto"/>
              <w:ind w:left="144" w:hanging="144"/>
              <w:rPr>
                <w:rFonts w:cs="Calibri"/>
                <w:highlight w:val="yellow"/>
                <w:lang w:eastAsia="en-US"/>
              </w:rPr>
            </w:pPr>
            <w:hyperlink r:id="rId668"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E00271" w:rsidRPr="006A5B19" w:rsidRDefault="00E00271" w:rsidP="00E00271">
            <w:pPr>
              <w:widowControl w:val="0"/>
              <w:spacing w:line="276" w:lineRule="auto"/>
              <w:ind w:left="144" w:hanging="144"/>
              <w:rPr>
                <w:rFonts w:cs="Calibri"/>
                <w:highlight w:val="yellow"/>
                <w:lang w:eastAsia="en-US"/>
              </w:rPr>
            </w:pPr>
            <w:hyperlink r:id="rId669"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E00271" w:rsidRPr="006A5B19" w:rsidRDefault="00E00271" w:rsidP="00E00271">
            <w:pPr>
              <w:widowControl w:val="0"/>
              <w:spacing w:line="276" w:lineRule="auto"/>
              <w:ind w:left="144" w:hanging="144"/>
              <w:rPr>
                <w:rFonts w:cs="Calibri"/>
                <w:highlight w:val="yellow"/>
                <w:lang w:eastAsia="en-US"/>
              </w:rPr>
            </w:pPr>
            <w:hyperlink r:id="rId670"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E00271" w:rsidRPr="006A5B19" w:rsidRDefault="00E00271" w:rsidP="00E00271">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E00271" w:rsidRPr="006A5B19" w:rsidRDefault="00E00271" w:rsidP="00E00271">
            <w:pPr>
              <w:widowControl w:val="0"/>
              <w:spacing w:line="276" w:lineRule="auto"/>
              <w:ind w:left="144" w:hanging="144"/>
              <w:rPr>
                <w:rFonts w:cs="Calibri"/>
                <w:highlight w:val="yellow"/>
                <w:lang w:eastAsia="en-US"/>
              </w:rPr>
            </w:pPr>
            <w:hyperlink r:id="rId671"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E00271" w:rsidRPr="006A5B19" w:rsidRDefault="00E00271" w:rsidP="00E00271">
            <w:pPr>
              <w:widowControl w:val="0"/>
              <w:spacing w:line="276" w:lineRule="auto"/>
              <w:ind w:left="144" w:hanging="144"/>
              <w:rPr>
                <w:rFonts w:cs="Calibri"/>
                <w:highlight w:val="yellow"/>
                <w:lang w:eastAsia="en-US"/>
              </w:rPr>
            </w:pPr>
            <w:hyperlink r:id="rId672"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FB1F105" w14:textId="77777777" w:rsidTr="000C048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E00271" w:rsidRPr="006A5B19" w:rsidRDefault="00E00271" w:rsidP="00E00271">
            <w:pPr>
              <w:widowControl w:val="0"/>
              <w:spacing w:line="276" w:lineRule="auto"/>
              <w:ind w:left="144" w:hanging="144"/>
              <w:rPr>
                <w:rFonts w:cs="Calibri"/>
                <w:highlight w:val="yellow"/>
                <w:lang w:eastAsia="en-US"/>
              </w:rPr>
            </w:pPr>
            <w:hyperlink r:id="rId673"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4514A2A" w14:textId="77777777" w:rsidTr="000C048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74DC5D" w14:textId="77777777" w:rsidR="00E00271" w:rsidRDefault="00E00271" w:rsidP="00E00271">
            <w:pPr>
              <w:widowControl w:val="0"/>
              <w:spacing w:line="276" w:lineRule="auto"/>
              <w:ind w:left="144" w:hanging="144"/>
              <w:rPr>
                <w:rFonts w:cs="Calibri"/>
                <w:lang w:eastAsia="en-US"/>
              </w:rPr>
            </w:pPr>
          </w:p>
          <w:p w14:paraId="7C94D963" w14:textId="77777777" w:rsidR="00E00271" w:rsidRPr="00604892" w:rsidRDefault="00E00271" w:rsidP="00E00271">
            <w:pPr>
              <w:widowControl w:val="0"/>
              <w:spacing w:line="276" w:lineRule="auto"/>
              <w:ind w:left="144" w:hanging="144"/>
              <w:rPr>
                <w:rFonts w:cs="Calibri"/>
                <w:u w:val="single"/>
                <w:lang w:eastAsia="en-US"/>
              </w:rPr>
            </w:pPr>
            <w:r w:rsidRPr="00604892">
              <w:rPr>
                <w:rFonts w:cs="Calibri"/>
                <w:u w:val="single"/>
                <w:lang w:eastAsia="en-US"/>
              </w:rPr>
              <w:t>Sensing modify/update procedure</w:t>
            </w:r>
          </w:p>
          <w:p w14:paraId="2ED77946" w14:textId="0272C7A1" w:rsidR="00E00271" w:rsidRPr="009F7615" w:rsidRDefault="00E00271" w:rsidP="00E00271">
            <w:pPr>
              <w:widowControl w:val="0"/>
              <w:spacing w:line="276" w:lineRule="auto"/>
              <w:ind w:left="144" w:hanging="144"/>
              <w:rPr>
                <w:rFonts w:cs="Calibri"/>
                <w:lang w:eastAsia="en-US"/>
              </w:rPr>
            </w:pPr>
            <w:r w:rsidRPr="009F7615">
              <w:rPr>
                <w:rFonts w:cs="Calibri"/>
                <w:lang w:eastAsia="en-US"/>
              </w:rPr>
              <w:t>A dedicated Class-1 (request/response) procedure for sensing update shall be introduced to allow the SF to update parameters for an ongoing sensing session.</w:t>
            </w:r>
          </w:p>
          <w:p w14:paraId="49955F38" w14:textId="7444D90E" w:rsidR="00E00271" w:rsidRDefault="00E00271" w:rsidP="00E00271">
            <w:pPr>
              <w:widowControl w:val="0"/>
              <w:spacing w:line="276" w:lineRule="auto"/>
              <w:ind w:left="144" w:hanging="144"/>
              <w:rPr>
                <w:rFonts w:cs="Calibri"/>
                <w:lang w:eastAsia="en-US"/>
              </w:rPr>
            </w:pPr>
            <w:r w:rsidRPr="00604892">
              <w:rPr>
                <w:rFonts w:cs="Calibri"/>
                <w:lang w:eastAsia="en-US"/>
              </w:rPr>
              <w:t>There is no need to introduce the Sensing modify/update procedure.</w:t>
            </w:r>
            <w:r>
              <w:rPr>
                <w:rFonts w:cs="Calibri"/>
                <w:lang w:eastAsia="en-US"/>
              </w:rPr>
              <w:t xml:space="preserve"> (abort followed by request)</w:t>
            </w:r>
          </w:p>
          <w:p w14:paraId="64B3FA21" w14:textId="2FFCE6C7" w:rsidR="00E00271" w:rsidRDefault="00E00271" w:rsidP="00E00271">
            <w:pPr>
              <w:widowControl w:val="0"/>
              <w:spacing w:line="276" w:lineRule="auto"/>
              <w:ind w:left="144" w:hanging="144"/>
              <w:rPr>
                <w:rFonts w:cs="Calibri"/>
                <w:lang w:eastAsia="en-US"/>
              </w:rPr>
            </w:pPr>
            <w:r>
              <w:rPr>
                <w:rFonts w:cs="Calibri"/>
                <w:lang w:eastAsia="en-US"/>
              </w:rPr>
              <w:t>Nok: Using abort/request could result in failure, we should support modify/update</w:t>
            </w:r>
          </w:p>
          <w:p w14:paraId="4A3FD5A1" w14:textId="0530E978" w:rsidR="00E00271" w:rsidRDefault="00E00271" w:rsidP="00E00271">
            <w:pPr>
              <w:widowControl w:val="0"/>
              <w:spacing w:line="276" w:lineRule="auto"/>
              <w:ind w:left="144" w:hanging="144"/>
              <w:rPr>
                <w:rFonts w:cs="Calibri"/>
                <w:lang w:eastAsia="en-US"/>
              </w:rPr>
            </w:pPr>
            <w:r>
              <w:rPr>
                <w:rFonts w:cs="Calibri"/>
                <w:lang w:eastAsia="en-US"/>
              </w:rPr>
              <w:t>LGE: We already have measurement id, can be used to modify</w:t>
            </w:r>
          </w:p>
          <w:p w14:paraId="085356F5" w14:textId="40F7A0BF" w:rsidR="00E00271" w:rsidRDefault="00E00271" w:rsidP="00E00271">
            <w:pPr>
              <w:widowControl w:val="0"/>
              <w:spacing w:line="276" w:lineRule="auto"/>
              <w:ind w:left="144" w:hanging="144"/>
              <w:rPr>
                <w:rFonts w:cs="Calibri"/>
                <w:lang w:eastAsia="en-US"/>
              </w:rPr>
            </w:pPr>
            <w:r>
              <w:rPr>
                <w:rFonts w:cs="Calibri"/>
                <w:lang w:eastAsia="en-US"/>
              </w:rPr>
              <w:t>E///: modification procedure is needed, particularly for periodic reporting, class-2 may be sufficient</w:t>
            </w:r>
          </w:p>
          <w:p w14:paraId="5EE79E44" w14:textId="2352D073" w:rsidR="00E00271" w:rsidRDefault="00E00271" w:rsidP="00E00271">
            <w:pPr>
              <w:widowControl w:val="0"/>
              <w:spacing w:line="276" w:lineRule="auto"/>
              <w:rPr>
                <w:rFonts w:cs="Calibri"/>
                <w:lang w:eastAsia="en-US"/>
              </w:rPr>
            </w:pPr>
            <w:r>
              <w:rPr>
                <w:rFonts w:cs="Calibri"/>
                <w:lang w:eastAsia="en-US"/>
              </w:rPr>
              <w:t>KPN: modification is needed, but we should first evaluate what parameters can change during sensing session</w:t>
            </w:r>
          </w:p>
          <w:p w14:paraId="592F4242" w14:textId="26CAF65A" w:rsidR="00E00271" w:rsidRDefault="00E00271" w:rsidP="00E00271">
            <w:pPr>
              <w:widowControl w:val="0"/>
              <w:spacing w:line="276" w:lineRule="auto"/>
              <w:rPr>
                <w:rFonts w:cs="Calibri"/>
                <w:lang w:eastAsia="en-US"/>
              </w:rPr>
            </w:pPr>
            <w:r>
              <w:rPr>
                <w:rFonts w:cs="Calibri"/>
                <w:lang w:eastAsia="en-US"/>
              </w:rPr>
              <w:t>ATT: needed, should be class-1 since there is a possibility that gNB can’t satisfy the request</w:t>
            </w:r>
          </w:p>
          <w:p w14:paraId="2F426D8D" w14:textId="092C8305" w:rsidR="00E00271" w:rsidRDefault="00E00271" w:rsidP="00E00271">
            <w:pPr>
              <w:widowControl w:val="0"/>
              <w:spacing w:line="276" w:lineRule="auto"/>
              <w:rPr>
                <w:rFonts w:cs="Calibri"/>
                <w:lang w:eastAsia="en-US"/>
              </w:rPr>
            </w:pPr>
            <w:r>
              <w:rPr>
                <w:rFonts w:cs="Calibri"/>
                <w:lang w:eastAsia="en-US"/>
              </w:rPr>
              <w:t>OPPO: request can be reused</w:t>
            </w:r>
          </w:p>
          <w:p w14:paraId="3C8B6759" w14:textId="2FDA141F" w:rsidR="00E00271" w:rsidRDefault="00E00271" w:rsidP="00E00271">
            <w:pPr>
              <w:widowControl w:val="0"/>
              <w:spacing w:line="276" w:lineRule="auto"/>
              <w:rPr>
                <w:rFonts w:cs="Calibri"/>
                <w:lang w:eastAsia="en-US"/>
              </w:rPr>
            </w:pPr>
            <w:r>
              <w:rPr>
                <w:rFonts w:cs="Calibri"/>
                <w:lang w:eastAsia="en-US"/>
              </w:rPr>
              <w:t>CATT: not needed?</w:t>
            </w:r>
          </w:p>
          <w:p w14:paraId="277D3556" w14:textId="31F2D8B0" w:rsidR="00E00271" w:rsidRPr="00F07C34" w:rsidRDefault="00E00271" w:rsidP="00E00271">
            <w:pPr>
              <w:widowControl w:val="0"/>
              <w:spacing w:line="276" w:lineRule="auto"/>
              <w:rPr>
                <w:rFonts w:cs="Calibri"/>
                <w:b/>
                <w:color w:val="008000"/>
                <w:lang w:eastAsia="en-US"/>
              </w:rPr>
            </w:pPr>
            <w:r w:rsidRPr="00F07C34">
              <w:rPr>
                <w:rFonts w:cs="Calibri"/>
                <w:b/>
                <w:color w:val="008000"/>
                <w:lang w:eastAsia="en-US"/>
              </w:rPr>
              <w:t xml:space="preserve">The SF should be able to modify an ongoing sensing </w:t>
            </w:r>
            <w:r>
              <w:rPr>
                <w:rFonts w:cs="Calibri"/>
                <w:b/>
                <w:color w:val="008000"/>
                <w:lang w:eastAsia="en-US"/>
              </w:rPr>
              <w:t>operation</w:t>
            </w:r>
          </w:p>
          <w:p w14:paraId="6418200A" w14:textId="77777777" w:rsidR="00E00271" w:rsidRDefault="00E00271" w:rsidP="00E00271">
            <w:pPr>
              <w:widowControl w:val="0"/>
              <w:spacing w:line="276" w:lineRule="auto"/>
              <w:ind w:left="144" w:hanging="144"/>
              <w:rPr>
                <w:rFonts w:cs="Calibri"/>
                <w:lang w:eastAsia="en-US"/>
              </w:rPr>
            </w:pPr>
          </w:p>
          <w:p w14:paraId="1B545197" w14:textId="59FFE8DD" w:rsidR="00E00271" w:rsidRPr="00006DFA" w:rsidRDefault="00E00271" w:rsidP="00E00271">
            <w:pPr>
              <w:widowControl w:val="0"/>
              <w:spacing w:line="276" w:lineRule="auto"/>
              <w:ind w:left="144" w:hanging="144"/>
              <w:rPr>
                <w:rFonts w:cs="Calibri"/>
                <w:u w:val="single"/>
                <w:lang w:eastAsia="en-US"/>
              </w:rPr>
            </w:pPr>
            <w:r w:rsidRPr="00006DFA">
              <w:rPr>
                <w:rFonts w:cs="Calibri"/>
                <w:u w:val="single"/>
                <w:lang w:eastAsia="en-US"/>
              </w:rPr>
              <w:t>Sensing abort</w:t>
            </w:r>
          </w:p>
          <w:p w14:paraId="5D55BE49" w14:textId="12B7C1F4" w:rsidR="00E00271" w:rsidRPr="009F7615" w:rsidRDefault="00E00271" w:rsidP="00E00271">
            <w:pPr>
              <w:widowControl w:val="0"/>
              <w:spacing w:line="276" w:lineRule="auto"/>
              <w:ind w:left="144" w:hanging="144"/>
              <w:rPr>
                <w:rFonts w:cs="Calibri"/>
                <w:lang w:eastAsia="en-US"/>
              </w:rPr>
            </w:pPr>
            <w:r w:rsidRPr="009F7615">
              <w:rPr>
                <w:rFonts w:cs="Calibri"/>
                <w:lang w:eastAsia="en-US"/>
              </w:rPr>
              <w:t>The SF-initiated Sensing abort procedure shall be defined as a Class 2 procedure.</w:t>
            </w:r>
          </w:p>
          <w:p w14:paraId="13468061" w14:textId="4CB81A48" w:rsidR="00E00271" w:rsidRDefault="00E00271" w:rsidP="00E00271">
            <w:pPr>
              <w:widowControl w:val="0"/>
              <w:spacing w:line="276" w:lineRule="auto"/>
              <w:ind w:left="144" w:hanging="144"/>
              <w:rPr>
                <w:rFonts w:cs="Calibri"/>
                <w:lang w:eastAsia="en-US"/>
              </w:rPr>
            </w:pPr>
            <w:r>
              <w:rPr>
                <w:rFonts w:cs="Calibri"/>
                <w:lang w:eastAsia="en-US"/>
              </w:rPr>
              <w:lastRenderedPageBreak/>
              <w:t>LGE, NEC: class 1 is needed</w:t>
            </w:r>
          </w:p>
          <w:p w14:paraId="04B9524B" w14:textId="0265ACE9" w:rsidR="00E00271" w:rsidRDefault="00E00271" w:rsidP="00E00271">
            <w:pPr>
              <w:widowControl w:val="0"/>
              <w:spacing w:line="276" w:lineRule="auto"/>
              <w:ind w:left="144" w:hanging="144"/>
              <w:rPr>
                <w:rFonts w:cs="Calibri"/>
                <w:lang w:eastAsia="en-US"/>
              </w:rPr>
            </w:pPr>
            <w:r>
              <w:rPr>
                <w:rFonts w:cs="Calibri"/>
                <w:lang w:eastAsia="en-US"/>
              </w:rPr>
              <w:t>What information would be needed in a Response?</w:t>
            </w:r>
          </w:p>
          <w:p w14:paraId="0C53FDA8" w14:textId="77777777" w:rsidR="00E00271" w:rsidRDefault="00E00271" w:rsidP="00E00271">
            <w:pPr>
              <w:widowControl w:val="0"/>
              <w:spacing w:line="276" w:lineRule="auto"/>
              <w:ind w:left="144" w:hanging="144"/>
              <w:rPr>
                <w:rFonts w:cs="Calibri"/>
                <w:lang w:eastAsia="en-US"/>
              </w:rPr>
            </w:pPr>
          </w:p>
          <w:p w14:paraId="3D71DF58" w14:textId="08612EA1" w:rsidR="00E00271" w:rsidRPr="00006DFA" w:rsidRDefault="00E00271" w:rsidP="00E00271">
            <w:pPr>
              <w:widowControl w:val="0"/>
              <w:spacing w:line="276" w:lineRule="auto"/>
              <w:ind w:left="144" w:hanging="144"/>
              <w:rPr>
                <w:rFonts w:cs="Calibri"/>
                <w:u w:val="single"/>
                <w:lang w:eastAsia="en-US"/>
              </w:rPr>
            </w:pPr>
            <w:r w:rsidRPr="00006DFA">
              <w:rPr>
                <w:rFonts w:cs="Calibri"/>
                <w:u w:val="single"/>
                <w:lang w:eastAsia="en-US"/>
              </w:rPr>
              <w:t>gNB selection information</w:t>
            </w:r>
          </w:p>
          <w:p w14:paraId="02ABCB3F" w14:textId="62516E2A" w:rsidR="00E00271" w:rsidRDefault="00E00271" w:rsidP="00E00271">
            <w:pPr>
              <w:widowControl w:val="0"/>
              <w:spacing w:line="276" w:lineRule="auto"/>
              <w:ind w:left="144" w:hanging="144"/>
              <w:rPr>
                <w:rFonts w:cs="Calibri"/>
                <w:lang w:eastAsia="en-US"/>
              </w:rPr>
            </w:pPr>
            <w:r w:rsidRPr="009F7615">
              <w:rPr>
                <w:rFonts w:cs="Calibri"/>
                <w:lang w:eastAsia="en-US"/>
              </w:rPr>
              <w:t>gNB information for SF-level gNB selection may include the supported sensing service type (e.g., detection only, detection and tracking).</w:t>
            </w:r>
          </w:p>
          <w:p w14:paraId="70EBA4DB" w14:textId="231E5E8C" w:rsidR="00E00271" w:rsidRPr="009F7615" w:rsidRDefault="00E00271" w:rsidP="00E00271">
            <w:pPr>
              <w:widowControl w:val="0"/>
              <w:spacing w:line="276" w:lineRule="auto"/>
              <w:ind w:left="144" w:hanging="144"/>
              <w:rPr>
                <w:rFonts w:cs="Calibri"/>
                <w:lang w:eastAsia="en-US"/>
              </w:rPr>
            </w:pPr>
            <w:r>
              <w:rPr>
                <w:rFonts w:cs="Calibri"/>
                <w:lang w:eastAsia="en-US"/>
              </w:rPr>
              <w:t>cell load of gNB?</w:t>
            </w:r>
          </w:p>
          <w:p w14:paraId="32EB3726" w14:textId="008C1F10" w:rsidR="00E00271" w:rsidRDefault="00E00271" w:rsidP="00E00271">
            <w:pPr>
              <w:widowControl w:val="0"/>
              <w:spacing w:line="276" w:lineRule="auto"/>
              <w:ind w:left="144" w:hanging="144"/>
              <w:rPr>
                <w:rFonts w:cs="Calibri"/>
                <w:lang w:eastAsia="en-US"/>
              </w:rPr>
            </w:pPr>
            <w:r>
              <w:rPr>
                <w:rFonts w:cs="Calibri"/>
                <w:lang w:eastAsia="en-US"/>
              </w:rPr>
              <w:t>E///, Nokia: all sensing-capable gNB should be capable of supporting these service types</w:t>
            </w:r>
          </w:p>
          <w:p w14:paraId="273378BB" w14:textId="62250CE9" w:rsidR="00E00271" w:rsidRDefault="00E00271" w:rsidP="00E00271">
            <w:pPr>
              <w:widowControl w:val="0"/>
              <w:spacing w:line="276" w:lineRule="auto"/>
              <w:ind w:left="144" w:hanging="144"/>
              <w:rPr>
                <w:rFonts w:cs="Calibri"/>
                <w:lang w:eastAsia="en-US"/>
              </w:rPr>
            </w:pPr>
            <w:r>
              <w:rPr>
                <w:rFonts w:cs="Calibri"/>
                <w:lang w:eastAsia="en-US"/>
              </w:rPr>
              <w:t>Nokia, E///: cell load is very dynamic information and would complicate signaling</w:t>
            </w:r>
          </w:p>
          <w:p w14:paraId="6871FF25" w14:textId="77777777" w:rsidR="00E00271" w:rsidRDefault="00E00271" w:rsidP="00E00271">
            <w:pPr>
              <w:widowControl w:val="0"/>
              <w:spacing w:line="276" w:lineRule="auto"/>
              <w:ind w:left="144" w:hanging="144"/>
              <w:rPr>
                <w:rFonts w:cs="Calibri"/>
                <w:lang w:eastAsia="en-US"/>
              </w:rPr>
            </w:pPr>
          </w:p>
          <w:p w14:paraId="5042BE02" w14:textId="5555B831" w:rsidR="00E00271" w:rsidRPr="00006DFA" w:rsidRDefault="00E00271" w:rsidP="00E00271">
            <w:pPr>
              <w:widowControl w:val="0"/>
              <w:spacing w:line="276" w:lineRule="auto"/>
              <w:ind w:left="144" w:hanging="144"/>
              <w:rPr>
                <w:rFonts w:cs="Calibri"/>
                <w:u w:val="single"/>
                <w:lang w:eastAsia="en-US"/>
              </w:rPr>
            </w:pPr>
            <w:r w:rsidRPr="00006DFA">
              <w:rPr>
                <w:rFonts w:cs="Calibri"/>
                <w:u w:val="single"/>
                <w:lang w:eastAsia="en-US"/>
              </w:rPr>
              <w:t xml:space="preserve">Sensing Request Parameters </w:t>
            </w:r>
          </w:p>
          <w:p w14:paraId="0678DA15" w14:textId="06060473" w:rsidR="00E00271" w:rsidRPr="009F7615" w:rsidRDefault="00E00271" w:rsidP="00E00271">
            <w:pPr>
              <w:widowControl w:val="0"/>
              <w:spacing w:line="276" w:lineRule="auto"/>
              <w:ind w:left="144" w:hanging="144"/>
              <w:rPr>
                <w:rFonts w:cs="Calibri"/>
                <w:lang w:eastAsia="en-US"/>
              </w:rPr>
            </w:pPr>
            <w:r w:rsidRPr="009F7615">
              <w:rPr>
                <w:rFonts w:cs="Calibri"/>
                <w:lang w:eastAsia="en-US"/>
              </w:rPr>
              <w:t>Include the following information in the Sensing Request message:</w:t>
            </w:r>
          </w:p>
          <w:p w14:paraId="3B87F761" w14:textId="7D056C65" w:rsidR="00E00271" w:rsidRPr="009F7615" w:rsidRDefault="00E00271" w:rsidP="00E00271">
            <w:pPr>
              <w:widowControl w:val="0"/>
              <w:spacing w:line="276" w:lineRule="auto"/>
              <w:ind w:left="144" w:hanging="144"/>
              <w:rPr>
                <w:rFonts w:cs="Calibri"/>
                <w:lang w:eastAsia="en-US"/>
              </w:rPr>
            </w:pPr>
            <w:r w:rsidRPr="009F7615">
              <w:rPr>
                <w:rFonts w:cs="Calibri"/>
                <w:lang w:eastAsia="en-US"/>
              </w:rPr>
              <w:t xml:space="preserve">- Target </w:t>
            </w:r>
            <w:r>
              <w:rPr>
                <w:rFonts w:cs="Calibri"/>
                <w:lang w:eastAsia="en-US"/>
              </w:rPr>
              <w:t xml:space="preserve">Assistance </w:t>
            </w:r>
            <w:r w:rsidRPr="009F7615">
              <w:rPr>
                <w:rFonts w:cs="Calibri"/>
                <w:lang w:eastAsia="en-US"/>
              </w:rPr>
              <w:t xml:space="preserve">Information (e.g., expected </w:t>
            </w:r>
            <w:r>
              <w:rPr>
                <w:rFonts w:cs="Calibri"/>
                <w:lang w:eastAsia="en-US"/>
              </w:rPr>
              <w:t>target</w:t>
            </w:r>
            <w:r w:rsidRPr="009F7615">
              <w:rPr>
                <w:rFonts w:cs="Calibri"/>
                <w:lang w:eastAsia="en-US"/>
              </w:rPr>
              <w:t xml:space="preserve"> type/path)</w:t>
            </w:r>
            <w:r>
              <w:rPr>
                <w:rFonts w:cs="Calibri"/>
                <w:lang w:eastAsia="en-US"/>
              </w:rPr>
              <w:t>?</w:t>
            </w:r>
          </w:p>
          <w:p w14:paraId="6A2A2AD0" w14:textId="158A883A" w:rsidR="00E00271" w:rsidRPr="009F7615" w:rsidRDefault="00E00271" w:rsidP="00E00271">
            <w:pPr>
              <w:widowControl w:val="0"/>
              <w:spacing w:line="276" w:lineRule="auto"/>
              <w:ind w:left="144" w:hanging="144"/>
              <w:rPr>
                <w:rFonts w:cs="Calibri"/>
                <w:lang w:eastAsia="en-US"/>
              </w:rPr>
            </w:pPr>
            <w:r w:rsidRPr="009F7615">
              <w:rPr>
                <w:rFonts w:cs="Calibri"/>
                <w:lang w:eastAsia="en-US"/>
              </w:rPr>
              <w:t>- Reporting Mode to support event-based triggers (e.g., UAV entering a</w:t>
            </w:r>
            <w:r>
              <w:rPr>
                <w:rFonts w:cs="Calibri"/>
                <w:lang w:eastAsia="en-US"/>
              </w:rPr>
              <w:t>n area</w:t>
            </w:r>
            <w:r w:rsidRPr="009F7615">
              <w:rPr>
                <w:rFonts w:cs="Calibri"/>
                <w:lang w:eastAsia="en-US"/>
              </w:rPr>
              <w:t>)</w:t>
            </w:r>
            <w:r>
              <w:rPr>
                <w:rFonts w:cs="Calibri"/>
                <w:lang w:eastAsia="en-US"/>
              </w:rPr>
              <w:t>?</w:t>
            </w:r>
          </w:p>
          <w:p w14:paraId="58C93FFD" w14:textId="641868CD" w:rsidR="00E00271" w:rsidRPr="009F7615" w:rsidRDefault="00E00271" w:rsidP="00E00271">
            <w:pPr>
              <w:widowControl w:val="0"/>
              <w:spacing w:line="276" w:lineRule="auto"/>
              <w:rPr>
                <w:rFonts w:cs="Calibri"/>
                <w:lang w:eastAsia="en-US"/>
              </w:rPr>
            </w:pPr>
            <w:r>
              <w:rPr>
                <w:rFonts w:cs="Calibri"/>
                <w:lang w:eastAsia="en-US"/>
              </w:rPr>
              <w:t>- S</w:t>
            </w:r>
            <w:r w:rsidRPr="009F7615">
              <w:rPr>
                <w:rFonts w:cs="Calibri"/>
                <w:lang w:eastAsia="en-US"/>
              </w:rPr>
              <w:t>ensing performance requirements</w:t>
            </w:r>
            <w:r>
              <w:rPr>
                <w:rFonts w:cs="Calibri"/>
                <w:lang w:eastAsia="en-US"/>
              </w:rPr>
              <w:t xml:space="preserve"> (details FFS)</w:t>
            </w:r>
          </w:p>
          <w:p w14:paraId="7B48D022" w14:textId="461CF1D8" w:rsidR="00E00271" w:rsidRDefault="00E00271" w:rsidP="00E00271">
            <w:pPr>
              <w:widowControl w:val="0"/>
              <w:spacing w:line="276" w:lineRule="auto"/>
              <w:ind w:left="144" w:hanging="144"/>
              <w:rPr>
                <w:rFonts w:cs="Calibri"/>
                <w:lang w:eastAsia="en-US"/>
              </w:rPr>
            </w:pPr>
            <w:r w:rsidRPr="00604892">
              <w:rPr>
                <w:rFonts w:cs="Calibri"/>
                <w:lang w:eastAsia="en-US"/>
              </w:rPr>
              <w:t>-</w:t>
            </w:r>
            <w:r>
              <w:rPr>
                <w:rFonts w:cs="Calibri"/>
                <w:lang w:eastAsia="en-US"/>
              </w:rPr>
              <w:t xml:space="preserve"> </w:t>
            </w:r>
            <w:r w:rsidRPr="00604892">
              <w:rPr>
                <w:rFonts w:cs="Calibri"/>
                <w:lang w:eastAsia="en-US"/>
              </w:rPr>
              <w:t>Target sensing duration</w:t>
            </w:r>
            <w:r>
              <w:rPr>
                <w:rFonts w:cs="Calibri"/>
                <w:lang w:eastAsia="en-US"/>
              </w:rPr>
              <w:t>?</w:t>
            </w:r>
          </w:p>
          <w:p w14:paraId="1A082F25" w14:textId="26710681" w:rsidR="00E00271" w:rsidRPr="00604892" w:rsidRDefault="00E00271" w:rsidP="00E00271">
            <w:pPr>
              <w:widowControl w:val="0"/>
              <w:spacing w:line="276" w:lineRule="auto"/>
              <w:ind w:left="144" w:hanging="144"/>
              <w:rPr>
                <w:rFonts w:cs="Calibri"/>
                <w:lang w:eastAsia="en-US"/>
              </w:rPr>
            </w:pPr>
            <w:r>
              <w:rPr>
                <w:rFonts w:cs="Calibri"/>
                <w:lang w:eastAsia="en-US"/>
              </w:rPr>
              <w:t>- measurement level?</w:t>
            </w:r>
          </w:p>
          <w:p w14:paraId="1868FCA1" w14:textId="77777777" w:rsidR="00E00271" w:rsidRDefault="00E00271" w:rsidP="00E00271">
            <w:pPr>
              <w:widowControl w:val="0"/>
              <w:spacing w:line="276" w:lineRule="auto"/>
              <w:ind w:left="144" w:hanging="144"/>
              <w:rPr>
                <w:rFonts w:cs="Calibri"/>
                <w:lang w:eastAsia="en-US"/>
              </w:rPr>
            </w:pPr>
          </w:p>
          <w:p w14:paraId="06D4B464" w14:textId="02ABEB28" w:rsidR="00E00271" w:rsidRDefault="00E00271" w:rsidP="00E00271">
            <w:pPr>
              <w:widowControl w:val="0"/>
              <w:spacing w:line="276" w:lineRule="auto"/>
              <w:ind w:left="144" w:hanging="144"/>
              <w:rPr>
                <w:rFonts w:cs="Calibri"/>
                <w:lang w:eastAsia="en-US"/>
              </w:rPr>
            </w:pPr>
            <w:r>
              <w:rPr>
                <w:rFonts w:cs="Calibri"/>
                <w:lang w:eastAsia="en-US"/>
              </w:rPr>
              <w:t>HW: event-based may depend on measurement level</w:t>
            </w:r>
          </w:p>
          <w:p w14:paraId="1F0118B1" w14:textId="77777777" w:rsidR="00E00271" w:rsidRDefault="00E00271" w:rsidP="00E00271">
            <w:pPr>
              <w:widowControl w:val="0"/>
              <w:spacing w:line="276" w:lineRule="auto"/>
              <w:rPr>
                <w:rFonts w:cs="Calibri"/>
                <w:lang w:eastAsia="en-US"/>
              </w:rPr>
            </w:pPr>
          </w:p>
          <w:p w14:paraId="59ADAE61" w14:textId="4371D51B" w:rsidR="00E00271" w:rsidRPr="001E41F8" w:rsidRDefault="00E00271" w:rsidP="00E00271">
            <w:pPr>
              <w:widowControl w:val="0"/>
              <w:spacing w:line="276" w:lineRule="auto"/>
              <w:rPr>
                <w:rFonts w:cs="Calibri"/>
                <w:b/>
                <w:color w:val="008000"/>
                <w:lang w:eastAsia="en-US"/>
              </w:rPr>
            </w:pPr>
            <w:r w:rsidRPr="001E41F8">
              <w:rPr>
                <w:rFonts w:cs="Calibri"/>
                <w:b/>
                <w:color w:val="008000"/>
                <w:lang w:eastAsia="en-US"/>
              </w:rPr>
              <w:t>gNB decides the TRP(s) for sensing</w:t>
            </w:r>
          </w:p>
          <w:p w14:paraId="67DC2819" w14:textId="77777777" w:rsidR="00E00271" w:rsidRDefault="00E00271" w:rsidP="00E00271">
            <w:pPr>
              <w:widowControl w:val="0"/>
              <w:spacing w:line="276" w:lineRule="auto"/>
              <w:rPr>
                <w:rFonts w:cs="Calibri"/>
                <w:lang w:eastAsia="en-US"/>
              </w:rPr>
            </w:pPr>
            <w:r>
              <w:rPr>
                <w:rFonts w:cs="Calibri"/>
                <w:lang w:eastAsia="en-US"/>
              </w:rPr>
              <w:t xml:space="preserve"> </w:t>
            </w:r>
          </w:p>
          <w:p w14:paraId="24BEC9B5" w14:textId="6068E6E8" w:rsidR="00E00271" w:rsidRDefault="00E00271" w:rsidP="00E00271">
            <w:pPr>
              <w:widowControl w:val="0"/>
              <w:spacing w:line="276" w:lineRule="auto"/>
              <w:rPr>
                <w:rFonts w:cs="Calibri"/>
                <w:b/>
                <w:color w:val="FF00FF"/>
                <w:lang w:eastAsia="en-US"/>
              </w:rPr>
            </w:pPr>
            <w:r>
              <w:rPr>
                <w:rFonts w:cs="Calibri"/>
                <w:b/>
                <w:color w:val="FF00FF"/>
                <w:lang w:eastAsia="en-US"/>
              </w:rPr>
              <w:t>CB: # 22_ISAC procedures</w:t>
            </w:r>
          </w:p>
          <w:p w14:paraId="02F88AD4" w14:textId="41DEFBA2" w:rsidR="00E00271" w:rsidRDefault="00E00271" w:rsidP="00E00271">
            <w:pPr>
              <w:widowControl w:val="0"/>
              <w:spacing w:line="276" w:lineRule="auto"/>
              <w:rPr>
                <w:rFonts w:cs="Calibri"/>
                <w:b/>
                <w:color w:val="FF00FF"/>
                <w:lang w:eastAsia="en-US"/>
              </w:rPr>
            </w:pPr>
            <w:r>
              <w:rPr>
                <w:rFonts w:cs="Calibri"/>
                <w:b/>
                <w:color w:val="FF00FF"/>
                <w:lang w:eastAsia="en-US"/>
              </w:rPr>
              <w:t>- Further discuss gNB selection information (Q1 in SA2 LS) and sensing request parameters (Q4 in SA2 LS)</w:t>
            </w:r>
          </w:p>
          <w:p w14:paraId="143F4813" w14:textId="666C9302" w:rsidR="00E00271" w:rsidRDefault="00E00271" w:rsidP="00E00271">
            <w:pPr>
              <w:widowControl w:val="0"/>
              <w:spacing w:line="276" w:lineRule="auto"/>
              <w:rPr>
                <w:rFonts w:cs="Calibri"/>
                <w:b/>
                <w:color w:val="FF00FF"/>
                <w:lang w:eastAsia="en-US"/>
              </w:rPr>
            </w:pPr>
            <w:r>
              <w:rPr>
                <w:rFonts w:cs="Calibri"/>
                <w:b/>
                <w:color w:val="FF00FF"/>
                <w:lang w:eastAsia="en-US"/>
              </w:rPr>
              <w:t>- Further discuss whether event-based reporting should be supported (Q3 in SA2 LS)</w:t>
            </w:r>
          </w:p>
          <w:p w14:paraId="1548BBC4" w14:textId="54422575" w:rsidR="00E00271" w:rsidRDefault="00E00271" w:rsidP="00E00271">
            <w:pPr>
              <w:widowControl w:val="0"/>
              <w:spacing w:line="276" w:lineRule="auto"/>
              <w:rPr>
                <w:rFonts w:cs="Calibri"/>
                <w:b/>
                <w:color w:val="FF00FF"/>
                <w:lang w:eastAsia="en-US"/>
              </w:rPr>
            </w:pPr>
            <w:r>
              <w:rPr>
                <w:rFonts w:cs="Calibri"/>
                <w:b/>
                <w:color w:val="FF00FF"/>
                <w:lang w:eastAsia="en-US"/>
              </w:rPr>
              <w:t>- Progress other Editor’s Notes in the TR, if time allows</w:t>
            </w:r>
          </w:p>
          <w:p w14:paraId="322C04CE" w14:textId="0A94E2E3" w:rsidR="00E00271" w:rsidRDefault="00E00271" w:rsidP="00E00271">
            <w:pPr>
              <w:widowControl w:val="0"/>
              <w:spacing w:line="276" w:lineRule="auto"/>
              <w:rPr>
                <w:rFonts w:cs="Calibri"/>
                <w:color w:val="000000"/>
                <w:lang w:eastAsia="en-US"/>
              </w:rPr>
            </w:pPr>
            <w:r>
              <w:rPr>
                <w:rFonts w:cs="Calibri"/>
                <w:color w:val="000000"/>
                <w:lang w:eastAsia="en-US"/>
              </w:rPr>
              <w:t>(moderator - China Telecom)</w:t>
            </w:r>
          </w:p>
          <w:p w14:paraId="743DDCEC" w14:textId="13F290E7" w:rsidR="00E00271" w:rsidRPr="000C0481" w:rsidRDefault="00E00271" w:rsidP="00E00271">
            <w:pPr>
              <w:widowControl w:val="0"/>
              <w:spacing w:line="276" w:lineRule="auto"/>
              <w:rPr>
                <w:rFonts w:cs="Calibri"/>
                <w:color w:val="000000"/>
                <w:lang w:eastAsia="en-US"/>
              </w:rPr>
            </w:pPr>
          </w:p>
        </w:tc>
      </w:tr>
      <w:tr w:rsidR="00E00271"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E00271" w:rsidRPr="006706AE" w:rsidRDefault="00E00271" w:rsidP="00E00271">
            <w:pPr>
              <w:pStyle w:val="Heading1"/>
              <w:rPr>
                <w:lang w:eastAsia="en-US"/>
              </w:rPr>
            </w:pPr>
            <w:bookmarkStart w:id="43" w:name="_Toc221271862"/>
            <w:bookmarkEnd w:id="39"/>
            <w:r w:rsidRPr="006706AE">
              <w:rPr>
                <w:lang w:eastAsia="en-US"/>
              </w:rPr>
              <w:lastRenderedPageBreak/>
              <w:t>14. Solutions for Ambient IoT in NR Phase 2</w:t>
            </w:r>
            <w:bookmarkEnd w:id="43"/>
          </w:p>
          <w:p w14:paraId="0B2669DA" w14:textId="23BD2EED"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674"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 xml:space="preserve">(target: RAN #115) [TU: </w:t>
            </w:r>
            <w:r>
              <w:rPr>
                <w:rFonts w:ascii="Calibri" w:hAnsi="Calibri" w:cs="Calibri"/>
                <w:sz w:val="18"/>
                <w:szCs w:val="18"/>
                <w:lang w:eastAsia="en-US"/>
              </w:rPr>
              <w:t>1</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1</w:t>
            </w:r>
            <w:r w:rsidRPr="006706AE">
              <w:rPr>
                <w:rFonts w:ascii="Calibri" w:hAnsi="Calibri" w:cs="Calibri"/>
                <w:sz w:val="18"/>
                <w:szCs w:val="18"/>
                <w:lang w:eastAsia="en-US"/>
              </w:rPr>
              <w:t>, 1, 1, 1, 1, 1, 1)]</w:t>
            </w:r>
          </w:p>
          <w:p w14:paraId="5BB78338" w14:textId="36BC3A81" w:rsidR="00E00271" w:rsidRPr="006706AE" w:rsidRDefault="00E00271" w:rsidP="00E00271">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E00271"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E00271" w:rsidRPr="006706AE" w:rsidRDefault="00E00271" w:rsidP="00E00271">
            <w:pPr>
              <w:pStyle w:val="Heading2"/>
            </w:pPr>
            <w:bookmarkStart w:id="44" w:name="_Toc221271863"/>
            <w:r w:rsidRPr="006706AE">
              <w:t>14.1. General</w:t>
            </w:r>
            <w:bookmarkEnd w:id="44"/>
          </w:p>
          <w:p w14:paraId="029B4CBF" w14:textId="77777777" w:rsidR="00E00271" w:rsidRPr="006706AE" w:rsidRDefault="00E00271" w:rsidP="00E00271">
            <w:pPr>
              <w:pStyle w:val="Guidance"/>
            </w:pPr>
            <w:r w:rsidRPr="006706AE">
              <w:t>Work plan, BL CRs</w:t>
            </w:r>
          </w:p>
        </w:tc>
      </w:tr>
      <w:tr w:rsidR="00E00271"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E00271" w:rsidRPr="006A5B19" w:rsidRDefault="00E00271" w:rsidP="00E00271">
            <w:pPr>
              <w:widowControl w:val="0"/>
              <w:spacing w:line="276" w:lineRule="auto"/>
              <w:ind w:left="144" w:hanging="144"/>
              <w:rPr>
                <w:rFonts w:cs="Calibri"/>
                <w:highlight w:val="yellow"/>
                <w:lang w:eastAsia="en-US"/>
              </w:rPr>
            </w:pPr>
            <w:hyperlink r:id="rId675"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draftCR</w:t>
            </w:r>
          </w:p>
        </w:tc>
      </w:tr>
      <w:tr w:rsidR="00E00271"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E00271" w:rsidRPr="006A5B19" w:rsidRDefault="00E00271" w:rsidP="00E00271">
            <w:pPr>
              <w:widowControl w:val="0"/>
              <w:spacing w:line="276" w:lineRule="auto"/>
              <w:ind w:left="144" w:hanging="144"/>
              <w:rPr>
                <w:rFonts w:cs="Calibri"/>
                <w:highlight w:val="yellow"/>
                <w:lang w:eastAsia="en-US"/>
              </w:rPr>
            </w:pPr>
            <w:hyperlink r:id="rId676"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E00271" w:rsidRPr="006A5B19" w:rsidRDefault="00E00271" w:rsidP="00E00271">
            <w:pPr>
              <w:widowControl w:val="0"/>
              <w:spacing w:line="276" w:lineRule="auto"/>
              <w:ind w:left="144" w:hanging="144"/>
              <w:rPr>
                <w:rFonts w:cs="Calibri"/>
                <w:lang w:eastAsia="en-US"/>
              </w:rPr>
            </w:pPr>
            <w:r w:rsidRPr="006A5B19">
              <w:rPr>
                <w:rFonts w:cs="Calibri"/>
                <w:lang w:eastAsia="en-US"/>
              </w:rPr>
              <w:t>CR1408r1, TS 38.413 v19.1.0, Rel-20, Cat. B</w:t>
            </w:r>
          </w:p>
        </w:tc>
      </w:tr>
      <w:tr w:rsidR="00E00271"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E00271" w:rsidRPr="006A5B19" w:rsidRDefault="00E00271" w:rsidP="00E00271">
            <w:pPr>
              <w:widowControl w:val="0"/>
              <w:spacing w:line="276" w:lineRule="auto"/>
              <w:ind w:left="144" w:hanging="144"/>
              <w:rPr>
                <w:rFonts w:cs="Calibri"/>
                <w:highlight w:val="yellow"/>
                <w:lang w:eastAsia="en-US"/>
              </w:rPr>
            </w:pPr>
            <w:hyperlink r:id="rId677"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E00271" w:rsidRPr="006A5B19" w:rsidRDefault="00E00271" w:rsidP="00E00271">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E00271" w:rsidRPr="006A5B19" w:rsidRDefault="00E00271" w:rsidP="00E00271">
            <w:pPr>
              <w:widowControl w:val="0"/>
              <w:spacing w:line="276" w:lineRule="auto"/>
              <w:ind w:left="144" w:hanging="144"/>
              <w:rPr>
                <w:rFonts w:cs="Calibri"/>
                <w:lang w:eastAsia="en-US"/>
              </w:rPr>
            </w:pPr>
            <w:r w:rsidRPr="006A5B19">
              <w:rPr>
                <w:rFonts w:cs="Calibri"/>
                <w:lang w:eastAsia="en-US"/>
              </w:rPr>
              <w:t>CR1664r1, TS 38.423 v19.1.0, Rel-20, Cat. B</w:t>
            </w:r>
          </w:p>
        </w:tc>
      </w:tr>
      <w:tr w:rsidR="00E00271"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E00271" w:rsidRPr="000640A6" w:rsidRDefault="00E00271" w:rsidP="00E00271">
            <w:pPr>
              <w:pStyle w:val="Heading2"/>
            </w:pPr>
            <w:bookmarkStart w:id="45" w:name="_Toc221271864"/>
            <w:r w:rsidRPr="000640A6">
              <w:t>14.2. Topology 2</w:t>
            </w:r>
            <w:bookmarkEnd w:id="45"/>
          </w:p>
          <w:p w14:paraId="74154843" w14:textId="016A80C1" w:rsidR="00E00271" w:rsidRPr="006706AE" w:rsidRDefault="00E00271" w:rsidP="00E00271">
            <w:pPr>
              <w:pStyle w:val="Guidance"/>
            </w:pPr>
            <w:r w:rsidRPr="006706AE">
              <w:t>Includes specification of UE reader authorization, including F1AP support, and UE reader selection. NOTE: F1AP/XnAP/NGAP impact is expected to be minimized.</w:t>
            </w:r>
          </w:p>
          <w:p w14:paraId="7F1F9BCA" w14:textId="77777777" w:rsidR="00E00271" w:rsidRDefault="00E00271" w:rsidP="00E00271">
            <w:pPr>
              <w:pStyle w:val="Guidance"/>
            </w:pPr>
            <w:r w:rsidRPr="006706AE">
              <w:t>Specify the necessary signaling support for inter-gNB RRC-connected UE Reader Mobility</w:t>
            </w:r>
            <w:r>
              <w:t xml:space="preserve">. </w:t>
            </w:r>
            <w:r w:rsidRPr="006706AE">
              <w:t>Inter-gNB resource coordination is not specified.</w:t>
            </w:r>
          </w:p>
          <w:p w14:paraId="3CAC254F"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lastRenderedPageBreak/>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E00271" w:rsidRPr="00316B15" w:rsidRDefault="00E00271" w:rsidP="00E00271">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E00271" w:rsidRPr="00316B15" w:rsidRDefault="00E00271" w:rsidP="00E00271">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E00271" w:rsidRPr="00DB30C0" w:rsidRDefault="00E00271" w:rsidP="00E00271">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E00271"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E00271" w:rsidRPr="006A5B19" w:rsidRDefault="00E00271" w:rsidP="00E00271">
            <w:pPr>
              <w:widowControl w:val="0"/>
              <w:spacing w:line="276" w:lineRule="auto"/>
              <w:ind w:left="144" w:hanging="144"/>
              <w:rPr>
                <w:rFonts w:cs="Calibri"/>
                <w:highlight w:val="yellow"/>
                <w:lang w:eastAsia="en-US"/>
              </w:rPr>
            </w:pPr>
            <w:hyperlink r:id="rId678"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E00271" w:rsidRPr="006A5B19" w:rsidRDefault="00E00271" w:rsidP="00E00271">
            <w:pPr>
              <w:widowControl w:val="0"/>
              <w:spacing w:line="276" w:lineRule="auto"/>
              <w:ind w:left="144" w:hanging="144"/>
              <w:rPr>
                <w:rFonts w:cs="Calibri"/>
                <w:highlight w:val="yellow"/>
                <w:lang w:eastAsia="en-US"/>
              </w:rPr>
            </w:pPr>
            <w:hyperlink r:id="rId679"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E00271" w:rsidRPr="006A5B19" w:rsidRDefault="00E00271" w:rsidP="00E00271">
            <w:pPr>
              <w:widowControl w:val="0"/>
              <w:spacing w:line="276" w:lineRule="auto"/>
              <w:ind w:left="144" w:hanging="144"/>
              <w:rPr>
                <w:rFonts w:cs="Calibri"/>
                <w:highlight w:val="yellow"/>
                <w:lang w:eastAsia="en-US"/>
              </w:rPr>
            </w:pPr>
            <w:hyperlink r:id="rId680"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E00271" w:rsidRPr="006A5B19" w:rsidRDefault="00E00271" w:rsidP="00E00271">
            <w:pPr>
              <w:widowControl w:val="0"/>
              <w:spacing w:line="276" w:lineRule="auto"/>
              <w:ind w:left="144" w:hanging="144"/>
              <w:rPr>
                <w:rFonts w:cs="Calibri"/>
                <w:highlight w:val="yellow"/>
                <w:lang w:eastAsia="en-US"/>
              </w:rPr>
            </w:pPr>
            <w:hyperlink r:id="rId681"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E00271" w:rsidRPr="006A5B19" w:rsidRDefault="00E00271" w:rsidP="00E00271">
            <w:pPr>
              <w:widowControl w:val="0"/>
              <w:spacing w:line="276" w:lineRule="auto"/>
              <w:ind w:left="144" w:hanging="144"/>
              <w:rPr>
                <w:rFonts w:cs="Calibri"/>
                <w:highlight w:val="yellow"/>
                <w:lang w:eastAsia="en-US"/>
              </w:rPr>
            </w:pPr>
            <w:hyperlink r:id="rId682"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BLCR for 38473 and 38423]Consideration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E00271" w:rsidRPr="006A5B19" w:rsidRDefault="00E00271" w:rsidP="00E00271">
            <w:pPr>
              <w:widowControl w:val="0"/>
              <w:spacing w:line="276" w:lineRule="auto"/>
              <w:ind w:left="144" w:hanging="144"/>
              <w:rPr>
                <w:rFonts w:cs="Calibri"/>
                <w:highlight w:val="yellow"/>
                <w:lang w:eastAsia="en-US"/>
              </w:rPr>
            </w:pPr>
            <w:hyperlink r:id="rId683"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E00271" w:rsidRPr="006A5B19" w:rsidRDefault="00E00271" w:rsidP="00E00271">
            <w:pPr>
              <w:widowControl w:val="0"/>
              <w:spacing w:line="276" w:lineRule="auto"/>
              <w:ind w:left="144" w:hanging="144"/>
              <w:rPr>
                <w:rFonts w:cs="Calibri"/>
                <w:highlight w:val="yellow"/>
                <w:lang w:eastAsia="en-US"/>
              </w:rPr>
            </w:pPr>
            <w:hyperlink r:id="rId684"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E00271" w:rsidRPr="006A5B19" w:rsidRDefault="00E00271" w:rsidP="00E00271">
            <w:pPr>
              <w:widowControl w:val="0"/>
              <w:spacing w:line="276" w:lineRule="auto"/>
              <w:ind w:left="144" w:hanging="144"/>
              <w:rPr>
                <w:rFonts w:cs="Calibri"/>
                <w:highlight w:val="yellow"/>
                <w:lang w:eastAsia="en-US"/>
              </w:rPr>
            </w:pPr>
            <w:hyperlink r:id="rId685"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E00271" w:rsidRPr="006A5B19" w:rsidRDefault="00E00271" w:rsidP="00E00271">
            <w:pPr>
              <w:widowControl w:val="0"/>
              <w:spacing w:line="276" w:lineRule="auto"/>
              <w:ind w:left="144" w:hanging="144"/>
              <w:rPr>
                <w:rFonts w:cs="Calibri"/>
                <w:highlight w:val="yellow"/>
                <w:lang w:eastAsia="en-US"/>
              </w:rPr>
            </w:pPr>
            <w:hyperlink r:id="rId686"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E00271" w:rsidRPr="006A5B19" w:rsidRDefault="00E00271" w:rsidP="00E00271">
            <w:pPr>
              <w:widowControl w:val="0"/>
              <w:spacing w:line="276" w:lineRule="auto"/>
              <w:ind w:left="144" w:hanging="144"/>
              <w:rPr>
                <w:rFonts w:cs="Calibri"/>
                <w:highlight w:val="yellow"/>
                <w:lang w:eastAsia="en-US"/>
              </w:rPr>
            </w:pPr>
            <w:hyperlink r:id="rId687"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E00271" w:rsidRPr="006A5B19" w:rsidRDefault="00E00271" w:rsidP="00E00271">
            <w:pPr>
              <w:widowControl w:val="0"/>
              <w:spacing w:line="276" w:lineRule="auto"/>
              <w:ind w:left="144" w:hanging="144"/>
              <w:rPr>
                <w:rFonts w:cs="Calibri"/>
                <w:highlight w:val="yellow"/>
                <w:lang w:eastAsia="en-US"/>
              </w:rPr>
            </w:pPr>
            <w:hyperlink r:id="rId688"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E00271" w:rsidRPr="006A5B19" w:rsidRDefault="00E00271" w:rsidP="00E00271">
            <w:pPr>
              <w:widowControl w:val="0"/>
              <w:spacing w:line="276" w:lineRule="auto"/>
              <w:ind w:left="144" w:hanging="144"/>
              <w:rPr>
                <w:rFonts w:cs="Calibri"/>
                <w:highlight w:val="yellow"/>
                <w:lang w:eastAsia="en-US"/>
              </w:rPr>
            </w:pPr>
            <w:hyperlink r:id="rId689"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E00271" w:rsidRPr="006A5B19" w:rsidRDefault="00E00271" w:rsidP="00E00271">
            <w:pPr>
              <w:widowControl w:val="0"/>
              <w:spacing w:line="276" w:lineRule="auto"/>
              <w:ind w:left="144" w:hanging="144"/>
              <w:rPr>
                <w:rFonts w:cs="Calibri"/>
                <w:highlight w:val="yellow"/>
                <w:lang w:eastAsia="en-US"/>
              </w:rPr>
            </w:pPr>
            <w:hyperlink r:id="rId690"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07EFA1F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E00271" w:rsidRDefault="00E00271" w:rsidP="00E00271">
            <w:pPr>
              <w:widowControl w:val="0"/>
              <w:spacing w:line="276" w:lineRule="auto"/>
              <w:ind w:left="144" w:hanging="144"/>
            </w:pPr>
            <w:hyperlink r:id="rId691"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E00271" w:rsidRPr="006A5B19" w:rsidRDefault="00E00271" w:rsidP="00E00271">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E00271" w:rsidRPr="006A5B19" w:rsidRDefault="00E00271" w:rsidP="00E00271">
            <w:pPr>
              <w:widowControl w:val="0"/>
              <w:spacing w:line="276" w:lineRule="auto"/>
              <w:ind w:left="144" w:hanging="144"/>
              <w:rPr>
                <w:rFonts w:cs="Calibri"/>
                <w:lang w:eastAsia="en-US"/>
              </w:rPr>
            </w:pPr>
            <w:r>
              <w:rPr>
                <w:rFonts w:cs="Calibri"/>
                <w:lang w:eastAsia="en-US"/>
              </w:rPr>
              <w:t>discussion</w:t>
            </w:r>
          </w:p>
        </w:tc>
      </w:tr>
      <w:tr w:rsidR="00E00271"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E00271" w:rsidRPr="006706AE" w:rsidRDefault="00E00271" w:rsidP="00E00271">
            <w:pPr>
              <w:pStyle w:val="Heading2"/>
            </w:pPr>
            <w:bookmarkStart w:id="46" w:name="_Toc221271865"/>
            <w:r w:rsidRPr="006706AE">
              <w:t>14.</w:t>
            </w:r>
            <w:r>
              <w:t>3</w:t>
            </w:r>
            <w:r w:rsidRPr="006706AE">
              <w:t>. Topology 1</w:t>
            </w:r>
            <w:bookmarkEnd w:id="46"/>
          </w:p>
          <w:p w14:paraId="055D9A16" w14:textId="29E226B3" w:rsidR="00E00271" w:rsidRPr="006706AE" w:rsidRDefault="00E00271" w:rsidP="00E00271">
            <w:pPr>
              <w:pStyle w:val="Guidance"/>
            </w:pPr>
            <w:r w:rsidRPr="006706AE">
              <w:t>This objective begins after RAN#111 (Mar 2026). Specify DO-A specific NGAP procedure.</w:t>
            </w:r>
          </w:p>
        </w:tc>
      </w:tr>
      <w:tr w:rsidR="00E00271"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E00271" w:rsidRPr="006706AE" w:rsidRDefault="00E00271" w:rsidP="00E00271">
            <w:pPr>
              <w:pStyle w:val="Heading1"/>
              <w:rPr>
                <w:lang w:eastAsia="en-US"/>
              </w:rPr>
            </w:pPr>
            <w:bookmarkStart w:id="47" w:name="_Toc221271866"/>
            <w:r w:rsidRPr="006706AE">
              <w:rPr>
                <w:lang w:eastAsia="en-US"/>
              </w:rPr>
              <w:t>15. NR mobility enhancements Phase 5</w:t>
            </w:r>
            <w:bookmarkEnd w:id="47"/>
          </w:p>
          <w:p w14:paraId="5397A9C6" w14:textId="66E62DFE"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692"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E00271" w:rsidRDefault="00E00271" w:rsidP="00E00271">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E00271" w:rsidRPr="006706AE" w:rsidRDefault="00E00271" w:rsidP="00E00271">
            <w:pPr>
              <w:pStyle w:val="Guidance"/>
            </w:pPr>
            <w:r w:rsidRPr="006706AE">
              <w:t xml:space="preserve">Begins </w:t>
            </w:r>
            <w:r>
              <w:t>in Q2 202</w:t>
            </w:r>
            <w:r w:rsidRPr="006706AE">
              <w:t>6</w:t>
            </w:r>
          </w:p>
        </w:tc>
      </w:tr>
      <w:tr w:rsidR="00E00271"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E00271" w:rsidRPr="006706AE" w:rsidRDefault="00E00271" w:rsidP="00E00271">
            <w:pPr>
              <w:pStyle w:val="Heading2"/>
            </w:pPr>
            <w:bookmarkStart w:id="48" w:name="_Toc221271867"/>
            <w:r w:rsidRPr="006706AE">
              <w:t>15.1. General</w:t>
            </w:r>
            <w:bookmarkEnd w:id="48"/>
          </w:p>
          <w:p w14:paraId="5139EDFC" w14:textId="77777777" w:rsidR="00E00271" w:rsidRPr="006706AE" w:rsidRDefault="00E00271" w:rsidP="00E00271">
            <w:pPr>
              <w:pStyle w:val="Guidance"/>
            </w:pPr>
            <w:r w:rsidRPr="006706AE">
              <w:t>Work plan, BL CRs</w:t>
            </w:r>
          </w:p>
        </w:tc>
      </w:tr>
      <w:tr w:rsidR="00E00271"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E00271" w:rsidRPr="006706AE" w:rsidRDefault="00E00271" w:rsidP="00E00271">
            <w:pPr>
              <w:pStyle w:val="Heading2"/>
            </w:pPr>
            <w:bookmarkStart w:id="49" w:name="_Toc221271868"/>
            <w:r w:rsidRPr="006706AE">
              <w:t>15.2. LTM SCell activation enhancements</w:t>
            </w:r>
            <w:bookmarkEnd w:id="49"/>
          </w:p>
          <w:p w14:paraId="6F2B260F" w14:textId="6DDA0F41" w:rsidR="00E00271" w:rsidRPr="006706AE" w:rsidRDefault="00E00271" w:rsidP="00E00271">
            <w:pPr>
              <w:pStyle w:val="Guidance"/>
            </w:pPr>
            <w:r w:rsidRPr="006706AE">
              <w:t>NW triggering of LTM SCell activation as part of the SpCell LTM cell switch</w:t>
            </w:r>
            <w:r>
              <w:t>.</w:t>
            </w:r>
          </w:p>
        </w:tc>
      </w:tr>
      <w:tr w:rsidR="00E00271"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E00271" w:rsidRPr="006706AE" w:rsidRDefault="00E00271" w:rsidP="00E00271">
            <w:pPr>
              <w:pStyle w:val="Heading1"/>
              <w:rPr>
                <w:rFonts w:eastAsia="DengXian"/>
              </w:rPr>
            </w:pPr>
            <w:bookmarkStart w:id="50" w:name="_Toc221271869"/>
            <w:bookmarkStart w:id="51" w:name="_Hlk202621694"/>
            <w:r w:rsidRPr="006706AE">
              <w:rPr>
                <w:rFonts w:eastAsia="DengXian"/>
              </w:rPr>
              <w:t>20. XR for NR Phase 4</w:t>
            </w:r>
            <w:bookmarkEnd w:id="50"/>
          </w:p>
          <w:p w14:paraId="508F1271" w14:textId="21892138" w:rsidR="00E00271" w:rsidRPr="006706AE" w:rsidRDefault="00E00271" w:rsidP="00E00271">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93"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w:t>
            </w:r>
            <w:r>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E00271" w:rsidRPr="00AD087D" w:rsidRDefault="00E00271" w:rsidP="00E00271">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1</w:t>
            </w:r>
          </w:p>
        </w:tc>
      </w:tr>
      <w:tr w:rsidR="00E00271"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E00271" w:rsidRPr="006706AE" w:rsidRDefault="00E00271" w:rsidP="00E00271">
            <w:pPr>
              <w:pStyle w:val="Heading2"/>
            </w:pPr>
            <w:bookmarkStart w:id="52" w:name="_Toc221271870"/>
            <w:r w:rsidRPr="006706AE">
              <w:t>20.1. General</w:t>
            </w:r>
            <w:bookmarkEnd w:id="52"/>
          </w:p>
          <w:p w14:paraId="34324CBF" w14:textId="77777777" w:rsidR="00E00271" w:rsidRPr="006706AE" w:rsidRDefault="00E00271" w:rsidP="00E00271">
            <w:pPr>
              <w:pStyle w:val="Guidance"/>
            </w:pPr>
            <w:r w:rsidRPr="006706AE">
              <w:lastRenderedPageBreak/>
              <w:t>Work plan, BL CRs</w:t>
            </w:r>
          </w:p>
        </w:tc>
      </w:tr>
      <w:tr w:rsidR="00E00271"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E00271" w:rsidRPr="00B823E1" w:rsidRDefault="00E00271" w:rsidP="00E00271">
            <w:pPr>
              <w:widowControl w:val="0"/>
              <w:spacing w:line="276" w:lineRule="auto"/>
              <w:ind w:left="144" w:hanging="144"/>
              <w:rPr>
                <w:rFonts w:cs="Calibri"/>
                <w:lang w:eastAsia="en-US"/>
              </w:rPr>
            </w:pPr>
            <w:hyperlink r:id="rId694" w:history="1">
              <w:r w:rsidRPr="00B823E1">
                <w:rPr>
                  <w:rFonts w:cs="Calibri"/>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F5D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Work Plan</w:t>
            </w:r>
          </w:p>
          <w:p w14:paraId="5C6DA4C7" w14:textId="7DD8F281" w:rsidR="00E00271" w:rsidRPr="006A5B19"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E00271" w:rsidRPr="006706AE" w:rsidRDefault="00E00271" w:rsidP="00E00271">
            <w:pPr>
              <w:pStyle w:val="Heading2"/>
            </w:pPr>
            <w:bookmarkStart w:id="53" w:name="_Toc221271871"/>
            <w:r w:rsidRPr="006706AE">
              <w:t>20.2. Coordination between gNB and CN on N3 delay measurement</w:t>
            </w:r>
            <w:bookmarkEnd w:id="53"/>
          </w:p>
          <w:p w14:paraId="25D3A339" w14:textId="618811B8" w:rsidR="00E00271" w:rsidRPr="006706AE" w:rsidRDefault="00E00271" w:rsidP="00E00271">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E00271"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E00271" w:rsidRPr="00B823E1" w:rsidRDefault="00E00271" w:rsidP="00E00271">
            <w:pPr>
              <w:widowControl w:val="0"/>
              <w:spacing w:line="276" w:lineRule="auto"/>
              <w:ind w:left="144" w:hanging="144"/>
              <w:rPr>
                <w:rFonts w:cs="Calibri"/>
                <w:lang w:eastAsia="en-US"/>
              </w:rPr>
            </w:pPr>
            <w:hyperlink r:id="rId695" w:history="1">
              <w:r w:rsidRPr="00B823E1">
                <w:rPr>
                  <w:rFonts w:cs="Calibri"/>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2F658" w14:textId="77777777" w:rsidR="00E00271" w:rsidRDefault="00E00271" w:rsidP="00E00271">
            <w:pPr>
              <w:widowControl w:val="0"/>
              <w:spacing w:line="276" w:lineRule="auto"/>
              <w:ind w:left="144" w:hanging="144"/>
              <w:rPr>
                <w:rFonts w:cs="Calibri"/>
                <w:lang w:eastAsia="en-US"/>
              </w:rPr>
            </w:pPr>
            <w:r w:rsidRPr="008247AF">
              <w:rPr>
                <w:rFonts w:cs="Calibri"/>
                <w:lang w:eastAsia="en-US"/>
              </w:rPr>
              <w:t>discussion</w:t>
            </w:r>
          </w:p>
          <w:p w14:paraId="6E355EB5" w14:textId="054C3D4C" w:rsidR="00E00271" w:rsidRPr="008247AF"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E00271" w:rsidRPr="005C39F3" w:rsidRDefault="00E00271" w:rsidP="00E00271">
            <w:pPr>
              <w:widowControl w:val="0"/>
              <w:spacing w:line="276" w:lineRule="auto"/>
              <w:ind w:left="144" w:hanging="144"/>
              <w:rPr>
                <w:rFonts w:cs="Calibri"/>
                <w:lang w:eastAsia="en-US"/>
              </w:rPr>
            </w:pPr>
            <w:hyperlink r:id="rId696" w:history="1">
              <w:r w:rsidRPr="005C39F3">
                <w:rPr>
                  <w:rFonts w:cs="Calibri"/>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8EBA1" w14:textId="77777777" w:rsidR="00E00271" w:rsidRDefault="00E00271" w:rsidP="00E00271">
            <w:pPr>
              <w:widowControl w:val="0"/>
              <w:spacing w:line="276" w:lineRule="auto"/>
              <w:ind w:left="144" w:hanging="144"/>
              <w:rPr>
                <w:rFonts w:cs="Calibri"/>
                <w:lang w:eastAsia="en-US"/>
              </w:rPr>
            </w:pPr>
            <w:r w:rsidRPr="008247AF">
              <w:rPr>
                <w:rFonts w:cs="Calibri"/>
                <w:lang w:eastAsia="en-US"/>
              </w:rPr>
              <w:t>discussion</w:t>
            </w:r>
          </w:p>
          <w:p w14:paraId="031BAC26" w14:textId="6545B3C0" w:rsidR="00E00271" w:rsidRPr="008247AF"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E00271" w:rsidRPr="008247AF" w:rsidRDefault="00E00271" w:rsidP="00E00271">
            <w:pPr>
              <w:widowControl w:val="0"/>
              <w:spacing w:line="276" w:lineRule="auto"/>
              <w:ind w:left="144" w:hanging="144"/>
              <w:rPr>
                <w:rFonts w:cs="Calibri"/>
                <w:highlight w:val="yellow"/>
                <w:lang w:eastAsia="en-US"/>
              </w:rPr>
            </w:pPr>
            <w:hyperlink r:id="rId697"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E00271" w:rsidRPr="008247AF" w:rsidRDefault="00E00271" w:rsidP="00E00271">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w:t>
            </w:r>
          </w:p>
        </w:tc>
      </w:tr>
      <w:tr w:rsidR="00E00271"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E00271" w:rsidRPr="008247AF" w:rsidRDefault="00E00271" w:rsidP="00E00271">
            <w:pPr>
              <w:widowControl w:val="0"/>
              <w:spacing w:line="276" w:lineRule="auto"/>
              <w:ind w:left="144" w:hanging="144"/>
              <w:rPr>
                <w:rFonts w:cs="Calibri"/>
                <w:highlight w:val="yellow"/>
                <w:lang w:eastAsia="en-US"/>
              </w:rPr>
            </w:pPr>
            <w:hyperlink r:id="rId698"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E00271" w:rsidRPr="008247AF" w:rsidRDefault="00E00271" w:rsidP="00E00271">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w:t>
            </w:r>
          </w:p>
        </w:tc>
      </w:tr>
      <w:tr w:rsidR="00E00271"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E00271" w:rsidRPr="008247AF" w:rsidRDefault="00E00271" w:rsidP="00E00271">
            <w:pPr>
              <w:widowControl w:val="0"/>
              <w:spacing w:line="276" w:lineRule="auto"/>
              <w:ind w:left="144" w:hanging="144"/>
              <w:rPr>
                <w:rFonts w:cs="Calibri"/>
                <w:highlight w:val="yellow"/>
                <w:lang w:eastAsia="en-US"/>
              </w:rPr>
            </w:pPr>
            <w:hyperlink r:id="rId699"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w:t>
            </w:r>
          </w:p>
        </w:tc>
      </w:tr>
      <w:tr w:rsidR="00E00271"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E00271" w:rsidRPr="00726825" w:rsidRDefault="00E00271" w:rsidP="00E00271">
            <w:pPr>
              <w:widowControl w:val="0"/>
              <w:spacing w:line="276" w:lineRule="auto"/>
              <w:ind w:left="144" w:hanging="144"/>
              <w:rPr>
                <w:rFonts w:cs="Calibri"/>
                <w:lang w:eastAsia="en-US"/>
              </w:rPr>
            </w:pPr>
            <w:hyperlink r:id="rId700" w:history="1">
              <w:r w:rsidRPr="00726825">
                <w:rPr>
                  <w:rFonts w:cs="Calibri"/>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F6456" w14:textId="77777777" w:rsidR="00E00271" w:rsidRDefault="00E00271" w:rsidP="00E00271">
            <w:pPr>
              <w:widowControl w:val="0"/>
              <w:spacing w:line="276" w:lineRule="auto"/>
              <w:ind w:left="144" w:hanging="144"/>
              <w:rPr>
                <w:rFonts w:cs="Calibri"/>
                <w:lang w:eastAsia="en-US"/>
              </w:rPr>
            </w:pPr>
            <w:r w:rsidRPr="008247AF">
              <w:rPr>
                <w:rFonts w:cs="Calibri"/>
                <w:lang w:eastAsia="en-US"/>
              </w:rPr>
              <w:t>other</w:t>
            </w:r>
          </w:p>
          <w:p w14:paraId="4AE0BFEE" w14:textId="02A19EAB" w:rsidR="00E00271" w:rsidRPr="008247AF" w:rsidRDefault="00E00271" w:rsidP="00E00271">
            <w:pPr>
              <w:widowControl w:val="0"/>
              <w:spacing w:line="276" w:lineRule="auto"/>
              <w:ind w:left="144" w:hanging="144"/>
              <w:rPr>
                <w:rFonts w:cs="Calibri"/>
                <w:lang w:eastAsia="en-US"/>
              </w:rPr>
            </w:pPr>
            <w:r>
              <w:rPr>
                <w:rFonts w:cs="Calibri"/>
                <w:lang w:eastAsia="en-US"/>
              </w:rPr>
              <w:t>Noted</w:t>
            </w:r>
          </w:p>
        </w:tc>
      </w:tr>
      <w:tr w:rsidR="00E00271"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E00271" w:rsidRPr="008247AF" w:rsidRDefault="00E00271" w:rsidP="00E00271">
            <w:pPr>
              <w:widowControl w:val="0"/>
              <w:spacing w:line="276" w:lineRule="auto"/>
              <w:ind w:left="144" w:hanging="144"/>
              <w:rPr>
                <w:rFonts w:cs="Calibri"/>
                <w:highlight w:val="yellow"/>
                <w:lang w:eastAsia="en-US"/>
              </w:rPr>
            </w:pPr>
            <w:hyperlink r:id="rId701"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76E0A39B" w:rsidR="00E00271" w:rsidRPr="008247AF" w:rsidRDefault="00E00271" w:rsidP="00E00271">
            <w:pPr>
              <w:widowControl w:val="0"/>
              <w:spacing w:line="276" w:lineRule="auto"/>
              <w:ind w:left="144" w:hanging="144"/>
              <w:rPr>
                <w:rFonts w:cs="Calibri"/>
                <w:lang w:eastAsia="en-US"/>
              </w:rPr>
            </w:pPr>
            <w:r w:rsidRPr="008247AF">
              <w:rPr>
                <w:rFonts w:cs="Calibri"/>
                <w:lang w:eastAsia="en-US"/>
              </w:rPr>
              <w:t>[TP to 38.413, 38.423, 37.483, and 38.415]</w:t>
            </w:r>
            <w:r>
              <w:rPr>
                <w:rFonts w:cs="Calibri"/>
                <w:lang w:eastAsia="en-US"/>
              </w:rPr>
              <w:t xml:space="preserve"> </w:t>
            </w:r>
            <w:r w:rsidRPr="008247AF">
              <w:rPr>
                <w:rFonts w:cs="Calibri"/>
                <w:lang w:eastAsia="en-US"/>
              </w:rPr>
              <w:t>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E00271" w:rsidRPr="008247AF" w:rsidRDefault="00E00271" w:rsidP="00E00271">
            <w:pPr>
              <w:widowControl w:val="0"/>
              <w:spacing w:line="276" w:lineRule="auto"/>
              <w:ind w:left="144" w:hanging="144"/>
              <w:rPr>
                <w:rFonts w:cs="Calibri"/>
                <w:lang w:eastAsia="en-US"/>
              </w:rPr>
            </w:pPr>
            <w:r w:rsidRPr="008247AF">
              <w:rPr>
                <w:rFonts w:cs="Calibri"/>
                <w:lang w:eastAsia="en-US"/>
              </w:rPr>
              <w:t>other</w:t>
            </w:r>
          </w:p>
        </w:tc>
      </w:tr>
      <w:tr w:rsidR="00E00271"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E00271" w:rsidRPr="008247AF" w:rsidRDefault="00E00271" w:rsidP="00E00271">
            <w:pPr>
              <w:widowControl w:val="0"/>
              <w:spacing w:line="276" w:lineRule="auto"/>
              <w:ind w:left="144" w:hanging="144"/>
              <w:rPr>
                <w:rFonts w:cs="Calibri"/>
                <w:highlight w:val="yellow"/>
                <w:lang w:eastAsia="en-US"/>
              </w:rPr>
            </w:pPr>
            <w:hyperlink r:id="rId702"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E00271" w:rsidRPr="008247AF" w:rsidRDefault="00E00271" w:rsidP="00E00271">
            <w:pPr>
              <w:widowControl w:val="0"/>
              <w:spacing w:line="276" w:lineRule="auto"/>
              <w:ind w:left="144" w:hanging="144"/>
              <w:rPr>
                <w:rFonts w:cs="Calibri"/>
                <w:lang w:eastAsia="en-US"/>
              </w:rPr>
            </w:pPr>
            <w:r w:rsidRPr="008247AF">
              <w:rPr>
                <w:rFonts w:cs="Calibri"/>
                <w:lang w:eastAsia="en-US"/>
              </w:rPr>
              <w:t>discussion</w:t>
            </w:r>
          </w:p>
        </w:tc>
      </w:tr>
      <w:tr w:rsidR="00E00271" w:rsidRPr="006706AE" w14:paraId="657B4CEE" w14:textId="77777777" w:rsidTr="00B117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E00271" w:rsidRPr="006A5B19" w:rsidRDefault="00E00271" w:rsidP="00E00271">
            <w:pPr>
              <w:widowControl w:val="0"/>
              <w:spacing w:line="276" w:lineRule="auto"/>
              <w:ind w:left="144" w:hanging="144"/>
              <w:rPr>
                <w:rFonts w:cs="Calibri"/>
                <w:highlight w:val="yellow"/>
                <w:lang w:eastAsia="en-US"/>
              </w:rPr>
            </w:pPr>
            <w:hyperlink r:id="rId703"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15B3C918" w14:textId="77777777" w:rsidTr="00B117B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99D924" w14:textId="77777777" w:rsidR="00E00271" w:rsidRDefault="00E00271" w:rsidP="00E00271">
            <w:pPr>
              <w:widowControl w:val="0"/>
              <w:spacing w:line="276" w:lineRule="auto"/>
              <w:ind w:left="144" w:hanging="144"/>
              <w:rPr>
                <w:rFonts w:cs="Calibri"/>
                <w:lang w:eastAsia="en-US"/>
              </w:rPr>
            </w:pPr>
          </w:p>
          <w:p w14:paraId="6CA34AD4" w14:textId="2F3065E6" w:rsidR="00E00271" w:rsidRPr="00726825" w:rsidRDefault="00E00271" w:rsidP="00E00271">
            <w:pPr>
              <w:widowControl w:val="0"/>
              <w:spacing w:line="276" w:lineRule="auto"/>
              <w:ind w:left="144" w:hanging="144"/>
              <w:rPr>
                <w:rFonts w:cs="Calibri"/>
                <w:b/>
                <w:color w:val="008000"/>
                <w:lang w:eastAsia="en-US"/>
              </w:rPr>
            </w:pPr>
            <w:r w:rsidRPr="00726825">
              <w:rPr>
                <w:rFonts w:cs="Calibri"/>
                <w:b/>
                <w:color w:val="008000"/>
                <w:lang w:eastAsia="en-US"/>
              </w:rPr>
              <w:t>DL N3 delay measurement is initiated by gNB via NGAP</w:t>
            </w:r>
          </w:p>
          <w:p w14:paraId="7EB120BF" w14:textId="405FE9DC" w:rsidR="00E00271" w:rsidRDefault="00E00271" w:rsidP="00E00271">
            <w:pPr>
              <w:widowControl w:val="0"/>
              <w:spacing w:line="276" w:lineRule="auto"/>
              <w:rPr>
                <w:rFonts w:cs="Calibri"/>
                <w:lang w:eastAsia="en-US"/>
              </w:rPr>
            </w:pPr>
            <w:r>
              <w:rPr>
                <w:rFonts w:cs="Calibri"/>
                <w:lang w:eastAsia="en-US"/>
              </w:rPr>
              <w:t>QC: assumption is that both RAN and UPF are synchronous</w:t>
            </w:r>
          </w:p>
          <w:p w14:paraId="2C3EB3D1" w14:textId="77777777" w:rsidR="00E00271" w:rsidRDefault="00E00271" w:rsidP="00E00271">
            <w:pPr>
              <w:widowControl w:val="0"/>
              <w:spacing w:line="276" w:lineRule="auto"/>
              <w:rPr>
                <w:rFonts w:cs="Calibri"/>
                <w:lang w:eastAsia="en-US"/>
              </w:rPr>
            </w:pPr>
          </w:p>
          <w:p w14:paraId="18863ADC" w14:textId="0374D0AE" w:rsidR="00E00271" w:rsidRPr="00B22446" w:rsidRDefault="00E00271" w:rsidP="00E00271">
            <w:pPr>
              <w:widowControl w:val="0"/>
              <w:spacing w:line="276" w:lineRule="auto"/>
              <w:rPr>
                <w:rFonts w:cs="Calibri"/>
                <w:b/>
                <w:color w:val="008000"/>
                <w:lang w:eastAsia="en-US"/>
              </w:rPr>
            </w:pPr>
            <w:r w:rsidRPr="00B22446">
              <w:rPr>
                <w:rFonts w:cs="Calibri"/>
                <w:b/>
                <w:color w:val="008000"/>
                <w:lang w:eastAsia="en-US"/>
              </w:rPr>
              <w:t>Reuse the existing</w:t>
            </w:r>
            <w:r>
              <w:rPr>
                <w:rFonts w:cs="Calibri"/>
                <w:b/>
                <w:color w:val="008000"/>
                <w:lang w:eastAsia="en-US"/>
              </w:rPr>
              <w:t xml:space="preserve"> frame including</w:t>
            </w:r>
            <w:r w:rsidRPr="00B22446">
              <w:rPr>
                <w:rFonts w:cs="Calibri"/>
                <w:b/>
                <w:color w:val="008000"/>
                <w:lang w:eastAsia="en-US"/>
              </w:rPr>
              <w:t xml:space="preserve"> DL Sending Time Stamp</w:t>
            </w:r>
          </w:p>
          <w:p w14:paraId="208D3F08" w14:textId="617C8735" w:rsidR="00E00271" w:rsidRDefault="00E00271" w:rsidP="00E00271">
            <w:pPr>
              <w:widowControl w:val="0"/>
              <w:spacing w:line="276" w:lineRule="auto"/>
              <w:rPr>
                <w:rFonts w:cs="Calibri"/>
                <w:lang w:eastAsia="en-US"/>
              </w:rPr>
            </w:pPr>
            <w:r>
              <w:rPr>
                <w:rFonts w:cs="Calibri"/>
                <w:lang w:eastAsia="en-US"/>
              </w:rPr>
              <w:t>SS: only present when QMP indicator is present</w:t>
            </w:r>
          </w:p>
          <w:p w14:paraId="54229111" w14:textId="77777777" w:rsidR="00E00271" w:rsidRDefault="00E00271" w:rsidP="00E00271">
            <w:pPr>
              <w:widowControl w:val="0"/>
              <w:spacing w:line="276" w:lineRule="auto"/>
              <w:rPr>
                <w:rFonts w:cs="Calibri"/>
                <w:lang w:eastAsia="en-US"/>
              </w:rPr>
            </w:pPr>
          </w:p>
          <w:p w14:paraId="41DF5470" w14:textId="7AEB3434" w:rsidR="00E00271" w:rsidRDefault="00E00271" w:rsidP="00E00271">
            <w:pPr>
              <w:widowControl w:val="0"/>
              <w:spacing w:line="276" w:lineRule="auto"/>
              <w:rPr>
                <w:rFonts w:cs="Calibri"/>
                <w:lang w:eastAsia="en-US"/>
              </w:rPr>
            </w:pPr>
            <w:r>
              <w:rPr>
                <w:rFonts w:cs="Calibri"/>
                <w:lang w:eastAsia="en-US"/>
              </w:rPr>
              <w:t>To be further discussed:</w:t>
            </w:r>
          </w:p>
          <w:p w14:paraId="3944B886" w14:textId="74AAD609" w:rsidR="00E00271" w:rsidRDefault="00E00271" w:rsidP="00E00271">
            <w:pPr>
              <w:widowControl w:val="0"/>
              <w:spacing w:line="276" w:lineRule="auto"/>
              <w:rPr>
                <w:rFonts w:cs="Calibri"/>
                <w:lang w:eastAsia="en-US"/>
              </w:rPr>
            </w:pPr>
            <w:r>
              <w:rPr>
                <w:rFonts w:cs="Calibri"/>
                <w:lang w:eastAsia="en-US"/>
              </w:rPr>
              <w:t>- Whether assistance information is first needed from SMF?</w:t>
            </w:r>
          </w:p>
          <w:p w14:paraId="3724DA9A" w14:textId="0D908AA4" w:rsidR="00E00271" w:rsidRDefault="00E00271" w:rsidP="00E00271">
            <w:pPr>
              <w:widowControl w:val="0"/>
              <w:spacing w:line="276" w:lineRule="auto"/>
              <w:rPr>
                <w:rFonts w:cs="Calibri"/>
                <w:lang w:eastAsia="en-US"/>
              </w:rPr>
            </w:pPr>
            <w:r>
              <w:rPr>
                <w:rFonts w:cs="Calibri"/>
                <w:lang w:eastAsia="en-US"/>
              </w:rPr>
              <w:t>- W</w:t>
            </w:r>
            <w:r w:rsidRPr="00B22446">
              <w:rPr>
                <w:rFonts w:cs="Calibri"/>
                <w:lang w:eastAsia="en-US"/>
              </w:rPr>
              <w:t>hether reuse the existing DL Sending Time Stamp indicating the sending time in UPF, or introduce a new DL reception timestamp indicating the N6 reception time at the UPF</w:t>
            </w:r>
          </w:p>
          <w:p w14:paraId="5619E65F" w14:textId="7F5880B6" w:rsidR="00E00271" w:rsidRDefault="00E00271" w:rsidP="00E00271">
            <w:pPr>
              <w:widowControl w:val="0"/>
              <w:spacing w:line="276" w:lineRule="auto"/>
              <w:rPr>
                <w:rFonts w:cs="Calibri"/>
                <w:lang w:eastAsia="en-US"/>
              </w:rPr>
            </w:pPr>
            <w:r>
              <w:rPr>
                <w:rFonts w:cs="Calibri"/>
                <w:lang w:eastAsia="en-US"/>
              </w:rPr>
              <w:t>- Whether NG-U specification enhancements are needed</w:t>
            </w:r>
          </w:p>
          <w:p w14:paraId="40332B9E" w14:textId="4E9CE88D" w:rsidR="00E00271" w:rsidRDefault="00E00271" w:rsidP="00E00271">
            <w:pPr>
              <w:widowControl w:val="0"/>
              <w:spacing w:line="276" w:lineRule="auto"/>
              <w:rPr>
                <w:rFonts w:cs="Calibri"/>
                <w:lang w:eastAsia="en-US"/>
              </w:rPr>
            </w:pPr>
            <w:r>
              <w:rPr>
                <w:rFonts w:cs="Calibri"/>
                <w:lang w:eastAsia="en-US"/>
              </w:rPr>
              <w:t>- Whether F1 specification enhancements are needed</w:t>
            </w:r>
          </w:p>
          <w:p w14:paraId="2C1A97DB" w14:textId="3A6AB510" w:rsidR="00E00271" w:rsidRDefault="00E00271" w:rsidP="00E00271">
            <w:pPr>
              <w:widowControl w:val="0"/>
              <w:spacing w:line="276" w:lineRule="auto"/>
              <w:rPr>
                <w:rFonts w:cs="Calibri"/>
                <w:lang w:eastAsia="en-US"/>
              </w:rPr>
            </w:pPr>
            <w:r>
              <w:rPr>
                <w:rFonts w:cs="Calibri"/>
                <w:lang w:eastAsia="en-US"/>
              </w:rPr>
              <w:t>- Whether asynchronous needs to be supported</w:t>
            </w:r>
          </w:p>
          <w:p w14:paraId="5277422A" w14:textId="77777777" w:rsidR="00E00271" w:rsidRDefault="00E00271" w:rsidP="00E00271">
            <w:pPr>
              <w:widowControl w:val="0"/>
              <w:spacing w:line="276" w:lineRule="auto"/>
              <w:rPr>
                <w:rFonts w:cs="Calibri"/>
                <w:lang w:eastAsia="en-US"/>
              </w:rPr>
            </w:pPr>
          </w:p>
          <w:p w14:paraId="13B5C666" w14:textId="1C67BAD5" w:rsidR="00E00271" w:rsidRPr="00B22446" w:rsidRDefault="00E00271" w:rsidP="00E00271">
            <w:pPr>
              <w:widowControl w:val="0"/>
              <w:spacing w:line="276" w:lineRule="auto"/>
              <w:rPr>
                <w:rFonts w:cs="Calibri"/>
                <w:b/>
                <w:bCs/>
                <w:lang w:eastAsia="en-US"/>
              </w:rPr>
            </w:pPr>
            <w:r w:rsidRPr="00B22446">
              <w:rPr>
                <w:rFonts w:cs="Calibri"/>
                <w:b/>
                <w:bCs/>
                <w:lang w:eastAsia="en-US"/>
              </w:rPr>
              <w:t>Rapporteur: Understanding is that UL is not in scope</w:t>
            </w:r>
          </w:p>
          <w:p w14:paraId="20BC4F9D" w14:textId="1C6225F2" w:rsidR="00E00271" w:rsidRDefault="00E00271" w:rsidP="00E00271">
            <w:pPr>
              <w:widowControl w:val="0"/>
              <w:spacing w:line="276" w:lineRule="auto"/>
              <w:rPr>
                <w:rFonts w:cs="Calibri"/>
                <w:lang w:eastAsia="en-US"/>
              </w:rPr>
            </w:pPr>
            <w:r>
              <w:rPr>
                <w:rFonts w:cs="Calibri"/>
                <w:lang w:eastAsia="en-US"/>
              </w:rPr>
              <w:t>QC: OK for synchronized case</w:t>
            </w:r>
          </w:p>
          <w:p w14:paraId="223381C4" w14:textId="49C7C994" w:rsidR="00E00271" w:rsidRDefault="00E00271" w:rsidP="00E00271">
            <w:pPr>
              <w:widowControl w:val="0"/>
              <w:spacing w:line="276" w:lineRule="auto"/>
              <w:rPr>
                <w:rFonts w:cs="Calibri"/>
                <w:lang w:eastAsia="en-US"/>
              </w:rPr>
            </w:pPr>
            <w:r>
              <w:rPr>
                <w:rFonts w:cs="Calibri"/>
                <w:lang w:eastAsia="en-US"/>
              </w:rPr>
              <w:t>E///: Not in scope of WID to consider sync vs nonsync</w:t>
            </w:r>
          </w:p>
          <w:p w14:paraId="7A9F27A2" w14:textId="77777777" w:rsidR="00E00271" w:rsidRDefault="00E00271" w:rsidP="00E00271">
            <w:pPr>
              <w:widowControl w:val="0"/>
              <w:spacing w:line="276" w:lineRule="auto"/>
              <w:ind w:left="144" w:hanging="144"/>
              <w:rPr>
                <w:rFonts w:cs="Calibri"/>
                <w:lang w:eastAsia="en-US"/>
              </w:rPr>
            </w:pPr>
          </w:p>
          <w:p w14:paraId="05BA1CDA" w14:textId="77777777" w:rsidR="00E00271" w:rsidRDefault="00E00271" w:rsidP="00E00271">
            <w:pPr>
              <w:widowControl w:val="0"/>
              <w:spacing w:line="276" w:lineRule="auto"/>
              <w:ind w:left="144" w:hanging="144"/>
              <w:rPr>
                <w:rFonts w:cs="Calibri"/>
                <w:lang w:eastAsia="en-US"/>
              </w:rPr>
            </w:pPr>
            <w:r>
              <w:rPr>
                <w:rFonts w:cs="Calibri"/>
                <w:lang w:eastAsia="en-US"/>
              </w:rPr>
              <w:lastRenderedPageBreak/>
              <w:t xml:space="preserve"> </w:t>
            </w:r>
          </w:p>
          <w:p w14:paraId="3E86C012" w14:textId="45D33D62"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CB: # 27_R20XR</w:t>
            </w:r>
          </w:p>
          <w:p w14:paraId="2AAEADAA" w14:textId="217784D2" w:rsidR="00E00271" w:rsidRDefault="00E00271" w:rsidP="00E00271">
            <w:pPr>
              <w:widowControl w:val="0"/>
              <w:spacing w:line="276" w:lineRule="auto"/>
              <w:ind w:left="144" w:hanging="144"/>
              <w:rPr>
                <w:rFonts w:cs="Calibri"/>
                <w:b/>
                <w:color w:val="FF00FF"/>
                <w:lang w:eastAsia="en-US"/>
              </w:rPr>
            </w:pPr>
            <w:r>
              <w:rPr>
                <w:rFonts w:cs="Calibri"/>
                <w:b/>
                <w:color w:val="FF00FF"/>
                <w:lang w:eastAsia="en-US"/>
              </w:rPr>
              <w:t>-  Identify remaining open issues for next meeting, taking into account the above listed “to be further discussed” topics</w:t>
            </w:r>
          </w:p>
          <w:p w14:paraId="07E95B11" w14:textId="2D771A28" w:rsidR="00E00271" w:rsidRDefault="00E00271" w:rsidP="00E00271">
            <w:pPr>
              <w:widowControl w:val="0"/>
              <w:spacing w:line="276" w:lineRule="auto"/>
              <w:ind w:left="144" w:hanging="144"/>
              <w:rPr>
                <w:rFonts w:cs="Calibri"/>
                <w:color w:val="000000"/>
                <w:lang w:eastAsia="en-US"/>
              </w:rPr>
            </w:pPr>
            <w:r>
              <w:rPr>
                <w:rFonts w:cs="Calibri"/>
                <w:color w:val="000000"/>
                <w:lang w:eastAsia="en-US"/>
              </w:rPr>
              <w:t>(moderator - Nokia)</w:t>
            </w:r>
          </w:p>
          <w:p w14:paraId="214CADC9" w14:textId="7A0345C8" w:rsidR="00E00271" w:rsidRPr="00B117BA" w:rsidRDefault="00E00271" w:rsidP="00E00271">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04" w:history="1">
              <w:r>
                <w:rPr>
                  <w:rStyle w:val="Hyperlink"/>
                  <w:rFonts w:cs="Calibri"/>
                  <w:lang w:eastAsia="en-US"/>
                </w:rPr>
                <w:t>R3-260691</w:t>
              </w:r>
            </w:hyperlink>
          </w:p>
        </w:tc>
      </w:tr>
      <w:tr w:rsidR="00E00271"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E00271" w:rsidRPr="005A2707" w:rsidRDefault="00E00271" w:rsidP="00E00271">
            <w:pPr>
              <w:pStyle w:val="Heading1"/>
            </w:pPr>
            <w:bookmarkStart w:id="54" w:name="_Toc221271872"/>
            <w:r w:rsidRPr="005A2707">
              <w:lastRenderedPageBreak/>
              <w:t>21. AI/ML for NR air interface Phase 2</w:t>
            </w:r>
            <w:bookmarkEnd w:id="54"/>
          </w:p>
          <w:p w14:paraId="36FE35B8" w14:textId="6DC16E1B"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705" w:history="1">
              <w:r>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0.5, 0.5, 0.5, 0.5, 0.5, 0.5)]</w:t>
            </w:r>
          </w:p>
          <w:p w14:paraId="19BBC182" w14:textId="77777777" w:rsidR="00E00271" w:rsidRDefault="00E00271" w:rsidP="00E00271">
            <w:pPr>
              <w:spacing w:line="276" w:lineRule="auto"/>
              <w:rPr>
                <w:rFonts w:cs="Calibri"/>
                <w:b/>
                <w:color w:val="D60093"/>
                <w:lang w:eastAsia="en-US"/>
              </w:rPr>
            </w:pPr>
            <w:r w:rsidRPr="006706AE">
              <w:rPr>
                <w:rFonts w:cs="Calibri"/>
                <w:b/>
                <w:color w:val="D60093"/>
                <w:lang w:eastAsia="en-US"/>
              </w:rPr>
              <w:t>QUOTA: 0</w:t>
            </w:r>
          </w:p>
          <w:p w14:paraId="515FACDC" w14:textId="1A52826B" w:rsidR="00E00271" w:rsidRPr="006706AE" w:rsidRDefault="00E00271" w:rsidP="00E00271">
            <w:pPr>
              <w:pStyle w:val="Guidance"/>
            </w:pPr>
            <w:r w:rsidRPr="006706AE">
              <w:t xml:space="preserve">Begins </w:t>
            </w:r>
            <w:r>
              <w:t>in Q2 202</w:t>
            </w:r>
            <w:r w:rsidRPr="006706AE">
              <w:t>6</w:t>
            </w:r>
          </w:p>
        </w:tc>
      </w:tr>
      <w:tr w:rsidR="00E00271"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E00271" w:rsidRPr="006706AE" w:rsidRDefault="00E00271" w:rsidP="00E00271">
            <w:pPr>
              <w:pStyle w:val="Heading2"/>
            </w:pPr>
            <w:bookmarkStart w:id="55" w:name="_Toc221271873"/>
            <w:r w:rsidRPr="006706AE">
              <w:t>21.1. General</w:t>
            </w:r>
            <w:bookmarkEnd w:id="55"/>
          </w:p>
          <w:p w14:paraId="63B1E5C9" w14:textId="77777777" w:rsidR="00E00271" w:rsidRPr="006706AE" w:rsidRDefault="00E00271" w:rsidP="00E00271">
            <w:pPr>
              <w:pStyle w:val="Guidance"/>
            </w:pPr>
            <w:r w:rsidRPr="006706AE">
              <w:t>Work plan, BL CRs</w:t>
            </w:r>
          </w:p>
        </w:tc>
      </w:tr>
      <w:tr w:rsidR="00E00271"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E00271" w:rsidRPr="006706AE" w:rsidRDefault="00E00271" w:rsidP="00E00271">
            <w:pPr>
              <w:pStyle w:val="Heading2"/>
            </w:pPr>
            <w:bookmarkStart w:id="56" w:name="_Toc221271874"/>
            <w:r w:rsidRPr="006706AE">
              <w:t>21.2. Two-sided AI/ML model</w:t>
            </w:r>
            <w:bookmarkEnd w:id="56"/>
          </w:p>
          <w:p w14:paraId="1CBC7CA5" w14:textId="766765FC" w:rsidR="00E00271" w:rsidRPr="006706AE" w:rsidRDefault="00E00271" w:rsidP="00E00271">
            <w:pPr>
              <w:pStyle w:val="Guidance"/>
            </w:pPr>
            <w:r>
              <w:t>Inter-vendor training collaboration for two-sided AI/ML models.</w:t>
            </w:r>
          </w:p>
        </w:tc>
      </w:tr>
      <w:tr w:rsidR="00E00271"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E00271" w:rsidRPr="005A2707" w:rsidRDefault="00E00271" w:rsidP="00E00271">
            <w:pPr>
              <w:pStyle w:val="Heading1"/>
            </w:pPr>
            <w:bookmarkStart w:id="57" w:name="_Toc221271875"/>
            <w:bookmarkEnd w:id="51"/>
            <w:r w:rsidRPr="005A2707">
              <w:t>31. Corrections and Enhancements to Rel-20</w:t>
            </w:r>
            <w:bookmarkEnd w:id="57"/>
          </w:p>
          <w:p w14:paraId="12543952" w14:textId="77777777" w:rsidR="00E00271" w:rsidRPr="006706AE" w:rsidRDefault="00E00271" w:rsidP="00E00271">
            <w:pPr>
              <w:spacing w:line="276" w:lineRule="auto"/>
              <w:rPr>
                <w:rFonts w:cs="Calibri"/>
                <w:b/>
                <w:color w:val="D60093"/>
                <w:lang w:eastAsia="en-US"/>
              </w:rPr>
            </w:pPr>
            <w:r w:rsidRPr="006706AE">
              <w:rPr>
                <w:rFonts w:cs="Calibri"/>
                <w:b/>
                <w:color w:val="D60093"/>
                <w:lang w:eastAsia="en-US"/>
              </w:rPr>
              <w:t>QUOTA: 0</w:t>
            </w:r>
          </w:p>
          <w:p w14:paraId="1C281AF2" w14:textId="4915F111" w:rsidR="00E00271" w:rsidRPr="006706AE" w:rsidRDefault="00E00271" w:rsidP="00E00271">
            <w:pPr>
              <w:pStyle w:val="Guidance"/>
              <w:rPr>
                <w:b/>
                <w:color w:val="D60093"/>
              </w:rPr>
            </w:pPr>
            <w:r w:rsidRPr="006706AE">
              <w:t xml:space="preserve">Begins </w:t>
            </w:r>
            <w:r>
              <w:t>in Q4</w:t>
            </w:r>
            <w:r w:rsidRPr="006706AE">
              <w:t xml:space="preserve"> 2026</w:t>
            </w:r>
          </w:p>
        </w:tc>
      </w:tr>
      <w:tr w:rsidR="00E00271"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E00271" w:rsidRPr="006706AE" w:rsidRDefault="00E00271" w:rsidP="00E00271">
            <w:pPr>
              <w:pStyle w:val="Heading2"/>
            </w:pPr>
            <w:bookmarkStart w:id="58" w:name="_Toc221271876"/>
            <w:r w:rsidRPr="006706AE">
              <w:t>31.1. Corrections</w:t>
            </w:r>
            <w:bookmarkEnd w:id="58"/>
          </w:p>
        </w:tc>
      </w:tr>
      <w:tr w:rsidR="00E00271"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E00271" w:rsidRPr="006706AE" w:rsidRDefault="00E00271" w:rsidP="00E00271">
            <w:pPr>
              <w:pStyle w:val="Heading2"/>
            </w:pPr>
            <w:bookmarkStart w:id="59" w:name="_Toc221271877"/>
            <w:r w:rsidRPr="006706AE">
              <w:t>31.2. Enhancements</w:t>
            </w:r>
            <w:bookmarkEnd w:id="59"/>
          </w:p>
        </w:tc>
      </w:tr>
      <w:tr w:rsidR="00E00271"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E00271" w:rsidRPr="006706AE" w:rsidRDefault="00E00271" w:rsidP="00E00271">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E00271"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E00271" w:rsidRPr="005A2707" w:rsidRDefault="00E00271" w:rsidP="00E00271">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90295D" w:rsidRPr="006706AE" w14:paraId="53569FFA" w14:textId="77777777" w:rsidTr="00DF5EBD">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90295D" w:rsidRPr="006706AE" w:rsidRDefault="0090295D"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90295D" w:rsidRPr="006706AE" w:rsidRDefault="0090295D"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90295D" w:rsidRPr="00004043" w:rsidRDefault="0090295D"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Pr>
                <w:rFonts w:ascii="Calibri" w:hAnsi="Calibri" w:cs="Calibri"/>
                <w:color w:val="0070C0"/>
                <w:sz w:val="18"/>
                <w:szCs w:val="18"/>
              </w:rPr>
              <w:t xml:space="preserve"> </w:t>
            </w:r>
            <w:r w:rsidRPr="001B21C4">
              <w:rPr>
                <w:rFonts w:ascii="Calibri" w:hAnsi="Calibri" w:cs="Calibri"/>
                <w:color w:val="0070C0"/>
                <w:sz w:val="18"/>
                <w:szCs w:val="18"/>
                <w:highlight w:val="yellow"/>
              </w:rPr>
              <w:t>(CB#19)</w:t>
            </w:r>
          </w:p>
        </w:tc>
        <w:tc>
          <w:tcPr>
            <w:tcW w:w="142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10038C" w14:textId="77777777" w:rsidR="0090295D" w:rsidRDefault="0090295D" w:rsidP="0090295D">
            <w:pPr>
              <w:pStyle w:val="20"/>
              <w:spacing w:after="0"/>
              <w:jc w:val="center"/>
              <w:rPr>
                <w:rFonts w:ascii="Calibri" w:hAnsi="Calibri" w:cs="Calibri"/>
                <w:color w:val="4472C4"/>
                <w:sz w:val="18"/>
                <w:szCs w:val="18"/>
                <w:highlight w:val="yellow"/>
              </w:rPr>
            </w:pPr>
            <w:r>
              <w:rPr>
                <w:rFonts w:ascii="Calibri" w:hAnsi="Calibri" w:cs="Calibri"/>
                <w:color w:val="4472C4"/>
                <w:sz w:val="18"/>
                <w:szCs w:val="18"/>
                <w:highlight w:val="yellow"/>
              </w:rPr>
              <w:t>08:15 6G Offline</w:t>
            </w:r>
          </w:p>
          <w:p w14:paraId="0D9E7839" w14:textId="0F3943E3" w:rsidR="0090295D" w:rsidRPr="006706AE" w:rsidRDefault="0090295D" w:rsidP="0090295D">
            <w:pPr>
              <w:pStyle w:val="20"/>
              <w:spacing w:after="0"/>
              <w:jc w:val="center"/>
              <w:rPr>
                <w:rFonts w:ascii="Calibri" w:hAnsi="Calibri" w:cs="Calibri"/>
              </w:rPr>
            </w:pPr>
            <w:r>
              <w:rPr>
                <w:rFonts w:ascii="Calibri" w:hAnsi="Calibri" w:cs="Calibri"/>
                <w:color w:val="4472C4"/>
                <w:sz w:val="18"/>
                <w:szCs w:val="18"/>
                <w:highlight w:val="yellow"/>
              </w:rPr>
              <w:t>(CB#19)</w:t>
            </w:r>
          </w:p>
        </w:tc>
        <w:tc>
          <w:tcPr>
            <w:tcW w:w="220" w:type="dxa"/>
            <w:vMerge w:val="restart"/>
            <w:tcBorders>
              <w:top w:val="nil"/>
              <w:left w:val="single" w:sz="4" w:space="0" w:color="auto"/>
              <w:right w:val="nil"/>
            </w:tcBorders>
          </w:tcPr>
          <w:p w14:paraId="1376E5B2" w14:textId="77777777" w:rsidR="0090295D" w:rsidRPr="006706AE" w:rsidRDefault="0090295D" w:rsidP="00210527">
            <w:pPr>
              <w:pStyle w:val="20"/>
              <w:spacing w:after="0"/>
              <w:jc w:val="center"/>
              <w:rPr>
                <w:rFonts w:ascii="Calibri" w:hAnsi="Calibri" w:cs="Calibri"/>
                <w:sz w:val="18"/>
                <w:szCs w:val="18"/>
              </w:rPr>
            </w:pPr>
          </w:p>
        </w:tc>
      </w:tr>
      <w:tr w:rsidR="0090295D" w:rsidRPr="006706AE" w14:paraId="1BDE26FA" w14:textId="77777777" w:rsidTr="00DF5EBD">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90295D" w:rsidRPr="006706AE" w:rsidRDefault="0090295D"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90295D" w:rsidRPr="006706AE" w:rsidRDefault="0090295D"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90295D" w:rsidRPr="00004043" w:rsidRDefault="0090295D" w:rsidP="00210527">
            <w:pPr>
              <w:pStyle w:val="20"/>
              <w:spacing w:after="0"/>
              <w:jc w:val="center"/>
              <w:rPr>
                <w:rFonts w:ascii="Calibri" w:hAnsi="Calibri" w:cs="Calibri"/>
                <w:color w:val="0070C0"/>
                <w:sz w:val="18"/>
                <w:szCs w:val="18"/>
              </w:rPr>
            </w:pPr>
          </w:p>
        </w:tc>
        <w:tc>
          <w:tcPr>
            <w:tcW w:w="142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344A58E0" w:rsidR="0090295D" w:rsidRPr="006706AE" w:rsidRDefault="0090295D" w:rsidP="00210527">
            <w:pPr>
              <w:pStyle w:val="20"/>
              <w:spacing w:after="0"/>
              <w:jc w:val="center"/>
              <w:rPr>
                <w:rStyle w:val="15"/>
                <w:rFonts w:ascii="Calibri" w:hAnsi="Calibri" w:cs="Calibri"/>
                <w:b/>
                <w:bCs/>
                <w:sz w:val="18"/>
                <w:szCs w:val="18"/>
                <w:lang w:eastAsia="zh-CN"/>
              </w:rPr>
            </w:pPr>
          </w:p>
        </w:tc>
        <w:tc>
          <w:tcPr>
            <w:tcW w:w="220" w:type="dxa"/>
            <w:vMerge/>
            <w:tcBorders>
              <w:left w:val="single" w:sz="4" w:space="0" w:color="auto"/>
              <w:bottom w:val="nil"/>
              <w:right w:val="nil"/>
            </w:tcBorders>
          </w:tcPr>
          <w:p w14:paraId="3FD2FA6E" w14:textId="77777777" w:rsidR="0090295D" w:rsidRPr="006706AE" w:rsidRDefault="0090295D"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4"/>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3"/>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 w:numId="47" w16cid:durableId="6508659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B91"/>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2C"/>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85D"/>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AFA"/>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7F8"/>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601"/>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2C54"/>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D45"/>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24"/>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6B"/>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A83"/>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9F3"/>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49D"/>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825"/>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1EA"/>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95D"/>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AC1"/>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03B"/>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13F"/>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2E0D"/>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DD4"/>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3D3"/>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13B"/>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7BA"/>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6"/>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3E1"/>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B1"/>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73B"/>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271"/>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B36"/>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A87"/>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474"/>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CA7"/>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475"/>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281.zip" TargetMode="External"/><Relationship Id="rId671" Type="http://schemas.openxmlformats.org/officeDocument/2006/relationships/hyperlink" Target="file:///C:\Users\q12059\Documents\3GPP%20RAN3\RAN3%20Meetings\RAN3_131%20(Feb%202026,%20Goteborg)\Docs\R3-260522.zip" TargetMode="External"/><Relationship Id="rId21" Type="http://schemas.openxmlformats.org/officeDocument/2006/relationships/hyperlink" Target="Inbox\R3-260704.zip" TargetMode="External"/><Relationship Id="rId324" Type="http://schemas.openxmlformats.org/officeDocument/2006/relationships/hyperlink" Target="file:///C:\Users\q12059\Documents\3GPP%20RAN3\RAN3%20Meetings\RAN3_131%20(Feb%202026,%20Goteborg)\Docs\R3-260625.zip" TargetMode="External"/><Relationship Id="rId531" Type="http://schemas.openxmlformats.org/officeDocument/2006/relationships/hyperlink" Target="file:///C:\Users\q12059\Documents\3GPP%20RAN3\RAN3%20Meetings\RAN3_131%20(Feb%202026,%20Goteborg)\Docs\R3-260612.zip" TargetMode="External"/><Relationship Id="rId629" Type="http://schemas.openxmlformats.org/officeDocument/2006/relationships/hyperlink" Target="file:///C:\Users\q12059\Documents\3GPP%20RAN3\RAN3%20Meetings\RAN3_131%20(Feb%202026,%20Goteborg)\Docs\R3-260190.zip" TargetMode="External"/><Relationship Id="rId170" Type="http://schemas.openxmlformats.org/officeDocument/2006/relationships/hyperlink" Target="Inbox\R3-260653.zip" TargetMode="External"/><Relationship Id="rId268" Type="http://schemas.openxmlformats.org/officeDocument/2006/relationships/hyperlink" Target="file:///C:\Users\q12059\Documents\3GPP%20RAN3\RAN3%20Meetings\RAN3_131%20(Feb%202026,%20Goteborg)\Docs\R3-260308.zip" TargetMode="External"/><Relationship Id="rId475" Type="http://schemas.openxmlformats.org/officeDocument/2006/relationships/hyperlink" Target="file:///C:\Users\q12059\Documents\3GPP%20RAN3\RAN3%20Meetings\RAN3_131%20(Feb%202026,%20Goteborg)\Docs\R3-260624.zip" TargetMode="External"/><Relationship Id="rId682" Type="http://schemas.openxmlformats.org/officeDocument/2006/relationships/hyperlink" Target="file:///C:\Users\q12059\Documents\3GPP%20RAN3\RAN3%20Meetings\RAN3_131%20(Feb%202026,%20Goteborg)\Docs\R3-260556.zip" TargetMode="External"/><Relationship Id="rId32" Type="http://schemas.openxmlformats.org/officeDocument/2006/relationships/hyperlink" Target="file:///C:\Users\q12059\Documents\3GPP%20RAN3\RAN3%20Meetings\RAN3_131%20(Feb%202026,%20Goteborg)\Docs\R3-260165.zip" TargetMode="External"/><Relationship Id="rId128" Type="http://schemas.openxmlformats.org/officeDocument/2006/relationships/hyperlink" Target="file:///C:\Users\q12059\Documents\3GPP%20RAN3\RAN3%20Meetings\RAN3_131%20(Feb%202026,%20Goteborg)\Docs\R3-260558.zip" TargetMode="External"/><Relationship Id="rId335" Type="http://schemas.openxmlformats.org/officeDocument/2006/relationships/hyperlink" Target="file:///C:\Users\q12059\Documents\3GPP%20RAN3\RAN3%20Meetings\RAN3_131%20(Feb%202026,%20Goteborg)\Docs\R3-260342.zip" TargetMode="External"/><Relationship Id="rId542" Type="http://schemas.openxmlformats.org/officeDocument/2006/relationships/hyperlink" Target="file:///C:\Users\q12059\Documents\3GPP%20RAN3\RAN3%20Meetings\RAN3_131%20(Feb%202026,%20Goteborg)\Docs\R3-260221.zip" TargetMode="External"/><Relationship Id="rId181" Type="http://schemas.openxmlformats.org/officeDocument/2006/relationships/hyperlink" Target="file:///C:\Users\q12059\Documents\3GPP%20RAN3\RAN3%20Meetings\RAN3_131%20(Feb%202026,%20Goteborg)\Docs\R3-260096.zip" TargetMode="External"/><Relationship Id="rId402" Type="http://schemas.openxmlformats.org/officeDocument/2006/relationships/hyperlink" Target="file:///C:\Users\q12059\Documents\3GPP%20RAN3\RAN3%20Meetings\RAN3_131%20(Feb%202026,%20Goteborg)\Docs\R3-260439.zip" TargetMode="External"/><Relationship Id="rId279" Type="http://schemas.openxmlformats.org/officeDocument/2006/relationships/hyperlink" Target="file:///C:\Users\q12059\Documents\3GPP%20RAN3\RAN3%20Meetings\RAN3_131%20(Feb%202026,%20Goteborg)\Docs\R3-260466.zip" TargetMode="External"/><Relationship Id="rId486" Type="http://schemas.openxmlformats.org/officeDocument/2006/relationships/hyperlink" Target="file:///C:\Users\q12059\Documents\3GPP%20RAN3\RAN3%20Meetings\RAN3_131%20(Feb%202026,%20Goteborg)\Docs\R3-260468.zip" TargetMode="External"/><Relationship Id="rId693" Type="http://schemas.openxmlformats.org/officeDocument/2006/relationships/hyperlink" Target="https://www.3gpp.org/ftp/Information/WI_Sheet/RP-252755.zip" TargetMode="External"/><Relationship Id="rId707" Type="http://schemas.openxmlformats.org/officeDocument/2006/relationships/theme" Target="theme/theme1.xml"/><Relationship Id="rId43" Type="http://schemas.openxmlformats.org/officeDocument/2006/relationships/hyperlink" Target="file:///C:\Users\q12059\Documents\3GPP%20RAN3\RAN3%20Meetings\RAN3_131%20(Feb%202026,%20Goteborg)\Docs\R3-260415.zip" TargetMode="External"/><Relationship Id="rId139" Type="http://schemas.openxmlformats.org/officeDocument/2006/relationships/hyperlink" Target="Inbox\R3-260680.zip" TargetMode="External"/><Relationship Id="rId346" Type="http://schemas.openxmlformats.org/officeDocument/2006/relationships/hyperlink" Target="file:///C:\Users\q12059\Documents\3GPP%20RAN3\RAN3%20Meetings\RAN3_131%20(Feb%202026,%20Goteborg)\Docs\R3-260382.zip" TargetMode="External"/><Relationship Id="rId553" Type="http://schemas.openxmlformats.org/officeDocument/2006/relationships/hyperlink" Target="file:///C:\Users\q12059\Documents\3GPP%20RAN3\RAN3%20Meetings\RAN3_131%20(Feb%202026,%20Goteborg)\Docs\R3-260637.zip" TargetMode="External"/><Relationship Id="rId192" Type="http://schemas.openxmlformats.org/officeDocument/2006/relationships/hyperlink" Target="file:///C:\Users\q12059\Documents\3GPP%20RAN3\RAN3%20Meetings\RAN3_131%20(Feb%202026,%20Goteborg)\Docs\R3-260239.zip" TargetMode="External"/><Relationship Id="rId206" Type="http://schemas.openxmlformats.org/officeDocument/2006/relationships/hyperlink" Target="file:///C:\Users\q12059\Documents\3GPP%20RAN3\RAN3%20Meetings\RAN3_131%20(Feb%202026,%20Goteborg)\Docs\R3-260604.zip" TargetMode="External"/><Relationship Id="rId413" Type="http://schemas.openxmlformats.org/officeDocument/2006/relationships/hyperlink" Target="file:///C:\Users\q12059\Documents\3GPP%20RAN3\RAN3%20Meetings\RAN3_131%20(Feb%202026,%20Goteborg)\Docs\R3-260088.zip" TargetMode="External"/><Relationship Id="rId497" Type="http://schemas.openxmlformats.org/officeDocument/2006/relationships/hyperlink" Target="file:///C:\Users\q12059\Documents\3GPP%20RAN3\RAN3%20Meetings\RAN3_131%20(Feb%202026,%20Goteborg)\Docs\R3-260321.zip" TargetMode="External"/><Relationship Id="rId620" Type="http://schemas.openxmlformats.org/officeDocument/2006/relationships/hyperlink" Target="file:///C:\Users\q12059\Documents\3GPP%20RAN3\RAN3%20Meetings\RAN3_131%20(Feb%202026,%20Goteborg)\Docs\R3-260376.zip" TargetMode="External"/><Relationship Id="rId357" Type="http://schemas.openxmlformats.org/officeDocument/2006/relationships/hyperlink" Target="file:///C:\Users\q12059\Documents\3GPP%20RAN3\RAN3%20Meetings\RAN3_131%20(Feb%202026,%20Goteborg)\Docs\R3-260514.zip" TargetMode="External"/><Relationship Id="rId54" Type="http://schemas.openxmlformats.org/officeDocument/2006/relationships/hyperlink" Target="file:///C:\Users\q12059\Documents\3GPP%20RAN3\RAN3%20Meetings\RAN3_131%20(Feb%202026,%20Goteborg)\Docs\R3-260288.zip" TargetMode="External"/><Relationship Id="rId217" Type="http://schemas.openxmlformats.org/officeDocument/2006/relationships/hyperlink" Target="file:///C:\Users\q12059\Documents\3GPP%20RAN3\RAN3%20Meetings\RAN3_131%20(Feb%202026,%20Goteborg)\Docs\R3-260241.zip" TargetMode="External"/><Relationship Id="rId564" Type="http://schemas.openxmlformats.org/officeDocument/2006/relationships/hyperlink" Target="file:///C:\Users\q12059\Documents\3GPP%20RAN3\RAN3%20Meetings\RAN3_131%20(Feb%202026,%20Goteborg)\Docs\R3-260257.zip" TargetMode="External"/><Relationship Id="rId424" Type="http://schemas.openxmlformats.org/officeDocument/2006/relationships/hyperlink" Target="file:///C:\Users\q12059\Documents\3GPP%20RAN3\RAN3%20Meetings\RAN3_131%20(Feb%202026,%20Goteborg)\Docs\R3-260570.zip" TargetMode="External"/><Relationship Id="rId631" Type="http://schemas.openxmlformats.org/officeDocument/2006/relationships/hyperlink" Target="file:///C:\Users\q12059\Documents\3GPP%20RAN3\RAN3%20Meetings\RAN3_131%20(Feb%202026,%20Goteborg)\Docs\R3-260049.zip" TargetMode="External"/><Relationship Id="rId270" Type="http://schemas.openxmlformats.org/officeDocument/2006/relationships/hyperlink" Target="file:///C:\Users\q12059\Documents\3GPP%20RAN3\RAN3%20Meetings\RAN3_131%20(Feb%202026,%20Goteborg)\Docs\R3-260380.zip" TargetMode="External"/><Relationship Id="rId65" Type="http://schemas.openxmlformats.org/officeDocument/2006/relationships/hyperlink" Target="Inbox\R3-260645.zip" TargetMode="External"/><Relationship Id="rId130" Type="http://schemas.openxmlformats.org/officeDocument/2006/relationships/hyperlink" Target="file:///C:\Users\q12059\Documents\3GPP%20RAN3\RAN3%20Meetings\RAN3_131%20(Feb%202026,%20Goteborg)\Docs\R3-260559.zip" TargetMode="External"/><Relationship Id="rId368" Type="http://schemas.openxmlformats.org/officeDocument/2006/relationships/hyperlink" Target="file:///C:\Users\q12059\Documents\3GPP%20RAN3\RAN3%20Meetings\RAN3_131%20(Feb%202026,%20Goteborg)\Docs\R3-260236.zip" TargetMode="External"/><Relationship Id="rId575" Type="http://schemas.openxmlformats.org/officeDocument/2006/relationships/hyperlink" Target="file:///C:\Users\q12059\Documents\3GPP%20RAN3\RAN3%20Meetings\RAN3_131%20(Feb%202026,%20Goteborg)\Docs\R3-260500.zip" TargetMode="External"/><Relationship Id="rId228" Type="http://schemas.openxmlformats.org/officeDocument/2006/relationships/hyperlink" Target="file:///C:\Users\q12059\Documents\3GPP%20RAN3\RAN3%20Meetings\RAN3_131%20(Feb%202026,%20Goteborg)\Docs\R3-260621.zip" TargetMode="External"/><Relationship Id="rId435" Type="http://schemas.openxmlformats.org/officeDocument/2006/relationships/hyperlink" Target="file:///C:\Users\q12059\Documents\3GPP%20RAN3\RAN3%20Meetings\RAN3_131%20(Feb%202026,%20Goteborg)\Docs\R3-260252.zip" TargetMode="External"/><Relationship Id="rId642" Type="http://schemas.openxmlformats.org/officeDocument/2006/relationships/hyperlink" Target="file:///C:\Users\q12059\Documents\3GPP%20RAN3\RAN3%20Meetings\RAN3_131%20(Feb%202026,%20Goteborg)\Docs\R3-260371.zip" TargetMode="External"/><Relationship Id="rId281" Type="http://schemas.openxmlformats.org/officeDocument/2006/relationships/hyperlink" Target="file:///C:\Users\q12059\Documents\3GPP%20RAN3\RAN3%20Meetings\RAN3_131%20(Feb%202026,%20Goteborg)\Docs\R3-260573.zip" TargetMode="External"/><Relationship Id="rId502" Type="http://schemas.openxmlformats.org/officeDocument/2006/relationships/hyperlink" Target="file:///C:\Users\q12059\Documents\3GPP%20RAN3\RAN3%20Meetings\RAN3_131%20(Feb%202026,%20Goteborg)\Docs\R3-260203.zip" TargetMode="External"/><Relationship Id="rId76" Type="http://schemas.openxmlformats.org/officeDocument/2006/relationships/hyperlink" Target="file:///C:\Users\q12059\Documents\3GPP%20RAN3\RAN3%20Meetings\RAN3_131%20(Feb%202026,%20Goteborg)\Docs\R3-260362.zip" TargetMode="External"/><Relationship Id="rId141" Type="http://schemas.openxmlformats.org/officeDocument/2006/relationships/hyperlink" Target="Inbox\R3-260681.zip" TargetMode="External"/><Relationship Id="rId379" Type="http://schemas.openxmlformats.org/officeDocument/2006/relationships/hyperlink" Target="file:///C:\Users\q12059\Documents\3GPP%20RAN3\RAN3%20Meetings\RAN3_131%20(Feb%202026,%20Goteborg)\Docs\R3-260491.zip" TargetMode="External"/><Relationship Id="rId586" Type="http://schemas.openxmlformats.org/officeDocument/2006/relationships/hyperlink" Target="file:///D:\3GPP%20Standardization\RAN3\RAN3%23131\agenda\Inbox\R3-260666.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383.zip" TargetMode="External"/><Relationship Id="rId446" Type="http://schemas.openxmlformats.org/officeDocument/2006/relationships/hyperlink" Target="file:///C:\Users\q12059\Documents\3GPP%20RAN3\RAN3%20Meetings\RAN3_131%20(Feb%202026,%20Goteborg)\Docs\R3-260067.zip" TargetMode="External"/><Relationship Id="rId653" Type="http://schemas.openxmlformats.org/officeDocument/2006/relationships/hyperlink" Target="file:///C:\Users\q12059\Documents\3GPP%20RAN3\RAN3%20Meetings\RAN3_131%20(Feb%202026,%20Goteborg)\Docs\R3-260447.zip" TargetMode="External"/><Relationship Id="rId292" Type="http://schemas.openxmlformats.org/officeDocument/2006/relationships/hyperlink" Target="file:///C:\Users\q12059\Documents\3GPP%20RAN3\RAN3%20Meetings\RAN3_131%20(Feb%202026,%20Goteborg)\Docs\R3-260021.zip" TargetMode="External"/><Relationship Id="rId306" Type="http://schemas.openxmlformats.org/officeDocument/2006/relationships/hyperlink" Target="Inbox\R3-260660.zip" TargetMode="External"/><Relationship Id="rId87" Type="http://schemas.openxmlformats.org/officeDocument/2006/relationships/hyperlink" Target="file:///C:\Users\q12059\Documents\3GPP%20RAN3\RAN3%20Meetings\RAN3_131%20(Feb%202026,%20Goteborg)\Docs\R3-260397.zip" TargetMode="External"/><Relationship Id="rId513" Type="http://schemas.openxmlformats.org/officeDocument/2006/relationships/hyperlink" Target="file:///C:\Users\q12059\Documents\3GPP%20RAN3\RAN3%20Meetings\RAN3_131%20(Feb%202026,%20Goteborg)\Docs\R3-260589.zip" TargetMode="External"/><Relationship Id="rId597" Type="http://schemas.openxmlformats.org/officeDocument/2006/relationships/hyperlink" Target="file:///C:\Users\q12059\Documents\3GPP%20RAN3\RAN3%20Meetings\RAN3_131%20(Feb%202026,%20Goteborg)\Docs\R3-260600.zip" TargetMode="External"/><Relationship Id="rId152" Type="http://schemas.openxmlformats.org/officeDocument/2006/relationships/hyperlink" Target="file:///C:\Users\q12059\Documents\3GPP%20RAN3\RAN3%20Meetings\RAN3_131%20(Feb%202026,%20Goteborg)\Docs\R3-260204.zip" TargetMode="External"/><Relationship Id="rId457" Type="http://schemas.openxmlformats.org/officeDocument/2006/relationships/hyperlink" Target="file:///C:\Users\q12059\Documents\3GPP%20RAN3\RAN3%20Meetings\RAN3_131%20(Feb%202026,%20Goteborg)\Docs\R3-260587.zip" TargetMode="External"/><Relationship Id="rId664" Type="http://schemas.openxmlformats.org/officeDocument/2006/relationships/hyperlink" Target="file:///C:\Users\q12059\Documents\3GPP%20RAN3\RAN3%20Meetings\RAN3_131%20(Feb%202026,%20Goteborg)\Docs\R3-260333.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155.zip" TargetMode="External"/><Relationship Id="rId524" Type="http://schemas.openxmlformats.org/officeDocument/2006/relationships/hyperlink" Target="file:///C:\Users\q12059\Documents\3GPP%20RAN3\RAN3%20Meetings\RAN3_131%20(Feb%202026,%20Goteborg)\Docs\R3-260248.zip" TargetMode="External"/><Relationship Id="rId98" Type="http://schemas.openxmlformats.org/officeDocument/2006/relationships/hyperlink" Target="file:///C:\Users\q12059\Documents\3GPP%20RAN3\RAN3%20Meetings\RAN3_131%20(Feb%202026,%20Goteborg)\Docs\R3-260080.zip" TargetMode="External"/><Relationship Id="rId163" Type="http://schemas.openxmlformats.org/officeDocument/2006/relationships/hyperlink" Target="file:///C:\Users\q12059\Documents\3GPP%20RAN3\RAN3%20Meetings\RAN3_131%20(Feb%202026,%20Goteborg)\Docs\R3-260170.zip" TargetMode="External"/><Relationship Id="rId370" Type="http://schemas.openxmlformats.org/officeDocument/2006/relationships/hyperlink" Target="file:///C:\Users\q12059\Documents\3GPP%20RAN3\RAN3%20Meetings\RAN3_131%20(Feb%202026,%20Goteborg)\Docs\R3-260277.zip" TargetMode="External"/><Relationship Id="rId230" Type="http://schemas.openxmlformats.org/officeDocument/2006/relationships/hyperlink" Target="file:///C:\Users\q12059\Documents\3GPP%20RAN3\RAN3%20Meetings\RAN3_131%20(Feb%202026,%20Goteborg)\Docs\R3-260521.zip" TargetMode="External"/><Relationship Id="rId468" Type="http://schemas.openxmlformats.org/officeDocument/2006/relationships/hyperlink" Target="file:///C:\Users\q12059\Documents\3GPP%20RAN3\RAN3%20Meetings\RAN3_131%20(Feb%202026,%20Goteborg)\Docs\R3-260136.zip" TargetMode="External"/><Relationship Id="rId675" Type="http://schemas.openxmlformats.org/officeDocument/2006/relationships/hyperlink" Target="file:///C:\Users\q12059\Documents\3GPP%20RAN3\RAN3%20Meetings\RAN3_131%20(Feb%202026,%20Goteborg)\Docs\R3-260031.zip" TargetMode="External"/><Relationship Id="rId25" Type="http://schemas.openxmlformats.org/officeDocument/2006/relationships/hyperlink" Target="file:///C:\Users\q12059\Documents\3GPP%20RAN3\RAN3%20Meetings\RAN3_131%20(Feb%202026,%20Goteborg)\Docs\R3-260497.zip" TargetMode="External"/><Relationship Id="rId328" Type="http://schemas.openxmlformats.org/officeDocument/2006/relationships/hyperlink" Target="file:///C:\Users\q12059\Documents\3GPP%20RAN3\RAN3%20Meetings\RAN3_131%20(Feb%202026,%20Goteborg)\Docs\R3-260553.zip" TargetMode="External"/><Relationship Id="rId535" Type="http://schemas.openxmlformats.org/officeDocument/2006/relationships/hyperlink" Target="file:///C:\Users\q12059\Documents\3GPP%20RAN3\RAN3%20Meetings\RAN3_131%20(Feb%202026,%20Goteborg)\Docs\R3-260324.zip" TargetMode="External"/><Relationship Id="rId174" Type="http://schemas.openxmlformats.org/officeDocument/2006/relationships/hyperlink" Target="file:///C:\Users\q12059\Documents\3GPP%20RAN3\RAN3%20Meetings\RAN3_131%20(Feb%202026,%20Goteborg)\Docs\R3-260059.zip" TargetMode="External"/><Relationship Id="rId381" Type="http://schemas.openxmlformats.org/officeDocument/2006/relationships/hyperlink" Target="https://www.3gpp.org/ftp/Information/WI_Sheet/RP-253876.zip" TargetMode="External"/><Relationship Id="rId602" Type="http://schemas.openxmlformats.org/officeDocument/2006/relationships/hyperlink" Target="file:///C:\Users\q12059\Documents\3GPP%20RAN3\RAN3%20Meetings\RAN3_131%20(Feb%202026,%20Goteborg)\Docs\R3-260105.zip" TargetMode="External"/><Relationship Id="rId241" Type="http://schemas.openxmlformats.org/officeDocument/2006/relationships/hyperlink" Target="file:///C:\Users\q12059\Documents\3GPP%20RAN3\RAN3%20Meetings\RAN3_131%20(Feb%202026,%20Goteborg)\Docs\R3-260117.zip" TargetMode="External"/><Relationship Id="rId479" Type="http://schemas.openxmlformats.org/officeDocument/2006/relationships/hyperlink" Target="file:///C:\Users\q12059\Documents\3GPP%20RAN3\RAN3%20Meetings\RAN3_131%20(Feb%202026,%20Goteborg)\Docs\R3-260440.zip" TargetMode="External"/><Relationship Id="rId686" Type="http://schemas.openxmlformats.org/officeDocument/2006/relationships/hyperlink" Target="file:///C:\Users\q12059\Documents\3GPP%20RAN3\RAN3%20Meetings\RAN3_131%20(Feb%202026,%20Goteborg)\Docs\R3-260330.zip" TargetMode="External"/><Relationship Id="rId36" Type="http://schemas.openxmlformats.org/officeDocument/2006/relationships/hyperlink" Target="Inbox\R3-260644.zip" TargetMode="External"/><Relationship Id="rId339" Type="http://schemas.openxmlformats.org/officeDocument/2006/relationships/hyperlink" Target="file:///C:\Users\q12059\Documents\3GPP%20RAN3\RAN3%20Meetings\RAN3_131%20(Feb%202026,%20Goteborg)\Docs\R3-260420.zip" TargetMode="External"/><Relationship Id="rId546" Type="http://schemas.openxmlformats.org/officeDocument/2006/relationships/hyperlink" Target="file:///C:\Users\q12059\Documents\3GPP%20RAN3\RAN3%20Meetings\RAN3_131%20(Feb%202026,%20Goteborg)\Docs\R3-260245.zip" TargetMode="External"/><Relationship Id="rId101" Type="http://schemas.openxmlformats.org/officeDocument/2006/relationships/hyperlink" Target="file:///C:\Users\q12059\Documents\3GPP%20RAN3\RAN3%20Meetings\RAN3_131%20(Feb%202026,%20Goteborg)\Docs\R3-260510.zip" TargetMode="External"/><Relationship Id="rId185" Type="http://schemas.openxmlformats.org/officeDocument/2006/relationships/hyperlink" Target="file:///C:\Users\q12059\Documents\3GPP%20RAN3\RAN3%20Meetings\RAN3_131%20(Feb%202026,%20Goteborg)\Docs\R3-260100.zip" TargetMode="External"/><Relationship Id="rId406" Type="http://schemas.openxmlformats.org/officeDocument/2006/relationships/hyperlink" Target="file:///C:\Users\q12059\Documents\3GPP%20RAN3\RAN3%20Meetings\RAN3_131%20(Feb%202026,%20Goteborg)\Docs\R3-260609.zip" TargetMode="External"/><Relationship Id="rId392" Type="http://schemas.openxmlformats.org/officeDocument/2006/relationships/hyperlink" Target="file:///C:\Users\q12059\Documents\3GPP%20RAN3\RAN3%20Meetings\RAN3_131%20(Feb%202026,%20Goteborg)\Docs\R3-260089.zip" TargetMode="External"/><Relationship Id="rId613" Type="http://schemas.openxmlformats.org/officeDocument/2006/relationships/hyperlink" Target="file:///D:\3GPP%20Standardization\RAN3\RAN3%23131\agenda\Inbox\R3-250670.zip" TargetMode="External"/><Relationship Id="rId697" Type="http://schemas.openxmlformats.org/officeDocument/2006/relationships/hyperlink" Target="file:///C:\Users\q12059\Documents\3GPP%20RAN3\RAN3%20Meetings\RAN3_131%20(Feb%202026,%20Goteborg)\Docs\R3-260175.zip" TargetMode="External"/><Relationship Id="rId252" Type="http://schemas.openxmlformats.org/officeDocument/2006/relationships/hyperlink" Target="Inbox\R3-260686.zip" TargetMode="External"/><Relationship Id="rId47" Type="http://schemas.openxmlformats.org/officeDocument/2006/relationships/hyperlink" Target="file:///C:\Users\q12059\Documents\3GPP%20RAN3\RAN3%20Meetings\RAN3_131%20(Feb%202026,%20Goteborg)\Docs\R3-260019.zip" TargetMode="External"/><Relationship Id="rId112" Type="http://schemas.openxmlformats.org/officeDocument/2006/relationships/hyperlink" Target="file:///C:\Users\q12059\Documents\3GPP%20RAN3\RAN3%20Meetings\RAN3_131%20(Feb%202026,%20Goteborg)\Docs\R3-260266.zip" TargetMode="External"/><Relationship Id="rId557" Type="http://schemas.openxmlformats.org/officeDocument/2006/relationships/hyperlink" Target="file:///C:\Users\q12059\Documents\3GPP%20RAN3\RAN3%20Meetings\RAN3_131%20(Feb%202026,%20Goteborg)\Docs\R3-260030.zip" TargetMode="External"/><Relationship Id="rId196" Type="http://schemas.openxmlformats.org/officeDocument/2006/relationships/hyperlink" Target="file:///C:\Users\q12059\Documents\3GPP%20RAN3\RAN3%20Meetings\RAN3_131%20(Feb%202026,%20Goteborg)\Docs\R3-260408.zip" TargetMode="External"/><Relationship Id="rId417" Type="http://schemas.openxmlformats.org/officeDocument/2006/relationships/hyperlink" Target="file:///C:\Users\q12059\Documents\3GPP%20RAN3\RAN3%20Meetings\RAN3_131%20(Feb%202026,%20Goteborg)\Docs\R3-260225.zip" TargetMode="External"/><Relationship Id="rId624" Type="http://schemas.openxmlformats.org/officeDocument/2006/relationships/hyperlink" Target="file:///C:\Users\q12059\Documents\3GPP%20RAN3\RAN3%20Meetings\RAN3_131%20(Feb%202026,%20Goteborg)\Docs\R3-260602.zip" TargetMode="External"/><Relationship Id="rId263" Type="http://schemas.openxmlformats.org/officeDocument/2006/relationships/hyperlink" Target="file:///C:\Users\q12059\Documents\3GPP%20RAN3\RAN3%20Meetings\RAN3_131%20(Feb%202026,%20Goteborg)\Docs\R3-260129.zip" TargetMode="External"/><Relationship Id="rId470" Type="http://schemas.openxmlformats.org/officeDocument/2006/relationships/hyperlink" Target="file:///C:\Users\q12059\Documents\3GPP%20RAN3\RAN3%20Meetings\RAN3_131%20(Feb%202026,%20Goteborg)\Docs\R3-260228.zip" TargetMode="External"/><Relationship Id="rId58" Type="http://schemas.openxmlformats.org/officeDocument/2006/relationships/hyperlink" Target="file:///C:\Users\q12059\Documents\3GPP%20RAN3\RAN3%20Meetings\RAN3_131%20(Feb%202026,%20Goteborg)\Docs\R3-260022.zip" TargetMode="External"/><Relationship Id="rId123" Type="http://schemas.openxmlformats.org/officeDocument/2006/relationships/hyperlink" Target="file:///C:\Users\q12059\Documents\3GPP%20RAN3\RAN3%20Meetings\RAN3_131%20(Feb%202026,%20Goteborg)\Docs\R3-260441.zip" TargetMode="External"/><Relationship Id="rId330" Type="http://schemas.openxmlformats.org/officeDocument/2006/relationships/hyperlink" Target="file:///C:\Users\q12059\Documents\3GPP%20RAN3\RAN3%20Meetings\RAN3_131%20(Feb%202026,%20Goteborg)\Docs\R3-260555.zip" TargetMode="External"/><Relationship Id="rId568" Type="http://schemas.openxmlformats.org/officeDocument/2006/relationships/hyperlink" Target="file:///C:\Users\q12059\Documents\3GPP%20RAN3\RAN3%20Meetings\RAN3_131%20(Feb%202026,%20Goteborg)\Docs\R3-260411.zip" TargetMode="External"/><Relationship Id="rId428" Type="http://schemas.openxmlformats.org/officeDocument/2006/relationships/hyperlink" Target="Inbox\R3-260659.zip" TargetMode="External"/><Relationship Id="rId635" Type="http://schemas.openxmlformats.org/officeDocument/2006/relationships/hyperlink" Target="file:///C:\Users\q12059\Documents\3GPP%20RAN3\RAN3%20Meetings\RAN3_131%20(Feb%202026,%20Goteborg)\Docs\R3-260134.zip" TargetMode="External"/><Relationship Id="rId274" Type="http://schemas.openxmlformats.org/officeDocument/2006/relationships/hyperlink" Target="file:///C:\Users\q12059\Documents\3GPP%20RAN3\RAN3%20Meetings\RAN3_131%20(Feb%202026,%20Goteborg)\Docs\R3-260461.zip" TargetMode="External"/><Relationship Id="rId481" Type="http://schemas.openxmlformats.org/officeDocument/2006/relationships/hyperlink" Target="file:///C:\Users\q12059\Documents\3GPP%20RAN3\RAN3%20Meetings\RAN3_131%20(Feb%202026,%20Goteborg)\Docs\R3-260164.zip" TargetMode="External"/><Relationship Id="rId702" Type="http://schemas.openxmlformats.org/officeDocument/2006/relationships/hyperlink" Target="file:///C:\Users\q12059\Documents\3GPP%20RAN3\RAN3%20Meetings\RAN3_131%20(Feb%202026,%20Goteborg)\Docs\R3-260592.zip" TargetMode="External"/><Relationship Id="rId69" Type="http://schemas.openxmlformats.org/officeDocument/2006/relationships/hyperlink" Target="file:///C:\Users\q12059\Documents\3GPP%20RAN3\RAN3%20Meetings\RAN3_131%20(Feb%202026,%20Goteborg)\Docs\R3-260303.zip" TargetMode="External"/><Relationship Id="rId134" Type="http://schemas.openxmlformats.org/officeDocument/2006/relationships/hyperlink" Target="file:///C:\Users\q12059\Documents\3GPP%20RAN3\RAN3%20Meetings\RAN3_131%20(Feb%202026,%20Goteborg)\Docs\R3-260443.zip" TargetMode="External"/><Relationship Id="rId579" Type="http://schemas.openxmlformats.org/officeDocument/2006/relationships/hyperlink" Target="file:///C:\Users\q12059\Documents\3GPP%20RAN3\RAN3%20Meetings\RAN3_131%20(Feb%202026,%20Goteborg)\Docs\R3-260184.zip" TargetMode="External"/><Relationship Id="rId341" Type="http://schemas.openxmlformats.org/officeDocument/2006/relationships/hyperlink" Target="file:///C:\Users\q12059\Documents\3GPP%20RAN3\RAN3%20Meetings\RAN3_131%20(Feb%202026,%20Goteborg)\Docs\R3-260101.zip" TargetMode="External"/><Relationship Id="rId439" Type="http://schemas.openxmlformats.org/officeDocument/2006/relationships/hyperlink" Target="file:///C:\Users\q12059\Documents\3GPP%20RAN3\RAN3%20Meetings\RAN3_131%20(Feb%202026,%20Goteborg)\Docs\R3-260543.zip" TargetMode="External"/><Relationship Id="rId646" Type="http://schemas.openxmlformats.org/officeDocument/2006/relationships/hyperlink" Target="file:///C:\Users\q12059\Documents\3GPP%20RAN3\RAN3%20Meetings\RAN3_131%20(Feb%202026,%20Goteborg)\Docs\R3-260507.zip" TargetMode="External"/><Relationship Id="rId201" Type="http://schemas.openxmlformats.org/officeDocument/2006/relationships/hyperlink" Target="file:///C:\Users\q12059\Documents\3GPP%20RAN3\RAN3%20Meetings\RAN3_131%20(Feb%202026,%20Goteborg)\Docs\R3-260492.zip" TargetMode="External"/><Relationship Id="rId285" Type="http://schemas.openxmlformats.org/officeDocument/2006/relationships/hyperlink" Target="file:///C:\Users\q12059\Documents\3GPP%20RAN3\RAN3%20Meetings\RAN3_131%20(Feb%202026,%20Goteborg)\Docs\R3-260630.zip" TargetMode="External"/><Relationship Id="rId506" Type="http://schemas.openxmlformats.org/officeDocument/2006/relationships/hyperlink" Target="file:///C:\Users\q12059\Documents\3GPP%20RAN3\RAN3%20Meetings\RAN3_131%20(Feb%202026,%20Goteborg)\Docs\R3-260291.zip" TargetMode="External"/><Relationship Id="rId492" Type="http://schemas.openxmlformats.org/officeDocument/2006/relationships/hyperlink" Target="file:///C:\Users\q12059\Documents\3GPP%20RAN3\RAN3%20Meetings\RAN3_131%20(Feb%202026,%20Goteborg)\Docs\R3-260633.zip" TargetMode="External"/><Relationship Id="rId145" Type="http://schemas.openxmlformats.org/officeDocument/2006/relationships/hyperlink" Target="file:///C:\Users\q12059\Documents\3GPP%20RAN3\RAN3%20Meetings\RAN3_131%20(Feb%202026,%20Goteborg)\Docs\R3-260212.zip" TargetMode="External"/><Relationship Id="rId352" Type="http://schemas.openxmlformats.org/officeDocument/2006/relationships/hyperlink" Target="Inbox\R3-260702.zip" TargetMode="External"/><Relationship Id="rId212" Type="http://schemas.openxmlformats.org/officeDocument/2006/relationships/hyperlink" Target="file:///C:\Users\q12059\Documents\3GPP%20RAN3\RAN3%20Meetings\RAN3_131%20(Feb%202026,%20Goteborg)\Docs\R3-260615.zip" TargetMode="External"/><Relationship Id="rId657" Type="http://schemas.openxmlformats.org/officeDocument/2006/relationships/hyperlink" Target="file:///C:\Users\q12059\Documents\3GPP%20RAN3\RAN3%20Meetings\RAN3_131%20(Feb%202026,%20Goteborg)\Docs\R3-260094.zip" TargetMode="External"/><Relationship Id="rId296" Type="http://schemas.openxmlformats.org/officeDocument/2006/relationships/hyperlink" Target="file:///C:\Users\q12059\Documents\3GPP%20RAN3\RAN3%20Meetings\RAN3_131%20(Feb%202026,%20Goteborg)\Docs\R3-260568.zip" TargetMode="External"/><Relationship Id="rId517" Type="http://schemas.openxmlformats.org/officeDocument/2006/relationships/hyperlink" Target="file:///C:\Users\q12059\Documents\3GPP%20RAN3\RAN3%20Meetings\RAN3_131%20(Feb%202026,%20Goteborg)\Docs\R3-260506.zip" TargetMode="External"/><Relationship Id="rId60" Type="http://schemas.openxmlformats.org/officeDocument/2006/relationships/hyperlink" Target="file:///C:\Users\q12059\Documents\3GPP%20RAN3\RAN3%20Meetings\RAN3_131%20(Feb%202026,%20Goteborg)\Docs\R3-260271.zip" TargetMode="External"/><Relationship Id="rId156" Type="http://schemas.openxmlformats.org/officeDocument/2006/relationships/hyperlink" Target="file:///C:\Users\q12059\Documents\3GPP%20RAN3\RAN3%20Meetings\RAN3_131%20(Feb%202026,%20Goteborg)\Docs\R3-260215.zip" TargetMode="External"/><Relationship Id="rId363" Type="http://schemas.openxmlformats.org/officeDocument/2006/relationships/hyperlink" Target="file:///C:\Users\q12059\Documents\3GPP%20RAN3\RAN3%20Meetings\RAN3_131%20(Feb%202026,%20Goteborg)\Docs\R3-260176.zip" TargetMode="External"/><Relationship Id="rId570" Type="http://schemas.openxmlformats.org/officeDocument/2006/relationships/hyperlink" Target="file:///C:\Users\q12059\Documents\3GPP%20RAN3\RAN3%20Meetings\RAN3_131%20(Feb%202026,%20Goteborg)\Docs\R3-260530.zip" TargetMode="External"/><Relationship Id="rId223" Type="http://schemas.openxmlformats.org/officeDocument/2006/relationships/hyperlink" Target="file:///C:\Users\q12059\Documents\3GPP%20RAN3\RAN3%20Meetings\RAN3_131%20(Feb%202026,%20Goteborg)\Docs\R3-260459.zip" TargetMode="External"/><Relationship Id="rId430" Type="http://schemas.openxmlformats.org/officeDocument/2006/relationships/hyperlink" Target="file:///C:\Users\q12059\Documents\3GPP%20RAN3\RAN3%20Meetings\RAN3_131%20(Feb%202026,%20Goteborg)\Docs\R3-260139.zip" TargetMode="External"/><Relationship Id="rId668" Type="http://schemas.openxmlformats.org/officeDocument/2006/relationships/hyperlink" Target="file:///C:\Users\q12059\Documents\3GPP%20RAN3\RAN3%20Meetings\RAN3_131%20(Feb%202026,%20Goteborg)\Docs\R3-260475.zip" TargetMode="External"/><Relationship Id="rId18" Type="http://schemas.openxmlformats.org/officeDocument/2006/relationships/hyperlink" Target="file:///C:\Users\q12059\Documents\3GPP%20RAN3\RAN3%20Meetings\RAN3_131%20(Feb%202026,%20Goteborg)\Docs\R3-260073.zip" TargetMode="External"/><Relationship Id="rId528" Type="http://schemas.openxmlformats.org/officeDocument/2006/relationships/hyperlink" Target="file:///C:\Users\q12059\Documents\3GPP%20RAN3\RAN3%20Meetings\RAN3_131%20(Feb%202026,%20Goteborg)\Docs\R3-260336.zip" TargetMode="External"/><Relationship Id="rId125" Type="http://schemas.openxmlformats.org/officeDocument/2006/relationships/hyperlink" Target="file:///C:\Users\q12059\Documents\3GPP%20RAN3\RAN3%20Meetings\RAN3_131%20(Feb%202026,%20Goteborg)\Docs\R3-260561.zip" TargetMode="External"/><Relationship Id="rId167" Type="http://schemas.openxmlformats.org/officeDocument/2006/relationships/hyperlink" Target="file:///C:\Users\q12059\Documents\3GPP%20RAN3\RAN3%20Meetings\RAN3_131%20(Feb%202026,%20Goteborg)\Docs\R3-260578.zip" TargetMode="External"/><Relationship Id="rId332" Type="http://schemas.openxmlformats.org/officeDocument/2006/relationships/hyperlink" Target="file:///C:\Users\q12059\Documents\3GPP%20RAN3\RAN3%20Meetings\RAN3_131%20(Feb%202026,%20Goteborg)\Docs\R3-260419.zip" TargetMode="External"/><Relationship Id="rId374" Type="http://schemas.openxmlformats.org/officeDocument/2006/relationships/hyperlink" Target="file:///C:\Users\q12059\Documents\3GPP%20RAN3\RAN3%20Meetings\RAN3_131%20(Feb%202026,%20Goteborg)\Docs\R3-260313.zip" TargetMode="External"/><Relationship Id="rId581" Type="http://schemas.openxmlformats.org/officeDocument/2006/relationships/hyperlink" Target="file:///C:\Users\q12059\Documents\3GPP%20RAN3\RAN3%20Meetings\RAN3_131%20(Feb%202026,%20Goteborg)\Docs\R3-260531.zip" TargetMode="External"/><Relationship Id="rId71" Type="http://schemas.openxmlformats.org/officeDocument/2006/relationships/hyperlink" Target="file:///C:\Users\q12059\Documents\3GPP%20RAN3\RAN3%20Meetings\RAN3_131%20(Feb%202026,%20Goteborg)\Docs\R3-260275.zip" TargetMode="External"/><Relationship Id="rId234" Type="http://schemas.openxmlformats.org/officeDocument/2006/relationships/hyperlink" Target="file:///C:\Users\q12059\Documents\3GPP%20RAN3\RAN3%20Meetings\RAN3_131%20(Feb%202026,%20Goteborg)\Docs\R3-260307.zip" TargetMode="External"/><Relationship Id="rId637" Type="http://schemas.openxmlformats.org/officeDocument/2006/relationships/hyperlink" Target="file:///C:\Users\q12059\Documents\3GPP%20RAN3\RAN3%20Meetings\RAN3_131%20(Feb%202026,%20Goteborg)\Docs\R3-260144.zip" TargetMode="External"/><Relationship Id="rId679" Type="http://schemas.openxmlformats.org/officeDocument/2006/relationships/hyperlink" Target="file:///C:\Users\q12059\Documents\3GPP%20RAN3\RAN3%20Meetings\RAN3_131%20(Feb%202026,%20Goteborg)\Docs\R3-260247.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597.zip" TargetMode="External"/><Relationship Id="rId276" Type="http://schemas.openxmlformats.org/officeDocument/2006/relationships/hyperlink" Target="file:///C:\Users\q12059\Documents\3GPP%20RAN3\RAN3%20Meetings\RAN3_131%20(Feb%202026,%20Goteborg)\Docs\R3-260463.zip" TargetMode="External"/><Relationship Id="rId441" Type="http://schemas.openxmlformats.org/officeDocument/2006/relationships/hyperlink" Target="file:///C:\Users\q12059\Documents\3GPP%20RAN3\RAN3%20Meetings\RAN3_131%20(Feb%202026,%20Goteborg)\Docs\R3-260613.zip" TargetMode="External"/><Relationship Id="rId483" Type="http://schemas.openxmlformats.org/officeDocument/2006/relationships/hyperlink" Target="file:///C:\Users\q12059\Documents\3GPP%20RAN3\RAN3%20Meetings\RAN3_131%20(Feb%202026,%20Goteborg)\Docs\R3-260244.zip" TargetMode="External"/><Relationship Id="rId539" Type="http://schemas.openxmlformats.org/officeDocument/2006/relationships/hyperlink" Target="file:///D:\3GPP%20Standardization\RAN3\RAN3%23131\agenda\Inbox\R3-26in%20R3-260671.zip" TargetMode="External"/><Relationship Id="rId690" Type="http://schemas.openxmlformats.org/officeDocument/2006/relationships/hyperlink" Target="file:///C:\Users\q12059\Documents\3GPP%20RAN3\RAN3%20Meetings\RAN3_131%20(Feb%202026,%20Goteborg)\Docs\R3-260532.zip" TargetMode="External"/><Relationship Id="rId704" Type="http://schemas.openxmlformats.org/officeDocument/2006/relationships/hyperlink" Target="Inbox\R3-260691.zip" TargetMode="External"/><Relationship Id="rId40" Type="http://schemas.openxmlformats.org/officeDocument/2006/relationships/hyperlink" Target="file:///C:\Users\q12059\Documents\3GPP%20RAN3\RAN3%20Meetings\RAN3_131%20(Feb%202026,%20Goteborg)\Docs\R3-260304.zip" TargetMode="External"/><Relationship Id="rId136" Type="http://schemas.openxmlformats.org/officeDocument/2006/relationships/hyperlink" Target="file:///C:\Users\q12059\Documents\3GPP%20RAN3\RAN3%20Meetings\RAN3_131%20(Feb%202026,%20Goteborg)\Docs\R3-260444.zip" TargetMode="External"/><Relationship Id="rId178" Type="http://schemas.openxmlformats.org/officeDocument/2006/relationships/hyperlink" Target="file:///C:\Users\q12059\Documents\3GPP%20RAN3\RAN3%20Meetings\RAN3_131%20(Feb%202026,%20Goteborg)\Docs\R3-260061.zip" TargetMode="External"/><Relationship Id="rId301" Type="http://schemas.openxmlformats.org/officeDocument/2006/relationships/hyperlink" Target="file:///C:\Users\q12059\Documents\3GPP%20RAN3\RAN3%20Meetings\RAN3_131%20(Feb%202026,%20Goteborg)\Docs\R3-260533.zip" TargetMode="External"/><Relationship Id="rId343" Type="http://schemas.openxmlformats.org/officeDocument/2006/relationships/hyperlink" Target="file:///C:\Users\q12059\Documents\3GPP%20RAN3\RAN3%20Meetings\RAN3_131%20(Feb%202026,%20Goteborg)\Docs\R3-260357.zip" TargetMode="External"/><Relationship Id="rId550" Type="http://schemas.openxmlformats.org/officeDocument/2006/relationships/hyperlink" Target="file:///C:\Users\q12059\Documents\3GPP%20RAN3\RAN3%20Meetings\RAN3_131%20(Feb%202026,%20Goteborg)\Docs\R3-260403.zip" TargetMode="External"/><Relationship Id="rId82" Type="http://schemas.openxmlformats.org/officeDocument/2006/relationships/hyperlink" Target="file:///C:\Users\q12059\Documents\3GPP%20RAN3\RAN3%20Meetings\RAN3_131%20(Feb%202026,%20Goteborg)\Docs\R3-260350.zip" TargetMode="External"/><Relationship Id="rId203" Type="http://schemas.openxmlformats.org/officeDocument/2006/relationships/hyperlink" Target="file:///C:\Users\q12059\Documents\3GPP%20RAN3\RAN3%20Meetings\RAN3_131%20(Feb%202026,%20Goteborg)\Docs\R3-260580.zip" TargetMode="External"/><Relationship Id="rId385" Type="http://schemas.openxmlformats.org/officeDocument/2006/relationships/hyperlink" Target="file:///C:\Users\q12059\Documents\3GPP%20RAN3\RAN3%20Meetings\RAN3_131%20(Feb%202026,%20Goteborg)\Docs\R3-260317.zip" TargetMode="External"/><Relationship Id="rId592" Type="http://schemas.openxmlformats.org/officeDocument/2006/relationships/hyperlink" Target="file:///C:\Users\q12059\Documents\3GPP%20RAN3\RAN3%20Meetings\RAN3_131%20(Feb%202026,%20Goteborg)\Docs\R3-260338.zip" TargetMode="External"/><Relationship Id="rId606" Type="http://schemas.openxmlformats.org/officeDocument/2006/relationships/hyperlink" Target="file:///C:\Users\q12059\Documents\3GPP%20RAN3\RAN3%20Meetings\RAN3_131%20(Feb%202026,%20Goteborg)\Docs\R3-260375.zip" TargetMode="External"/><Relationship Id="rId648" Type="http://schemas.openxmlformats.org/officeDocument/2006/relationships/hyperlink" Target="file:///C:\Users\q12059\Documents\3GPP%20RAN3\RAN3%20Meetings\RAN3_131%20(Feb%202026,%20Goteborg)\Docs\R3-260590.zip" TargetMode="External"/><Relationship Id="rId245" Type="http://schemas.openxmlformats.org/officeDocument/2006/relationships/hyperlink" Target="file:///C:\Users\q12059\Documents\3GPP%20RAN3\RAN3%20Meetings\RAN3_131%20(Feb%202026,%20Goteborg)\Docs\R3-260041.zip" TargetMode="External"/><Relationship Id="rId287" Type="http://schemas.openxmlformats.org/officeDocument/2006/relationships/hyperlink" Target="Inbox\R3-260699.zip" TargetMode="External"/><Relationship Id="rId410" Type="http://schemas.openxmlformats.org/officeDocument/2006/relationships/hyperlink" Target="file:///C:\Users\q12059\Documents\3GPP%20RAN3\RAN3%20Meetings\RAN3_131%20(Feb%202026,%20Goteborg)\Docs\R3-260046.zip" TargetMode="External"/><Relationship Id="rId452" Type="http://schemas.openxmlformats.org/officeDocument/2006/relationships/hyperlink" Target="file:///C:\Users\q12059\Documents\3GPP%20RAN3\RAN3%20Meetings\RAN3_131%20(Feb%202026,%20Goteborg)\Docs\R3-260269.zip" TargetMode="External"/><Relationship Id="rId494" Type="http://schemas.openxmlformats.org/officeDocument/2006/relationships/hyperlink" Target="file:///C:\Users\q12059\Documents\3GPP%20RAN3\RAN3%20Meetings\RAN3_131%20(Feb%202026,%20Goteborg)\Docs\R3-260482.zip" TargetMode="External"/><Relationship Id="rId508" Type="http://schemas.openxmlformats.org/officeDocument/2006/relationships/hyperlink" Target="file:///C:\Users\q12059\Documents\3GPP%20RAN3\RAN3%20Meetings\RAN3_131%20(Feb%202026,%20Goteborg)\Docs\R3-260299.zip" TargetMode="External"/><Relationship Id="rId105" Type="http://schemas.openxmlformats.org/officeDocument/2006/relationships/hyperlink" Target="file:///C:\Users\q12059\Documents\3GPP%20RAN3\RAN3%20Meetings\RAN3_131%20(Feb%202026,%20Goteborg)\Docs\R3-260512.zip" TargetMode="External"/><Relationship Id="rId147" Type="http://schemas.openxmlformats.org/officeDocument/2006/relationships/hyperlink" Target="Inbox\R3-260673.zip" TargetMode="External"/><Relationship Id="rId312" Type="http://schemas.openxmlformats.org/officeDocument/2006/relationships/hyperlink" Target="Inbox\R3-260672.zip" TargetMode="External"/><Relationship Id="rId354" Type="http://schemas.openxmlformats.org/officeDocument/2006/relationships/hyperlink" Target="file:///C:\Users\q12059\Documents\3GPP%20RAN3\RAN3%20Meetings\RAN3_131%20(Feb%202026,%20Goteborg)\Docs\R3-260043.zip" TargetMode="External"/><Relationship Id="rId51" Type="http://schemas.openxmlformats.org/officeDocument/2006/relationships/hyperlink" Target="Inbox\R3-260639.zip" TargetMode="External"/><Relationship Id="rId93" Type="http://schemas.openxmlformats.org/officeDocument/2006/relationships/hyperlink" Target="Inbox\R3-260665.zip" TargetMode="External"/><Relationship Id="rId189" Type="http://schemas.openxmlformats.org/officeDocument/2006/relationships/hyperlink" Target="file:///C:\Users\q12059\Documents\3GPP%20RAN3\RAN3%20Meetings\RAN3_131%20(Feb%202026,%20Goteborg)\Docs\R3-260199.zip" TargetMode="External"/><Relationship Id="rId396" Type="http://schemas.openxmlformats.org/officeDocument/2006/relationships/hyperlink" Target="file:///C:\Users\q12059\Documents\3GPP%20RAN3\RAN3%20Meetings\RAN3_131%20(Feb%202026,%20Goteborg)\Docs\R3-260218.zip" TargetMode="External"/><Relationship Id="rId561" Type="http://schemas.openxmlformats.org/officeDocument/2006/relationships/hyperlink" Target="file:///C:\Users\q12059\Documents\3GPP%20RAN3\RAN3%20Meetings\RAN3_131%20(Feb%202026,%20Goteborg)\Docs\R3-260072.zip" TargetMode="External"/><Relationship Id="rId617" Type="http://schemas.openxmlformats.org/officeDocument/2006/relationships/hyperlink" Target="file:///C:\Users\q12059\Documents\3GPP%20RAN3\RAN3%20Meetings\RAN3_131%20(Feb%202026,%20Goteborg)\Docs\R3-260106.zip" TargetMode="External"/><Relationship Id="rId659" Type="http://schemas.openxmlformats.org/officeDocument/2006/relationships/hyperlink" Target="file:///C:\Users\q12059\Documents\3GPP%20RAN3\RAN3%20Meetings\RAN3_131%20(Feb%202026,%20Goteborg)\Docs\R3-260138.zip" TargetMode="External"/><Relationship Id="rId214" Type="http://schemas.openxmlformats.org/officeDocument/2006/relationships/hyperlink" Target="file:///C:\Users\q12059\Documents\3GPP%20RAN3\RAN3%20Meetings\RAN3_131%20(Feb%202026,%20Goteborg)\Docs\R3-260617.zip" TargetMode="External"/><Relationship Id="rId256" Type="http://schemas.openxmlformats.org/officeDocument/2006/relationships/hyperlink" Target="file:///C:\Users\q12059\Documents\3GPP%20RAN3\RAN3%20Meetings\RAN3_131%20(Feb%202026,%20Goteborg)\Docs\R3-260124.zip" TargetMode="External"/><Relationship Id="rId298" Type="http://schemas.openxmlformats.org/officeDocument/2006/relationships/hyperlink" Target="file:///C:\Users\q12059\Documents\3GPP%20RAN3\RAN3%20Meetings\RAN3_131%20(Feb%202026,%20Goteborg)\Docs\R3-260398.zip" TargetMode="External"/><Relationship Id="rId421" Type="http://schemas.openxmlformats.org/officeDocument/2006/relationships/hyperlink" Target="file:///C:\Users\q12059\Documents\3GPP%20RAN3\RAN3%20Meetings\RAN3_131%20(Feb%202026,%20Goteborg)\Docs\R3-260451.zip" TargetMode="External"/><Relationship Id="rId463" Type="http://schemas.openxmlformats.org/officeDocument/2006/relationships/hyperlink" Target="Inbox\R3-260641.zip" TargetMode="External"/><Relationship Id="rId519" Type="http://schemas.openxmlformats.org/officeDocument/2006/relationships/hyperlink" Target="file:///C:\Users\q12059\Documents\3GPP%20RAN3\RAN3%20Meetings\RAN3_131%20(Feb%202026,%20Goteborg)\Docs\R3-260035.zip" TargetMode="External"/><Relationship Id="rId670" Type="http://schemas.openxmlformats.org/officeDocument/2006/relationships/hyperlink" Target="file:///C:\Users\q12059\Documents\3GPP%20RAN3\RAN3%20Meetings\RAN3_131%20(Feb%202026,%20Goteborg)\Docs\R3-260508.zip" TargetMode="External"/><Relationship Id="rId116" Type="http://schemas.openxmlformats.org/officeDocument/2006/relationships/hyperlink" Target="file:///C:\Users\q12059\Documents\3GPP%20RAN3\RAN3%20Meetings\RAN3_131%20(Feb%202026,%20Goteborg)\Docs\R3-260280.zip" TargetMode="External"/><Relationship Id="rId158" Type="http://schemas.openxmlformats.org/officeDocument/2006/relationships/hyperlink" Target="file:///C:\Users\q12059\Documents\3GPP%20RAN3\RAN3%20Meetings\RAN3_131%20(Feb%202026,%20Goteborg)\Docs\R3-260081.zip" TargetMode="External"/><Relationship Id="rId323" Type="http://schemas.openxmlformats.org/officeDocument/2006/relationships/hyperlink" Target="file:///C:\Users\q12059\Documents\3GPP%20RAN3\RAN3%20Meetings\RAN3_131%20(Feb%202026,%20Goteborg)\Docs\R3-260369.zip" TargetMode="External"/><Relationship Id="rId530" Type="http://schemas.openxmlformats.org/officeDocument/2006/relationships/hyperlink" Target="file:///C:\Users\q12059\Documents\3GPP%20RAN3\RAN3%20Meetings\RAN3_131%20(Feb%202026,%20Goteborg)\Docs\R3-260537.zip" TargetMode="External"/><Relationship Id="rId20" Type="http://schemas.openxmlformats.org/officeDocument/2006/relationships/hyperlink" Target="file:///C:\Users\q12059\Documents\3GPP%20RAN3\RAN3%20Meetings\RAN3_131%20(Feb%202026,%20Goteborg)\Docs\R3-260074.zip" TargetMode="External"/><Relationship Id="rId62" Type="http://schemas.openxmlformats.org/officeDocument/2006/relationships/hyperlink" Target="file:///C:\Users\q12059\Documents\3GPP%20RAN3\RAN3%20Meetings\RAN3_131%20(Feb%202026,%20Goteborg)\Docs\R3-260273.zip" TargetMode="External"/><Relationship Id="rId365" Type="http://schemas.openxmlformats.org/officeDocument/2006/relationships/hyperlink" Target="file:///C:\Users\q12059\Documents\3GPP%20RAN3\RAN3%20Meetings\RAN3_131%20(Feb%202026,%20Goteborg)\Docs\R3-260178.zip" TargetMode="External"/><Relationship Id="rId572" Type="http://schemas.openxmlformats.org/officeDocument/2006/relationships/hyperlink" Target="file:///C:\Users\q12059\Documents\3GPP%20RAN3\RAN3%20Meetings\RAN3_131%20(Feb%202026,%20Goteborg)\Docs\R3-260315.zip" TargetMode="External"/><Relationship Id="rId628" Type="http://schemas.openxmlformats.org/officeDocument/2006/relationships/hyperlink" Target="file:///C:\Users\q12059\Documents\3GPP%20RAN3\RAN3%20Meetings\RAN3_131%20(Feb%202026,%20Goteborg)\Docs\R3-260011.zip" TargetMode="External"/><Relationship Id="rId225" Type="http://schemas.openxmlformats.org/officeDocument/2006/relationships/hyperlink" Target="file:///C:\Users\q12059\Documents\3GPP%20RAN3\RAN3%20Meetings\RAN3_131%20(Feb%202026,%20Goteborg)\Docs\R3-260618.zip" TargetMode="External"/><Relationship Id="rId267" Type="http://schemas.openxmlformats.org/officeDocument/2006/relationships/hyperlink" Target="file:///C:\Users\q12059\Documents\3GPP%20RAN3\RAN3%20Meetings\RAN3_131%20(Feb%202026,%20Goteborg)\Docs\R3-260298.zip" TargetMode="External"/><Relationship Id="rId432" Type="http://schemas.openxmlformats.org/officeDocument/2006/relationships/hyperlink" Target="file:///C:\Users\q12059\Documents\3GPP%20RAN3\RAN3%20Meetings\RAN3_131%20(Feb%202026,%20Goteborg)\Docs\R3-260226.zip" TargetMode="External"/><Relationship Id="rId474" Type="http://schemas.openxmlformats.org/officeDocument/2006/relationships/hyperlink" Target="file:///C:\Users\q12059\Documents\3GPP%20RAN3\RAN3%20Meetings\RAN3_131%20(Feb%202026,%20Goteborg)\Docs\R3-260320.zip" TargetMode="External"/><Relationship Id="rId127" Type="http://schemas.openxmlformats.org/officeDocument/2006/relationships/hyperlink" Target="Inbox\R3-260674.zip" TargetMode="External"/><Relationship Id="rId681" Type="http://schemas.openxmlformats.org/officeDocument/2006/relationships/hyperlink" Target="file:///C:\Users\q12059\Documents\3GPP%20RAN3\RAN3%20Meetings\RAN3_131%20(Feb%202026,%20Goteborg)\Docs\R3-260469.zip" TargetMode="External"/><Relationship Id="rId31" Type="http://schemas.openxmlformats.org/officeDocument/2006/relationships/hyperlink" Target="file:///C:\Users\q12059\Documents\3GPP%20RAN3\RAN3%20Meetings\RAN3_131%20(Feb%202026,%20Goteborg)\Docs\R3-260015.zip" TargetMode="External"/><Relationship Id="rId73" Type="http://schemas.openxmlformats.org/officeDocument/2006/relationships/hyperlink" Target="file:///C:\Users\q12059\Documents\3GPP%20RAN3\RAN3%20Meetings\RAN3_131%20(Feb%202026,%20Goteborg)\Docs\R3-260595.zip" TargetMode="External"/><Relationship Id="rId169" Type="http://schemas.openxmlformats.org/officeDocument/2006/relationships/hyperlink" Target="file:///C:\Users\q12059\Documents\3GPP%20RAN3\RAN3%20Meetings\RAN3_131%20(Feb%202026,%20Goteborg)\Docs\R3-260432.zip" TargetMode="External"/><Relationship Id="rId334" Type="http://schemas.openxmlformats.org/officeDocument/2006/relationships/hyperlink" Target="file:///C:\Users\q12059\Documents\3GPP%20RAN3\RAN3%20Meetings\RAN3_131%20(Feb%202026,%20Goteborg)\Docs\R3-260343.zip" TargetMode="External"/><Relationship Id="rId376" Type="http://schemas.openxmlformats.org/officeDocument/2006/relationships/hyperlink" Target="file:///C:\Users\q12059\Documents\3GPP%20RAN3\RAN3%20Meetings\RAN3_131%20(Feb%202026,%20Goteborg)\Docs\R3-260368.zip" TargetMode="External"/><Relationship Id="rId541" Type="http://schemas.openxmlformats.org/officeDocument/2006/relationships/hyperlink" Target="file:///C:\Users\q12059\Documents\3GPP%20RAN3\RAN3%20Meetings\RAN3_131%20(Feb%202026,%20Goteborg)\Docs\R3-260195.zip" TargetMode="External"/><Relationship Id="rId583" Type="http://schemas.openxmlformats.org/officeDocument/2006/relationships/hyperlink" Target="file:///C:\Users\q12059\Documents\3GPP%20RAN3\RAN3%20Meetings\RAN3_131%20(Feb%202026,%20Goteborg)\Docs\R3-260027.zip" TargetMode="External"/><Relationship Id="rId639" Type="http://schemas.openxmlformats.org/officeDocument/2006/relationships/hyperlink" Target="file:///C:\Users\q12059\Documents\3GPP%20RAN3\RAN3%20Meetings\RAN3_131%20(Feb%202026,%20Goteborg)\Docs\R3-260282.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095.zip" TargetMode="External"/><Relationship Id="rId236" Type="http://schemas.openxmlformats.org/officeDocument/2006/relationships/hyperlink" Target="Inbox\R3-260697.zip" TargetMode="External"/><Relationship Id="rId278" Type="http://schemas.openxmlformats.org/officeDocument/2006/relationships/hyperlink" Target="file:///C:\Users\q12059\Documents\3GPP%20RAN3\RAN3%20Meetings\RAN3_131%20(Feb%202026,%20Goteborg)\Docs\R3-260465.zip" TargetMode="External"/><Relationship Id="rId401" Type="http://schemas.openxmlformats.org/officeDocument/2006/relationships/hyperlink" Target="file:///C:\Users\q12059\Documents\3GPP%20RAN3\RAN3%20Meetings\RAN3_131%20(Feb%202026,%20Goteborg)\Docs\R3-260428.zip" TargetMode="External"/><Relationship Id="rId443" Type="http://schemas.openxmlformats.org/officeDocument/2006/relationships/hyperlink" Target="file:///C:\Users\q12059\Documents\3GPP%20RAN3\RAN3%20Meetings\RAN3_131%20(Feb%202026,%20Goteborg)\Docs\R3-260473.zip" TargetMode="External"/><Relationship Id="rId650" Type="http://schemas.openxmlformats.org/officeDocument/2006/relationships/hyperlink" Target="file:///C:\Users\q12059\Documents\3GPP%20RAN3\RAN3%20Meetings\RAN3_131%20(Feb%202026,%20Goteborg)\Docs\R3-260145.zip" TargetMode="External"/><Relationship Id="rId303" Type="http://schemas.openxmlformats.org/officeDocument/2006/relationships/hyperlink" Target="file:///C:\Users\q12059\Documents\3GPP%20RAN3\RAN3%20Meetings\RAN3_131%20(Feb%202026,%20Goteborg)\Docs\R3-260535.zip" TargetMode="External"/><Relationship Id="rId485" Type="http://schemas.openxmlformats.org/officeDocument/2006/relationships/hyperlink" Target="file:///C:\Users\q12059\Documents\3GPP%20RAN3\RAN3%20Meetings\RAN3_131%20(Feb%202026,%20Goteborg)\Docs\R3-260407.zip" TargetMode="External"/><Relationship Id="rId692" Type="http://schemas.openxmlformats.org/officeDocument/2006/relationships/hyperlink" Target="https://www.3gpp.org/ftp/Information/WI_Sheet/RP-252113.zip" TargetMode="External"/><Relationship Id="rId706" Type="http://schemas.openxmlformats.org/officeDocument/2006/relationships/fontTable" Target="fontTable.xml"/><Relationship Id="rId42" Type="http://schemas.openxmlformats.org/officeDocument/2006/relationships/hyperlink" Target="file:///C:\Users\q12059\Documents\3GPP%20RAN3\RAN3%20Meetings\RAN3_131%20(Feb%202026,%20Goteborg)\Docs\R3-260414.zip" TargetMode="External"/><Relationship Id="rId84" Type="http://schemas.openxmlformats.org/officeDocument/2006/relationships/hyperlink" Target="file:///C:\Users\q12059\Documents\3GPP%20RAN3\RAN3%20Meetings\RAN3_131%20(Feb%202026,%20Goteborg)\Docs\R3-260352.zip" TargetMode="External"/><Relationship Id="rId138" Type="http://schemas.openxmlformats.org/officeDocument/2006/relationships/hyperlink" Target="file:///C:\Users\q12059\Documents\3GPP%20RAN3\RAN3%20Meetings\RAN3_131%20(Feb%202026,%20Goteborg)\Docs\R3-260445.zip" TargetMode="External"/><Relationship Id="rId345" Type="http://schemas.openxmlformats.org/officeDocument/2006/relationships/hyperlink" Target="file:///C:\Users\q12059\Documents\3GPP%20RAN3\RAN3%20Meetings\RAN3_131%20(Feb%202026,%20Goteborg)\Docs\R3-260361.zip" TargetMode="External"/><Relationship Id="rId387" Type="http://schemas.openxmlformats.org/officeDocument/2006/relationships/hyperlink" Target="file:///C:\Users\q12059\Documents\3GPP%20RAN3\RAN3%20Meetings\RAN3_131%20(Feb%202026,%20Goteborg)\Docs\R3-260548.zip" TargetMode="External"/><Relationship Id="rId510" Type="http://schemas.openxmlformats.org/officeDocument/2006/relationships/hyperlink" Target="file:///C:\Users\q12059\Documents\3GPP%20RAN3\RAN3%20Meetings\RAN3_131%20(Feb%202026,%20Goteborg)\Docs\R3-260335.zip" TargetMode="External"/><Relationship Id="rId552" Type="http://schemas.openxmlformats.org/officeDocument/2006/relationships/hyperlink" Target="file:///C:\Users\q12059\Documents\3GPP%20RAN3\RAN3%20Meetings\RAN3_131%20(Feb%202026,%20Goteborg)\Docs\R3-260606.zip" TargetMode="External"/><Relationship Id="rId594" Type="http://schemas.openxmlformats.org/officeDocument/2006/relationships/hyperlink" Target="file:///C:\Users\q12059\Documents\3GPP%20RAN3\RAN3%20Meetings\RAN3_131%20(Feb%202026,%20Goteborg)\Docs\R3-260374.zip" TargetMode="External"/><Relationship Id="rId608" Type="http://schemas.openxmlformats.org/officeDocument/2006/relationships/hyperlink" Target="file:///C:\Users\q12059\Documents\3GPP%20RAN3\RAN3%20Meetings\RAN3_131%20(Feb%202026,%20Goteborg)\Docs\R3-260526.zip" TargetMode="External"/><Relationship Id="rId191" Type="http://schemas.openxmlformats.org/officeDocument/2006/relationships/hyperlink" Target="file:///C:\Users\q12059\Documents\3GPP%20RAN3\RAN3%20Meetings\RAN3_131%20(Feb%202026,%20Goteborg)\Docs\R3-260238.zip" TargetMode="External"/><Relationship Id="rId205" Type="http://schemas.openxmlformats.org/officeDocument/2006/relationships/hyperlink" Target="file:///C:\Users\q12059\Documents\3GPP%20RAN3\RAN3%20Meetings\RAN3_131%20(Feb%202026,%20Goteborg)\Docs\R3-260603.zip" TargetMode="External"/><Relationship Id="rId247" Type="http://schemas.openxmlformats.org/officeDocument/2006/relationships/hyperlink" Target="file:///C:\Users\q12059\Documents\3GPP%20RAN3\RAN3%20Meetings\RAN3_131%20(Feb%202026,%20Goteborg)\Docs\R3-260118.zip" TargetMode="External"/><Relationship Id="rId412" Type="http://schemas.openxmlformats.org/officeDocument/2006/relationships/hyperlink" Target="file:///C:\Users\q12059\Documents\3GPP%20RAN3\RAN3%20Meetings\RAN3_131%20(Feb%202026,%20Goteborg)\Docs\R3-260075.zip" TargetMode="External"/><Relationship Id="rId107" Type="http://schemas.openxmlformats.org/officeDocument/2006/relationships/hyperlink" Target="file:///C:\Users\q12059\Documents\3GPP%20RAN3\RAN3%20Meetings\RAN3_131%20(Feb%202026,%20Goteborg)\Docs\R3-260052.zip" TargetMode="External"/><Relationship Id="rId289" Type="http://schemas.openxmlformats.org/officeDocument/2006/relationships/hyperlink" Target="file:///C:\Users\q12059\Documents\3GPP%20RAN3\RAN3%20Meetings\RAN3_131%20(Feb%202026,%20Goteborg)\Docs\R3-260007.zip" TargetMode="External"/><Relationship Id="rId454" Type="http://schemas.openxmlformats.org/officeDocument/2006/relationships/hyperlink" Target="file:///C:\Users\q12059\Documents\3GPP%20RAN3\RAN3%20Meetings\RAN3_131%20(Feb%202026,%20Goteborg)\Docs\R3-260486.zip" TargetMode="External"/><Relationship Id="rId496" Type="http://schemas.openxmlformats.org/officeDocument/2006/relationships/hyperlink" Target="file:///C:\Users\q12059\Documents\3GPP%20RAN3\RAN3%20Meetings\RAN3_131%20(Feb%202026,%20Goteborg)\Docs\R3-260109.zip" TargetMode="External"/><Relationship Id="rId661" Type="http://schemas.openxmlformats.org/officeDocument/2006/relationships/hyperlink" Target="file:///C:\Users\q12059\Documents\3GPP%20RAN3\RAN3%20Meetings\RAN3_131%20(Feb%202026,%20Goteborg)\Docs\R3-26020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7.zip" TargetMode="External"/><Relationship Id="rId149" Type="http://schemas.openxmlformats.org/officeDocument/2006/relationships/hyperlink" Target="file:///C:\Users\q12059\Documents\3GPP%20RAN3\RAN3%20Meetings\RAN3_131%20(Feb%202026,%20Goteborg)\Docs\R3-260086.zip" TargetMode="External"/><Relationship Id="rId314" Type="http://schemas.openxmlformats.org/officeDocument/2006/relationships/hyperlink" Target="file:///C:\Users\q12059\Documents\3GPP%20RAN3\RAN3%20Meetings\RAN3_131%20(Feb%202026,%20Goteborg)\Docs\R3-260152.zip" TargetMode="External"/><Relationship Id="rId356" Type="http://schemas.openxmlformats.org/officeDocument/2006/relationships/hyperlink" Target="file:///C:\Users\q12059\Documents\3GPP%20RAN3\RAN3%20Meetings\RAN3_131%20(Feb%202026,%20Goteborg)\Docs\R3-260513.zip" TargetMode="External"/><Relationship Id="rId398" Type="http://schemas.openxmlformats.org/officeDocument/2006/relationships/hyperlink" Target="file:///C:\Users\q12059\Documents\3GPP%20RAN3\RAN3%20Meetings\RAN3_131%20(Feb%202026,%20Goteborg)\Docs\R3-260224.zip" TargetMode="External"/><Relationship Id="rId521" Type="http://schemas.openxmlformats.org/officeDocument/2006/relationships/hyperlink" Target="file:///C:\Users\q12059\Documents\3GPP%20RAN3\RAN3%20Meetings\RAN3_131%20(Feb%202026,%20Goteborg)\Docs\R3-260110.zip" TargetMode="External"/><Relationship Id="rId563" Type="http://schemas.openxmlformats.org/officeDocument/2006/relationships/hyperlink" Target="file:///C:\Users\q12059\Documents\3GPP%20RAN3\RAN3%20Meetings\RAN3_131%20(Feb%202026,%20Goteborg)\Docs\R3-260186.zip" TargetMode="External"/><Relationship Id="rId619" Type="http://schemas.openxmlformats.org/officeDocument/2006/relationships/hyperlink" Target="file:///C:\Users\q12059\Documents\3GPP%20RAN3\RAN3%20Meetings\RAN3_131%20(Feb%202026,%20Goteborg)\Docs\R3-260340.zip" TargetMode="External"/><Relationship Id="rId95" Type="http://schemas.openxmlformats.org/officeDocument/2006/relationships/hyperlink" Target="file:///C:\Users\q12059\Documents\3GPP%20RAN3\RAN3%20Meetings\RAN3_131%20(Feb%202026,%20Goteborg)\Docs\R3-260151.zip" TargetMode="External"/><Relationship Id="rId160" Type="http://schemas.openxmlformats.org/officeDocument/2006/relationships/hyperlink" Target="file:///C:\Users\q12059\Documents\3GPP%20RAN3\RAN3%20Meetings\RAN3_131%20(Feb%202026,%20Goteborg)\Docs\R3-260167.zip" TargetMode="External"/><Relationship Id="rId216" Type="http://schemas.openxmlformats.org/officeDocument/2006/relationships/hyperlink" Target="file:///C:\Users\q12059\Documents\3GPP%20RAN3\RAN3%20Meetings\RAN3_131%20(Feb%202026,%20Goteborg)\Docs\R3-260623.zip" TargetMode="External"/><Relationship Id="rId423" Type="http://schemas.openxmlformats.org/officeDocument/2006/relationships/hyperlink" Target="file:///C:\Users\q12059\Documents\3GPP%20RAN3\RAN3%20Meetings\RAN3_131%20(Feb%202026,%20Goteborg)\Docs\R3-260523.zip" TargetMode="External"/><Relationship Id="rId258" Type="http://schemas.openxmlformats.org/officeDocument/2006/relationships/hyperlink" Target="Inbox\R3-260688.zip" TargetMode="External"/><Relationship Id="rId465" Type="http://schemas.openxmlformats.org/officeDocument/2006/relationships/hyperlink" Target="file:///C:\Users\q12059\Documents\3GPP%20RAN3\RAN3%20Meetings\RAN3_131%20(Feb%202026,%20Goteborg)\Docs\R3-260066.zip" TargetMode="External"/><Relationship Id="rId630" Type="http://schemas.openxmlformats.org/officeDocument/2006/relationships/hyperlink" Target="file:///C:\Users\q12059\Documents\3GPP%20RAN3\RAN3%20Meetings\RAN3_131%20(Feb%202026,%20Goteborg)\Docs\R3-260047.zip" TargetMode="External"/><Relationship Id="rId672" Type="http://schemas.openxmlformats.org/officeDocument/2006/relationships/hyperlink" Target="file:///C:\Users\q12059\Documents\3GPP%20RAN3\RAN3%20Meetings\RAN3_131%20(Feb%202026,%20Goteborg)\Docs\R3-260538.zip" TargetMode="External"/><Relationship Id="rId22" Type="http://schemas.openxmlformats.org/officeDocument/2006/relationships/hyperlink" Target="file:///C:\Users\q12059\Documents\3GPP%20RAN3\RAN3%20Meetings\RAN3_131%20(Feb%202026,%20Goteborg)\Docs\R3-260146.zip" TargetMode="External"/><Relationship Id="rId64" Type="http://schemas.openxmlformats.org/officeDocument/2006/relationships/hyperlink" Target="file:///C:\Users\q12059\Documents\3GPP%20RAN3\RAN3%20Meetings\RAN3_131%20(Feb%202026,%20Goteborg)\Docs\R3-260594.zip" TargetMode="External"/><Relationship Id="rId118" Type="http://schemas.openxmlformats.org/officeDocument/2006/relationships/hyperlink" Target="file:///C:\Users\q12059\Documents\3GPP%20RAN3\RAN3%20Meetings\RAN3_131%20(Feb%202026,%20Goteborg)\Docs\R3-260344.zip" TargetMode="External"/><Relationship Id="rId325" Type="http://schemas.openxmlformats.org/officeDocument/2006/relationships/hyperlink" Target="file:///C:\Users\q12059\Documents\3GPP%20RAN3\RAN3%20Meetings\RAN3_131%20(Feb%202026,%20Goteborg)\Docs\R3-260546.zip" TargetMode="External"/><Relationship Id="rId367" Type="http://schemas.openxmlformats.org/officeDocument/2006/relationships/hyperlink" Target="file:///C:\Users\q12059\Documents\3GPP%20RAN3\RAN3%20Meetings\RAN3_131%20(Feb%202026,%20Goteborg)\Docs\R3-260235.zip" TargetMode="External"/><Relationship Id="rId532" Type="http://schemas.openxmlformats.org/officeDocument/2006/relationships/hyperlink" Target="file:///C:\Users\q12059\Documents\3GPP%20RAN3\RAN3%20Meetings\RAN3_131%20(Feb%202026,%20Goteborg)\Docs\R3-260638.zip" TargetMode="External"/><Relationship Id="rId574" Type="http://schemas.openxmlformats.org/officeDocument/2006/relationships/hyperlink" Target="file:///C:\Users\q12059\Documents\3GPP%20RAN3\RAN3%20Meetings\RAN3_131%20(Feb%202026,%20Goteborg)\Docs\R3-260412.zip" TargetMode="External"/><Relationship Id="rId171" Type="http://schemas.openxmlformats.org/officeDocument/2006/relationships/hyperlink" Target="file:///C:\Users\q12059\Documents\3GPP%20RAN3\RAN3%20Meetings\RAN3_131%20(Feb%202026,%20Goteborg)\Docs\R3-260433.zip" TargetMode="External"/><Relationship Id="rId227" Type="http://schemas.openxmlformats.org/officeDocument/2006/relationships/hyperlink" Target="file:///C:\Users\q12059\Documents\3GPP%20RAN3\RAN3%20Meetings\RAN3_131%20(Feb%202026,%20Goteborg)\Docs\R3-260620.zip" TargetMode="External"/><Relationship Id="rId269" Type="http://schemas.openxmlformats.org/officeDocument/2006/relationships/hyperlink" Target="file:///C:\Users\q12059\Documents\3GPP%20RAN3\RAN3%20Meetings\RAN3_131%20(Feb%202026,%20Goteborg)\Docs\R3-260378.zip" TargetMode="External"/><Relationship Id="rId434" Type="http://schemas.openxmlformats.org/officeDocument/2006/relationships/hyperlink" Target="file:///C:\Users\q12059\Documents\3GPP%20RAN3\RAN3%20Meetings\RAN3_131%20(Feb%202026,%20Goteborg)\Docs\R3-260249.zip" TargetMode="External"/><Relationship Id="rId476" Type="http://schemas.openxmlformats.org/officeDocument/2006/relationships/hyperlink" Target="file:///C:\Users\q12059\Documents\3GPP%20RAN3\RAN3%20Meetings\RAN3_131%20(Feb%202026,%20Goteborg)\Docs\R3-260635.zip" TargetMode="External"/><Relationship Id="rId641" Type="http://schemas.openxmlformats.org/officeDocument/2006/relationships/hyperlink" Target="file:///C:\Users\q12059\Documents\3GPP%20RAN3\RAN3%20Meetings\RAN3_131%20(Feb%202026,%20Goteborg)\Docs\R3-260332.zip" TargetMode="External"/><Relationship Id="rId683" Type="http://schemas.openxmlformats.org/officeDocument/2006/relationships/hyperlink" Target="file:///C:\Users\q12059\Documents\3GPP%20RAN3\RAN3%20Meetings\RAN3_131%20(Feb%202026,%20Goteborg)\Docs\R3-260192.zip" TargetMode="External"/><Relationship Id="rId33" Type="http://schemas.openxmlformats.org/officeDocument/2006/relationships/hyperlink" Target="file:///C:\Users\q12059\Documents\3GPP%20RAN3\RAN3%20Meetings\RAN3_131%20(Feb%202026,%20Goteborg)\Docs\R3-260166.zip" TargetMode="External"/><Relationship Id="rId129" Type="http://schemas.openxmlformats.org/officeDocument/2006/relationships/hyperlink" Target="Inbox\R3-260675.zip" TargetMode="External"/><Relationship Id="rId280" Type="http://schemas.openxmlformats.org/officeDocument/2006/relationships/hyperlink" Target="file:///C:\Users\q12059\Documents\3GPP%20RAN3\RAN3%20Meetings\RAN3_131%20(Feb%202026,%20Goteborg)\Docs\R3-260502.zip" TargetMode="External"/><Relationship Id="rId336" Type="http://schemas.openxmlformats.org/officeDocument/2006/relationships/hyperlink" Target="Inbox\R3-260696.zip" TargetMode="External"/><Relationship Id="rId501" Type="http://schemas.openxmlformats.org/officeDocument/2006/relationships/hyperlink" Target="file:///C:\Users\q12059\Documents\3GPP%20RAN3\RAN3%20Meetings\RAN3_131%20(Feb%202026,%20Goteborg)\Docs\R3-260185.zip" TargetMode="External"/><Relationship Id="rId543" Type="http://schemas.openxmlformats.org/officeDocument/2006/relationships/hyperlink" Target="file:///C:\Users\q12059\Documents\3GPP%20RAN3\RAN3%20Meetings\RAN3_131%20(Feb%202026,%20Goteborg)\Docs\R3-260069.zip" TargetMode="External"/><Relationship Id="rId75" Type="http://schemas.openxmlformats.org/officeDocument/2006/relationships/hyperlink" Target="file:///C:\Users\q12059\Documents\3GPP%20RAN3\RAN3%20Meetings\RAN3_131%20(Feb%202026,%20Goteborg)\Docs\R3-260279.zip" TargetMode="External"/><Relationship Id="rId140" Type="http://schemas.openxmlformats.org/officeDocument/2006/relationships/hyperlink" Target="file:///C:\Users\q12059\Documents\3GPP%20RAN3\RAN3%20Meetings\RAN3_131%20(Feb%202026,%20Goteborg)\Docs\R3-260446.zip" TargetMode="External"/><Relationship Id="rId182" Type="http://schemas.openxmlformats.org/officeDocument/2006/relationships/hyperlink" Target="file:///C:\Users\q12059\Documents\3GPP%20RAN3\RAN3%20Meetings\RAN3_131%20(Feb%202026,%20Goteborg)\Docs\R3-260097.zip" TargetMode="External"/><Relationship Id="rId378" Type="http://schemas.openxmlformats.org/officeDocument/2006/relationships/hyperlink" Target="file:///C:\Users\q12059\Documents\3GPP%20RAN3\RAN3%20Meetings\RAN3_131%20(Feb%202026,%20Goteborg)\Docs\R3-260484.zip" TargetMode="External"/><Relationship Id="rId403" Type="http://schemas.openxmlformats.org/officeDocument/2006/relationships/hyperlink" Target="file:///C:\Users\q12059\Documents\3GPP%20RAN3\RAN3%20Meetings\RAN3_131%20(Feb%202026,%20Goteborg)\Docs\R3-260470.zip" TargetMode="External"/><Relationship Id="rId585" Type="http://schemas.openxmlformats.org/officeDocument/2006/relationships/hyperlink" Target="file:///C:\Users\q12059\Documents\3GPP%20RAN3\RAN3%20Meetings\RAN3_131%20(Feb%202026,%20Goteborg)\Docs\R3-260103.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Inbox\R3-260698.zip" TargetMode="External"/><Relationship Id="rId445" Type="http://schemas.openxmlformats.org/officeDocument/2006/relationships/hyperlink" Target="file:///C:\Users\q12059\Documents\3GPP%20RAN3\RAN3%20Meetings\RAN3_131%20(Feb%202026,%20Goteborg)\Docs\R3-260319.zip" TargetMode="External"/><Relationship Id="rId487" Type="http://schemas.openxmlformats.org/officeDocument/2006/relationships/hyperlink" Target="file:///C:\Users\q12059\Documents\3GPP%20RAN3\RAN3%20Meetings\RAN3_131%20(Feb%202026,%20Goteborg)\Docs\R3-260487.zip" TargetMode="External"/><Relationship Id="rId610" Type="http://schemas.openxmlformats.org/officeDocument/2006/relationships/hyperlink" Target="file:///C:\Users\q12059\Documents\3GPP%20RAN3\RAN3%20Meetings\RAN3_131%20(Feb%202026,%20Goteborg)\Docs\R3-260601.zip" TargetMode="External"/><Relationship Id="rId652" Type="http://schemas.openxmlformats.org/officeDocument/2006/relationships/hyperlink" Target="file:///C:\Users\q12059\Documents\3GPP%20RAN3\RAN3%20Meetings\RAN3_131%20(Feb%202026,%20Goteborg)\Docs\R3-260435.zip" TargetMode="External"/><Relationship Id="rId694" Type="http://schemas.openxmlformats.org/officeDocument/2006/relationships/hyperlink" Target="file:///C:\Users\q12059\Documents\3GPP%20RAN3\RAN3%20Meetings\RAN3_131%20(Feb%202026,%20Goteborg)\Docs\R3-260260.zip" TargetMode="External"/><Relationship Id="rId291" Type="http://schemas.openxmlformats.org/officeDocument/2006/relationships/hyperlink" Target="file:///C:\Users\q12059\Documents\3GPP%20RAN3\RAN3%20Meetings\RAN3_131%20(Feb%202026,%20Goteborg)\Docs\R3-260016.zip" TargetMode="External"/><Relationship Id="rId305" Type="http://schemas.openxmlformats.org/officeDocument/2006/relationships/hyperlink" Target="file:///C:\Users\q12059\Documents\3GPP%20RAN3\RAN3%20Meetings\RAN3_131%20(Feb%202026,%20Goteborg)\Docs\R3-260562.zip" TargetMode="External"/><Relationship Id="rId347" Type="http://schemas.openxmlformats.org/officeDocument/2006/relationships/hyperlink" Target="Inbox\R3-260700.zip" TargetMode="External"/><Relationship Id="rId512" Type="http://schemas.openxmlformats.org/officeDocument/2006/relationships/hyperlink" Target="file:///C:\Users\q12059\Documents\3GPP%20RAN3\RAN3%20Meetings\RAN3_131%20(Feb%202026,%20Goteborg)\Docs\R3-260585.zip" TargetMode="External"/><Relationship Id="rId44" Type="http://schemas.openxmlformats.org/officeDocument/2006/relationships/hyperlink" Target="file:///C:\Users\q12059\Documents\3GPP%20RAN3\RAN3%20Meetings\RAN3_131%20(Feb%202026,%20Goteborg)\Docs\R3-260488.zip" TargetMode="External"/><Relationship Id="rId86" Type="http://schemas.openxmlformats.org/officeDocument/2006/relationships/hyperlink" Target="file:///C:\Users\q12059\Documents\3GPP%20RAN3\RAN3%20Meetings\RAN3_131%20(Feb%202026,%20Goteborg)\Docs\R3-260396.zip" TargetMode="External"/><Relationship Id="rId151" Type="http://schemas.openxmlformats.org/officeDocument/2006/relationships/hyperlink" Target="file:///C:\Users\q12059\Documents\3GPP%20RAN3\RAN3%20Meetings\RAN3_131%20(Feb%202026,%20Goteborg)\Docs\R3-260202.zip" TargetMode="External"/><Relationship Id="rId389" Type="http://schemas.openxmlformats.org/officeDocument/2006/relationships/hyperlink" Target="file:///C:\Users\q12059\Documents\3GPP%20RAN3\RAN3%20Meetings\RAN3_131%20(Feb%202026,%20Goteborg)\Docs\R3-260045.zip" TargetMode="External"/><Relationship Id="rId554" Type="http://schemas.openxmlformats.org/officeDocument/2006/relationships/hyperlink" Target="file:///C:\Users\q12059\Documents\3GPP%20RAN3\RAN3%20Meetings\RAN3_131%20(Feb%202026,%20Goteborg)\Docs\R3-260254.zip" TargetMode="External"/><Relationship Id="rId596" Type="http://schemas.openxmlformats.org/officeDocument/2006/relationships/hyperlink" Target="file:///C:\Users\q12059\Documents\3GPP%20RAN3\RAN3%20Meetings\RAN3_131%20(Feb%202026,%20Goteborg)\Docs\R3-260527.zip" TargetMode="External"/><Relationship Id="rId193" Type="http://schemas.openxmlformats.org/officeDocument/2006/relationships/hyperlink" Target="file:///C:\Users\q12059\Documents\3GPP%20RAN3\RAN3%20Meetings\RAN3_131%20(Feb%202026,%20Goteborg)\Docs\R3-260255.zip" TargetMode="External"/><Relationship Id="rId207" Type="http://schemas.openxmlformats.org/officeDocument/2006/relationships/hyperlink" Target="file:///C:\Users\q12059\Documents\3GPP%20RAN3\RAN3%20Meetings\RAN3_131%20(Feb%202026,%20Goteborg)\Docs\R3-260605.zip" TargetMode="External"/><Relationship Id="rId249" Type="http://schemas.openxmlformats.org/officeDocument/2006/relationships/hyperlink" Target="Inbox\R3-260685.zip" TargetMode="External"/><Relationship Id="rId414" Type="http://schemas.openxmlformats.org/officeDocument/2006/relationships/hyperlink" Target="file:///C:\Users\q12059\Documents\3GPP%20RAN3\RAN3%20Meetings\RAN3_131%20(Feb%202026,%20Goteborg)\Docs\R3-260132.zip" TargetMode="External"/><Relationship Id="rId456" Type="http://schemas.openxmlformats.org/officeDocument/2006/relationships/hyperlink" Target="file:///C:\Users\q12059\Documents\3GPP%20RAN3\RAN3%20Meetings\RAN3_131%20(Feb%202026,%20Goteborg)\Docs\R3-260549.zip" TargetMode="External"/><Relationship Id="rId498" Type="http://schemas.openxmlformats.org/officeDocument/2006/relationships/hyperlink" Target="file:///C:\Users\q12059\Documents\3GPP%20RAN3\RAN3%20Meetings\RAN3_131%20(Feb%202026,%20Goteborg)\Docs\R3-260091.zip" TargetMode="External"/><Relationship Id="rId621" Type="http://schemas.openxmlformats.org/officeDocument/2006/relationships/hyperlink" Target="file:///C:\Users\q12059\Documents\3GPP%20RAN3\RAN3%20Meetings\RAN3_131%20(Feb%202026,%20Goteborg)\Docs\R3-260390.zip" TargetMode="External"/><Relationship Id="rId663" Type="http://schemas.openxmlformats.org/officeDocument/2006/relationships/hyperlink" Target="file:///C:\Users\q12059\Documents\3GPP%20RAN3\RAN3%20Meetings\RAN3_131%20(Feb%202026,%20Goteborg)\Docs\R3-260329.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263.zip" TargetMode="External"/><Relationship Id="rId260" Type="http://schemas.openxmlformats.org/officeDocument/2006/relationships/hyperlink" Target="file:///C:\Users\q12059\Documents\3GPP%20RAN3\RAN3%20Meetings\RAN3_131%20(Feb%202026,%20Goteborg)\Docs\R3-260127.zip" TargetMode="External"/><Relationship Id="rId316" Type="http://schemas.openxmlformats.org/officeDocument/2006/relationships/hyperlink" Target="file:///C:\Users\q12059\Documents\3GPP%20RAN3\RAN3%20Meetings\RAN3_131%20(Feb%202026,%20Goteborg)\Docs\R3-260154.zip" TargetMode="External"/><Relationship Id="rId523" Type="http://schemas.openxmlformats.org/officeDocument/2006/relationships/hyperlink" Target="file:///C:\Users\q12059\Documents\3GPP%20RAN3\RAN3%20Meetings\RAN3_131%20(Feb%202026,%20Goteborg)\Docs\R3-260174.zip" TargetMode="External"/><Relationship Id="rId55" Type="http://schemas.openxmlformats.org/officeDocument/2006/relationships/hyperlink" Target="file:///C:\Users\q12059\Documents\3GPP%20RAN3\RAN3%20Meetings\RAN3_131%20(Feb%202026,%20Goteborg)\Docs\R3-260289.zip" TargetMode="External"/><Relationship Id="rId97" Type="http://schemas.openxmlformats.org/officeDocument/2006/relationships/hyperlink" Target="file:///C:\Users\q12059\Documents\3GPP%20RAN3\RAN3%20Meetings\RAN3_131%20(Feb%202026,%20Goteborg)\Docs\R3-260055.zip" TargetMode="External"/><Relationship Id="rId120" Type="http://schemas.openxmlformats.org/officeDocument/2006/relationships/hyperlink" Target="Inbox\R3-260649.zip" TargetMode="External"/><Relationship Id="rId358" Type="http://schemas.openxmlformats.org/officeDocument/2006/relationships/hyperlink" Target="file:///C:\Users\q12059\Documents\3GPP%20RAN3\RAN3%20Meetings\RAN3_131%20(Feb%202026,%20Goteborg)\Docs\R3-260599.zip" TargetMode="External"/><Relationship Id="rId565" Type="http://schemas.openxmlformats.org/officeDocument/2006/relationships/hyperlink" Target="file:///C:\Users\q12059\Documents\3GPP%20RAN3\RAN3%20Meetings\RAN3_131%20(Feb%202026,%20Goteborg)\Docs\R3-260314.zip" TargetMode="External"/><Relationship Id="rId162" Type="http://schemas.openxmlformats.org/officeDocument/2006/relationships/hyperlink" Target="file:///C:\Users\q12059\Documents\3GPP%20RAN3\RAN3%20Meetings\RAN3_131%20(Feb%202026,%20Goteborg)\Docs\R3-260169.zip" TargetMode="External"/><Relationship Id="rId218" Type="http://schemas.openxmlformats.org/officeDocument/2006/relationships/hyperlink" Target="file:///C:\Users\q12059\Documents\3GPP%20RAN3\RAN3%20Meetings\RAN3_131%20(Feb%202026,%20Goteborg)\Docs\R3-260009.zip" TargetMode="External"/><Relationship Id="rId425" Type="http://schemas.openxmlformats.org/officeDocument/2006/relationships/hyperlink" Target="file:///C:\Users\q12059\Documents\3GPP%20RAN3\RAN3%20Meetings\RAN3_131%20(Feb%202026,%20Goteborg)\Docs\R3-260586.zip" TargetMode="External"/><Relationship Id="rId467" Type="http://schemas.openxmlformats.org/officeDocument/2006/relationships/hyperlink" Target="file:///C:\Users\q12059\Documents\3GPP%20RAN3\RAN3%20Meetings\RAN3_131%20(Feb%202026,%20Goteborg)\Docs\R3-260108.zip" TargetMode="External"/><Relationship Id="rId632" Type="http://schemas.openxmlformats.org/officeDocument/2006/relationships/hyperlink" Target="file:///C:\Users\q12059\Documents\3GPP%20RAN3\RAN3%20Meetings\RAN3_131%20(Feb%202026,%20Goteborg)\Docs\R3-260057.zip" TargetMode="External"/><Relationship Id="rId271" Type="http://schemas.openxmlformats.org/officeDocument/2006/relationships/hyperlink" Target="file:///C:\Users\q12059\Documents\3GPP%20RAN3\RAN3%20Meetings\RAN3_131%20(Feb%202026,%20Goteborg)\Docs\R3-260381.zip" TargetMode="External"/><Relationship Id="rId674" Type="http://schemas.openxmlformats.org/officeDocument/2006/relationships/hyperlink" Target="https://www.3gpp.org/ftp/Information/WI_Sheet/RP-252894.zip" TargetMode="External"/><Relationship Id="rId24" Type="http://schemas.openxmlformats.org/officeDocument/2006/relationships/hyperlink" Target="file:///C:\Users\q12059\Documents\3GPP%20RAN3\RAN3%20Meetings\RAN3_131%20(Feb%202026,%20Goteborg)\Docs\R3-260496.zip" TargetMode="External"/><Relationship Id="rId66" Type="http://schemas.openxmlformats.org/officeDocument/2006/relationships/hyperlink" Target="file:///C:\Users\q12059\Documents\3GPP%20RAN3\RAN3%20Meetings\RAN3_131%20(Feb%202026,%20Goteborg)\Docs\R3-260301.zip" TargetMode="External"/><Relationship Id="rId131" Type="http://schemas.openxmlformats.org/officeDocument/2006/relationships/hyperlink" Target="Inbox\R3-260676.zip" TargetMode="External"/><Relationship Id="rId327" Type="http://schemas.openxmlformats.org/officeDocument/2006/relationships/hyperlink" Target="file:///C:\Users\q12059\Documents\3GPP%20RAN3\RAN3%20Meetings\RAN3_131%20(Feb%202026,%20Goteborg)\Docs\R3-260552.zip" TargetMode="External"/><Relationship Id="rId369" Type="http://schemas.openxmlformats.org/officeDocument/2006/relationships/hyperlink" Target="file:///C:\Users\q12059\Documents\3GPP%20RAN3\RAN3%20Meetings\RAN3_131%20(Feb%202026,%20Goteborg)\Docs\R3-260276.zip" TargetMode="External"/><Relationship Id="rId534" Type="http://schemas.openxmlformats.org/officeDocument/2006/relationships/hyperlink" Target="file:///C:\Users\q12059\Documents\3GPP%20RAN3\RAN3%20Meetings\RAN3_131%20(Feb%202026,%20Goteborg)\Docs\R3-260141.zip" TargetMode="External"/><Relationship Id="rId576" Type="http://schemas.openxmlformats.org/officeDocument/2006/relationships/hyperlink" Target="file:///C:\Users\q12059\Documents\3GPP%20RAN3\RAN3%20Meetings\RAN3_131%20(Feb%202026,%20Goteborg)\Docs\R3-260037.zip" TargetMode="External"/><Relationship Id="rId173" Type="http://schemas.openxmlformats.org/officeDocument/2006/relationships/hyperlink" Target="file:///C:\Users\q12059\Documents\3GPP%20RAN3\RAN3%20Meetings\RAN3_131%20(Feb%202026,%20Goteborg)\Docs\R3-260450.zip" TargetMode="External"/><Relationship Id="rId229" Type="http://schemas.openxmlformats.org/officeDocument/2006/relationships/hyperlink" Target="file:///C:\Users\q12059\Documents\3GPP%20RAN3\RAN3%20Meetings\RAN3_131%20(Feb%202026,%20Goteborg)\Docs\R3-260520.zip" TargetMode="External"/><Relationship Id="rId380" Type="http://schemas.openxmlformats.org/officeDocument/2006/relationships/hyperlink" Target="file:///C:\Users\q12059\Documents\3GPP%20RAN3\RAN3%20Meetings\RAN3_131%20(Feb%202026,%20Goteborg)\Docs\R3-260577.zip" TargetMode="External"/><Relationship Id="rId436" Type="http://schemas.openxmlformats.org/officeDocument/2006/relationships/hyperlink" Target="file:///C:\Users\q12059\Documents\3GPP%20RAN3\RAN3%20Meetings\RAN3_131%20(Feb%202026,%20Goteborg)\Docs\R3-260268.zip" TargetMode="External"/><Relationship Id="rId601" Type="http://schemas.openxmlformats.org/officeDocument/2006/relationships/hyperlink" Target="file:///C:\Users\q12059\Documents\3GPP%20RAN3\RAN3%20Meetings\RAN3_131%20(Feb%202026,%20Goteborg)\Docs\R3-260078.zip" TargetMode="External"/><Relationship Id="rId643" Type="http://schemas.openxmlformats.org/officeDocument/2006/relationships/hyperlink" Target="file:///C:\Users\q12059\Documents\3GPP%20RAN3\RAN3%20Meetings\RAN3_131%20(Feb%202026,%20Goteborg)\Docs\R3-260416.zip" TargetMode="External"/><Relationship Id="rId240" Type="http://schemas.openxmlformats.org/officeDocument/2006/relationships/hyperlink" Target="file:///C:\Users\q12059\Documents\3GPP%20RAN3\RAN3%20Meetings\RAN3_131%20(Feb%202026,%20Goteborg)\Docs\R3-260116.zip" TargetMode="External"/><Relationship Id="rId478" Type="http://schemas.openxmlformats.org/officeDocument/2006/relationships/hyperlink" Target="file:///C:\Users\q12059\Documents\3GPP%20RAN3\RAN3%20Meetings\RAN3_131%20(Feb%202026,%20Goteborg)\Docs\R3-260341.zip" TargetMode="External"/><Relationship Id="rId685" Type="http://schemas.openxmlformats.org/officeDocument/2006/relationships/hyperlink" Target="file:///C:\Users\q12059\Documents\3GPP%20RAN3\RAN3%20Meetings\RAN3_131%20(Feb%202026,%20Goteborg)\Docs\R3-260259.zip" TargetMode="External"/><Relationship Id="rId35" Type="http://schemas.openxmlformats.org/officeDocument/2006/relationships/hyperlink" Target="file:///C:\Users\q12059\Documents\3GPP%20RAN3\RAN3%20Meetings\RAN3_131%20(Feb%202026,%20Goteborg)\Docs\R3-260213.zip" TargetMode="External"/><Relationship Id="rId77" Type="http://schemas.openxmlformats.org/officeDocument/2006/relationships/hyperlink" Target="file:///C:\Users\q12059\Documents\3GPP%20RAN3\RAN3%20Meetings\RAN3_131%20(Feb%202026,%20Goteborg)\Docs\R3-260363.zip" TargetMode="External"/><Relationship Id="rId100" Type="http://schemas.openxmlformats.org/officeDocument/2006/relationships/hyperlink" Target="file:///C:\Users\q12059\Documents\3GPP%20RAN3\RAN3%20Meetings\RAN3_131%20(Feb%202026,%20Goteborg)\Docs\R3-260509.zip" TargetMode="External"/><Relationship Id="rId282" Type="http://schemas.openxmlformats.org/officeDocument/2006/relationships/hyperlink" Target="file:///C:\Users\q12059\Documents\3GPP%20RAN3\RAN3%20Meetings\RAN3_131%20(Feb%202026,%20Goteborg)\Docs\R3-260574.zip" TargetMode="External"/><Relationship Id="rId338" Type="http://schemas.openxmlformats.org/officeDocument/2006/relationships/hyperlink" Target="file:///C:\Users\q12059\Documents\3GPP%20RAN3\RAN3%20Meetings\RAN3_131%20(Feb%202026,%20Goteborg)\Docs\R3-260564.zip" TargetMode="External"/><Relationship Id="rId503" Type="http://schemas.openxmlformats.org/officeDocument/2006/relationships/hyperlink" Target="file:///C:\Users\q12059\Documents\3GPP%20RAN3\RAN3%20Meetings\RAN3_131%20(Feb%202026,%20Goteborg)\Docs\R3-260222.zip" TargetMode="External"/><Relationship Id="rId545" Type="http://schemas.openxmlformats.org/officeDocument/2006/relationships/hyperlink" Target="file:///C:\Users\q12059\Documents\3GPP%20RAN3\RAN3%20Meetings\RAN3_131%20(Feb%202026,%20Goteborg)\Docs\R3-260183.zip" TargetMode="External"/><Relationship Id="rId587" Type="http://schemas.openxmlformats.org/officeDocument/2006/relationships/hyperlink" Target="file:///C:\Users\q12059\Documents\3GPP%20RAN3\RAN3%20Meetings\RAN3_131%20(Feb%202026,%20Goteborg)\Docs\R3-260104.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209.zip" TargetMode="External"/><Relationship Id="rId184" Type="http://schemas.openxmlformats.org/officeDocument/2006/relationships/hyperlink" Target="file:///C:\Users\q12059\Documents\3GPP%20RAN3\RAN3%20Meetings\RAN3_131%20(Feb%202026,%20Goteborg)\Docs\R3-260099.zip" TargetMode="External"/><Relationship Id="rId391" Type="http://schemas.openxmlformats.org/officeDocument/2006/relationships/hyperlink" Target="file:///C:\Users\q12059\Documents\3GPP%20RAN3\RAN3%20Meetings\RAN3_131%20(Feb%202026,%20Goteborg)\Docs\R3-260070.zip" TargetMode="External"/><Relationship Id="rId405" Type="http://schemas.openxmlformats.org/officeDocument/2006/relationships/hyperlink" Target="file:///C:\Users\q12059\Documents\3GPP%20RAN3\RAN3%20Meetings\RAN3_131%20(Feb%202026,%20Goteborg)\Docs\R3-260565.zip" TargetMode="External"/><Relationship Id="rId447" Type="http://schemas.openxmlformats.org/officeDocument/2006/relationships/hyperlink" Target="file:///C:\Users\q12059\Documents\3GPP%20RAN3\RAN3%20Meetings\RAN3_131%20(Feb%202026,%20Goteborg)\Docs\R3-260107.zip" TargetMode="External"/><Relationship Id="rId612" Type="http://schemas.openxmlformats.org/officeDocument/2006/relationships/hyperlink" Target="file:///C:\Users\q12059\Documents\3GPP%20RAN3\RAN3%20Meetings\RAN3_131%20(Feb%202026,%20Goteborg)\Docs\R3-260360.zip" TargetMode="External"/><Relationship Id="rId251" Type="http://schemas.openxmlformats.org/officeDocument/2006/relationships/hyperlink" Target="file:///C:\Users\q12059\Documents\3GPP%20RAN3\RAN3%20Meetings\RAN3_131%20(Feb%202026,%20Goteborg)\Docs\R3-260121.zip" TargetMode="External"/><Relationship Id="rId489" Type="http://schemas.openxmlformats.org/officeDocument/2006/relationships/hyperlink" Target="file:///C:\Users\q12059\Documents\3GPP%20RAN3\RAN3%20Meetings\RAN3_131%20(Feb%202026,%20Goteborg)\Docs\R3-260551.zip" TargetMode="External"/><Relationship Id="rId654" Type="http://schemas.openxmlformats.org/officeDocument/2006/relationships/hyperlink" Target="file:///C:\Users\q12059\Documents\3GPP%20RAN3\RAN3%20Meetings\RAN3_131%20(Feb%202026,%20Goteborg)\Docs\R3-260504.zip" TargetMode="External"/><Relationship Id="rId696" Type="http://schemas.openxmlformats.org/officeDocument/2006/relationships/hyperlink" Target="file:///C:\Users\q12059\Documents\3GPP%20RAN3\RAN3%20Meetings\RAN3_131%20(Feb%202026,%20Goteborg)\Docs\R3-260284.zip" TargetMode="External"/><Relationship Id="rId46" Type="http://schemas.openxmlformats.org/officeDocument/2006/relationships/hyperlink" Target="file:///C:\Users\q12059\Documents\3GPP%20RAN3\RAN3%20Meetings\RAN3_131%20(Feb%202026,%20Goteborg)\Docs\R3-260540.zip" TargetMode="External"/><Relationship Id="rId293" Type="http://schemas.openxmlformats.org/officeDocument/2006/relationships/hyperlink" Target="file:///C:\Users\q12059\Documents\3GPP%20RAN3\RAN3%20Meetings\RAN3_131%20(Feb%202026,%20Goteborg)\Docs\R3-260014.zip" TargetMode="External"/><Relationship Id="rId307" Type="http://schemas.openxmlformats.org/officeDocument/2006/relationships/hyperlink" Target="Inbox\R3-260661.zip" TargetMode="External"/><Relationship Id="rId349" Type="http://schemas.openxmlformats.org/officeDocument/2006/relationships/hyperlink" Target="Inbox\R3-260684.zip" TargetMode="External"/><Relationship Id="rId514" Type="http://schemas.openxmlformats.org/officeDocument/2006/relationships/hyperlink" Target="Inbox\R3-260662.zip" TargetMode="External"/><Relationship Id="rId556" Type="http://schemas.openxmlformats.org/officeDocument/2006/relationships/hyperlink" Target="file:///C:\Users\q12059\Documents\3GPP%20RAN3\RAN3%20Meetings\RAN3_131%20(Feb%202026,%20Goteborg)\Docs\R3-260029.zip" TargetMode="External"/><Relationship Id="rId88" Type="http://schemas.openxmlformats.org/officeDocument/2006/relationships/hyperlink" Target="file:///C:\Users\q12059\Documents\3GPP%20RAN3\RAN3%20Meetings\RAN3_131%20(Feb%202026,%20Goteborg)\Docs\R3-260422.zip" TargetMode="External"/><Relationship Id="rId111" Type="http://schemas.openxmlformats.org/officeDocument/2006/relationships/hyperlink" Target="file:///C:\Users\q12059\Documents\3GPP%20RAN3\RAN3%20Meetings\RAN3_131%20(Feb%202026,%20Goteborg)\Docs\R3-260265.zip" TargetMode="External"/><Relationship Id="rId153" Type="http://schemas.openxmlformats.org/officeDocument/2006/relationships/hyperlink" Target="file:///C:\Users\q12059\Documents\3GPP%20RAN3\RAN3%20Meetings\RAN3_131%20(Feb%202026,%20Goteborg)\Docs\R3-260205.zip" TargetMode="External"/><Relationship Id="rId195" Type="http://schemas.openxmlformats.org/officeDocument/2006/relationships/hyperlink" Target="file:///C:\Users\q12059\Documents\3GPP%20RAN3\RAN3%20Meetings\RAN3_131%20(Feb%202026,%20Goteborg)\Docs\R3-260379.zip" TargetMode="External"/><Relationship Id="rId209" Type="http://schemas.openxmlformats.org/officeDocument/2006/relationships/hyperlink" Target="file:///C:\Users\q12059\Documents\3GPP%20RAN3\RAN3%20Meetings\RAN3_131%20(Feb%202026,%20Goteborg)\Docs\R3-260608.zip" TargetMode="External"/><Relationship Id="rId360" Type="http://schemas.openxmlformats.org/officeDocument/2006/relationships/hyperlink" Target="file:///C:\Users\q12059\Documents\3GPP%20RAN3\RAN3%20Meetings\RAN3_131%20(Feb%202026,%20Goteborg)\Docs\R3-260159.zip" TargetMode="External"/><Relationship Id="rId416" Type="http://schemas.openxmlformats.org/officeDocument/2006/relationships/hyperlink" Target="file:///C:\Users\q12059\Documents\3GPP%20RAN3\RAN3%20Meetings\RAN3_131%20(Feb%202026,%20Goteborg)\Docs\R3-260220.zip" TargetMode="External"/><Relationship Id="rId598" Type="http://schemas.openxmlformats.org/officeDocument/2006/relationships/hyperlink" Target="file:///C:\Users\q12059\Documents\3GPP%20RAN3\RAN3%20Meetings\RAN3_131%20(Feb%202026,%20Goteborg)\Docs\R3-260348.zip" TargetMode="External"/><Relationship Id="rId220" Type="http://schemas.openxmlformats.org/officeDocument/2006/relationships/hyperlink" Target="file:///C:\Users\q12059\Documents\3GPP%20RAN3\RAN3%20Meetings\RAN3_131%20(Feb%202026,%20Goteborg)\Docs\R3-260456.zip" TargetMode="External"/><Relationship Id="rId458" Type="http://schemas.openxmlformats.org/officeDocument/2006/relationships/hyperlink" Target="file:///C:\Users\q12059\Documents\3GPP%20RAN3\RAN3%20Meetings\RAN3_131%20(Feb%202026,%20Goteborg)\Docs\R3-260632.zip" TargetMode="External"/><Relationship Id="rId623" Type="http://schemas.openxmlformats.org/officeDocument/2006/relationships/hyperlink" Target="file:///C:\Users\q12059\Documents\3GPP%20RAN3\RAN3%20Meetings\RAN3_131%20(Feb%202026,%20Goteborg)\Docs\R3-260528.zip" TargetMode="External"/><Relationship Id="rId665" Type="http://schemas.openxmlformats.org/officeDocument/2006/relationships/hyperlink" Target="file:///C:\Users\q12059\Documents\3GPP%20RAN3\RAN3%20Meetings\RAN3_131%20(Feb%202026,%20Goteborg)\Docs\R3-260347.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499.zip" TargetMode="External"/><Relationship Id="rId262" Type="http://schemas.openxmlformats.org/officeDocument/2006/relationships/hyperlink" Target="Inbox\R3-260689.zip" TargetMode="External"/><Relationship Id="rId318" Type="http://schemas.openxmlformats.org/officeDocument/2006/relationships/hyperlink" Target="file:///C:\Users\q12059\Documents\3GPP%20RAN3\RAN3%20Meetings\RAN3_131%20(Feb%202026,%20Goteborg)\Docs\R3-260156.zip" TargetMode="External"/><Relationship Id="rId525" Type="http://schemas.openxmlformats.org/officeDocument/2006/relationships/hyperlink" Target="file:///C:\Users\q12059\Documents\3GPP%20RAN3\RAN3%20Meetings\RAN3_131%20(Feb%202026,%20Goteborg)\Docs\R3-260253.zip" TargetMode="External"/><Relationship Id="rId567" Type="http://schemas.openxmlformats.org/officeDocument/2006/relationships/hyperlink" Target="file:///C:\Users\q12059\Documents\3GPP%20RAN3\RAN3%20Meetings\RAN3_131%20(Feb%202026,%20Goteborg)\Docs\R3-260389.zip" TargetMode="External"/><Relationship Id="rId99" Type="http://schemas.openxmlformats.org/officeDocument/2006/relationships/hyperlink" Target="file:///C:\Users\q12059\Documents\3GPP%20RAN3\RAN3%20Meetings\RAN3_131%20(Feb%202026,%20Goteborg)\Docs\R3-260240.zip" TargetMode="External"/><Relationship Id="rId122" Type="http://schemas.openxmlformats.org/officeDocument/2006/relationships/hyperlink" Target="Inbox\R3-260650.zip" TargetMode="External"/><Relationship Id="rId164" Type="http://schemas.openxmlformats.org/officeDocument/2006/relationships/hyperlink" Target="file:///C:\Users\q12059\Documents\3GPP%20RAN3\RAN3%20Meetings\RAN3_131%20(Feb%202026,%20Goteborg)\Docs\R3-260171.zip" TargetMode="External"/><Relationship Id="rId371" Type="http://schemas.openxmlformats.org/officeDocument/2006/relationships/hyperlink" Target="file:///C:\Users\q12059\Documents\3GPP%20RAN3\RAN3%20Meetings\RAN3_131%20(Feb%202026,%20Goteborg)\Docs\R3-260278.zip" TargetMode="External"/><Relationship Id="rId427" Type="http://schemas.openxmlformats.org/officeDocument/2006/relationships/hyperlink" Target="file:///C:\Users\q12059\Documents\3GPP%20RAN3\RAN3%20Meetings\RAN3_131%20(Feb%202026,%20Goteborg)\Docs\R3-260162.zip" TargetMode="External"/><Relationship Id="rId469" Type="http://schemas.openxmlformats.org/officeDocument/2006/relationships/hyperlink" Target="file:///C:\Users\q12059\Documents\3GPP%20RAN3\RAN3%20Meetings\RAN3_131%20(Feb%202026,%20Goteborg)\Docs\R3-260188.zip" TargetMode="External"/><Relationship Id="rId634" Type="http://schemas.openxmlformats.org/officeDocument/2006/relationships/hyperlink" Target="file:///C:\Users\q12059\Documents\3GPP%20RAN3\RAN3%20Meetings\RAN3_131%20(Feb%202026,%20Goteborg)\Docs\R3-260093.zip" TargetMode="External"/><Relationship Id="rId676" Type="http://schemas.openxmlformats.org/officeDocument/2006/relationships/hyperlink" Target="file:///C:\Users\q12059\Documents\3GPP%20RAN3\RAN3%20Meetings\RAN3_131%20(Feb%202026,%20Goteborg)\Docs\R3-260032.zip" TargetMode="External"/><Relationship Id="rId26" Type="http://schemas.openxmlformats.org/officeDocument/2006/relationships/hyperlink" Target="file:///C:\Users\q12059\Documents\3GPP%20RAN3\RAN3%20Meetings\RAN3_131%20(Feb%202026,%20Goteborg)\Docs\R3-260571.zip" TargetMode="External"/><Relationship Id="rId231" Type="http://schemas.openxmlformats.org/officeDocument/2006/relationships/hyperlink" Target="file:///C:\Users\q12059\Documents\3GPP%20RAN3\RAN3%20Meetings\RAN3_131%20(Feb%202026,%20Goteborg)\Docs\R3-260377.zip" TargetMode="External"/><Relationship Id="rId273" Type="http://schemas.openxmlformats.org/officeDocument/2006/relationships/hyperlink" Target="file:///C:\Users\q12059\Documents\3GPP%20RAN3\RAN3%20Meetings\RAN3_131%20(Feb%202026,%20Goteborg)\Docs\R3-260418.zip" TargetMode="External"/><Relationship Id="rId329" Type="http://schemas.openxmlformats.org/officeDocument/2006/relationships/hyperlink" Target="file:///C:\Users\q12059\Documents\3GPP%20RAN3\RAN3%20Meetings\RAN3_131%20(Feb%202026,%20Goteborg)\Docs\R3-260554.zip" TargetMode="External"/><Relationship Id="rId480" Type="http://schemas.openxmlformats.org/officeDocument/2006/relationships/hyperlink" Target="file:///C:\Users\q12059\Documents\3GPP%20RAN3\RAN3%20Meetings\RAN3_131%20(Feb%202026,%20Goteborg)\Docs\R3-260065.zip" TargetMode="External"/><Relationship Id="rId536" Type="http://schemas.openxmlformats.org/officeDocument/2006/relationships/hyperlink" Target="file:///D:\3GPP%20Standardization\RAN3\RAN3%23131\agenda\Inbox\R3-260683.zip" TargetMode="External"/><Relationship Id="rId701" Type="http://schemas.openxmlformats.org/officeDocument/2006/relationships/hyperlink" Target="file:///C:\Users\q12059\Documents\3GPP%20RAN3\RAN3%20Meetings\RAN3_131%20(Feb%202026,%20Goteborg)\Docs\R3-260563.zip" TargetMode="External"/><Relationship Id="rId68" Type="http://schemas.openxmlformats.org/officeDocument/2006/relationships/hyperlink" Target="Inbox\R3-260682.zip" TargetMode="External"/><Relationship Id="rId133" Type="http://schemas.openxmlformats.org/officeDocument/2006/relationships/hyperlink" Target="Inbox\R3-260677.zip" TargetMode="External"/><Relationship Id="rId175" Type="http://schemas.openxmlformats.org/officeDocument/2006/relationships/hyperlink" Target="Inbox\R3-260693.zip" TargetMode="External"/><Relationship Id="rId340" Type="http://schemas.openxmlformats.org/officeDocument/2006/relationships/hyperlink" Target="file:///C:\Users\q12059\Documents\3GPP%20RAN3\RAN3%20Meetings\RAN3_131%20(Feb%202026,%20Goteborg)\Docs\R3-260481.zip" TargetMode="External"/><Relationship Id="rId578" Type="http://schemas.openxmlformats.org/officeDocument/2006/relationships/hyperlink" Target="file:///C:\Users\q12059\Documents\3GPP%20RAN3\RAN3%20Meetings\RAN3_131%20(Feb%202026,%20Goteborg)\Docs\R3-260084.zip" TargetMode="External"/><Relationship Id="rId200" Type="http://schemas.openxmlformats.org/officeDocument/2006/relationships/hyperlink" Target="file:///C:\Users\q12059\Documents\3GPP%20RAN3\RAN3%20Meetings\RAN3_131%20(Feb%202026,%20Goteborg)\Docs\R3-260431.zip" TargetMode="External"/><Relationship Id="rId382" Type="http://schemas.openxmlformats.org/officeDocument/2006/relationships/hyperlink" Target="file:///C:\Users\q12059\Documents\3GPP%20RAN3\RAN3%20Meetings\RAN3_131%20(Feb%202026,%20Goteborg)\Docs\R3-260017.zip" TargetMode="External"/><Relationship Id="rId438" Type="http://schemas.openxmlformats.org/officeDocument/2006/relationships/hyperlink" Target="file:///C:\Users\q12059\Documents\3GPP%20RAN3\RAN3%20Meetings\RAN3_131%20(Feb%202026,%20Goteborg)\Docs\R3-260472.zip" TargetMode="External"/><Relationship Id="rId603" Type="http://schemas.openxmlformats.org/officeDocument/2006/relationships/hyperlink" Target="file:///C:\Users\q12059\Documents\3GPP%20RAN3\RAN3%20Meetings\RAN3_131%20(Feb%202026,%20Goteborg)\Docs\R3-260180.zip" TargetMode="External"/><Relationship Id="rId645" Type="http://schemas.openxmlformats.org/officeDocument/2006/relationships/hyperlink" Target="file:///C:\Users\q12059\Documents\3GPP%20RAN3\RAN3%20Meetings\RAN3_131%20(Feb%202026,%20Goteborg)\Docs\R3-260474.zip" TargetMode="External"/><Relationship Id="rId687" Type="http://schemas.openxmlformats.org/officeDocument/2006/relationships/hyperlink" Target="file:///C:\Users\q12059\Documents\3GPP%20RAN3\RAN3%20Meetings\RAN3_131%20(Feb%202026,%20Goteborg)\Docs\R3-260334.zip" TargetMode="External"/><Relationship Id="rId242" Type="http://schemas.openxmlformats.org/officeDocument/2006/relationships/hyperlink" Target="file:///C:\Users\q12059\Documents\3GPP%20RAN3\RAN3%20Meetings\RAN3_131%20(Feb%202026,%20Goteborg)\Docs\R3-260309.zip" TargetMode="External"/><Relationship Id="rId284" Type="http://schemas.openxmlformats.org/officeDocument/2006/relationships/hyperlink" Target="file:///C:\Users\q12059\Documents\3GPP%20RAN3\RAN3%20Meetings\RAN3_131%20(Feb%202026,%20Goteborg)\Docs\R3-260629.zip" TargetMode="External"/><Relationship Id="rId491" Type="http://schemas.openxmlformats.org/officeDocument/2006/relationships/hyperlink" Target="file:///C:\Users\q12059\Documents\3GPP%20RAN3\RAN3%20Meetings\RAN3_131%20(Feb%202026,%20Goteborg)\Docs\R3-260636.zip" TargetMode="External"/><Relationship Id="rId505" Type="http://schemas.openxmlformats.org/officeDocument/2006/relationships/hyperlink" Target="file:///C:\Users\q12059\Documents\3GPP%20RAN3\RAN3%20Meetings\RAN3_131%20(Feb%202026,%20Goteborg)\Docs\R3-260246.zip" TargetMode="External"/><Relationship Id="rId37" Type="http://schemas.openxmlformats.org/officeDocument/2006/relationships/hyperlink" Target="file:///C:\Users\q12059\Documents\3GPP%20RAN3\RAN3%20Meetings\RAN3_131%20(Feb%202026,%20Goteborg)\Docs\R3-260231.zip" TargetMode="External"/><Relationship Id="rId79" Type="http://schemas.openxmlformats.org/officeDocument/2006/relationships/hyperlink" Target="file:///C:\Users\q12059\Documents\3GPP%20RAN3\RAN3%20Meetings\RAN3_131%20(Feb%202026,%20Goteborg)\Docs\R3-260582.zip" TargetMode="External"/><Relationship Id="rId102" Type="http://schemas.openxmlformats.org/officeDocument/2006/relationships/hyperlink" Target="file:///C:\Users\q12059\Documents\3GPP%20RAN3\RAN3%20Meetings\RAN3_131%20(Feb%202026,%20Goteborg)\Docs\R3-260148.zip" TargetMode="External"/><Relationship Id="rId144" Type="http://schemas.openxmlformats.org/officeDocument/2006/relationships/hyperlink" Target="file:///C:\Users\q12059\Documents\3GPP%20RAN3\RAN3%20Meetings\RAN3_131%20(Feb%202026,%20Goteborg)\Docs\R3-260211.zip" TargetMode="External"/><Relationship Id="rId547" Type="http://schemas.openxmlformats.org/officeDocument/2006/relationships/hyperlink" Target="file:///C:\Users\q12059\Documents\3GPP%20RAN3\RAN3%20Meetings\RAN3_131%20(Feb%202026,%20Goteborg)\Docs\R3-260293.zip" TargetMode="External"/><Relationship Id="rId589" Type="http://schemas.openxmlformats.org/officeDocument/2006/relationships/hyperlink" Target="file:///D:\3GPP%20Standardization\RAN3\RAN3%23131\agenda\Inbox\R3-250668.zip" TargetMode="External"/><Relationship Id="rId90" Type="http://schemas.openxmlformats.org/officeDocument/2006/relationships/hyperlink" Target="file:///C:\Users\q12059\Documents\3GPP%20RAN3\RAN3%20Meetings\RAN3_131%20(Feb%202026,%20Goteborg)\Docs\R3-260008.zip" TargetMode="External"/><Relationship Id="rId186" Type="http://schemas.openxmlformats.org/officeDocument/2006/relationships/hyperlink" Target="file:///C:\Users\q12059\Documents\3GPP%20RAN3\RAN3%20Meetings\RAN3_131%20(Feb%202026,%20Goteborg)\Docs\R3-260196.zip" TargetMode="External"/><Relationship Id="rId351" Type="http://schemas.openxmlformats.org/officeDocument/2006/relationships/hyperlink" Target="file:///C:\Users\q12059\Documents\3GPP%20RAN3\RAN3%20Meetings\RAN3_131%20(Feb%202026,%20Goteborg)\Docs\R3-260437.zip" TargetMode="External"/><Relationship Id="rId393" Type="http://schemas.openxmlformats.org/officeDocument/2006/relationships/hyperlink" Target="file:///C:\Users\q12059\Documents\3GPP%20RAN3\RAN3%20Meetings\RAN3_131%20(Feb%202026,%20Goteborg)\Docs\R3-260113.zip" TargetMode="External"/><Relationship Id="rId407" Type="http://schemas.openxmlformats.org/officeDocument/2006/relationships/hyperlink" Target="file:///C:\Users\q12059\Documents\3GPP%20RAN3\RAN3%20Meetings\RAN3_131%20(Feb%202026,%20Goteborg)\Docs\R3-260038.zip" TargetMode="External"/><Relationship Id="rId449" Type="http://schemas.openxmlformats.org/officeDocument/2006/relationships/hyperlink" Target="file:///C:\Users\q12059\Documents\3GPP%20RAN3\RAN3%20Meetings\RAN3_131%20(Feb%202026,%20Goteborg)\Docs\R3-260187.zip" TargetMode="External"/><Relationship Id="rId614" Type="http://schemas.openxmlformats.org/officeDocument/2006/relationships/hyperlink" Target="file:///C:\Users\q12059\Documents\3GPP%20RAN3\RAN3%20Meetings\RAN3_131%20(Feb%202026,%20Goteborg)\Docs\R3-260387.zip" TargetMode="External"/><Relationship Id="rId656" Type="http://schemas.openxmlformats.org/officeDocument/2006/relationships/hyperlink" Target="file:///C:\Users\q12059\Documents\3GPP%20RAN3\RAN3%20Meetings\RAN3_131%20(Feb%202026,%20Goteborg)\Docs\R3-260058.zip" TargetMode="External"/><Relationship Id="rId211" Type="http://schemas.openxmlformats.org/officeDocument/2006/relationships/hyperlink" Target="file:///C:\Users\q12059\Documents\3GPP%20RAN3\RAN3%20Meetings\RAN3_131%20(Feb%202026,%20Goteborg)\Docs\R3-260614.zip" TargetMode="External"/><Relationship Id="rId253" Type="http://schemas.openxmlformats.org/officeDocument/2006/relationships/hyperlink" Target="file:///C:\Users\q12059\Documents\3GPP%20RAN3\RAN3%20Meetings\RAN3_131%20(Feb%202026,%20Goteborg)\Docs\R3-260122.zip" TargetMode="External"/><Relationship Id="rId295" Type="http://schemas.openxmlformats.org/officeDocument/2006/relationships/hyperlink" Target="file:///C:\Users\q12059\Documents\3GPP%20RAN3\RAN3%20Meetings\RAN3_131%20(Feb%202026,%20Goteborg)\Docs\R3-260567.zip" TargetMode="External"/><Relationship Id="rId309" Type="http://schemas.openxmlformats.org/officeDocument/2006/relationships/hyperlink" Target="file:///C:\Users\q12059\Documents\3GPP%20RAN3\RAN3%20Meetings\RAN3_131%20(Feb%202026,%20Goteborg)\Docs\R3-260024.zip" TargetMode="External"/><Relationship Id="rId460" Type="http://schemas.openxmlformats.org/officeDocument/2006/relationships/hyperlink" Target="Inbox\R3-260692.zip" TargetMode="External"/><Relationship Id="rId516" Type="http://schemas.openxmlformats.org/officeDocument/2006/relationships/hyperlink" Target="Inbox\R3-260667.zip" TargetMode="External"/><Relationship Id="rId698" Type="http://schemas.openxmlformats.org/officeDocument/2006/relationships/hyperlink" Target="file:///C:\Users\q12059\Documents\3GPP%20RAN3\RAN3%20Meetings\RAN3_131%20(Feb%202026,%20Goteborg)\Docs\R3-260229.zip" TargetMode="External"/><Relationship Id="rId48" Type="http://schemas.openxmlformats.org/officeDocument/2006/relationships/hyperlink" Target="file:///C:\Users\q12059\Documents\3GPP%20RAN3\RAN3%20Meetings\RAN3_131%20(Feb%202026,%20Goteborg)\Docs\R3-260423.zip" TargetMode="External"/><Relationship Id="rId113" Type="http://schemas.openxmlformats.org/officeDocument/2006/relationships/hyperlink" Target="Inbox\R3-260647.zip" TargetMode="External"/><Relationship Id="rId320" Type="http://schemas.openxmlformats.org/officeDocument/2006/relationships/hyperlink" Target="file:///C:\Users\q12059\Documents\3GPP%20RAN3\RAN3%20Meetings\RAN3_131%20(Feb%202026,%20Goteborg)\Docs\R3-260157.zip" TargetMode="External"/><Relationship Id="rId558" Type="http://schemas.openxmlformats.org/officeDocument/2006/relationships/hyperlink" Target="file:///C:\Users\q12059\Documents\3GPP%20RAN3\RAN3%20Meetings\RAN3_131%20(Feb%202026,%20Goteborg)\Docs\R3-260388.zip" TargetMode="External"/><Relationship Id="rId155" Type="http://schemas.openxmlformats.org/officeDocument/2006/relationships/hyperlink" Target="Inbox\R3-260651.zip" TargetMode="External"/><Relationship Id="rId197" Type="http://schemas.openxmlformats.org/officeDocument/2006/relationships/hyperlink" Target="file:///C:\Users\q12059\Documents\3GPP%20RAN3\RAN3%20Meetings\RAN3_131%20(Feb%202026,%20Goteborg)\Docs\R3-260409.zip" TargetMode="External"/><Relationship Id="rId362" Type="http://schemas.openxmlformats.org/officeDocument/2006/relationships/hyperlink" Target="file:///C:\Users\q12059\Documents\3GPP%20RAN3\RAN3%20Meetings\RAN3_131%20(Feb%202026,%20Goteborg)\Docs\R3-260172.zip" TargetMode="External"/><Relationship Id="rId418" Type="http://schemas.openxmlformats.org/officeDocument/2006/relationships/hyperlink" Target="file:///C:\Users\q12059\Documents\3GPP%20RAN3\RAN3%20Meetings\RAN3_131%20(Feb%202026,%20Goteborg)\Docs\R3-260296.zip" TargetMode="External"/><Relationship Id="rId625" Type="http://schemas.openxmlformats.org/officeDocument/2006/relationships/hyperlink" Target="https://www.3gpp.org/ftp/Information/WI_Sheet/RP-253246.zip" TargetMode="External"/><Relationship Id="rId222" Type="http://schemas.openxmlformats.org/officeDocument/2006/relationships/hyperlink" Target="file:///C:\Users\q12059\Documents\3GPP%20RAN3\RAN3%20Meetings\RAN3_131%20(Feb%202026,%20Goteborg)\Docs\R3-260458.zip" TargetMode="External"/><Relationship Id="rId264" Type="http://schemas.openxmlformats.org/officeDocument/2006/relationships/hyperlink" Target="Inbox\R3-260690.zip" TargetMode="External"/><Relationship Id="rId471" Type="http://schemas.openxmlformats.org/officeDocument/2006/relationships/hyperlink" Target="file:///C:\Users\q12059\Documents\3GPP%20RAN3\RAN3%20Meetings\RAN3_131%20(Feb%202026,%20Goteborg)\Docs\R3-260243.zip" TargetMode="External"/><Relationship Id="rId667" Type="http://schemas.openxmlformats.org/officeDocument/2006/relationships/hyperlink" Target="file:///C:\Users\q12059\Documents\3GPP%20RAN3\RAN3%20Meetings\RAN3_131%20(Feb%202026,%20Goteborg)\Docs\R3-260427.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023.zip" TargetMode="External"/><Relationship Id="rId124" Type="http://schemas.openxmlformats.org/officeDocument/2006/relationships/hyperlink" Target="file:///C:\Users\q12059\Documents\3GPP%20RAN3\RAN3%20Meetings\RAN3_131%20(Feb%202026,%20Goteborg)\Docs\R3-260442.zip" TargetMode="External"/><Relationship Id="rId527" Type="http://schemas.openxmlformats.org/officeDocument/2006/relationships/hyperlink" Target="file:///C:\Users\q12059\Documents\3GPP%20RAN3\RAN3%20Meetings\RAN3_131%20(Feb%202026,%20Goteborg)\Docs\R3-260322.zip" TargetMode="External"/><Relationship Id="rId569" Type="http://schemas.openxmlformats.org/officeDocument/2006/relationships/hyperlink" Target="file:///C:\Users\q12059\Documents\3GPP%20RAN3\RAN3%20Meetings\RAN3_131%20(Feb%202026,%20Goteborg)\Docs\R3-260501.zip" TargetMode="External"/><Relationship Id="rId70" Type="http://schemas.openxmlformats.org/officeDocument/2006/relationships/hyperlink" Target="file:///C:\Users\q12059\Documents\3GPP%20RAN3\RAN3%20Meetings\RAN3_131%20(Feb%202026,%20Goteborg)\Docs\R3-260274.zip" TargetMode="External"/><Relationship Id="rId166" Type="http://schemas.openxmlformats.org/officeDocument/2006/relationships/hyperlink" Target="file:///C:\Users\q12059\Documents\3GPP%20RAN3\RAN3%20Meetings\RAN3_131%20(Feb%202026,%20Goteborg)\Docs\R3-260366.zip" TargetMode="External"/><Relationship Id="rId331" Type="http://schemas.openxmlformats.org/officeDocument/2006/relationships/hyperlink" Target="Inbox\R3-260657.zip" TargetMode="External"/><Relationship Id="rId373" Type="http://schemas.openxmlformats.org/officeDocument/2006/relationships/hyperlink" Target="file:///C:\Users\q12059\Documents\3GPP%20RAN3\RAN3%20Meetings\RAN3_131%20(Feb%202026,%20Goteborg)\Docs\R3-260312.zip" TargetMode="External"/><Relationship Id="rId429" Type="http://schemas.openxmlformats.org/officeDocument/2006/relationships/hyperlink" Target="file:///C:\Users\q12059\Documents\3GPP%20RAN3\RAN3%20Meetings\RAN3_131%20(Feb%202026,%20Goteborg)\Docs\R3-260485.zip" TargetMode="External"/><Relationship Id="rId580" Type="http://schemas.openxmlformats.org/officeDocument/2006/relationships/hyperlink" Target="file:///C:\Users\q12059\Documents\3GPP%20RAN3\RAN3%20Meetings\RAN3_131%20(Feb%202026,%20Goteborg)\Docs\R3-260391.zip" TargetMode="External"/><Relationship Id="rId636" Type="http://schemas.openxmlformats.org/officeDocument/2006/relationships/hyperlink" Target="file:///C:\Users\q12059\Documents\3GPP%20RAN3\RAN3%20Meetings\RAN3_131%20(Feb%202026,%20Goteborg)\Docs\R3-260137.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306.zip" TargetMode="External"/><Relationship Id="rId440" Type="http://schemas.openxmlformats.org/officeDocument/2006/relationships/hyperlink" Target="file:///C:\Users\q12059\Documents\3GPP%20RAN3\RAN3%20Meetings\RAN3_131%20(Feb%202026,%20Goteborg)\Docs\R3-260584.zip" TargetMode="External"/><Relationship Id="rId678" Type="http://schemas.openxmlformats.org/officeDocument/2006/relationships/hyperlink" Target="file:///C:\Users\q12059\Documents\3GPP%20RAN3\RAN3%20Meetings\RAN3_131%20(Feb%202026,%20Goteborg)\Docs\R3-260161.zip" TargetMode="External"/><Relationship Id="rId28" Type="http://schemas.openxmlformats.org/officeDocument/2006/relationships/hyperlink" Target="file:///C:\Users\q12059\Documents\3GPP%20RAN3\RAN3%20Meetings\RAN3_131%20(Feb%202026,%20Goteborg)\Docs\R3-260583.zip" TargetMode="External"/><Relationship Id="rId275" Type="http://schemas.openxmlformats.org/officeDocument/2006/relationships/hyperlink" Target="file:///C:\Users\q12059\Documents\3GPP%20RAN3\RAN3%20Meetings\RAN3_131%20(Feb%202026,%20Goteborg)\Docs\R3-260462.zip" TargetMode="External"/><Relationship Id="rId300" Type="http://schemas.openxmlformats.org/officeDocument/2006/relationships/hyperlink" Target="file:///C:\Users\q12059\Documents\3GPP%20RAN3\RAN3%20Meetings\RAN3_131%20(Feb%202026,%20Goteborg)\Docs\R3-260400.zip" TargetMode="External"/><Relationship Id="rId482" Type="http://schemas.openxmlformats.org/officeDocument/2006/relationships/hyperlink" Target="file:///C:\Users\q12059\Documents\3GPP%20RAN3\RAN3%20Meetings\RAN3_131%20(Feb%202026,%20Goteborg)\Docs\R3-260189.zip" TargetMode="External"/><Relationship Id="rId538" Type="http://schemas.openxmlformats.org/officeDocument/2006/relationships/hyperlink" Target="file:///C:\Users\q12059\Documents\3GPP%20RAN3\RAN3%20Meetings\RAN3_131%20(Feb%202026,%20Goteborg)\Docs\R3-260529.zip" TargetMode="External"/><Relationship Id="rId703" Type="http://schemas.openxmlformats.org/officeDocument/2006/relationships/hyperlink" Target="file:///C:\Users\q12059\Documents\3GPP%20RAN3\RAN3%20Meetings\RAN3_131%20(Feb%202026,%20Goteborg)\Docs\R3-260626.zip" TargetMode="External"/><Relationship Id="rId81" Type="http://schemas.openxmlformats.org/officeDocument/2006/relationships/hyperlink" Target="file:///C:\Users\q12059\Documents\3GPP%20RAN3\RAN3%20Meetings\RAN3_131%20(Feb%202026,%20Goteborg)\Docs\R3-260025.zip" TargetMode="External"/><Relationship Id="rId135" Type="http://schemas.openxmlformats.org/officeDocument/2006/relationships/hyperlink" Target="Inbox\R3-260678.zip" TargetMode="External"/><Relationship Id="rId177" Type="http://schemas.openxmlformats.org/officeDocument/2006/relationships/hyperlink" Target="Inbox\R3-260694.zip" TargetMode="External"/><Relationship Id="rId342" Type="http://schemas.openxmlformats.org/officeDocument/2006/relationships/hyperlink" Target="Inbox\R3-260701.zip" TargetMode="External"/><Relationship Id="rId384" Type="http://schemas.openxmlformats.org/officeDocument/2006/relationships/hyperlink" Target="file:///C:\Users\q12059\Documents\3GPP%20RAN3\RAN3%20Meetings\RAN3_131%20(Feb%202026,%20Goteborg)\Docs\R3-260394.zip" TargetMode="External"/><Relationship Id="rId591" Type="http://schemas.openxmlformats.org/officeDocument/2006/relationships/hyperlink" Target="file:///C:\Users\q12059\Documents\3GPP%20RAN3\RAN3%20Meetings\RAN3_131%20(Feb%202026,%20Goteborg)\Docs\R3-260179.zip" TargetMode="External"/><Relationship Id="rId605" Type="http://schemas.openxmlformats.org/officeDocument/2006/relationships/hyperlink" Target="file:///C:\Users\q12059\Documents\3GPP%20RAN3\RAN3%20Meetings\RAN3_131%20(Feb%202026,%20Goteborg)\Docs\R3-260339.zip" TargetMode="External"/><Relationship Id="rId202" Type="http://schemas.openxmlformats.org/officeDocument/2006/relationships/hyperlink" Target="file:///C:\Users\q12059\Documents\3GPP%20RAN3\RAN3%20Meetings\RAN3_131%20(Feb%202026,%20Goteborg)\Docs\R3-260493.zip" TargetMode="External"/><Relationship Id="rId244" Type="http://schemas.openxmlformats.org/officeDocument/2006/relationships/hyperlink" Target="file:///C:\Users\q12059\Documents\3GPP%20RAN3\RAN3%20Meetings\RAN3_131%20(Feb%202026,%20Goteborg)\Docs\R3-260503.zip" TargetMode="External"/><Relationship Id="rId647" Type="http://schemas.openxmlformats.org/officeDocument/2006/relationships/hyperlink" Target="file:///C:\Users\q12059\Documents\3GPP%20RAN3\RAN3%20Meetings\RAN3_131%20(Feb%202026,%20Goteborg)\Docs\R3-260545.zip" TargetMode="External"/><Relationship Id="rId689" Type="http://schemas.openxmlformats.org/officeDocument/2006/relationships/hyperlink" Target="file:///C:\Users\q12059\Documents\3GPP%20RAN3\RAN3%20Meetings\RAN3_131%20(Feb%202026,%20Goteborg)\Docs\R3-260524.zip" TargetMode="External"/><Relationship Id="rId39" Type="http://schemas.openxmlformats.org/officeDocument/2006/relationships/hyperlink" Target="file:///C:\Users\q12059\Documents\3GPP%20RAN3\RAN3%20Meetings\RAN3_131%20(Feb%202026,%20Goteborg)\Docs\R3-260233.zip" TargetMode="External"/><Relationship Id="rId286" Type="http://schemas.openxmlformats.org/officeDocument/2006/relationships/hyperlink" Target="file:///C:\Users\q12059\Documents\3GPP%20RAN3\RAN3%20Meetings\RAN3_131%20(Feb%202026,%20Goteborg)\Docs\R3-260631.zip" TargetMode="External"/><Relationship Id="rId451" Type="http://schemas.openxmlformats.org/officeDocument/2006/relationships/hyperlink" Target="file:///C:\Users\q12059\Documents\3GPP%20RAN3\RAN3%20Meetings\RAN3_131%20(Feb%202026,%20Goteborg)\Docs\R3-260250.zip" TargetMode="External"/><Relationship Id="rId493" Type="http://schemas.openxmlformats.org/officeDocument/2006/relationships/hyperlink" Target="Inbox\R3-260663.zip" TargetMode="External"/><Relationship Id="rId507" Type="http://schemas.openxmlformats.org/officeDocument/2006/relationships/hyperlink" Target="file:///C:\Users\q12059\Documents\3GPP%20RAN3\RAN3%20Meetings\RAN3_131%20(Feb%202026,%20Goteborg)\Docs\R3-260292.zip" TargetMode="External"/><Relationship Id="rId549" Type="http://schemas.openxmlformats.org/officeDocument/2006/relationships/hyperlink" Target="file:///C:\Users\q12059\Documents\3GPP%20RAN3\RAN3%20Meetings\RAN3_131%20(Feb%202026,%20Goteborg)\Docs\R3-260393.zip" TargetMode="External"/><Relationship Id="rId50" Type="http://schemas.openxmlformats.org/officeDocument/2006/relationships/hyperlink" Target="file:///C:\Users\q12059\Documents\3GPP%20RAN3\RAN3%20Meetings\RAN3_131%20(Feb%202026,%20Goteborg)\Docs\R3-260056.zip" TargetMode="External"/><Relationship Id="rId104" Type="http://schemas.openxmlformats.org/officeDocument/2006/relationships/hyperlink" Target="file:///C:\Users\q12059\Documents\3GPP%20RAN3\RAN3%20Meetings\RAN3_131%20(Feb%202026,%20Goteborg)\Docs\R3-260511.zip" TargetMode="External"/><Relationship Id="rId146" Type="http://schemas.openxmlformats.org/officeDocument/2006/relationships/hyperlink" Target="file:///C:\Users\q12059\Documents\3GPP%20RAN3\RAN3%20Meetings\RAN3_131%20(Feb%202026,%20Goteborg)\Docs\R3-260593.zip" TargetMode="External"/><Relationship Id="rId188" Type="http://schemas.openxmlformats.org/officeDocument/2006/relationships/hyperlink" Target="file:///C:\Users\q12059\Documents\3GPP%20RAN3\RAN3%20Meetings\RAN3_131%20(Feb%202026,%20Goteborg)\Docs\R3-260198.zip" TargetMode="External"/><Relationship Id="rId311" Type="http://schemas.openxmlformats.org/officeDocument/2006/relationships/hyperlink" Target="file:///C:\Users\q12059\Documents\3GPP%20RAN3\RAN3%20Meetings\RAN3_131%20(Feb%202026,%20Goteborg)\Docs\R3-260111.zip" TargetMode="External"/><Relationship Id="rId353" Type="http://schemas.openxmlformats.org/officeDocument/2006/relationships/hyperlink" Target="file:///C:\Users\q12059\Documents\3GPP%20RAN3\RAN3%20Meetings\RAN3_131%20(Feb%202026,%20Goteborg)\Docs\R3-260401.zip" TargetMode="External"/><Relationship Id="rId395" Type="http://schemas.openxmlformats.org/officeDocument/2006/relationships/hyperlink" Target="file:///C:\Users\q12059\Documents\3GPP%20RAN3\RAN3%20Meetings\RAN3_131%20(Feb%202026,%20Goteborg)\Docs\R3-260201.zip" TargetMode="External"/><Relationship Id="rId409" Type="http://schemas.openxmlformats.org/officeDocument/2006/relationships/hyperlink" Target="file:///C:\Users\q12059\Documents\3GPP%20RAN3\RAN3%20Meetings\RAN3_131%20(Feb%202026,%20Goteborg)\Docs\R3-260182.zip" TargetMode="External"/><Relationship Id="rId560" Type="http://schemas.openxmlformats.org/officeDocument/2006/relationships/hyperlink" Target="file:///C:\Users\q12059\Documents\3GPP%20RAN3\RAN3%20Meetings\RAN3_131%20(Feb%202026,%20Goteborg)\Docs\R3-260053.zip" TargetMode="External"/><Relationship Id="rId92" Type="http://schemas.openxmlformats.org/officeDocument/2006/relationships/hyperlink" Target="file:///C:\Users\q12059\Documents\3GPP%20RAN3\RAN3%20Meetings\RAN3_131%20(Feb%202026,%20Goteborg)\Docs\R3-260020.zip" TargetMode="External"/><Relationship Id="rId213" Type="http://schemas.openxmlformats.org/officeDocument/2006/relationships/hyperlink" Target="file:///C:\Users\q12059\Documents\3GPP%20RAN3\RAN3%20Meetings\RAN3_131%20(Feb%202026,%20Goteborg)\Docs\R3-260616.zip" TargetMode="External"/><Relationship Id="rId420" Type="http://schemas.openxmlformats.org/officeDocument/2006/relationships/hyperlink" Target="file:///C:\Users\q12059\Documents\3GPP%20RAN3\RAN3%20Meetings\RAN3_131%20(Feb%202026,%20Goteborg)\Docs\R3-260413.zip" TargetMode="External"/><Relationship Id="rId616" Type="http://schemas.openxmlformats.org/officeDocument/2006/relationships/hyperlink" Target="file:///C:\Users\q12059\Documents\3GPP%20RAN3\RAN3%20Meetings\RAN3_131%20(Feb%202026,%20Goteborg)\Docs\R3-260079.zip" TargetMode="External"/><Relationship Id="rId658" Type="http://schemas.openxmlformats.org/officeDocument/2006/relationships/hyperlink" Target="file:///C:\Users\q12059\Documents\3GPP%20RAN3\RAN3%20Meetings\RAN3_131%20(Feb%202026,%20Goteborg)\Docs\R3-260135.zip" TargetMode="External"/><Relationship Id="rId255" Type="http://schemas.openxmlformats.org/officeDocument/2006/relationships/hyperlink" Target="file:///C:\Users\q12059\Documents\3GPP%20RAN3\RAN3%20Meetings\RAN3_131%20(Feb%202026,%20Goteborg)\Docs\R3-260123.zip" TargetMode="External"/><Relationship Id="rId297" Type="http://schemas.openxmlformats.org/officeDocument/2006/relationships/hyperlink" Target="file:///C:\Users\q12059\Documents\3GPP%20RAN3\RAN3%20Meetings\RAN3_131%20(Feb%202026,%20Goteborg)\Docs\R3-260569.zip" TargetMode="External"/><Relationship Id="rId462" Type="http://schemas.openxmlformats.org/officeDocument/2006/relationships/hyperlink" Target="file:///C:\Users\q12059\Documents\3GPP%20RAN3\RAN3%20Meetings\RAN3_131%20(Feb%202026,%20Goteborg)\Docs\R3-260490.zip" TargetMode="External"/><Relationship Id="rId518" Type="http://schemas.openxmlformats.org/officeDocument/2006/relationships/hyperlink" Target="file:///C:\Users\q12059\Documents\3GPP%20RAN3\RAN3%20Meetings\RAN3_131%20(Feb%202026,%20Goteborg)\Docs\R3-260131.zip" TargetMode="External"/><Relationship Id="rId115" Type="http://schemas.openxmlformats.org/officeDocument/2006/relationships/hyperlink" Target="Inbox\R3-260648.zip" TargetMode="External"/><Relationship Id="rId157" Type="http://schemas.openxmlformats.org/officeDocument/2006/relationships/hyperlink" Target="Inbox\R3-260652.zip" TargetMode="External"/><Relationship Id="rId322" Type="http://schemas.openxmlformats.org/officeDocument/2006/relationships/hyperlink" Target="Inbox\R3-260655.zip" TargetMode="External"/><Relationship Id="rId364" Type="http://schemas.openxmlformats.org/officeDocument/2006/relationships/hyperlink" Target="file:///C:\Users\q12059\Documents\3GPP%20RAN3\RAN3%20Meetings\RAN3_131%20(Feb%202026,%20Goteborg)\Docs\R3-260177.zip" TargetMode="External"/><Relationship Id="rId61" Type="http://schemas.openxmlformats.org/officeDocument/2006/relationships/hyperlink" Target="file:///C:\Users\q12059\Documents\3GPP%20RAN3\RAN3%20Meetings\RAN3_131%20(Feb%202026,%20Goteborg)\Docs\R3-260272.zip" TargetMode="External"/><Relationship Id="rId199" Type="http://schemas.openxmlformats.org/officeDocument/2006/relationships/hyperlink" Target="file:///C:\Users\q12059\Documents\3GPP%20RAN3\RAN3%20Meetings\RAN3_131%20(Feb%202026,%20Goteborg)\Docs\R3-260430.zip" TargetMode="External"/><Relationship Id="rId571" Type="http://schemas.openxmlformats.org/officeDocument/2006/relationships/hyperlink" Target="file:///C:\Users\q12059\Documents\3GPP%20RAN3\RAN3%20Meetings\RAN3_131%20(Feb%202026,%20Goteborg)\Docs\R3-260258.zip" TargetMode="External"/><Relationship Id="rId627" Type="http://schemas.openxmlformats.org/officeDocument/2006/relationships/hyperlink" Target="file:///C:\Users\q12059\Documents\3GPP%20RAN3\RAN3%20Meetings\RAN3_131%20(Feb%202026,%20Goteborg)\Docs\R3-260331.zip" TargetMode="External"/><Relationship Id="rId669" Type="http://schemas.openxmlformats.org/officeDocument/2006/relationships/hyperlink" Target="file:///C:\Users\q12059\Documents\3GPP%20RAN3\RAN3%20Meetings\RAN3_131%20(Feb%202026,%20Goteborg)\Docs\R3-260505.zip" TargetMode="External"/><Relationship Id="rId19" Type="http://schemas.openxmlformats.org/officeDocument/2006/relationships/hyperlink" Target="Inbox\R3-260703.zip" TargetMode="External"/><Relationship Id="rId224" Type="http://schemas.openxmlformats.org/officeDocument/2006/relationships/hyperlink" Target="file:///C:\Users\q12059\Documents\3GPP%20RAN3\RAN3%20Meetings\RAN3_131%20(Feb%202026,%20Goteborg)\Docs\R3-260460.zip" TargetMode="External"/><Relationship Id="rId266" Type="http://schemas.openxmlformats.org/officeDocument/2006/relationships/hyperlink" Target="file:///C:\Users\q12059\Documents\3GPP%20RAN3\RAN3%20Meetings\RAN3_131%20(Feb%202026,%20Goteborg)\Docs\R3-260297.zip" TargetMode="External"/><Relationship Id="rId431" Type="http://schemas.openxmlformats.org/officeDocument/2006/relationships/hyperlink" Target="file:///C:\Users\q12059\Documents\3GPP%20RAN3\RAN3%20Meetings\RAN3_131%20(Feb%202026,%20Goteborg)\Docs\R3-260206.zip" TargetMode="External"/><Relationship Id="rId473" Type="http://schemas.openxmlformats.org/officeDocument/2006/relationships/hyperlink" Target="file:///C:\Users\q12059\Documents\3GPP%20RAN3\RAN3%20Meetings\RAN3_131%20(Feb%202026,%20Goteborg)\Docs\R3-260270.zip" TargetMode="External"/><Relationship Id="rId529" Type="http://schemas.openxmlformats.org/officeDocument/2006/relationships/hyperlink" Target="file:///C:\Users\q12059\Documents\3GPP%20RAN3\RAN3%20Meetings\RAN3_131%20(Feb%202026,%20Goteborg)\Docs\R3-260483.zip" TargetMode="External"/><Relationship Id="rId680" Type="http://schemas.openxmlformats.org/officeDocument/2006/relationships/hyperlink" Target="file:///C:\Users\q12059\Documents\3GPP%20RAN3\RAN3%20Meetings\RAN3_131%20(Feb%202026,%20Goteborg)\Docs\R3-260395.zip" TargetMode="External"/><Relationship Id="rId30" Type="http://schemas.openxmlformats.org/officeDocument/2006/relationships/hyperlink" Target="file:///C:\Users\q12059\Documents\3GPP%20RAN3\RAN3%20Meetings\RAN3_131%20(Feb%202026,%20Goteborg)\Docs\R3-260598.zip" TargetMode="External"/><Relationship Id="rId126" Type="http://schemas.openxmlformats.org/officeDocument/2006/relationships/hyperlink" Target="file:///C:\Users\q12059\Documents\3GPP%20RAN3\RAN3%20Meetings\RAN3_131%20(Feb%202026,%20Goteborg)\Docs\R3-260557.zip" TargetMode="External"/><Relationship Id="rId168" Type="http://schemas.openxmlformats.org/officeDocument/2006/relationships/hyperlink" Target="file:///C:\Users\q12059\Documents\3GPP%20RAN3\RAN3%20Meetings\RAN3_131%20(Feb%202026,%20Goteborg)\Docs\R3-260579.zip" TargetMode="External"/><Relationship Id="rId333" Type="http://schemas.openxmlformats.org/officeDocument/2006/relationships/hyperlink" Target="file:///C:\Users\q12059\Documents\3GPP%20RAN3\RAN3%20Meetings\RAN3_131%20(Feb%202026,%20Goteborg)\Docs\R3-260480.zip" TargetMode="External"/><Relationship Id="rId540" Type="http://schemas.openxmlformats.org/officeDocument/2006/relationships/hyperlink" Target="file:///C:\Users\q12059\Documents\3GPP%20RAN3\RAN3%20Meetings\RAN3_131%20(Feb%202026,%20Goteborg)\Docs\R3-260039.zip" TargetMode="External"/><Relationship Id="rId72" Type="http://schemas.openxmlformats.org/officeDocument/2006/relationships/hyperlink" Target="file:///C:\Users\q12059\Documents\3GPP%20RAN3\RAN3%20Meetings\RAN3_131%20(Feb%202026,%20Goteborg)\Docs\R3-260477.zip" TargetMode="External"/><Relationship Id="rId375" Type="http://schemas.openxmlformats.org/officeDocument/2006/relationships/hyperlink" Target="file:///C:\Users\q12059\Documents\3GPP%20RAN3\RAN3%20Meetings\RAN3_131%20(Feb%202026,%20Goteborg)\Docs\R3-260367.zip" TargetMode="External"/><Relationship Id="rId582" Type="http://schemas.openxmlformats.org/officeDocument/2006/relationships/hyperlink" Target="https://www.3gpp.org/ftp/Information/WI_Sheet/RP-252867.zip" TargetMode="External"/><Relationship Id="rId638" Type="http://schemas.openxmlformats.org/officeDocument/2006/relationships/hyperlink" Target="file:///C:\Users\q12059\Documents\3GPP%20RAN3\RAN3%20Meetings\RAN3_131%20(Feb%202026,%20Goteborg)\Docs\R3-260207.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627.zip" TargetMode="External"/><Relationship Id="rId277" Type="http://schemas.openxmlformats.org/officeDocument/2006/relationships/hyperlink" Target="file:///C:\Users\q12059\Documents\3GPP%20RAN3\RAN3%20Meetings\RAN3_131%20(Feb%202026,%20Goteborg)\Docs\R3-260464.zip" TargetMode="External"/><Relationship Id="rId400" Type="http://schemas.openxmlformats.org/officeDocument/2006/relationships/hyperlink" Target="file:///C:\Users\q12059\Documents\3GPP%20RAN3\RAN3%20Meetings\RAN3_131%20(Feb%202026,%20Goteborg)\Docs\R3-260425.zip" TargetMode="External"/><Relationship Id="rId442" Type="http://schemas.openxmlformats.org/officeDocument/2006/relationships/hyperlink" Target="file:///C:\Users\q12059\Documents\3GPP%20RAN3\RAN3%20Meetings\RAN3_131%20(Feb%202026,%20Goteborg)\Docs\R3-260454.zip" TargetMode="External"/><Relationship Id="rId484" Type="http://schemas.openxmlformats.org/officeDocument/2006/relationships/hyperlink" Target="file:///C:\Users\q12059\Documents\3GPP%20RAN3\RAN3%20Meetings\RAN3_131%20(Feb%202026,%20Goteborg)\Docs\R3-260355.zip" TargetMode="External"/><Relationship Id="rId705" Type="http://schemas.openxmlformats.org/officeDocument/2006/relationships/hyperlink" Target="https://www.3gpp.org/ftp/Information/WI_Sheet/RP-253340.zip" TargetMode="External"/><Relationship Id="rId137" Type="http://schemas.openxmlformats.org/officeDocument/2006/relationships/hyperlink" Target="Inbox\R3-260679.zip" TargetMode="External"/><Relationship Id="rId302" Type="http://schemas.openxmlformats.org/officeDocument/2006/relationships/hyperlink" Target="file:///C:\Users\q12059\Documents\3GPP%20RAN3\RAN3%20Meetings\RAN3_131%20(Feb%202026,%20Goteborg)\Docs\R3-260534.zip" TargetMode="External"/><Relationship Id="rId344" Type="http://schemas.openxmlformats.org/officeDocument/2006/relationships/hyperlink" Target="file:///C:\Users\q12059\Documents\3GPP%20RAN3\RAN3%20Meetings\RAN3_131%20(Feb%202026,%20Goteborg)\Docs\R3-260356.zip" TargetMode="External"/><Relationship Id="rId691" Type="http://schemas.openxmlformats.org/officeDocument/2006/relationships/hyperlink" Target="Inbox\R3-260658.zip" TargetMode="External"/><Relationship Id="rId41" Type="http://schemas.openxmlformats.org/officeDocument/2006/relationships/hyperlink" Target="file:///C:\Users\q12059\Documents\3GPP%20RAN3\RAN3%20Meetings\RAN3_131%20(Feb%202026,%20Goteborg)\Docs\R3-260305.zip" TargetMode="External"/><Relationship Id="rId83" Type="http://schemas.openxmlformats.org/officeDocument/2006/relationships/hyperlink" Target="file:///C:\Users\q12059\Documents\3GPP%20RAN3\RAN3%20Meetings\RAN3_131%20(Feb%202026,%20Goteborg)\Docs\R3-260351.zip" TargetMode="External"/><Relationship Id="rId179" Type="http://schemas.openxmlformats.org/officeDocument/2006/relationships/hyperlink" Target="Inbox\R3-260695.zip" TargetMode="External"/><Relationship Id="rId386" Type="http://schemas.openxmlformats.org/officeDocument/2006/relationships/hyperlink" Target="file:///C:\Users\q12059\Documents\3GPP%20RAN3\RAN3%20Meetings\RAN3_131%20(Feb%202026,%20Goteborg)\Docs\R3-260173.zip" TargetMode="External"/><Relationship Id="rId551" Type="http://schemas.openxmlformats.org/officeDocument/2006/relationships/hyperlink" Target="file:///C:\Users\q12059\Documents\3GPP%20RAN3\RAN3%20Meetings\RAN3_131%20(Feb%202026,%20Goteborg)\Docs\R3-260525.zip" TargetMode="External"/><Relationship Id="rId593" Type="http://schemas.openxmlformats.org/officeDocument/2006/relationships/hyperlink" Target="file:///C:\Users\q12059\Documents\3GPP%20RAN3\RAN3%20Meetings\RAN3_131%20(Feb%202026,%20Goteborg)\Docs\R3-260359.zip" TargetMode="External"/><Relationship Id="rId607" Type="http://schemas.openxmlformats.org/officeDocument/2006/relationships/hyperlink" Target="file:///C:\Users\q12059\Documents\3GPP%20RAN3\RAN3%20Meetings\RAN3_131%20(Feb%202026,%20Goteborg)\Docs\R3-260386.zip" TargetMode="External"/><Relationship Id="rId649" Type="http://schemas.openxmlformats.org/officeDocument/2006/relationships/hyperlink" Target="file:///C:\Users\q12059\Documents\3GPP%20RAN3\RAN3%20Meetings\RAN3_131%20(Feb%202026,%20Goteborg)\Docs\R3-260048.zip" TargetMode="External"/><Relationship Id="rId190" Type="http://schemas.openxmlformats.org/officeDocument/2006/relationships/hyperlink" Target="file:///C:\Users\q12059\Documents\3GPP%20RAN3\RAN3%20Meetings\RAN3_131%20(Feb%202026,%20Goteborg)\Docs\R3-260200.zip" TargetMode="External"/><Relationship Id="rId204" Type="http://schemas.openxmlformats.org/officeDocument/2006/relationships/hyperlink" Target="file:///C:\Users\q12059\Documents\3GPP%20RAN3\RAN3%20Meetings\RAN3_131%20(Feb%202026,%20Goteborg)\Docs\R3-260581.zip" TargetMode="External"/><Relationship Id="rId246" Type="http://schemas.openxmlformats.org/officeDocument/2006/relationships/hyperlink" Target="file:///C:\Users\q12059\Documents\3GPP%20RAN3\RAN3%20Meetings\RAN3_131%20(Feb%202026,%20Goteborg)\Docs\R3-260042.zip" TargetMode="External"/><Relationship Id="rId288" Type="http://schemas.openxmlformats.org/officeDocument/2006/relationships/hyperlink" Target="file:///C:\Users\q12059\Documents\3GPP%20RAN3\RAN3%20Meetings\RAN3_131%20(Feb%202026,%20Goteborg)\Docs\R3-260006.zip" TargetMode="External"/><Relationship Id="rId411" Type="http://schemas.openxmlformats.org/officeDocument/2006/relationships/hyperlink" Target="file:///C:\Users\q12059\Documents\3GPP%20RAN3\RAN3%20Meetings\RAN3_131%20(Feb%202026,%20Goteborg)\Docs\R3-260071.zip" TargetMode="External"/><Relationship Id="rId453" Type="http://schemas.openxmlformats.org/officeDocument/2006/relationships/hyperlink" Target="file:///C:\Users\q12059\Documents\3GPP%20RAN3\RAN3%20Meetings\RAN3_131%20(Feb%202026,%20Goteborg)\Docs\R3-260467.zip" TargetMode="External"/><Relationship Id="rId509" Type="http://schemas.openxmlformats.org/officeDocument/2006/relationships/hyperlink" Target="file:///C:\Users\q12059\Documents\3GPP%20RAN3\RAN3%20Meetings\RAN3_131%20(Feb%202026,%20Goteborg)\Docs\R3-260300.zip" TargetMode="External"/><Relationship Id="rId660" Type="http://schemas.openxmlformats.org/officeDocument/2006/relationships/hyperlink" Target="file:///C:\Users\q12059\Documents\3GPP%20RAN3\RAN3%20Meetings\RAN3_131%20(Feb%202026,%20Goteborg)\Docs\R3-260191.zip" TargetMode="External"/><Relationship Id="rId106" Type="http://schemas.openxmlformats.org/officeDocument/2006/relationships/hyperlink" Target="file:///C:\Users\q12059\Documents\3GPP%20RAN3\RAN3%20Meetings\RAN3_131%20(Feb%202026,%20Goteborg)\Docs\R3-260051.zip" TargetMode="External"/><Relationship Id="rId313" Type="http://schemas.openxmlformats.org/officeDocument/2006/relationships/hyperlink" Target="file:///C:\Users\q12059\Documents\3GPP%20RAN3\RAN3%20Meetings\RAN3_131%20(Feb%202026,%20Goteborg)\Docs\R3-260112.zip" TargetMode="External"/><Relationship Id="rId495" Type="http://schemas.openxmlformats.org/officeDocument/2006/relationships/hyperlink" Target="Inbox\R3-26066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6.zip" TargetMode="External"/><Relationship Id="rId94" Type="http://schemas.openxmlformats.org/officeDocument/2006/relationships/hyperlink" Target="file:///C:\Users\q12059\Documents\3GPP%20RAN3\RAN3%20Meetings\RAN3_131%20(Feb%202026,%20Goteborg)\Docs\R3-260150.zip" TargetMode="External"/><Relationship Id="rId148" Type="http://schemas.openxmlformats.org/officeDocument/2006/relationships/hyperlink" Target="file:///C:\Users\q12059\Documents\3GPP%20RAN3\RAN3%20Meetings\RAN3_131%20(Feb%202026,%20Goteborg)\Docs\R3-260085.zip" TargetMode="External"/><Relationship Id="rId355" Type="http://schemas.openxmlformats.org/officeDocument/2006/relationships/hyperlink" Target="file:///C:\Users\q12059\Documents\3GPP%20RAN3\RAN3%20Meetings\RAN3_131%20(Feb%202026,%20Goteborg)\Docs\R3-260044.zip" TargetMode="External"/><Relationship Id="rId397" Type="http://schemas.openxmlformats.org/officeDocument/2006/relationships/hyperlink" Target="file:///C:\Users\q12059\Documents\3GPP%20RAN3\RAN3%20Meetings\RAN3_131%20(Feb%202026,%20Goteborg)\Docs\R3-260219.zip" TargetMode="External"/><Relationship Id="rId520" Type="http://schemas.openxmlformats.org/officeDocument/2006/relationships/hyperlink" Target="file:///C:\Users\q12059\Documents\3GPP%20RAN3\RAN3%20Meetings\RAN3_131%20(Feb%202026,%20Goteborg)\Docs\R3-260068.zip" TargetMode="External"/><Relationship Id="rId562" Type="http://schemas.openxmlformats.org/officeDocument/2006/relationships/hyperlink" Target="file:///C:\Users\q12059\Documents\3GPP%20RAN3\RAN3%20Meetings\RAN3_131%20(Feb%202026,%20Goteborg)\Docs\R3-260083.zip" TargetMode="External"/><Relationship Id="rId618" Type="http://schemas.openxmlformats.org/officeDocument/2006/relationships/hyperlink" Target="file:///C:\Users\q12059\Documents\3GPP%20RAN3\RAN3%20Meetings\RAN3_131%20(Feb%202026,%20Goteborg)\Docs\R3-260181.zip" TargetMode="External"/><Relationship Id="rId215" Type="http://schemas.openxmlformats.org/officeDocument/2006/relationships/hyperlink" Target="file:///C:\Users\q12059\Documents\3GPP%20RAN3\RAN3%20Meetings\RAN3_131%20(Feb%202026,%20Goteborg)\Docs\R3-260622.zip" TargetMode="External"/><Relationship Id="rId257" Type="http://schemas.openxmlformats.org/officeDocument/2006/relationships/hyperlink" Target="file:///C:\Users\q12059\Documents\3GPP%20RAN3\RAN3%20Meetings\RAN3_131%20(Feb%202026,%20Goteborg)\Docs\R3-260125.zip" TargetMode="External"/><Relationship Id="rId422" Type="http://schemas.openxmlformats.org/officeDocument/2006/relationships/hyperlink" Target="file:///C:\Users\q12059\Documents\3GPP%20RAN3\RAN3%20Meetings\RAN3_131%20(Feb%202026,%20Goteborg)\Docs\R3-260471.zip" TargetMode="External"/><Relationship Id="rId464" Type="http://schemas.openxmlformats.org/officeDocument/2006/relationships/hyperlink" Target="file:///C:\Users\q12059\Documents\3GPP%20RAN3\RAN3%20Meetings\RAN3_131%20(Feb%202026,%20Goteborg)\Docs\R3-260064.zip" TargetMode="External"/><Relationship Id="rId299" Type="http://schemas.openxmlformats.org/officeDocument/2006/relationships/hyperlink" Target="file:///C:\Users\q12059\Documents\3GPP%20RAN3\RAN3%20Meetings\RAN3_131%20(Feb%202026,%20Goteborg)\Docs\R3-260399.zip" TargetMode="External"/><Relationship Id="rId63" Type="http://schemas.openxmlformats.org/officeDocument/2006/relationships/hyperlink" Target="file:///C:\Users\q12059\Documents\3GPP%20RAN3\RAN3%20Meetings\RAN3_131%20(Feb%202026,%20Goteborg)\Docs\R3-260476.zip" TargetMode="External"/><Relationship Id="rId159" Type="http://schemas.openxmlformats.org/officeDocument/2006/relationships/hyperlink" Target="file:///C:\Users\q12059\Documents\3GPP%20RAN3\RAN3%20Meetings\RAN3_131%20(Feb%202026,%20Goteborg)\Docs\R3-260082.zip" TargetMode="External"/><Relationship Id="rId366" Type="http://schemas.openxmlformats.org/officeDocument/2006/relationships/hyperlink" Target="file:///C:\Users\q12059\Documents\3GPP%20RAN3\RAN3%20Meetings\RAN3_131%20(Feb%202026,%20Goteborg)\Docs\R3-260216.zip" TargetMode="External"/><Relationship Id="rId573" Type="http://schemas.openxmlformats.org/officeDocument/2006/relationships/hyperlink" Target="file:///C:\Users\q12059\Documents\3GPP%20RAN3\RAN3%20Meetings\RAN3_131%20(Feb%202026,%20Goteborg)\Docs\R3-260326.zip" TargetMode="External"/><Relationship Id="rId226" Type="http://schemas.openxmlformats.org/officeDocument/2006/relationships/hyperlink" Target="file:///C:\Users\q12059\Documents\3GPP%20RAN3\RAN3%20Meetings\RAN3_131%20(Feb%202026,%20Goteborg)\Docs\R3-260619.zip" TargetMode="External"/><Relationship Id="rId433" Type="http://schemas.openxmlformats.org/officeDocument/2006/relationships/hyperlink" Target="file:///C:\Users\q12059\Documents\3GPP%20RAN3\RAN3%20Meetings\RAN3_131%20(Feb%202026,%20Goteborg)\Docs\R3-260242.zip" TargetMode="External"/><Relationship Id="rId640" Type="http://schemas.openxmlformats.org/officeDocument/2006/relationships/hyperlink" Target="file:///C:\Users\q12059\Documents\3GPP%20RAN3\RAN3%20Meetings\RAN3_131%20(Feb%202026,%20Goteborg)\Docs\R3-260328.zip" TargetMode="External"/><Relationship Id="rId74" Type="http://schemas.openxmlformats.org/officeDocument/2006/relationships/hyperlink" Target="file:///C:\Users\q12059\Documents\3GPP%20RAN3\RAN3%20Meetings\RAN3_131%20(Feb%202026,%20Goteborg)\Docs\R3-260596.zip" TargetMode="External"/><Relationship Id="rId377" Type="http://schemas.openxmlformats.org/officeDocument/2006/relationships/hyperlink" Target="file:///C:\Users\q12059\Documents\3GPP%20RAN3\RAN3%20Meetings\RAN3_131%20(Feb%202026,%20Goteborg)\Docs\R3-260370.zip" TargetMode="External"/><Relationship Id="rId500" Type="http://schemas.openxmlformats.org/officeDocument/2006/relationships/hyperlink" Target="file:///C:\Users\q12059\Documents\3GPP%20RAN3\RAN3%20Meetings\RAN3_131%20(Feb%202026,%20Goteborg)\Docs\R3-260143.zip" TargetMode="External"/><Relationship Id="rId584" Type="http://schemas.openxmlformats.org/officeDocument/2006/relationships/hyperlink" Target="file:///C:\Users\q12059\Documents\3GPP%20RAN3\RAN3%20Meetings\RAN3_131%20(Feb%202026,%20Goteborg)\Docs\R3-260102.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628.zip" TargetMode="External"/><Relationship Id="rId444" Type="http://schemas.openxmlformats.org/officeDocument/2006/relationships/hyperlink" Target="file:///C:\Users\q12059\Documents\3GPP%20RAN3\RAN3%20Meetings\RAN3_131%20(Feb%202026,%20Goteborg)\Docs\R3-260063.zip" TargetMode="External"/><Relationship Id="rId651" Type="http://schemas.openxmlformats.org/officeDocument/2006/relationships/hyperlink" Target="file:///C:\Users\q12059\Documents\3GPP%20RAN3\RAN3%20Meetings\RAN3_131%20(Feb%202026,%20Goteborg)\Docs\R3-260372.zip" TargetMode="External"/><Relationship Id="rId290" Type="http://schemas.openxmlformats.org/officeDocument/2006/relationships/hyperlink" Target="file:///C:\Users\q12059\Documents\3GPP%20RAN3\RAN3%20Meetings\RAN3_131%20(Feb%202026,%20Goteborg)\Docs\R3-260010.zip" TargetMode="External"/><Relationship Id="rId304" Type="http://schemas.openxmlformats.org/officeDocument/2006/relationships/hyperlink" Target="file:///C:\Users\q12059\Documents\3GPP%20RAN3\RAN3%20Meetings\RAN3_131%20(Feb%202026,%20Goteborg)\Docs\R3-260536.zip" TargetMode="External"/><Relationship Id="rId388" Type="http://schemas.openxmlformats.org/officeDocument/2006/relationships/hyperlink" Target="file:///C:\Users\q12059\Documents\3GPP%20RAN3\RAN3%20Meetings\RAN3_131%20(Feb%202026,%20Goteborg)\Docs\R3-260541.zip" TargetMode="External"/><Relationship Id="rId511" Type="http://schemas.openxmlformats.org/officeDocument/2006/relationships/hyperlink" Target="file:///C:\Users\q12059\Documents\3GPP%20RAN3\RAN3%20Meetings\RAN3_131%20(Feb%202026,%20Goteborg)\Docs\R3-260410.zip" TargetMode="External"/><Relationship Id="rId609" Type="http://schemas.openxmlformats.org/officeDocument/2006/relationships/hyperlink" Target="file:///C:\Users\q12059\Documents\3GPP%20RAN3\RAN3%20Meetings\RAN3_131%20(Feb%202026,%20Goteborg)\Docs\R3-260539.zip" TargetMode="External"/><Relationship Id="rId85" Type="http://schemas.openxmlformats.org/officeDocument/2006/relationships/hyperlink" Target="file:///C:\Users\q12059\Documents\3GPP%20RAN3\RAN3%20Meetings\RAN3_131%20(Feb%202026,%20Goteborg)\Docs\R3-260353.zip" TargetMode="External"/><Relationship Id="rId150" Type="http://schemas.openxmlformats.org/officeDocument/2006/relationships/hyperlink" Target="file:///C:\Users\q12059\Documents\3GPP%20RAN3\RAN3%20Meetings\RAN3_131%20(Feb%202026,%20Goteborg)\Docs\R3-260087.zip" TargetMode="External"/><Relationship Id="rId595" Type="http://schemas.openxmlformats.org/officeDocument/2006/relationships/hyperlink" Target="file:///C:\Users\q12059\Documents\3GPP%20RAN3\RAN3%20Meetings\RAN3_131%20(Feb%202026,%20Goteborg)\Docs\R3-260404.zip" TargetMode="External"/><Relationship Id="rId248" Type="http://schemas.openxmlformats.org/officeDocument/2006/relationships/hyperlink" Target="file:///C:\Users\q12059\Documents\3GPP%20RAN3\RAN3%20Meetings\RAN3_131%20(Feb%202026,%20Goteborg)\Docs\R3-260119.zip" TargetMode="External"/><Relationship Id="rId455" Type="http://schemas.openxmlformats.org/officeDocument/2006/relationships/hyperlink" Target="file:///C:\Users\q12059\Documents\3GPP%20RAN3\RAN3%20Meetings\RAN3_131%20(Feb%202026,%20Goteborg)\Docs\R3-260544.zip" TargetMode="External"/><Relationship Id="rId662" Type="http://schemas.openxmlformats.org/officeDocument/2006/relationships/hyperlink" Target="file:///C:\Users\q12059\Documents\3GPP%20RAN3\RAN3%20Meetings\RAN3_131%20(Feb%202026,%20Goteborg)\Docs\R3-260283.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2.zip" TargetMode="External"/><Relationship Id="rId315" Type="http://schemas.openxmlformats.org/officeDocument/2006/relationships/hyperlink" Target="file:///C:\Users\q12059\Documents\3GPP%20RAN3\RAN3%20Meetings\RAN3_131%20(Feb%202026,%20Goteborg)\Docs\R3-260153.zip" TargetMode="External"/><Relationship Id="rId522" Type="http://schemas.openxmlformats.org/officeDocument/2006/relationships/hyperlink" Target="file:///C:\Users\q12059\Documents\3GPP%20RAN3\RAN3%20Meetings\RAN3_131%20(Feb%202026,%20Goteborg)\Docs\R3-260140.zip" TargetMode="External"/><Relationship Id="rId96" Type="http://schemas.openxmlformats.org/officeDocument/2006/relationships/hyperlink" Target="file:///C:\Users\q12059\Documents\3GPP%20RAN3\RAN3%20Meetings\RAN3_131%20(Feb%202026,%20Goteborg)\Docs\R3-260005.zip" TargetMode="External"/><Relationship Id="rId161" Type="http://schemas.openxmlformats.org/officeDocument/2006/relationships/hyperlink" Target="file:///C:\Users\q12059\Documents\3GPP%20RAN3\RAN3%20Meetings\RAN3_131%20(Feb%202026,%20Goteborg)\Docs\R3-260168.zip" TargetMode="External"/><Relationship Id="rId399" Type="http://schemas.openxmlformats.org/officeDocument/2006/relationships/hyperlink" Target="file:///C:\Users\q12059\Documents\3GPP%20RAN3\RAN3%20Meetings\RAN3_131%20(Feb%202026,%20Goteborg)\Docs\R3-260294.zip" TargetMode="External"/><Relationship Id="rId259" Type="http://schemas.openxmlformats.org/officeDocument/2006/relationships/hyperlink" Target="file:///C:\Users\q12059\Documents\3GPP%20RAN3\RAN3%20Meetings\RAN3_131%20(Feb%202026,%20Goteborg)\Docs\R3-260126.zip" TargetMode="External"/><Relationship Id="rId466" Type="http://schemas.openxmlformats.org/officeDocument/2006/relationships/hyperlink" Target="file:///C:\Users\q12059\Documents\3GPP%20RAN3\RAN3%20Meetings\RAN3_131%20(Feb%202026,%20Goteborg)\Docs\R3-260090.zip" TargetMode="External"/><Relationship Id="rId673" Type="http://schemas.openxmlformats.org/officeDocument/2006/relationships/hyperlink" Target="file:///C:\Users\q12059\Documents\3GPP%20RAN3\RAN3%20Meetings\RAN3_131%20(Feb%202026,%20Goteborg)\Docs\R3-260591.zip" TargetMode="External"/><Relationship Id="rId23" Type="http://schemas.openxmlformats.org/officeDocument/2006/relationships/hyperlink" Target="file:///C:\Users\q12059\Documents\3GPP%20RAN3\RAN3%20Meetings\RAN3_131%20(Feb%202026,%20Goteborg)\Docs\R3-260147.zip" TargetMode="External"/><Relationship Id="rId119" Type="http://schemas.openxmlformats.org/officeDocument/2006/relationships/hyperlink" Target="file:///C:\Users\q12059\Documents\3GPP%20RAN3\RAN3%20Meetings\RAN3_131%20(Feb%202026,%20Goteborg)\Docs\R3-260345.zip" TargetMode="External"/><Relationship Id="rId326" Type="http://schemas.openxmlformats.org/officeDocument/2006/relationships/hyperlink" Target="file:///C:\Users\q12059\Documents\3GPP%20RAN3\RAN3%20Meetings\RAN3_131%20(Feb%202026,%20Goteborg)\Docs\R3-260547.zip" TargetMode="External"/><Relationship Id="rId533" Type="http://schemas.openxmlformats.org/officeDocument/2006/relationships/hyperlink" Target="file:///C:\Users\q12059\Documents\3GPP%20RAN3\RAN3%20Meetings\RAN3_131%20(Feb%202026,%20Goteborg)\Docs\R3-260076.zip" TargetMode="External"/><Relationship Id="rId172" Type="http://schemas.openxmlformats.org/officeDocument/2006/relationships/hyperlink" Target="file:///C:\Users\q12059\Documents\3GPP%20RAN3\RAN3%20Meetings\RAN3_131%20(Feb%202026,%20Goteborg)\Docs\R3-260498.zip" TargetMode="External"/><Relationship Id="rId477" Type="http://schemas.openxmlformats.org/officeDocument/2006/relationships/hyperlink" Target="file:///C:\Users\q12059\Documents\3GPP%20RAN3\RAN3%20Meetings\RAN3_131%20(Feb%202026,%20Goteborg)\Docs\R3-260588.zip" TargetMode="External"/><Relationship Id="rId600" Type="http://schemas.openxmlformats.org/officeDocument/2006/relationships/hyperlink" Target="file:///C:\Users\q12059\Documents\3GPP%20RAN3\RAN3%20Meetings\RAN3_131%20(Feb%202026,%20Goteborg)\Docs\R3-260040.zip" TargetMode="External"/><Relationship Id="rId684" Type="http://schemas.openxmlformats.org/officeDocument/2006/relationships/hyperlink" Target="file:///C:\Users\q12059\Documents\3GPP%20RAN3\RAN3%20Meetings\RAN3_131%20(Feb%202026,%20Goteborg)\Docs\R3-260217.zip" TargetMode="External"/><Relationship Id="rId337" Type="http://schemas.openxmlformats.org/officeDocument/2006/relationships/hyperlink" Target="file:///C:\Users\q12059\Documents\3GPP%20RAN3\RAN3%20Meetings\RAN3_131%20(Feb%202026,%20Goteborg)\Docs\R3-260354.zip" TargetMode="External"/><Relationship Id="rId34" Type="http://schemas.openxmlformats.org/officeDocument/2006/relationships/hyperlink" Target="Inbox\R3-260643.zip" TargetMode="External"/><Relationship Id="rId544" Type="http://schemas.openxmlformats.org/officeDocument/2006/relationships/hyperlink" Target="file:///C:\Users\q12059\Documents\3GPP%20RAN3\RAN3%20Meetings\RAN3_131%20(Feb%202026,%20Goteborg)\Docs\R3-260133.zip" TargetMode="External"/><Relationship Id="rId183" Type="http://schemas.openxmlformats.org/officeDocument/2006/relationships/hyperlink" Target="file:///C:\Users\q12059\Documents\3GPP%20RAN3\RAN3%20Meetings\RAN3_131%20(Feb%202026,%20Goteborg)\Docs\R3-260098.zip" TargetMode="External"/><Relationship Id="rId390" Type="http://schemas.openxmlformats.org/officeDocument/2006/relationships/hyperlink" Target="file:///C:\Users\q12059\Documents\3GPP%20RAN3\RAN3%20Meetings\RAN3_131%20(Feb%202026,%20Goteborg)\Docs\R3-260062.zip" TargetMode="External"/><Relationship Id="rId404" Type="http://schemas.openxmlformats.org/officeDocument/2006/relationships/hyperlink" Target="file:///C:\Users\q12059\Documents\3GPP%20RAN3\RAN3%20Meetings\RAN3_131%20(Feb%202026,%20Goteborg)\Docs\R3-260494.zip" TargetMode="External"/><Relationship Id="rId611" Type="http://schemas.openxmlformats.org/officeDocument/2006/relationships/hyperlink" Target="file:///D:\3GPP%20Standardization\RAN3\RAN3%23131\agenda\Inbox\R3-250669.zip" TargetMode="External"/><Relationship Id="rId250" Type="http://schemas.openxmlformats.org/officeDocument/2006/relationships/hyperlink" Target="file:///C:\Users\q12059\Documents\3GPP%20RAN3\RAN3%20Meetings\RAN3_131%20(Feb%202026,%20Goteborg)\Docs\R3-260120.zip" TargetMode="External"/><Relationship Id="rId488" Type="http://schemas.openxmlformats.org/officeDocument/2006/relationships/hyperlink" Target="file:///C:\Users\q12059\Documents\3GPP%20RAN3\RAN3%20Meetings\RAN3_131%20(Feb%202026,%20Goteborg)\Docs\R3-260495.zip" TargetMode="External"/><Relationship Id="rId695" Type="http://schemas.openxmlformats.org/officeDocument/2006/relationships/hyperlink" Target="file:///C:\Users\q12059\Documents\3GPP%20RAN3\RAN3%20Meetings\RAN3_131%20(Feb%202026,%20Goteborg)\Docs\R3-260261.zip" TargetMode="External"/><Relationship Id="rId45" Type="http://schemas.openxmlformats.org/officeDocument/2006/relationships/hyperlink" Target="file:///C:\Users\q12059\Documents\3GPP%20RAN3\RAN3%20Meetings\RAN3_131%20(Feb%202026,%20Goteborg)\Docs\R3-260489.zip" TargetMode="External"/><Relationship Id="rId110" Type="http://schemas.openxmlformats.org/officeDocument/2006/relationships/hyperlink" Target="file:///C:\Users\q12059\Documents\3GPP%20RAN3\RAN3%20Meetings\RAN3_131%20(Feb%202026,%20Goteborg)\Docs\R3-260264.zip" TargetMode="External"/><Relationship Id="rId348" Type="http://schemas.openxmlformats.org/officeDocument/2006/relationships/hyperlink" Target="file:///C:\Users\q12059\Documents\3GPP%20RAN3\RAN3%20Meetings\RAN3_131%20(Feb%202026,%20Goteborg)\Docs\R3-260402.zip" TargetMode="External"/><Relationship Id="rId555" Type="http://schemas.openxmlformats.org/officeDocument/2006/relationships/hyperlink" Target="https://www.3gpp.org/ftp/Information/WI_Sheet/RP-252560.zip" TargetMode="External"/><Relationship Id="rId194" Type="http://schemas.openxmlformats.org/officeDocument/2006/relationships/hyperlink" Target="file:///C:\Users\q12059\Documents\3GPP%20RAN3\RAN3%20Meetings\RAN3_131%20(Feb%202026,%20Goteborg)\Docs\R3-260256.zip" TargetMode="External"/><Relationship Id="rId208" Type="http://schemas.openxmlformats.org/officeDocument/2006/relationships/hyperlink" Target="file:///C:\Users\q12059\Documents\3GPP%20RAN3\RAN3%20Meetings\RAN3_131%20(Feb%202026,%20Goteborg)\Docs\R3-260607.zip" TargetMode="External"/><Relationship Id="rId415" Type="http://schemas.openxmlformats.org/officeDocument/2006/relationships/hyperlink" Target="file:///C:\Users\q12059\Documents\3GPP%20RAN3\RAN3%20Meetings\RAN3_131%20(Feb%202026,%20Goteborg)\Docs\R3-260194.zip" TargetMode="External"/><Relationship Id="rId622" Type="http://schemas.openxmlformats.org/officeDocument/2006/relationships/hyperlink" Target="file:///C:\Users\q12059\Documents\3GPP%20RAN3\RAN3%20Meetings\RAN3_131%20(Feb%202026,%20Goteborg)\Docs\R3-260406.zip" TargetMode="External"/><Relationship Id="rId261" Type="http://schemas.openxmlformats.org/officeDocument/2006/relationships/hyperlink" Target="file:///C:\Users\q12059\Documents\3GPP%20RAN3\RAN3%20Meetings\RAN3_131%20(Feb%202026,%20Goteborg)\Docs\R3-260128.zip" TargetMode="External"/><Relationship Id="rId499" Type="http://schemas.openxmlformats.org/officeDocument/2006/relationships/hyperlink" Target="file:///C:\Users\q12059\Documents\3GPP%20RAN3\RAN3%20Meetings\RAN3_131%20(Feb%202026,%20Goteborg)\Docs\R3-260130.zip" TargetMode="External"/><Relationship Id="rId56" Type="http://schemas.openxmlformats.org/officeDocument/2006/relationships/hyperlink" Target="file:///C:\Users\q12059\Documents\3GPP%20RAN3\RAN3%20Meetings\RAN3_131%20(Feb%202026,%20Goteborg)\Docs\R3-260290.zip" TargetMode="External"/><Relationship Id="rId359" Type="http://schemas.openxmlformats.org/officeDocument/2006/relationships/hyperlink" Target="file:///C:\Users\q12059\Documents\3GPP%20RAN3\RAN3%20Meetings\RAN3_131%20(Feb%202026,%20Goteborg)\Docs\R3-260158.zip" TargetMode="External"/><Relationship Id="rId566" Type="http://schemas.openxmlformats.org/officeDocument/2006/relationships/hyperlink" Target="file:///C:\Users\q12059\Documents\3GPP%20RAN3\RAN3%20Meetings\RAN3_131%20(Feb%202026,%20Goteborg)\Docs\R3-260325.zip" TargetMode="External"/><Relationship Id="rId121" Type="http://schemas.openxmlformats.org/officeDocument/2006/relationships/hyperlink" Target="file:///C:\Users\q12059\Documents\3GPP%20RAN3\RAN3%20Meetings\RAN3_131%20(Feb%202026,%20Goteborg)\Docs\R3-260346.zip" TargetMode="External"/><Relationship Id="rId219" Type="http://schemas.openxmlformats.org/officeDocument/2006/relationships/hyperlink" Target="file:///C:\Users\q12059\Documents\3GPP%20RAN3\RAN3%20Meetings\RAN3_131%20(Feb%202026,%20Goteborg)\Docs\R3-260455.zip" TargetMode="External"/><Relationship Id="rId426" Type="http://schemas.openxmlformats.org/officeDocument/2006/relationships/hyperlink" Target="file:///C:\Users\q12059\Documents\3GPP%20RAN3\RAN3%20Meetings\RAN3_131%20(Feb%202026,%20Goteborg)\Docs\R3-260634.zip" TargetMode="External"/><Relationship Id="rId633" Type="http://schemas.openxmlformats.org/officeDocument/2006/relationships/hyperlink" Target="file:///C:\Users\q12059\Documents\3GPP%20RAN3\RAN3%20Meetings\RAN3_131%20(Feb%202026,%20Goteborg)\Docs\R3-260092.zip" TargetMode="External"/><Relationship Id="rId67" Type="http://schemas.openxmlformats.org/officeDocument/2006/relationships/hyperlink" Target="file:///C:\Users\q12059\Documents\3GPP%20RAN3\RAN3%20Meetings\RAN3_131%20(Feb%202026,%20Goteborg)\Docs\R3-260302.zip" TargetMode="External"/><Relationship Id="rId272" Type="http://schemas.openxmlformats.org/officeDocument/2006/relationships/hyperlink" Target="file:///C:\Users\q12059\Documents\3GPP%20RAN3\RAN3%20Meetings\RAN3_131%20(Feb%202026,%20Goteborg)\Docs\R3-260417.zip" TargetMode="External"/><Relationship Id="rId577" Type="http://schemas.openxmlformats.org/officeDocument/2006/relationships/hyperlink" Target="file:///C:\Users\q12059\Documents\3GPP%20RAN3\RAN3%20Meetings\RAN3_131%20(Feb%202026,%20Goteborg)\Docs\R3-260054.zip" TargetMode="External"/><Relationship Id="rId700" Type="http://schemas.openxmlformats.org/officeDocument/2006/relationships/hyperlink" Target="file:///C:\Users\q12059\Documents\3GPP%20RAN3\RAN3%20Meetings\RAN3_131%20(Feb%202026,%20Goteborg)\Docs\R3-260448.zip" TargetMode="External"/><Relationship Id="rId132" Type="http://schemas.openxmlformats.org/officeDocument/2006/relationships/hyperlink" Target="file:///C:\Users\q12059\Documents\3GPP%20RAN3\RAN3%20Meetings\RAN3_131%20(Feb%202026,%20Goteborg)\Docs\R3-260560.zip" TargetMode="External"/><Relationship Id="rId437" Type="http://schemas.openxmlformats.org/officeDocument/2006/relationships/hyperlink" Target="file:///C:\Users\q12059\Documents\3GPP%20RAN3\RAN3%20Meetings\RAN3_131%20(Feb%202026,%20Goteborg)\Docs\R3-260318.zip" TargetMode="External"/><Relationship Id="rId644" Type="http://schemas.openxmlformats.org/officeDocument/2006/relationships/hyperlink" Target="file:///C:\Users\q12059\Documents\3GPP%20RAN3\RAN3%20Meetings\RAN3_131%20(Feb%202026,%20Goteborg)\Docs\R3-260426.zip" TargetMode="External"/><Relationship Id="rId283" Type="http://schemas.openxmlformats.org/officeDocument/2006/relationships/hyperlink" Target="file:///C:\Users\q12059\Documents\3GPP%20RAN3\RAN3%20Meetings\RAN3_131%20(Feb%202026,%20Goteborg)\Docs\R3-260575.zip" TargetMode="External"/><Relationship Id="rId490" Type="http://schemas.openxmlformats.org/officeDocument/2006/relationships/hyperlink" Target="file:///C:\Users\q12059\Documents\3GPP%20RAN3\RAN3%20Meetings\RAN3_131%20(Feb%202026,%20Goteborg)\Docs\R3-260611.zip" TargetMode="External"/><Relationship Id="rId504" Type="http://schemas.openxmlformats.org/officeDocument/2006/relationships/hyperlink" Target="file:///C:\Users\q12059\Documents\3GPP%20RAN3\RAN3%20Meetings\RAN3_131%20(Feb%202026,%20Goteborg)\Docs\R3-260234.zip" TargetMode="External"/><Relationship Id="rId78" Type="http://schemas.openxmlformats.org/officeDocument/2006/relationships/hyperlink" Target="file:///C:\Users\q12059\Documents\3GPP%20RAN3\RAN3%20Meetings\RAN3_131%20(Feb%202026,%20Goteborg)\Docs\R3-260364.zip" TargetMode="External"/><Relationship Id="rId143" Type="http://schemas.openxmlformats.org/officeDocument/2006/relationships/hyperlink" Target="file:///C:\Users\q12059\Documents\3GPP%20RAN3\RAN3%20Meetings\RAN3_131%20(Feb%202026,%20Goteborg)\Docs\R3-260210.zip" TargetMode="External"/><Relationship Id="rId350" Type="http://schemas.openxmlformats.org/officeDocument/2006/relationships/hyperlink" Target="file:///C:\Users\q12059\Documents\3GPP%20RAN3\RAN3%20Meetings\RAN3_131%20(Feb%202026,%20Goteborg)\Docs\R3-260421.zip" TargetMode="External"/><Relationship Id="rId588" Type="http://schemas.openxmlformats.org/officeDocument/2006/relationships/hyperlink" Target="file:///C:\Users\q12059\Documents\3GPP%20RAN3\RAN3%20Meetings\RAN3_131%20(Feb%202026,%20Goteborg)\Docs\R3-260385.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10.zip" TargetMode="External"/><Relationship Id="rId448" Type="http://schemas.openxmlformats.org/officeDocument/2006/relationships/hyperlink" Target="file:///C:\Users\q12059\Documents\3GPP%20RAN3\RAN3%20Meetings\RAN3_131%20(Feb%202026,%20Goteborg)\Docs\R3-260163.zip" TargetMode="External"/><Relationship Id="rId655" Type="http://schemas.openxmlformats.org/officeDocument/2006/relationships/hyperlink" Target="file:///C:\Users\q12059\Documents\3GPP%20RAN3\RAN3%20Meetings\RAN3_131%20(Feb%202026,%20Goteborg)\Docs\R3-260050.zip" TargetMode="External"/><Relationship Id="rId294" Type="http://schemas.openxmlformats.org/officeDocument/2006/relationships/hyperlink" Target="file:///C:\Users\q12059\Documents\3GPP%20RAN3\RAN3%20Meetings\RAN3_131%20(Feb%202026,%20Goteborg)\Docs\R3-260566.zip" TargetMode="External"/><Relationship Id="rId308" Type="http://schemas.openxmlformats.org/officeDocument/2006/relationships/hyperlink" Target="file:///C:\Users\q12059\Documents\3GPP%20RAN3\RAN3%20Meetings\RAN3_131%20(Feb%202026,%20Goteborg)\Docs\R3-260004.zip" TargetMode="External"/><Relationship Id="rId515" Type="http://schemas.openxmlformats.org/officeDocument/2006/relationships/hyperlink" Target="file:///C:\Users\q12059\Documents\3GPP%20RAN3\RAN3%20Meetings\RAN3_131%20(Feb%202026,%20Goteborg)\Docs\R3-260223.zip" TargetMode="External"/><Relationship Id="rId89" Type="http://schemas.openxmlformats.org/officeDocument/2006/relationships/hyperlink" Target="file:///C:\Users\q12059\Documents\3GPP%20RAN3\RAN3%20Meetings\RAN3_131%20(Feb%202026,%20Goteborg)\Docs\R3-260438.zip" TargetMode="External"/><Relationship Id="rId154" Type="http://schemas.openxmlformats.org/officeDocument/2006/relationships/hyperlink" Target="file:///C:\Users\q12059\Documents\3GPP%20RAN3\RAN3%20Meetings\RAN3_131%20(Feb%202026,%20Goteborg)\Docs\R3-260214.zip" TargetMode="External"/><Relationship Id="rId361" Type="http://schemas.openxmlformats.org/officeDocument/2006/relationships/hyperlink" Target="file:///C:\Users\q12059\Documents\3GPP%20RAN3\RAN3%20Meetings\RAN3_131%20(Feb%202026,%20Goteborg)\Docs\R3-260160.zip" TargetMode="External"/><Relationship Id="rId599" Type="http://schemas.openxmlformats.org/officeDocument/2006/relationships/hyperlink" Target="file:///C:\Users\q12059\Documents\3GPP%20RAN3\RAN3%20Meetings\RAN3_131%20(Feb%202026,%20Goteborg)\Docs\R3-260405.zip" TargetMode="External"/><Relationship Id="rId459" Type="http://schemas.openxmlformats.org/officeDocument/2006/relationships/hyperlink" Target="file:///C:\Users\q12059\Documents\3GPP%20RAN3\RAN3%20Meetings\RAN3_131%20(Feb%202026,%20Goteborg)\Docs\R3-260114.zip" TargetMode="External"/><Relationship Id="rId666" Type="http://schemas.openxmlformats.org/officeDocument/2006/relationships/hyperlink" Target="file:///C:\Users\q12059\Documents\3GPP%20RAN3\RAN3%20Meetings\RAN3_131%20(Feb%202026,%20Goteborg)\Docs\R3-260349.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457.zip" TargetMode="External"/><Relationship Id="rId319" Type="http://schemas.openxmlformats.org/officeDocument/2006/relationships/hyperlink" Target="Inbox\R3-260654.zip" TargetMode="External"/><Relationship Id="rId526" Type="http://schemas.openxmlformats.org/officeDocument/2006/relationships/hyperlink" Target="file:///C:\Users\q12059\Documents\3GPP%20RAN3\RAN3%20Meetings\RAN3_131%20(Feb%202026,%20Goteborg)\Docs\R3-260295.zip" TargetMode="External"/><Relationship Id="rId165" Type="http://schemas.openxmlformats.org/officeDocument/2006/relationships/hyperlink" Target="file:///C:\Users\q12059\Documents\3GPP%20RAN3\RAN3%20Meetings\RAN3_131%20(Feb%202026,%20Goteborg)\Docs\R3-260365.zip" TargetMode="External"/><Relationship Id="rId372" Type="http://schemas.openxmlformats.org/officeDocument/2006/relationships/hyperlink" Target="file:///C:\Users\q12059\Documents\3GPP%20RAN3\RAN3%20Meetings\RAN3_131%20(Feb%202026,%20Goteborg)\Docs\R3-260311.zip" TargetMode="External"/><Relationship Id="rId677" Type="http://schemas.openxmlformats.org/officeDocument/2006/relationships/hyperlink" Target="file:///C:\Users\q12059\Documents\3GPP%20RAN3\RAN3%20Meetings\RAN3_131%20(Feb%202026,%20Goteborg)\Docs\R3-260033.zip" TargetMode="External"/><Relationship Id="rId232" Type="http://schemas.openxmlformats.org/officeDocument/2006/relationships/hyperlink" Target="file:///C:\Users\q12059\Documents\3GPP%20RAN3\RAN3%20Meetings\RAN3_131%20(Feb%202026,%20Goteborg)\Docs\R3-260576.zip" TargetMode="External"/><Relationship Id="rId27" Type="http://schemas.openxmlformats.org/officeDocument/2006/relationships/hyperlink" Target="file:///C:\Users\q12059\Documents\3GPP%20RAN3\RAN3%20Meetings\RAN3_131%20(Feb%202026,%20Goteborg)\Docs\R3-260572.zip" TargetMode="External"/><Relationship Id="rId537" Type="http://schemas.openxmlformats.org/officeDocument/2006/relationships/hyperlink" Target="file:///C:\Users\q12059\Documents\3GPP%20RAN3\RAN3%20Meetings\RAN3_131%20(Feb%202026,%20Goteborg)\Docs\R3-260358.zip" TargetMode="External"/><Relationship Id="rId80" Type="http://schemas.openxmlformats.org/officeDocument/2006/relationships/hyperlink" Target="Inbox\R3-260646.zip" TargetMode="External"/><Relationship Id="rId176" Type="http://schemas.openxmlformats.org/officeDocument/2006/relationships/hyperlink" Target="file:///C:\Users\q12059\Documents\3GPP%20RAN3\RAN3%20Meetings\RAN3_131%20(Feb%202026,%20Goteborg)\Docs\R3-260060.zip" TargetMode="External"/><Relationship Id="rId383" Type="http://schemas.openxmlformats.org/officeDocument/2006/relationships/hyperlink" Target="file:///C:\Users\q12059\Documents\3GPP%20RAN3\RAN3%20Meetings\RAN3_131%20(Feb%202026,%20Goteborg)\Docs\R3-260392.zip" TargetMode="External"/><Relationship Id="rId590" Type="http://schemas.openxmlformats.org/officeDocument/2006/relationships/hyperlink" Target="file:///C:\Users\q12059\Documents\3GPP%20RAN3\RAN3%20Meetings\RAN3_131%20(Feb%202026,%20Goteborg)\Docs\R3-260077.zip" TargetMode="External"/><Relationship Id="rId604" Type="http://schemas.openxmlformats.org/officeDocument/2006/relationships/hyperlink" Target="file:///C:\Users\q12059\Documents\3GPP%20RAN3\RAN3%20Meetings\RAN3_131%20(Feb%202026,%20Goteborg)\Docs\R3-260327.zip" TargetMode="External"/><Relationship Id="rId243" Type="http://schemas.openxmlformats.org/officeDocument/2006/relationships/hyperlink" Target="file:///C:\Users\q12059\Documents\3GPP%20RAN3\RAN3%20Meetings\RAN3_131%20(Feb%202026,%20Goteborg)\Docs\R3-260310.zip" TargetMode="External"/><Relationship Id="rId450" Type="http://schemas.openxmlformats.org/officeDocument/2006/relationships/hyperlink" Target="file:///C:\Users\q12059\Documents\3GPP%20RAN3\RAN3%20Meetings\RAN3_131%20(Feb%202026,%20Goteborg)\Docs\R3-260227.zip" TargetMode="External"/><Relationship Id="rId688" Type="http://schemas.openxmlformats.org/officeDocument/2006/relationships/hyperlink" Target="file:///C:\Users\q12059\Documents\3GPP%20RAN3\RAN3%20Meetings\RAN3_131%20(Feb%202026,%20Goteborg)\Docs\R3-260373.zip" TargetMode="External"/><Relationship Id="rId38" Type="http://schemas.openxmlformats.org/officeDocument/2006/relationships/hyperlink" Target="file:///C:\Users\q12059\Documents\3GPP%20RAN3\RAN3%20Meetings\RAN3_131%20(Feb%202026,%20Goteborg)\Docs\R3-260232.zip" TargetMode="External"/><Relationship Id="rId103" Type="http://schemas.openxmlformats.org/officeDocument/2006/relationships/hyperlink" Target="file:///C:\Users\q12059\Documents\3GPP%20RAN3\RAN3%20Meetings\RAN3_131%20(Feb%202026,%20Goteborg)\Docs\R3-260149.zip" TargetMode="External"/><Relationship Id="rId310" Type="http://schemas.openxmlformats.org/officeDocument/2006/relationships/hyperlink" Target="file:///C:\Users\q12059\Documents\3GPP%20RAN3\RAN3%20Meetings\RAN3_131%20(Feb%202026,%20Goteborg)\Docs\R3-260018.zip" TargetMode="External"/><Relationship Id="rId548" Type="http://schemas.openxmlformats.org/officeDocument/2006/relationships/hyperlink" Target="file:///C:\Users\q12059\Documents\3GPP%20RAN3\RAN3%20Meetings\RAN3_131%20(Feb%202026,%20Goteborg)\Docs\R3-260337.zip" TargetMode="External"/><Relationship Id="rId91" Type="http://schemas.openxmlformats.org/officeDocument/2006/relationships/hyperlink" Target="file:///C:\Users\q12059\Documents\3GPP%20RAN3\RAN3%20Meetings\RAN3_131%20(Feb%202026,%20Goteborg)\Docs\R3-260013.zip" TargetMode="External"/><Relationship Id="rId187" Type="http://schemas.openxmlformats.org/officeDocument/2006/relationships/hyperlink" Target="file:///C:\Users\q12059\Documents\3GPP%20RAN3\RAN3%20Meetings\RAN3_131%20(Feb%202026,%20Goteborg)\Docs\R3-260197.zip" TargetMode="External"/><Relationship Id="rId394" Type="http://schemas.openxmlformats.org/officeDocument/2006/relationships/hyperlink" Target="Inbox\R3-260640.zip" TargetMode="External"/><Relationship Id="rId408" Type="http://schemas.openxmlformats.org/officeDocument/2006/relationships/hyperlink" Target="file:///C:\Users\q12059\Documents\3GPP%20RAN3\RAN3%20Meetings\RAN3_131%20(Feb%202026,%20Goteborg)\Docs\R3-260542.zip" TargetMode="External"/><Relationship Id="rId615" Type="http://schemas.openxmlformats.org/officeDocument/2006/relationships/hyperlink" Target="file:///C:\Users\q12059\Documents\3GPP%20RAN3\RAN3%20Meetings\RAN3_131%20(Feb%202026,%20Goteborg)\Docs\R3-260384.zip" TargetMode="External"/><Relationship Id="rId254" Type="http://schemas.openxmlformats.org/officeDocument/2006/relationships/hyperlink" Target="Inbox\R3-260687.zip" TargetMode="External"/><Relationship Id="rId699" Type="http://schemas.openxmlformats.org/officeDocument/2006/relationships/hyperlink" Target="file:///C:\Users\q12059\Documents\3GPP%20RAN3\RAN3%20Meetings\RAN3_131%20(Feb%202026,%20Goteborg)\Docs\R3-260316.zip" TargetMode="External"/><Relationship Id="rId49" Type="http://schemas.openxmlformats.org/officeDocument/2006/relationships/hyperlink" Target="file:///C:\Users\q12059\Documents\3GPP%20RAN3\RAN3%20Meetings\RAN3_131%20(Feb%202026,%20Goteborg)\Docs\R3-260424.zip" TargetMode="External"/><Relationship Id="rId114" Type="http://schemas.openxmlformats.org/officeDocument/2006/relationships/hyperlink" Target="file:///C:\Users\q12059\Documents\3GPP%20RAN3\RAN3%20Meetings\RAN3_131%20(Feb%202026,%20Goteborg)\Docs\R3-260267.zip" TargetMode="External"/><Relationship Id="rId461" Type="http://schemas.openxmlformats.org/officeDocument/2006/relationships/hyperlink" Target="file:///C:\Users\q12059\Documents\3GPP%20RAN3\RAN3%20Meetings\RAN3_131%20(Feb%202026,%20Goteborg)\Docs\R3-260550.zip" TargetMode="External"/><Relationship Id="rId559" Type="http://schemas.openxmlformats.org/officeDocument/2006/relationships/hyperlink" Target="file:///C:\Users\q12059\Documents\3GPP%20RAN3\RAN3%20Meetings\RAN3_131%20(Feb%202026,%20Goteborg)\Docs\R3-260036.zip" TargetMode="External"/><Relationship Id="rId198" Type="http://schemas.openxmlformats.org/officeDocument/2006/relationships/hyperlink" Target="file:///C:\Users\q12059\Documents\3GPP%20RAN3\RAN3%20Meetings\RAN3_131%20(Feb%202026,%20Goteborg)\Docs\R3-260429.zip" TargetMode="External"/><Relationship Id="rId321" Type="http://schemas.openxmlformats.org/officeDocument/2006/relationships/hyperlink" Target="file:///C:\Users\q12059\Documents\3GPP%20RAN3\RAN3%20Meetings\RAN3_131%20(Feb%202026,%20Goteborg)\Docs\R3-260237.zip" TargetMode="External"/><Relationship Id="rId419" Type="http://schemas.openxmlformats.org/officeDocument/2006/relationships/hyperlink" Target="file:///C:\Users\q12059\Documents\3GPP%20RAN3\RAN3%20Meetings\RAN3_131%20(Feb%202026,%20Goteborg)\Docs\R3-260323.zip" TargetMode="External"/><Relationship Id="rId626" Type="http://schemas.openxmlformats.org/officeDocument/2006/relationships/hyperlink" Target="file:///C:\Users\q12059\Documents\3GPP%20RAN3\RAN3%20Meetings\RAN3_131%20(Feb%202026,%20Goteborg)\Docs\R3-260028.zip" TargetMode="External"/><Relationship Id="rId265" Type="http://schemas.openxmlformats.org/officeDocument/2006/relationships/hyperlink" Target="file:///C:\Users\q12059\Documents\3GPP%20RAN3\RAN3%20Meetings\RAN3_131%20(Feb%202026,%20Goteborg)\Docs\R3-260230.zip" TargetMode="External"/><Relationship Id="rId472" Type="http://schemas.openxmlformats.org/officeDocument/2006/relationships/hyperlink" Target="file:///C:\Users\q12059\Documents\3GPP%20RAN3\RAN3%20Meetings\RAN3_131%20(Feb%202026,%20Goteborg)\Docs\R3-2602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7329</TotalTime>
  <Pages>59</Pages>
  <Words>32974</Words>
  <Characters>187956</Characters>
  <Application>Microsoft Office Word</Application>
  <DocSecurity>0</DocSecurity>
  <Lines>1566</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220490</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326</cp:revision>
  <cp:lastPrinted>2025-06-30T13:38:00Z</cp:lastPrinted>
  <dcterms:created xsi:type="dcterms:W3CDTF">2025-08-08T17:48:00Z</dcterms:created>
  <dcterms:modified xsi:type="dcterms:W3CDTF">2026-02-12T08:35:00Z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