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xml:space="preserve">- Confirm that </w:t>
            </w:r>
            <w:proofErr w:type="gramStart"/>
            <w:r>
              <w:rPr>
                <w:rFonts w:cs="Calibri"/>
                <w:b/>
                <w:color w:val="FF00FF"/>
                <w:lang w:eastAsia="en-US"/>
              </w:rPr>
              <w:t>its</w:t>
            </w:r>
            <w:proofErr w:type="gramEnd"/>
            <w:r>
              <w:rPr>
                <w:rFonts w:cs="Calibri"/>
                <w:b/>
                <w:color w:val="FF00FF"/>
                <w:lang w:eastAsia="en-US"/>
              </w:rPr>
              <w:t xml:space="preserve">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 xml:space="preserve">Further discuss details of the indicator, e.g. at what level is it </w:t>
            </w:r>
            <w:proofErr w:type="spellStart"/>
            <w:r w:rsidR="00F7697B">
              <w:rPr>
                <w:rFonts w:cs="Calibri"/>
                <w:b/>
                <w:color w:val="FF00FF"/>
                <w:lang w:eastAsia="en-US"/>
              </w:rPr>
              <w:t>signalled</w:t>
            </w:r>
            <w:proofErr w:type="spellEnd"/>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xml:space="preserv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align</w:t>
            </w:r>
            <w:proofErr w:type="gramEnd"/>
            <w:r>
              <w:rPr>
                <w:rFonts w:cs="Calibri"/>
                <w:b/>
                <w:color w:val="FF00FF"/>
                <w:lang w:eastAsia="en-US"/>
              </w:rPr>
              <w:t xml:space="preserve">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xml:space="preserve">- Reply LS to SA2 </w:t>
            </w:r>
            <w:proofErr w:type="gramStart"/>
            <w:r>
              <w:rPr>
                <w:rFonts w:cs="Calibri"/>
                <w:b/>
                <w:color w:val="FF00FF"/>
                <w:lang w:eastAsia="en-US"/>
              </w:rPr>
              <w:t>informing</w:t>
            </w:r>
            <w:proofErr w:type="gramEnd"/>
            <w:r>
              <w:rPr>
                <w:rFonts w:cs="Calibri"/>
                <w:b/>
                <w:color w:val="FF00FF"/>
                <w:lang w:eastAsia="en-US"/>
              </w:rPr>
              <w:t xml:space="preserve">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w:t>
            </w:r>
            <w:proofErr w:type="gramStart"/>
            <w:r w:rsidRPr="005E5613">
              <w:rPr>
                <w:rFonts w:cs="Calibri"/>
                <w:lang w:eastAsia="en-US"/>
              </w:rPr>
              <w:t>To</w:t>
            </w:r>
            <w:proofErr w:type="gramEnd"/>
            <w:r w:rsidRPr="005E5613">
              <w:rPr>
                <w:rFonts w:cs="Calibri"/>
                <w:lang w:eastAsia="en-US"/>
              </w:rPr>
              <w:t xml:space="preserve">: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lastRenderedPageBreak/>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2B0CB323" w14:textId="6CBE96F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66" w:history="1">
              <w:r>
                <w:rPr>
                  <w:rStyle w:val="Hyperlink"/>
                  <w:rFonts w:cs="Calibri"/>
                  <w:lang w:eastAsia="en-US"/>
                </w:rPr>
                <w:t>R3-260682</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8"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0"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1"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2"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3"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4"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 xml:space="preserve">Mapping of the S-NSSAI(s) of the MWAB Broadcasted PLMN/SNPN to the traffic descriptor type of information for the BH PLMN </w:t>
            </w:r>
            <w:r w:rsidRPr="00BA0ECC">
              <w:rPr>
                <w:rFonts w:cs="Calibri"/>
                <w:lang w:eastAsia="en-US"/>
              </w:rPr>
              <w:lastRenderedPageBreak/>
              <w:t>(TS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8"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0"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Consistency and Alignment of AI/ML Terminology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3"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4"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6"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7"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9"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0"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5C4A82" w:rsidRDefault="00A04B2E" w:rsidP="00710EE6">
            <w:pPr>
              <w:widowControl w:val="0"/>
              <w:spacing w:line="276" w:lineRule="auto"/>
              <w:ind w:left="144" w:hanging="144"/>
              <w:rPr>
                <w:rFonts w:cs="Calibri"/>
                <w:lang w:eastAsia="en-US"/>
              </w:rPr>
            </w:pPr>
            <w:hyperlink r:id="rId91" w:history="1">
              <w:r w:rsidRPr="00E079E8">
                <w:rPr>
                  <w:rStyle w:val="Hyperlink"/>
                  <w:rFonts w:cs="Calibri"/>
                  <w:highlight w:val="yellow"/>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717B8ED4" w14:textId="4B7C18F6" w:rsidR="00A04B2E" w:rsidRPr="006A5B19" w:rsidRDefault="00A04B2E" w:rsidP="00A04B2E">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lastRenderedPageBreak/>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2"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4"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5"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6"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7"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8"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4"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5"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6"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 xml:space="preserve">CATT: No impact </w:t>
            </w:r>
            <w:proofErr w:type="gramStart"/>
            <w:r>
              <w:rPr>
                <w:rFonts w:cs="Calibri"/>
                <w:lang w:eastAsia="en-US"/>
              </w:rPr>
              <w:t>to</w:t>
            </w:r>
            <w:proofErr w:type="gramEnd"/>
            <w:r>
              <w:rPr>
                <w:rFonts w:cs="Calibri"/>
                <w:lang w:eastAsia="en-US"/>
              </w:rPr>
              <w:t xml:space="preserve">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10"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1"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w:t>
            </w:r>
            <w:r w:rsidRPr="00E461A5">
              <w:rPr>
                <w:rFonts w:cs="Calibri"/>
                <w:lang w:eastAsia="en-US"/>
              </w:rPr>
              <w:lastRenderedPageBreak/>
              <w:t xml:space="preserve">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lastRenderedPageBreak/>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lastRenderedPageBreak/>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3"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4"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5"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6"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7"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8"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9"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20"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21"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Addition of 2Rx XR UE Capability (Ericsson, Qualcomm </w:t>
            </w:r>
            <w:r w:rsidRPr="003C0258">
              <w:rPr>
                <w:rFonts w:cs="Calibri"/>
                <w:lang w:eastAsia="en-US"/>
              </w:rPr>
              <w:lastRenderedPageBreak/>
              <w:t>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030EDB66"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F1C772" w14:textId="6A10150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25" w:history="1">
              <w:r>
                <w:rPr>
                  <w:rStyle w:val="Hyperlink"/>
                  <w:rFonts w:cs="Calibri"/>
                  <w:lang w:eastAsia="en-US"/>
                </w:rPr>
                <w:t>R3-260674</w:t>
              </w:r>
            </w:hyperlink>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41AF5614"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E65A30" w14:textId="23351827"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27" w:history="1">
              <w:r>
                <w:rPr>
                  <w:rStyle w:val="Hyperlink"/>
                  <w:rFonts w:cs="Calibri"/>
                  <w:lang w:eastAsia="en-US"/>
                </w:rPr>
                <w:t>R3-260675</w:t>
              </w:r>
            </w:hyperlink>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72A96E91"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4F330123" w14:textId="7E7BFEC0"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29" w:history="1">
              <w:r>
                <w:rPr>
                  <w:rStyle w:val="Hyperlink"/>
                  <w:rFonts w:cs="Calibri"/>
                  <w:lang w:eastAsia="en-US"/>
                </w:rPr>
                <w:t>R3-260676</w:t>
              </w:r>
            </w:hyperlink>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068557F3"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1EFFAAD8" w14:textId="56801B58"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1" w:history="1">
              <w:r>
                <w:rPr>
                  <w:rStyle w:val="Hyperlink"/>
                  <w:rFonts w:cs="Calibri"/>
                  <w:lang w:eastAsia="en-US"/>
                </w:rPr>
                <w:t>R3-260677</w:t>
              </w:r>
            </w:hyperlink>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ADCE4"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p w14:paraId="1048C675" w14:textId="04881063"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3" w:history="1">
              <w:r>
                <w:rPr>
                  <w:rStyle w:val="Hyperlink"/>
                  <w:rFonts w:cs="Calibri"/>
                  <w:lang w:eastAsia="en-US"/>
                </w:rPr>
                <w:t>R3-260678</w:t>
              </w:r>
            </w:hyperlink>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4084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p w14:paraId="35AE1074" w14:textId="38B40EF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5" w:history="1">
              <w:r>
                <w:rPr>
                  <w:rStyle w:val="Hyperlink"/>
                  <w:rFonts w:cs="Calibri"/>
                  <w:lang w:eastAsia="en-US"/>
                </w:rPr>
                <w:t>R3-260679</w:t>
              </w:r>
            </w:hyperlink>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C347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p w14:paraId="68908DD7" w14:textId="4F1A8372"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7" w:history="1">
              <w:r>
                <w:rPr>
                  <w:rStyle w:val="Hyperlink"/>
                  <w:rFonts w:cs="Calibri"/>
                  <w:lang w:eastAsia="en-US"/>
                </w:rPr>
                <w:t>R3-260680</w:t>
              </w:r>
            </w:hyperlink>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7EC6A"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p w14:paraId="1C3B7CC3" w14:textId="7AE3CF6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9" w:history="1">
              <w:r>
                <w:rPr>
                  <w:rStyle w:val="Hyperlink"/>
                  <w:rFonts w:cs="Calibri"/>
                  <w:lang w:eastAsia="en-US"/>
                </w:rPr>
                <w:t>R3-260681</w:t>
              </w:r>
            </w:hyperlink>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41"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FD828" w14:textId="77777777" w:rsidR="00B801FE"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p w14:paraId="32251EEE" w14:textId="337DAAF3" w:rsidR="00CE173B" w:rsidRPr="006A5B19" w:rsidRDefault="00CE173B" w:rsidP="005439A9">
            <w:pPr>
              <w:widowControl w:val="0"/>
              <w:spacing w:line="276" w:lineRule="auto"/>
              <w:ind w:left="144" w:hanging="144"/>
              <w:rPr>
                <w:rFonts w:cs="Calibri"/>
                <w:lang w:eastAsia="en-US"/>
              </w:rPr>
            </w:pPr>
            <w:r>
              <w:rPr>
                <w:rFonts w:cs="Calibri"/>
                <w:lang w:eastAsia="en-US"/>
              </w:rPr>
              <w:t xml:space="preserve">Rev in </w:t>
            </w:r>
            <w:hyperlink r:id="rId145" w:history="1">
              <w:r>
                <w:rPr>
                  <w:rStyle w:val="Hyperlink"/>
                  <w:rFonts w:cs="Calibri"/>
                  <w:lang w:eastAsia="en-US"/>
                </w:rPr>
                <w:t>R3-260673</w:t>
              </w:r>
            </w:hyperlink>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46"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47"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48"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49"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50"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51"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52"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53"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54"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55"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56"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57"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58"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63"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lastRenderedPageBreak/>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67"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w:t>
            </w:r>
            <w:proofErr w:type="gramStart"/>
            <w:r w:rsidRPr="00D8207C">
              <w:rPr>
                <w:rFonts w:cs="Calibri"/>
                <w:lang w:eastAsia="en-US"/>
              </w:rPr>
              <w:t>cell</w:t>
            </w:r>
            <w:proofErr w:type="gramEnd"/>
            <w:r w:rsidRPr="00D8207C">
              <w:rPr>
                <w:rFonts w:cs="Calibri"/>
                <w:lang w:eastAsia="en-US"/>
              </w:rPr>
              <w:t xml:space="preserve">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Can</w:t>
            </w:r>
            <w:proofErr w:type="gramEnd"/>
            <w:r>
              <w:rPr>
                <w:rFonts w:cs="Calibri"/>
                <w:b/>
                <w:color w:val="FF00FF"/>
                <w:lang w:eastAsia="en-US"/>
              </w:rPr>
              <w:t xml:space="preserve">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68"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69"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70"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72"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to BWP configuration for SRS frequency hopping (Option-2) (ZTE Corporation, Samsung, </w:t>
            </w:r>
            <w:r w:rsidRPr="006A5B19">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93"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12"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13"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14"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24"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28"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29"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30"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31"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 xml:space="preserve">Correction on UE Based TA Measurement ID assignment for inter-CU (SCG) LTM (Samsung, ZTE, LG Electronics, Huawei, Nokia, Lenovo, Google, </w:t>
            </w:r>
            <w:r w:rsidRPr="003E0DB8">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32"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(Option 2) (Huawei, </w:t>
            </w:r>
            <w:r w:rsidRPr="00E6489E">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w:t>
            </w:r>
            <w:r w:rsidRPr="00E6489E">
              <w:rPr>
                <w:rFonts w:cs="Calibri"/>
                <w:lang w:eastAsia="en-US"/>
              </w:rPr>
              <w:lastRenderedPageBreak/>
              <w:t xml:space="preserve">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74"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75"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76"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77"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78"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79"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80"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to introduce Routing ID in the Aerial UE Flight Information Reporting procedures. It is used to support Aerial UE Flight Information configuration and </w:t>
            </w:r>
            <w:proofErr w:type="gramStart"/>
            <w:r w:rsidRPr="00D66720">
              <w:rPr>
                <w:rFonts w:cs="Calibri"/>
                <w:lang w:eastAsia="en-US"/>
              </w:rPr>
              <w:t>Reporting</w:t>
            </w:r>
            <w:proofErr w:type="gramEnd"/>
            <w:r w:rsidRPr="00D66720">
              <w:rPr>
                <w:rFonts w:cs="Calibri"/>
                <w:lang w:eastAsia="en-US"/>
              </w:rPr>
              <w:t xml:space="preserve">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84"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87"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 xml:space="preserve">Correction on Aerial UE Flight Information Reporting </w:t>
            </w:r>
            <w:r w:rsidRPr="00EB169A">
              <w:rPr>
                <w:rFonts w:cs="Calibri"/>
                <w:lang w:eastAsia="en-US"/>
              </w:rPr>
              <w:lastRenderedPageBreak/>
              <w:t>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lastRenderedPageBreak/>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91"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92"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rPr>
                <w:rFonts w:cs="Calibri"/>
                <w:color w:val="000000"/>
                <w:lang w:eastAsia="en-US"/>
              </w:rPr>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293" w:history="1">
              <w:r>
                <w:rPr>
                  <w:rStyle w:val="Hyperlink"/>
                  <w:rFonts w:cs="Calibri"/>
                  <w:lang w:eastAsia="en-US"/>
                </w:rPr>
                <w:t>R3-260661</w:t>
              </w:r>
            </w:hyperlink>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94"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95"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96"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97"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p w14:paraId="4FDBFA3C" w14:textId="382B79CC" w:rsidR="00FB3475" w:rsidRPr="000C60EC" w:rsidRDefault="00FB3475" w:rsidP="000C60EC">
            <w:pPr>
              <w:widowControl w:val="0"/>
              <w:spacing w:line="276" w:lineRule="auto"/>
              <w:ind w:left="144" w:hanging="144"/>
              <w:rPr>
                <w:rFonts w:cs="Calibri"/>
                <w:lang w:eastAsia="en-US"/>
              </w:rPr>
            </w:pPr>
            <w:r>
              <w:rPr>
                <w:rFonts w:cs="Calibri"/>
                <w:lang w:eastAsia="en-US"/>
              </w:rPr>
              <w:t xml:space="preserve">Rev in </w:t>
            </w:r>
            <w:hyperlink r:id="rId298" w:history="1">
              <w:r>
                <w:rPr>
                  <w:rStyle w:val="Hyperlink"/>
                  <w:rFonts w:cs="Calibri"/>
                  <w:lang w:eastAsia="en-US"/>
                </w:rPr>
                <w:t>R3-260672</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00"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01"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02"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03"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04"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05"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06"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07"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08"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09"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10"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11"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12"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13"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14"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15"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16"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lastRenderedPageBreak/>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17"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lastRenderedPageBreak/>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18"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19"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20"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21"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 xml:space="preserve">ZTE: If we go in this direction, some </w:t>
            </w:r>
            <w:proofErr w:type="gramStart"/>
            <w:r>
              <w:rPr>
                <w:rFonts w:cs="Calibri"/>
                <w:lang w:eastAsia="en-US"/>
              </w:rPr>
              <w:t>refinements are</w:t>
            </w:r>
            <w:proofErr w:type="gramEnd"/>
            <w:r>
              <w:rPr>
                <w:rFonts w:cs="Calibri"/>
                <w:lang w:eastAsia="en-US"/>
              </w:rPr>
              <w:t xml:space="preserv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 xml:space="preserve">and attempt </w:t>
            </w:r>
            <w:proofErr w:type="spellStart"/>
            <w:r>
              <w:rPr>
                <w:rFonts w:cs="Calibri"/>
                <w:b/>
                <w:color w:val="FF00FF"/>
                <w:lang w:eastAsia="en-US"/>
              </w:rPr>
              <w:t>convergeance</w:t>
            </w:r>
            <w:proofErr w:type="spellEnd"/>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56"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57"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62"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63"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Reply LS on Early Alignment on Access Stratum </w:t>
            </w:r>
            <w:r w:rsidRPr="006A5B19">
              <w:rPr>
                <w:rFonts w:cs="Calibri"/>
                <w:lang w:eastAsia="en-US"/>
              </w:rPr>
              <w:lastRenderedPageBreak/>
              <w:t>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lastRenderedPageBreak/>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64"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65"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367"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45ED355B" w14:textId="60FAD203" w:rsidR="00281A6C" w:rsidRPr="006A5B19" w:rsidRDefault="00281A6C" w:rsidP="00281A6C">
            <w:pPr>
              <w:widowControl w:val="0"/>
              <w:spacing w:line="276" w:lineRule="auto"/>
              <w:ind w:left="144" w:hanging="144"/>
              <w:rPr>
                <w:rFonts w:cs="Calibri"/>
                <w:lang w:eastAsia="en-US"/>
              </w:rPr>
            </w:pPr>
            <w:r>
              <w:rPr>
                <w:rFonts w:cs="Calibri"/>
                <w:lang w:eastAsia="en-US"/>
              </w:rPr>
              <w:t>HW: number is straight forward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368"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proofErr w:type="spellStart"/>
            <w:r w:rsidRPr="007B3BE3">
              <w:rPr>
                <w:rFonts w:cs="Calibri"/>
                <w:lang w:eastAsia="en-US"/>
              </w:rPr>
              <w:t>sNB</w:t>
            </w:r>
            <w:proofErr w:type="spellEnd"/>
            <w:r w:rsidR="00281A6C">
              <w:rPr>
                <w:rFonts w:cs="Calibri"/>
                <w:lang w:eastAsia="en-US"/>
              </w:rPr>
              <w:t>,</w:t>
            </w:r>
            <w:r w:rsidR="00957D12">
              <w:rPr>
                <w:rFonts w:cs="Calibri"/>
                <w:lang w:eastAsia="en-US"/>
              </w:rPr>
              <w:t xml:space="preserve"> </w:t>
            </w:r>
            <w:proofErr w:type="spellStart"/>
            <w:r w:rsidR="00957D12">
              <w:rPr>
                <w:rFonts w:cs="Calibri"/>
                <w:lang w:eastAsia="en-US"/>
              </w:rPr>
              <w:t>iNB</w:t>
            </w:r>
            <w:proofErr w:type="spellEnd"/>
            <w:r w:rsidR="00957D12">
              <w:rPr>
                <w:rFonts w:cs="Calibri"/>
                <w:lang w:eastAsia="en-US"/>
              </w:rPr>
              <w:t xml:space="preserve">, </w:t>
            </w:r>
            <w:proofErr w:type="spellStart"/>
            <w:r w:rsidR="00957D12">
              <w:rPr>
                <w:rFonts w:cs="Calibri"/>
                <w:lang w:eastAsia="en-US"/>
              </w:rPr>
              <w:t>xNB</w:t>
            </w:r>
            <w:proofErr w:type="spellEnd"/>
            <w:r w:rsidR="00957D12">
              <w:rPr>
                <w:rFonts w:cs="Calibri"/>
                <w:lang w:eastAsia="en-US"/>
              </w:rPr>
              <w:t>,</w:t>
            </w:r>
            <w:r w:rsidR="00281A6C">
              <w:rPr>
                <w:rFonts w:cs="Calibri"/>
                <w:lang w:eastAsia="en-US"/>
              </w:rPr>
              <w:t xml:space="preserve"> </w:t>
            </w:r>
            <w:proofErr w:type="spellStart"/>
            <w:r w:rsidR="00957D12">
              <w:rPr>
                <w:rFonts w:cs="Calibri"/>
                <w:b/>
                <w:bCs/>
                <w:color w:val="FF0000"/>
                <w:lang w:eastAsia="en-US"/>
              </w:rPr>
              <w:t>a</w:t>
            </w:r>
            <w:r w:rsidR="00281A6C" w:rsidRPr="00281A6C">
              <w:rPr>
                <w:rFonts w:cs="Calibri"/>
                <w:b/>
                <w:bCs/>
                <w:color w:val="FF0000"/>
                <w:lang w:eastAsia="en-US"/>
              </w:rPr>
              <w:t>NB</w:t>
            </w:r>
            <w:proofErr w:type="spellEnd"/>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27082E45" w14:textId="4533B6AA" w:rsidR="00281A6C" w:rsidRPr="006A5B19" w:rsidRDefault="00281A6C" w:rsidP="00281A6C">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maybe a different letter?</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Definitions related to 6G RAN architecture design </w:t>
            </w:r>
            <w:r w:rsidRPr="006A5B19">
              <w:rPr>
                <w:rFonts w:cs="Calibri"/>
                <w:lang w:eastAsia="en-US"/>
              </w:rPr>
              <w:lastRenderedPageBreak/>
              <w:t>(</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lastRenderedPageBreak/>
              <w:t xml:space="preserve">Response in </w:t>
            </w:r>
            <w:hyperlink r:id="rId375"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408"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D69FDB4" w14:textId="77777777" w:rsidR="00AA1C67" w:rsidRDefault="00AA1C67" w:rsidP="00D40C5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RNL/TNL separation is more of an evaluation </w:t>
            </w:r>
            <w:proofErr w:type="gramStart"/>
            <w:r>
              <w:rPr>
                <w:rFonts w:cs="Calibri"/>
                <w:lang w:eastAsia="en-US"/>
              </w:rPr>
              <w:t>criteria</w:t>
            </w:r>
            <w:proofErr w:type="gramEnd"/>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 xml:space="preserve">Nok: Agree with </w:t>
            </w:r>
            <w:proofErr w:type="spellStart"/>
            <w:r>
              <w:rPr>
                <w:rFonts w:cs="Calibri"/>
                <w:lang w:eastAsia="en-US"/>
              </w:rPr>
              <w:t>Vdf</w:t>
            </w:r>
            <w:proofErr w:type="spellEnd"/>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409"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10"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lastRenderedPageBreak/>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25"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26"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xml:space="preserve">- Further discuss the SCTP/QUIC description (in section 6.1.3.x), retain (with </w:t>
            </w:r>
            <w:proofErr w:type="spellStart"/>
            <w:r>
              <w:rPr>
                <w:rFonts w:cs="Calibri"/>
                <w:b/>
                <w:color w:val="FF00FF"/>
                <w:lang w:eastAsia="en-US"/>
              </w:rPr>
              <w:t>FFSes</w:t>
            </w:r>
            <w:proofErr w:type="spellEnd"/>
            <w:r>
              <w:rPr>
                <w:rFonts w:cs="Calibri"/>
                <w:b/>
                <w:color w:val="FF00FF"/>
                <w:lang w:eastAsia="en-US"/>
              </w:rPr>
              <w:t xml:space="preserve">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40"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CCB37F6" w14:textId="77777777" w:rsidR="007B2AC8" w:rsidRDefault="007B2AC8" w:rsidP="000047E0">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lastRenderedPageBreak/>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proofErr w:type="spellStart"/>
            <w:r>
              <w:rPr>
                <w:rFonts w:cs="Calibri"/>
                <w:color w:val="000000"/>
                <w:lang w:eastAsia="en-US"/>
              </w:rPr>
              <w:t>FiberCop</w:t>
            </w:r>
            <w:proofErr w:type="spellEnd"/>
            <w:r>
              <w:rPr>
                <w:rFonts w:cs="Calibri"/>
                <w:color w:val="000000"/>
                <w:lang w:eastAsia="en-US"/>
              </w:rPr>
              <w:t>)</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41"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 xml:space="preserve">Consideration </w:t>
            </w:r>
            <w:proofErr w:type="gramStart"/>
            <w:r w:rsidRPr="008E1916">
              <w:rPr>
                <w:rFonts w:cs="Calibri"/>
                <w:lang w:eastAsia="en-US"/>
              </w:rPr>
              <w:t>on</w:t>
            </w:r>
            <w:proofErr w:type="gramEnd"/>
            <w:r w:rsidRPr="008E1916">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 xml:space="preserve">HW: remove key advantages, replace “application layer” with e.g. </w:t>
            </w:r>
            <w:proofErr w:type="spellStart"/>
            <w:r>
              <w:rPr>
                <w:rFonts w:cs="Calibri"/>
                <w:lang w:eastAsia="en-US"/>
              </w:rPr>
              <w:t>Nx</w:t>
            </w:r>
            <w:proofErr w:type="spellEnd"/>
            <w:r>
              <w:rPr>
                <w:rFonts w:cs="Calibri"/>
                <w:lang w:eastAsia="en-US"/>
              </w:rPr>
              <w:t>-AP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xml:space="preserve">- Capture a paragraph describing SBI </w:t>
            </w:r>
            <w:proofErr w:type="spellStart"/>
            <w:r>
              <w:rPr>
                <w:rFonts w:cs="Calibri"/>
                <w:b/>
                <w:color w:val="FF00FF"/>
                <w:lang w:eastAsia="en-US"/>
              </w:rPr>
              <w:t>realisations</w:t>
            </w:r>
            <w:proofErr w:type="spellEnd"/>
            <w:r>
              <w:rPr>
                <w:rFonts w:cs="Calibri"/>
                <w:b/>
                <w:color w:val="FF00FF"/>
                <w:lang w:eastAsia="en-US"/>
              </w:rPr>
              <w:t xml:space="preserve">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42"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43"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57"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58"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59"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2D189232"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xml:space="preserve">: describe the difficulties to extend the RAN-CN functionalities to accommodate new features in the future;  </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 xml:space="preserve">Standardization </w:t>
            </w:r>
            <w:proofErr w:type="gramStart"/>
            <w:r w:rsidRPr="0009443F">
              <w:rPr>
                <w:rFonts w:cs="Calibri"/>
                <w:lang w:eastAsia="en-US"/>
              </w:rPr>
              <w:t>effort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proofErr w:type="gramStart"/>
            <w:r w:rsidR="00F003B2">
              <w:rPr>
                <w:rFonts w:cs="Calibri"/>
                <w:lang w:eastAsia="en-US"/>
              </w:rPr>
              <w: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efforts spent </w:t>
            </w:r>
            <w:proofErr w:type="gramStart"/>
            <w:r w:rsidRPr="0009443F">
              <w:rPr>
                <w:rFonts w:cs="Calibri"/>
                <w:lang w:eastAsia="en-US"/>
              </w:rPr>
              <w:t>for</w:t>
            </w:r>
            <w:proofErr w:type="gramEnd"/>
            <w:r w:rsidRPr="0009443F">
              <w:rPr>
                <w:rFonts w:cs="Calibri"/>
                <w:lang w:eastAsia="en-US"/>
              </w:rPr>
              <w:t xml:space="preserve"> RAN-CN interface design and </w:t>
            </w:r>
            <w:proofErr w:type="gramStart"/>
            <w:r w:rsidRPr="0009443F">
              <w:rPr>
                <w:rFonts w:cs="Calibri"/>
                <w:lang w:eastAsia="en-US"/>
              </w:rPr>
              <w:t>test</w:t>
            </w:r>
            <w:proofErr w:type="gramEnd"/>
            <w:r w:rsidRPr="0009443F">
              <w:rPr>
                <w:rFonts w:cs="Calibri"/>
                <w:lang w:eastAsia="en-US"/>
              </w:rPr>
              <w:t xml:space="preserve">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472"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7F19827" w14:textId="77777777" w:rsidR="00B60FD6" w:rsidRDefault="00B60FD6" w:rsidP="00733C5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 xml:space="preserve">Chair: Perhaps bullet 4 could be restructured as a separate sentence since </w:t>
            </w:r>
            <w:proofErr w:type="spellStart"/>
            <w:proofErr w:type="gramStart"/>
            <w:r>
              <w:rPr>
                <w:rFonts w:cs="Calibri"/>
                <w:lang w:eastAsia="en-US"/>
              </w:rPr>
              <w:t>its</w:t>
            </w:r>
            <w:proofErr w:type="spellEnd"/>
            <w:proofErr w:type="gramEnd"/>
            <w:r>
              <w:rPr>
                <w:rFonts w:cs="Calibri"/>
                <w:lang w:eastAsia="en-US"/>
              </w:rPr>
              <w:t xml:space="preserve">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73"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474"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 xml:space="preserve">QC: </w:t>
            </w:r>
            <w:proofErr w:type="spellStart"/>
            <w:r>
              <w:rPr>
                <w:rFonts w:cs="Calibri"/>
                <w:lang w:eastAsia="en-US"/>
              </w:rPr>
              <w:t>Intervendor</w:t>
            </w:r>
            <w:proofErr w:type="spellEnd"/>
            <w:r>
              <w:rPr>
                <w:rFonts w:cs="Calibri"/>
                <w:lang w:eastAsia="en-US"/>
              </w:rPr>
              <w:t xml:space="preserve">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75"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476"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lastRenderedPageBreak/>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477"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lastRenderedPageBreak/>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94"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lastRenderedPageBreak/>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495"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t xml:space="preserve">Rev in </w:t>
            </w:r>
            <w:hyperlink r:id="rId496"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13"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514"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E00271" w:rsidRDefault="00CA7585" w:rsidP="009943D7">
            <w:pPr>
              <w:widowControl w:val="0"/>
              <w:spacing w:line="276" w:lineRule="auto"/>
              <w:ind w:left="144" w:hanging="144"/>
              <w:rPr>
                <w:rFonts w:cs="Calibri"/>
                <w:lang w:eastAsia="en-US"/>
              </w:rPr>
            </w:pPr>
            <w:hyperlink r:id="rId515" w:history="1">
              <w:r w:rsidRPr="00E00271">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EACA"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4053CA5" w14:textId="77777777" w:rsidR="00E00271" w:rsidRDefault="00E00271" w:rsidP="00E00271">
            <w:pPr>
              <w:widowControl w:val="0"/>
              <w:spacing w:line="276" w:lineRule="auto"/>
              <w:ind w:left="144" w:hanging="144"/>
              <w:rPr>
                <w:rFonts w:cs="Calibri"/>
              </w:rPr>
            </w:pPr>
            <w:r>
              <w:rPr>
                <w:rFonts w:cs="Calibri"/>
              </w:rPr>
              <w:t>The second paragraph in the TP:</w:t>
            </w:r>
          </w:p>
          <w:p w14:paraId="67F46A0B" w14:textId="77777777" w:rsidR="00E00271" w:rsidRPr="00ED0E3C" w:rsidRDefault="00E00271" w:rsidP="00E00271">
            <w:pPr>
              <w:widowControl w:val="0"/>
              <w:spacing w:line="276" w:lineRule="auto"/>
              <w:ind w:leftChars="159" w:left="430" w:hanging="144"/>
              <w:rPr>
                <w:rFonts w:cs="Calibri"/>
                <w:i/>
                <w:iCs/>
              </w:rPr>
            </w:pPr>
            <w:r w:rsidRPr="00E00271">
              <w:rPr>
                <w:rFonts w:eastAsia="Times New Roman"/>
                <w:i/>
                <w:iCs/>
              </w:rPr>
              <w:t>The energy saved by AI</w:t>
            </w:r>
            <w:r w:rsidRPr="00E00271">
              <w:rPr>
                <w:rFonts w:eastAsia="Times New Roman"/>
                <w:i/>
                <w:iCs/>
              </w:rPr>
              <w:noBreakHyphen/>
              <w:t>optimi</w:t>
            </w:r>
            <w:r w:rsidRPr="00E00271">
              <w:rPr>
                <w:rFonts w:eastAsia="Times New Roman" w:hint="eastAsia"/>
                <w:i/>
                <w:iCs/>
              </w:rPr>
              <w:t>z</w:t>
            </w:r>
            <w:r w:rsidRPr="00E00271">
              <w:rPr>
                <w:rFonts w:eastAsia="Times New Roman"/>
                <w:i/>
                <w:iCs/>
              </w:rPr>
              <w:t xml:space="preserve">ed NES </w:t>
            </w:r>
            <w:r w:rsidRPr="00E00271">
              <w:rPr>
                <w:rFonts w:eastAsia="Times New Roman" w:hint="eastAsia"/>
                <w:i/>
                <w:iCs/>
              </w:rPr>
              <w:t>shall</w:t>
            </w:r>
            <w:r w:rsidRPr="00E00271">
              <w:rPr>
                <w:rFonts w:eastAsia="Times New Roman"/>
                <w:i/>
                <w:iCs/>
              </w:rPr>
              <w:t xml:space="preserve"> exceed the energy consumed by model training/inference and data collection (compute, memory, I/O)</w:t>
            </w:r>
            <w:r w:rsidRPr="00E00271">
              <w:rPr>
                <w:rFonts w:eastAsia="Times New Roman" w:hint="eastAsia"/>
                <w:i/>
                <w:iCs/>
              </w:rPr>
              <w:t>.</w:t>
            </w:r>
          </w:p>
          <w:p w14:paraId="26951B9D" w14:textId="77777777" w:rsidR="00E00271" w:rsidRPr="00E00271" w:rsidRDefault="00E00271" w:rsidP="00E00271">
            <w:pPr>
              <w:widowControl w:val="0"/>
              <w:spacing w:line="276" w:lineRule="auto"/>
              <w:ind w:left="144" w:hanging="144"/>
              <w:rPr>
                <w:rFonts w:eastAsia="Times New Roman"/>
              </w:rPr>
            </w:pPr>
            <w:r w:rsidRPr="00E00271">
              <w:rPr>
                <w:rFonts w:eastAsia="Times New Roman" w:hint="eastAsia"/>
              </w:rPr>
              <w:t>V</w:t>
            </w:r>
            <w:r w:rsidRPr="00E00271">
              <w:rPr>
                <w:rFonts w:eastAsia="Times New Roman"/>
              </w:rPr>
              <w:t xml:space="preserve">DF </w:t>
            </w:r>
            <w:proofErr w:type="gramStart"/>
            <w:r w:rsidRPr="00E00271">
              <w:rPr>
                <w:rFonts w:eastAsia="Times New Roman"/>
              </w:rPr>
              <w:t>think</w:t>
            </w:r>
            <w:proofErr w:type="gramEnd"/>
            <w:r w:rsidRPr="00E00271">
              <w:rPr>
                <w:rFonts w:eastAsia="Times New Roman"/>
              </w:rPr>
              <w:t xml:space="preserve"> the above text is important from operator perspective.</w:t>
            </w:r>
          </w:p>
          <w:p w14:paraId="415113ED" w14:textId="77777777" w:rsidR="00E00271" w:rsidRPr="00372508" w:rsidRDefault="00E00271" w:rsidP="00E00271">
            <w:pPr>
              <w:widowControl w:val="0"/>
              <w:spacing w:line="276" w:lineRule="auto"/>
              <w:ind w:left="144" w:hanging="144"/>
              <w:rPr>
                <w:rFonts w:cs="Calibri"/>
                <w:color w:val="0066FF"/>
              </w:rPr>
            </w:pPr>
          </w:p>
          <w:p w14:paraId="5E764649" w14:textId="77777777" w:rsidR="00E00271" w:rsidRPr="00455F6B" w:rsidRDefault="00E00271" w:rsidP="00E00271">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o capture the use case description on Energy saving</w:t>
            </w:r>
          </w:p>
          <w:p w14:paraId="7A733A87"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Without the second paragraph</w:t>
            </w:r>
          </w:p>
          <w:p w14:paraId="31994F58"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Working group may need to be involved: SA5</w:t>
            </w:r>
          </w:p>
          <w:p w14:paraId="18759F35" w14:textId="33A11A1D" w:rsidR="00E00271" w:rsidRPr="00E00271" w:rsidRDefault="00E00271" w:rsidP="00E00271">
            <w:pPr>
              <w:rPr>
                <w:rFonts w:eastAsia="Times New Roman"/>
              </w:rPr>
            </w:pPr>
            <w:r w:rsidRPr="00E00271">
              <w:rPr>
                <w:rFonts w:eastAsia="Times New Roman" w:hint="eastAsia"/>
              </w:rPr>
              <w:t>R</w:t>
            </w:r>
            <w:r w:rsidRPr="00E00271">
              <w:rPr>
                <w:rFonts w:eastAsia="Times New Roman"/>
              </w:rPr>
              <w:t xml:space="preserve">ev in </w:t>
            </w:r>
            <w:hyperlink r:id="rId516" w:history="1">
              <w:r w:rsidRPr="00E00271">
                <w:rPr>
                  <w:rStyle w:val="Hyperlink"/>
                  <w:rFonts w:eastAsia="Times New Roman"/>
                </w:rPr>
                <w:t>R3-260683</w:t>
              </w:r>
            </w:hyperlink>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517"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E00271" w:rsidRDefault="00CA7585" w:rsidP="009943D7">
            <w:pPr>
              <w:widowControl w:val="0"/>
              <w:spacing w:line="276" w:lineRule="auto"/>
              <w:ind w:left="144" w:hanging="144"/>
              <w:rPr>
                <w:rFonts w:cs="Calibri"/>
                <w:lang w:eastAsia="en-US"/>
              </w:rPr>
            </w:pPr>
            <w:hyperlink r:id="rId518" w:history="1">
              <w:r w:rsidRPr="00E00271">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04221"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522101E" w14:textId="77777777" w:rsidR="00E00271" w:rsidRPr="00055589" w:rsidRDefault="00E00271" w:rsidP="00E00271">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56D10260" w14:textId="77777777" w:rsidR="00E00271" w:rsidRPr="00055589" w:rsidRDefault="00E00271" w:rsidP="00E00271">
            <w:pPr>
              <w:widowControl w:val="0"/>
              <w:spacing w:line="276" w:lineRule="auto"/>
              <w:ind w:left="144" w:hanging="144"/>
              <w:rPr>
                <w:rFonts w:cs="Calibri"/>
                <w:color w:val="0000CC"/>
              </w:rPr>
            </w:pPr>
            <w:r w:rsidRPr="00055589">
              <w:rPr>
                <w:rFonts w:cs="Calibri"/>
                <w:color w:val="0000CC"/>
              </w:rPr>
              <w:t>Working group may need to be involved: RAN2</w:t>
            </w:r>
          </w:p>
          <w:p w14:paraId="5FBBF40C" w14:textId="2B54EE8C" w:rsidR="00E00271" w:rsidRPr="006A5B19" w:rsidRDefault="00E00271" w:rsidP="00E00271">
            <w:pPr>
              <w:widowControl w:val="0"/>
              <w:spacing w:line="276" w:lineRule="auto"/>
              <w:ind w:left="144" w:hanging="144"/>
              <w:rPr>
                <w:rFonts w:cs="Calibri"/>
                <w:lang w:eastAsia="en-US"/>
              </w:rPr>
            </w:pPr>
            <w:r>
              <w:rPr>
                <w:rFonts w:cs="Calibri" w:hint="eastAsia"/>
              </w:rPr>
              <w:t>R</w:t>
            </w:r>
            <w:r>
              <w:rPr>
                <w:rFonts w:cs="Calibri"/>
              </w:rPr>
              <w:t xml:space="preserve">ev </w:t>
            </w:r>
            <w:hyperlink r:id="rId519" w:history="1">
              <w:r>
                <w:rPr>
                  <w:rStyle w:val="Hyperlink"/>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002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34"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bookmarkEnd w:id="21"/>
      <w:bookmarkEnd w:id="22"/>
      <w:tr w:rsidR="00E00271" w:rsidRPr="006706AE" w14:paraId="36486F02" w14:textId="77777777" w:rsidTr="00E0027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FCB519" w14:textId="77777777" w:rsidR="00E00271" w:rsidRDefault="00E00271" w:rsidP="00E00271">
            <w:pPr>
              <w:widowControl w:val="0"/>
              <w:spacing w:line="276" w:lineRule="auto"/>
              <w:ind w:left="144" w:hanging="144"/>
              <w:rPr>
                <w:rFonts w:cs="Calibri"/>
                <w:lang w:eastAsia="en-US"/>
              </w:rPr>
            </w:pPr>
          </w:p>
          <w:p w14:paraId="37BC6DB4" w14:textId="77777777" w:rsidR="00E00271" w:rsidRPr="00E00271" w:rsidRDefault="00E00271" w:rsidP="00E00271">
            <w:pPr>
              <w:widowControl w:val="0"/>
              <w:spacing w:line="276" w:lineRule="auto"/>
              <w:ind w:left="144" w:hanging="144"/>
              <w:rPr>
                <w:rFonts w:cs="Calibri"/>
                <w:b/>
                <w:color w:val="008000"/>
              </w:rPr>
            </w:pPr>
            <w:r w:rsidRPr="00E00271">
              <w:rPr>
                <w:rFonts w:cs="Calibri" w:hint="eastAsia"/>
                <w:b/>
                <w:color w:val="008000"/>
              </w:rPr>
              <w:t>F</w:t>
            </w:r>
            <w:r w:rsidRPr="00E00271">
              <w:rPr>
                <w:rFonts w:cs="Calibri"/>
                <w:b/>
                <w:color w:val="008000"/>
              </w:rPr>
              <w:t>or the agreed use cases, capture the following:</w:t>
            </w:r>
          </w:p>
          <w:p w14:paraId="52C96243"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Use case description, areas to be studied and motivation.</w:t>
            </w:r>
          </w:p>
          <w:p w14:paraId="12CB964F"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working groups may need to be involved.</w:t>
            </w:r>
          </w:p>
          <w:p w14:paraId="275212BE" w14:textId="77777777" w:rsidR="00E00271" w:rsidRDefault="00E00271" w:rsidP="00E00271">
            <w:pPr>
              <w:widowControl w:val="0"/>
              <w:spacing w:line="276" w:lineRule="auto"/>
              <w:ind w:left="144" w:hanging="144"/>
              <w:rPr>
                <w:rFonts w:cs="Calibri"/>
                <w:lang w:eastAsia="en-US"/>
              </w:rPr>
            </w:pPr>
          </w:p>
          <w:p w14:paraId="12A5C5CA" w14:textId="77777777" w:rsidR="00E00271" w:rsidRPr="00C10CF9" w:rsidRDefault="00E00271" w:rsidP="00E00271">
            <w:pPr>
              <w:widowControl w:val="0"/>
              <w:spacing w:line="276" w:lineRule="auto"/>
              <w:ind w:left="144" w:hanging="144"/>
              <w:rPr>
                <w:rFonts w:cs="Calibri"/>
                <w:b/>
                <w:bCs/>
                <w:lang w:eastAsia="en-US"/>
              </w:rPr>
            </w:pPr>
            <w:r w:rsidRPr="00C10CF9">
              <w:rPr>
                <w:rFonts w:cs="Calibri"/>
                <w:b/>
                <w:bCs/>
                <w:lang w:eastAsia="en-US"/>
              </w:rPr>
              <w:t>Additional use cases:</w:t>
            </w:r>
          </w:p>
          <w:p w14:paraId="7CA183C9"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L</w:t>
            </w:r>
            <w:r w:rsidRPr="00CE06DD">
              <w:rPr>
                <w:rFonts w:cs="Calibri"/>
              </w:rPr>
              <w:t>B</w:t>
            </w:r>
          </w:p>
          <w:p w14:paraId="5B49B911"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S</w:t>
            </w:r>
            <w:r w:rsidRPr="00CE06DD">
              <w:rPr>
                <w:rFonts w:cs="Calibri"/>
              </w:rPr>
              <w:t>licing</w:t>
            </w:r>
          </w:p>
          <w:p w14:paraId="364DB58A"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A</w:t>
            </w:r>
            <w:r w:rsidRPr="00CE06DD">
              <w:rPr>
                <w:rFonts w:cs="Calibri"/>
              </w:rPr>
              <w:t>gentic AI</w:t>
            </w:r>
          </w:p>
          <w:p w14:paraId="5E3A4C58"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7D8FA44E" w14:textId="77777777" w:rsidR="00E00271" w:rsidRDefault="00E00271" w:rsidP="00E00271">
            <w:pPr>
              <w:widowControl w:val="0"/>
              <w:spacing w:line="276" w:lineRule="auto"/>
              <w:ind w:left="144" w:hanging="144"/>
              <w:rPr>
                <w:rFonts w:cs="Calibri"/>
              </w:rPr>
            </w:pPr>
            <w:r>
              <w:rPr>
                <w:rFonts w:cs="Calibri" w:hint="eastAsia"/>
              </w:rPr>
              <w:t>E</w:t>
            </w:r>
            <w:r>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Default="00E00271" w:rsidP="00E00271">
            <w:pPr>
              <w:widowControl w:val="0"/>
              <w:spacing w:line="276" w:lineRule="auto"/>
              <w:ind w:left="144" w:hanging="144"/>
              <w:rPr>
                <w:rFonts w:cs="Calibri"/>
              </w:rPr>
            </w:pPr>
            <w:r>
              <w:rPr>
                <w:rFonts w:cs="Calibri" w:hint="eastAsia"/>
              </w:rPr>
              <w:t>N</w:t>
            </w:r>
            <w:r>
              <w:rPr>
                <w:rFonts w:cs="Calibri"/>
              </w:rPr>
              <w:t>ok/Eric/CATT/Sam/HW: Agentic AI is not a specific use case. Wait to see whether there is RAN3 impact. For mobility, it could be an agent.</w:t>
            </w:r>
          </w:p>
          <w:p w14:paraId="1BF849BE" w14:textId="77777777" w:rsidR="00E00271" w:rsidRDefault="00E00271" w:rsidP="00E00271">
            <w:pPr>
              <w:widowControl w:val="0"/>
              <w:spacing w:line="276" w:lineRule="auto"/>
              <w:ind w:left="144" w:hanging="144"/>
              <w:rPr>
                <w:rFonts w:cs="Calibri"/>
              </w:rPr>
            </w:pPr>
            <w:r>
              <w:rPr>
                <w:rFonts w:cs="Calibri" w:hint="eastAsia"/>
              </w:rPr>
              <w:t>C</w:t>
            </w:r>
            <w:r>
              <w:rPr>
                <w:rFonts w:cs="Calibri"/>
              </w:rPr>
              <w:t xml:space="preserve">ATT: Fine to discuss LB and slicing. For agentic AI, the same view as Nokia. QC proposal is related </w:t>
            </w:r>
            <w:proofErr w:type="gramStart"/>
            <w:r>
              <w:rPr>
                <w:rFonts w:cs="Calibri"/>
              </w:rPr>
              <w:t>with</w:t>
            </w:r>
            <w:proofErr w:type="gramEnd"/>
            <w:r>
              <w:rPr>
                <w:rFonts w:cs="Calibri"/>
              </w:rPr>
              <w:t xml:space="preserve"> mobility.</w:t>
            </w:r>
          </w:p>
          <w:p w14:paraId="1F31AC55" w14:textId="77777777" w:rsidR="00E00271" w:rsidRDefault="00E00271" w:rsidP="00E00271">
            <w:pPr>
              <w:widowControl w:val="0"/>
              <w:spacing w:line="276" w:lineRule="auto"/>
              <w:ind w:left="144" w:hanging="144"/>
              <w:rPr>
                <w:rFonts w:cs="Calibri"/>
              </w:rPr>
            </w:pPr>
            <w:r>
              <w:rPr>
                <w:rFonts w:cs="Calibri"/>
              </w:rPr>
              <w:t xml:space="preserve">Eri: RAN doesn’t know the event. This should be discussed </w:t>
            </w:r>
            <w:proofErr w:type="gramStart"/>
            <w:r>
              <w:rPr>
                <w:rFonts w:cs="Calibri"/>
              </w:rPr>
              <w:t>in</w:t>
            </w:r>
            <w:proofErr w:type="gramEnd"/>
            <w:r>
              <w:rPr>
                <w:rFonts w:cs="Calibri"/>
              </w:rPr>
              <w:t xml:space="preserve"> the plenary level. </w:t>
            </w:r>
          </w:p>
          <w:p w14:paraId="4FACF618" w14:textId="77777777" w:rsidR="00E00271" w:rsidRDefault="00E00271" w:rsidP="00E00271">
            <w:pPr>
              <w:widowControl w:val="0"/>
              <w:spacing w:line="276" w:lineRule="auto"/>
              <w:ind w:left="144" w:hanging="144"/>
              <w:rPr>
                <w:rFonts w:cs="Calibri"/>
              </w:rPr>
            </w:pPr>
            <w:r>
              <w:rPr>
                <w:rFonts w:cs="Calibri" w:hint="eastAsia"/>
              </w:rPr>
              <w:t>C</w:t>
            </w:r>
            <w:r>
              <w:rPr>
                <w:rFonts w:cs="Calibri"/>
              </w:rPr>
              <w:t>MCC: Support to study agentic AI.</w:t>
            </w:r>
          </w:p>
          <w:p w14:paraId="3969DFEB" w14:textId="77777777" w:rsidR="00E00271" w:rsidRDefault="00E00271" w:rsidP="00E00271">
            <w:pPr>
              <w:widowControl w:val="0"/>
              <w:spacing w:line="276" w:lineRule="auto"/>
              <w:ind w:left="144" w:hanging="144"/>
              <w:rPr>
                <w:rFonts w:cs="Calibri"/>
              </w:rPr>
            </w:pPr>
            <w:r>
              <w:rPr>
                <w:rFonts w:cs="Calibri" w:hint="eastAsia"/>
              </w:rPr>
              <w:t>L</w:t>
            </w:r>
            <w:r>
              <w:rPr>
                <w:rFonts w:cs="Calibri"/>
              </w:rPr>
              <w:t>V: Ok to down prioritize new use cases. Agentic AI is not a RAN use case.</w:t>
            </w:r>
          </w:p>
          <w:p w14:paraId="2DC0151C" w14:textId="77777777" w:rsidR="00E00271" w:rsidRDefault="00E00271" w:rsidP="00E00271">
            <w:pPr>
              <w:widowControl w:val="0"/>
              <w:spacing w:line="276" w:lineRule="auto"/>
              <w:ind w:left="144" w:hanging="144"/>
              <w:rPr>
                <w:rFonts w:cs="Calibri"/>
              </w:rPr>
            </w:pPr>
            <w:r>
              <w:rPr>
                <w:rFonts w:cs="Calibri" w:hint="eastAsia"/>
              </w:rPr>
              <w:t>S</w:t>
            </w:r>
            <w:r>
              <w:rPr>
                <w:rFonts w:cs="Calibri"/>
              </w:rPr>
              <w:t>am: ok to down prioritize LB and slicing. Too early to study agentic AI.</w:t>
            </w:r>
          </w:p>
          <w:p w14:paraId="3CF6ABBD" w14:textId="77777777" w:rsidR="00E00271" w:rsidRDefault="00E00271" w:rsidP="00E00271">
            <w:pPr>
              <w:widowControl w:val="0"/>
              <w:spacing w:line="276" w:lineRule="auto"/>
              <w:ind w:left="144" w:hanging="144"/>
              <w:rPr>
                <w:rFonts w:cs="Calibri"/>
              </w:rPr>
            </w:pPr>
            <w:r>
              <w:rPr>
                <w:rFonts w:cs="Calibri" w:hint="eastAsia"/>
              </w:rPr>
              <w:t>Z</w:t>
            </w:r>
            <w:r>
              <w:rPr>
                <w:rFonts w:cs="Calibri"/>
              </w:rPr>
              <w:t xml:space="preserve">TE: Support </w:t>
            </w:r>
            <w:proofErr w:type="gramStart"/>
            <w:r>
              <w:rPr>
                <w:rFonts w:cs="Calibri"/>
              </w:rPr>
              <w:t>agentic</w:t>
            </w:r>
            <w:proofErr w:type="gramEnd"/>
            <w:r>
              <w:rPr>
                <w:rFonts w:cs="Calibri"/>
              </w:rPr>
              <w:t xml:space="preserve"> AI.</w:t>
            </w:r>
          </w:p>
          <w:p w14:paraId="5E273FF5" w14:textId="77777777" w:rsidR="00E00271" w:rsidRDefault="00E00271" w:rsidP="00E00271">
            <w:pPr>
              <w:widowControl w:val="0"/>
              <w:spacing w:line="276" w:lineRule="auto"/>
              <w:ind w:left="144" w:hanging="144"/>
              <w:rPr>
                <w:rFonts w:cs="Calibri"/>
              </w:rPr>
            </w:pPr>
            <w:r>
              <w:rPr>
                <w:rFonts w:cs="Calibri" w:hint="eastAsia"/>
              </w:rPr>
              <w:t>N</w:t>
            </w:r>
            <w:r>
              <w:rPr>
                <w:rFonts w:cs="Calibri"/>
              </w:rPr>
              <w:t xml:space="preserve">EC: Support LB, slicing and agentic AI. It’s how RAN </w:t>
            </w:r>
            <w:proofErr w:type="gramStart"/>
            <w:r>
              <w:rPr>
                <w:rFonts w:cs="Calibri"/>
              </w:rPr>
              <w:t>to support</w:t>
            </w:r>
            <w:proofErr w:type="gramEnd"/>
            <w:r>
              <w:rPr>
                <w:rFonts w:cs="Calibri"/>
              </w:rPr>
              <w:t xml:space="preserve"> it.</w:t>
            </w:r>
          </w:p>
          <w:p w14:paraId="22CD9317" w14:textId="77777777" w:rsidR="00E00271" w:rsidRDefault="00E00271" w:rsidP="00E00271">
            <w:pPr>
              <w:widowControl w:val="0"/>
              <w:spacing w:line="276" w:lineRule="auto"/>
              <w:ind w:left="144" w:hanging="144"/>
              <w:rPr>
                <w:rFonts w:cs="Calibri"/>
              </w:rPr>
            </w:pPr>
            <w:r>
              <w:rPr>
                <w:rFonts w:cs="Calibri" w:hint="eastAsia"/>
              </w:rPr>
              <w:lastRenderedPageBreak/>
              <w:t>N</w:t>
            </w:r>
            <w:r>
              <w:rPr>
                <w:rFonts w:cs="Calibri"/>
              </w:rPr>
              <w:t>ok: it will change completely the RAN functionality.</w:t>
            </w:r>
          </w:p>
          <w:p w14:paraId="4390A136" w14:textId="77777777" w:rsidR="00E00271" w:rsidRDefault="00E00271" w:rsidP="00E00271">
            <w:pPr>
              <w:widowControl w:val="0"/>
              <w:spacing w:line="276" w:lineRule="auto"/>
              <w:ind w:left="144" w:hanging="144"/>
              <w:rPr>
                <w:rFonts w:cs="Calibri"/>
              </w:rPr>
            </w:pPr>
            <w:r>
              <w:rPr>
                <w:rFonts w:cs="Calibri" w:hint="eastAsia"/>
              </w:rPr>
              <w:t>S</w:t>
            </w:r>
            <w:r>
              <w:rPr>
                <w:rFonts w:cs="Calibri"/>
              </w:rPr>
              <w:t xml:space="preserve">NU: LB should be included. </w:t>
            </w:r>
          </w:p>
          <w:p w14:paraId="1E8575E0" w14:textId="77777777" w:rsidR="00E00271" w:rsidRDefault="00E00271" w:rsidP="00E00271">
            <w:pPr>
              <w:widowControl w:val="0"/>
              <w:spacing w:line="276" w:lineRule="auto"/>
              <w:ind w:left="144" w:hanging="144"/>
              <w:rPr>
                <w:rFonts w:cs="Calibri"/>
              </w:rPr>
            </w:pPr>
            <w:r>
              <w:rPr>
                <w:rFonts w:cs="Calibri"/>
              </w:rPr>
              <w:t xml:space="preserve">VDF: whether LB is related </w:t>
            </w:r>
            <w:proofErr w:type="gramStart"/>
            <w:r>
              <w:rPr>
                <w:rFonts w:cs="Calibri"/>
              </w:rPr>
              <w:t>with</w:t>
            </w:r>
            <w:proofErr w:type="gramEnd"/>
            <w:r>
              <w:rPr>
                <w:rFonts w:cs="Calibri"/>
              </w:rPr>
              <w:t xml:space="preserve"> mobility or other scenarios.</w:t>
            </w:r>
          </w:p>
          <w:p w14:paraId="0107E360" w14:textId="77777777" w:rsidR="00E00271" w:rsidRDefault="00E00271" w:rsidP="00E00271">
            <w:pPr>
              <w:widowControl w:val="0"/>
              <w:spacing w:line="276" w:lineRule="auto"/>
              <w:ind w:left="144" w:hanging="144"/>
              <w:rPr>
                <w:rFonts w:cs="Calibri"/>
              </w:rPr>
            </w:pPr>
          </w:p>
          <w:p w14:paraId="26AA9AEA" w14:textId="77777777" w:rsidR="00E00271" w:rsidRPr="00C10CF9" w:rsidRDefault="00E00271" w:rsidP="00E00271">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A05CFF5"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 xml:space="preserve">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   </w:t>
            </w:r>
          </w:p>
          <w:p w14:paraId="4C07E440" w14:textId="77777777" w:rsidR="00E00271" w:rsidRDefault="00E00271" w:rsidP="00E00271">
            <w:pPr>
              <w:widowControl w:val="0"/>
              <w:spacing w:line="276" w:lineRule="auto"/>
              <w:ind w:left="144" w:hanging="144"/>
              <w:rPr>
                <w:rFonts w:cs="Calibri"/>
                <w:lang w:val="en-GB"/>
              </w:rPr>
            </w:pPr>
          </w:p>
          <w:p w14:paraId="65CC3F3E" w14:textId="77777777" w:rsidR="00E00271" w:rsidRDefault="00E00271" w:rsidP="00E00271">
            <w:pPr>
              <w:widowControl w:val="0"/>
              <w:spacing w:line="276" w:lineRule="auto"/>
              <w:ind w:left="144" w:hanging="144"/>
              <w:rPr>
                <w:rFonts w:cs="Calibri"/>
                <w:lang w:val="en-GB"/>
              </w:rPr>
            </w:pPr>
            <w:r>
              <w:rPr>
                <w:rFonts w:cs="Calibri"/>
                <w:lang w:val="en-GB"/>
              </w:rPr>
              <w:t>HW/QC/</w:t>
            </w:r>
            <w:proofErr w:type="spellStart"/>
            <w:r>
              <w:rPr>
                <w:rFonts w:cs="Calibri"/>
                <w:lang w:val="en-GB"/>
              </w:rPr>
              <w:t>NoK</w:t>
            </w:r>
            <w:proofErr w:type="spellEnd"/>
            <w:r>
              <w:rPr>
                <w:rFonts w:cs="Calibri"/>
                <w:lang w:val="en-GB"/>
              </w:rPr>
              <w:t xml:space="preserve">/NEC: we already have sufficient principles agreed. It is signalling related. </w:t>
            </w:r>
          </w:p>
          <w:p w14:paraId="67A31F1D" w14:textId="77777777" w:rsidR="00E00271" w:rsidRDefault="00E00271" w:rsidP="00E00271">
            <w:pPr>
              <w:widowControl w:val="0"/>
              <w:spacing w:line="276" w:lineRule="auto"/>
              <w:ind w:left="144" w:hanging="144"/>
              <w:rPr>
                <w:rFonts w:cs="Calibri"/>
                <w:lang w:val="en-GB"/>
              </w:rPr>
            </w:pPr>
            <w:r>
              <w:rPr>
                <w:rFonts w:cs="Calibri"/>
                <w:lang w:val="en-GB"/>
              </w:rPr>
              <w:t>Sam: this principle is not needed.</w:t>
            </w:r>
          </w:p>
          <w:p w14:paraId="77ED8375" w14:textId="77777777" w:rsidR="00E00271" w:rsidRDefault="00E00271" w:rsidP="00E00271">
            <w:pPr>
              <w:widowControl w:val="0"/>
              <w:spacing w:line="276" w:lineRule="auto"/>
              <w:ind w:left="144" w:hanging="144"/>
              <w:rPr>
                <w:rFonts w:cs="Calibri"/>
                <w:lang w:val="en-GB"/>
              </w:rPr>
            </w:pPr>
            <w:r>
              <w:rPr>
                <w:rFonts w:cs="Calibri"/>
                <w:lang w:val="en-GB"/>
              </w:rPr>
              <w:t>ZTE: This principle is data collection related.</w:t>
            </w:r>
          </w:p>
          <w:p w14:paraId="6DD91D3B" w14:textId="77777777" w:rsidR="00E00271" w:rsidRDefault="00E00271" w:rsidP="00E00271">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3D4358D8" w14:textId="77777777" w:rsidR="00E00271" w:rsidRPr="001C135C" w:rsidRDefault="00E00271" w:rsidP="00E00271">
            <w:pPr>
              <w:widowControl w:val="0"/>
              <w:spacing w:line="276" w:lineRule="auto"/>
              <w:ind w:left="144" w:hanging="144"/>
              <w:rPr>
                <w:rFonts w:cs="Calibri"/>
                <w:lang w:val="en-GB"/>
              </w:rPr>
            </w:pPr>
          </w:p>
          <w:p w14:paraId="5BB42C6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0D9C4B97"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1C135C"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User data privacy and anonymity is respected and preserved as part of data collection, transmission and operation.</w:t>
            </w:r>
          </w:p>
          <w:p w14:paraId="3E93C902" w14:textId="77777777" w:rsidR="00E00271" w:rsidRDefault="00E00271" w:rsidP="00E00271">
            <w:pPr>
              <w:widowControl w:val="0"/>
              <w:spacing w:line="276" w:lineRule="auto"/>
              <w:ind w:left="144" w:hanging="144"/>
              <w:rPr>
                <w:rFonts w:cs="Calibri"/>
              </w:rPr>
            </w:pPr>
          </w:p>
          <w:p w14:paraId="46931B02" w14:textId="77777777" w:rsidR="00E00271" w:rsidRDefault="00E00271" w:rsidP="00E00271">
            <w:pPr>
              <w:widowControl w:val="0"/>
              <w:spacing w:line="276" w:lineRule="auto"/>
              <w:ind w:left="144" w:hanging="144"/>
              <w:rPr>
                <w:rFonts w:cs="Calibri"/>
                <w:b/>
                <w:color w:val="FF00FF"/>
              </w:rPr>
            </w:pPr>
            <w:proofErr w:type="gramStart"/>
            <w:r>
              <w:rPr>
                <w:rFonts w:cs="Calibri"/>
                <w:b/>
                <w:color w:val="FF00FF"/>
              </w:rPr>
              <w:t>CB: #</w:t>
            </w:r>
            <w:proofErr w:type="gramEnd"/>
            <w:r>
              <w:rPr>
                <w:rFonts w:cs="Calibri"/>
                <w:b/>
                <w:color w:val="FF00FF"/>
              </w:rPr>
              <w:t xml:space="preserve"> 6GAIML_usecase</w:t>
            </w:r>
          </w:p>
          <w:p w14:paraId="147FE7EE" w14:textId="2185C485" w:rsidR="00E00271" w:rsidRDefault="00E00271" w:rsidP="00E00271">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09F164E3" w14:textId="2F59C275" w:rsidR="00E00271" w:rsidRDefault="00E00271" w:rsidP="00E00271">
            <w:pPr>
              <w:widowControl w:val="0"/>
              <w:spacing w:line="276" w:lineRule="auto"/>
              <w:ind w:left="144" w:hanging="144"/>
              <w:rPr>
                <w:rFonts w:cs="Calibri"/>
                <w:color w:val="000000"/>
              </w:rPr>
            </w:pPr>
            <w:r>
              <w:rPr>
                <w:rFonts w:cs="Calibri"/>
                <w:color w:val="000000"/>
              </w:rPr>
              <w:t>(</w:t>
            </w:r>
            <w:r>
              <w:rPr>
                <w:rFonts w:cs="Calibri"/>
                <w:color w:val="000000"/>
              </w:rPr>
              <w:t>m</w:t>
            </w:r>
            <w:r>
              <w:rPr>
                <w:rFonts w:cs="Calibri"/>
                <w:color w:val="000000"/>
              </w:rPr>
              <w:t>oderator - Nokia)</w:t>
            </w:r>
          </w:p>
          <w:p w14:paraId="68844B44"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2718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2718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2718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535"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2718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E00271" w:rsidRPr="006A5B19" w:rsidRDefault="00E00271" w:rsidP="00E00271">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CR1407r1, TS 38.413 v19.1.0, Rel-20, Cat. B</w:t>
            </w:r>
          </w:p>
        </w:tc>
      </w:tr>
      <w:tr w:rsidR="00E00271"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E00271" w:rsidRPr="006A5B19" w:rsidRDefault="00E00271" w:rsidP="00E00271">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E00271" w:rsidRPr="006A5B19" w:rsidRDefault="00E00271" w:rsidP="00E0027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00271"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E00271" w:rsidRPr="006A5B19" w:rsidRDefault="00E00271" w:rsidP="00E00271">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271854"/>
            <w:r w:rsidRPr="006706AE">
              <w:lastRenderedPageBreak/>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6A5B19" w:rsidRDefault="00E00271" w:rsidP="00E00271">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6A5B19" w:rsidRDefault="00E00271" w:rsidP="00E00271">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6A5B19" w:rsidRDefault="00E00271" w:rsidP="00E00271">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6A5B19" w:rsidRDefault="00E00271" w:rsidP="00E00271">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6A5B19" w:rsidRDefault="00E00271" w:rsidP="00E00271">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Discussion on MRO Enhancements for inter-CU LTM </w:t>
            </w:r>
            <w:r w:rsidRPr="006A5B19">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lastRenderedPageBreak/>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E00271" w:rsidRDefault="00E00271" w:rsidP="00E00271">
            <w:pPr>
              <w:pStyle w:val="Heading3"/>
            </w:pPr>
            <w:r w:rsidRPr="006706AE">
              <w:t>11.2.2. Intra-CU conditional LTM</w:t>
            </w:r>
          </w:p>
          <w:p w14:paraId="5CD164CF"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E00271"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E00271" w:rsidRDefault="00E00271" w:rsidP="00E00271">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E00271" w:rsidRPr="00FD2821" w:rsidRDefault="00E00271" w:rsidP="00E00271">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E0027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E00271" w:rsidRPr="00FD2821" w:rsidRDefault="00E00271" w:rsidP="00E00271">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E00271"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E00271" w:rsidRPr="006A5B19" w:rsidRDefault="00E00271" w:rsidP="00E00271">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E00271" w:rsidRPr="006A5B19" w:rsidRDefault="00E00271" w:rsidP="00E00271">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E00271" w:rsidRPr="006A5B19" w:rsidRDefault="00E00271" w:rsidP="00E00271">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E00271" w:rsidRPr="006A5B19" w:rsidRDefault="00E00271" w:rsidP="00E00271">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E00271" w:rsidRPr="006A5B19" w:rsidRDefault="00E00271" w:rsidP="00E00271">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E00271" w:rsidRPr="006A5B19" w:rsidRDefault="00E00271" w:rsidP="00E00271">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E00271" w:rsidRPr="006A5B19" w:rsidRDefault="00E00271" w:rsidP="00E00271">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E00271" w:rsidRPr="006A5B19" w:rsidRDefault="00E00271" w:rsidP="00E00271">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E00271" w:rsidRPr="006A5B19" w:rsidRDefault="00E00271" w:rsidP="00E00271">
            <w:pPr>
              <w:widowControl w:val="0"/>
              <w:spacing w:line="276" w:lineRule="auto"/>
              <w:ind w:left="144" w:hanging="144"/>
              <w:rPr>
                <w:rFonts w:cs="Calibri"/>
                <w:lang w:eastAsia="en-US"/>
              </w:rPr>
            </w:pPr>
            <w:r w:rsidRPr="006A5B19">
              <w:rPr>
                <w:rFonts w:cs="Calibri"/>
                <w:lang w:eastAsia="en-US"/>
              </w:rPr>
              <w:lastRenderedPageBreak/>
              <w:t>discussion</w:t>
            </w:r>
          </w:p>
        </w:tc>
      </w:tr>
      <w:tr w:rsidR="00E00271"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E00271" w:rsidRPr="006A5B19" w:rsidRDefault="00E00271" w:rsidP="00E00271">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E00271" w:rsidRPr="006A5B19" w:rsidRDefault="00E00271" w:rsidP="00E00271">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E00271" w:rsidRPr="006A5B19" w:rsidRDefault="00E00271" w:rsidP="00E00271">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00271" w:rsidRPr="006706AE" w:rsidRDefault="00E00271" w:rsidP="00E00271">
            <w:pPr>
              <w:pStyle w:val="Heading1"/>
              <w:rPr>
                <w:lang w:eastAsia="en-US"/>
              </w:rPr>
            </w:pPr>
            <w:bookmarkStart w:id="35" w:name="_Toc221271855"/>
            <w:r w:rsidRPr="006706AE">
              <w:rPr>
                <w:lang w:eastAsia="en-US"/>
              </w:rPr>
              <w:t>12. Study on AI/ML for NG-RAN Phase 3 (RAN3-led)</w:t>
            </w:r>
            <w:bookmarkEnd w:id="35"/>
          </w:p>
          <w:p w14:paraId="15D2D8D3" w14:textId="3FD9FE53"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562"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00271" w:rsidRPr="006706AE" w:rsidRDefault="00E00271" w:rsidP="00E00271">
            <w:pPr>
              <w:spacing w:line="276" w:lineRule="auto"/>
              <w:rPr>
                <w:rFonts w:cs="Calibri"/>
                <w:i/>
                <w:color w:val="FF0000"/>
                <w:kern w:val="2"/>
                <w:sz w:val="16"/>
                <w:szCs w:val="16"/>
                <w:lang w:eastAsia="en-US"/>
              </w:rPr>
            </w:pPr>
            <w:r w:rsidRPr="006706AE">
              <w:rPr>
                <w:rFonts w:cs="Calibri"/>
                <w:b/>
                <w:color w:val="D60093"/>
                <w:lang w:eastAsia="en-US"/>
              </w:rPr>
              <w:t>QUOTA: 3</w:t>
            </w:r>
          </w:p>
        </w:tc>
      </w:tr>
      <w:tr w:rsidR="00E00271"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00271" w:rsidRPr="006706AE" w:rsidRDefault="00E00271" w:rsidP="00E00271">
            <w:pPr>
              <w:pStyle w:val="Heading2"/>
            </w:pPr>
            <w:bookmarkStart w:id="36" w:name="_Toc221271856"/>
            <w:r w:rsidRPr="006706AE">
              <w:t>12.1. General</w:t>
            </w:r>
            <w:bookmarkEnd w:id="36"/>
          </w:p>
          <w:p w14:paraId="735B2FBC" w14:textId="1C720526" w:rsidR="00E00271" w:rsidRPr="006706AE" w:rsidRDefault="00E00271" w:rsidP="00E00271">
            <w:pPr>
              <w:pStyle w:val="Guidance"/>
              <w:rPr>
                <w:b/>
              </w:rPr>
            </w:pPr>
            <w:r w:rsidRPr="006706AE">
              <w:t xml:space="preserve">Work plan, </w:t>
            </w:r>
            <w:r>
              <w:t xml:space="preserve">draft </w:t>
            </w:r>
            <w:r w:rsidRPr="006706AE">
              <w:t>TR</w:t>
            </w:r>
            <w:r>
              <w:t xml:space="preserve"> 38.745</w:t>
            </w:r>
          </w:p>
        </w:tc>
      </w:tr>
      <w:tr w:rsidR="00E00271"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00271" w:rsidRPr="009E2E0D" w:rsidRDefault="00E00271" w:rsidP="00E00271">
            <w:pPr>
              <w:widowControl w:val="0"/>
              <w:spacing w:line="276" w:lineRule="auto"/>
              <w:ind w:left="144" w:hanging="144"/>
              <w:rPr>
                <w:rFonts w:cs="Calibri"/>
                <w:lang w:eastAsia="en-US"/>
              </w:rPr>
            </w:pPr>
            <w:hyperlink r:id="rId563"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00271" w:rsidRPr="009E2E0D" w:rsidRDefault="00E00271" w:rsidP="00E00271">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00271" w:rsidRPr="009E2E0D" w:rsidRDefault="00E00271" w:rsidP="00E00271">
            <w:pPr>
              <w:widowControl w:val="0"/>
              <w:spacing w:line="276" w:lineRule="auto"/>
              <w:ind w:left="144" w:hanging="144"/>
              <w:rPr>
                <w:rFonts w:cs="Calibri"/>
                <w:lang w:eastAsia="en-US"/>
              </w:rPr>
            </w:pPr>
            <w:r w:rsidRPr="009E2E0D">
              <w:rPr>
                <w:rFonts w:cs="Calibri"/>
                <w:lang w:eastAsia="en-US"/>
              </w:rPr>
              <w:t>draft TR</w:t>
            </w:r>
          </w:p>
          <w:p w14:paraId="69E7C62B" w14:textId="3EE376AB" w:rsidR="00E00271" w:rsidRPr="009E2E0D" w:rsidRDefault="00E00271" w:rsidP="00E00271">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00271"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00271" w:rsidRPr="009E2E0D" w:rsidRDefault="00E00271" w:rsidP="00E00271">
            <w:pPr>
              <w:widowControl w:val="0"/>
              <w:spacing w:line="276" w:lineRule="auto"/>
              <w:ind w:left="144" w:hanging="144"/>
              <w:rPr>
                <w:rFonts w:cs="Calibri"/>
                <w:lang w:eastAsia="en-US"/>
              </w:rPr>
            </w:pPr>
            <w:hyperlink r:id="rId564"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Work Plan</w:t>
            </w:r>
          </w:p>
          <w:p w14:paraId="556A3BE0" w14:textId="13BF213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00271" w:rsidRPr="009E2E0D" w:rsidRDefault="00E00271" w:rsidP="00E00271">
            <w:pPr>
              <w:widowControl w:val="0"/>
              <w:spacing w:line="276" w:lineRule="auto"/>
              <w:ind w:left="144" w:hanging="144"/>
              <w:rPr>
                <w:rFonts w:cs="Calibri"/>
                <w:lang w:eastAsia="en-US"/>
              </w:rPr>
            </w:pPr>
            <w:hyperlink r:id="rId565"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54D9D76F" w14:textId="77777777" w:rsidR="00E00271" w:rsidRDefault="00E00271" w:rsidP="00E00271">
            <w:pPr>
              <w:widowControl w:val="0"/>
              <w:spacing w:line="276" w:lineRule="auto"/>
              <w:ind w:left="144" w:hanging="144"/>
              <w:rPr>
                <w:rFonts w:cs="Calibri"/>
                <w:b/>
                <w:color w:val="FF00FF"/>
              </w:rPr>
            </w:pPr>
            <w:r>
              <w:rPr>
                <w:rFonts w:cs="Calibri"/>
                <w:b/>
                <w:color w:val="FF00FF"/>
              </w:rPr>
              <w:t xml:space="preserve">CB: # </w:t>
            </w:r>
            <w:proofErr w:type="spellStart"/>
            <w:r>
              <w:rPr>
                <w:rFonts w:cs="Calibri" w:hint="eastAsia"/>
                <w:b/>
                <w:color w:val="FF00FF"/>
              </w:rPr>
              <w:t>AI</w:t>
            </w:r>
            <w:r>
              <w:rPr>
                <w:rFonts w:cs="Calibri"/>
                <w:b/>
                <w:color w:val="FF00FF"/>
              </w:rPr>
              <w:t>ML_Conclusion</w:t>
            </w:r>
            <w:proofErr w:type="spellEnd"/>
          </w:p>
          <w:p w14:paraId="442AAF11" w14:textId="7A7DBC51" w:rsidR="00E00271" w:rsidRDefault="00E00271" w:rsidP="00E00271">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00271" w:rsidRPr="006A5B19" w:rsidRDefault="00E00271" w:rsidP="00E00271">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566" w:history="1">
              <w:r>
                <w:rPr>
                  <w:rStyle w:val="Hyperlink"/>
                  <w:rFonts w:cs="Calibri"/>
                </w:rPr>
                <w:t>R3-260666</w:t>
              </w:r>
            </w:hyperlink>
          </w:p>
        </w:tc>
      </w:tr>
      <w:tr w:rsidR="00E00271"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00271" w:rsidRPr="006706AE" w:rsidRDefault="00E00271" w:rsidP="00E00271">
            <w:pPr>
              <w:pStyle w:val="Heading2"/>
            </w:pPr>
            <w:bookmarkStart w:id="37" w:name="_Toc221271857"/>
            <w:r w:rsidRPr="006706AE">
              <w:t>12.2. AI/ML-based mobility</w:t>
            </w:r>
            <w:bookmarkEnd w:id="37"/>
          </w:p>
          <w:p w14:paraId="69353279" w14:textId="345E096F" w:rsidR="00E00271" w:rsidRPr="006706AE" w:rsidRDefault="00E00271" w:rsidP="00E00271">
            <w:pPr>
              <w:pStyle w:val="Guidance"/>
            </w:pPr>
            <w:r w:rsidRPr="006706AE">
              <w:t>Study the AI/ML-based mobility use case based on the principles of AI/ML for NG-RAN as captured in TS 38.300 and TS 38.401 with existing NG-RAN interfaces and architecture</w:t>
            </w:r>
            <w:r>
              <w:t>.</w:t>
            </w:r>
          </w:p>
        </w:tc>
      </w:tr>
      <w:tr w:rsidR="00E00271"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00271" w:rsidRDefault="00E00271" w:rsidP="00E00271">
            <w:pPr>
              <w:pStyle w:val="Heading3"/>
            </w:pPr>
            <w:r w:rsidRPr="006706AE">
              <w:t>12.2.1. Multi-hop UE trajectory across gNBs</w:t>
            </w:r>
          </w:p>
          <w:p w14:paraId="4A4169C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00271" w:rsidRPr="00287A7F" w:rsidRDefault="00E00271" w:rsidP="00E00271">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00271" w:rsidRPr="00287A7F" w:rsidRDefault="00E00271" w:rsidP="00E00271">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00271"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00271" w:rsidRDefault="00E00271" w:rsidP="00E00271">
            <w:pPr>
              <w:pStyle w:val="BodyText"/>
              <w:spacing w:after="0" w:line="276" w:lineRule="auto"/>
              <w:rPr>
                <w:rFonts w:eastAsia="SimSun" w:cs="Calibri"/>
                <w:i/>
                <w:color w:val="008000"/>
                <w:kern w:val="2"/>
                <w:sz w:val="16"/>
                <w:szCs w:val="16"/>
                <w:lang w:val="en-US" w:eastAsia="en-US"/>
              </w:rPr>
            </w:pPr>
          </w:p>
          <w:p w14:paraId="0916E66F" w14:textId="6E7FDE49"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00271" w:rsidRPr="00287A7F" w:rsidRDefault="00E00271" w:rsidP="00E00271">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00271" w:rsidRPr="00287A7F" w:rsidRDefault="00E00271" w:rsidP="00E00271">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00271" w:rsidRPr="00287A7F" w:rsidRDefault="00E00271" w:rsidP="00E00271">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00271"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00271" w:rsidRPr="009E2E0D" w:rsidRDefault="00E00271" w:rsidP="00E00271">
            <w:pPr>
              <w:widowControl w:val="0"/>
              <w:spacing w:line="276" w:lineRule="auto"/>
              <w:ind w:left="144" w:hanging="144"/>
              <w:rPr>
                <w:rFonts w:cs="Calibri"/>
                <w:lang w:eastAsia="en-US"/>
              </w:rPr>
            </w:pPr>
            <w:hyperlink r:id="rId567"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4BD2F26" w14:textId="582E6040"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00271" w:rsidRPr="009E2E0D" w:rsidRDefault="00E00271" w:rsidP="00E00271">
            <w:pPr>
              <w:widowControl w:val="0"/>
              <w:spacing w:line="276" w:lineRule="auto"/>
              <w:ind w:left="144" w:hanging="144"/>
              <w:rPr>
                <w:rFonts w:cs="Calibri"/>
                <w:lang w:eastAsia="en-US"/>
              </w:rPr>
            </w:pPr>
            <w:hyperlink r:id="rId568"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28BB5AD" w14:textId="77777777" w:rsidR="00E00271" w:rsidRDefault="00E00271" w:rsidP="00E0027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ALML_</w:t>
            </w:r>
            <w:r w:rsidRPr="00462EB3">
              <w:rPr>
                <w:rFonts w:cs="Calibri"/>
                <w:b/>
                <w:color w:val="FF00FF"/>
                <w:lang w:eastAsia="en-US"/>
              </w:rPr>
              <w:t>Multi</w:t>
            </w:r>
            <w:proofErr w:type="spellEnd"/>
            <w:r w:rsidRPr="00462EB3">
              <w:rPr>
                <w:rFonts w:cs="Calibri"/>
                <w:b/>
                <w:color w:val="FF00FF"/>
                <w:lang w:eastAsia="en-US"/>
              </w:rPr>
              <w:t>-hop</w:t>
            </w:r>
          </w:p>
          <w:p w14:paraId="54C58D15" w14:textId="3C9D1800"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9C2334C" w:rsidR="00E00271" w:rsidRPr="006A5B19" w:rsidRDefault="00E00271" w:rsidP="00E00271">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569" w:history="1">
              <w:r>
                <w:rPr>
                  <w:rStyle w:val="Hyperlink"/>
                  <w:rFonts w:cs="Calibri"/>
                </w:rPr>
                <w:t>R3-260668</w:t>
              </w:r>
            </w:hyperlink>
          </w:p>
        </w:tc>
      </w:tr>
      <w:tr w:rsidR="00E00271"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00271" w:rsidRPr="009E2E0D" w:rsidRDefault="00E00271" w:rsidP="00E00271">
            <w:pPr>
              <w:widowControl w:val="0"/>
              <w:spacing w:line="276" w:lineRule="auto"/>
              <w:ind w:left="144" w:hanging="144"/>
              <w:rPr>
                <w:rFonts w:cs="Calibri"/>
                <w:lang w:eastAsia="en-US"/>
              </w:rPr>
            </w:pPr>
            <w:hyperlink r:id="rId570"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69458A30" w14:textId="557DC262"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00271" w:rsidRPr="009E2E0D" w:rsidRDefault="00E00271" w:rsidP="00E00271">
            <w:pPr>
              <w:widowControl w:val="0"/>
              <w:spacing w:line="276" w:lineRule="auto"/>
              <w:ind w:left="144" w:hanging="144"/>
              <w:rPr>
                <w:rFonts w:cs="Calibri"/>
                <w:lang w:eastAsia="en-US"/>
              </w:rPr>
            </w:pPr>
            <w:hyperlink r:id="rId571"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w:t>
            </w:r>
            <w:r w:rsidRPr="006A5B19">
              <w:rPr>
                <w:rFonts w:cs="Calibri"/>
                <w:lang w:eastAsia="en-US"/>
              </w:rPr>
              <w:lastRenderedPageBreak/>
              <w:t>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714DF080" w14:textId="54BFF360" w:rsidR="00E00271" w:rsidRPr="006A5B19" w:rsidRDefault="00E00271" w:rsidP="00E00271">
            <w:pPr>
              <w:widowControl w:val="0"/>
              <w:spacing w:line="276" w:lineRule="auto"/>
              <w:ind w:left="144" w:hanging="144"/>
              <w:rPr>
                <w:rFonts w:cs="Calibri"/>
                <w:lang w:eastAsia="en-US"/>
              </w:rPr>
            </w:pPr>
            <w:r>
              <w:rPr>
                <w:rFonts w:cs="Calibri"/>
                <w:lang w:eastAsia="en-US"/>
              </w:rPr>
              <w:lastRenderedPageBreak/>
              <w:t>Noted</w:t>
            </w:r>
          </w:p>
        </w:tc>
      </w:tr>
      <w:tr w:rsidR="00E00271"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00271" w:rsidRPr="009E2E0D" w:rsidRDefault="00E00271" w:rsidP="00E00271">
            <w:pPr>
              <w:widowControl w:val="0"/>
              <w:spacing w:line="276" w:lineRule="auto"/>
              <w:ind w:left="144" w:hanging="144"/>
              <w:rPr>
                <w:rFonts w:cs="Calibri"/>
                <w:lang w:eastAsia="en-US"/>
              </w:rPr>
            </w:pPr>
            <w:hyperlink r:id="rId572"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08DE526E" w14:textId="6F73CE1B"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00271" w:rsidRPr="009E2E0D" w:rsidRDefault="00E00271" w:rsidP="00E00271">
            <w:pPr>
              <w:widowControl w:val="0"/>
              <w:spacing w:line="276" w:lineRule="auto"/>
              <w:ind w:left="144" w:hanging="144"/>
              <w:rPr>
                <w:rFonts w:cs="Calibri"/>
                <w:lang w:eastAsia="en-US"/>
              </w:rPr>
            </w:pPr>
            <w:hyperlink r:id="rId573"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00271" w:rsidRPr="006A5B19" w:rsidRDefault="00E00271" w:rsidP="00E00271">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F9861E" w14:textId="72631A7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00271" w:rsidRPr="009E2E0D" w:rsidRDefault="00E00271" w:rsidP="00E00271">
            <w:pPr>
              <w:widowControl w:val="0"/>
              <w:spacing w:line="276" w:lineRule="auto"/>
              <w:ind w:left="144" w:hanging="144"/>
              <w:rPr>
                <w:rFonts w:cs="Calibri"/>
                <w:lang w:eastAsia="en-US"/>
              </w:rPr>
            </w:pPr>
            <w:hyperlink r:id="rId574"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00271" w:rsidRPr="006A5B19" w:rsidRDefault="00E00271" w:rsidP="00E00271">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5CCBB720" w14:textId="7EBC8FD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00271" w:rsidRPr="009E2E0D" w:rsidRDefault="00E00271" w:rsidP="00E00271">
            <w:pPr>
              <w:widowControl w:val="0"/>
              <w:spacing w:line="276" w:lineRule="auto"/>
              <w:ind w:left="144" w:hanging="144"/>
              <w:rPr>
                <w:rFonts w:cs="Calibri"/>
                <w:lang w:eastAsia="en-US"/>
              </w:rPr>
            </w:pPr>
            <w:hyperlink r:id="rId575"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00271" w:rsidRPr="006A5B19" w:rsidRDefault="00E00271" w:rsidP="00E00271">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BA80A2D" w14:textId="5A5AF565"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00271" w:rsidRPr="009E2E0D" w:rsidRDefault="00E00271" w:rsidP="00E00271">
            <w:pPr>
              <w:widowControl w:val="0"/>
              <w:spacing w:line="276" w:lineRule="auto"/>
              <w:ind w:left="144" w:hanging="144"/>
              <w:rPr>
                <w:rFonts w:cs="Calibri"/>
                <w:lang w:eastAsia="en-US"/>
              </w:rPr>
            </w:pPr>
            <w:hyperlink r:id="rId576"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04577DAA" w14:textId="6C23DD09"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00271" w:rsidRPr="009E2E0D" w:rsidRDefault="00E00271" w:rsidP="00E00271">
            <w:pPr>
              <w:widowControl w:val="0"/>
              <w:spacing w:line="276" w:lineRule="auto"/>
              <w:ind w:left="144" w:hanging="144"/>
              <w:rPr>
                <w:rFonts w:cs="Calibri"/>
                <w:lang w:eastAsia="en-US"/>
              </w:rPr>
            </w:pPr>
            <w:hyperlink r:id="rId577"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07B2972B" w14:textId="2CE4F45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00271" w:rsidRDefault="00E00271" w:rsidP="00E00271">
            <w:pPr>
              <w:widowControl w:val="0"/>
              <w:spacing w:line="276" w:lineRule="auto"/>
              <w:ind w:left="144" w:hanging="144"/>
              <w:rPr>
                <w:rFonts w:cs="Calibri"/>
                <w:lang w:eastAsia="en-US"/>
              </w:rPr>
            </w:pPr>
          </w:p>
          <w:p w14:paraId="2BC35F4B" w14:textId="77777777" w:rsidR="00E00271" w:rsidRDefault="00E00271" w:rsidP="00E00271">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00271" w:rsidRDefault="00E00271" w:rsidP="00E00271">
            <w:pPr>
              <w:widowControl w:val="0"/>
              <w:spacing w:line="276" w:lineRule="auto"/>
              <w:ind w:left="144" w:hanging="144"/>
              <w:rPr>
                <w:rFonts w:cs="Calibri"/>
                <w:iCs/>
              </w:rPr>
            </w:pPr>
          </w:p>
          <w:p w14:paraId="4EBDBD10" w14:textId="77777777" w:rsidR="00E00271" w:rsidRDefault="00E00271" w:rsidP="00E00271">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00271" w:rsidRDefault="00E00271" w:rsidP="00E00271">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00271" w:rsidRDefault="00E00271" w:rsidP="00E00271">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00271" w:rsidRDefault="00E00271" w:rsidP="00E00271">
            <w:pPr>
              <w:widowControl w:val="0"/>
              <w:spacing w:line="276" w:lineRule="auto"/>
              <w:ind w:left="144" w:hanging="144"/>
              <w:rPr>
                <w:rFonts w:cs="Calibri"/>
                <w:iCs/>
              </w:rPr>
            </w:pPr>
          </w:p>
          <w:p w14:paraId="726F6163" w14:textId="77777777" w:rsidR="00E00271" w:rsidRPr="009E2E0D" w:rsidRDefault="00E00271" w:rsidP="00E00271">
            <w:pPr>
              <w:widowControl w:val="0"/>
              <w:spacing w:line="276" w:lineRule="auto"/>
              <w:ind w:left="144" w:hanging="144"/>
              <w:rPr>
                <w:rFonts w:cs="Calibri"/>
                <w:b/>
                <w:color w:val="008000"/>
                <w:lang w:eastAsia="en-US"/>
              </w:rPr>
            </w:pPr>
            <w:r w:rsidRPr="009E2E0D">
              <w:rPr>
                <w:rFonts w:cs="Calibri"/>
                <w:b/>
                <w:color w:val="008000"/>
                <w:lang w:eastAsia="en-US"/>
              </w:rPr>
              <w:t xml:space="preserve">Use the HANDOVER REQUEST message to signal the information related </w:t>
            </w:r>
            <w:proofErr w:type="gramStart"/>
            <w:r w:rsidRPr="009E2E0D">
              <w:rPr>
                <w:rFonts w:cs="Calibri"/>
                <w:b/>
                <w:color w:val="008000"/>
                <w:lang w:eastAsia="en-US"/>
              </w:rPr>
              <w:t>with</w:t>
            </w:r>
            <w:proofErr w:type="gramEnd"/>
            <w:r w:rsidRPr="009E2E0D">
              <w:rPr>
                <w:rFonts w:cs="Calibri"/>
                <w:b/>
                <w:color w:val="008000"/>
                <w:lang w:eastAsia="en-US"/>
              </w:rPr>
              <w:t xml:space="preserve">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00271" w:rsidRDefault="00E00271" w:rsidP="00E00271">
            <w:pPr>
              <w:widowControl w:val="0"/>
              <w:spacing w:line="276" w:lineRule="auto"/>
              <w:ind w:left="144" w:hanging="144"/>
              <w:rPr>
                <w:rFonts w:cs="Calibri"/>
                <w:iCs/>
              </w:rPr>
            </w:pPr>
          </w:p>
          <w:p w14:paraId="0923C906" w14:textId="77777777" w:rsidR="00E00271" w:rsidRDefault="00E00271" w:rsidP="00E00271">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00271" w:rsidRDefault="00E00271" w:rsidP="00E00271">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00271" w:rsidRDefault="00E00271" w:rsidP="00E00271">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00271" w:rsidRPr="00975FD7" w:rsidRDefault="00E00271" w:rsidP="00E00271">
            <w:pPr>
              <w:widowControl w:val="0"/>
              <w:spacing w:line="276" w:lineRule="auto"/>
              <w:ind w:left="144" w:hanging="144"/>
              <w:rPr>
                <w:rFonts w:cs="Calibri"/>
                <w:iCs/>
              </w:rPr>
            </w:pPr>
          </w:p>
          <w:p w14:paraId="7E12A14F" w14:textId="2339ADBB" w:rsidR="00E00271" w:rsidRDefault="00E00271" w:rsidP="00E00271">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00271" w:rsidRDefault="00E00271" w:rsidP="00E00271">
            <w:pPr>
              <w:pStyle w:val="Heading3"/>
            </w:pPr>
            <w:r w:rsidRPr="006706AE">
              <w:t>12.2.2. Intra-CU LTM</w:t>
            </w:r>
          </w:p>
          <w:p w14:paraId="33644109"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00271"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00271" w:rsidRPr="00A943D3" w:rsidRDefault="00E00271" w:rsidP="00E00271">
            <w:pPr>
              <w:widowControl w:val="0"/>
              <w:spacing w:line="276" w:lineRule="auto"/>
              <w:ind w:left="144" w:hanging="144"/>
              <w:rPr>
                <w:rFonts w:cs="Calibri"/>
                <w:lang w:eastAsia="en-US"/>
              </w:rPr>
            </w:pPr>
            <w:hyperlink r:id="rId578"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04CFE676" w14:textId="2F679BBF"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00271" w:rsidRPr="00A943D3" w:rsidRDefault="00E00271" w:rsidP="00E00271">
            <w:pPr>
              <w:widowControl w:val="0"/>
              <w:spacing w:line="276" w:lineRule="auto"/>
              <w:ind w:left="144" w:hanging="144"/>
              <w:rPr>
                <w:rFonts w:cs="Calibri"/>
                <w:lang w:eastAsia="en-US"/>
              </w:rPr>
            </w:pPr>
            <w:hyperlink r:id="rId579"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E00271" w:rsidRPr="006A5B19"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00271"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00271" w:rsidRPr="00A943D3" w:rsidRDefault="00E00271" w:rsidP="00E00271">
            <w:pPr>
              <w:widowControl w:val="0"/>
              <w:spacing w:line="276" w:lineRule="auto"/>
              <w:ind w:left="144" w:hanging="144"/>
              <w:rPr>
                <w:rFonts w:cs="Calibri"/>
                <w:lang w:eastAsia="en-US"/>
              </w:rPr>
            </w:pPr>
            <w:hyperlink r:id="rId580"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00271" w:rsidRPr="006A5B19" w:rsidRDefault="00E00271" w:rsidP="00E00271">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B08E5B1" w14:textId="46F2F8D0"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00271" w:rsidRPr="00A943D3" w:rsidRDefault="00E00271" w:rsidP="00E00271">
            <w:pPr>
              <w:widowControl w:val="0"/>
              <w:spacing w:line="276" w:lineRule="auto"/>
              <w:ind w:left="144" w:hanging="144"/>
              <w:rPr>
                <w:rFonts w:cs="Calibri"/>
                <w:lang w:eastAsia="en-US"/>
              </w:rPr>
            </w:pPr>
            <w:hyperlink r:id="rId581"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2928345" w14:textId="7205411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00271" w:rsidRPr="00A943D3" w:rsidRDefault="00E00271" w:rsidP="00E00271">
            <w:pPr>
              <w:widowControl w:val="0"/>
              <w:spacing w:line="276" w:lineRule="auto"/>
              <w:ind w:left="144" w:hanging="144"/>
              <w:rPr>
                <w:rFonts w:cs="Calibri"/>
                <w:lang w:eastAsia="en-US"/>
              </w:rPr>
            </w:pPr>
            <w:hyperlink r:id="rId582"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5798C8" w14:textId="10FA472C"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00271" w:rsidRPr="00A943D3" w:rsidRDefault="00E00271" w:rsidP="00E00271">
            <w:pPr>
              <w:widowControl w:val="0"/>
              <w:spacing w:line="276" w:lineRule="auto"/>
              <w:ind w:left="144" w:hanging="144"/>
              <w:rPr>
                <w:rFonts w:cs="Calibri"/>
                <w:lang w:eastAsia="en-US"/>
              </w:rPr>
            </w:pPr>
            <w:hyperlink r:id="rId583"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D9C1CFF" w14:textId="0EF1B73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00271" w:rsidRPr="00A943D3" w:rsidRDefault="00E00271" w:rsidP="00E00271">
            <w:pPr>
              <w:widowControl w:val="0"/>
              <w:spacing w:line="276" w:lineRule="auto"/>
              <w:ind w:left="144" w:hanging="144"/>
              <w:rPr>
                <w:rFonts w:cs="Calibri"/>
                <w:lang w:eastAsia="en-US"/>
              </w:rPr>
            </w:pPr>
            <w:hyperlink r:id="rId584"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00271" w:rsidRPr="006A5B19" w:rsidRDefault="00E00271" w:rsidP="00E00271">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63F440A" w14:textId="43A9AFE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00271" w:rsidRPr="00A943D3" w:rsidRDefault="00E00271" w:rsidP="00E00271">
            <w:pPr>
              <w:widowControl w:val="0"/>
              <w:spacing w:line="276" w:lineRule="auto"/>
              <w:ind w:left="144" w:hanging="144"/>
              <w:rPr>
                <w:rFonts w:cs="Calibri"/>
                <w:lang w:eastAsia="en-US"/>
              </w:rPr>
            </w:pPr>
            <w:hyperlink r:id="rId585"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EDF30C5" w14:textId="7EF9FC0F"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00271" w:rsidRPr="00A943D3" w:rsidRDefault="00E00271" w:rsidP="00E00271">
            <w:pPr>
              <w:widowControl w:val="0"/>
              <w:spacing w:line="276" w:lineRule="auto"/>
              <w:ind w:left="144" w:hanging="144"/>
              <w:rPr>
                <w:rFonts w:cs="Calibri"/>
                <w:lang w:eastAsia="en-US"/>
              </w:rPr>
            </w:pPr>
            <w:hyperlink r:id="rId586"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072FD36D" w14:textId="1D5B2FA3"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00271" w:rsidRPr="00A943D3" w:rsidRDefault="00E00271" w:rsidP="00E00271">
            <w:pPr>
              <w:widowControl w:val="0"/>
              <w:spacing w:line="276" w:lineRule="auto"/>
              <w:ind w:left="144" w:hanging="144"/>
              <w:rPr>
                <w:rFonts w:cs="Calibri"/>
                <w:lang w:eastAsia="en-US"/>
              </w:rPr>
            </w:pPr>
            <w:hyperlink r:id="rId587"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DB46841" w14:textId="2BC5AB9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00271" w:rsidRPr="00A943D3" w:rsidRDefault="00E00271" w:rsidP="00E00271">
            <w:pPr>
              <w:widowControl w:val="0"/>
              <w:spacing w:line="276" w:lineRule="auto"/>
              <w:ind w:left="144" w:hanging="144"/>
              <w:rPr>
                <w:rFonts w:cs="Calibri"/>
                <w:lang w:eastAsia="en-US"/>
              </w:rPr>
            </w:pPr>
            <w:hyperlink r:id="rId588"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64E69BB2" w14:textId="1173AEB9"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00271" w:rsidRPr="00A943D3" w:rsidRDefault="00E00271" w:rsidP="00E00271">
            <w:pPr>
              <w:widowControl w:val="0"/>
              <w:spacing w:line="276" w:lineRule="auto"/>
              <w:ind w:left="144" w:hanging="144"/>
              <w:rPr>
                <w:rFonts w:cs="Calibri"/>
                <w:lang w:eastAsia="en-US"/>
              </w:rPr>
            </w:pPr>
            <w:hyperlink r:id="rId589"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0CF385" w14:textId="3841437F"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00271" w:rsidRPr="00A943D3" w:rsidRDefault="00E00271" w:rsidP="00E00271">
            <w:pPr>
              <w:widowControl w:val="0"/>
              <w:spacing w:line="276" w:lineRule="auto"/>
              <w:ind w:left="144" w:hanging="144"/>
              <w:rPr>
                <w:rFonts w:cs="Calibri"/>
                <w:lang w:eastAsia="en-US"/>
              </w:rPr>
            </w:pPr>
            <w:hyperlink r:id="rId590"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64D02E56" w14:textId="6D80696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00271" w:rsidRDefault="00E00271" w:rsidP="00E00271">
            <w:pPr>
              <w:widowControl w:val="0"/>
              <w:spacing w:line="276" w:lineRule="auto"/>
              <w:ind w:left="144" w:hanging="144"/>
              <w:rPr>
                <w:rFonts w:cs="Calibri"/>
                <w:lang w:eastAsia="en-US"/>
              </w:rPr>
            </w:pPr>
          </w:p>
          <w:p w14:paraId="61BC49CC" w14:textId="77777777" w:rsidR="00E00271" w:rsidRPr="006B7C73" w:rsidRDefault="00E00271" w:rsidP="00E00271">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00271" w:rsidRDefault="00E00271" w:rsidP="00E00271">
            <w:pPr>
              <w:pStyle w:val="BodyText"/>
              <w:spacing w:after="0" w:line="276" w:lineRule="auto"/>
              <w:rPr>
                <w:rFonts w:eastAsia="SimSun" w:cs="Calibri"/>
                <w:iCs/>
                <w:color w:val="0000FF"/>
                <w:kern w:val="2"/>
                <w:sz w:val="16"/>
                <w:szCs w:val="16"/>
                <w:lang w:val="en-US"/>
              </w:rPr>
            </w:pPr>
          </w:p>
          <w:p w14:paraId="17F0B844" w14:textId="77777777" w:rsidR="00E00271" w:rsidRPr="00A943D3" w:rsidRDefault="00E00271" w:rsidP="00E00271">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00271" w:rsidRPr="006B7C73" w:rsidRDefault="00E00271" w:rsidP="00E00271">
            <w:pPr>
              <w:pStyle w:val="BodyText"/>
              <w:spacing w:after="0" w:line="276" w:lineRule="auto"/>
              <w:rPr>
                <w:rFonts w:eastAsia="SimSun" w:cs="Calibri"/>
                <w:iCs/>
                <w:color w:val="0000FF"/>
                <w:kern w:val="2"/>
                <w:sz w:val="18"/>
                <w:szCs w:val="18"/>
                <w:lang w:val="en-US"/>
              </w:rPr>
            </w:pPr>
          </w:p>
          <w:p w14:paraId="2429217B" w14:textId="3DCC075A" w:rsidR="00E00271" w:rsidRPr="00A943D3" w:rsidRDefault="00E00271" w:rsidP="00E00271">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p>
          <w:p w14:paraId="0FF355D7" w14:textId="5ACB2AD7" w:rsidR="00E00271" w:rsidRPr="00A943D3" w:rsidRDefault="00E00271" w:rsidP="00E00271">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00271" w:rsidRDefault="00E00271" w:rsidP="00E00271">
            <w:pPr>
              <w:widowControl w:val="0"/>
              <w:spacing w:line="276" w:lineRule="auto"/>
              <w:ind w:left="144" w:hanging="144"/>
              <w:rPr>
                <w:rFonts w:cs="Calibri"/>
                <w:lang w:eastAsia="en-US"/>
              </w:rPr>
            </w:pPr>
          </w:p>
          <w:p w14:paraId="3B78C990" w14:textId="77777777" w:rsidR="00E00271" w:rsidRPr="006B7C73" w:rsidRDefault="00E00271" w:rsidP="00E00271">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00271" w:rsidRDefault="00E00271" w:rsidP="00E00271">
            <w:pPr>
              <w:widowControl w:val="0"/>
              <w:spacing w:line="276" w:lineRule="auto"/>
              <w:ind w:left="144" w:hanging="144"/>
              <w:rPr>
                <w:rFonts w:cs="Calibri"/>
                <w:lang w:eastAsia="en-US"/>
              </w:rPr>
            </w:pPr>
          </w:p>
          <w:p w14:paraId="64E1D658" w14:textId="77777777" w:rsidR="00E00271" w:rsidRDefault="00E00271" w:rsidP="00E0027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AIML_IntraCULTM</w:t>
            </w:r>
            <w:proofErr w:type="spellEnd"/>
          </w:p>
          <w:p w14:paraId="46E8CD34" w14:textId="5742CE34"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address</w:t>
            </w:r>
            <w:proofErr w:type="gramEnd"/>
            <w:r>
              <w:rPr>
                <w:rFonts w:cs="Calibri"/>
                <w:b/>
                <w:color w:val="FF00FF"/>
                <w:lang w:eastAsia="en-US"/>
              </w:rPr>
              <w:t xml:space="preserve"> the open issues</w:t>
            </w:r>
          </w:p>
          <w:p w14:paraId="6C15188F" w14:textId="38ED77CF" w:rsidR="00E00271" w:rsidRDefault="00E00271" w:rsidP="00E00271">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w:t>
            </w:r>
            <w:proofErr w:type="gramStart"/>
            <w:r>
              <w:rPr>
                <w:rFonts w:cs="Calibri"/>
                <w:b/>
                <w:color w:val="FF00FF"/>
              </w:rPr>
              <w:t>a TP</w:t>
            </w:r>
            <w:proofErr w:type="gramEnd"/>
          </w:p>
          <w:p w14:paraId="005C0988" w14:textId="302086EB" w:rsidR="00E00271" w:rsidRDefault="00E00271" w:rsidP="00E00271">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00271" w:rsidRPr="003374E7" w:rsidRDefault="00E00271" w:rsidP="00E00271">
            <w:pPr>
              <w:widowControl w:val="0"/>
              <w:spacing w:line="276" w:lineRule="auto"/>
              <w:ind w:left="144" w:hanging="144"/>
              <w:rPr>
                <w:rFonts w:cs="Calibri"/>
                <w:color w:val="000000"/>
              </w:rPr>
            </w:pPr>
            <w:r>
              <w:rPr>
                <w:rFonts w:cs="Calibri"/>
                <w:color w:val="000000"/>
              </w:rPr>
              <w:t xml:space="preserve">Summary of offline disc </w:t>
            </w:r>
            <w:hyperlink r:id="rId591" w:history="1">
              <w:r>
                <w:rPr>
                  <w:rStyle w:val="Hyperlink"/>
                  <w:rFonts w:cs="Calibri"/>
                </w:rPr>
                <w:t>R3-260669</w:t>
              </w:r>
            </w:hyperlink>
          </w:p>
          <w:p w14:paraId="01BBF881" w14:textId="77777777" w:rsidR="00E00271" w:rsidRPr="006A5B19" w:rsidRDefault="00E00271" w:rsidP="00E00271">
            <w:pPr>
              <w:widowControl w:val="0"/>
              <w:spacing w:line="276" w:lineRule="auto"/>
              <w:rPr>
                <w:rFonts w:cs="Calibri"/>
                <w:lang w:eastAsia="en-US"/>
              </w:rPr>
            </w:pPr>
          </w:p>
        </w:tc>
      </w:tr>
      <w:tr w:rsidR="00E00271"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00271" w:rsidRPr="006706AE" w:rsidRDefault="00E00271" w:rsidP="00E00271">
            <w:pPr>
              <w:pStyle w:val="Heading3"/>
            </w:pPr>
            <w:r w:rsidRPr="006706AE">
              <w:lastRenderedPageBreak/>
              <w:t>12.2.3. Handover enhancements</w:t>
            </w:r>
          </w:p>
          <w:p w14:paraId="03208C4A" w14:textId="77777777" w:rsidR="00E00271" w:rsidRDefault="00E00271" w:rsidP="00E00271">
            <w:pPr>
              <w:pStyle w:val="Guidance"/>
            </w:pPr>
            <w:r w:rsidRPr="006706AE">
              <w:t>E.g. inter-CU LTM.</w:t>
            </w:r>
          </w:p>
          <w:p w14:paraId="5F4730F4"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00271"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00271" w:rsidRPr="00F02474" w:rsidRDefault="00E00271" w:rsidP="00E00271">
            <w:pPr>
              <w:widowControl w:val="0"/>
              <w:spacing w:line="276" w:lineRule="auto"/>
              <w:ind w:left="144" w:hanging="144"/>
              <w:rPr>
                <w:rFonts w:cs="Calibri"/>
                <w:lang w:eastAsia="en-US"/>
              </w:rPr>
            </w:pPr>
            <w:hyperlink r:id="rId592"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0B1B933" w14:textId="77777777" w:rsidR="00E00271" w:rsidRDefault="00E00271" w:rsidP="00E0027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sidRPr="00EE389A">
              <w:rPr>
                <w:rFonts w:cs="Calibri"/>
                <w:b/>
                <w:color w:val="FF00FF"/>
                <w:lang w:eastAsia="en-US"/>
              </w:rPr>
              <w:t>ALML_Inter</w:t>
            </w:r>
            <w:proofErr w:type="spellEnd"/>
            <w:r w:rsidRPr="00EE389A">
              <w:rPr>
                <w:rFonts w:cs="Calibri"/>
                <w:b/>
                <w:color w:val="FF00FF"/>
                <w:lang w:eastAsia="en-US"/>
              </w:rPr>
              <w:t>-CULTM</w:t>
            </w:r>
          </w:p>
          <w:p w14:paraId="5D1A98B1" w14:textId="047CA43B" w:rsidR="00E00271" w:rsidRPr="00EE389A" w:rsidRDefault="00E00271" w:rsidP="00E00271">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00271" w:rsidRDefault="00E00271" w:rsidP="00E00271">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00271" w:rsidRDefault="00E00271" w:rsidP="00E00271">
            <w:pPr>
              <w:widowControl w:val="0"/>
              <w:spacing w:line="276" w:lineRule="auto"/>
              <w:ind w:left="144" w:hanging="144"/>
              <w:rPr>
                <w:rFonts w:cs="Calibri"/>
                <w:color w:val="000000"/>
              </w:rPr>
            </w:pPr>
          </w:p>
          <w:p w14:paraId="5C0E2D29" w14:textId="2C2EA441" w:rsidR="00E00271" w:rsidRPr="006A5B19" w:rsidRDefault="00E00271" w:rsidP="00E00271">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593" w:history="1">
              <w:r>
                <w:rPr>
                  <w:rStyle w:val="Hyperlink"/>
                  <w:rFonts w:cs="Calibri"/>
                </w:rPr>
                <w:t>R3-260670</w:t>
              </w:r>
            </w:hyperlink>
          </w:p>
        </w:tc>
      </w:tr>
      <w:tr w:rsidR="00E00271"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00271" w:rsidRPr="00F02474" w:rsidRDefault="00E00271" w:rsidP="00E00271">
            <w:pPr>
              <w:widowControl w:val="0"/>
              <w:spacing w:line="276" w:lineRule="auto"/>
              <w:ind w:left="144" w:hanging="144"/>
              <w:rPr>
                <w:rFonts w:cs="Calibri"/>
                <w:lang w:eastAsia="en-US"/>
              </w:rPr>
            </w:pPr>
            <w:hyperlink r:id="rId594"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4ADFF7A" w14:textId="037D263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00271" w:rsidRPr="00F02474" w:rsidRDefault="00E00271" w:rsidP="00E00271">
            <w:pPr>
              <w:widowControl w:val="0"/>
              <w:spacing w:line="276" w:lineRule="auto"/>
              <w:ind w:left="144" w:hanging="144"/>
              <w:rPr>
                <w:rFonts w:cs="Calibri"/>
                <w:lang w:eastAsia="en-US"/>
              </w:rPr>
            </w:pPr>
            <w:hyperlink r:id="rId595"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6C357A94" w14:textId="3320204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00271" w:rsidRPr="00F02474" w:rsidRDefault="00E00271" w:rsidP="00E00271">
            <w:pPr>
              <w:widowControl w:val="0"/>
              <w:spacing w:line="276" w:lineRule="auto"/>
              <w:ind w:left="144" w:hanging="144"/>
              <w:rPr>
                <w:rFonts w:cs="Calibri"/>
                <w:lang w:eastAsia="en-US"/>
              </w:rPr>
            </w:pPr>
            <w:hyperlink r:id="rId596"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26BE96F" w14:textId="3F2BDE8E"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00271" w:rsidRPr="00F02474" w:rsidRDefault="00E00271" w:rsidP="00E00271">
            <w:pPr>
              <w:widowControl w:val="0"/>
              <w:spacing w:line="276" w:lineRule="auto"/>
              <w:ind w:left="144" w:hanging="144"/>
              <w:rPr>
                <w:rFonts w:cs="Calibri"/>
                <w:lang w:eastAsia="en-US"/>
              </w:rPr>
            </w:pPr>
            <w:hyperlink r:id="rId597"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3E09C06" w14:textId="0E58659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00271" w:rsidRPr="00F02474" w:rsidRDefault="00E00271" w:rsidP="00E00271">
            <w:pPr>
              <w:widowControl w:val="0"/>
              <w:spacing w:line="276" w:lineRule="auto"/>
              <w:ind w:left="144" w:hanging="144"/>
              <w:rPr>
                <w:rFonts w:cs="Calibri"/>
                <w:lang w:eastAsia="en-US"/>
              </w:rPr>
            </w:pPr>
            <w:hyperlink r:id="rId598"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575FE37" w14:textId="2E77E5DD"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00271" w:rsidRPr="00F02474" w:rsidRDefault="00E00271" w:rsidP="00E00271">
            <w:pPr>
              <w:widowControl w:val="0"/>
              <w:spacing w:line="276" w:lineRule="auto"/>
              <w:ind w:left="144" w:hanging="144"/>
              <w:rPr>
                <w:rFonts w:cs="Calibri"/>
                <w:lang w:eastAsia="en-US"/>
              </w:rPr>
            </w:pPr>
            <w:hyperlink r:id="rId599"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E43390E" w14:textId="38E151C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00271" w:rsidRPr="00F02474" w:rsidRDefault="00E00271" w:rsidP="00E00271">
            <w:pPr>
              <w:widowControl w:val="0"/>
              <w:spacing w:line="276" w:lineRule="auto"/>
              <w:ind w:left="144" w:hanging="144"/>
              <w:rPr>
                <w:rFonts w:cs="Calibri"/>
                <w:lang w:eastAsia="en-US"/>
              </w:rPr>
            </w:pPr>
            <w:hyperlink r:id="rId600"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6CDF17C2" w14:textId="5072876C"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00271" w:rsidRPr="00F02474" w:rsidRDefault="00E00271" w:rsidP="00E00271">
            <w:pPr>
              <w:widowControl w:val="0"/>
              <w:spacing w:line="276" w:lineRule="auto"/>
              <w:ind w:left="144" w:hanging="144"/>
              <w:rPr>
                <w:rFonts w:cs="Calibri"/>
                <w:lang w:eastAsia="en-US"/>
              </w:rPr>
            </w:pPr>
            <w:hyperlink r:id="rId601"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B0B2E7B" w14:textId="6A8C14E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00271" w:rsidRPr="00F02474" w:rsidRDefault="00E00271" w:rsidP="00E00271">
            <w:pPr>
              <w:widowControl w:val="0"/>
              <w:spacing w:line="276" w:lineRule="auto"/>
              <w:ind w:left="144" w:hanging="144"/>
              <w:rPr>
                <w:rFonts w:cs="Calibri"/>
                <w:lang w:eastAsia="en-US"/>
              </w:rPr>
            </w:pPr>
            <w:hyperlink r:id="rId602"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00271" w:rsidRPr="006A5B19" w:rsidRDefault="00E00271" w:rsidP="00E00271">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00271" w:rsidRDefault="00E00271" w:rsidP="00E00271">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801387E" w14:textId="11D17395"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00271" w:rsidRPr="00F02474" w:rsidRDefault="00E00271" w:rsidP="00E00271">
            <w:pPr>
              <w:widowControl w:val="0"/>
              <w:spacing w:line="276" w:lineRule="auto"/>
              <w:ind w:left="144" w:hanging="144"/>
              <w:rPr>
                <w:rFonts w:cs="Calibri"/>
                <w:lang w:eastAsia="en-US"/>
              </w:rPr>
            </w:pPr>
            <w:hyperlink r:id="rId603"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3EDFD11B" w14:textId="04FFE803"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00271" w:rsidRPr="00F02474" w:rsidRDefault="00E00271" w:rsidP="00E00271">
            <w:pPr>
              <w:widowControl w:val="0"/>
              <w:spacing w:line="276" w:lineRule="auto"/>
              <w:ind w:left="144" w:hanging="144"/>
              <w:rPr>
                <w:rFonts w:cs="Calibri"/>
                <w:lang w:eastAsia="en-US"/>
              </w:rPr>
            </w:pPr>
            <w:hyperlink r:id="rId604"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63D65F42" w14:textId="62CB290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00271" w:rsidRPr="006706AE" w:rsidRDefault="00E00271" w:rsidP="00E00271">
            <w:pPr>
              <w:pStyle w:val="Heading1"/>
              <w:rPr>
                <w:iCs/>
                <w:szCs w:val="28"/>
                <w:lang w:eastAsia="en-US"/>
              </w:rPr>
            </w:pPr>
            <w:bookmarkStart w:id="38" w:name="_Toc221271858"/>
            <w:bookmarkStart w:id="39"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bookmarkEnd w:id="38"/>
          </w:p>
          <w:p w14:paraId="109BAE9B" w14:textId="40B66550" w:rsidR="00E00271" w:rsidRPr="006706AE" w:rsidRDefault="00E00271" w:rsidP="00E00271">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605"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00271" w:rsidRPr="006706AE" w:rsidRDefault="00E00271" w:rsidP="00E00271">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00271" w:rsidRPr="006706AE" w:rsidRDefault="00E00271" w:rsidP="00E00271">
            <w:pPr>
              <w:pStyle w:val="Heading2"/>
            </w:pPr>
            <w:bookmarkStart w:id="40" w:name="_Toc221271859"/>
            <w:r w:rsidRPr="006706AE">
              <w:t>13.1. General</w:t>
            </w:r>
            <w:bookmarkEnd w:id="40"/>
          </w:p>
          <w:p w14:paraId="34EF5045" w14:textId="65285694" w:rsidR="00E00271" w:rsidRPr="006706AE" w:rsidRDefault="00E00271" w:rsidP="00E00271">
            <w:pPr>
              <w:pStyle w:val="Guidance"/>
            </w:pPr>
            <w:r w:rsidRPr="006706AE">
              <w:t xml:space="preserve">Work plan, </w:t>
            </w:r>
            <w:r>
              <w:t xml:space="preserve">BL </w:t>
            </w:r>
            <w:proofErr w:type="spellStart"/>
            <w:r>
              <w:t>pCR</w:t>
            </w:r>
            <w:proofErr w:type="spellEnd"/>
            <w:r>
              <w:t xml:space="preserve"> to </w:t>
            </w:r>
            <w:r w:rsidRPr="006706AE">
              <w:t>TR</w:t>
            </w:r>
            <w:r>
              <w:t>38.765</w:t>
            </w:r>
          </w:p>
        </w:tc>
      </w:tr>
      <w:tr w:rsidR="00E00271"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00271" w:rsidRPr="008D79F5" w:rsidRDefault="00E00271" w:rsidP="00E00271">
            <w:pPr>
              <w:widowControl w:val="0"/>
              <w:spacing w:line="276" w:lineRule="auto"/>
              <w:ind w:left="144" w:hanging="144"/>
              <w:rPr>
                <w:rFonts w:cs="Calibri"/>
                <w:lang w:eastAsia="en-US"/>
              </w:rPr>
            </w:pPr>
            <w:hyperlink r:id="rId606"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00271" w:rsidRPr="008D79F5" w:rsidRDefault="00E00271" w:rsidP="00E00271">
            <w:pPr>
              <w:widowControl w:val="0"/>
              <w:spacing w:line="276" w:lineRule="auto"/>
              <w:ind w:left="144" w:hanging="144"/>
              <w:rPr>
                <w:rFonts w:cs="Calibri"/>
                <w:lang w:eastAsia="en-US"/>
              </w:rPr>
            </w:pPr>
            <w:r w:rsidRPr="008D79F5">
              <w:rPr>
                <w:rFonts w:cs="Calibri"/>
                <w:lang w:eastAsia="en-US"/>
              </w:rPr>
              <w:t xml:space="preserve">(BL </w:t>
            </w:r>
            <w:proofErr w:type="spellStart"/>
            <w:r w:rsidRPr="008D79F5">
              <w:rPr>
                <w:rFonts w:cs="Calibri"/>
                <w:lang w:eastAsia="en-US"/>
              </w:rPr>
              <w:t>pCR</w:t>
            </w:r>
            <w:proofErr w:type="spellEnd"/>
            <w:r w:rsidRPr="008D79F5">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00271" w:rsidRPr="008D79F5" w:rsidRDefault="00E00271" w:rsidP="00E00271">
            <w:pPr>
              <w:widowControl w:val="0"/>
              <w:spacing w:line="276" w:lineRule="auto"/>
              <w:ind w:left="144" w:hanging="144"/>
              <w:rPr>
                <w:rFonts w:cs="Calibri"/>
                <w:lang w:eastAsia="en-US"/>
              </w:rPr>
            </w:pPr>
            <w:proofErr w:type="spellStart"/>
            <w:r w:rsidRPr="008D79F5">
              <w:rPr>
                <w:rFonts w:cs="Calibri"/>
                <w:lang w:eastAsia="en-US"/>
              </w:rPr>
              <w:t>pCR</w:t>
            </w:r>
            <w:proofErr w:type="spellEnd"/>
          </w:p>
          <w:p w14:paraId="49A731F5" w14:textId="5C48C885" w:rsidR="00E00271" w:rsidRPr="008D79F5" w:rsidRDefault="00E00271" w:rsidP="00E00271">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00271"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00271" w:rsidRPr="008D79F5" w:rsidRDefault="00E00271" w:rsidP="00E00271">
            <w:pPr>
              <w:widowControl w:val="0"/>
              <w:spacing w:line="276" w:lineRule="auto"/>
              <w:ind w:left="144" w:hanging="144"/>
              <w:rPr>
                <w:rFonts w:cs="Calibri"/>
                <w:lang w:eastAsia="en-US"/>
              </w:rPr>
            </w:pPr>
            <w:hyperlink r:id="rId607"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w:t>
            </w:r>
            <w:r w:rsidRPr="006A5B19">
              <w:rPr>
                <w:rFonts w:cs="Calibri"/>
                <w:lang w:eastAsia="en-US"/>
              </w:rPr>
              <w:lastRenderedPageBreak/>
              <w:t>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00271" w:rsidRDefault="00E00271" w:rsidP="00E00271">
            <w:pPr>
              <w:widowControl w:val="0"/>
              <w:spacing w:line="276" w:lineRule="auto"/>
              <w:ind w:left="144" w:hanging="144"/>
              <w:rPr>
                <w:rFonts w:cs="Calibri"/>
                <w:lang w:eastAsia="en-US"/>
              </w:rPr>
            </w:pPr>
            <w:r w:rsidRPr="006A5B19">
              <w:rPr>
                <w:rFonts w:cs="Calibri"/>
                <w:lang w:eastAsia="en-US"/>
              </w:rPr>
              <w:lastRenderedPageBreak/>
              <w:t>Work Plan</w:t>
            </w:r>
          </w:p>
          <w:p w14:paraId="53F097AC" w14:textId="32009F94" w:rsidR="00E00271" w:rsidRPr="006A5B19" w:rsidRDefault="00E00271" w:rsidP="00E00271">
            <w:pPr>
              <w:widowControl w:val="0"/>
              <w:spacing w:line="276" w:lineRule="auto"/>
              <w:ind w:left="144" w:hanging="144"/>
              <w:rPr>
                <w:rFonts w:cs="Calibri"/>
                <w:lang w:eastAsia="en-US"/>
              </w:rPr>
            </w:pPr>
            <w:r>
              <w:rPr>
                <w:rFonts w:cs="Calibri"/>
                <w:lang w:eastAsia="en-US"/>
              </w:rPr>
              <w:lastRenderedPageBreak/>
              <w:t>Noted</w:t>
            </w:r>
          </w:p>
        </w:tc>
      </w:tr>
      <w:tr w:rsidR="00E00271"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00271" w:rsidRPr="006706AE" w:rsidRDefault="00E00271" w:rsidP="00E00271">
            <w:pPr>
              <w:pStyle w:val="Heading2"/>
            </w:pPr>
            <w:bookmarkStart w:id="41" w:name="_Toc221271860"/>
            <w:r w:rsidRPr="006706AE">
              <w:lastRenderedPageBreak/>
              <w:t>13.2. Network architecture</w:t>
            </w:r>
            <w:bookmarkEnd w:id="41"/>
            <w:r w:rsidRPr="006706AE">
              <w:t xml:space="preserve"> </w:t>
            </w:r>
          </w:p>
          <w:p w14:paraId="4077B0BD" w14:textId="77777777" w:rsidR="00E00271" w:rsidRDefault="00E00271" w:rsidP="00E00271">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00271"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00271" w:rsidRPr="008D79F5" w:rsidRDefault="00E00271" w:rsidP="00E00271">
            <w:pPr>
              <w:widowControl w:val="0"/>
              <w:spacing w:line="276" w:lineRule="auto"/>
              <w:ind w:left="144" w:hanging="144"/>
              <w:rPr>
                <w:rFonts w:cs="Calibri"/>
                <w:lang w:eastAsia="en-US"/>
              </w:rPr>
            </w:pPr>
            <w:hyperlink r:id="rId608"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00271" w:rsidRPr="006A5B19" w:rsidRDefault="00E00271" w:rsidP="00E00271">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LS in</w:t>
            </w:r>
          </w:p>
          <w:p w14:paraId="5DE363CC" w14:textId="77777777" w:rsidR="00E00271" w:rsidRDefault="00E00271" w:rsidP="00E00271">
            <w:pPr>
              <w:widowControl w:val="0"/>
              <w:spacing w:line="276" w:lineRule="auto"/>
              <w:ind w:left="144" w:hanging="144"/>
              <w:rPr>
                <w:rFonts w:cs="Calibri"/>
                <w:lang w:eastAsia="en-US"/>
              </w:rPr>
            </w:pPr>
            <w:r>
              <w:rPr>
                <w:rFonts w:cs="Calibri"/>
                <w:lang w:eastAsia="en-US"/>
              </w:rPr>
              <w:t xml:space="preserve">OPPO: </w:t>
            </w:r>
            <w:proofErr w:type="gramStart"/>
            <w:r>
              <w:rPr>
                <w:rFonts w:cs="Calibri"/>
                <w:lang w:eastAsia="en-US"/>
              </w:rPr>
              <w:t>beneficial</w:t>
            </w:r>
            <w:proofErr w:type="gramEnd"/>
            <w:r>
              <w:rPr>
                <w:rFonts w:cs="Calibri"/>
                <w:lang w:eastAsia="en-US"/>
              </w:rPr>
              <w:t xml:space="preserve"> to send Reply LS </w:t>
            </w:r>
            <w:proofErr w:type="gramStart"/>
            <w:r>
              <w:rPr>
                <w:rFonts w:cs="Calibri"/>
                <w:lang w:eastAsia="en-US"/>
              </w:rPr>
              <w:t>at</w:t>
            </w:r>
            <w:proofErr w:type="gramEnd"/>
            <w:r>
              <w:rPr>
                <w:rFonts w:cs="Calibri"/>
                <w:lang w:eastAsia="en-US"/>
              </w:rPr>
              <w:t xml:space="preserve"> this meeting</w:t>
            </w:r>
          </w:p>
          <w:p w14:paraId="2300D577" w14:textId="77777777" w:rsidR="00E00271" w:rsidRDefault="00E00271" w:rsidP="00E00271">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intention to help SA2 with their normative phase, not urgent</w:t>
            </w:r>
          </w:p>
          <w:p w14:paraId="5C366D6D" w14:textId="77777777" w:rsidR="00E00271" w:rsidRDefault="00E00271" w:rsidP="00E00271">
            <w:pPr>
              <w:widowControl w:val="0"/>
              <w:spacing w:line="276" w:lineRule="auto"/>
              <w:ind w:left="144" w:hanging="144"/>
              <w:rPr>
                <w:rFonts w:cs="Calibri"/>
                <w:lang w:eastAsia="en-US"/>
              </w:rPr>
            </w:pPr>
            <w:r>
              <w:rPr>
                <w:rFonts w:cs="Calibri"/>
                <w:lang w:eastAsia="en-US"/>
              </w:rPr>
              <w:t xml:space="preserve">E///: similar view as </w:t>
            </w:r>
            <w:proofErr w:type="spellStart"/>
            <w:r>
              <w:rPr>
                <w:rFonts w:cs="Calibri"/>
                <w:lang w:eastAsia="en-US"/>
              </w:rPr>
              <w:t>Xmi</w:t>
            </w:r>
            <w:proofErr w:type="spellEnd"/>
          </w:p>
          <w:p w14:paraId="7DCD78CD" w14:textId="77777777" w:rsidR="00E00271" w:rsidRDefault="00E00271" w:rsidP="00E00271">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E00271" w:rsidRPr="00AD0CA8" w:rsidRDefault="00E00271" w:rsidP="00E00271">
            <w:pPr>
              <w:widowControl w:val="0"/>
              <w:spacing w:line="276" w:lineRule="auto"/>
              <w:ind w:left="144" w:hanging="144"/>
              <w:rPr>
                <w:rFonts w:cs="Calibri"/>
                <w:lang w:eastAsia="en-US"/>
              </w:rPr>
            </w:pPr>
            <w:r w:rsidRPr="00AD0CA8">
              <w:rPr>
                <w:rFonts w:cs="Calibri"/>
                <w:lang w:eastAsia="en-US"/>
              </w:rPr>
              <w:t>Noted</w:t>
            </w:r>
          </w:p>
        </w:tc>
      </w:tr>
      <w:tr w:rsidR="00E00271"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00271" w:rsidRPr="008D79F5" w:rsidRDefault="00E00271" w:rsidP="00E00271">
            <w:pPr>
              <w:widowControl w:val="0"/>
              <w:spacing w:line="276" w:lineRule="auto"/>
              <w:ind w:left="144" w:hanging="144"/>
              <w:rPr>
                <w:rFonts w:cs="Calibri"/>
                <w:lang w:eastAsia="en-US"/>
              </w:rPr>
            </w:pPr>
            <w:hyperlink r:id="rId609"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00271" w:rsidRPr="006A5B19" w:rsidRDefault="00E00271" w:rsidP="00E00271">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71BBCFD1" w14:textId="12AD4C07" w:rsidR="00E00271" w:rsidRPr="00256E5B" w:rsidRDefault="00E00271" w:rsidP="00E00271">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00271" w:rsidRDefault="00E00271" w:rsidP="00E00271">
            <w:pPr>
              <w:widowControl w:val="0"/>
              <w:spacing w:line="276" w:lineRule="auto"/>
              <w:ind w:left="144" w:hanging="144"/>
              <w:rPr>
                <w:rFonts w:cs="Calibri"/>
                <w:lang w:eastAsia="en-US"/>
              </w:rPr>
            </w:pPr>
            <w:r w:rsidRPr="00256E5B">
              <w:rPr>
                <w:rFonts w:cs="Calibri"/>
                <w:lang w:eastAsia="en-US"/>
              </w:rPr>
              <w:t xml:space="preserve">The control </w:t>
            </w:r>
            <w:proofErr w:type="spellStart"/>
            <w:r w:rsidRPr="00256E5B">
              <w:rPr>
                <w:rFonts w:cs="Calibri"/>
                <w:lang w:eastAsia="en-US"/>
              </w:rPr>
              <w:t>signalling</w:t>
            </w:r>
            <w:proofErr w:type="spellEnd"/>
            <w:r w:rsidRPr="00256E5B">
              <w:rPr>
                <w:rFonts w:cs="Calibri"/>
                <w:lang w:eastAsia="en-US"/>
              </w:rPr>
              <w:t xml:space="preserve"> direct vs. indirect connection issue will be resolved in this SA2 meeting.</w:t>
            </w:r>
          </w:p>
          <w:p w14:paraId="048010A2" w14:textId="27C2F925" w:rsidR="00E00271" w:rsidRDefault="00E00271" w:rsidP="00E00271">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00271" w:rsidRDefault="00E00271" w:rsidP="00E00271">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00271" w:rsidRDefault="00E00271" w:rsidP="00E00271">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00271" w:rsidRDefault="00E00271" w:rsidP="00E00271">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Hard to down select currently, can simply list the options this meeting</w:t>
            </w:r>
          </w:p>
          <w:p w14:paraId="47ECC049" w14:textId="72653688" w:rsidR="00E00271" w:rsidRDefault="00E00271" w:rsidP="00E00271">
            <w:pPr>
              <w:widowControl w:val="0"/>
              <w:spacing w:line="276" w:lineRule="auto"/>
              <w:ind w:left="144" w:hanging="144"/>
              <w:rPr>
                <w:rFonts w:cs="Calibri"/>
                <w:lang w:eastAsia="en-US"/>
              </w:rPr>
            </w:pPr>
            <w:r>
              <w:rPr>
                <w:rFonts w:cs="Calibri"/>
                <w:lang w:eastAsia="en-US"/>
              </w:rPr>
              <w:t xml:space="preserve">CMCC: disagree with </w:t>
            </w:r>
            <w:proofErr w:type="gramStart"/>
            <w:r>
              <w:rPr>
                <w:rFonts w:cs="Calibri"/>
                <w:lang w:eastAsia="en-US"/>
              </w:rPr>
              <w:t>down selecting</w:t>
            </w:r>
            <w:proofErr w:type="gramEnd"/>
            <w:r>
              <w:rPr>
                <w:rFonts w:cs="Calibri"/>
                <w:lang w:eastAsia="en-US"/>
              </w:rPr>
              <w:t xml:space="preserve"> at this meeting, also SA2 is still discussing direct vs indirect connectivity</w:t>
            </w:r>
          </w:p>
          <w:p w14:paraId="18EEB907" w14:textId="01E97EA6" w:rsidR="00E00271" w:rsidRDefault="00E00271" w:rsidP="00E00271">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00271" w:rsidRDefault="00E00271" w:rsidP="00E00271">
            <w:pPr>
              <w:widowControl w:val="0"/>
              <w:spacing w:line="276" w:lineRule="auto"/>
              <w:ind w:left="144" w:hanging="144"/>
              <w:rPr>
                <w:rFonts w:cs="Calibri"/>
                <w:lang w:eastAsia="en-US"/>
              </w:rPr>
            </w:pPr>
            <w:r>
              <w:rPr>
                <w:rFonts w:cs="Calibri"/>
                <w:lang w:eastAsia="en-US"/>
              </w:rPr>
              <w:t xml:space="preserve">HW: Not possible this meeting for RAN1 to down select, at this meeting can capture options and evaluate next meeting. </w:t>
            </w:r>
            <w:proofErr w:type="spellStart"/>
            <w:r>
              <w:rPr>
                <w:rFonts w:cs="Calibri"/>
                <w:lang w:eastAsia="en-US"/>
              </w:rPr>
              <w:t>Websocket</w:t>
            </w:r>
            <w:proofErr w:type="spellEnd"/>
            <w:r>
              <w:rPr>
                <w:rFonts w:cs="Calibri"/>
                <w:lang w:eastAsia="en-US"/>
              </w:rPr>
              <w:t xml:space="preserve"> could be excluded for now</w:t>
            </w:r>
          </w:p>
          <w:p w14:paraId="7225067F" w14:textId="7D369A37" w:rsidR="00E00271" w:rsidRDefault="00E00271" w:rsidP="00E00271">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00271" w:rsidRDefault="00E00271" w:rsidP="00E00271">
            <w:pPr>
              <w:widowControl w:val="0"/>
              <w:spacing w:line="276" w:lineRule="auto"/>
              <w:ind w:left="144" w:hanging="144"/>
              <w:rPr>
                <w:rFonts w:cs="Calibri"/>
                <w:lang w:eastAsia="en-US"/>
              </w:rPr>
            </w:pPr>
            <w:r>
              <w:rPr>
                <w:rFonts w:cs="Calibri"/>
                <w:lang w:eastAsia="en-US"/>
              </w:rPr>
              <w:t xml:space="preserve">CATT: If RAN1 does not </w:t>
            </w:r>
            <w:proofErr w:type="spellStart"/>
            <w:r>
              <w:rPr>
                <w:rFonts w:cs="Calibri"/>
                <w:lang w:eastAsia="en-US"/>
              </w:rPr>
              <w:t>downselect</w:t>
            </w:r>
            <w:proofErr w:type="spellEnd"/>
            <w:r>
              <w:rPr>
                <w:rFonts w:cs="Calibri"/>
                <w:lang w:eastAsia="en-US"/>
              </w:rPr>
              <w:t xml:space="preserve"> levels, then RAN3 can </w:t>
            </w:r>
            <w:proofErr w:type="spellStart"/>
            <w:r>
              <w:rPr>
                <w:rFonts w:cs="Calibri"/>
                <w:lang w:eastAsia="en-US"/>
              </w:rPr>
              <w:t>downselect</w:t>
            </w:r>
            <w:proofErr w:type="spellEnd"/>
            <w:r>
              <w:rPr>
                <w:rFonts w:cs="Calibri"/>
                <w:lang w:eastAsia="en-US"/>
              </w:rPr>
              <w:t xml:space="preserve"> from our perspective</w:t>
            </w:r>
          </w:p>
          <w:p w14:paraId="63E2A529" w14:textId="77777777" w:rsidR="00E00271" w:rsidRDefault="00E00271" w:rsidP="00E00271">
            <w:pPr>
              <w:widowControl w:val="0"/>
              <w:spacing w:line="276" w:lineRule="auto"/>
              <w:ind w:left="144" w:hanging="144"/>
              <w:rPr>
                <w:rFonts w:cs="Calibri"/>
                <w:lang w:eastAsia="en-US"/>
              </w:rPr>
            </w:pPr>
            <w:r>
              <w:rPr>
                <w:rFonts w:cs="Calibri"/>
                <w:lang w:eastAsia="en-US"/>
              </w:rPr>
              <w:t xml:space="preserve">KPN: Should consider protocols </w:t>
            </w:r>
            <w:proofErr w:type="gramStart"/>
            <w:r>
              <w:rPr>
                <w:rFonts w:cs="Calibri"/>
                <w:lang w:eastAsia="en-US"/>
              </w:rPr>
              <w:t>that are</w:t>
            </w:r>
            <w:proofErr w:type="gramEnd"/>
            <w:r>
              <w:rPr>
                <w:rFonts w:cs="Calibri"/>
                <w:lang w:eastAsia="en-US"/>
              </w:rPr>
              <w:t xml:space="preserve"> handle variety of levels</w:t>
            </w:r>
          </w:p>
          <w:p w14:paraId="66E7B50E" w14:textId="40216825" w:rsidR="00E00271" w:rsidRPr="00641C59" w:rsidRDefault="00E00271" w:rsidP="00E00271">
            <w:pPr>
              <w:widowControl w:val="0"/>
              <w:spacing w:line="276" w:lineRule="auto"/>
              <w:rPr>
                <w:rFonts w:cs="Calibri"/>
                <w:lang w:eastAsia="en-US"/>
              </w:rPr>
            </w:pPr>
            <w:r>
              <w:rPr>
                <w:rFonts w:cs="Calibri"/>
                <w:lang w:eastAsia="en-US"/>
              </w:rPr>
              <w:t>Noted</w:t>
            </w:r>
          </w:p>
        </w:tc>
      </w:tr>
      <w:tr w:rsidR="00E00271"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00271" w:rsidRPr="009F7615" w:rsidRDefault="00E00271" w:rsidP="00E00271">
            <w:pPr>
              <w:widowControl w:val="0"/>
              <w:spacing w:line="276" w:lineRule="auto"/>
              <w:ind w:left="144" w:hanging="144"/>
              <w:rPr>
                <w:rFonts w:cs="Calibri"/>
                <w:lang w:eastAsia="en-US"/>
              </w:rPr>
            </w:pPr>
            <w:hyperlink r:id="rId610"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w:t>
            </w:r>
            <w:r w:rsidRPr="006A5B19">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00271" w:rsidRDefault="00E00271" w:rsidP="00E00271">
            <w:pPr>
              <w:widowControl w:val="0"/>
              <w:spacing w:line="276" w:lineRule="auto"/>
              <w:ind w:left="144" w:hanging="144"/>
              <w:rPr>
                <w:rFonts w:cs="Calibri"/>
                <w:lang w:eastAsia="en-US"/>
              </w:rPr>
            </w:pPr>
            <w:r w:rsidRPr="006A5B19">
              <w:rPr>
                <w:rFonts w:cs="Calibri"/>
                <w:lang w:eastAsia="en-US"/>
              </w:rPr>
              <w:lastRenderedPageBreak/>
              <w:t>other</w:t>
            </w:r>
          </w:p>
          <w:p w14:paraId="2EF702B8" w14:textId="17BC8DD9" w:rsidR="00E00271" w:rsidRPr="006A5B19" w:rsidRDefault="00E00271" w:rsidP="00E00271">
            <w:pPr>
              <w:widowControl w:val="0"/>
              <w:spacing w:line="276" w:lineRule="auto"/>
              <w:ind w:left="144" w:hanging="144"/>
              <w:rPr>
                <w:rFonts w:cs="Calibri"/>
                <w:lang w:eastAsia="en-US"/>
              </w:rPr>
            </w:pPr>
            <w:r>
              <w:rPr>
                <w:rFonts w:cs="Calibri"/>
                <w:lang w:eastAsia="en-US"/>
              </w:rPr>
              <w:lastRenderedPageBreak/>
              <w:t>Noted</w:t>
            </w:r>
          </w:p>
        </w:tc>
      </w:tr>
      <w:tr w:rsidR="00E00271"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00271" w:rsidRPr="006A5B19" w:rsidRDefault="00E00271" w:rsidP="00E00271">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00271" w:rsidRPr="006A5B19" w:rsidRDefault="00E00271" w:rsidP="00E00271">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00271" w:rsidRPr="006A5B19" w:rsidRDefault="00E00271" w:rsidP="00E00271">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E00271"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00271" w:rsidRPr="006A5B19" w:rsidRDefault="00E00271" w:rsidP="00E00271">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00271" w:rsidRPr="006A5B19" w:rsidRDefault="00E00271" w:rsidP="00E00271">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00271" w:rsidRPr="006A5B19" w:rsidRDefault="00E00271" w:rsidP="00E00271">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00271" w:rsidRPr="006A5B19" w:rsidRDefault="00E00271" w:rsidP="00E00271">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00271" w:rsidRPr="006A5B19" w:rsidRDefault="00E00271" w:rsidP="00E00271">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00271" w:rsidRPr="006A5B19" w:rsidRDefault="00E00271" w:rsidP="00E00271">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00271" w:rsidRPr="006A5B19" w:rsidRDefault="00E00271" w:rsidP="00E00271">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00271" w:rsidRPr="006A5B19" w:rsidRDefault="00E00271" w:rsidP="00E00271">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00271" w:rsidRPr="006A5B19" w:rsidRDefault="00E00271" w:rsidP="00E00271">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00271" w:rsidRPr="006A5B19" w:rsidRDefault="00E00271" w:rsidP="00E00271">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00271" w:rsidRPr="006A5B19" w:rsidRDefault="00E00271" w:rsidP="00E00271">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00271" w:rsidRPr="006A5B19" w:rsidRDefault="00E00271" w:rsidP="00E00271">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00271" w:rsidRPr="006A5B19" w:rsidRDefault="00E00271" w:rsidP="00E00271">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00271" w:rsidRPr="006A5B19" w:rsidRDefault="00E00271" w:rsidP="00E00271">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00271" w:rsidRPr="006A5B19" w:rsidRDefault="00E00271" w:rsidP="00E00271">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00271" w:rsidRPr="006A5B19" w:rsidRDefault="00E00271" w:rsidP="00E00271">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00271" w:rsidRPr="006A5B19" w:rsidRDefault="00E00271" w:rsidP="00E00271">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00271" w:rsidRPr="006A5B19" w:rsidRDefault="00E00271" w:rsidP="00E00271">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00271" w:rsidRDefault="00E00271" w:rsidP="00E0027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21_ISACarch</w:t>
            </w:r>
          </w:p>
          <w:p w14:paraId="11D8ADAF" w14:textId="4BE28874"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00271" w:rsidRDefault="00E00271" w:rsidP="00E00271">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00271" w:rsidRPr="006706AE" w:rsidRDefault="00E00271" w:rsidP="00E00271">
            <w:pPr>
              <w:pStyle w:val="Heading2"/>
            </w:pPr>
            <w:bookmarkStart w:id="42" w:name="_Toc221271861"/>
            <w:r w:rsidRPr="006706AE">
              <w:t>13.3. RAN-CN procedures and signaling</w:t>
            </w:r>
            <w:bookmarkEnd w:id="42"/>
          </w:p>
          <w:p w14:paraId="0866333C" w14:textId="77777777" w:rsidR="00E00271" w:rsidRDefault="00E00271" w:rsidP="00E00271">
            <w:pPr>
              <w:pStyle w:val="Guidance"/>
            </w:pPr>
            <w:r w:rsidRPr="006706AE">
              <w:t>Study the procedures, signaling between RAN and CN to support ISAC.</w:t>
            </w:r>
          </w:p>
          <w:p w14:paraId="7C80EB52"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E00271"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00271" w:rsidRPr="009F7615" w:rsidRDefault="00E00271" w:rsidP="00E00271">
            <w:pPr>
              <w:widowControl w:val="0"/>
              <w:spacing w:line="276" w:lineRule="auto"/>
              <w:ind w:left="144" w:hanging="144"/>
              <w:rPr>
                <w:rFonts w:cs="Calibri"/>
                <w:lang w:eastAsia="en-US"/>
              </w:rPr>
            </w:pPr>
            <w:hyperlink r:id="rId629"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00271" w:rsidRPr="00AC618B" w:rsidRDefault="00E00271" w:rsidP="00E00271">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770CF7A3" w14:textId="40A16403"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00271" w:rsidRPr="00604892" w:rsidRDefault="00E00271" w:rsidP="00E00271">
            <w:pPr>
              <w:widowControl w:val="0"/>
              <w:spacing w:line="276" w:lineRule="auto"/>
              <w:ind w:left="144" w:hanging="144"/>
              <w:rPr>
                <w:rFonts w:cs="Calibri"/>
                <w:lang w:eastAsia="en-US"/>
              </w:rPr>
            </w:pPr>
            <w:hyperlink r:id="rId630"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34E58E7B" w14:textId="3FB284B2"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00271" w:rsidRPr="001E41F8" w:rsidRDefault="00E00271" w:rsidP="00E00271">
            <w:pPr>
              <w:widowControl w:val="0"/>
              <w:spacing w:line="276" w:lineRule="auto"/>
              <w:ind w:left="144" w:hanging="144"/>
              <w:rPr>
                <w:rFonts w:cs="Calibri"/>
                <w:lang w:eastAsia="en-US"/>
              </w:rPr>
            </w:pPr>
            <w:hyperlink r:id="rId631"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529A0FD0" w14:textId="01CB6A57"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00271" w:rsidRPr="001E41F8" w:rsidRDefault="00E00271" w:rsidP="00E00271">
            <w:pPr>
              <w:widowControl w:val="0"/>
              <w:spacing w:line="276" w:lineRule="auto"/>
              <w:ind w:left="144" w:hanging="144"/>
              <w:rPr>
                <w:rFonts w:cs="Calibri"/>
                <w:lang w:eastAsia="en-US"/>
              </w:rPr>
            </w:pPr>
            <w:hyperlink r:id="rId632"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028F3B63" w14:textId="3331BAD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00271" w:rsidRPr="006A5B19" w:rsidRDefault="00E00271" w:rsidP="00E00271">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00271" w:rsidRPr="006A5B19" w:rsidRDefault="00E00271" w:rsidP="00E00271">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00271" w:rsidRPr="006A5B19" w:rsidRDefault="00E00271" w:rsidP="00E00271">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00271" w:rsidRPr="006A5B19" w:rsidRDefault="00E00271" w:rsidP="00E00271">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00271" w:rsidRPr="006A5B19" w:rsidRDefault="00E00271" w:rsidP="00E00271">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00271" w:rsidRPr="006A5B19" w:rsidRDefault="00E00271" w:rsidP="00E00271">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00271" w:rsidRPr="006A5B19" w:rsidRDefault="00E00271" w:rsidP="00E00271">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00271" w:rsidRPr="006A5B19" w:rsidRDefault="00E00271" w:rsidP="00E00271">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00271" w:rsidRPr="006A5B19" w:rsidRDefault="00E00271" w:rsidP="00E00271">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00271" w:rsidRPr="006A5B19" w:rsidRDefault="00E00271" w:rsidP="00E00271">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00271" w:rsidRPr="006A5B19" w:rsidRDefault="00E00271" w:rsidP="00E00271">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00271" w:rsidRPr="006A5B19" w:rsidRDefault="00E00271" w:rsidP="00E00271">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00271" w:rsidRPr="006A5B19" w:rsidRDefault="00E00271" w:rsidP="00E00271">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00271" w:rsidRPr="006A5B19" w:rsidRDefault="00E00271" w:rsidP="00E00271">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00271" w:rsidRPr="006A5B19" w:rsidRDefault="00E00271" w:rsidP="00E00271">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00271" w:rsidRPr="006A5B19" w:rsidRDefault="00E00271" w:rsidP="00E00271">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00271" w:rsidRPr="006A5B19" w:rsidRDefault="00E00271" w:rsidP="00E00271">
            <w:pPr>
              <w:widowControl w:val="0"/>
              <w:spacing w:line="276" w:lineRule="auto"/>
              <w:ind w:left="144" w:hanging="144"/>
              <w:rPr>
                <w:rFonts w:cs="Calibri"/>
                <w:highlight w:val="yellow"/>
                <w:lang w:eastAsia="en-US"/>
              </w:rPr>
            </w:pPr>
            <w:hyperlink r:id="rId646"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00271" w:rsidRPr="006A5B19" w:rsidRDefault="00E00271" w:rsidP="00E00271">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00271" w:rsidRPr="006A5B19" w:rsidRDefault="00E00271" w:rsidP="00E00271">
            <w:pPr>
              <w:widowControl w:val="0"/>
              <w:spacing w:line="276" w:lineRule="auto"/>
              <w:ind w:left="144" w:hanging="144"/>
              <w:rPr>
                <w:rFonts w:cs="Calibri"/>
                <w:highlight w:val="yellow"/>
                <w:lang w:eastAsia="en-US"/>
              </w:rPr>
            </w:pPr>
            <w:hyperlink r:id="rId648"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00271" w:rsidRPr="006A5B19" w:rsidRDefault="00E00271" w:rsidP="00E00271">
            <w:pPr>
              <w:widowControl w:val="0"/>
              <w:spacing w:line="276" w:lineRule="auto"/>
              <w:ind w:left="144" w:hanging="144"/>
              <w:rPr>
                <w:rFonts w:cs="Calibri"/>
                <w:highlight w:val="yellow"/>
                <w:lang w:eastAsia="en-US"/>
              </w:rPr>
            </w:pPr>
            <w:hyperlink r:id="rId649"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00271" w:rsidRPr="006A5B19" w:rsidRDefault="00E00271" w:rsidP="00E00271">
            <w:pPr>
              <w:widowControl w:val="0"/>
              <w:spacing w:line="276" w:lineRule="auto"/>
              <w:ind w:left="144" w:hanging="144"/>
              <w:rPr>
                <w:rFonts w:cs="Calibri"/>
                <w:highlight w:val="yellow"/>
                <w:lang w:eastAsia="en-US"/>
              </w:rPr>
            </w:pPr>
            <w:hyperlink r:id="rId650"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00271" w:rsidRPr="006A5B19" w:rsidRDefault="00E00271" w:rsidP="00E00271">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00271" w:rsidRPr="006A5B19" w:rsidRDefault="00E00271" w:rsidP="00E00271">
            <w:pPr>
              <w:widowControl w:val="0"/>
              <w:spacing w:line="276" w:lineRule="auto"/>
              <w:ind w:left="144" w:hanging="144"/>
              <w:rPr>
                <w:rFonts w:cs="Calibri"/>
                <w:highlight w:val="yellow"/>
                <w:lang w:eastAsia="en-US"/>
              </w:rPr>
            </w:pPr>
            <w:hyperlink r:id="rId651"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00271" w:rsidRPr="006A5B19" w:rsidRDefault="00E00271" w:rsidP="00E00271">
            <w:pPr>
              <w:widowControl w:val="0"/>
              <w:spacing w:line="276" w:lineRule="auto"/>
              <w:ind w:left="144" w:hanging="144"/>
              <w:rPr>
                <w:rFonts w:cs="Calibri"/>
                <w:highlight w:val="yellow"/>
                <w:lang w:eastAsia="en-US"/>
              </w:rPr>
            </w:pPr>
            <w:hyperlink r:id="rId652"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00271" w:rsidRPr="006A5B19" w:rsidRDefault="00E00271" w:rsidP="00E00271">
            <w:pPr>
              <w:widowControl w:val="0"/>
              <w:spacing w:line="276" w:lineRule="auto"/>
              <w:ind w:left="144" w:hanging="144"/>
              <w:rPr>
                <w:rFonts w:cs="Calibri"/>
                <w:highlight w:val="yellow"/>
                <w:lang w:eastAsia="en-US"/>
              </w:rPr>
            </w:pPr>
            <w:hyperlink r:id="rId653"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00271" w:rsidRDefault="00E00271" w:rsidP="00E00271">
            <w:pPr>
              <w:widowControl w:val="0"/>
              <w:spacing w:line="276" w:lineRule="auto"/>
              <w:ind w:left="144" w:hanging="144"/>
              <w:rPr>
                <w:rFonts w:cs="Calibri"/>
                <w:lang w:eastAsia="en-US"/>
              </w:rPr>
            </w:pPr>
          </w:p>
          <w:p w14:paraId="7C94D963" w14:textId="77777777" w:rsidR="00E00271" w:rsidRPr="00604892" w:rsidRDefault="00E00271" w:rsidP="00E00271">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00271" w:rsidRPr="009F7615" w:rsidRDefault="00E00271" w:rsidP="00E00271">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00271" w:rsidRDefault="00E00271" w:rsidP="00E00271">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00271" w:rsidRDefault="00E00271" w:rsidP="00E00271">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00271" w:rsidRDefault="00E00271" w:rsidP="00E00271">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00271" w:rsidRDefault="00E00271" w:rsidP="00E00271">
            <w:pPr>
              <w:widowControl w:val="0"/>
              <w:spacing w:line="276" w:lineRule="auto"/>
              <w:ind w:left="144" w:hanging="144"/>
              <w:rPr>
                <w:rFonts w:cs="Calibri"/>
                <w:lang w:eastAsia="en-US"/>
              </w:rPr>
            </w:pPr>
            <w:r>
              <w:rPr>
                <w:rFonts w:cs="Calibri"/>
                <w:lang w:eastAsia="en-US"/>
              </w:rPr>
              <w:t>E///: modification procedure is needed, particularly for periodic reporting, class-2 may be sufficient</w:t>
            </w:r>
          </w:p>
          <w:p w14:paraId="5EE79E44" w14:textId="2352D073" w:rsidR="00E00271" w:rsidRDefault="00E00271" w:rsidP="00E00271">
            <w:pPr>
              <w:widowControl w:val="0"/>
              <w:spacing w:line="276" w:lineRule="auto"/>
              <w:rPr>
                <w:rFonts w:cs="Calibri"/>
                <w:lang w:eastAsia="en-US"/>
              </w:rPr>
            </w:pPr>
            <w:r>
              <w:rPr>
                <w:rFonts w:cs="Calibri"/>
                <w:lang w:eastAsia="en-US"/>
              </w:rPr>
              <w:t>KPN: modification is needed, but we should first evaluate what parameters can change during sensing session</w:t>
            </w:r>
          </w:p>
          <w:p w14:paraId="592F4242" w14:textId="26CAF65A" w:rsidR="00E00271" w:rsidRDefault="00E00271" w:rsidP="00E00271">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00271" w:rsidRDefault="00E00271" w:rsidP="00E00271">
            <w:pPr>
              <w:widowControl w:val="0"/>
              <w:spacing w:line="276" w:lineRule="auto"/>
              <w:rPr>
                <w:rFonts w:cs="Calibri"/>
                <w:lang w:eastAsia="en-US"/>
              </w:rPr>
            </w:pPr>
            <w:r>
              <w:rPr>
                <w:rFonts w:cs="Calibri"/>
                <w:lang w:eastAsia="en-US"/>
              </w:rPr>
              <w:t xml:space="preserve">OPPO: </w:t>
            </w:r>
            <w:proofErr w:type="gramStart"/>
            <w:r>
              <w:rPr>
                <w:rFonts w:cs="Calibri"/>
                <w:lang w:eastAsia="en-US"/>
              </w:rPr>
              <w:t>request</w:t>
            </w:r>
            <w:proofErr w:type="gramEnd"/>
            <w:r>
              <w:rPr>
                <w:rFonts w:cs="Calibri"/>
                <w:lang w:eastAsia="en-US"/>
              </w:rPr>
              <w:t xml:space="preserve"> can be reused</w:t>
            </w:r>
          </w:p>
          <w:p w14:paraId="3C8B6759" w14:textId="2FDA141F" w:rsidR="00E00271" w:rsidRDefault="00E00271" w:rsidP="00E00271">
            <w:pPr>
              <w:widowControl w:val="0"/>
              <w:spacing w:line="276" w:lineRule="auto"/>
              <w:rPr>
                <w:rFonts w:cs="Calibri"/>
                <w:lang w:eastAsia="en-US"/>
              </w:rPr>
            </w:pPr>
            <w:r>
              <w:rPr>
                <w:rFonts w:cs="Calibri"/>
                <w:lang w:eastAsia="en-US"/>
              </w:rPr>
              <w:t>CATT: not needed?</w:t>
            </w:r>
          </w:p>
          <w:p w14:paraId="277D3556" w14:textId="31F2D8B0" w:rsidR="00E00271" w:rsidRPr="00F07C34" w:rsidRDefault="00E00271" w:rsidP="00E00271">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00271" w:rsidRDefault="00E00271" w:rsidP="00E00271">
            <w:pPr>
              <w:widowControl w:val="0"/>
              <w:spacing w:line="276" w:lineRule="auto"/>
              <w:ind w:left="144" w:hanging="144"/>
              <w:rPr>
                <w:rFonts w:cs="Calibri"/>
                <w:lang w:eastAsia="en-US"/>
              </w:rPr>
            </w:pPr>
          </w:p>
          <w:p w14:paraId="1B545197" w14:textId="59FFE8DD" w:rsidR="00E00271" w:rsidRPr="00006DFA" w:rsidRDefault="00E00271" w:rsidP="00E00271">
            <w:pPr>
              <w:widowControl w:val="0"/>
              <w:spacing w:line="276" w:lineRule="auto"/>
              <w:ind w:left="144" w:hanging="144"/>
              <w:rPr>
                <w:rFonts w:cs="Calibri"/>
                <w:u w:val="single"/>
                <w:lang w:eastAsia="en-US"/>
              </w:rPr>
            </w:pPr>
            <w:r w:rsidRPr="00006DFA">
              <w:rPr>
                <w:rFonts w:cs="Calibri"/>
                <w:u w:val="single"/>
                <w:lang w:eastAsia="en-US"/>
              </w:rPr>
              <w:t xml:space="preserve">Sensing </w:t>
            </w:r>
            <w:proofErr w:type="gramStart"/>
            <w:r w:rsidRPr="00006DFA">
              <w:rPr>
                <w:rFonts w:cs="Calibri"/>
                <w:u w:val="single"/>
                <w:lang w:eastAsia="en-US"/>
              </w:rPr>
              <w:t>abort</w:t>
            </w:r>
            <w:proofErr w:type="gramEnd"/>
          </w:p>
          <w:p w14:paraId="5D55BE49" w14:textId="12B7C1F4" w:rsidR="00E00271" w:rsidRPr="009F7615" w:rsidRDefault="00E00271" w:rsidP="00E00271">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00271" w:rsidRDefault="00E00271" w:rsidP="00E00271">
            <w:pPr>
              <w:widowControl w:val="0"/>
              <w:spacing w:line="276" w:lineRule="auto"/>
              <w:ind w:left="144" w:hanging="144"/>
              <w:rPr>
                <w:rFonts w:cs="Calibri"/>
                <w:lang w:eastAsia="en-US"/>
              </w:rPr>
            </w:pPr>
            <w:r>
              <w:rPr>
                <w:rFonts w:cs="Calibri"/>
                <w:lang w:eastAsia="en-US"/>
              </w:rPr>
              <w:t>LGE, NEC: class 1 is needed</w:t>
            </w:r>
          </w:p>
          <w:p w14:paraId="04B9524B" w14:textId="0265ACE9" w:rsidR="00E00271" w:rsidRDefault="00E00271" w:rsidP="00E00271">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00271" w:rsidRDefault="00E00271" w:rsidP="00E00271">
            <w:pPr>
              <w:widowControl w:val="0"/>
              <w:spacing w:line="276" w:lineRule="auto"/>
              <w:ind w:left="144" w:hanging="144"/>
              <w:rPr>
                <w:rFonts w:cs="Calibri"/>
                <w:lang w:eastAsia="en-US"/>
              </w:rPr>
            </w:pPr>
          </w:p>
          <w:p w14:paraId="3D71DF58" w14:textId="08612EA1" w:rsidR="00E00271" w:rsidRPr="00006DFA" w:rsidRDefault="00E00271" w:rsidP="00E00271">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00271" w:rsidRDefault="00E00271" w:rsidP="00E00271">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00271" w:rsidRPr="009F7615" w:rsidRDefault="00E00271" w:rsidP="00E00271">
            <w:pPr>
              <w:widowControl w:val="0"/>
              <w:spacing w:line="276" w:lineRule="auto"/>
              <w:ind w:left="144" w:hanging="144"/>
              <w:rPr>
                <w:rFonts w:cs="Calibri"/>
                <w:lang w:eastAsia="en-US"/>
              </w:rPr>
            </w:pPr>
            <w:r>
              <w:rPr>
                <w:rFonts w:cs="Calibri"/>
                <w:lang w:eastAsia="en-US"/>
              </w:rPr>
              <w:t>cell load of gNB?</w:t>
            </w:r>
          </w:p>
          <w:p w14:paraId="32EB3726" w14:textId="008C1F10" w:rsidR="00E00271" w:rsidRDefault="00E00271" w:rsidP="00E00271">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00271" w:rsidRDefault="00E00271" w:rsidP="00E00271">
            <w:pPr>
              <w:widowControl w:val="0"/>
              <w:spacing w:line="276" w:lineRule="auto"/>
              <w:ind w:left="144" w:hanging="144"/>
              <w:rPr>
                <w:rFonts w:cs="Calibri"/>
                <w:lang w:eastAsia="en-US"/>
              </w:rPr>
            </w:pPr>
            <w:r>
              <w:rPr>
                <w:rFonts w:cs="Calibri"/>
                <w:lang w:eastAsia="en-US"/>
              </w:rPr>
              <w:t xml:space="preserve">Nokia, </w:t>
            </w:r>
            <w:proofErr w:type="gramStart"/>
            <w:r>
              <w:rPr>
                <w:rFonts w:cs="Calibri"/>
                <w:lang w:eastAsia="en-US"/>
              </w:rPr>
              <w:t>E//</w:t>
            </w:r>
            <w:proofErr w:type="gramEnd"/>
            <w:r>
              <w:rPr>
                <w:rFonts w:cs="Calibri"/>
                <w:lang w:eastAsia="en-US"/>
              </w:rPr>
              <w:t>/: cell load is very dynamic information and would complicate signaling</w:t>
            </w:r>
          </w:p>
          <w:p w14:paraId="6871FF25" w14:textId="77777777" w:rsidR="00E00271" w:rsidRDefault="00E00271" w:rsidP="00E00271">
            <w:pPr>
              <w:widowControl w:val="0"/>
              <w:spacing w:line="276" w:lineRule="auto"/>
              <w:ind w:left="144" w:hanging="144"/>
              <w:rPr>
                <w:rFonts w:cs="Calibri"/>
                <w:lang w:eastAsia="en-US"/>
              </w:rPr>
            </w:pPr>
          </w:p>
          <w:p w14:paraId="5042BE02" w14:textId="5555B831" w:rsidR="00E00271" w:rsidRPr="00006DFA" w:rsidRDefault="00E00271" w:rsidP="00E00271">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00271" w:rsidRPr="009F7615" w:rsidRDefault="00E00271" w:rsidP="00E00271">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00271" w:rsidRPr="009F7615" w:rsidRDefault="00E00271" w:rsidP="00E00271">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00271" w:rsidRPr="009F7615" w:rsidRDefault="00E00271" w:rsidP="00E00271">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00271" w:rsidRPr="009F7615" w:rsidRDefault="00E00271" w:rsidP="00E00271">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00271" w:rsidRDefault="00E00271" w:rsidP="00E00271">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00271" w:rsidRPr="00604892" w:rsidRDefault="00E00271" w:rsidP="00E00271">
            <w:pPr>
              <w:widowControl w:val="0"/>
              <w:spacing w:line="276" w:lineRule="auto"/>
              <w:ind w:left="144" w:hanging="144"/>
              <w:rPr>
                <w:rFonts w:cs="Calibri"/>
                <w:lang w:eastAsia="en-US"/>
              </w:rPr>
            </w:pPr>
            <w:r>
              <w:rPr>
                <w:rFonts w:cs="Calibri"/>
                <w:lang w:eastAsia="en-US"/>
              </w:rPr>
              <w:t>- measurement level?</w:t>
            </w:r>
          </w:p>
          <w:p w14:paraId="1868FCA1" w14:textId="77777777" w:rsidR="00E00271" w:rsidRDefault="00E00271" w:rsidP="00E00271">
            <w:pPr>
              <w:widowControl w:val="0"/>
              <w:spacing w:line="276" w:lineRule="auto"/>
              <w:ind w:left="144" w:hanging="144"/>
              <w:rPr>
                <w:rFonts w:cs="Calibri"/>
                <w:lang w:eastAsia="en-US"/>
              </w:rPr>
            </w:pPr>
          </w:p>
          <w:p w14:paraId="06D4B464" w14:textId="02ABEB28" w:rsidR="00E00271" w:rsidRDefault="00E00271" w:rsidP="00E00271">
            <w:pPr>
              <w:widowControl w:val="0"/>
              <w:spacing w:line="276" w:lineRule="auto"/>
              <w:ind w:left="144" w:hanging="144"/>
              <w:rPr>
                <w:rFonts w:cs="Calibri"/>
                <w:lang w:eastAsia="en-US"/>
              </w:rPr>
            </w:pPr>
            <w:r>
              <w:rPr>
                <w:rFonts w:cs="Calibri"/>
                <w:lang w:eastAsia="en-US"/>
              </w:rPr>
              <w:lastRenderedPageBreak/>
              <w:t>HW: event-based may depend on measurement level</w:t>
            </w:r>
          </w:p>
          <w:p w14:paraId="1F0118B1" w14:textId="77777777" w:rsidR="00E00271" w:rsidRDefault="00E00271" w:rsidP="00E00271">
            <w:pPr>
              <w:widowControl w:val="0"/>
              <w:spacing w:line="276" w:lineRule="auto"/>
              <w:rPr>
                <w:rFonts w:cs="Calibri"/>
                <w:lang w:eastAsia="en-US"/>
              </w:rPr>
            </w:pPr>
          </w:p>
          <w:p w14:paraId="59ADAE61" w14:textId="4371D51B" w:rsidR="00E00271" w:rsidRPr="001E41F8" w:rsidRDefault="00E00271" w:rsidP="00E00271">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00271" w:rsidRDefault="00E00271" w:rsidP="00E00271">
            <w:pPr>
              <w:widowControl w:val="0"/>
              <w:spacing w:line="276" w:lineRule="auto"/>
              <w:rPr>
                <w:rFonts w:cs="Calibri"/>
                <w:lang w:eastAsia="en-US"/>
              </w:rPr>
            </w:pPr>
            <w:r>
              <w:rPr>
                <w:rFonts w:cs="Calibri"/>
                <w:lang w:eastAsia="en-US"/>
              </w:rPr>
              <w:t xml:space="preserve"> </w:t>
            </w:r>
          </w:p>
          <w:p w14:paraId="24BEC9B5" w14:textId="6068E6E8" w:rsidR="00E00271" w:rsidRDefault="00E00271" w:rsidP="00E00271">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22_ISAC procedures</w:t>
            </w:r>
          </w:p>
          <w:p w14:paraId="02F88AD4" w14:textId="41DEFBA2" w:rsidR="00E00271" w:rsidRDefault="00E00271" w:rsidP="00E00271">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00271" w:rsidRDefault="00E00271" w:rsidP="00E00271">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00271" w:rsidRDefault="00E00271" w:rsidP="00E00271">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00271" w:rsidRDefault="00E00271" w:rsidP="00E00271">
            <w:pPr>
              <w:widowControl w:val="0"/>
              <w:spacing w:line="276" w:lineRule="auto"/>
              <w:rPr>
                <w:rFonts w:cs="Calibri"/>
                <w:color w:val="000000"/>
                <w:lang w:eastAsia="en-US"/>
              </w:rPr>
            </w:pPr>
            <w:r>
              <w:rPr>
                <w:rFonts w:cs="Calibri"/>
                <w:color w:val="000000"/>
                <w:lang w:eastAsia="en-US"/>
              </w:rPr>
              <w:t>(moderator - China Telecom)</w:t>
            </w:r>
          </w:p>
          <w:p w14:paraId="743DDCEC" w14:textId="13F290E7" w:rsidR="00E00271" w:rsidRPr="000C0481" w:rsidRDefault="00E00271" w:rsidP="00E00271">
            <w:pPr>
              <w:widowControl w:val="0"/>
              <w:spacing w:line="276" w:lineRule="auto"/>
              <w:rPr>
                <w:rFonts w:cs="Calibri"/>
                <w:color w:val="000000"/>
                <w:lang w:eastAsia="en-US"/>
              </w:rPr>
            </w:pPr>
          </w:p>
        </w:tc>
      </w:tr>
      <w:tr w:rsidR="00E00271"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00271" w:rsidRPr="006706AE" w:rsidRDefault="00E00271" w:rsidP="00E00271">
            <w:pPr>
              <w:pStyle w:val="Heading1"/>
              <w:rPr>
                <w:lang w:eastAsia="en-US"/>
              </w:rPr>
            </w:pPr>
            <w:bookmarkStart w:id="43" w:name="_Toc221271862"/>
            <w:bookmarkEnd w:id="39"/>
            <w:r w:rsidRPr="006706AE">
              <w:rPr>
                <w:lang w:eastAsia="en-US"/>
              </w:rPr>
              <w:lastRenderedPageBreak/>
              <w:t>14. Solutions for Ambient IoT in NR Phase 2</w:t>
            </w:r>
            <w:bookmarkEnd w:id="43"/>
          </w:p>
          <w:p w14:paraId="0B2669DA" w14:textId="23BD2EED"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654"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00271" w:rsidRPr="006706AE" w:rsidRDefault="00E00271" w:rsidP="00E00271">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00271"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00271" w:rsidRPr="006706AE" w:rsidRDefault="00E00271" w:rsidP="00E00271">
            <w:pPr>
              <w:pStyle w:val="Heading2"/>
            </w:pPr>
            <w:bookmarkStart w:id="44" w:name="_Toc221271863"/>
            <w:r w:rsidRPr="006706AE">
              <w:t>14.1. General</w:t>
            </w:r>
            <w:bookmarkEnd w:id="44"/>
          </w:p>
          <w:p w14:paraId="029B4CBF" w14:textId="77777777" w:rsidR="00E00271" w:rsidRPr="006706AE" w:rsidRDefault="00E00271" w:rsidP="00E00271">
            <w:pPr>
              <w:pStyle w:val="Guidance"/>
            </w:pPr>
            <w:r w:rsidRPr="006706AE">
              <w:t>Work plan, BL CRs</w:t>
            </w:r>
          </w:p>
        </w:tc>
      </w:tr>
      <w:tr w:rsidR="00E00271"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E00271" w:rsidRPr="006A5B19" w:rsidRDefault="00E00271" w:rsidP="00E00271">
            <w:pPr>
              <w:widowControl w:val="0"/>
              <w:spacing w:line="276" w:lineRule="auto"/>
              <w:ind w:left="144" w:hanging="144"/>
              <w:rPr>
                <w:rFonts w:cs="Calibri"/>
                <w:highlight w:val="yellow"/>
                <w:lang w:eastAsia="en-US"/>
              </w:rPr>
            </w:pPr>
            <w:hyperlink r:id="rId655"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E00271" w:rsidRPr="006A5B19" w:rsidRDefault="00E00271" w:rsidP="00E0027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00271"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E00271" w:rsidRPr="006A5B19" w:rsidRDefault="00E00271" w:rsidP="00E00271">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E00271" w:rsidRPr="006A5B19" w:rsidRDefault="00E00271" w:rsidP="00E00271">
            <w:pPr>
              <w:widowControl w:val="0"/>
              <w:spacing w:line="276" w:lineRule="auto"/>
              <w:ind w:left="144" w:hanging="144"/>
              <w:rPr>
                <w:rFonts w:cs="Calibri"/>
                <w:lang w:eastAsia="en-US"/>
              </w:rPr>
            </w:pPr>
            <w:r w:rsidRPr="006A5B19">
              <w:rPr>
                <w:rFonts w:cs="Calibri"/>
                <w:lang w:eastAsia="en-US"/>
              </w:rPr>
              <w:t>CR1408r1, TS 38.413 v19.1.0, Rel-20, Cat. B</w:t>
            </w:r>
          </w:p>
        </w:tc>
      </w:tr>
      <w:tr w:rsidR="00E00271"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E00271" w:rsidRPr="006A5B19" w:rsidRDefault="00E00271" w:rsidP="00E00271">
            <w:pPr>
              <w:widowControl w:val="0"/>
              <w:spacing w:line="276" w:lineRule="auto"/>
              <w:ind w:left="144" w:hanging="144"/>
              <w:rPr>
                <w:rFonts w:cs="Calibri"/>
                <w:highlight w:val="yellow"/>
                <w:lang w:eastAsia="en-US"/>
              </w:rPr>
            </w:pPr>
            <w:hyperlink r:id="rId657"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E00271" w:rsidRPr="006A5B19" w:rsidRDefault="00E00271" w:rsidP="00E00271">
            <w:pPr>
              <w:widowControl w:val="0"/>
              <w:spacing w:line="276" w:lineRule="auto"/>
              <w:ind w:left="144" w:hanging="144"/>
              <w:rPr>
                <w:rFonts w:cs="Calibri"/>
                <w:lang w:eastAsia="en-US"/>
              </w:rPr>
            </w:pPr>
            <w:r w:rsidRPr="006A5B19">
              <w:rPr>
                <w:rFonts w:cs="Calibri"/>
                <w:lang w:eastAsia="en-US"/>
              </w:rPr>
              <w:t>CR1664r1, TS 38.423 v19.1.0, Rel-20, Cat. B</w:t>
            </w:r>
          </w:p>
        </w:tc>
      </w:tr>
      <w:tr w:rsidR="00E00271"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00271" w:rsidRPr="000640A6" w:rsidRDefault="00E00271" w:rsidP="00E00271">
            <w:pPr>
              <w:pStyle w:val="Heading2"/>
            </w:pPr>
            <w:bookmarkStart w:id="45" w:name="_Toc221271864"/>
            <w:r w:rsidRPr="000640A6">
              <w:t>14.2. Topology 2</w:t>
            </w:r>
            <w:bookmarkEnd w:id="45"/>
          </w:p>
          <w:p w14:paraId="74154843" w14:textId="016A80C1" w:rsidR="00E00271" w:rsidRPr="006706AE" w:rsidRDefault="00E00271" w:rsidP="00E00271">
            <w:pPr>
              <w:pStyle w:val="Guidance"/>
            </w:pPr>
            <w:r w:rsidRPr="006706AE">
              <w:t>Includes specification of UE reader authorization, including F1AP support, and UE reader selection. NOTE: F1AP/XnAP/NGAP impact is expected to be minimized.</w:t>
            </w:r>
          </w:p>
          <w:p w14:paraId="7F1F9BCA" w14:textId="77777777" w:rsidR="00E00271" w:rsidRDefault="00E00271" w:rsidP="00E00271">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00271"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00271" w:rsidRPr="006A5B19" w:rsidRDefault="00E00271" w:rsidP="00E00271">
            <w:pPr>
              <w:widowControl w:val="0"/>
              <w:spacing w:line="276" w:lineRule="auto"/>
              <w:ind w:left="144" w:hanging="144"/>
              <w:rPr>
                <w:rFonts w:cs="Calibri"/>
                <w:highlight w:val="yellow"/>
                <w:lang w:eastAsia="en-US"/>
              </w:rPr>
            </w:pPr>
            <w:hyperlink r:id="rId658"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00271" w:rsidRPr="006A5B19" w:rsidRDefault="00E00271" w:rsidP="00E00271">
            <w:pPr>
              <w:widowControl w:val="0"/>
              <w:spacing w:line="276" w:lineRule="auto"/>
              <w:ind w:left="144" w:hanging="144"/>
              <w:rPr>
                <w:rFonts w:cs="Calibri"/>
                <w:highlight w:val="yellow"/>
                <w:lang w:eastAsia="en-US"/>
              </w:rPr>
            </w:pPr>
            <w:hyperlink r:id="rId659"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00271" w:rsidRPr="006A5B19" w:rsidRDefault="00E00271" w:rsidP="00E00271">
            <w:pPr>
              <w:widowControl w:val="0"/>
              <w:spacing w:line="276" w:lineRule="auto"/>
              <w:ind w:left="144" w:hanging="144"/>
              <w:rPr>
                <w:rFonts w:cs="Calibri"/>
                <w:highlight w:val="yellow"/>
                <w:lang w:eastAsia="en-US"/>
              </w:rPr>
            </w:pPr>
            <w:hyperlink r:id="rId660"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00271" w:rsidRPr="006A5B19" w:rsidRDefault="00E00271" w:rsidP="00E00271">
            <w:pPr>
              <w:widowControl w:val="0"/>
              <w:spacing w:line="276" w:lineRule="auto"/>
              <w:ind w:left="144" w:hanging="144"/>
              <w:rPr>
                <w:rFonts w:cs="Calibri"/>
                <w:highlight w:val="yellow"/>
                <w:lang w:eastAsia="en-US"/>
              </w:rPr>
            </w:pPr>
            <w:hyperlink r:id="rId661"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00271" w:rsidRPr="006A5B19" w:rsidRDefault="00E00271" w:rsidP="00E00271">
            <w:pPr>
              <w:widowControl w:val="0"/>
              <w:spacing w:line="276" w:lineRule="auto"/>
              <w:ind w:left="144" w:hanging="144"/>
              <w:rPr>
                <w:rFonts w:cs="Calibri"/>
                <w:highlight w:val="yellow"/>
                <w:lang w:eastAsia="en-US"/>
              </w:rPr>
            </w:pPr>
            <w:hyperlink r:id="rId662"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00271" w:rsidRPr="006A5B19" w:rsidRDefault="00E00271" w:rsidP="00E00271">
            <w:pPr>
              <w:widowControl w:val="0"/>
              <w:spacing w:line="276" w:lineRule="auto"/>
              <w:ind w:left="144" w:hanging="144"/>
              <w:rPr>
                <w:rFonts w:cs="Calibri"/>
                <w:highlight w:val="yellow"/>
                <w:lang w:eastAsia="en-US"/>
              </w:rPr>
            </w:pPr>
            <w:hyperlink r:id="rId663"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00271" w:rsidRPr="006A5B19" w:rsidRDefault="00E00271" w:rsidP="00E00271">
            <w:pPr>
              <w:widowControl w:val="0"/>
              <w:spacing w:line="276" w:lineRule="auto"/>
              <w:ind w:left="144" w:hanging="144"/>
              <w:rPr>
                <w:rFonts w:cs="Calibri"/>
                <w:highlight w:val="yellow"/>
                <w:lang w:eastAsia="en-US"/>
              </w:rPr>
            </w:pPr>
            <w:hyperlink r:id="rId664"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00271" w:rsidRPr="006A5B19" w:rsidRDefault="00E00271" w:rsidP="00E00271">
            <w:pPr>
              <w:widowControl w:val="0"/>
              <w:spacing w:line="276" w:lineRule="auto"/>
              <w:ind w:left="144" w:hanging="144"/>
              <w:rPr>
                <w:rFonts w:cs="Calibri"/>
                <w:highlight w:val="yellow"/>
                <w:lang w:eastAsia="en-US"/>
              </w:rPr>
            </w:pPr>
            <w:hyperlink r:id="rId665"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00271" w:rsidRPr="006A5B19" w:rsidRDefault="00E00271" w:rsidP="00E00271">
            <w:pPr>
              <w:widowControl w:val="0"/>
              <w:spacing w:line="276" w:lineRule="auto"/>
              <w:ind w:left="144" w:hanging="144"/>
              <w:rPr>
                <w:rFonts w:cs="Calibri"/>
                <w:highlight w:val="yellow"/>
                <w:lang w:eastAsia="en-US"/>
              </w:rPr>
            </w:pPr>
            <w:hyperlink r:id="rId666"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00271" w:rsidRPr="006A5B19" w:rsidRDefault="00E00271" w:rsidP="00E00271">
            <w:pPr>
              <w:widowControl w:val="0"/>
              <w:spacing w:line="276" w:lineRule="auto"/>
              <w:ind w:left="144" w:hanging="144"/>
              <w:rPr>
                <w:rFonts w:cs="Calibri"/>
                <w:highlight w:val="yellow"/>
                <w:lang w:eastAsia="en-US"/>
              </w:rPr>
            </w:pPr>
            <w:hyperlink r:id="rId667"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00271" w:rsidRPr="006A5B19" w:rsidRDefault="00E00271" w:rsidP="00E00271">
            <w:pPr>
              <w:widowControl w:val="0"/>
              <w:spacing w:line="276" w:lineRule="auto"/>
              <w:ind w:left="144" w:hanging="144"/>
              <w:rPr>
                <w:rFonts w:cs="Calibri"/>
                <w:highlight w:val="yellow"/>
                <w:lang w:eastAsia="en-US"/>
              </w:rPr>
            </w:pPr>
            <w:hyperlink r:id="rId668"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00271" w:rsidRPr="006A5B19" w:rsidRDefault="00E00271" w:rsidP="00E00271">
            <w:pPr>
              <w:widowControl w:val="0"/>
              <w:spacing w:line="276" w:lineRule="auto"/>
              <w:ind w:left="144" w:hanging="144"/>
              <w:rPr>
                <w:rFonts w:cs="Calibri"/>
                <w:highlight w:val="yellow"/>
                <w:lang w:eastAsia="en-US"/>
              </w:rPr>
            </w:pPr>
            <w:hyperlink r:id="rId669"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00271" w:rsidRPr="006A5B19" w:rsidRDefault="00E00271" w:rsidP="00E00271">
            <w:pPr>
              <w:widowControl w:val="0"/>
              <w:spacing w:line="276" w:lineRule="auto"/>
              <w:ind w:left="144" w:hanging="144"/>
              <w:rPr>
                <w:rFonts w:cs="Calibri"/>
                <w:highlight w:val="yellow"/>
                <w:lang w:eastAsia="en-US"/>
              </w:rPr>
            </w:pPr>
            <w:hyperlink r:id="rId670"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07EFA1F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00271" w:rsidRDefault="00E00271" w:rsidP="00E00271">
            <w:pPr>
              <w:widowControl w:val="0"/>
              <w:spacing w:line="276" w:lineRule="auto"/>
              <w:ind w:left="144" w:hanging="144"/>
            </w:pPr>
            <w:hyperlink r:id="rId671"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00271" w:rsidRPr="006A5B19" w:rsidRDefault="00E00271" w:rsidP="00E00271">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00271" w:rsidRPr="006A5B19" w:rsidRDefault="00E00271" w:rsidP="00E00271">
            <w:pPr>
              <w:widowControl w:val="0"/>
              <w:spacing w:line="276" w:lineRule="auto"/>
              <w:ind w:left="144" w:hanging="144"/>
              <w:rPr>
                <w:rFonts w:cs="Calibri"/>
                <w:lang w:eastAsia="en-US"/>
              </w:rPr>
            </w:pPr>
            <w:r>
              <w:rPr>
                <w:rFonts w:cs="Calibri"/>
                <w:lang w:eastAsia="en-US"/>
              </w:rPr>
              <w:t>discussion</w:t>
            </w:r>
          </w:p>
        </w:tc>
      </w:tr>
      <w:tr w:rsidR="00E00271"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00271" w:rsidRPr="006706AE" w:rsidRDefault="00E00271" w:rsidP="00E00271">
            <w:pPr>
              <w:pStyle w:val="Heading2"/>
            </w:pPr>
            <w:bookmarkStart w:id="46" w:name="_Toc221271865"/>
            <w:r w:rsidRPr="006706AE">
              <w:t>14.</w:t>
            </w:r>
            <w:r>
              <w:t>3</w:t>
            </w:r>
            <w:r w:rsidRPr="006706AE">
              <w:t>. Topology 1</w:t>
            </w:r>
            <w:bookmarkEnd w:id="46"/>
          </w:p>
          <w:p w14:paraId="055D9A16" w14:textId="29E226B3" w:rsidR="00E00271" w:rsidRPr="006706AE" w:rsidRDefault="00E00271" w:rsidP="00E00271">
            <w:pPr>
              <w:pStyle w:val="Guidance"/>
            </w:pPr>
            <w:r w:rsidRPr="006706AE">
              <w:t>This objective begins after RAN#111 (Mar 2026). Specify DO-A specific NGAP procedure.</w:t>
            </w:r>
          </w:p>
        </w:tc>
      </w:tr>
      <w:tr w:rsidR="00E00271"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00271" w:rsidRPr="006706AE" w:rsidRDefault="00E00271" w:rsidP="00E00271">
            <w:pPr>
              <w:pStyle w:val="Heading1"/>
              <w:rPr>
                <w:lang w:eastAsia="en-US"/>
              </w:rPr>
            </w:pPr>
            <w:bookmarkStart w:id="47" w:name="_Toc221271866"/>
            <w:r w:rsidRPr="006706AE">
              <w:rPr>
                <w:lang w:eastAsia="en-US"/>
              </w:rPr>
              <w:t>15. NR mobility enhancements Phase 5</w:t>
            </w:r>
            <w:bookmarkEnd w:id="47"/>
          </w:p>
          <w:p w14:paraId="5397A9C6" w14:textId="66E62DFE"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672"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00271" w:rsidRDefault="00E00271" w:rsidP="00E00271">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00271" w:rsidRPr="006706AE" w:rsidRDefault="00E00271" w:rsidP="00E00271">
            <w:pPr>
              <w:pStyle w:val="Guidance"/>
            </w:pPr>
            <w:r w:rsidRPr="006706AE">
              <w:t xml:space="preserve">Begins </w:t>
            </w:r>
            <w:r>
              <w:t>in Q2 202</w:t>
            </w:r>
            <w:r w:rsidRPr="006706AE">
              <w:t>6</w:t>
            </w:r>
          </w:p>
        </w:tc>
      </w:tr>
      <w:tr w:rsidR="00E00271"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00271" w:rsidRPr="006706AE" w:rsidRDefault="00E00271" w:rsidP="00E00271">
            <w:pPr>
              <w:pStyle w:val="Heading2"/>
            </w:pPr>
            <w:bookmarkStart w:id="48" w:name="_Toc221271867"/>
            <w:r w:rsidRPr="006706AE">
              <w:t>15.1. General</w:t>
            </w:r>
            <w:bookmarkEnd w:id="48"/>
          </w:p>
          <w:p w14:paraId="5139EDFC" w14:textId="77777777" w:rsidR="00E00271" w:rsidRPr="006706AE" w:rsidRDefault="00E00271" w:rsidP="00E00271">
            <w:pPr>
              <w:pStyle w:val="Guidance"/>
            </w:pPr>
            <w:r w:rsidRPr="006706AE">
              <w:t>Work plan, BL CRs</w:t>
            </w:r>
          </w:p>
        </w:tc>
      </w:tr>
      <w:tr w:rsidR="00E00271"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00271" w:rsidRPr="006706AE" w:rsidRDefault="00E00271" w:rsidP="00E00271">
            <w:pPr>
              <w:pStyle w:val="Heading2"/>
            </w:pPr>
            <w:bookmarkStart w:id="49" w:name="_Toc221271868"/>
            <w:r w:rsidRPr="006706AE">
              <w:t>15.2. LTM SCell activation enhancements</w:t>
            </w:r>
            <w:bookmarkEnd w:id="49"/>
          </w:p>
          <w:p w14:paraId="6F2B260F" w14:textId="6DDA0F41" w:rsidR="00E00271" w:rsidRPr="006706AE" w:rsidRDefault="00E00271" w:rsidP="00E00271">
            <w:pPr>
              <w:pStyle w:val="Guidance"/>
            </w:pPr>
            <w:r w:rsidRPr="006706AE">
              <w:t>NW triggering of LTM SCell activation as part of the SpCell LTM cell switch</w:t>
            </w:r>
            <w:r>
              <w:t>.</w:t>
            </w:r>
          </w:p>
        </w:tc>
      </w:tr>
      <w:tr w:rsidR="00E00271"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00271" w:rsidRPr="006706AE" w:rsidRDefault="00E00271" w:rsidP="00E00271">
            <w:pPr>
              <w:pStyle w:val="Heading1"/>
              <w:rPr>
                <w:rFonts w:eastAsia="DengXian"/>
              </w:rPr>
            </w:pPr>
            <w:bookmarkStart w:id="50" w:name="_Toc221271869"/>
            <w:bookmarkStart w:id="51" w:name="_Hlk202621694"/>
            <w:r w:rsidRPr="006706AE">
              <w:rPr>
                <w:rFonts w:eastAsia="DengXian"/>
              </w:rPr>
              <w:t>20. XR for NR Phase 4</w:t>
            </w:r>
            <w:bookmarkEnd w:id="50"/>
          </w:p>
          <w:p w14:paraId="508F1271" w14:textId="21892138" w:rsidR="00E00271" w:rsidRPr="006706AE" w:rsidRDefault="00E00271" w:rsidP="00E00271">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73"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00271" w:rsidRPr="00AD087D" w:rsidRDefault="00E00271" w:rsidP="00E00271">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00271"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00271" w:rsidRPr="006706AE" w:rsidRDefault="00E00271" w:rsidP="00E00271">
            <w:pPr>
              <w:pStyle w:val="Heading2"/>
            </w:pPr>
            <w:bookmarkStart w:id="52" w:name="_Toc221271870"/>
            <w:r w:rsidRPr="006706AE">
              <w:t>20.1. General</w:t>
            </w:r>
            <w:bookmarkEnd w:id="52"/>
          </w:p>
          <w:p w14:paraId="34324CBF" w14:textId="77777777" w:rsidR="00E00271" w:rsidRPr="006706AE" w:rsidRDefault="00E00271" w:rsidP="00E00271">
            <w:pPr>
              <w:pStyle w:val="Guidance"/>
            </w:pPr>
            <w:r w:rsidRPr="006706AE">
              <w:t>Work plan, BL CRs</w:t>
            </w:r>
          </w:p>
        </w:tc>
      </w:tr>
      <w:tr w:rsidR="00E00271"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00271" w:rsidRPr="00B823E1" w:rsidRDefault="00E00271" w:rsidP="00E00271">
            <w:pPr>
              <w:widowControl w:val="0"/>
              <w:spacing w:line="276" w:lineRule="auto"/>
              <w:ind w:left="144" w:hanging="144"/>
              <w:rPr>
                <w:rFonts w:cs="Calibri"/>
                <w:lang w:eastAsia="en-US"/>
              </w:rPr>
            </w:pPr>
            <w:hyperlink r:id="rId674"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Work Plan</w:t>
            </w:r>
          </w:p>
          <w:p w14:paraId="5C6DA4C7" w14:textId="7DD8F28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00271" w:rsidRPr="006706AE" w:rsidRDefault="00E00271" w:rsidP="00E00271">
            <w:pPr>
              <w:pStyle w:val="Heading2"/>
            </w:pPr>
            <w:bookmarkStart w:id="53" w:name="_Toc221271871"/>
            <w:r w:rsidRPr="006706AE">
              <w:t>20.2. Coordination between gNB and CN on N3 delay measurement</w:t>
            </w:r>
            <w:bookmarkEnd w:id="53"/>
          </w:p>
          <w:p w14:paraId="25D3A339" w14:textId="618811B8" w:rsidR="00E00271" w:rsidRPr="006706AE" w:rsidRDefault="00E00271" w:rsidP="00E00271">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00271"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00271" w:rsidRPr="00B823E1" w:rsidRDefault="00E00271" w:rsidP="00E00271">
            <w:pPr>
              <w:widowControl w:val="0"/>
              <w:spacing w:line="276" w:lineRule="auto"/>
              <w:ind w:left="144" w:hanging="144"/>
              <w:rPr>
                <w:rFonts w:cs="Calibri"/>
                <w:lang w:eastAsia="en-US"/>
              </w:rPr>
            </w:pPr>
            <w:hyperlink r:id="rId675"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00271" w:rsidRDefault="00E00271" w:rsidP="00E00271">
            <w:pPr>
              <w:widowControl w:val="0"/>
              <w:spacing w:line="276" w:lineRule="auto"/>
              <w:ind w:left="144" w:hanging="144"/>
              <w:rPr>
                <w:rFonts w:cs="Calibri"/>
                <w:lang w:eastAsia="en-US"/>
              </w:rPr>
            </w:pPr>
            <w:r w:rsidRPr="008247AF">
              <w:rPr>
                <w:rFonts w:cs="Calibri"/>
                <w:lang w:eastAsia="en-US"/>
              </w:rPr>
              <w:t>discussion</w:t>
            </w:r>
          </w:p>
          <w:p w14:paraId="6E355EB5" w14:textId="054C3D4C" w:rsidR="00E00271" w:rsidRPr="008247AF"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00271" w:rsidRPr="005C39F3" w:rsidRDefault="00E00271" w:rsidP="00E00271">
            <w:pPr>
              <w:widowControl w:val="0"/>
              <w:spacing w:line="276" w:lineRule="auto"/>
              <w:ind w:left="144" w:hanging="144"/>
              <w:rPr>
                <w:rFonts w:cs="Calibri"/>
                <w:lang w:eastAsia="en-US"/>
              </w:rPr>
            </w:pPr>
            <w:hyperlink r:id="rId676"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00271" w:rsidRDefault="00E00271" w:rsidP="00E00271">
            <w:pPr>
              <w:widowControl w:val="0"/>
              <w:spacing w:line="276" w:lineRule="auto"/>
              <w:ind w:left="144" w:hanging="144"/>
              <w:rPr>
                <w:rFonts w:cs="Calibri"/>
                <w:lang w:eastAsia="en-US"/>
              </w:rPr>
            </w:pPr>
            <w:r w:rsidRPr="008247AF">
              <w:rPr>
                <w:rFonts w:cs="Calibri"/>
                <w:lang w:eastAsia="en-US"/>
              </w:rPr>
              <w:t>discussion</w:t>
            </w:r>
          </w:p>
          <w:p w14:paraId="031BAC26" w14:textId="6545B3C0" w:rsidR="00E00271" w:rsidRPr="008247AF"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00271" w:rsidRPr="008247AF" w:rsidRDefault="00E00271" w:rsidP="00E00271">
            <w:pPr>
              <w:widowControl w:val="0"/>
              <w:spacing w:line="276" w:lineRule="auto"/>
              <w:ind w:left="144" w:hanging="144"/>
              <w:rPr>
                <w:rFonts w:cs="Calibri"/>
                <w:highlight w:val="yellow"/>
                <w:lang w:eastAsia="en-US"/>
              </w:rPr>
            </w:pPr>
            <w:hyperlink r:id="rId677"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00271" w:rsidRPr="008247AF" w:rsidRDefault="00E00271" w:rsidP="00E00271">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00271" w:rsidRPr="008247AF" w:rsidRDefault="00E00271" w:rsidP="00E00271">
            <w:pPr>
              <w:widowControl w:val="0"/>
              <w:spacing w:line="276" w:lineRule="auto"/>
              <w:ind w:left="144" w:hanging="144"/>
              <w:rPr>
                <w:rFonts w:cs="Calibri"/>
                <w:highlight w:val="yellow"/>
                <w:lang w:eastAsia="en-US"/>
              </w:rPr>
            </w:pPr>
            <w:hyperlink r:id="rId678"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00271" w:rsidRPr="008247AF" w:rsidRDefault="00E00271" w:rsidP="00E00271">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00271" w:rsidRPr="008247AF" w:rsidRDefault="00E00271" w:rsidP="00E00271">
            <w:pPr>
              <w:widowControl w:val="0"/>
              <w:spacing w:line="276" w:lineRule="auto"/>
              <w:ind w:left="144" w:hanging="144"/>
              <w:rPr>
                <w:rFonts w:cs="Calibri"/>
                <w:highlight w:val="yellow"/>
                <w:lang w:eastAsia="en-US"/>
              </w:rPr>
            </w:pPr>
            <w:hyperlink r:id="rId679"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00271" w:rsidRPr="00726825" w:rsidRDefault="00E00271" w:rsidP="00E00271">
            <w:pPr>
              <w:widowControl w:val="0"/>
              <w:spacing w:line="276" w:lineRule="auto"/>
              <w:ind w:left="144" w:hanging="144"/>
              <w:rPr>
                <w:rFonts w:cs="Calibri"/>
                <w:lang w:eastAsia="en-US"/>
              </w:rPr>
            </w:pPr>
            <w:hyperlink r:id="rId680"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00271" w:rsidRDefault="00E00271" w:rsidP="00E00271">
            <w:pPr>
              <w:widowControl w:val="0"/>
              <w:spacing w:line="276" w:lineRule="auto"/>
              <w:ind w:left="144" w:hanging="144"/>
              <w:rPr>
                <w:rFonts w:cs="Calibri"/>
                <w:lang w:eastAsia="en-US"/>
              </w:rPr>
            </w:pPr>
            <w:r w:rsidRPr="008247AF">
              <w:rPr>
                <w:rFonts w:cs="Calibri"/>
                <w:lang w:eastAsia="en-US"/>
              </w:rPr>
              <w:t>other</w:t>
            </w:r>
          </w:p>
          <w:p w14:paraId="4AE0BFEE" w14:textId="02A19EAB" w:rsidR="00E00271" w:rsidRPr="008247AF"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00271" w:rsidRPr="008247AF" w:rsidRDefault="00E00271" w:rsidP="00E00271">
            <w:pPr>
              <w:widowControl w:val="0"/>
              <w:spacing w:line="276" w:lineRule="auto"/>
              <w:ind w:left="144" w:hanging="144"/>
              <w:rPr>
                <w:rFonts w:cs="Calibri"/>
                <w:highlight w:val="yellow"/>
                <w:lang w:eastAsia="en-US"/>
              </w:rPr>
            </w:pPr>
            <w:hyperlink r:id="rId681"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00271" w:rsidRPr="008247AF" w:rsidRDefault="00E00271" w:rsidP="00E00271">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 xml:space="preserve">Consideration on enhanced N3 delay measurement </w:t>
            </w:r>
            <w:r w:rsidRPr="008247AF">
              <w:rPr>
                <w:rFonts w:cs="Calibri"/>
                <w:lang w:eastAsia="en-US"/>
              </w:rPr>
              <w:lastRenderedPageBreak/>
              <w:t>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00271" w:rsidRPr="008247AF" w:rsidRDefault="00E00271" w:rsidP="00E00271">
            <w:pPr>
              <w:widowControl w:val="0"/>
              <w:spacing w:line="276" w:lineRule="auto"/>
              <w:ind w:left="144" w:hanging="144"/>
              <w:rPr>
                <w:rFonts w:cs="Calibri"/>
                <w:lang w:eastAsia="en-US"/>
              </w:rPr>
            </w:pPr>
            <w:r w:rsidRPr="008247AF">
              <w:rPr>
                <w:rFonts w:cs="Calibri"/>
                <w:lang w:eastAsia="en-US"/>
              </w:rPr>
              <w:lastRenderedPageBreak/>
              <w:t>other</w:t>
            </w:r>
          </w:p>
        </w:tc>
      </w:tr>
      <w:tr w:rsidR="00E00271"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00271" w:rsidRPr="008247AF" w:rsidRDefault="00E00271" w:rsidP="00E00271">
            <w:pPr>
              <w:widowControl w:val="0"/>
              <w:spacing w:line="276" w:lineRule="auto"/>
              <w:ind w:left="144" w:hanging="144"/>
              <w:rPr>
                <w:rFonts w:cs="Calibri"/>
                <w:highlight w:val="yellow"/>
                <w:lang w:eastAsia="en-US"/>
              </w:rPr>
            </w:pPr>
            <w:hyperlink r:id="rId682"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00271" w:rsidRPr="006A5B19" w:rsidRDefault="00E00271" w:rsidP="00E00271">
            <w:pPr>
              <w:widowControl w:val="0"/>
              <w:spacing w:line="276" w:lineRule="auto"/>
              <w:ind w:left="144" w:hanging="144"/>
              <w:rPr>
                <w:rFonts w:cs="Calibri"/>
                <w:highlight w:val="yellow"/>
                <w:lang w:eastAsia="en-US"/>
              </w:rPr>
            </w:pPr>
            <w:hyperlink r:id="rId683"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00271" w:rsidRDefault="00E00271" w:rsidP="00E00271">
            <w:pPr>
              <w:widowControl w:val="0"/>
              <w:spacing w:line="276" w:lineRule="auto"/>
              <w:ind w:left="144" w:hanging="144"/>
              <w:rPr>
                <w:rFonts w:cs="Calibri"/>
                <w:lang w:eastAsia="en-US"/>
              </w:rPr>
            </w:pPr>
          </w:p>
          <w:p w14:paraId="6CA34AD4" w14:textId="2F3065E6" w:rsidR="00E00271" w:rsidRPr="00726825" w:rsidRDefault="00E00271" w:rsidP="00E00271">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00271" w:rsidRDefault="00E00271" w:rsidP="00E00271">
            <w:pPr>
              <w:widowControl w:val="0"/>
              <w:spacing w:line="276" w:lineRule="auto"/>
              <w:rPr>
                <w:rFonts w:cs="Calibri"/>
                <w:lang w:eastAsia="en-US"/>
              </w:rPr>
            </w:pPr>
            <w:r>
              <w:rPr>
                <w:rFonts w:cs="Calibri"/>
                <w:lang w:eastAsia="en-US"/>
              </w:rPr>
              <w:t>QC: assumption is that both RAN and UPF are synchronous</w:t>
            </w:r>
          </w:p>
          <w:p w14:paraId="2C3EB3D1" w14:textId="77777777" w:rsidR="00E00271" w:rsidRDefault="00E00271" w:rsidP="00E00271">
            <w:pPr>
              <w:widowControl w:val="0"/>
              <w:spacing w:line="276" w:lineRule="auto"/>
              <w:rPr>
                <w:rFonts w:cs="Calibri"/>
                <w:lang w:eastAsia="en-US"/>
              </w:rPr>
            </w:pPr>
          </w:p>
          <w:p w14:paraId="18863ADC" w14:textId="0374D0AE" w:rsidR="00E00271" w:rsidRPr="00B22446" w:rsidRDefault="00E00271" w:rsidP="00E00271">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00271" w:rsidRDefault="00E00271" w:rsidP="00E00271">
            <w:pPr>
              <w:widowControl w:val="0"/>
              <w:spacing w:line="276" w:lineRule="auto"/>
              <w:rPr>
                <w:rFonts w:cs="Calibri"/>
                <w:lang w:eastAsia="en-US"/>
              </w:rPr>
            </w:pPr>
            <w:r>
              <w:rPr>
                <w:rFonts w:cs="Calibri"/>
                <w:lang w:eastAsia="en-US"/>
              </w:rPr>
              <w:t>SS: only present when QMP indicator is present</w:t>
            </w:r>
          </w:p>
          <w:p w14:paraId="54229111" w14:textId="77777777" w:rsidR="00E00271" w:rsidRDefault="00E00271" w:rsidP="00E00271">
            <w:pPr>
              <w:widowControl w:val="0"/>
              <w:spacing w:line="276" w:lineRule="auto"/>
              <w:rPr>
                <w:rFonts w:cs="Calibri"/>
                <w:lang w:eastAsia="en-US"/>
              </w:rPr>
            </w:pPr>
          </w:p>
          <w:p w14:paraId="41DF5470" w14:textId="7AEB3434" w:rsidR="00E00271" w:rsidRDefault="00E00271" w:rsidP="00E00271">
            <w:pPr>
              <w:widowControl w:val="0"/>
              <w:spacing w:line="276" w:lineRule="auto"/>
              <w:rPr>
                <w:rFonts w:cs="Calibri"/>
                <w:lang w:eastAsia="en-US"/>
              </w:rPr>
            </w:pPr>
            <w:r>
              <w:rPr>
                <w:rFonts w:cs="Calibri"/>
                <w:lang w:eastAsia="en-US"/>
              </w:rPr>
              <w:t>To be further discussed:</w:t>
            </w:r>
          </w:p>
          <w:p w14:paraId="3944B886" w14:textId="74AAD609" w:rsidR="00E00271" w:rsidRDefault="00E00271" w:rsidP="00E00271">
            <w:pPr>
              <w:widowControl w:val="0"/>
              <w:spacing w:line="276" w:lineRule="auto"/>
              <w:rPr>
                <w:rFonts w:cs="Calibri"/>
                <w:lang w:eastAsia="en-US"/>
              </w:rPr>
            </w:pPr>
            <w:r>
              <w:rPr>
                <w:rFonts w:cs="Calibri"/>
                <w:lang w:eastAsia="en-US"/>
              </w:rPr>
              <w:t xml:space="preserve">- Whether assistance information is </w:t>
            </w:r>
            <w:proofErr w:type="gramStart"/>
            <w:r>
              <w:rPr>
                <w:rFonts w:cs="Calibri"/>
                <w:lang w:eastAsia="en-US"/>
              </w:rPr>
              <w:t>first needed</w:t>
            </w:r>
            <w:proofErr w:type="gramEnd"/>
            <w:r>
              <w:rPr>
                <w:rFonts w:cs="Calibri"/>
                <w:lang w:eastAsia="en-US"/>
              </w:rPr>
              <w:t xml:space="preserve"> from SMF?</w:t>
            </w:r>
          </w:p>
          <w:p w14:paraId="3724DA9A" w14:textId="0D908AA4" w:rsidR="00E00271" w:rsidRDefault="00E00271" w:rsidP="00E00271">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00271" w:rsidRDefault="00E00271" w:rsidP="00E00271">
            <w:pPr>
              <w:widowControl w:val="0"/>
              <w:spacing w:line="276" w:lineRule="auto"/>
              <w:rPr>
                <w:rFonts w:cs="Calibri"/>
                <w:lang w:eastAsia="en-US"/>
              </w:rPr>
            </w:pPr>
            <w:r>
              <w:rPr>
                <w:rFonts w:cs="Calibri"/>
                <w:lang w:eastAsia="en-US"/>
              </w:rPr>
              <w:t>- Whether NG-U specification enhancements are needed</w:t>
            </w:r>
          </w:p>
          <w:p w14:paraId="40332B9E" w14:textId="4E9CE88D" w:rsidR="00E00271" w:rsidRDefault="00E00271" w:rsidP="00E00271">
            <w:pPr>
              <w:widowControl w:val="0"/>
              <w:spacing w:line="276" w:lineRule="auto"/>
              <w:rPr>
                <w:rFonts w:cs="Calibri"/>
                <w:lang w:eastAsia="en-US"/>
              </w:rPr>
            </w:pPr>
            <w:r>
              <w:rPr>
                <w:rFonts w:cs="Calibri"/>
                <w:lang w:eastAsia="en-US"/>
              </w:rPr>
              <w:t>- Whether F1 specification enhancements are needed</w:t>
            </w:r>
          </w:p>
          <w:p w14:paraId="2C1A97DB" w14:textId="3A6AB510" w:rsidR="00E00271" w:rsidRDefault="00E00271" w:rsidP="00E00271">
            <w:pPr>
              <w:widowControl w:val="0"/>
              <w:spacing w:line="276" w:lineRule="auto"/>
              <w:rPr>
                <w:rFonts w:cs="Calibri"/>
                <w:lang w:eastAsia="en-US"/>
              </w:rPr>
            </w:pPr>
            <w:r>
              <w:rPr>
                <w:rFonts w:cs="Calibri"/>
                <w:lang w:eastAsia="en-US"/>
              </w:rPr>
              <w:t>- Whether asynchronous needs to be supported</w:t>
            </w:r>
          </w:p>
          <w:p w14:paraId="5277422A" w14:textId="77777777" w:rsidR="00E00271" w:rsidRDefault="00E00271" w:rsidP="00E00271">
            <w:pPr>
              <w:widowControl w:val="0"/>
              <w:spacing w:line="276" w:lineRule="auto"/>
              <w:rPr>
                <w:rFonts w:cs="Calibri"/>
                <w:lang w:eastAsia="en-US"/>
              </w:rPr>
            </w:pPr>
          </w:p>
          <w:p w14:paraId="13B5C666" w14:textId="1C67BAD5" w:rsidR="00E00271" w:rsidRPr="00B22446" w:rsidRDefault="00E00271" w:rsidP="00E00271">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00271" w:rsidRDefault="00E00271" w:rsidP="00E00271">
            <w:pPr>
              <w:widowControl w:val="0"/>
              <w:spacing w:line="276" w:lineRule="auto"/>
              <w:rPr>
                <w:rFonts w:cs="Calibri"/>
                <w:lang w:eastAsia="en-US"/>
              </w:rPr>
            </w:pPr>
            <w:r>
              <w:rPr>
                <w:rFonts w:cs="Calibri"/>
                <w:lang w:eastAsia="en-US"/>
              </w:rPr>
              <w:t>QC: OK for synchronized case</w:t>
            </w:r>
          </w:p>
          <w:p w14:paraId="223381C4" w14:textId="49C7C994" w:rsidR="00E00271" w:rsidRDefault="00E00271" w:rsidP="00E00271">
            <w:pPr>
              <w:widowControl w:val="0"/>
              <w:spacing w:line="276" w:lineRule="auto"/>
              <w:rPr>
                <w:rFonts w:cs="Calibri"/>
                <w:lang w:eastAsia="en-US"/>
              </w:rPr>
            </w:pPr>
            <w:r>
              <w:rPr>
                <w:rFonts w:cs="Calibri"/>
                <w:lang w:eastAsia="en-US"/>
              </w:rPr>
              <w:t xml:space="preserve">E///: Not in scope of WID to consider sync vs </w:t>
            </w:r>
            <w:proofErr w:type="spellStart"/>
            <w:r>
              <w:rPr>
                <w:rFonts w:cs="Calibri"/>
                <w:lang w:eastAsia="en-US"/>
              </w:rPr>
              <w:t>nonsync</w:t>
            </w:r>
            <w:proofErr w:type="spellEnd"/>
          </w:p>
          <w:p w14:paraId="7A9F27A2" w14:textId="77777777" w:rsidR="00E00271" w:rsidRDefault="00E00271" w:rsidP="00E00271">
            <w:pPr>
              <w:widowControl w:val="0"/>
              <w:spacing w:line="276" w:lineRule="auto"/>
              <w:ind w:left="144" w:hanging="144"/>
              <w:rPr>
                <w:rFonts w:cs="Calibri"/>
                <w:lang w:eastAsia="en-US"/>
              </w:rPr>
            </w:pPr>
          </w:p>
          <w:p w14:paraId="05BA1CDA" w14:textId="77777777" w:rsidR="00E00271" w:rsidRDefault="00E00271" w:rsidP="00E00271">
            <w:pPr>
              <w:widowControl w:val="0"/>
              <w:spacing w:line="276" w:lineRule="auto"/>
              <w:ind w:left="144" w:hanging="144"/>
              <w:rPr>
                <w:rFonts w:cs="Calibri"/>
                <w:lang w:eastAsia="en-US"/>
              </w:rPr>
            </w:pPr>
            <w:r>
              <w:rPr>
                <w:rFonts w:cs="Calibri"/>
                <w:lang w:eastAsia="en-US"/>
              </w:rPr>
              <w:t xml:space="preserve"> </w:t>
            </w:r>
          </w:p>
          <w:p w14:paraId="3E86C012" w14:textId="45D33D62" w:rsidR="00E00271" w:rsidRDefault="00E00271" w:rsidP="00E0027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27_R20XR</w:t>
            </w:r>
          </w:p>
          <w:p w14:paraId="2AAEADAA" w14:textId="217784D2"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xml:space="preserve">-  Identify remaining open issues for next meeting, </w:t>
            </w:r>
            <w:proofErr w:type="gramStart"/>
            <w:r>
              <w:rPr>
                <w:rFonts w:cs="Calibri"/>
                <w:b/>
                <w:color w:val="FF00FF"/>
                <w:lang w:eastAsia="en-US"/>
              </w:rPr>
              <w:t>taking into account</w:t>
            </w:r>
            <w:proofErr w:type="gramEnd"/>
            <w:r>
              <w:rPr>
                <w:rFonts w:cs="Calibri"/>
                <w:b/>
                <w:color w:val="FF00FF"/>
                <w:lang w:eastAsia="en-US"/>
              </w:rPr>
              <w:t xml:space="preserve"> the above listed “to be further discussed” topics</w:t>
            </w:r>
          </w:p>
          <w:p w14:paraId="07E95B11" w14:textId="2D771A28" w:rsidR="00E00271" w:rsidRDefault="00E00271" w:rsidP="00E00271">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00271" w:rsidRPr="00B117BA" w:rsidRDefault="00E00271" w:rsidP="00E00271">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684" w:history="1">
              <w:r>
                <w:rPr>
                  <w:rStyle w:val="Hyperlink"/>
                  <w:rFonts w:cs="Calibri"/>
                  <w:lang w:eastAsia="en-US"/>
                </w:rPr>
                <w:t>R3-260691</w:t>
              </w:r>
            </w:hyperlink>
          </w:p>
        </w:tc>
      </w:tr>
      <w:tr w:rsidR="00E00271"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00271" w:rsidRPr="005A2707" w:rsidRDefault="00E00271" w:rsidP="00E00271">
            <w:pPr>
              <w:pStyle w:val="Heading1"/>
            </w:pPr>
            <w:bookmarkStart w:id="54" w:name="_Toc221271872"/>
            <w:r w:rsidRPr="005A2707">
              <w:t>21. AI/ML for NR air interface Phase 2</w:t>
            </w:r>
            <w:bookmarkEnd w:id="54"/>
          </w:p>
          <w:p w14:paraId="36FE35B8" w14:textId="6DC16E1B"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685"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00271" w:rsidRDefault="00E00271" w:rsidP="00E00271">
            <w:pPr>
              <w:spacing w:line="276" w:lineRule="auto"/>
              <w:rPr>
                <w:rFonts w:cs="Calibri"/>
                <w:b/>
                <w:color w:val="D60093"/>
                <w:lang w:eastAsia="en-US"/>
              </w:rPr>
            </w:pPr>
            <w:r w:rsidRPr="006706AE">
              <w:rPr>
                <w:rFonts w:cs="Calibri"/>
                <w:b/>
                <w:color w:val="D60093"/>
                <w:lang w:eastAsia="en-US"/>
              </w:rPr>
              <w:t>QUOTA: 0</w:t>
            </w:r>
          </w:p>
          <w:p w14:paraId="515FACDC" w14:textId="1A52826B" w:rsidR="00E00271" w:rsidRPr="006706AE" w:rsidRDefault="00E00271" w:rsidP="00E00271">
            <w:pPr>
              <w:pStyle w:val="Guidance"/>
            </w:pPr>
            <w:r w:rsidRPr="006706AE">
              <w:t xml:space="preserve">Begins </w:t>
            </w:r>
            <w:r>
              <w:t>in Q2 202</w:t>
            </w:r>
            <w:r w:rsidRPr="006706AE">
              <w:t>6</w:t>
            </w:r>
          </w:p>
        </w:tc>
      </w:tr>
      <w:tr w:rsidR="00E00271"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00271" w:rsidRPr="006706AE" w:rsidRDefault="00E00271" w:rsidP="00E00271">
            <w:pPr>
              <w:pStyle w:val="Heading2"/>
            </w:pPr>
            <w:bookmarkStart w:id="55" w:name="_Toc221271873"/>
            <w:r w:rsidRPr="006706AE">
              <w:t>21.1. General</w:t>
            </w:r>
            <w:bookmarkEnd w:id="55"/>
          </w:p>
          <w:p w14:paraId="63B1E5C9" w14:textId="77777777" w:rsidR="00E00271" w:rsidRPr="006706AE" w:rsidRDefault="00E00271" w:rsidP="00E00271">
            <w:pPr>
              <w:pStyle w:val="Guidance"/>
            </w:pPr>
            <w:r w:rsidRPr="006706AE">
              <w:t>Work plan, BL CRs</w:t>
            </w:r>
          </w:p>
        </w:tc>
      </w:tr>
      <w:tr w:rsidR="00E00271"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00271" w:rsidRPr="006706AE" w:rsidRDefault="00E00271" w:rsidP="00E00271">
            <w:pPr>
              <w:pStyle w:val="Heading2"/>
            </w:pPr>
            <w:bookmarkStart w:id="56" w:name="_Toc221271874"/>
            <w:r w:rsidRPr="006706AE">
              <w:t>21.2. Two-sided AI/ML model</w:t>
            </w:r>
            <w:bookmarkEnd w:id="56"/>
          </w:p>
          <w:p w14:paraId="1CBC7CA5" w14:textId="766765FC" w:rsidR="00E00271" w:rsidRPr="006706AE" w:rsidRDefault="00E00271" w:rsidP="00E00271">
            <w:pPr>
              <w:pStyle w:val="Guidance"/>
            </w:pPr>
            <w:r>
              <w:t>Inter-vendor training collaboration for two-sided AI/ML models.</w:t>
            </w:r>
          </w:p>
        </w:tc>
      </w:tr>
      <w:tr w:rsidR="00E00271"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00271" w:rsidRPr="005A2707" w:rsidRDefault="00E00271" w:rsidP="00E00271">
            <w:pPr>
              <w:pStyle w:val="Heading1"/>
            </w:pPr>
            <w:bookmarkStart w:id="57" w:name="_Toc221271875"/>
            <w:bookmarkEnd w:id="51"/>
            <w:r w:rsidRPr="005A2707">
              <w:t>31. Corrections and Enhancements to Rel-20</w:t>
            </w:r>
            <w:bookmarkEnd w:id="57"/>
          </w:p>
          <w:p w14:paraId="12543952" w14:textId="77777777" w:rsidR="00E00271" w:rsidRPr="006706AE" w:rsidRDefault="00E00271" w:rsidP="00E00271">
            <w:pPr>
              <w:spacing w:line="276" w:lineRule="auto"/>
              <w:rPr>
                <w:rFonts w:cs="Calibri"/>
                <w:b/>
                <w:color w:val="D60093"/>
                <w:lang w:eastAsia="en-US"/>
              </w:rPr>
            </w:pPr>
            <w:r w:rsidRPr="006706AE">
              <w:rPr>
                <w:rFonts w:cs="Calibri"/>
                <w:b/>
                <w:color w:val="D60093"/>
                <w:lang w:eastAsia="en-US"/>
              </w:rPr>
              <w:t>QUOTA: 0</w:t>
            </w:r>
          </w:p>
          <w:p w14:paraId="1C281AF2" w14:textId="4915F111" w:rsidR="00E00271" w:rsidRPr="006706AE" w:rsidRDefault="00E00271" w:rsidP="00E00271">
            <w:pPr>
              <w:pStyle w:val="Guidance"/>
              <w:rPr>
                <w:b/>
                <w:color w:val="D60093"/>
              </w:rPr>
            </w:pPr>
            <w:r w:rsidRPr="006706AE">
              <w:t xml:space="preserve">Begins </w:t>
            </w:r>
            <w:r>
              <w:t>in Q4</w:t>
            </w:r>
            <w:r w:rsidRPr="006706AE">
              <w:t xml:space="preserve"> 2026</w:t>
            </w:r>
          </w:p>
        </w:tc>
      </w:tr>
      <w:tr w:rsidR="00E00271"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00271" w:rsidRPr="006706AE" w:rsidRDefault="00E00271" w:rsidP="00E00271">
            <w:pPr>
              <w:pStyle w:val="Heading2"/>
            </w:pPr>
            <w:bookmarkStart w:id="58" w:name="_Toc221271876"/>
            <w:r w:rsidRPr="006706AE">
              <w:t>31.1. Corrections</w:t>
            </w:r>
            <w:bookmarkEnd w:id="58"/>
          </w:p>
        </w:tc>
      </w:tr>
      <w:tr w:rsidR="00E00271"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00271" w:rsidRPr="006706AE" w:rsidRDefault="00E00271" w:rsidP="00E00271">
            <w:pPr>
              <w:pStyle w:val="Heading2"/>
            </w:pPr>
            <w:bookmarkStart w:id="59" w:name="_Toc221271877"/>
            <w:r w:rsidRPr="006706AE">
              <w:t>31.2. Enhancements</w:t>
            </w:r>
            <w:bookmarkEnd w:id="59"/>
          </w:p>
        </w:tc>
      </w:tr>
      <w:tr w:rsidR="00E00271"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00271" w:rsidRPr="006706AE" w:rsidRDefault="00E00271" w:rsidP="00E00271">
            <w:pPr>
              <w:pStyle w:val="Heading1"/>
            </w:pPr>
            <w:bookmarkStart w:id="60" w:name="_Hlk516525052"/>
            <w:bookmarkStart w:id="61" w:name="_Hlk516525030"/>
            <w:bookmarkStart w:id="62" w:name="_Toc221271878"/>
            <w:bookmarkEnd w:id="60"/>
            <w:bookmarkEnd w:id="61"/>
            <w:r w:rsidRPr="006706AE">
              <w:rPr>
                <w:lang w:eastAsia="en-US"/>
              </w:rPr>
              <w:lastRenderedPageBreak/>
              <w:t>32. Any other business</w:t>
            </w:r>
            <w:bookmarkEnd w:id="62"/>
          </w:p>
        </w:tc>
      </w:tr>
      <w:tr w:rsidR="00E00271"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00271" w:rsidRPr="005A2707" w:rsidRDefault="00E00271" w:rsidP="00E00271">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sidR="001B21C4">
              <w:rPr>
                <w:rFonts w:ascii="Calibri" w:hAnsi="Calibri" w:cs="Calibri"/>
                <w:color w:val="0070C0"/>
                <w:sz w:val="18"/>
                <w:szCs w:val="18"/>
              </w:rPr>
              <w:t xml:space="preserve"> </w:t>
            </w:r>
            <w:r w:rsidR="00957D12" w:rsidRPr="001B21C4">
              <w:rPr>
                <w:rFonts w:ascii="Calibri" w:hAnsi="Calibri" w:cs="Calibri"/>
                <w:color w:val="0070C0"/>
                <w:sz w:val="18"/>
                <w:szCs w:val="18"/>
                <w:highlight w:val="yellow"/>
              </w:rPr>
              <w:t>(CB#19)</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3"/>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 w:numId="47" w16cid:durableId="6508659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345.zip" TargetMode="External"/><Relationship Id="rId671" Type="http://schemas.openxmlformats.org/officeDocument/2006/relationships/hyperlink" Target="Inbox\R3-260658.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420.zip" TargetMode="External"/><Relationship Id="rId531" Type="http://schemas.openxmlformats.org/officeDocument/2006/relationships/hyperlink" Target="file:///C:\Users\q12059\Documents\3GPP%20RAN3\RAN3%20Meetings\RAN3_131%20(Feb%202026,%20Goteborg)\Docs\R3-260525.zip" TargetMode="External"/><Relationship Id="rId629" Type="http://schemas.openxmlformats.org/officeDocument/2006/relationships/hyperlink" Target="file:///C:\Users\q12059\Documents\3GPP%20RAN3\RAN3%20Meetings\RAN3_131%20(Feb%202026,%20Goteborg)\Docs\R3-260048.zip" TargetMode="External"/><Relationship Id="rId170" Type="http://schemas.openxmlformats.org/officeDocument/2006/relationships/hyperlink" Target="file:///C:\Users\q12059\Documents\3GPP%20RAN3\RAN3%20Meetings\RAN3_131%20(Feb%202026,%20Goteborg)\Docs\R3-260498.zip" TargetMode="External"/><Relationship Id="rId268" Type="http://schemas.openxmlformats.org/officeDocument/2006/relationships/hyperlink" Target="file:///C:\Users\q12059\Documents\3GPP%20RAN3\RAN3%20Meetings\RAN3_131%20(Feb%202026,%20Goteborg)\Docs\R3-260573.zip" TargetMode="External"/><Relationship Id="rId475" Type="http://schemas.openxmlformats.org/officeDocument/2006/relationships/hyperlink" Target="Inbox\R3-260664.zip" TargetMode="External"/><Relationship Id="rId682" Type="http://schemas.openxmlformats.org/officeDocument/2006/relationships/hyperlink" Target="file:///C:\Users\q12059\Documents\3GPP%20RAN3\RAN3%20Meetings\RAN3_131%20(Feb%202026,%20Goteborg)\Docs\R3-260592.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559.zip" TargetMode="External"/><Relationship Id="rId335" Type="http://schemas.openxmlformats.org/officeDocument/2006/relationships/hyperlink" Target="file:///C:\Users\q12059\Documents\3GPP%20RAN3\RAN3%20Meetings\RAN3_131%20(Feb%202026,%20Goteborg)\Docs\R3-260043.zip" TargetMode="External"/><Relationship Id="rId542" Type="http://schemas.openxmlformats.org/officeDocument/2006/relationships/hyperlink" Target="file:///C:\Users\q12059\Documents\3GPP%20RAN3\RAN3%20Meetings\RAN3_131%20(Feb%202026,%20Goteborg)\Docs\R3-260083.zip" TargetMode="External"/><Relationship Id="rId181" Type="http://schemas.openxmlformats.org/officeDocument/2006/relationships/hyperlink" Target="file:///C:\Users\q12059\Documents\3GPP%20RAN3\RAN3%20Meetings\RAN3_131%20(Feb%202026,%20Goteborg)\Docs\R3-260196.zip" TargetMode="External"/><Relationship Id="rId402" Type="http://schemas.openxmlformats.org/officeDocument/2006/relationships/hyperlink" Target="file:///C:\Users\q12059\Documents\3GPP%20RAN3\RAN3%20Meetings\RAN3_131%20(Feb%202026,%20Goteborg)\Docs\R3-260451.zip" TargetMode="External"/><Relationship Id="rId279" Type="http://schemas.openxmlformats.org/officeDocument/2006/relationships/hyperlink" Target="file:///C:\Users\q12059\Documents\3GPP%20RAN3\RAN3%20Meetings\RAN3_131%20(Feb%202026,%20Goteborg)\Docs\R3-260014.zip" TargetMode="External"/><Relationship Id="rId486" Type="http://schemas.openxmlformats.org/officeDocument/2006/relationships/hyperlink" Target="file:///C:\Users\q12059\Documents\3GPP%20RAN3\RAN3%20Meetings\RAN3_131%20(Feb%202026,%20Goteborg)\Docs\R3-260291.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Inbox\R3-260681.zip" TargetMode="External"/><Relationship Id="rId346" Type="http://schemas.openxmlformats.org/officeDocument/2006/relationships/hyperlink" Target="file:///C:\Users\q12059\Documents\3GPP%20RAN3\RAN3%20Meetings\RAN3_131%20(Feb%202026,%20Goteborg)\Docs\R3-260178.zip" TargetMode="External"/><Relationship Id="rId553" Type="http://schemas.openxmlformats.org/officeDocument/2006/relationships/hyperlink" Target="file:///C:\Users\q12059\Documents\3GPP%20RAN3\RAN3%20Meetings\RAN3_131%20(Feb%202026,%20Goteborg)\Docs\R3-260326.zip" TargetMode="External"/><Relationship Id="rId192" Type="http://schemas.openxmlformats.org/officeDocument/2006/relationships/hyperlink" Target="file:///C:\Users\q12059\Documents\3GPP%20RAN3\RAN3%20Meetings\RAN3_131%20(Feb%202026,%20Goteborg)\Docs\R3-260409.zip" TargetMode="External"/><Relationship Id="rId206" Type="http://schemas.openxmlformats.org/officeDocument/2006/relationships/hyperlink" Target="file:///C:\Users\q12059\Documents\3GPP%20RAN3\RAN3%20Meetings\RAN3_131%20(Feb%202026,%20Goteborg)\Docs\R3-260614.zip" TargetMode="External"/><Relationship Id="rId413" Type="http://schemas.openxmlformats.org/officeDocument/2006/relationships/hyperlink" Target="file:///C:\Users\q12059\Documents\3GPP%20RAN3\RAN3%20Meetings\RAN3_131%20(Feb%202026,%20Goteborg)\Docs\R3-260226.zip" TargetMode="External"/><Relationship Id="rId497" Type="http://schemas.openxmlformats.org/officeDocument/2006/relationships/hyperlink" Target="file:///C:\Users\q12059\Documents\3GPP%20RAN3\RAN3%20Meetings\RAN3_131%20(Feb%202026,%20Goteborg)\Docs\R3-260506.zip" TargetMode="External"/><Relationship Id="rId620" Type="http://schemas.openxmlformats.org/officeDocument/2006/relationships/hyperlink" Target="file:///C:\Users\q12059\Documents\3GPP%20RAN3\RAN3%20Meetings\RAN3_131%20(Feb%202026,%20Goteborg)\Docs\R3-260328.zip" TargetMode="External"/><Relationship Id="rId357" Type="http://schemas.openxmlformats.org/officeDocument/2006/relationships/hyperlink" Target="file:///C:\Users\q12059\Documents\3GPP%20RAN3\RAN3%20Meetings\RAN3_131%20(Feb%202026,%20Goteborg)\Docs\R3-260368.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458.zip" TargetMode="External"/><Relationship Id="rId564" Type="http://schemas.openxmlformats.org/officeDocument/2006/relationships/hyperlink" Target="file:///C:\Users\q12059\Documents\3GPP%20RAN3\RAN3%20Meetings\RAN3_131%20(Feb%202026,%20Goteborg)\Docs\R3-260102.zip" TargetMode="External"/><Relationship Id="rId424" Type="http://schemas.openxmlformats.org/officeDocument/2006/relationships/hyperlink" Target="file:///C:\Users\q12059\Documents\3GPP%20RAN3\RAN3%20Meetings\RAN3_131%20(Feb%202026,%20Goteborg)\Docs\R3-260473.zip" TargetMode="External"/><Relationship Id="rId631" Type="http://schemas.openxmlformats.org/officeDocument/2006/relationships/hyperlink" Target="file:///C:\Users\q12059\Documents\3GPP%20RAN3\RAN3%20Meetings\RAN3_131%20(Feb%202026,%20Goteborg)\Docs\R3-260372.zip" TargetMode="External"/><Relationship Id="rId270" Type="http://schemas.openxmlformats.org/officeDocument/2006/relationships/hyperlink" Target="file:///C:\Users\q12059\Documents\3GPP%20RAN3\RAN3%20Meetings\RAN3_131%20(Feb%202026,%20Goteborg)\Docs\R3-260575.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560.zip" TargetMode="External"/><Relationship Id="rId368" Type="http://schemas.openxmlformats.org/officeDocument/2006/relationships/hyperlink" Target="file:///C:\Users\q12059\Documents\3GPP%20RAN3\RAN3%20Meetings\RAN3_131%20(Feb%202026,%20Goteborg)\Docs\R3-260548.zip" TargetMode="External"/><Relationship Id="rId575" Type="http://schemas.openxmlformats.org/officeDocument/2006/relationships/hyperlink" Target="file:///C:\Users\q12059\Documents\3GPP%20RAN3\RAN3%20Meetings\RAN3_131%20(Feb%202026,%20Goteborg)\Docs\R3-260404.zip" TargetMode="External"/><Relationship Id="rId228" Type="http://schemas.openxmlformats.org/officeDocument/2006/relationships/hyperlink" Target="file:///C:\Users\q12059\Documents\3GPP%20RAN3\RAN3%20Meetings\RAN3_131%20(Feb%202026,%20Goteborg)\Docs\R3-260306.zip" TargetMode="External"/><Relationship Id="rId435" Type="http://schemas.openxmlformats.org/officeDocument/2006/relationships/hyperlink" Target="file:///C:\Users\q12059\Documents\3GPP%20RAN3\RAN3%20Meetings\RAN3_131%20(Feb%202026,%20Goteborg)\Docs\R3-260486.zip" TargetMode="External"/><Relationship Id="rId642" Type="http://schemas.openxmlformats.org/officeDocument/2006/relationships/hyperlink" Target="file:///C:\Users\q12059\Documents\3GPP%20RAN3\RAN3%20Meetings\RAN3_131%20(Feb%202026,%20Goteborg)\Docs\R3-260283.zip" TargetMode="External"/><Relationship Id="rId281" Type="http://schemas.openxmlformats.org/officeDocument/2006/relationships/hyperlink" Target="file:///C:\Users\q12059\Documents\3GPP%20RAN3\RAN3%20Meetings\RAN3_131%20(Feb%202026,%20Goteborg)\Docs\R3-260567.zip" TargetMode="External"/><Relationship Id="rId502" Type="http://schemas.openxmlformats.org/officeDocument/2006/relationships/hyperlink" Target="file:///C:\Users\q12059\Documents\3GPP%20RAN3\RAN3%20Meetings\RAN3_131%20(Feb%202026,%20Goteborg)\Docs\R3-260140.zip" TargetMode="External"/><Relationship Id="rId76" Type="http://schemas.openxmlformats.org/officeDocument/2006/relationships/hyperlink" Target="file:///C:\Users\q12059\Documents\3GPP%20RAN3\RAN3%20Meetings\RAN3_131%20(Feb%202026,%20Goteborg)\Docs\R3-260364.zip" TargetMode="External"/><Relationship Id="rId141" Type="http://schemas.openxmlformats.org/officeDocument/2006/relationships/hyperlink" Target="file:///C:\Users\q12059\Documents\3GPP%20RAN3\RAN3%20Meetings\RAN3_131%20(Feb%202026,%20Goteborg)\Docs\R3-260210.zip" TargetMode="External"/><Relationship Id="rId379" Type="http://schemas.openxmlformats.org/officeDocument/2006/relationships/hyperlink" Target="file:///C:\Users\q12059\Documents\3GPP%20RAN3\RAN3%20Meetings\RAN3_131%20(Feb%202026,%20Goteborg)\Docs\R3-260224.zip" TargetMode="External"/><Relationship Id="rId586" Type="http://schemas.openxmlformats.org/officeDocument/2006/relationships/hyperlink" Target="file:///C:\Users\q12059\Documents\3GPP%20RAN3\RAN3%20Meetings\RAN3_131%20(Feb%202026,%20Goteborg)\Docs\R3-260375.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042.zip" TargetMode="External"/><Relationship Id="rId446" Type="http://schemas.openxmlformats.org/officeDocument/2006/relationships/hyperlink" Target="file:///C:\Users\q12059\Documents\3GPP%20RAN3\RAN3%20Meetings\RAN3_131%20(Feb%202026,%20Goteborg)\Docs\R3-260090.zip" TargetMode="External"/><Relationship Id="rId653" Type="http://schemas.openxmlformats.org/officeDocument/2006/relationships/hyperlink" Target="file:///C:\Users\q12059\Documents\3GPP%20RAN3\RAN3%20Meetings\RAN3_131%20(Feb%202026,%20Goteborg)\Docs\R3-260591.zip" TargetMode="External"/><Relationship Id="rId292" Type="http://schemas.openxmlformats.org/officeDocument/2006/relationships/hyperlink" Target="Inbox\R3-260660.zip" TargetMode="External"/><Relationship Id="rId306" Type="http://schemas.openxmlformats.org/officeDocument/2006/relationships/hyperlink" Target="file:///C:\Users\q12059\Documents\3GPP%20RAN3\RAN3%20Meetings\RAN3_131%20(Feb%202026,%20Goteborg)\Docs\R3-260157.zip" TargetMode="External"/><Relationship Id="rId87" Type="http://schemas.openxmlformats.org/officeDocument/2006/relationships/hyperlink" Target="file:///C:\Users\q12059\Documents\3GPP%20RAN3\RAN3%20Meetings\RAN3_131%20(Feb%202026,%20Goteborg)\Docs\R3-260438.zip" TargetMode="External"/><Relationship Id="rId513" Type="http://schemas.openxmlformats.org/officeDocument/2006/relationships/hyperlink" Target="file:///C:\Users\q12059\Documents\3GPP%20RAN3\RAN3%20Meetings\RAN3_131%20(Feb%202026,%20Goteborg)\Docs\R3-260076.zip" TargetMode="External"/><Relationship Id="rId597" Type="http://schemas.openxmlformats.org/officeDocument/2006/relationships/hyperlink" Target="file:///C:\Users\q12059\Documents\3GPP%20RAN3\RAN3%20Meetings\RAN3_131%20(Feb%202026,%20Goteborg)\Docs\R3-260106.zip" TargetMode="External"/><Relationship Id="rId152" Type="http://schemas.openxmlformats.org/officeDocument/2006/relationships/hyperlink" Target="file:///C:\Users\q12059\Documents\3GPP%20RAN3\RAN3%20Meetings\RAN3_131%20(Feb%202026,%20Goteborg)\Docs\R3-260214.zip" TargetMode="External"/><Relationship Id="rId457" Type="http://schemas.openxmlformats.org/officeDocument/2006/relationships/hyperlink" Target="file:///C:\Users\q12059\Documents\3GPP%20RAN3\RAN3%20Meetings\RAN3_131%20(Feb%202026,%20Goteborg)\Docs\R3-260588.zip" TargetMode="External"/><Relationship Id="rId664" Type="http://schemas.openxmlformats.org/officeDocument/2006/relationships/hyperlink" Target="file:///C:\Users\q12059\Documents\3GPP%20RAN3\RAN3%20Meetings\RAN3_131%20(Feb%202026,%20Goteborg)\Docs\R3-260217.zip" TargetMode="External"/><Relationship Id="rId14" Type="http://schemas.openxmlformats.org/officeDocument/2006/relationships/hyperlink" Target="http://www.3gpp.org/DynaReport/30531.htm" TargetMode="External"/><Relationship Id="rId317" Type="http://schemas.openxmlformats.org/officeDocument/2006/relationships/hyperlink" Target="Inbox\R3-260657.zip" TargetMode="External"/><Relationship Id="rId524" Type="http://schemas.openxmlformats.org/officeDocument/2006/relationships/hyperlink" Target="file:///C:\Users\q12059\Documents\3GPP%20RAN3\RAN3%20Meetings\RAN3_131%20(Feb%202026,%20Goteborg)\Docs\R3-260133.zip" TargetMode="External"/><Relationship Id="rId98" Type="http://schemas.openxmlformats.org/officeDocument/2006/relationships/hyperlink" Target="file:///C:\Users\q12059\Documents\3GPP%20RAN3\RAN3%20Meetings\RAN3_131%20(Feb%202026,%20Goteborg)\Docs\R3-260509.zip" TargetMode="External"/><Relationship Id="rId163" Type="http://schemas.openxmlformats.org/officeDocument/2006/relationships/hyperlink" Target="file:///C:\Users\q12059\Documents\3GPP%20RAN3\RAN3%20Meetings\RAN3_131%20(Feb%202026,%20Goteborg)\Docs\R3-260365.zip" TargetMode="External"/><Relationship Id="rId370" Type="http://schemas.openxmlformats.org/officeDocument/2006/relationships/hyperlink" Target="file:///C:\Users\q12059\Documents\3GPP%20RAN3\RAN3%20Meetings\RAN3_131%20(Feb%202026,%20Goteborg)\Docs\R3-260045.zip" TargetMode="External"/><Relationship Id="rId230" Type="http://schemas.openxmlformats.org/officeDocument/2006/relationships/hyperlink" Target="file:///C:\Users\q12059\Documents\3GPP%20RAN3\RAN3%20Meetings\RAN3_131%20(Feb%202026,%20Goteborg)\Docs\R3-260627.zip" TargetMode="External"/><Relationship Id="rId468" Type="http://schemas.openxmlformats.org/officeDocument/2006/relationships/hyperlink" Target="file:///C:\Users\q12059\Documents\3GPP%20RAN3\RAN3%20Meetings\RAN3_131%20(Feb%202026,%20Goteborg)\Docs\R3-260495.zip" TargetMode="External"/><Relationship Id="rId675" Type="http://schemas.openxmlformats.org/officeDocument/2006/relationships/hyperlink" Target="file:///C:\Users\q12059\Documents\3GPP%20RAN3\RAN3%20Meetings\RAN3_131%20(Feb%202026,%20Goteborg)\Docs\R3-260261.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356.zip" TargetMode="External"/><Relationship Id="rId535" Type="http://schemas.openxmlformats.org/officeDocument/2006/relationships/hyperlink" Target="https://www.3gpp.org/ftp/Information/WI_Sheet/RP-252560.zip" TargetMode="External"/><Relationship Id="rId174" Type="http://schemas.openxmlformats.org/officeDocument/2006/relationships/hyperlink" Target="file:///C:\Users\q12059\Documents\3GPP%20RAN3\RAN3%20Meetings\RAN3_131%20(Feb%202026,%20Goteborg)\Docs\R3-260061.zip" TargetMode="External"/><Relationship Id="rId381" Type="http://schemas.openxmlformats.org/officeDocument/2006/relationships/hyperlink" Target="file:///C:\Users\q12059\Documents\3GPP%20RAN3\RAN3%20Meetings\RAN3_131%20(Feb%202026,%20Goteborg)\Docs\R3-260425.zip" TargetMode="External"/><Relationship Id="rId602" Type="http://schemas.openxmlformats.org/officeDocument/2006/relationships/hyperlink" Target="file:///C:\Users\q12059\Documents\3GPP%20RAN3\RAN3%20Meetings\RAN3_131%20(Feb%202026,%20Goteborg)\Docs\R3-260406.zip" TargetMode="External"/><Relationship Id="rId241" Type="http://schemas.openxmlformats.org/officeDocument/2006/relationships/hyperlink" Target="file:///C:\Users\q12059\Documents\3GPP%20RAN3\RAN3%20Meetings\RAN3_131%20(Feb%202026,%20Goteborg)\Docs\R3-260119.zip" TargetMode="External"/><Relationship Id="rId479" Type="http://schemas.openxmlformats.org/officeDocument/2006/relationships/hyperlink" Target="file:///C:\Users\q12059\Documents\3GPP%20RAN3\RAN3%20Meetings\RAN3_131%20(Feb%202026,%20Goteborg)\Docs\R3-260130.zip" TargetMode="External"/><Relationship Id="rId686" Type="http://schemas.openxmlformats.org/officeDocument/2006/relationships/fontTable" Target="fontTable.xm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599.zip" TargetMode="External"/><Relationship Id="rId546" Type="http://schemas.openxmlformats.org/officeDocument/2006/relationships/hyperlink" Target="file:///C:\Users\q12059\Documents\3GPP%20RAN3\RAN3%20Meetings\RAN3_131%20(Feb%202026,%20Goteborg)\Docs\R3-260325.zip" TargetMode="External"/><Relationship Id="rId101" Type="http://schemas.openxmlformats.org/officeDocument/2006/relationships/hyperlink" Target="file:///C:\Users\q12059\Documents\3GPP%20RAN3\RAN3%20Meetings\RAN3_131%20(Feb%202026,%20Goteborg)\Docs\R3-260149.zip" TargetMode="External"/><Relationship Id="rId185" Type="http://schemas.openxmlformats.org/officeDocument/2006/relationships/hyperlink" Target="file:///C:\Users\q12059\Documents\3GPP%20RAN3\RAN3%20Meetings\RAN3_131%20(Feb%202026,%20Goteborg)\Docs\R3-260200.zip" TargetMode="External"/><Relationship Id="rId406" Type="http://schemas.openxmlformats.org/officeDocument/2006/relationships/hyperlink" Target="file:///C:\Users\q12059\Documents\3GPP%20RAN3\RAN3%20Meetings\RAN3_131%20(Feb%202026,%20Goteborg)\Docs\R3-260586.zip" TargetMode="External"/><Relationship Id="rId392" Type="http://schemas.openxmlformats.org/officeDocument/2006/relationships/hyperlink" Target="file:///C:\Users\q12059\Documents\3GPP%20RAN3\RAN3%20Meetings\RAN3_131%20(Feb%202026,%20Goteborg)\Docs\R3-260071.zip" TargetMode="External"/><Relationship Id="rId613" Type="http://schemas.openxmlformats.org/officeDocument/2006/relationships/hyperlink" Target="file:///C:\Users\q12059\Documents\3GPP%20RAN3\RAN3%20Meetings\RAN3_131%20(Feb%202026,%20Goteborg)\Docs\R3-260092.zip" TargetMode="External"/><Relationship Id="rId252" Type="http://schemas.openxmlformats.org/officeDocument/2006/relationships/hyperlink" Target="file:///C:\Users\q12059\Documents\3GPP%20RAN3\RAN3%20Meetings\RAN3_131%20(Feb%202026,%20Goteborg)\Docs\R3-260230.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267.zip" TargetMode="External"/><Relationship Id="rId557" Type="http://schemas.openxmlformats.org/officeDocument/2006/relationships/hyperlink" Target="file:///C:\Users\q12059\Documents\3GPP%20RAN3\RAN3%20Meetings\RAN3_131%20(Feb%202026,%20Goteborg)\Docs\R3-260054.zip" TargetMode="External"/><Relationship Id="rId196" Type="http://schemas.openxmlformats.org/officeDocument/2006/relationships/hyperlink" Target="file:///C:\Users\q12059\Documents\3GPP%20RAN3\RAN3%20Meetings\RAN3_131%20(Feb%202026,%20Goteborg)\Docs\R3-260492.zip" TargetMode="External"/><Relationship Id="rId417" Type="http://schemas.openxmlformats.org/officeDocument/2006/relationships/hyperlink" Target="file:///C:\Users\q12059\Documents\3GPP%20RAN3\RAN3%20Meetings\RAN3_131%20(Feb%202026,%20Goteborg)\Docs\R3-260268.zip" TargetMode="External"/><Relationship Id="rId624" Type="http://schemas.openxmlformats.org/officeDocument/2006/relationships/hyperlink" Target="file:///C:\Users\q12059\Documents\3GPP%20RAN3\RAN3%20Meetings\RAN3_131%20(Feb%202026,%20Goteborg)\Docs\R3-260426.zip" TargetMode="External"/><Relationship Id="rId263" Type="http://schemas.openxmlformats.org/officeDocument/2006/relationships/hyperlink" Target="file:///C:\Users\q12059\Documents\3GPP%20RAN3\RAN3%20Meetings\RAN3_131%20(Feb%202026,%20Goteborg)\Docs\R3-260463.zip" TargetMode="External"/><Relationship Id="rId470" Type="http://schemas.openxmlformats.org/officeDocument/2006/relationships/hyperlink" Target="file:///C:\Users\q12059\Documents\3GPP%20RAN3\RAN3%20Meetings\RAN3_131%20(Feb%202026,%20Goteborg)\Docs\R3-260611.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61.zip" TargetMode="External"/><Relationship Id="rId330" Type="http://schemas.openxmlformats.org/officeDocument/2006/relationships/hyperlink" Target="file:///C:\Users\q12059\Documents\3GPP%20RAN3\RAN3%20Meetings\RAN3_131%20(Feb%202026,%20Goteborg)\Docs\R3-260382.zip" TargetMode="External"/><Relationship Id="rId568" Type="http://schemas.openxmlformats.org/officeDocument/2006/relationships/hyperlink" Target="file:///C:\Users\q12059\Documents\3GPP%20RAN3\RAN3%20Meetings\RAN3_131%20(Feb%202026,%20Goteborg)\Docs\R3-260385.zip" TargetMode="External"/><Relationship Id="rId428" Type="http://schemas.openxmlformats.org/officeDocument/2006/relationships/hyperlink" Target="file:///C:\Users\q12059\Documents\3GPP%20RAN3\RAN3%20Meetings\RAN3_131%20(Feb%202026,%20Goteborg)\Docs\R3-260107.zip" TargetMode="External"/><Relationship Id="rId635" Type="http://schemas.openxmlformats.org/officeDocument/2006/relationships/hyperlink" Target="file:///C:\Users\q12059\Documents\3GPP%20RAN3\RAN3%20Meetings\RAN3_131%20(Feb%202026,%20Goteborg)\Docs\R3-260050.zip" TargetMode="External"/><Relationship Id="rId274" Type="http://schemas.openxmlformats.org/officeDocument/2006/relationships/hyperlink" Target="file:///C:\Users\q12059\Documents\3GPP%20RAN3\RAN3%20Meetings\RAN3_131%20(Feb%202026,%20Goteborg)\Docs\R3-260006.zip" TargetMode="External"/><Relationship Id="rId481" Type="http://schemas.openxmlformats.org/officeDocument/2006/relationships/hyperlink" Target="file:///C:\Users\q12059\Documents\3GPP%20RAN3\RAN3%20Meetings\RAN3_131%20(Feb%202026,%20Goteborg)\Docs\R3-260185.zip" TargetMode="External"/><Relationship Id="rId69" Type="http://schemas.openxmlformats.org/officeDocument/2006/relationships/hyperlink" Target="file:///C:\Users\q12059\Documents\3GPP%20RAN3\RAN3%20Meetings\RAN3_131%20(Feb%202026,%20Goteborg)\Docs\R3-260275.zip" TargetMode="External"/><Relationship Id="rId134" Type="http://schemas.openxmlformats.org/officeDocument/2006/relationships/hyperlink" Target="file:///C:\Users\q12059\Documents\3GPP%20RAN3\RAN3%20Meetings\RAN3_131%20(Feb%202026,%20Goteborg)\Docs\R3-260444.zip" TargetMode="External"/><Relationship Id="rId579" Type="http://schemas.openxmlformats.org/officeDocument/2006/relationships/hyperlink" Target="file:///C:\Users\q12059\Documents\3GPP%20RAN3\RAN3%20Meetings\RAN3_131%20(Feb%202026,%20Goteborg)\Docs\R3-260405.zip" TargetMode="External"/><Relationship Id="rId341" Type="http://schemas.openxmlformats.org/officeDocument/2006/relationships/hyperlink" Target="file:///C:\Users\q12059\Documents\3GPP%20RAN3\RAN3%20Meetings\RAN3_131%20(Feb%202026,%20Goteborg)\Docs\R3-260159.zip" TargetMode="External"/><Relationship Id="rId439" Type="http://schemas.openxmlformats.org/officeDocument/2006/relationships/hyperlink" Target="file:///C:\Users\q12059\Documents\3GPP%20RAN3\RAN3%20Meetings\RAN3_131%20(Feb%202026,%20Goteborg)\Docs\R3-260632.zip" TargetMode="External"/><Relationship Id="rId646" Type="http://schemas.openxmlformats.org/officeDocument/2006/relationships/hyperlink" Target="file:///C:\Users\q12059\Documents\3GPP%20RAN3\RAN3%20Meetings\RAN3_131%20(Feb%202026,%20Goteborg)\Docs\R3-260349.zip" TargetMode="External"/><Relationship Id="rId201" Type="http://schemas.openxmlformats.org/officeDocument/2006/relationships/hyperlink" Target="file:///C:\Users\q12059\Documents\3GPP%20RAN3\RAN3%20Meetings\RAN3_131%20(Feb%202026,%20Goteborg)\Docs\R3-260604.zip" TargetMode="External"/><Relationship Id="rId285" Type="http://schemas.openxmlformats.org/officeDocument/2006/relationships/hyperlink" Target="file:///C:\Users\q12059\Documents\3GPP%20RAN3\RAN3%20Meetings\RAN3_131%20(Feb%202026,%20Goteborg)\Docs\R3-260399.zip" TargetMode="External"/><Relationship Id="rId506" Type="http://schemas.openxmlformats.org/officeDocument/2006/relationships/hyperlink" Target="file:///C:\Users\q12059\Documents\3GPP%20RAN3\RAN3%20Meetings\RAN3_131%20(Feb%202026,%20Goteborg)\Docs\R3-260295.zip" TargetMode="External"/><Relationship Id="rId492" Type="http://schemas.openxmlformats.org/officeDocument/2006/relationships/hyperlink" Target="file:///C:\Users\q12059\Documents\3GPP%20RAN3\RAN3%20Meetings\RAN3_131%20(Feb%202026,%20Goteborg)\Docs\R3-260585.zip" TargetMode="External"/><Relationship Id="rId145" Type="http://schemas.openxmlformats.org/officeDocument/2006/relationships/hyperlink" Target="Inbox\R3-260673.zip" TargetMode="External"/><Relationship Id="rId352" Type="http://schemas.openxmlformats.org/officeDocument/2006/relationships/hyperlink" Target="file:///C:\Users\q12059\Documents\3GPP%20RAN3\RAN3%20Meetings\RAN3_131%20(Feb%202026,%20Goteborg)\Docs\R3-260278.zip" TargetMode="External"/><Relationship Id="rId212" Type="http://schemas.openxmlformats.org/officeDocument/2006/relationships/hyperlink" Target="file:///C:\Users\q12059\Documents\3GPP%20RAN3\RAN3%20Meetings\RAN3_131%20(Feb%202026,%20Goteborg)\Docs\R3-260241.zip" TargetMode="External"/><Relationship Id="rId254" Type="http://schemas.openxmlformats.org/officeDocument/2006/relationships/hyperlink" Target="file:///C:\Users\q12059\Documents\3GPP%20RAN3\RAN3%20Meetings\RAN3_131%20(Feb%202026,%20Goteborg)\Docs\R3-260298.zip" TargetMode="External"/><Relationship Id="rId657" Type="http://schemas.openxmlformats.org/officeDocument/2006/relationships/hyperlink" Target="file:///C:\Users\q12059\Documents\3GPP%20RAN3\RAN3%20Meetings\RAN3_131%20(Feb%202026,%20Goteborg)\Docs\R3-260033.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280.zip" TargetMode="External"/><Relationship Id="rId296" Type="http://schemas.openxmlformats.org/officeDocument/2006/relationships/hyperlink" Target="file:///C:\Users\q12059\Documents\3GPP%20RAN3\RAN3%20Meetings\RAN3_131%20(Feb%202026,%20Goteborg)\Docs\R3-260018.zip" TargetMode="External"/><Relationship Id="rId461" Type="http://schemas.openxmlformats.org/officeDocument/2006/relationships/hyperlink" Target="file:///C:\Users\q12059\Documents\3GPP%20RAN3\RAN3%20Meetings\RAN3_131%20(Feb%202026,%20Goteborg)\Docs\R3-260164.zip" TargetMode="External"/><Relationship Id="rId517" Type="http://schemas.openxmlformats.org/officeDocument/2006/relationships/hyperlink" Target="file:///C:\Users\q12059\Documents\3GPP%20RAN3\RAN3%20Meetings\RAN3_131%20(Feb%202026,%20Goteborg)\Docs\R3-260358.zip" TargetMode="External"/><Relationship Id="rId559" Type="http://schemas.openxmlformats.org/officeDocument/2006/relationships/hyperlink" Target="file:///C:\Users\q12059\Documents\3GPP%20RAN3\RAN3%20Meetings\RAN3_131%20(Feb%202026,%20Goteborg)\Docs\R3-260184.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081.zip" TargetMode="External"/><Relationship Id="rId198" Type="http://schemas.openxmlformats.org/officeDocument/2006/relationships/hyperlink" Target="file:///C:\Users\q12059\Documents\3GPP%20RAN3\RAN3%20Meetings\RAN3_131%20(Feb%202026,%20Goteborg)\Docs\R3-260580.zip" TargetMode="External"/><Relationship Id="rId321" Type="http://schemas.openxmlformats.org/officeDocument/2006/relationships/hyperlink" Target="file:///C:\Users\q12059\Documents\3GPP%20RAN3\RAN3%20Meetings\RAN3_131%20(Feb%202026,%20Goteborg)\Docs\R3-260342.zip" TargetMode="External"/><Relationship Id="rId363" Type="http://schemas.openxmlformats.org/officeDocument/2006/relationships/hyperlink" Target="file:///C:\Users\q12059\Documents\3GPP%20RAN3\RAN3%20Meetings\RAN3_131%20(Feb%202026,%20Goteborg)\Docs\R3-260017.zip" TargetMode="External"/><Relationship Id="rId419" Type="http://schemas.openxmlformats.org/officeDocument/2006/relationships/hyperlink" Target="file:///C:\Users\q12059\Documents\3GPP%20RAN3\RAN3%20Meetings\RAN3_131%20(Feb%202026,%20Goteborg)\Docs\R3-260472.zip" TargetMode="External"/><Relationship Id="rId570" Type="http://schemas.openxmlformats.org/officeDocument/2006/relationships/hyperlink" Target="file:///C:\Users\q12059\Documents\3GPP%20RAN3\RAN3%20Meetings\RAN3_131%20(Feb%202026,%20Goteborg)\Docs\R3-260077.zip" TargetMode="External"/><Relationship Id="rId626" Type="http://schemas.openxmlformats.org/officeDocument/2006/relationships/hyperlink" Target="file:///C:\Users\q12059\Documents\3GPP%20RAN3\RAN3%20Meetings\RAN3_131%20(Feb%202026,%20Goteborg)\Docs\R3-260507.zip" TargetMode="External"/><Relationship Id="rId223" Type="http://schemas.openxmlformats.org/officeDocument/2006/relationships/hyperlink" Target="file:///C:\Users\q12059\Documents\3GPP%20RAN3\RAN3%20Meetings\RAN3_131%20(Feb%202026,%20Goteborg)\Docs\R3-260621.zip" TargetMode="External"/><Relationship Id="rId430" Type="http://schemas.openxmlformats.org/officeDocument/2006/relationships/hyperlink" Target="file:///C:\Users\q12059\Documents\3GPP%20RAN3\RAN3%20Meetings\RAN3_131%20(Feb%202026,%20Goteborg)\Docs\R3-260187.zip" TargetMode="External"/><Relationship Id="rId668" Type="http://schemas.openxmlformats.org/officeDocument/2006/relationships/hyperlink" Target="file:///C:\Users\q12059\Documents\3GPP%20RAN3\RAN3%20Meetings\RAN3_131%20(Feb%202026,%20Goteborg)\Docs\R3-260373.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465.zip" TargetMode="External"/><Relationship Id="rId472" Type="http://schemas.openxmlformats.org/officeDocument/2006/relationships/hyperlink" Target="file:///C:\Users\q12059\Documents\3GPP%20RAN3\RAN3%20Meetings\RAN3_131%20(Feb%202026,%20Goteborg)\Docs\R3-260633.zip" TargetMode="External"/><Relationship Id="rId528" Type="http://schemas.openxmlformats.org/officeDocument/2006/relationships/hyperlink" Target="file:///C:\Users\q12059\Documents\3GPP%20RAN3\RAN3%20Meetings\RAN3_131%20(Feb%202026,%20Goteborg)\Docs\R3-260337.zip" TargetMode="External"/><Relationship Id="rId125" Type="http://schemas.openxmlformats.org/officeDocument/2006/relationships/hyperlink" Target="Inbox\R3-260674.zip" TargetMode="External"/><Relationship Id="rId167" Type="http://schemas.openxmlformats.org/officeDocument/2006/relationships/hyperlink" Target="file:///C:\Users\q12059\Documents\3GPP%20RAN3\RAN3%20Meetings\RAN3_131%20(Feb%202026,%20Goteborg)\Docs\R3-260432.zip" TargetMode="External"/><Relationship Id="rId332" Type="http://schemas.openxmlformats.org/officeDocument/2006/relationships/hyperlink" Target="file:///C:\Users\q12059\Documents\3GPP%20RAN3\RAN3%20Meetings\RAN3_131%20(Feb%202026,%20Goteborg)\Docs\R3-260421.zip" TargetMode="External"/><Relationship Id="rId374" Type="http://schemas.openxmlformats.org/officeDocument/2006/relationships/hyperlink" Target="file:///C:\Users\q12059\Documents\3GPP%20RAN3\RAN3%20Meetings\RAN3_131%20(Feb%202026,%20Goteborg)\Docs\R3-260113.zip" TargetMode="External"/><Relationship Id="rId581" Type="http://schemas.openxmlformats.org/officeDocument/2006/relationships/hyperlink" Target="file:///C:\Users\q12059\Documents\3GPP%20RAN3\RAN3%20Meetings\RAN3_131%20(Feb%202026,%20Goteborg)\Docs\R3-260078.zip" TargetMode="External"/><Relationship Id="rId71" Type="http://schemas.openxmlformats.org/officeDocument/2006/relationships/hyperlink" Target="file:///C:\Users\q12059\Documents\3GPP%20RAN3\RAN3%20Meetings\RAN3_131%20(Feb%202026,%20Goteborg)\Docs\R3-260595.zip" TargetMode="External"/><Relationship Id="rId234" Type="http://schemas.openxmlformats.org/officeDocument/2006/relationships/hyperlink" Target="file:///C:\Users\q12059\Documents\3GPP%20RAN3\RAN3%20Meetings\RAN3_131%20(Feb%202026,%20Goteborg)\Docs\R3-260117.zip" TargetMode="External"/><Relationship Id="rId637" Type="http://schemas.openxmlformats.org/officeDocument/2006/relationships/hyperlink" Target="file:///C:\Users\q12059\Documents\3GPP%20RAN3\RAN3%20Meetings\RAN3_131%20(Feb%202026,%20Goteborg)\Docs\R3-260094.zip" TargetMode="External"/><Relationship Id="rId679" Type="http://schemas.openxmlformats.org/officeDocument/2006/relationships/hyperlink" Target="file:///C:\Users\q12059\Documents\3GPP%20RAN3\RAN3%20Meetings\RAN3_131%20(Feb%202026,%20Goteborg)\Docs\R3-260316.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010.zip" TargetMode="External"/><Relationship Id="rId441" Type="http://schemas.openxmlformats.org/officeDocument/2006/relationships/hyperlink" Target="file:///C:\Users\q12059\Documents\3GPP%20RAN3\RAN3%20Meetings\RAN3_131%20(Feb%202026,%20Goteborg)\Docs\R3-260550.zip" TargetMode="External"/><Relationship Id="rId483" Type="http://schemas.openxmlformats.org/officeDocument/2006/relationships/hyperlink" Target="file:///C:\Users\q12059\Documents\3GPP%20RAN3\RAN3%20Meetings\RAN3_131%20(Feb%202026,%20Goteborg)\Docs\R3-260222.zip" TargetMode="External"/><Relationship Id="rId539" Type="http://schemas.openxmlformats.org/officeDocument/2006/relationships/hyperlink" Target="file:///C:\Users\q12059\Documents\3GPP%20RAN3\RAN3%20Meetings\RAN3_131%20(Feb%202026,%20Goteborg)\Docs\R3-260036.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445.zip" TargetMode="External"/><Relationship Id="rId178" Type="http://schemas.openxmlformats.org/officeDocument/2006/relationships/hyperlink" Target="file:///C:\Users\q12059\Documents\3GPP%20RAN3\RAN3%20Meetings\RAN3_131%20(Feb%202026,%20Goteborg)\Docs\R3-260098.zip" TargetMode="External"/><Relationship Id="rId301" Type="http://schemas.openxmlformats.org/officeDocument/2006/relationships/hyperlink" Target="file:///C:\Users\q12059\Documents\3GPP%20RAN3\RAN3%20Meetings\RAN3_131%20(Feb%202026,%20Goteborg)\Docs\R3-260153.zip" TargetMode="External"/><Relationship Id="rId343" Type="http://schemas.openxmlformats.org/officeDocument/2006/relationships/hyperlink" Target="file:///C:\Users\q12059\Documents\3GPP%20RAN3\RAN3%20Meetings\RAN3_131%20(Feb%202026,%20Goteborg)\Docs\R3-260172.zip" TargetMode="External"/><Relationship Id="rId550" Type="http://schemas.openxmlformats.org/officeDocument/2006/relationships/hyperlink" Target="file:///C:\Users\q12059\Documents\3GPP%20RAN3\RAN3%20Meetings\RAN3_131%20(Feb%202026,%20Goteborg)\Docs\R3-260530.zip" TargetMode="External"/><Relationship Id="rId82" Type="http://schemas.openxmlformats.org/officeDocument/2006/relationships/hyperlink" Target="file:///C:\Users\q12059\Documents\3GPP%20RAN3\RAN3%20Meetings\RAN3_131%20(Feb%202026,%20Goteborg)\Docs\R3-260352.zip" TargetMode="External"/><Relationship Id="rId203" Type="http://schemas.openxmlformats.org/officeDocument/2006/relationships/hyperlink" Target="file:///C:\Users\q12059\Documents\3GPP%20RAN3\RAN3%20Meetings\RAN3_131%20(Feb%202026,%20Goteborg)\Docs\R3-260607.zip" TargetMode="External"/><Relationship Id="rId385" Type="http://schemas.openxmlformats.org/officeDocument/2006/relationships/hyperlink" Target="file:///C:\Users\q12059\Documents\3GPP%20RAN3\RAN3%20Meetings\RAN3_131%20(Feb%202026,%20Goteborg)\Docs\R3-260494.zip" TargetMode="External"/><Relationship Id="rId592" Type="http://schemas.openxmlformats.org/officeDocument/2006/relationships/hyperlink" Target="file:///C:\Users\q12059\Documents\3GPP%20RAN3\RAN3%20Meetings\RAN3_131%20(Feb%202026,%20Goteborg)\Docs\R3-260360.zip" TargetMode="External"/><Relationship Id="rId606" Type="http://schemas.openxmlformats.org/officeDocument/2006/relationships/hyperlink" Target="file:///C:\Users\q12059\Documents\3GPP%20RAN3\RAN3%20Meetings\RAN3_131%20(Feb%202026,%20Goteborg)\Docs\R3-260028.zip" TargetMode="External"/><Relationship Id="rId648" Type="http://schemas.openxmlformats.org/officeDocument/2006/relationships/hyperlink" Target="file:///C:\Users\q12059\Documents\3GPP%20RAN3\RAN3%20Meetings\RAN3_131%20(Feb%202026,%20Goteborg)\Docs\R3-260475.zip" TargetMode="External"/><Relationship Id="rId245" Type="http://schemas.openxmlformats.org/officeDocument/2006/relationships/hyperlink" Target="file:///C:\Users\q12059\Documents\3GPP%20RAN3\RAN3%20Meetings\RAN3_131%20(Feb%202026,%20Goteborg)\Docs\R3-260123.zip" TargetMode="External"/><Relationship Id="rId287" Type="http://schemas.openxmlformats.org/officeDocument/2006/relationships/hyperlink" Target="file:///C:\Users\q12059\Documents\3GPP%20RAN3\RAN3%20Meetings\RAN3_131%20(Feb%202026,%20Goteborg)\Docs\R3-260533.zip" TargetMode="External"/><Relationship Id="rId410" Type="http://schemas.openxmlformats.org/officeDocument/2006/relationships/hyperlink" Target="file:///C:\Users\q12059\Documents\3GPP%20RAN3\RAN3%20Meetings\RAN3_131%20(Feb%202026,%20Goteborg)\Docs\R3-260485.zip" TargetMode="External"/><Relationship Id="rId452" Type="http://schemas.openxmlformats.org/officeDocument/2006/relationships/hyperlink" Target="file:///C:\Users\q12059\Documents\3GPP%20RAN3\RAN3%20Meetings\RAN3_131%20(Feb%202026,%20Goteborg)\Docs\R3-260251.zip" TargetMode="External"/><Relationship Id="rId494" Type="http://schemas.openxmlformats.org/officeDocument/2006/relationships/hyperlink" Target="Inbox\R3-260662.zip" TargetMode="External"/><Relationship Id="rId508" Type="http://schemas.openxmlformats.org/officeDocument/2006/relationships/hyperlink" Target="file:///C:\Users\q12059\Documents\3GPP%20RAN3\RAN3%20Meetings\RAN3_131%20(Feb%202026,%20Goteborg)\Docs\R3-260336.zip" TargetMode="External"/><Relationship Id="rId105" Type="http://schemas.openxmlformats.org/officeDocument/2006/relationships/hyperlink" Target="file:///C:\Users\q12059\Documents\3GPP%20RAN3\RAN3%20Meetings\RAN3_131%20(Feb%202026,%20Goteborg)\Docs\R3-260052.zip" TargetMode="External"/><Relationship Id="rId147" Type="http://schemas.openxmlformats.org/officeDocument/2006/relationships/hyperlink" Target="file:///C:\Users\q12059\Documents\3GPP%20RAN3\RAN3%20Meetings\RAN3_131%20(Feb%202026,%20Goteborg)\Docs\R3-260086.zip" TargetMode="External"/><Relationship Id="rId312" Type="http://schemas.openxmlformats.org/officeDocument/2006/relationships/hyperlink" Target="file:///C:\Users\q12059\Documents\3GPP%20RAN3\RAN3%20Meetings\RAN3_131%20(Feb%202026,%20Goteborg)\Docs\R3-260547.zip" TargetMode="External"/><Relationship Id="rId354" Type="http://schemas.openxmlformats.org/officeDocument/2006/relationships/hyperlink" Target="file:///C:\Users\q12059\Documents\3GPP%20RAN3\RAN3%20Meetings\RAN3_131%20(Feb%202026,%20Goteborg)\Docs\R3-260312.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151.zip" TargetMode="External"/><Relationship Id="rId189" Type="http://schemas.openxmlformats.org/officeDocument/2006/relationships/hyperlink" Target="file:///C:\Users\q12059\Documents\3GPP%20RAN3\RAN3%20Meetings\RAN3_131%20(Feb%202026,%20Goteborg)\Docs\R3-260256.zip" TargetMode="External"/><Relationship Id="rId396" Type="http://schemas.openxmlformats.org/officeDocument/2006/relationships/hyperlink" Target="file:///C:\Users\q12059\Documents\3GPP%20RAN3\RAN3%20Meetings\RAN3_131%20(Feb%202026,%20Goteborg)\Docs\R3-260194.zip" TargetMode="External"/><Relationship Id="rId561" Type="http://schemas.openxmlformats.org/officeDocument/2006/relationships/hyperlink" Target="file:///C:\Users\q12059\Documents\3GPP%20RAN3\RAN3%20Meetings\RAN3_131%20(Feb%202026,%20Goteborg)\Docs\R3-260531.zip" TargetMode="External"/><Relationship Id="rId617" Type="http://schemas.openxmlformats.org/officeDocument/2006/relationships/hyperlink" Target="file:///C:\Users\q12059\Documents\3GPP%20RAN3\RAN3%20Meetings\RAN3_131%20(Feb%202026,%20Goteborg)\Docs\R3-260144.zip" TargetMode="External"/><Relationship Id="rId659" Type="http://schemas.openxmlformats.org/officeDocument/2006/relationships/hyperlink" Target="file:///C:\Users\q12059\Documents\3GPP%20RAN3\RAN3%20Meetings\RAN3_131%20(Feb%202026,%20Goteborg)\Docs\R3-260247.zip" TargetMode="External"/><Relationship Id="rId214" Type="http://schemas.openxmlformats.org/officeDocument/2006/relationships/hyperlink" Target="file:///C:\Users\q12059\Documents\3GPP%20RAN3\RAN3%20Meetings\RAN3_131%20(Feb%202026,%20Goteborg)\Docs\R3-260455.zip" TargetMode="External"/><Relationship Id="rId256" Type="http://schemas.openxmlformats.org/officeDocument/2006/relationships/hyperlink" Target="file:///C:\Users\q12059\Documents\3GPP%20RAN3\RAN3%20Meetings\RAN3_131%20(Feb%202026,%20Goteborg)\Docs\R3-260378.zip" TargetMode="External"/><Relationship Id="rId298" Type="http://schemas.openxmlformats.org/officeDocument/2006/relationships/hyperlink" Target="Inbox\R3-260672.zip" TargetMode="External"/><Relationship Id="rId421" Type="http://schemas.openxmlformats.org/officeDocument/2006/relationships/hyperlink" Target="file:///C:\Users\q12059\Documents\3GPP%20RAN3\RAN3%20Meetings\RAN3_131%20(Feb%202026,%20Goteborg)\Docs\R3-260584.zip" TargetMode="External"/><Relationship Id="rId463" Type="http://schemas.openxmlformats.org/officeDocument/2006/relationships/hyperlink" Target="file:///C:\Users\q12059\Documents\3GPP%20RAN3\RAN3%20Meetings\RAN3_131%20(Feb%202026,%20Goteborg)\Docs\R3-260244.zip" TargetMode="External"/><Relationship Id="rId519" Type="http://schemas.openxmlformats.org/officeDocument/2006/relationships/hyperlink" Target="file:///D:\3GPP%20Standardization\RAN3\RAN3%23131\agenda\Inbox\R3-26in%20R3-260671.zip" TargetMode="External"/><Relationship Id="rId670" Type="http://schemas.openxmlformats.org/officeDocument/2006/relationships/hyperlink" Target="file:///C:\Users\q12059\Documents\3GPP%20RAN3\RAN3%20Meetings\RAN3_131%20(Feb%202026,%20Goteborg)\Docs\R3-260532.zip" TargetMode="External"/><Relationship Id="rId116" Type="http://schemas.openxmlformats.org/officeDocument/2006/relationships/hyperlink" Target="file:///C:\Users\q12059\Documents\3GPP%20RAN3\RAN3%20Meetings\RAN3_131%20(Feb%202026,%20Goteborg)\Docs\R3-260344.zip" TargetMode="External"/><Relationship Id="rId158" Type="http://schemas.openxmlformats.org/officeDocument/2006/relationships/hyperlink" Target="file:///C:\Users\q12059\Documents\3GPP%20RAN3\RAN3%20Meetings\RAN3_131%20(Feb%202026,%20Goteborg)\Docs\R3-260167.zip" TargetMode="External"/><Relationship Id="rId323" Type="http://schemas.openxmlformats.org/officeDocument/2006/relationships/hyperlink" Target="file:///C:\Users\q12059\Documents\3GPP%20RAN3\RAN3%20Meetings\RAN3_131%20(Feb%202026,%20Goteborg)\Docs\R3-260564.zip" TargetMode="External"/><Relationship Id="rId530" Type="http://schemas.openxmlformats.org/officeDocument/2006/relationships/hyperlink" Target="file:///C:\Users\q12059\Documents\3GPP%20RAN3\RAN3%20Meetings\RAN3_131%20(Feb%202026,%20Goteborg)\Docs\R3-260403.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394.zip" TargetMode="External"/><Relationship Id="rId572" Type="http://schemas.openxmlformats.org/officeDocument/2006/relationships/hyperlink" Target="file:///C:\Users\q12059\Documents\3GPP%20RAN3\RAN3%20Meetings\RAN3_131%20(Feb%202026,%20Goteborg)\Docs\R3-260338.zip" TargetMode="External"/><Relationship Id="rId628" Type="http://schemas.openxmlformats.org/officeDocument/2006/relationships/hyperlink" Target="file:///C:\Users\q12059\Documents\3GPP%20RAN3\RAN3%20Meetings\RAN3_131%20(Feb%202026,%20Goteborg)\Docs\R3-260590.zip" TargetMode="External"/><Relationship Id="rId225" Type="http://schemas.openxmlformats.org/officeDocument/2006/relationships/hyperlink" Target="file:///C:\Users\q12059\Documents\3GPP%20RAN3\RAN3%20Meetings\RAN3_131%20(Feb%202026,%20Goteborg)\Docs\R3-260521.zip" TargetMode="External"/><Relationship Id="rId267" Type="http://schemas.openxmlformats.org/officeDocument/2006/relationships/hyperlink" Target="file:///C:\Users\q12059\Documents\3GPP%20RAN3\RAN3%20Meetings\RAN3_131%20(Feb%202026,%20Goteborg)\Docs\R3-260502.zip" TargetMode="External"/><Relationship Id="rId432" Type="http://schemas.openxmlformats.org/officeDocument/2006/relationships/hyperlink" Target="file:///C:\Users\q12059\Documents\3GPP%20RAN3\RAN3%20Meetings\RAN3_131%20(Feb%202026,%20Goteborg)\Docs\R3-260250.zip" TargetMode="External"/><Relationship Id="rId474" Type="http://schemas.openxmlformats.org/officeDocument/2006/relationships/hyperlink" Target="file:///C:\Users\q12059\Documents\3GPP%20RAN3\RAN3%20Meetings\RAN3_131%20(Feb%202026,%20Goteborg)\Docs\R3-260482.zip" TargetMode="External"/><Relationship Id="rId127" Type="http://schemas.openxmlformats.org/officeDocument/2006/relationships/hyperlink" Target="Inbox\R3-260675.zip" TargetMode="External"/><Relationship Id="rId681" Type="http://schemas.openxmlformats.org/officeDocument/2006/relationships/hyperlink" Target="file:///C:\Users\q12059\Documents\3GPP%20RAN3\RAN3%20Meetings\RAN3_131%20(Feb%202026,%20Goteborg)\Docs\R3-260563.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279.zip" TargetMode="External"/><Relationship Id="rId169" Type="http://schemas.openxmlformats.org/officeDocument/2006/relationships/hyperlink" Target="file:///C:\Users\q12059\Documents\3GPP%20RAN3\RAN3%20Meetings\RAN3_131%20(Feb%202026,%20Goteborg)\Docs\R3-260433.zip" TargetMode="External"/><Relationship Id="rId334" Type="http://schemas.openxmlformats.org/officeDocument/2006/relationships/hyperlink" Target="file:///C:\Users\q12059\Documents\3GPP%20RAN3\RAN3%20Meetings\RAN3_131%20(Feb%202026,%20Goteborg)\Docs\R3-260401.zip" TargetMode="External"/><Relationship Id="rId376" Type="http://schemas.openxmlformats.org/officeDocument/2006/relationships/hyperlink" Target="file:///C:\Users\q12059\Documents\3GPP%20RAN3\RAN3%20Meetings\RAN3_131%20(Feb%202026,%20Goteborg)\Docs\R3-260201.zip" TargetMode="External"/><Relationship Id="rId541" Type="http://schemas.openxmlformats.org/officeDocument/2006/relationships/hyperlink" Target="file:///C:\Users\q12059\Documents\3GPP%20RAN3\RAN3%20Meetings\RAN3_131%20(Feb%202026,%20Goteborg)\Docs\R3-260072.zip" TargetMode="External"/><Relationship Id="rId583" Type="http://schemas.openxmlformats.org/officeDocument/2006/relationships/hyperlink" Target="file:///C:\Users\q12059\Documents\3GPP%20RAN3\RAN3%20Meetings\RAN3_131%20(Feb%202026,%20Goteborg)\Docs\R3-260180.zip" TargetMode="External"/><Relationship Id="rId639" Type="http://schemas.openxmlformats.org/officeDocument/2006/relationships/hyperlink" Target="file:///C:\Users\q12059\Documents\3GPP%20RAN3\RAN3%20Meetings\RAN3_131%20(Feb%202026,%20Goteborg)\Docs\R3-260138.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100.zip" TargetMode="External"/><Relationship Id="rId236" Type="http://schemas.openxmlformats.org/officeDocument/2006/relationships/hyperlink" Target="file:///C:\Users\q12059\Documents\3GPP%20RAN3\RAN3%20Meetings\RAN3_131%20(Feb%202026,%20Goteborg)\Docs\R3-260310.zip" TargetMode="External"/><Relationship Id="rId278" Type="http://schemas.openxmlformats.org/officeDocument/2006/relationships/hyperlink" Target="file:///C:\Users\q12059\Documents\3GPP%20RAN3\RAN3%20Meetings\RAN3_131%20(Feb%202026,%20Goteborg)\Docs\R3-260021.zip" TargetMode="External"/><Relationship Id="rId401" Type="http://schemas.openxmlformats.org/officeDocument/2006/relationships/hyperlink" Target="file:///C:\Users\q12059\Documents\3GPP%20RAN3\RAN3%20Meetings\RAN3_131%20(Feb%202026,%20Goteborg)\Docs\R3-260413.zip" TargetMode="External"/><Relationship Id="rId443" Type="http://schemas.openxmlformats.org/officeDocument/2006/relationships/hyperlink" Target="Inbox\R3-260641.zip" TargetMode="External"/><Relationship Id="rId650" Type="http://schemas.openxmlformats.org/officeDocument/2006/relationships/hyperlink" Target="file:///C:\Users\q12059\Documents\3GPP%20RAN3\RAN3%20Meetings\RAN3_131%20(Feb%202026,%20Goteborg)\Docs\R3-260508.zip" TargetMode="External"/><Relationship Id="rId303" Type="http://schemas.openxmlformats.org/officeDocument/2006/relationships/hyperlink" Target="file:///C:\Users\q12059\Documents\3GPP%20RAN3\RAN3%20Meetings\RAN3_131%20(Feb%202026,%20Goteborg)\Docs\R3-260155.zip" TargetMode="External"/><Relationship Id="rId485" Type="http://schemas.openxmlformats.org/officeDocument/2006/relationships/hyperlink" Target="file:///C:\Users\q12059\Documents\3GPP%20RAN3\RAN3%20Meetings\RAN3_131%20(Feb%202026,%20Goteborg)\Docs\R3-260246.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6.zip" TargetMode="External"/><Relationship Id="rId138" Type="http://schemas.openxmlformats.org/officeDocument/2006/relationships/hyperlink" Target="file:///C:\Users\q12059\Documents\3GPP%20RAN3\RAN3%20Meetings\RAN3_131%20(Feb%202026,%20Goteborg)\Docs\R3-260446.zip" TargetMode="External"/><Relationship Id="rId345" Type="http://schemas.openxmlformats.org/officeDocument/2006/relationships/hyperlink" Target="file:///C:\Users\q12059\Documents\3GPP%20RAN3\RAN3%20Meetings\RAN3_131%20(Feb%202026,%20Goteborg)\Docs\R3-260177.zip" TargetMode="External"/><Relationship Id="rId387" Type="http://schemas.openxmlformats.org/officeDocument/2006/relationships/hyperlink" Target="file:///C:\Users\q12059\Documents\3GPP%20RAN3\RAN3%20Meetings\RAN3_131%20(Feb%202026,%20Goteborg)\Docs\R3-260609.zip" TargetMode="External"/><Relationship Id="rId510" Type="http://schemas.openxmlformats.org/officeDocument/2006/relationships/hyperlink" Target="file:///C:\Users\q12059\Documents\3GPP%20RAN3\RAN3%20Meetings\RAN3_131%20(Feb%202026,%20Goteborg)\Docs\R3-260537.zip" TargetMode="External"/><Relationship Id="rId552" Type="http://schemas.openxmlformats.org/officeDocument/2006/relationships/hyperlink" Target="file:///C:\Users\q12059\Documents\3GPP%20RAN3\RAN3%20Meetings\RAN3_131%20(Feb%202026,%20Goteborg)\Docs\R3-260315.zip" TargetMode="External"/><Relationship Id="rId594" Type="http://schemas.openxmlformats.org/officeDocument/2006/relationships/hyperlink" Target="file:///C:\Users\q12059\Documents\3GPP%20RAN3\RAN3%20Meetings\RAN3_131%20(Feb%202026,%20Goteborg)\Docs\R3-260387.zip" TargetMode="External"/><Relationship Id="rId608" Type="http://schemas.openxmlformats.org/officeDocument/2006/relationships/hyperlink" Target="file:///C:\Users\q12059\Documents\3GPP%20RAN3\RAN3%20Meetings\RAN3_131%20(Feb%202026,%20Goteborg)\Docs\R3-260011.zip" TargetMode="External"/><Relationship Id="rId191" Type="http://schemas.openxmlformats.org/officeDocument/2006/relationships/hyperlink" Target="file:///C:\Users\q12059\Documents\3GPP%20RAN3\RAN3%20Meetings\RAN3_131%20(Feb%202026,%20Goteborg)\Docs\R3-260408.zip" TargetMode="External"/><Relationship Id="rId205" Type="http://schemas.openxmlformats.org/officeDocument/2006/relationships/hyperlink" Target="file:///C:\Users\q12059\Documents\3GPP%20RAN3\RAN3%20Meetings\RAN3_131%20(Feb%202026,%20Goteborg)\Docs\R3-260610.zip" TargetMode="External"/><Relationship Id="rId247" Type="http://schemas.openxmlformats.org/officeDocument/2006/relationships/hyperlink" Target="file:///C:\Users\q12059\Documents\3GPP%20RAN3\RAN3%20Meetings\RAN3_131%20(Feb%202026,%20Goteborg)\Docs\R3-260125.zip" TargetMode="External"/><Relationship Id="rId412" Type="http://schemas.openxmlformats.org/officeDocument/2006/relationships/hyperlink" Target="file:///C:\Users\q12059\Documents\3GPP%20RAN3\RAN3%20Meetings\RAN3_131%20(Feb%202026,%20Goteborg)\Docs\R3-260206.zip" TargetMode="External"/><Relationship Id="rId107" Type="http://schemas.openxmlformats.org/officeDocument/2006/relationships/hyperlink" Target="file:///C:\Users\q12059\Documents\3GPP%20RAN3\RAN3%20Meetings\RAN3_131%20(Feb%202026,%20Goteborg)\Docs\R3-260263.zip" TargetMode="External"/><Relationship Id="rId289" Type="http://schemas.openxmlformats.org/officeDocument/2006/relationships/hyperlink" Target="file:///C:\Users\q12059\Documents\3GPP%20RAN3\RAN3%20Meetings\RAN3_131%20(Feb%202026,%20Goteborg)\Docs\R3-260535.zip" TargetMode="External"/><Relationship Id="rId454" Type="http://schemas.openxmlformats.org/officeDocument/2006/relationships/hyperlink" Target="file:///C:\Users\q12059\Documents\3GPP%20RAN3\RAN3%20Meetings\RAN3_131%20(Feb%202026,%20Goteborg)\Docs\R3-260320.zip" TargetMode="External"/><Relationship Id="rId496" Type="http://schemas.openxmlformats.org/officeDocument/2006/relationships/hyperlink" Target="Inbox\R3-260667.zip" TargetMode="External"/><Relationship Id="rId661" Type="http://schemas.openxmlformats.org/officeDocument/2006/relationships/hyperlink" Target="file:///C:\Users\q12059\Documents\3GPP%20RAN3\RAN3%20Meetings\RAN3_131%20(Feb%202026,%20Goteborg)\Docs\R3-260469.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202.zip" TargetMode="External"/><Relationship Id="rId314" Type="http://schemas.openxmlformats.org/officeDocument/2006/relationships/hyperlink" Target="file:///C:\Users\q12059\Documents\3GPP%20RAN3\RAN3%20Meetings\RAN3_131%20(Feb%202026,%20Goteborg)\Docs\R3-260553.zip" TargetMode="External"/><Relationship Id="rId356" Type="http://schemas.openxmlformats.org/officeDocument/2006/relationships/hyperlink" Target="file:///C:\Users\q12059\Documents\3GPP%20RAN3\RAN3%20Meetings\RAN3_131%20(Feb%202026,%20Goteborg)\Docs\R3-260367.zip" TargetMode="External"/><Relationship Id="rId398" Type="http://schemas.openxmlformats.org/officeDocument/2006/relationships/hyperlink" Target="file:///C:\Users\q12059\Documents\3GPP%20RAN3\RAN3%20Meetings\RAN3_131%20(Feb%202026,%20Goteborg)\Docs\R3-260225.zip" TargetMode="External"/><Relationship Id="rId521" Type="http://schemas.openxmlformats.org/officeDocument/2006/relationships/hyperlink" Target="file:///C:\Users\q12059\Documents\3GPP%20RAN3\RAN3%20Meetings\RAN3_131%20(Feb%202026,%20Goteborg)\Docs\R3-260195.zip" TargetMode="External"/><Relationship Id="rId563" Type="http://schemas.openxmlformats.org/officeDocument/2006/relationships/hyperlink" Target="file:///C:\Users\q12059\Documents\3GPP%20RAN3\RAN3%20Meetings\RAN3_131%20(Feb%202026,%20Goteborg)\Docs\R3-260027.zip" TargetMode="External"/><Relationship Id="rId619" Type="http://schemas.openxmlformats.org/officeDocument/2006/relationships/hyperlink" Target="file:///C:\Users\q12059\Documents\3GPP%20RAN3\RAN3%20Meetings\RAN3_131%20(Feb%202026,%20Goteborg)\Docs\R3-260282.zip" TargetMode="External"/><Relationship Id="rId95" Type="http://schemas.openxmlformats.org/officeDocument/2006/relationships/hyperlink" Target="file:///C:\Users\q12059\Documents\3GPP%20RAN3\RAN3%20Meetings\RAN3_131%20(Feb%202026,%20Goteborg)\Docs\R3-260055.zip" TargetMode="External"/><Relationship Id="rId160" Type="http://schemas.openxmlformats.org/officeDocument/2006/relationships/hyperlink" Target="file:///C:\Users\q12059\Documents\3GPP%20RAN3\RAN3%20Meetings\RAN3_131%20(Feb%202026,%20Goteborg)\Docs\R3-260169.zip" TargetMode="External"/><Relationship Id="rId216" Type="http://schemas.openxmlformats.org/officeDocument/2006/relationships/hyperlink" Target="file:///C:\Users\q12059\Documents\3GPP%20RAN3\RAN3%20Meetings\RAN3_131%20(Feb%202026,%20Goteborg)\Docs\R3-260457.zip" TargetMode="External"/><Relationship Id="rId423" Type="http://schemas.openxmlformats.org/officeDocument/2006/relationships/hyperlink" Target="file:///C:\Users\q12059\Documents\3GPP%20RAN3\RAN3%20Meetings\RAN3_131%20(Feb%202026,%20Goteborg)\Docs\R3-260454.zip" TargetMode="External"/><Relationship Id="rId258" Type="http://schemas.openxmlformats.org/officeDocument/2006/relationships/hyperlink" Target="file:///C:\Users\q12059\Documents\3GPP%20RAN3\RAN3%20Meetings\RAN3_131%20(Feb%202026,%20Goteborg)\Docs\R3-260381.zip" TargetMode="External"/><Relationship Id="rId465" Type="http://schemas.openxmlformats.org/officeDocument/2006/relationships/hyperlink" Target="file:///C:\Users\q12059\Documents\3GPP%20RAN3\RAN3%20Meetings\RAN3_131%20(Feb%202026,%20Goteborg)\Docs\R3-260407.zip" TargetMode="External"/><Relationship Id="rId630" Type="http://schemas.openxmlformats.org/officeDocument/2006/relationships/hyperlink" Target="file:///C:\Users\q12059\Documents\3GPP%20RAN3\RAN3%20Meetings\RAN3_131%20(Feb%202026,%20Goteborg)\Docs\R3-260145.zip" TargetMode="External"/><Relationship Id="rId672" Type="http://schemas.openxmlformats.org/officeDocument/2006/relationships/hyperlink" Target="https://www.3gpp.org/ftp/Information/WI_Sheet/RP-252113.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Inbox\R3-260649.zip" TargetMode="External"/><Relationship Id="rId325" Type="http://schemas.openxmlformats.org/officeDocument/2006/relationships/hyperlink" Target="file:///C:\Users\q12059\Documents\3GPP%20RAN3\RAN3%20Meetings\RAN3_131%20(Feb%202026,%20Goteborg)\Docs\R3-260481.zip" TargetMode="External"/><Relationship Id="rId367" Type="http://schemas.openxmlformats.org/officeDocument/2006/relationships/hyperlink" Target="file:///C:\Users\q12059\Documents\3GPP%20RAN3\RAN3%20Meetings\RAN3_131%20(Feb%202026,%20Goteborg)\Docs\R3-260173.zip" TargetMode="External"/><Relationship Id="rId532" Type="http://schemas.openxmlformats.org/officeDocument/2006/relationships/hyperlink" Target="file:///C:\Users\q12059\Documents\3GPP%20RAN3\RAN3%20Meetings\RAN3_131%20(Feb%202026,%20Goteborg)\Docs\R3-260606.zip" TargetMode="External"/><Relationship Id="rId574" Type="http://schemas.openxmlformats.org/officeDocument/2006/relationships/hyperlink" Target="file:///C:\Users\q12059\Documents\3GPP%20RAN3\RAN3%20Meetings\RAN3_131%20(Feb%202026,%20Goteborg)\Docs\R3-260374.zip" TargetMode="External"/><Relationship Id="rId171" Type="http://schemas.openxmlformats.org/officeDocument/2006/relationships/hyperlink" Target="file:///C:\Users\q12059\Documents\3GPP%20RAN3\RAN3%20Meetings\RAN3_131%20(Feb%202026,%20Goteborg)\Docs\R3-260450.zip" TargetMode="External"/><Relationship Id="rId227" Type="http://schemas.openxmlformats.org/officeDocument/2006/relationships/hyperlink" Target="file:///C:\Users\q12059\Documents\3GPP%20RAN3\RAN3%20Meetings\RAN3_131%20(Feb%202026,%20Goteborg)\Docs\R3-260576.zip" TargetMode="External"/><Relationship Id="rId269" Type="http://schemas.openxmlformats.org/officeDocument/2006/relationships/hyperlink" Target="file:///C:\Users\q12059\Documents\3GPP%20RAN3\RAN3%20Meetings\RAN3_131%20(Feb%202026,%20Goteborg)\Docs\R3-260574.zip" TargetMode="External"/><Relationship Id="rId434" Type="http://schemas.openxmlformats.org/officeDocument/2006/relationships/hyperlink" Target="file:///C:\Users\q12059\Documents\3GPP%20RAN3\RAN3%20Meetings\RAN3_131%20(Feb%202026,%20Goteborg)\Docs\R3-260467.zip" TargetMode="External"/><Relationship Id="rId476" Type="http://schemas.openxmlformats.org/officeDocument/2006/relationships/hyperlink" Target="file:///C:\Users\q12059\Documents\3GPP%20RAN3\RAN3%20Meetings\RAN3_131%20(Feb%202026,%20Goteborg)\Docs\R3-260109.zip" TargetMode="External"/><Relationship Id="rId641" Type="http://schemas.openxmlformats.org/officeDocument/2006/relationships/hyperlink" Target="file:///C:\Users\q12059\Documents\3GPP%20RAN3\RAN3%20Meetings\RAN3_131%20(Feb%202026,%20Goteborg)\Docs\R3-260208.zip" TargetMode="External"/><Relationship Id="rId683" Type="http://schemas.openxmlformats.org/officeDocument/2006/relationships/hyperlink" Target="file:///C:\Users\q12059\Documents\3GPP%20RAN3\RAN3%20Meetings\RAN3_131%20(Feb%202026,%20Goteborg)\Docs\R3-260626.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Inbox\R3-260676.zip" TargetMode="External"/><Relationship Id="rId280" Type="http://schemas.openxmlformats.org/officeDocument/2006/relationships/hyperlink" Target="file:///C:\Users\q12059\Documents\3GPP%20RAN3\RAN3%20Meetings\RAN3_131%20(Feb%202026,%20Goteborg)\Docs\R3-260566.zip" TargetMode="External"/><Relationship Id="rId336" Type="http://schemas.openxmlformats.org/officeDocument/2006/relationships/hyperlink" Target="file:///C:\Users\q12059\Documents\3GPP%20RAN3\RAN3%20Meetings\RAN3_131%20(Feb%202026,%20Goteborg)\Docs\R3-260044.zip" TargetMode="External"/><Relationship Id="rId501" Type="http://schemas.openxmlformats.org/officeDocument/2006/relationships/hyperlink" Target="file:///C:\Users\q12059\Documents\3GPP%20RAN3\RAN3%20Meetings\RAN3_131%20(Feb%202026,%20Goteborg)\Docs\R3-260110.zip" TargetMode="External"/><Relationship Id="rId543" Type="http://schemas.openxmlformats.org/officeDocument/2006/relationships/hyperlink" Target="file:///C:\Users\q12059\Documents\3GPP%20RAN3\RAN3%20Meetings\RAN3_131%20(Feb%202026,%20Goteborg)\Docs\R3-260186.zip" TargetMode="External"/><Relationship Id="rId75" Type="http://schemas.openxmlformats.org/officeDocument/2006/relationships/hyperlink" Target="file:///C:\Users\q12059\Documents\3GPP%20RAN3\RAN3%20Meetings\RAN3_131%20(Feb%202026,%20Goteborg)\Docs\R3-260363.zip" TargetMode="External"/><Relationship Id="rId140" Type="http://schemas.openxmlformats.org/officeDocument/2006/relationships/hyperlink" Target="file:///C:\Users\q12059\Documents\3GPP%20RAN3\RAN3%20Meetings\RAN3_131%20(Feb%202026,%20Goteborg)\Docs\R3-260209.zip" TargetMode="External"/><Relationship Id="rId182" Type="http://schemas.openxmlformats.org/officeDocument/2006/relationships/hyperlink" Target="file:///C:\Users\q12059\Documents\3GPP%20RAN3\RAN3%20Meetings\RAN3_131%20(Feb%202026,%20Goteborg)\Docs\R3-260197.zip" TargetMode="External"/><Relationship Id="rId378" Type="http://schemas.openxmlformats.org/officeDocument/2006/relationships/hyperlink" Target="file:///C:\Users\q12059\Documents\3GPP%20RAN3\RAN3%20Meetings\RAN3_131%20(Feb%202026,%20Goteborg)\Docs\R3-260219.zip" TargetMode="External"/><Relationship Id="rId403" Type="http://schemas.openxmlformats.org/officeDocument/2006/relationships/hyperlink" Target="file:///C:\Users\q12059\Documents\3GPP%20RAN3\RAN3%20Meetings\RAN3_131%20(Feb%202026,%20Goteborg)\Docs\R3-260471.zip" TargetMode="External"/><Relationship Id="rId585" Type="http://schemas.openxmlformats.org/officeDocument/2006/relationships/hyperlink" Target="file:///C:\Users\q12059\Documents\3GPP%20RAN3\RAN3%20Meetings\RAN3_131%20(Feb%202026,%20Goteborg)\Docs\R3-26033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041.zip" TargetMode="External"/><Relationship Id="rId445" Type="http://schemas.openxmlformats.org/officeDocument/2006/relationships/hyperlink" Target="file:///C:\Users\q12059\Documents\3GPP%20RAN3\RAN3%20Meetings\RAN3_131%20(Feb%202026,%20Goteborg)\Docs\R3-260066.zip" TargetMode="External"/><Relationship Id="rId487" Type="http://schemas.openxmlformats.org/officeDocument/2006/relationships/hyperlink" Target="file:///C:\Users\q12059\Documents\3GPP%20RAN3\RAN3%20Meetings\RAN3_131%20(Feb%202026,%20Goteborg)\Docs\R3-260292.zip" TargetMode="External"/><Relationship Id="rId610" Type="http://schemas.openxmlformats.org/officeDocument/2006/relationships/hyperlink" Target="file:///C:\Users\q12059\Documents\3GPP%20RAN3\RAN3%20Meetings\RAN3_131%20(Feb%202026,%20Goteborg)\Docs\R3-260047.zip" TargetMode="External"/><Relationship Id="rId652" Type="http://schemas.openxmlformats.org/officeDocument/2006/relationships/hyperlink" Target="file:///C:\Users\q12059\Documents\3GPP%20RAN3\RAN3%20Meetings\RAN3_131%20(Feb%202026,%20Goteborg)\Docs\R3-260538.zip" TargetMode="External"/><Relationship Id="rId291" Type="http://schemas.openxmlformats.org/officeDocument/2006/relationships/hyperlink" Target="file:///C:\Users\q12059\Documents\3GPP%20RAN3\RAN3%20Meetings\RAN3_131%20(Feb%202026,%20Goteborg)\Docs\R3-260562.zip" TargetMode="External"/><Relationship Id="rId305" Type="http://schemas.openxmlformats.org/officeDocument/2006/relationships/hyperlink" Target="Inbox\R3-260654.zip" TargetMode="External"/><Relationship Id="rId347" Type="http://schemas.openxmlformats.org/officeDocument/2006/relationships/hyperlink" Target="file:///C:\Users\q12059\Documents\3GPP%20RAN3\RAN3%20Meetings\RAN3_131%20(Feb%202026,%20Goteborg)\Docs\R3-260216.zip" TargetMode="External"/><Relationship Id="rId512" Type="http://schemas.openxmlformats.org/officeDocument/2006/relationships/hyperlink" Target="file:///C:\Users\q12059\Documents\3GPP%20RAN3\RAN3%20Meetings\RAN3_131%20(Feb%202026,%20Goteborg)\Docs\R3-260638.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22.zip" TargetMode="External"/><Relationship Id="rId151" Type="http://schemas.openxmlformats.org/officeDocument/2006/relationships/hyperlink" Target="file:///C:\Users\q12059\Documents\3GPP%20RAN3\RAN3%20Meetings\RAN3_131%20(Feb%202026,%20Goteborg)\Docs\R3-260205.zip" TargetMode="External"/><Relationship Id="rId389" Type="http://schemas.openxmlformats.org/officeDocument/2006/relationships/hyperlink" Target="file:///C:\Users\q12059\Documents\3GPP%20RAN3\RAN3%20Meetings\RAN3_131%20(Feb%202026,%20Goteborg)\Docs\R3-260542.zip" TargetMode="External"/><Relationship Id="rId554" Type="http://schemas.openxmlformats.org/officeDocument/2006/relationships/hyperlink" Target="file:///C:\Users\q12059\Documents\3GPP%20RAN3\RAN3%20Meetings\RAN3_131%20(Feb%202026,%20Goteborg)\Docs\R3-260412.zip" TargetMode="External"/><Relationship Id="rId596" Type="http://schemas.openxmlformats.org/officeDocument/2006/relationships/hyperlink" Target="file:///C:\Users\q12059\Documents\3GPP%20RAN3\RAN3%20Meetings\RAN3_131%20(Feb%202026,%20Goteborg)\Docs\R3-260079.zip" TargetMode="External"/><Relationship Id="rId193" Type="http://schemas.openxmlformats.org/officeDocument/2006/relationships/hyperlink" Target="file:///C:\Users\q12059\Documents\3GPP%20RAN3\RAN3%20Meetings\RAN3_131%20(Feb%202026,%20Goteborg)\Docs\R3-260429.zip" TargetMode="External"/><Relationship Id="rId207" Type="http://schemas.openxmlformats.org/officeDocument/2006/relationships/hyperlink" Target="file:///C:\Users\q12059\Documents\3GPP%20RAN3\RAN3%20Meetings\RAN3_131%20(Feb%202026,%20Goteborg)\Docs\R3-260615.zip" TargetMode="External"/><Relationship Id="rId249" Type="http://schemas.openxmlformats.org/officeDocument/2006/relationships/hyperlink" Target="file:///C:\Users\q12059\Documents\3GPP%20RAN3\RAN3%20Meetings\RAN3_131%20(Feb%202026,%20Goteborg)\Docs\R3-260127.zip" TargetMode="External"/><Relationship Id="rId414" Type="http://schemas.openxmlformats.org/officeDocument/2006/relationships/hyperlink" Target="file:///C:\Users\q12059\Documents\3GPP%20RAN3\RAN3%20Meetings\RAN3_131%20(Feb%202026,%20Goteborg)\Docs\R3-260242.zip" TargetMode="External"/><Relationship Id="rId456" Type="http://schemas.openxmlformats.org/officeDocument/2006/relationships/hyperlink" Target="file:///C:\Users\q12059\Documents\3GPP%20RAN3\RAN3%20Meetings\RAN3_131%20(Feb%202026,%20Goteborg)\Docs\R3-260635.zip" TargetMode="External"/><Relationship Id="rId498" Type="http://schemas.openxmlformats.org/officeDocument/2006/relationships/hyperlink" Target="file:///C:\Users\q12059\Documents\3GPP%20RAN3\RAN3%20Meetings\RAN3_131%20(Feb%202026,%20Goteborg)\Docs\R3-260131.zip" TargetMode="External"/><Relationship Id="rId621" Type="http://schemas.openxmlformats.org/officeDocument/2006/relationships/hyperlink" Target="file:///C:\Users\q12059\Documents\3GPP%20RAN3\RAN3%20Meetings\RAN3_131%20(Feb%202026,%20Goteborg)\Docs\R3-260332.zip" TargetMode="External"/><Relationship Id="rId663" Type="http://schemas.openxmlformats.org/officeDocument/2006/relationships/hyperlink" Target="file:///C:\Users\q12059\Documents\3GPP%20RAN3\RAN3%20Meetings\RAN3_131%20(Feb%202026,%20Goteborg)\Docs\R3-260192.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265.zip" TargetMode="External"/><Relationship Id="rId260" Type="http://schemas.openxmlformats.org/officeDocument/2006/relationships/hyperlink" Target="file:///C:\Users\q12059\Documents\3GPP%20RAN3\RAN3%20Meetings\RAN3_131%20(Feb%202026,%20Goteborg)\Docs\R3-260418.zip" TargetMode="External"/><Relationship Id="rId316" Type="http://schemas.openxmlformats.org/officeDocument/2006/relationships/hyperlink" Target="file:///C:\Users\q12059\Documents\3GPP%20RAN3\RAN3%20Meetings\RAN3_131%20(Feb%202026,%20Goteborg)\Docs\R3-260555.zip" TargetMode="External"/><Relationship Id="rId523" Type="http://schemas.openxmlformats.org/officeDocument/2006/relationships/hyperlink" Target="file:///C:\Users\q12059\Documents\3GPP%20RAN3\RAN3%20Meetings\RAN3_131%20(Feb%202026,%20Goteborg)\Docs\R3-260069.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240.zip" TargetMode="External"/><Relationship Id="rId120" Type="http://schemas.openxmlformats.org/officeDocument/2006/relationships/hyperlink" Target="Inbox\R3-260650.zip" TargetMode="External"/><Relationship Id="rId358" Type="http://schemas.openxmlformats.org/officeDocument/2006/relationships/hyperlink" Target="file:///C:\Users\q12059\Documents\3GPP%20RAN3\RAN3%20Meetings\RAN3_131%20(Feb%202026,%20Goteborg)\Docs\R3-260370.zip" TargetMode="External"/><Relationship Id="rId565" Type="http://schemas.openxmlformats.org/officeDocument/2006/relationships/hyperlink" Target="file:///C:\Users\q12059\Documents\3GPP%20RAN3\RAN3%20Meetings\RAN3_131%20(Feb%202026,%20Goteborg)\Docs\R3-260103.zip" TargetMode="External"/><Relationship Id="rId162" Type="http://schemas.openxmlformats.org/officeDocument/2006/relationships/hyperlink" Target="file:///C:\Users\q12059\Documents\3GPP%20RAN3\RAN3%20Meetings\RAN3_131%20(Feb%202026,%20Goteborg)\Docs\R3-260171.zip" TargetMode="External"/><Relationship Id="rId218" Type="http://schemas.openxmlformats.org/officeDocument/2006/relationships/hyperlink" Target="file:///C:\Users\q12059\Documents\3GPP%20RAN3\RAN3%20Meetings\RAN3_131%20(Feb%202026,%20Goteborg)\Docs\R3-260459.zip" TargetMode="External"/><Relationship Id="rId425" Type="http://schemas.openxmlformats.org/officeDocument/2006/relationships/hyperlink" Target="file:///C:\Users\q12059\Documents\3GPP%20RAN3\RAN3%20Meetings\RAN3_131%20(Feb%202026,%20Goteborg)\Docs\R3-260063.zip" TargetMode="External"/><Relationship Id="rId467" Type="http://schemas.openxmlformats.org/officeDocument/2006/relationships/hyperlink" Target="file:///C:\Users\q12059\Documents\3GPP%20RAN3\RAN3%20Meetings\RAN3_131%20(Feb%202026,%20Goteborg)\Docs\R3-260487.zip" TargetMode="External"/><Relationship Id="rId632" Type="http://schemas.openxmlformats.org/officeDocument/2006/relationships/hyperlink" Target="file:///C:\Users\q12059\Documents\3GPP%20RAN3\RAN3%20Meetings\RAN3_131%20(Feb%202026,%20Goteborg)\Docs\R3-260435.zip" TargetMode="External"/><Relationship Id="rId271" Type="http://schemas.openxmlformats.org/officeDocument/2006/relationships/hyperlink" Target="file:///C:\Users\q12059\Documents\3GPP%20RAN3\RAN3%20Meetings\RAN3_131%20(Feb%202026,%20Goteborg)\Docs\R3-260629.zip" TargetMode="External"/><Relationship Id="rId674" Type="http://schemas.openxmlformats.org/officeDocument/2006/relationships/hyperlink" Target="file:///C:\Users\q12059\Documents\3GPP%20RAN3\RAN3%20Meetings\RAN3_131%20(Feb%202026,%20Goteborg)\Docs\R3-260260.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Inbox\R3-260682.zip" TargetMode="External"/><Relationship Id="rId131" Type="http://schemas.openxmlformats.org/officeDocument/2006/relationships/hyperlink" Target="Inbox\R3-260677.zip" TargetMode="External"/><Relationship Id="rId327" Type="http://schemas.openxmlformats.org/officeDocument/2006/relationships/hyperlink" Target="file:///C:\Users\q12059\Documents\3GPP%20RAN3\RAN3%20Meetings\RAN3_131%20(Feb%202026,%20Goteborg)\Docs\R3-260357.zip" TargetMode="External"/><Relationship Id="rId369" Type="http://schemas.openxmlformats.org/officeDocument/2006/relationships/hyperlink" Target="file:///C:\Users\q12059\Documents\3GPP%20RAN3\RAN3%20Meetings\RAN3_131%20(Feb%202026,%20Goteborg)\Docs\R3-260541.zip" TargetMode="External"/><Relationship Id="rId534" Type="http://schemas.openxmlformats.org/officeDocument/2006/relationships/hyperlink" Target="file:///C:\Users\q12059\Documents\3GPP%20RAN3\RAN3%20Meetings\RAN3_131%20(Feb%202026,%20Goteborg)\Docs\R3-260254.zip" TargetMode="External"/><Relationship Id="rId576" Type="http://schemas.openxmlformats.org/officeDocument/2006/relationships/hyperlink" Target="file:///C:\Users\q12059\Documents\3GPP%20RAN3\RAN3%20Meetings\RAN3_131%20(Feb%202026,%20Goteborg)\Docs\R3-260527.zip" TargetMode="External"/><Relationship Id="rId173" Type="http://schemas.openxmlformats.org/officeDocument/2006/relationships/hyperlink" Target="file:///C:\Users\q12059\Documents\3GPP%20RAN3\RAN3%20Meetings\RAN3_131%20(Feb%202026,%20Goteborg)\Docs\R3-260060.zip" TargetMode="External"/><Relationship Id="rId229" Type="http://schemas.openxmlformats.org/officeDocument/2006/relationships/hyperlink" Target="file:///C:\Users\q12059\Documents\3GPP%20RAN3\RAN3%20Meetings\RAN3_131%20(Feb%202026,%20Goteborg)\Docs\R3-260307.zip" TargetMode="External"/><Relationship Id="rId380" Type="http://schemas.openxmlformats.org/officeDocument/2006/relationships/hyperlink" Target="file:///C:\Users\q12059\Documents\3GPP%20RAN3\RAN3%20Meetings\RAN3_131%20(Feb%202026,%20Goteborg)\Docs\R3-260294.zip" TargetMode="External"/><Relationship Id="rId436" Type="http://schemas.openxmlformats.org/officeDocument/2006/relationships/hyperlink" Target="file:///C:\Users\q12059\Documents\3GPP%20RAN3\RAN3%20Meetings\RAN3_131%20(Feb%202026,%20Goteborg)\Docs\R3-260544.zip" TargetMode="External"/><Relationship Id="rId601" Type="http://schemas.openxmlformats.org/officeDocument/2006/relationships/hyperlink" Target="file:///C:\Users\q12059\Documents\3GPP%20RAN3\RAN3%20Meetings\RAN3_131%20(Feb%202026,%20Goteborg)\Docs\R3-260390.zip" TargetMode="External"/><Relationship Id="rId643" Type="http://schemas.openxmlformats.org/officeDocument/2006/relationships/hyperlink" Target="file:///C:\Users\q12059\Documents\3GPP%20RAN3\RAN3%20Meetings\RAN3_131%20(Feb%202026,%20Goteborg)\Docs\R3-260329.zip" TargetMode="External"/><Relationship Id="rId240" Type="http://schemas.openxmlformats.org/officeDocument/2006/relationships/hyperlink" Target="file:///C:\Users\q12059\Documents\3GPP%20RAN3\RAN3%20Meetings\RAN3_131%20(Feb%202026,%20Goteborg)\Docs\R3-260118.zip" TargetMode="External"/><Relationship Id="rId478" Type="http://schemas.openxmlformats.org/officeDocument/2006/relationships/hyperlink" Target="file:///C:\Users\q12059\Documents\3GPP%20RAN3\RAN3%20Meetings\RAN3_131%20(Feb%202026,%20Goteborg)\Docs\R3-260091.zip" TargetMode="External"/><Relationship Id="rId685" Type="http://schemas.openxmlformats.org/officeDocument/2006/relationships/hyperlink" Target="https://www.3gpp.org/ftp/Information/WI_Sheet/RP-253340.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file:///C:\Users\q12059\Documents\3GPP%20RAN3\RAN3%20Meetings\RAN3_131%20(Feb%202026,%20Goteborg)\Docs\R3-260582.zip" TargetMode="External"/><Relationship Id="rId100" Type="http://schemas.openxmlformats.org/officeDocument/2006/relationships/hyperlink" Target="file:///C:\Users\q12059\Documents\3GPP%20RAN3\RAN3%20Meetings\RAN3_131%20(Feb%202026,%20Goteborg)\Docs\R3-260148.zip" TargetMode="External"/><Relationship Id="rId282" Type="http://schemas.openxmlformats.org/officeDocument/2006/relationships/hyperlink" Target="file:///C:\Users\q12059\Documents\3GPP%20RAN3\RAN3%20Meetings\RAN3_131%20(Feb%202026,%20Goteborg)\Docs\R3-260568.zip" TargetMode="External"/><Relationship Id="rId338" Type="http://schemas.openxmlformats.org/officeDocument/2006/relationships/hyperlink" Target="file:///C:\Users\q12059\Documents\3GPP%20RAN3\RAN3%20Meetings\RAN3_131%20(Feb%202026,%20Goteborg)\Docs\R3-260514.zip" TargetMode="External"/><Relationship Id="rId503" Type="http://schemas.openxmlformats.org/officeDocument/2006/relationships/hyperlink" Target="file:///C:\Users\q12059\Documents\3GPP%20RAN3\RAN3%20Meetings\RAN3_131%20(Feb%202026,%20Goteborg)\Docs\R3-260174.zip" TargetMode="External"/><Relationship Id="rId545" Type="http://schemas.openxmlformats.org/officeDocument/2006/relationships/hyperlink" Target="file:///C:\Users\q12059\Documents\3GPP%20RAN3\RAN3%20Meetings\RAN3_131%20(Feb%202026,%20Goteborg)\Docs\R3-260314.zip" TargetMode="External"/><Relationship Id="rId587" Type="http://schemas.openxmlformats.org/officeDocument/2006/relationships/hyperlink" Target="file:///C:\Users\q12059\Documents\3GPP%20RAN3\RAN3%20Meetings\RAN3_131%20(Feb%202026,%20Goteborg)\Docs\R3-260386.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211.zip" TargetMode="External"/><Relationship Id="rId184" Type="http://schemas.openxmlformats.org/officeDocument/2006/relationships/hyperlink" Target="file:///C:\Users\q12059\Documents\3GPP%20RAN3\RAN3%20Meetings\RAN3_131%20(Feb%202026,%20Goteborg)\Docs\R3-260199.zip" TargetMode="External"/><Relationship Id="rId391" Type="http://schemas.openxmlformats.org/officeDocument/2006/relationships/hyperlink" Target="file:///C:\Users\q12059\Documents\3GPP%20RAN3\RAN3%20Meetings\RAN3_131%20(Feb%202026,%20Goteborg)\Docs\R3-260046.zip" TargetMode="External"/><Relationship Id="rId405" Type="http://schemas.openxmlformats.org/officeDocument/2006/relationships/hyperlink" Target="file:///C:\Users\q12059\Documents\3GPP%20RAN3\RAN3%20Meetings\RAN3_131%20(Feb%202026,%20Goteborg)\Docs\R3-260570.zip" TargetMode="External"/><Relationship Id="rId447" Type="http://schemas.openxmlformats.org/officeDocument/2006/relationships/hyperlink" Target="file:///C:\Users\q12059\Documents\3GPP%20RAN3\RAN3%20Meetings\RAN3_131%20(Feb%202026,%20Goteborg)\Docs\R3-260108.zip" TargetMode="External"/><Relationship Id="rId612" Type="http://schemas.openxmlformats.org/officeDocument/2006/relationships/hyperlink" Target="file:///C:\Users\q12059\Documents\3GPP%20RAN3\RAN3%20Meetings\RAN3_131%20(Feb%202026,%20Goteborg)\Docs\R3-260057.zip" TargetMode="External"/><Relationship Id="rId251" Type="http://schemas.openxmlformats.org/officeDocument/2006/relationships/hyperlink" Target="file:///C:\Users\q12059\Documents\3GPP%20RAN3\RAN3%20Meetings\RAN3_131%20(Feb%202026,%20Goteborg)\Docs\R3-260129.zip" TargetMode="External"/><Relationship Id="rId489" Type="http://schemas.openxmlformats.org/officeDocument/2006/relationships/hyperlink" Target="file:///C:\Users\q12059\Documents\3GPP%20RAN3\RAN3%20Meetings\RAN3_131%20(Feb%202026,%20Goteborg)\Docs\R3-260300.zip" TargetMode="External"/><Relationship Id="rId654" Type="http://schemas.openxmlformats.org/officeDocument/2006/relationships/hyperlink" Target="https://www.3gpp.org/ftp/Information/WI_Sheet/RP-252894.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Inbox\R3-260661.zip" TargetMode="External"/><Relationship Id="rId307" Type="http://schemas.openxmlformats.org/officeDocument/2006/relationships/hyperlink" Target="file:///C:\Users\q12059\Documents\3GPP%20RAN3\RAN3%20Meetings\RAN3_131%20(Feb%202026,%20Goteborg)\Docs\R3-260237.zip" TargetMode="External"/><Relationship Id="rId349" Type="http://schemas.openxmlformats.org/officeDocument/2006/relationships/hyperlink" Target="file:///C:\Users\q12059\Documents\3GPP%20RAN3\RAN3%20Meetings\RAN3_131%20(Feb%202026,%20Goteborg)\Docs\R3-260236.zip" TargetMode="External"/><Relationship Id="rId514" Type="http://schemas.openxmlformats.org/officeDocument/2006/relationships/hyperlink" Target="file:///C:\Users\q12059\Documents\3GPP%20RAN3\RAN3%20Meetings\RAN3_131%20(Feb%202026,%20Goteborg)\Docs\R3-260141.zip" TargetMode="External"/><Relationship Id="rId556" Type="http://schemas.openxmlformats.org/officeDocument/2006/relationships/hyperlink" Target="file:///C:\Users\q12059\Documents\3GPP%20RAN3\RAN3%20Meetings\RAN3_131%20(Feb%202026,%20Goteborg)\Docs\R3-260037.zip" TargetMode="External"/><Relationship Id="rId88" Type="http://schemas.openxmlformats.org/officeDocument/2006/relationships/hyperlink" Target="file:///C:\Users\q12059\Documents\3GPP%20RAN3\RAN3%20Meetings\RAN3_131%20(Feb%202026,%20Goteborg)\Docs\R3-260008.zip" TargetMode="External"/><Relationship Id="rId111" Type="http://schemas.openxmlformats.org/officeDocument/2006/relationships/hyperlink" Target="Inbox\R3-260647.zip" TargetMode="External"/><Relationship Id="rId153" Type="http://schemas.openxmlformats.org/officeDocument/2006/relationships/hyperlink" Target="Inbox\R3-260651.zip" TargetMode="External"/><Relationship Id="rId195" Type="http://schemas.openxmlformats.org/officeDocument/2006/relationships/hyperlink" Target="file:///C:\Users\q12059\Documents\3GPP%20RAN3\RAN3%20Meetings\RAN3_131%20(Feb%202026,%20Goteborg)\Docs\R3-260431.zip" TargetMode="External"/><Relationship Id="rId209" Type="http://schemas.openxmlformats.org/officeDocument/2006/relationships/hyperlink" Target="file:///C:\Users\q12059\Documents\3GPP%20RAN3\RAN3%20Meetings\RAN3_131%20(Feb%202026,%20Goteborg)\Docs\R3-260617.zip" TargetMode="External"/><Relationship Id="rId360" Type="http://schemas.openxmlformats.org/officeDocument/2006/relationships/hyperlink" Target="file:///C:\Users\q12059\Documents\3GPP%20RAN3\RAN3%20Meetings\RAN3_131%20(Feb%202026,%20Goteborg)\Docs\R3-260491.zip" TargetMode="External"/><Relationship Id="rId416" Type="http://schemas.openxmlformats.org/officeDocument/2006/relationships/hyperlink" Target="file:///C:\Users\q12059\Documents\3GPP%20RAN3\RAN3%20Meetings\RAN3_131%20(Feb%202026,%20Goteborg)\Docs\R3-260252.zip" TargetMode="External"/><Relationship Id="rId598" Type="http://schemas.openxmlformats.org/officeDocument/2006/relationships/hyperlink" Target="file:///C:\Users\q12059\Documents\3GPP%20RAN3\RAN3%20Meetings\RAN3_131%20(Feb%202026,%20Goteborg)\Docs\R3-260181.zip" TargetMode="External"/><Relationship Id="rId220" Type="http://schemas.openxmlformats.org/officeDocument/2006/relationships/hyperlink" Target="file:///C:\Users\q12059\Documents\3GPP%20RAN3\RAN3%20Meetings\RAN3_131%20(Feb%202026,%20Goteborg)\Docs\R3-260618.zip" TargetMode="External"/><Relationship Id="rId458" Type="http://schemas.openxmlformats.org/officeDocument/2006/relationships/hyperlink" Target="file:///C:\Users\q12059\Documents\3GPP%20RAN3\RAN3%20Meetings\RAN3_131%20(Feb%202026,%20Goteborg)\Docs\R3-260341.zip" TargetMode="External"/><Relationship Id="rId623" Type="http://schemas.openxmlformats.org/officeDocument/2006/relationships/hyperlink" Target="file:///C:\Users\q12059\Documents\3GPP%20RAN3\RAN3%20Meetings\RAN3_131%20(Feb%202026,%20Goteborg)\Docs\R3-260416.zip" TargetMode="External"/><Relationship Id="rId665" Type="http://schemas.openxmlformats.org/officeDocument/2006/relationships/hyperlink" Target="file:///C:\Users\q12059\Documents\3GPP%20RAN3\RAN3%20Meetings\RAN3_131%20(Feb%202026,%20Goteborg)\Docs\R3-260259.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462.zip" TargetMode="External"/><Relationship Id="rId318" Type="http://schemas.openxmlformats.org/officeDocument/2006/relationships/hyperlink" Target="file:///C:\Users\q12059\Documents\3GPP%20RAN3\RAN3%20Meetings\RAN3_131%20(Feb%202026,%20Goteborg)\Docs\R3-260419.zip" TargetMode="External"/><Relationship Id="rId525" Type="http://schemas.openxmlformats.org/officeDocument/2006/relationships/hyperlink" Target="file:///C:\Users\q12059\Documents\3GPP%20RAN3\RAN3%20Meetings\RAN3_131%20(Feb%202026,%20Goteborg)\Docs\R3-260183.zip" TargetMode="External"/><Relationship Id="rId567" Type="http://schemas.openxmlformats.org/officeDocument/2006/relationships/hyperlink" Target="file:///C:\Users\q12059\Documents\3GPP%20RAN3\RAN3%20Meetings\RAN3_131%20(Feb%202026,%20Goteborg)\Docs\R3-260104.zip" TargetMode="External"/><Relationship Id="rId99" Type="http://schemas.openxmlformats.org/officeDocument/2006/relationships/hyperlink" Target="file:///C:\Users\q12059\Documents\3GPP%20RAN3\RAN3%20Meetings\RAN3_131%20(Feb%202026,%20Goteborg)\Docs\R3-260510.zip" TargetMode="External"/><Relationship Id="rId122" Type="http://schemas.openxmlformats.org/officeDocument/2006/relationships/hyperlink" Target="file:///C:\Users\q12059\Documents\3GPP%20RAN3\RAN3%20Meetings\RAN3_131%20(Feb%202026,%20Goteborg)\Docs\R3-260442.zip" TargetMode="External"/><Relationship Id="rId164" Type="http://schemas.openxmlformats.org/officeDocument/2006/relationships/hyperlink" Target="file:///C:\Users\q12059\Documents\3GPP%20RAN3\RAN3%20Meetings\RAN3_131%20(Feb%202026,%20Goteborg)\Docs\R3-260366.zip" TargetMode="External"/><Relationship Id="rId371" Type="http://schemas.openxmlformats.org/officeDocument/2006/relationships/hyperlink" Target="file:///C:\Users\q12059\Documents\3GPP%20RAN3\RAN3%20Meetings\RAN3_131%20(Feb%202026,%20Goteborg)\Docs\R3-260062.zip" TargetMode="External"/><Relationship Id="rId427" Type="http://schemas.openxmlformats.org/officeDocument/2006/relationships/hyperlink" Target="file:///C:\Users\q12059\Documents\3GPP%20RAN3\RAN3%20Meetings\RAN3_131%20(Feb%202026,%20Goteborg)\Docs\R3-260067.zip" TargetMode="External"/><Relationship Id="rId469" Type="http://schemas.openxmlformats.org/officeDocument/2006/relationships/hyperlink" Target="file:///C:\Users\q12059\Documents\3GPP%20RAN3\RAN3%20Meetings\RAN3_131%20(Feb%202026,%20Goteborg)\Docs\R3-260551.zip" TargetMode="External"/><Relationship Id="rId634" Type="http://schemas.openxmlformats.org/officeDocument/2006/relationships/hyperlink" Target="file:///C:\Users\q12059\Documents\3GPP%20RAN3\RAN3%20Meetings\RAN3_131%20(Feb%202026,%20Goteborg)\Docs\R3-260504.zip" TargetMode="External"/><Relationship Id="rId676" Type="http://schemas.openxmlformats.org/officeDocument/2006/relationships/hyperlink" Target="file:///C:\Users\q12059\Documents\3GPP%20RAN3\RAN3%20Meetings\RAN3_131%20(Feb%202026,%20Goteborg)\Docs\R3-260284.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628.zip" TargetMode="External"/><Relationship Id="rId273" Type="http://schemas.openxmlformats.org/officeDocument/2006/relationships/hyperlink" Target="file:///C:\Users\q12059\Documents\3GPP%20RAN3\RAN3%20Meetings\RAN3_131%20(Feb%202026,%20Goteborg)\Docs\R3-260631.zip" TargetMode="External"/><Relationship Id="rId329" Type="http://schemas.openxmlformats.org/officeDocument/2006/relationships/hyperlink" Target="file:///C:\Users\q12059\Documents\3GPP%20RAN3\RAN3%20Meetings\RAN3_131%20(Feb%202026,%20Goteborg)\Docs\R3-260361.zip" TargetMode="External"/><Relationship Id="rId480" Type="http://schemas.openxmlformats.org/officeDocument/2006/relationships/hyperlink" Target="file:///C:\Users\q12059\Documents\3GPP%20RAN3\RAN3%20Meetings\RAN3_131%20(Feb%202026,%20Goteborg)\Docs\R3-260143.zip" TargetMode="External"/><Relationship Id="rId536" Type="http://schemas.openxmlformats.org/officeDocument/2006/relationships/hyperlink" Target="file:///C:\Users\q12059\Documents\3GPP%20RAN3\RAN3%20Meetings\RAN3_131%20(Feb%202026,%20Goteborg)\Docs\R3-260029.zip" TargetMode="External"/><Relationship Id="rId68" Type="http://schemas.openxmlformats.org/officeDocument/2006/relationships/hyperlink" Target="file:///C:\Users\q12059\Documents\3GPP%20RAN3\RAN3%20Meetings\RAN3_131%20(Feb%202026,%20Goteborg)\Docs\R3-260274.zip" TargetMode="External"/><Relationship Id="rId133" Type="http://schemas.openxmlformats.org/officeDocument/2006/relationships/hyperlink" Target="Inbox\R3-260678.zip" TargetMode="External"/><Relationship Id="rId175" Type="http://schemas.openxmlformats.org/officeDocument/2006/relationships/hyperlink" Target="file:///C:\Users\q12059\Documents\3GPP%20RAN3\RAN3%20Meetings\RAN3_131%20(Feb%202026,%20Goteborg)\Docs\R3-260095.zip" TargetMode="External"/><Relationship Id="rId340" Type="http://schemas.openxmlformats.org/officeDocument/2006/relationships/hyperlink" Target="file:///C:\Users\q12059\Documents\3GPP%20RAN3\RAN3%20Meetings\RAN3_131%20(Feb%202026,%20Goteborg)\Docs\R3-260158.zip" TargetMode="External"/><Relationship Id="rId578" Type="http://schemas.openxmlformats.org/officeDocument/2006/relationships/hyperlink" Target="file:///C:\Users\q12059\Documents\3GPP%20RAN3\RAN3%20Meetings\RAN3_131%20(Feb%202026,%20Goteborg)\Docs\R3-260348.zip" TargetMode="External"/><Relationship Id="rId200" Type="http://schemas.openxmlformats.org/officeDocument/2006/relationships/hyperlink" Target="file:///C:\Users\q12059\Documents\3GPP%20RAN3\RAN3%20Meetings\RAN3_131%20(Feb%202026,%20Goteborg)\Docs\R3-260603.zip" TargetMode="External"/><Relationship Id="rId382" Type="http://schemas.openxmlformats.org/officeDocument/2006/relationships/hyperlink" Target="file:///C:\Users\q12059\Documents\3GPP%20RAN3\RAN3%20Meetings\RAN3_131%20(Feb%202026,%20Goteborg)\Docs\R3-260428.zip" TargetMode="External"/><Relationship Id="rId438" Type="http://schemas.openxmlformats.org/officeDocument/2006/relationships/hyperlink" Target="file:///C:\Users\q12059\Documents\3GPP%20RAN3\RAN3%20Meetings\RAN3_131%20(Feb%202026,%20Goteborg)\Docs\R3-260587.zip" TargetMode="External"/><Relationship Id="rId603" Type="http://schemas.openxmlformats.org/officeDocument/2006/relationships/hyperlink" Target="file:///C:\Users\q12059\Documents\3GPP%20RAN3\RAN3%20Meetings\RAN3_131%20(Feb%202026,%20Goteborg)\Docs\R3-260528.zip" TargetMode="External"/><Relationship Id="rId645" Type="http://schemas.openxmlformats.org/officeDocument/2006/relationships/hyperlink" Target="file:///C:\Users\q12059\Documents\3GPP%20RAN3\RAN3%20Meetings\RAN3_131%20(Feb%202026,%20Goteborg)\Docs\R3-260347.zip" TargetMode="External"/><Relationship Id="rId687" Type="http://schemas.openxmlformats.org/officeDocument/2006/relationships/theme" Target="theme/theme1.xml"/><Relationship Id="rId242" Type="http://schemas.openxmlformats.org/officeDocument/2006/relationships/hyperlink" Target="file:///C:\Users\q12059\Documents\3GPP%20RAN3\RAN3%20Meetings\RAN3_131%20(Feb%202026,%20Goteborg)\Docs\R3-260120.zip" TargetMode="External"/><Relationship Id="rId284" Type="http://schemas.openxmlformats.org/officeDocument/2006/relationships/hyperlink" Target="file:///C:\Users\q12059\Documents\3GPP%20RAN3\RAN3%20Meetings\RAN3_131%20(Feb%202026,%20Goteborg)\Docs\R3-260398.zip" TargetMode="External"/><Relationship Id="rId491" Type="http://schemas.openxmlformats.org/officeDocument/2006/relationships/hyperlink" Target="file:///C:\Users\q12059\Documents\3GPP%20RAN3\RAN3%20Meetings\RAN3_131%20(Feb%202026,%20Goteborg)\Docs\R3-260410.zip" TargetMode="External"/><Relationship Id="rId505" Type="http://schemas.openxmlformats.org/officeDocument/2006/relationships/hyperlink" Target="file:///C:\Users\q12059\Documents\3GPP%20RAN3\RAN3%20Meetings\RAN3_131%20(Feb%202026,%20Goteborg)\Docs\R3-260253.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025.zip" TargetMode="External"/><Relationship Id="rId102" Type="http://schemas.openxmlformats.org/officeDocument/2006/relationships/hyperlink" Target="file:///C:\Users\q12059\Documents\3GPP%20RAN3\RAN3%20Meetings\RAN3_131%20(Feb%202026,%20Goteborg)\Docs\R3-260511.zip" TargetMode="External"/><Relationship Id="rId144" Type="http://schemas.openxmlformats.org/officeDocument/2006/relationships/hyperlink" Target="file:///C:\Users\q12059\Documents\3GPP%20RAN3\RAN3%20Meetings\RAN3_131%20(Feb%202026,%20Goteborg)\Docs\R3-260593.zip" TargetMode="External"/><Relationship Id="rId547" Type="http://schemas.openxmlformats.org/officeDocument/2006/relationships/hyperlink" Target="file:///C:\Users\q12059\Documents\3GPP%20RAN3\RAN3%20Meetings\RAN3_131%20(Feb%202026,%20Goteborg)\Docs\R3-260389.zip" TargetMode="External"/><Relationship Id="rId589" Type="http://schemas.openxmlformats.org/officeDocument/2006/relationships/hyperlink" Target="file:///C:\Users\q12059\Documents\3GPP%20RAN3\RAN3%20Meetings\RAN3_131%20(Feb%202026,%20Goteborg)\Docs\R3-260539.zip" TargetMode="External"/><Relationship Id="rId90" Type="http://schemas.openxmlformats.org/officeDocument/2006/relationships/hyperlink" Target="file:///C:\Users\q12059\Documents\3GPP%20RAN3\RAN3%20Meetings\RAN3_131%20(Feb%202026,%20Goteborg)\Docs\R3-260020.zip" TargetMode="External"/><Relationship Id="rId186" Type="http://schemas.openxmlformats.org/officeDocument/2006/relationships/hyperlink" Target="file:///C:\Users\q12059\Documents\3GPP%20RAN3\RAN3%20Meetings\RAN3_131%20(Feb%202026,%20Goteborg)\Docs\R3-260238.zip" TargetMode="External"/><Relationship Id="rId351" Type="http://schemas.openxmlformats.org/officeDocument/2006/relationships/hyperlink" Target="file:///C:\Users\q12059\Documents\3GPP%20RAN3\RAN3%20Meetings\RAN3_131%20(Feb%202026,%20Goteborg)\Docs\R3-260277.zip" TargetMode="External"/><Relationship Id="rId393" Type="http://schemas.openxmlformats.org/officeDocument/2006/relationships/hyperlink" Target="file:///C:\Users\q12059\Documents\3GPP%20RAN3\RAN3%20Meetings\RAN3_131%20(Feb%202026,%20Goteborg)\Docs\R3-260075.zip" TargetMode="External"/><Relationship Id="rId407" Type="http://schemas.openxmlformats.org/officeDocument/2006/relationships/hyperlink" Target="file:///C:\Users\q12059\Documents\3GPP%20RAN3\RAN3%20Meetings\RAN3_131%20(Feb%202026,%20Goteborg)\Docs\R3-260634.zip" TargetMode="External"/><Relationship Id="rId449" Type="http://schemas.openxmlformats.org/officeDocument/2006/relationships/hyperlink" Target="file:///C:\Users\q12059\Documents\3GPP%20RAN3\RAN3%20Meetings\RAN3_131%20(Feb%202026,%20Goteborg)\Docs\R3-260188.zip" TargetMode="External"/><Relationship Id="rId614" Type="http://schemas.openxmlformats.org/officeDocument/2006/relationships/hyperlink" Target="file:///C:\Users\q12059\Documents\3GPP%20RAN3\RAN3%20Meetings\RAN3_131%20(Feb%202026,%20Goteborg)\Docs\R3-260093.zip" TargetMode="External"/><Relationship Id="rId656" Type="http://schemas.openxmlformats.org/officeDocument/2006/relationships/hyperlink" Target="file:///C:\Users\q12059\Documents\3GPP%20RAN3\RAN3%20Meetings\RAN3_131%20(Feb%202026,%20Goteborg)\Docs\R3-260032.zip" TargetMode="External"/><Relationship Id="rId211" Type="http://schemas.openxmlformats.org/officeDocument/2006/relationships/hyperlink" Target="file:///C:\Users\q12059\Documents\3GPP%20RAN3\RAN3%20Meetings\RAN3_131%20(Feb%202026,%20Goteborg)\Docs\R3-260623.zip" TargetMode="External"/><Relationship Id="rId253" Type="http://schemas.openxmlformats.org/officeDocument/2006/relationships/hyperlink" Target="file:///C:\Users\q12059\Documents\3GPP%20RAN3\RAN3%20Meetings\RAN3_131%20(Feb%202026,%20Goteborg)\Docs\R3-260297.zip" TargetMode="External"/><Relationship Id="rId295" Type="http://schemas.openxmlformats.org/officeDocument/2006/relationships/hyperlink" Target="file:///C:\Users\q12059\Documents\3GPP%20RAN3\RAN3%20Meetings\RAN3_131%20(Feb%202026,%20Goteborg)\Docs\R3-260024.zip" TargetMode="External"/><Relationship Id="rId309" Type="http://schemas.openxmlformats.org/officeDocument/2006/relationships/hyperlink" Target="file:///C:\Users\q12059\Documents\3GPP%20RAN3\RAN3%20Meetings\RAN3_131%20(Feb%202026,%20Goteborg)\Docs\R3-260369.zip" TargetMode="External"/><Relationship Id="rId460" Type="http://schemas.openxmlformats.org/officeDocument/2006/relationships/hyperlink" Target="file:///C:\Users\q12059\Documents\3GPP%20RAN3\RAN3%20Meetings\RAN3_131%20(Feb%202026,%20Goteborg)\Docs\R3-260065.zip" TargetMode="External"/><Relationship Id="rId516" Type="http://schemas.openxmlformats.org/officeDocument/2006/relationships/hyperlink" Target="file:///D:\3GPP%20Standardization\RAN3\RAN3%23131\agenda\Inbox\R3-260683.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Inbox\R3-260648.zip" TargetMode="External"/><Relationship Id="rId320" Type="http://schemas.openxmlformats.org/officeDocument/2006/relationships/hyperlink" Target="file:///C:\Users\q12059\Documents\3GPP%20RAN3\RAN3%20Meetings\RAN3_131%20(Feb%202026,%20Goteborg)\Docs\R3-260343.zip" TargetMode="External"/><Relationship Id="rId558" Type="http://schemas.openxmlformats.org/officeDocument/2006/relationships/hyperlink" Target="file:///C:\Users\q12059\Documents\3GPP%20RAN3\RAN3%20Meetings\RAN3_131%20(Feb%202026,%20Goteborg)\Docs\R3-260084.zip" TargetMode="External"/><Relationship Id="rId155" Type="http://schemas.openxmlformats.org/officeDocument/2006/relationships/hyperlink" Target="Inbox\R3-260652.zip" TargetMode="External"/><Relationship Id="rId197" Type="http://schemas.openxmlformats.org/officeDocument/2006/relationships/hyperlink" Target="file:///C:\Users\q12059\Documents\3GPP%20RAN3\RAN3%20Meetings\RAN3_131%20(Feb%202026,%20Goteborg)\Docs\R3-260493.zip" TargetMode="External"/><Relationship Id="rId362" Type="http://schemas.openxmlformats.org/officeDocument/2006/relationships/hyperlink" Target="https://www.3gpp.org/ftp/Information/WI_Sheet/RP-253876.zip" TargetMode="External"/><Relationship Id="rId418" Type="http://schemas.openxmlformats.org/officeDocument/2006/relationships/hyperlink" Target="file:///C:\Users\q12059\Documents\3GPP%20RAN3\RAN3%20Meetings\RAN3_131%20(Feb%202026,%20Goteborg)\Docs\R3-260318.zip" TargetMode="External"/><Relationship Id="rId625" Type="http://schemas.openxmlformats.org/officeDocument/2006/relationships/hyperlink" Target="file:///C:\Users\q12059\Documents\3GPP%20RAN3\RAN3%20Meetings\RAN3_131%20(Feb%202026,%20Goteborg)\Docs\R3-260474.zip" TargetMode="External"/><Relationship Id="rId222" Type="http://schemas.openxmlformats.org/officeDocument/2006/relationships/hyperlink" Target="file:///C:\Users\q12059\Documents\3GPP%20RAN3\RAN3%20Meetings\RAN3_131%20(Feb%202026,%20Goteborg)\Docs\R3-260620.zip" TargetMode="External"/><Relationship Id="rId264" Type="http://schemas.openxmlformats.org/officeDocument/2006/relationships/hyperlink" Target="file:///C:\Users\q12059\Documents\3GPP%20RAN3\RAN3%20Meetings\RAN3_131%20(Feb%202026,%20Goteborg)\Docs\R3-260464.zip" TargetMode="External"/><Relationship Id="rId471" Type="http://schemas.openxmlformats.org/officeDocument/2006/relationships/hyperlink" Target="file:///C:\Users\q12059\Documents\3GPP%20RAN3\RAN3%20Meetings\RAN3_131%20(Feb%202026,%20Goteborg)\Docs\R3-260636.zip" TargetMode="External"/><Relationship Id="rId667" Type="http://schemas.openxmlformats.org/officeDocument/2006/relationships/hyperlink" Target="file:///C:\Users\q12059\Documents\3GPP%20RAN3\RAN3%20Meetings\RAN3_131%20(Feb%202026,%20Goteborg)\Docs\R3-260334.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7.zip" TargetMode="External"/><Relationship Id="rId527" Type="http://schemas.openxmlformats.org/officeDocument/2006/relationships/hyperlink" Target="file:///C:\Users\q12059\Documents\3GPP%20RAN3\RAN3%20Meetings\RAN3_131%20(Feb%202026,%20Goteborg)\Docs\R3-260293.zip" TargetMode="External"/><Relationship Id="rId569" Type="http://schemas.openxmlformats.org/officeDocument/2006/relationships/hyperlink" Target="file:///D:\3GPP%20Standardization\RAN3\RAN3%23131\agenda\Inbox\R3-250668.zip" TargetMode="External"/><Relationship Id="rId70" Type="http://schemas.openxmlformats.org/officeDocument/2006/relationships/hyperlink" Target="file:///C:\Users\q12059\Documents\3GPP%20RAN3\RAN3%20Meetings\RAN3_131%20(Feb%202026,%20Goteborg)\Docs\R3-260477.zip" TargetMode="External"/><Relationship Id="rId166" Type="http://schemas.openxmlformats.org/officeDocument/2006/relationships/hyperlink" Target="file:///C:\Users\q12059\Documents\3GPP%20RAN3\RAN3%20Meetings\RAN3_131%20(Feb%202026,%20Goteborg)\Docs\R3-260579.zip" TargetMode="External"/><Relationship Id="rId331" Type="http://schemas.openxmlformats.org/officeDocument/2006/relationships/hyperlink" Target="file:///C:\Users\q12059\Documents\3GPP%20RAN3\RAN3%20Meetings\RAN3_131%20(Feb%202026,%20Goteborg)\Docs\R3-260402.zip" TargetMode="External"/><Relationship Id="rId373" Type="http://schemas.openxmlformats.org/officeDocument/2006/relationships/hyperlink" Target="file:///C:\Users\q12059\Documents\3GPP%20RAN3\RAN3%20Meetings\RAN3_131%20(Feb%202026,%20Goteborg)\Docs\R3-260089.zip" TargetMode="External"/><Relationship Id="rId429" Type="http://schemas.openxmlformats.org/officeDocument/2006/relationships/hyperlink" Target="file:///C:\Users\q12059\Documents\3GPP%20RAN3\RAN3%20Meetings\RAN3_131%20(Feb%202026,%20Goteborg)\Docs\R3-260163.zip" TargetMode="External"/><Relationship Id="rId580" Type="http://schemas.openxmlformats.org/officeDocument/2006/relationships/hyperlink" Target="file:///C:\Users\q12059\Documents\3GPP%20RAN3\RAN3%20Meetings\RAN3_131%20(Feb%202026,%20Goteborg)\Docs\R3-260040.zip" TargetMode="External"/><Relationship Id="rId636" Type="http://schemas.openxmlformats.org/officeDocument/2006/relationships/hyperlink" Target="file:///C:\Users\q12059\Documents\3GPP%20RAN3\RAN3%20Meetings\RAN3_131%20(Feb%202026,%20Goteborg)\Docs\R3-260058.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16.zip" TargetMode="External"/><Relationship Id="rId440" Type="http://schemas.openxmlformats.org/officeDocument/2006/relationships/hyperlink" Target="file:///C:\Users\q12059\Documents\3GPP%20RAN3\RAN3%20Meetings\RAN3_131%20(Feb%202026,%20Goteborg)\Docs\R3-260114.zip" TargetMode="External"/><Relationship Id="rId678" Type="http://schemas.openxmlformats.org/officeDocument/2006/relationships/hyperlink" Target="file:///C:\Users\q12059\Documents\3GPP%20RAN3\RAN3%20Meetings\RAN3_131%20(Feb%202026,%20Goteborg)\Docs\R3-260229.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007.zip" TargetMode="External"/><Relationship Id="rId300" Type="http://schemas.openxmlformats.org/officeDocument/2006/relationships/hyperlink" Target="file:///C:\Users\q12059\Documents\3GPP%20RAN3\RAN3%20Meetings\RAN3_131%20(Feb%202026,%20Goteborg)\Docs\R3-260152.zip" TargetMode="External"/><Relationship Id="rId482" Type="http://schemas.openxmlformats.org/officeDocument/2006/relationships/hyperlink" Target="file:///C:\Users\q12059\Documents\3GPP%20RAN3\RAN3%20Meetings\RAN3_131%20(Feb%202026,%20Goteborg)\Docs\R3-260203.zip" TargetMode="External"/><Relationship Id="rId538" Type="http://schemas.openxmlformats.org/officeDocument/2006/relationships/hyperlink" Target="file:///C:\Users\q12059\Documents\3GPP%20RAN3\RAN3%20Meetings\RAN3_131%20(Feb%202026,%20Goteborg)\Docs\R3-260388.zip" TargetMode="External"/><Relationship Id="rId81" Type="http://schemas.openxmlformats.org/officeDocument/2006/relationships/hyperlink" Target="file:///C:\Users\q12059\Documents\3GPP%20RAN3\RAN3%20Meetings\RAN3_131%20(Feb%202026,%20Goteborg)\Docs\R3-260351.zip" TargetMode="External"/><Relationship Id="rId135" Type="http://schemas.openxmlformats.org/officeDocument/2006/relationships/hyperlink" Target="Inbox\R3-260679.zip" TargetMode="External"/><Relationship Id="rId177" Type="http://schemas.openxmlformats.org/officeDocument/2006/relationships/hyperlink" Target="file:///C:\Users\q12059\Documents\3GPP%20RAN3\RAN3%20Meetings\RAN3_131%20(Feb%202026,%20Goteborg)\Docs\R3-260097.zip" TargetMode="External"/><Relationship Id="rId342" Type="http://schemas.openxmlformats.org/officeDocument/2006/relationships/hyperlink" Target="file:///C:\Users\q12059\Documents\3GPP%20RAN3\RAN3%20Meetings\RAN3_131%20(Feb%202026,%20Goteborg)\Docs\R3-260160.zip" TargetMode="External"/><Relationship Id="rId384" Type="http://schemas.openxmlformats.org/officeDocument/2006/relationships/hyperlink" Target="file:///C:\Users\q12059\Documents\3GPP%20RAN3\RAN3%20Meetings\RAN3_131%20(Feb%202026,%20Goteborg)\Docs\R3-260470.zip" TargetMode="External"/><Relationship Id="rId591" Type="http://schemas.openxmlformats.org/officeDocument/2006/relationships/hyperlink" Target="file:///D:\3GPP%20Standardization\RAN3\RAN3%23131\agenda\Inbox\R3-250669.zip" TargetMode="External"/><Relationship Id="rId605" Type="http://schemas.openxmlformats.org/officeDocument/2006/relationships/hyperlink" Target="https://www.3gpp.org/ftp/Information/WI_Sheet/RP-253246.zip" TargetMode="External"/><Relationship Id="rId202" Type="http://schemas.openxmlformats.org/officeDocument/2006/relationships/hyperlink" Target="file:///C:\Users\q12059\Documents\3GPP%20RAN3\RAN3%20Meetings\RAN3_131%20(Feb%202026,%20Goteborg)\Docs\R3-260605.zip" TargetMode="External"/><Relationship Id="rId244" Type="http://schemas.openxmlformats.org/officeDocument/2006/relationships/hyperlink" Target="file:///C:\Users\q12059\Documents\3GPP%20RAN3\RAN3%20Meetings\RAN3_131%20(Feb%202026,%20Goteborg)\Docs\R3-260122.zip" TargetMode="External"/><Relationship Id="rId647" Type="http://schemas.openxmlformats.org/officeDocument/2006/relationships/hyperlink" Target="file:///C:\Users\q12059\Documents\3GPP%20RAN3\RAN3%20Meetings\RAN3_131%20(Feb%202026,%20Goteborg)\Docs\R3-260427.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400.zip" TargetMode="External"/><Relationship Id="rId451" Type="http://schemas.openxmlformats.org/officeDocument/2006/relationships/hyperlink" Target="file:///C:\Users\q12059\Documents\3GPP%20RAN3\RAN3%20Meetings\RAN3_131%20(Feb%202026,%20Goteborg)\Docs\R3-260243.zip" TargetMode="External"/><Relationship Id="rId493" Type="http://schemas.openxmlformats.org/officeDocument/2006/relationships/hyperlink" Target="file:///C:\Users\q12059\Documents\3GPP%20RAN3\RAN3%20Meetings\RAN3_131%20(Feb%202026,%20Goteborg)\Docs\R3-260589.zip" TargetMode="External"/><Relationship Id="rId507" Type="http://schemas.openxmlformats.org/officeDocument/2006/relationships/hyperlink" Target="file:///C:\Users\q12059\Documents\3GPP%20RAN3\RAN3%20Meetings\RAN3_131%20(Feb%202026,%20Goteborg)\Docs\R3-260322.zip" TargetMode="External"/><Relationship Id="rId549" Type="http://schemas.openxmlformats.org/officeDocument/2006/relationships/hyperlink" Target="file:///C:\Users\q12059\Documents\3GPP%20RAN3\RAN3%20Meetings\RAN3_131%20(Feb%202026,%20Goteborg)\Docs\R3-260501.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051.zip" TargetMode="External"/><Relationship Id="rId146" Type="http://schemas.openxmlformats.org/officeDocument/2006/relationships/hyperlink" Target="file:///C:\Users\q12059\Documents\3GPP%20RAN3\RAN3%20Meetings\RAN3_131%20(Feb%202026,%20Goteborg)\Docs\R3-260085.zip" TargetMode="External"/><Relationship Id="rId188" Type="http://schemas.openxmlformats.org/officeDocument/2006/relationships/hyperlink" Target="file:///C:\Users\q12059\Documents\3GPP%20RAN3\RAN3%20Meetings\RAN3_131%20(Feb%202026,%20Goteborg)\Docs\R3-260255.zip" TargetMode="External"/><Relationship Id="rId311" Type="http://schemas.openxmlformats.org/officeDocument/2006/relationships/hyperlink" Target="file:///C:\Users\q12059\Documents\3GPP%20RAN3\RAN3%20Meetings\RAN3_131%20(Feb%202026,%20Goteborg)\Docs\R3-260546.zip" TargetMode="External"/><Relationship Id="rId353" Type="http://schemas.openxmlformats.org/officeDocument/2006/relationships/hyperlink" Target="file:///C:\Users\q12059\Documents\3GPP%20RAN3\RAN3%20Meetings\RAN3_131%20(Feb%202026,%20Goteborg)\Docs\R3-260311.zip" TargetMode="External"/><Relationship Id="rId395" Type="http://schemas.openxmlformats.org/officeDocument/2006/relationships/hyperlink" Target="file:///C:\Users\q12059\Documents\3GPP%20RAN3\RAN3%20Meetings\RAN3_131%20(Feb%202026,%20Goteborg)\Docs\R3-260132.zip" TargetMode="External"/><Relationship Id="rId409" Type="http://schemas.openxmlformats.org/officeDocument/2006/relationships/hyperlink" Target="Inbox\R3-260659.zip" TargetMode="External"/><Relationship Id="rId560" Type="http://schemas.openxmlformats.org/officeDocument/2006/relationships/hyperlink" Target="file:///C:\Users\q12059\Documents\3GPP%20RAN3\RAN3%20Meetings\RAN3_131%20(Feb%202026,%20Goteborg)\Docs\R3-260391.zip" TargetMode="External"/><Relationship Id="rId92" Type="http://schemas.openxmlformats.org/officeDocument/2006/relationships/hyperlink" Target="file:///C:\Users\q12059\Documents\3GPP%20RAN3\RAN3%20Meetings\RAN3_131%20(Feb%202026,%20Goteborg)\Docs\R3-260150.zip" TargetMode="External"/><Relationship Id="rId213" Type="http://schemas.openxmlformats.org/officeDocument/2006/relationships/hyperlink" Target="file:///C:\Users\q12059\Documents\3GPP%20RAN3\RAN3%20Meetings\RAN3_131%20(Feb%202026,%20Goteborg)\Docs\R3-260009.zip" TargetMode="External"/><Relationship Id="rId420" Type="http://schemas.openxmlformats.org/officeDocument/2006/relationships/hyperlink" Target="file:///C:\Users\q12059\Documents\3GPP%20RAN3\RAN3%20Meetings\RAN3_131%20(Feb%202026,%20Goteborg)\Docs\R3-260543.zip" TargetMode="External"/><Relationship Id="rId616" Type="http://schemas.openxmlformats.org/officeDocument/2006/relationships/hyperlink" Target="file:///C:\Users\q12059\Documents\3GPP%20RAN3\RAN3%20Meetings\RAN3_131%20(Feb%202026,%20Goteborg)\Docs\R3-260137.zip" TargetMode="External"/><Relationship Id="rId658" Type="http://schemas.openxmlformats.org/officeDocument/2006/relationships/hyperlink" Target="file:///C:\Users\q12059\Documents\3GPP%20RAN3\RAN3%20Meetings\RAN3_131%20(Feb%202026,%20Goteborg)\Docs\R3-260161.zip" TargetMode="External"/><Relationship Id="rId255" Type="http://schemas.openxmlformats.org/officeDocument/2006/relationships/hyperlink" Target="file:///C:\Users\q12059\Documents\3GPP%20RAN3\RAN3%20Meetings\RAN3_131%20(Feb%202026,%20Goteborg)\Docs\R3-260308.zip" TargetMode="External"/><Relationship Id="rId297" Type="http://schemas.openxmlformats.org/officeDocument/2006/relationships/hyperlink" Target="file:///C:\Users\q12059\Documents\3GPP%20RAN3\RAN3%20Meetings\RAN3_131%20(Feb%202026,%20Goteborg)\Docs\R3-260111.zip" TargetMode="External"/><Relationship Id="rId462" Type="http://schemas.openxmlformats.org/officeDocument/2006/relationships/hyperlink" Target="file:///C:\Users\q12059\Documents\3GPP%20RAN3\RAN3%20Meetings\RAN3_131%20(Feb%202026,%20Goteborg)\Docs\R3-260189.zip" TargetMode="External"/><Relationship Id="rId518" Type="http://schemas.openxmlformats.org/officeDocument/2006/relationships/hyperlink" Target="file:///C:\Users\q12059\Documents\3GPP%20RAN3\RAN3%20Meetings\RAN3_131%20(Feb%202026,%20Goteborg)\Docs\R3-260529.zip" TargetMode="External"/><Relationship Id="rId115" Type="http://schemas.openxmlformats.org/officeDocument/2006/relationships/hyperlink" Target="file:///C:\Users\q12059\Documents\3GPP%20RAN3\RAN3%20Meetings\RAN3_131%20(Feb%202026,%20Goteborg)\Docs\R3-260281.zip" TargetMode="External"/><Relationship Id="rId157" Type="http://schemas.openxmlformats.org/officeDocument/2006/relationships/hyperlink" Target="file:///C:\Users\q12059\Documents\3GPP%20RAN3\RAN3%20Meetings\RAN3_131%20(Feb%202026,%20Goteborg)\Docs\R3-260082.zip" TargetMode="External"/><Relationship Id="rId322" Type="http://schemas.openxmlformats.org/officeDocument/2006/relationships/hyperlink" Target="file:///C:\Users\q12059\Documents\3GPP%20RAN3\RAN3%20Meetings\RAN3_131%20(Feb%202026,%20Goteborg)\Docs\R3-260354.zip" TargetMode="External"/><Relationship Id="rId364" Type="http://schemas.openxmlformats.org/officeDocument/2006/relationships/hyperlink" Target="file:///C:\Users\q12059\Documents\3GPP%20RAN3\RAN3%20Meetings\RAN3_131%20(Feb%202026,%20Goteborg)\Docs\R3-260392.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581.zip" TargetMode="External"/><Relationship Id="rId571" Type="http://schemas.openxmlformats.org/officeDocument/2006/relationships/hyperlink" Target="file:///C:\Users\q12059\Documents\3GPP%20RAN3\RAN3%20Meetings\RAN3_131%20(Feb%202026,%20Goteborg)\Docs\R3-260179.zip" TargetMode="External"/><Relationship Id="rId627" Type="http://schemas.openxmlformats.org/officeDocument/2006/relationships/hyperlink" Target="file:///C:\Users\q12059\Documents\3GPP%20RAN3\RAN3%20Meetings\RAN3_131%20(Feb%202026,%20Goteborg)\Docs\R3-260545.zip" TargetMode="External"/><Relationship Id="rId669" Type="http://schemas.openxmlformats.org/officeDocument/2006/relationships/hyperlink" Target="file:///C:\Users\q12059\Documents\3GPP%20RAN3\RAN3%20Meetings\RAN3_131%20(Feb%202026,%20Goteborg)\Docs\R3-260524.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520.zip" TargetMode="External"/><Relationship Id="rId266" Type="http://schemas.openxmlformats.org/officeDocument/2006/relationships/hyperlink" Target="file:///C:\Users\q12059\Documents\3GPP%20RAN3\RAN3%20Meetings\RAN3_131%20(Feb%202026,%20Goteborg)\Docs\R3-260466.zip" TargetMode="External"/><Relationship Id="rId431" Type="http://schemas.openxmlformats.org/officeDocument/2006/relationships/hyperlink" Target="file:///C:\Users\q12059\Documents\3GPP%20RAN3\RAN3%20Meetings\RAN3_131%20(Feb%202026,%20Goteborg)\Docs\R3-260227.zip" TargetMode="External"/><Relationship Id="rId473" Type="http://schemas.openxmlformats.org/officeDocument/2006/relationships/hyperlink" Target="Inbox\R3-260663.zip" TargetMode="External"/><Relationship Id="rId529" Type="http://schemas.openxmlformats.org/officeDocument/2006/relationships/hyperlink" Target="file:///C:\Users\q12059\Documents\3GPP%20RAN3\RAN3%20Meetings\RAN3_131%20(Feb%202026,%20Goteborg)\Docs\R3-260393.zip" TargetMode="External"/><Relationship Id="rId680" Type="http://schemas.openxmlformats.org/officeDocument/2006/relationships/hyperlink" Target="file:///C:\Users\q12059\Documents\3GPP%20RAN3\RAN3%20Meetings\RAN3_131%20(Feb%202026,%20Goteborg)\Docs\R3-260448.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558.zip" TargetMode="External"/><Relationship Id="rId168" Type="http://schemas.openxmlformats.org/officeDocument/2006/relationships/hyperlink" Target="Inbox\R3-260653.zip" TargetMode="External"/><Relationship Id="rId333" Type="http://schemas.openxmlformats.org/officeDocument/2006/relationships/hyperlink" Target="file:///C:\Users\q12059\Documents\3GPP%20RAN3\RAN3%20Meetings\RAN3_131%20(Feb%202026,%20Goteborg)\Docs\R3-260437.zip" TargetMode="External"/><Relationship Id="rId540" Type="http://schemas.openxmlformats.org/officeDocument/2006/relationships/hyperlink" Target="file:///C:\Users\q12059\Documents\3GPP%20RAN3\RAN3%20Meetings\RAN3_131%20(Feb%202026,%20Goteborg)\Docs\R3-260053.zip" TargetMode="External"/><Relationship Id="rId72" Type="http://schemas.openxmlformats.org/officeDocument/2006/relationships/hyperlink" Target="file:///C:\Users\q12059\Documents\3GPP%20RAN3\RAN3%20Meetings\RAN3_131%20(Feb%202026,%20Goteborg)\Docs\R3-260596.zip" TargetMode="External"/><Relationship Id="rId375" Type="http://schemas.openxmlformats.org/officeDocument/2006/relationships/hyperlink" Target="Inbox\R3-260640.zip" TargetMode="External"/><Relationship Id="rId582" Type="http://schemas.openxmlformats.org/officeDocument/2006/relationships/hyperlink" Target="file:///C:\Users\q12059\Documents\3GPP%20RAN3\RAN3%20Meetings\RAN3_131%20(Feb%202026,%20Goteborg)\Docs\R3-260105.zip" TargetMode="External"/><Relationship Id="rId638" Type="http://schemas.openxmlformats.org/officeDocument/2006/relationships/hyperlink" Target="file:///C:\Users\q12059\Documents\3GPP%20RAN3\RAN3%20Meetings\RAN3_131%20(Feb%202026,%20Goteborg)\Docs\R3-260135.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309.zip" TargetMode="External"/><Relationship Id="rId277" Type="http://schemas.openxmlformats.org/officeDocument/2006/relationships/hyperlink" Target="file:///C:\Users\q12059\Documents\3GPP%20RAN3\RAN3%20Meetings\RAN3_131%20(Feb%202026,%20Goteborg)\Docs\R3-260016.zip" TargetMode="External"/><Relationship Id="rId400" Type="http://schemas.openxmlformats.org/officeDocument/2006/relationships/hyperlink" Target="file:///C:\Users\q12059\Documents\3GPP%20RAN3\RAN3%20Meetings\RAN3_131%20(Feb%202026,%20Goteborg)\Docs\R3-260323.zip" TargetMode="External"/><Relationship Id="rId442" Type="http://schemas.openxmlformats.org/officeDocument/2006/relationships/hyperlink" Target="file:///C:\Users\q12059\Documents\3GPP%20RAN3\RAN3%20Meetings\RAN3_131%20(Feb%202026,%20Goteborg)\Docs\R3-260490.zip" TargetMode="External"/><Relationship Id="rId484" Type="http://schemas.openxmlformats.org/officeDocument/2006/relationships/hyperlink" Target="file:///C:\Users\q12059\Documents\3GPP%20RAN3\RAN3%20Meetings\RAN3_131%20(Feb%202026,%20Goteborg)\Docs\R3-260234.zip" TargetMode="External"/><Relationship Id="rId137" Type="http://schemas.openxmlformats.org/officeDocument/2006/relationships/hyperlink" Target="Inbox\R3-260680.zip" TargetMode="External"/><Relationship Id="rId302" Type="http://schemas.openxmlformats.org/officeDocument/2006/relationships/hyperlink" Target="file:///C:\Users\q12059\Documents\3GPP%20RAN3\RAN3%20Meetings\RAN3_131%20(Feb%202026,%20Goteborg)\Docs\R3-260154.zip" TargetMode="External"/><Relationship Id="rId344" Type="http://schemas.openxmlformats.org/officeDocument/2006/relationships/hyperlink" Target="file:///C:\Users\q12059\Documents\3GPP%20RAN3\RAN3%20Meetings\RAN3_131%20(Feb%202026,%20Goteborg)\Docs\R3-260176.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53.zip" TargetMode="External"/><Relationship Id="rId179" Type="http://schemas.openxmlformats.org/officeDocument/2006/relationships/hyperlink" Target="file:///C:\Users\q12059\Documents\3GPP%20RAN3\RAN3%20Meetings\RAN3_131%20(Feb%202026,%20Goteborg)\Docs\R3-260099.zip" TargetMode="External"/><Relationship Id="rId386" Type="http://schemas.openxmlformats.org/officeDocument/2006/relationships/hyperlink" Target="file:///C:\Users\q12059\Documents\3GPP%20RAN3\RAN3%20Meetings\RAN3_131%20(Feb%202026,%20Goteborg)\Docs\R3-260565.zip" TargetMode="External"/><Relationship Id="rId551" Type="http://schemas.openxmlformats.org/officeDocument/2006/relationships/hyperlink" Target="file:///C:\Users\q12059\Documents\3GPP%20RAN3\RAN3%20Meetings\RAN3_131%20(Feb%202026,%20Goteborg)\Docs\R3-260258.zip" TargetMode="External"/><Relationship Id="rId593" Type="http://schemas.openxmlformats.org/officeDocument/2006/relationships/hyperlink" Target="file:///D:\3GPP%20Standardization\RAN3\RAN3%23131\agenda\Inbox\R3-250670.zip" TargetMode="External"/><Relationship Id="rId607" Type="http://schemas.openxmlformats.org/officeDocument/2006/relationships/hyperlink" Target="file:///C:\Users\q12059\Documents\3GPP%20RAN3\RAN3%20Meetings\RAN3_131%20(Feb%202026,%20Goteborg)\Docs\R3-260331.zip" TargetMode="External"/><Relationship Id="rId649" Type="http://schemas.openxmlformats.org/officeDocument/2006/relationships/hyperlink" Target="file:///C:\Users\q12059\Documents\3GPP%20RAN3\RAN3%20Meetings\RAN3_131%20(Feb%202026,%20Goteborg)\Docs\R3-260505.zip" TargetMode="External"/><Relationship Id="rId190" Type="http://schemas.openxmlformats.org/officeDocument/2006/relationships/hyperlink" Target="file:///C:\Users\q12059\Documents\3GPP%20RAN3\RAN3%20Meetings\RAN3_131%20(Feb%202026,%20Goteborg)\Docs\R3-260379.zip" TargetMode="External"/><Relationship Id="rId204" Type="http://schemas.openxmlformats.org/officeDocument/2006/relationships/hyperlink" Target="file:///C:\Users\q12059\Documents\3GPP%20RAN3\RAN3%20Meetings\RAN3_131%20(Feb%202026,%20Goteborg)\Docs\R3-260608.zip" TargetMode="External"/><Relationship Id="rId246" Type="http://schemas.openxmlformats.org/officeDocument/2006/relationships/hyperlink" Target="file:///C:\Users\q12059\Documents\3GPP%20RAN3\RAN3%20Meetings\RAN3_131%20(Feb%202026,%20Goteborg)\Docs\R3-260124.zip" TargetMode="External"/><Relationship Id="rId288" Type="http://schemas.openxmlformats.org/officeDocument/2006/relationships/hyperlink" Target="file:///C:\Users\q12059\Documents\3GPP%20RAN3\RAN3%20Meetings\RAN3_131%20(Feb%202026,%20Goteborg)\Docs\R3-260534.zip" TargetMode="External"/><Relationship Id="rId411" Type="http://schemas.openxmlformats.org/officeDocument/2006/relationships/hyperlink" Target="file:///C:\Users\q12059\Documents\3GPP%20RAN3\RAN3%20Meetings\RAN3_131%20(Feb%202026,%20Goteborg)\Docs\R3-260139.zip" TargetMode="External"/><Relationship Id="rId453" Type="http://schemas.openxmlformats.org/officeDocument/2006/relationships/hyperlink" Target="file:///C:\Users\q12059\Documents\3GPP%20RAN3\RAN3%20Meetings\RAN3_131%20(Feb%202026,%20Goteborg)\Docs\R3-260270.zip" TargetMode="External"/><Relationship Id="rId509" Type="http://schemas.openxmlformats.org/officeDocument/2006/relationships/hyperlink" Target="file:///C:\Users\q12059\Documents\3GPP%20RAN3\RAN3%20Meetings\RAN3_131%20(Feb%202026,%20Goteborg)\Docs\R3-260483.zip" TargetMode="External"/><Relationship Id="rId660" Type="http://schemas.openxmlformats.org/officeDocument/2006/relationships/hyperlink" Target="file:///C:\Users\q12059\Documents\3GPP%20RAN3\RAN3%20Meetings\RAN3_131%20(Feb%202026,%20Goteborg)\Docs\R3-260395.zip" TargetMode="External"/><Relationship Id="rId106" Type="http://schemas.openxmlformats.org/officeDocument/2006/relationships/hyperlink" Target="file:///C:\Users\q12059\Documents\3GPP%20RAN3\RAN3%20Meetings\RAN3_131%20(Feb%202026,%20Goteborg)\Docs\R3-260262.zip" TargetMode="External"/><Relationship Id="rId313" Type="http://schemas.openxmlformats.org/officeDocument/2006/relationships/hyperlink" Target="file:///C:\Users\q12059\Documents\3GPP%20RAN3\RAN3%20Meetings\RAN3_131%20(Feb%202026,%20Goteborg)\Docs\R3-260552.zip" TargetMode="External"/><Relationship Id="rId495" Type="http://schemas.openxmlformats.org/officeDocument/2006/relationships/hyperlink" Target="file:///C:\Users\q12059\Documents\3GPP%20RAN3\RAN3%20Meetings\RAN3_131%20(Feb%202026,%20Goteborg)\Docs\R3-260223.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05.zip" TargetMode="External"/><Relationship Id="rId148" Type="http://schemas.openxmlformats.org/officeDocument/2006/relationships/hyperlink" Target="file:///C:\Users\q12059\Documents\3GPP%20RAN3\RAN3%20Meetings\RAN3_131%20(Feb%202026,%20Goteborg)\Docs\R3-260087.zip" TargetMode="External"/><Relationship Id="rId355" Type="http://schemas.openxmlformats.org/officeDocument/2006/relationships/hyperlink" Target="file:///C:\Users\q12059\Documents\3GPP%20RAN3\RAN3%20Meetings\RAN3_131%20(Feb%202026,%20Goteborg)\Docs\R3-260313.zip" TargetMode="External"/><Relationship Id="rId397" Type="http://schemas.openxmlformats.org/officeDocument/2006/relationships/hyperlink" Target="file:///C:\Users\q12059\Documents\3GPP%20RAN3\RAN3%20Meetings\RAN3_131%20(Feb%202026,%20Goteborg)\Docs\R3-260220.zip" TargetMode="External"/><Relationship Id="rId520" Type="http://schemas.openxmlformats.org/officeDocument/2006/relationships/hyperlink" Target="file:///C:\Users\q12059\Documents\3GPP%20RAN3\RAN3%20Meetings\RAN3_131%20(Feb%202026,%20Goteborg)\Docs\R3-260039.zip" TargetMode="External"/><Relationship Id="rId562" Type="http://schemas.openxmlformats.org/officeDocument/2006/relationships/hyperlink" Target="https://www.3gpp.org/ftp/Information/WI_Sheet/RP-252867.zip" TargetMode="External"/><Relationship Id="rId618" Type="http://schemas.openxmlformats.org/officeDocument/2006/relationships/hyperlink" Target="file:///C:\Users\q12059\Documents\3GPP%20RAN3\RAN3%20Meetings\RAN3_131%20(Feb%202026,%20Goteborg)\Docs\R3-260207.zip" TargetMode="External"/><Relationship Id="rId215" Type="http://schemas.openxmlformats.org/officeDocument/2006/relationships/hyperlink" Target="file:///C:\Users\q12059\Documents\3GPP%20RAN3\RAN3%20Meetings\RAN3_131%20(Feb%202026,%20Goteborg)\Docs\R3-260456.zip" TargetMode="External"/><Relationship Id="rId257" Type="http://schemas.openxmlformats.org/officeDocument/2006/relationships/hyperlink" Target="file:///C:\Users\q12059\Documents\3GPP%20RAN3\RAN3%20Meetings\RAN3_131%20(Feb%202026,%20Goteborg)\Docs\R3-260380.zip" TargetMode="External"/><Relationship Id="rId422" Type="http://schemas.openxmlformats.org/officeDocument/2006/relationships/hyperlink" Target="file:///C:\Users\q12059\Documents\3GPP%20RAN3\RAN3%20Meetings\RAN3_131%20(Feb%202026,%20Goteborg)\Docs\R3-260613.zip" TargetMode="External"/><Relationship Id="rId464" Type="http://schemas.openxmlformats.org/officeDocument/2006/relationships/hyperlink" Target="file:///C:\Users\q12059\Documents\3GPP%20RAN3\RAN3%20Meetings\RAN3_131%20(Feb%202026,%20Goteborg)\Docs\R3-260355.zip" TargetMode="External"/><Relationship Id="rId299" Type="http://schemas.openxmlformats.org/officeDocument/2006/relationships/hyperlink" Target="file:///C:\Users\q12059\Documents\3GPP%20RAN3\RAN3%20Meetings\RAN3_131%20(Feb%202026,%20Goteborg)\Docs\R3-260112.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168.zip" TargetMode="External"/><Relationship Id="rId366" Type="http://schemas.openxmlformats.org/officeDocument/2006/relationships/hyperlink" Target="file:///C:\Users\q12059\Documents\3GPP%20RAN3\RAN3%20Meetings\RAN3_131%20(Feb%202026,%20Goteborg)\Docs\R3-260317.zip" TargetMode="External"/><Relationship Id="rId573" Type="http://schemas.openxmlformats.org/officeDocument/2006/relationships/hyperlink" Target="file:///C:\Users\q12059\Documents\3GPP%20RAN3\RAN3%20Meetings\RAN3_131%20(Feb%202026,%20Goteborg)\Docs\R3-260359.zip" TargetMode="External"/><Relationship Id="rId226" Type="http://schemas.openxmlformats.org/officeDocument/2006/relationships/hyperlink" Target="file:///C:\Users\q12059\Documents\3GPP%20RAN3\RAN3%20Meetings\RAN3_131%20(Feb%202026,%20Goteborg)\Docs\R3-260377.zip" TargetMode="External"/><Relationship Id="rId433" Type="http://schemas.openxmlformats.org/officeDocument/2006/relationships/hyperlink" Target="file:///C:\Users\q12059\Documents\3GPP%20RAN3\RAN3%20Meetings\RAN3_131%20(Feb%202026,%20Goteborg)\Docs\R3-260269.zip" TargetMode="External"/><Relationship Id="rId640" Type="http://schemas.openxmlformats.org/officeDocument/2006/relationships/hyperlink" Target="file:///C:\Users\q12059\Documents\3GPP%20RAN3\RAN3%20Meetings\RAN3_131%20(Feb%202026,%20Goteborg)\Docs\R3-260191.zip" TargetMode="External"/><Relationship Id="rId74" Type="http://schemas.openxmlformats.org/officeDocument/2006/relationships/hyperlink" Target="file:///C:\Users\q12059\Documents\3GPP%20RAN3\RAN3%20Meetings\RAN3_131%20(Feb%202026,%20Goteborg)\Docs\R3-260362.zip" TargetMode="External"/><Relationship Id="rId377" Type="http://schemas.openxmlformats.org/officeDocument/2006/relationships/hyperlink" Target="file:///C:\Users\q12059\Documents\3GPP%20RAN3\RAN3%20Meetings\RAN3_131%20(Feb%202026,%20Goteborg)\Docs\R3-260218.zip" TargetMode="External"/><Relationship Id="rId500" Type="http://schemas.openxmlformats.org/officeDocument/2006/relationships/hyperlink" Target="file:///C:\Users\q12059\Documents\3GPP%20RAN3\RAN3%20Meetings\RAN3_131%20(Feb%202026,%20Goteborg)\Docs\R3-260068.zip" TargetMode="External"/><Relationship Id="rId584" Type="http://schemas.openxmlformats.org/officeDocument/2006/relationships/hyperlink" Target="file:///C:\Users\q12059\Documents\3GPP%20RAN3\RAN3%20Meetings\RAN3_131%20(Feb%202026,%20Goteborg)\Docs\R3-260327.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503.zip" TargetMode="External"/><Relationship Id="rId444" Type="http://schemas.openxmlformats.org/officeDocument/2006/relationships/hyperlink" Target="file:///C:\Users\q12059\Documents\3GPP%20RAN3\RAN3%20Meetings\RAN3_131%20(Feb%202026,%20Goteborg)\Docs\R3-260064.zip" TargetMode="External"/><Relationship Id="rId651" Type="http://schemas.openxmlformats.org/officeDocument/2006/relationships/hyperlink" Target="file:///C:\Users\q12059\Documents\3GPP%20RAN3\RAN3%20Meetings\RAN3_131%20(Feb%202026,%20Goteborg)\Docs\R3-260522.zip" TargetMode="External"/><Relationship Id="rId290" Type="http://schemas.openxmlformats.org/officeDocument/2006/relationships/hyperlink" Target="file:///C:\Users\q12059\Documents\3GPP%20RAN3\RAN3%20Meetings\RAN3_131%20(Feb%202026,%20Goteborg)\Docs\R3-260536.zip" TargetMode="External"/><Relationship Id="rId304" Type="http://schemas.openxmlformats.org/officeDocument/2006/relationships/hyperlink" Target="file:///C:\Users\q12059\Documents\3GPP%20RAN3\RAN3%20Meetings\RAN3_131%20(Feb%202026,%20Goteborg)\Docs\R3-260156.zip" TargetMode="External"/><Relationship Id="rId388" Type="http://schemas.openxmlformats.org/officeDocument/2006/relationships/hyperlink" Target="file:///C:\Users\q12059\Documents\3GPP%20RAN3\RAN3%20Meetings\RAN3_131%20(Feb%202026,%20Goteborg)\Docs\R3-260038.zip" TargetMode="External"/><Relationship Id="rId511" Type="http://schemas.openxmlformats.org/officeDocument/2006/relationships/hyperlink" Target="file:///C:\Users\q12059\Documents\3GPP%20RAN3\RAN3%20Meetings\RAN3_131%20(Feb%202026,%20Goteborg)\Docs\R3-260612.zip" TargetMode="External"/><Relationship Id="rId609" Type="http://schemas.openxmlformats.org/officeDocument/2006/relationships/hyperlink" Target="file:///C:\Users\q12059\Documents\3GPP%20RAN3\RAN3%20Meetings\RAN3_131%20(Feb%202026,%20Goteborg)\Docs\R3-260190.zip" TargetMode="External"/><Relationship Id="rId85" Type="http://schemas.openxmlformats.org/officeDocument/2006/relationships/hyperlink" Target="file:///C:\Users\q12059\Documents\3GPP%20RAN3\RAN3%20Meetings\RAN3_131%20(Feb%202026,%20Goteborg)\Docs\R3-260397.zip" TargetMode="External"/><Relationship Id="rId150" Type="http://schemas.openxmlformats.org/officeDocument/2006/relationships/hyperlink" Target="file:///C:\Users\q12059\Documents\3GPP%20RAN3\RAN3%20Meetings\RAN3_131%20(Feb%202026,%20Goteborg)\Docs\R3-260204.zip" TargetMode="External"/><Relationship Id="rId595" Type="http://schemas.openxmlformats.org/officeDocument/2006/relationships/hyperlink" Target="file:///C:\Users\q12059\Documents\3GPP%20RAN3\RAN3%20Meetings\RAN3_131%20(Feb%202026,%20Goteborg)\Docs\R3-260384.zip" TargetMode="External"/><Relationship Id="rId248" Type="http://schemas.openxmlformats.org/officeDocument/2006/relationships/hyperlink" Target="file:///C:\Users\q12059\Documents\3GPP%20RAN3\RAN3%20Meetings\RAN3_131%20(Feb%202026,%20Goteborg)\Docs\R3-260126.zip" TargetMode="External"/><Relationship Id="rId455" Type="http://schemas.openxmlformats.org/officeDocument/2006/relationships/hyperlink" Target="file:///C:\Users\q12059\Documents\3GPP%20RAN3\RAN3%20Meetings\RAN3_131%20(Feb%202026,%20Goteborg)\Docs\R3-260624.zip" TargetMode="External"/><Relationship Id="rId662" Type="http://schemas.openxmlformats.org/officeDocument/2006/relationships/hyperlink" Target="file:///C:\Users\q12059\Documents\3GPP%20RAN3\RAN3%20Meetings\RAN3_131%20(Feb%202026,%20Goteborg)\Docs\R3-26055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4.zip" TargetMode="External"/><Relationship Id="rId315" Type="http://schemas.openxmlformats.org/officeDocument/2006/relationships/hyperlink" Target="file:///C:\Users\q12059\Documents\3GPP%20RAN3\RAN3%20Meetings\RAN3_131%20(Feb%202026,%20Goteborg)\Docs\R3-260554.zip" TargetMode="External"/><Relationship Id="rId522" Type="http://schemas.openxmlformats.org/officeDocument/2006/relationships/hyperlink" Target="file:///C:\Users\q12059\Documents\3GPP%20RAN3\RAN3%20Meetings\RAN3_131%20(Feb%202026,%20Goteborg)\Docs\R3-260221.zip" TargetMode="External"/><Relationship Id="rId96" Type="http://schemas.openxmlformats.org/officeDocument/2006/relationships/hyperlink" Target="file:///C:\Users\q12059\Documents\3GPP%20RAN3\RAN3%20Meetings\RAN3_131%20(Feb%202026,%20Goteborg)\Docs\R3-260080.zip" TargetMode="External"/><Relationship Id="rId161" Type="http://schemas.openxmlformats.org/officeDocument/2006/relationships/hyperlink" Target="file:///C:\Users\q12059\Documents\3GPP%20RAN3\RAN3%20Meetings\RAN3_131%20(Feb%202026,%20Goteborg)\Docs\R3-260170.zip" TargetMode="External"/><Relationship Id="rId399" Type="http://schemas.openxmlformats.org/officeDocument/2006/relationships/hyperlink" Target="file:///C:\Users\q12059\Documents\3GPP%20RAN3\RAN3%20Meetings\RAN3_131%20(Feb%202026,%20Goteborg)\Docs\R3-260296.zip" TargetMode="External"/><Relationship Id="rId259" Type="http://schemas.openxmlformats.org/officeDocument/2006/relationships/hyperlink" Target="file:///C:\Users\q12059\Documents\3GPP%20RAN3\RAN3%20Meetings\RAN3_131%20(Feb%202026,%20Goteborg)\Docs\R3-260417.zip" TargetMode="External"/><Relationship Id="rId466" Type="http://schemas.openxmlformats.org/officeDocument/2006/relationships/hyperlink" Target="file:///C:\Users\q12059\Documents\3GPP%20RAN3\RAN3%20Meetings\RAN3_131%20(Feb%202026,%20Goteborg)\Docs\R3-260468.zip" TargetMode="External"/><Relationship Id="rId673" Type="http://schemas.openxmlformats.org/officeDocument/2006/relationships/hyperlink" Target="https://www.3gpp.org/ftp/Information/WI_Sheet/RP-252755.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346.zip" TargetMode="External"/><Relationship Id="rId326" Type="http://schemas.openxmlformats.org/officeDocument/2006/relationships/hyperlink" Target="file:///C:\Users\q12059\Documents\3GPP%20RAN3\RAN3%20Meetings\RAN3_131%20(Feb%202026,%20Goteborg)\Docs\R3-260101.zip" TargetMode="External"/><Relationship Id="rId533" Type="http://schemas.openxmlformats.org/officeDocument/2006/relationships/hyperlink" Target="file:///C:\Users\q12059\Documents\3GPP%20RAN3\RAN3%20Meetings\RAN3_131%20(Feb%202026,%20Goteborg)\Docs\R3-260637.zip" TargetMode="External"/><Relationship Id="rId172" Type="http://schemas.openxmlformats.org/officeDocument/2006/relationships/hyperlink" Target="file:///C:\Users\q12059\Documents\3GPP%20RAN3\RAN3%20Meetings\RAN3_131%20(Feb%202026,%20Goteborg)\Docs\R3-260059.zip" TargetMode="External"/><Relationship Id="rId477" Type="http://schemas.openxmlformats.org/officeDocument/2006/relationships/hyperlink" Target="file:///C:\Users\q12059\Documents\3GPP%20RAN3\RAN3%20Meetings\RAN3_131%20(Feb%202026,%20Goteborg)\Docs\R3-260321.zip" TargetMode="External"/><Relationship Id="rId600" Type="http://schemas.openxmlformats.org/officeDocument/2006/relationships/hyperlink" Target="file:///C:\Users\q12059\Documents\3GPP%20RAN3\RAN3%20Meetings\RAN3_131%20(Feb%202026,%20Goteborg)\Docs\R3-260376.zip" TargetMode="External"/><Relationship Id="rId684" Type="http://schemas.openxmlformats.org/officeDocument/2006/relationships/hyperlink" Target="Inbox\R3-260691.zip" TargetMode="External"/><Relationship Id="rId337" Type="http://schemas.openxmlformats.org/officeDocument/2006/relationships/hyperlink" Target="file:///C:\Users\q12059\Documents\3GPP%20RAN3\RAN3%20Meetings\RAN3_131%20(Feb%202026,%20Goteborg)\Docs\R3-260513.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257.zip" TargetMode="External"/><Relationship Id="rId183" Type="http://schemas.openxmlformats.org/officeDocument/2006/relationships/hyperlink" Target="file:///C:\Users\q12059\Documents\3GPP%20RAN3\RAN3%20Meetings\RAN3_131%20(Feb%202026,%20Goteborg)\Docs\R3-260198.zip" TargetMode="External"/><Relationship Id="rId390" Type="http://schemas.openxmlformats.org/officeDocument/2006/relationships/hyperlink" Target="file:///C:\Users\q12059\Documents\3GPP%20RAN3\RAN3%20Meetings\RAN3_131%20(Feb%202026,%20Goteborg)\Docs\R3-260182.zip" TargetMode="External"/><Relationship Id="rId404" Type="http://schemas.openxmlformats.org/officeDocument/2006/relationships/hyperlink" Target="file:///C:\Users\q12059\Documents\3GPP%20RAN3\RAN3%20Meetings\RAN3_131%20(Feb%202026,%20Goteborg)\Docs\R3-260523.zip" TargetMode="External"/><Relationship Id="rId611" Type="http://schemas.openxmlformats.org/officeDocument/2006/relationships/hyperlink" Target="file:///C:\Users\q12059\Documents\3GPP%20RAN3\RAN3%20Meetings\RAN3_131%20(Feb%202026,%20Goteborg)\Docs\R3-260049.zip" TargetMode="External"/><Relationship Id="rId250" Type="http://schemas.openxmlformats.org/officeDocument/2006/relationships/hyperlink" Target="file:///C:\Users\q12059\Documents\3GPP%20RAN3\RAN3%20Meetings\RAN3_131%20(Feb%202026,%20Goteborg)\Docs\R3-260128.zip" TargetMode="External"/><Relationship Id="rId488" Type="http://schemas.openxmlformats.org/officeDocument/2006/relationships/hyperlink" Target="file:///C:\Users\q12059\Documents\3GPP%20RAN3\RAN3%20Meetings\RAN3_131%20(Feb%202026,%20Goteborg)\Docs\R3-260299.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66.zip" TargetMode="External"/><Relationship Id="rId348" Type="http://schemas.openxmlformats.org/officeDocument/2006/relationships/hyperlink" Target="file:///C:\Users\q12059\Documents\3GPP%20RAN3\RAN3%20Meetings\RAN3_131%20(Feb%202026,%20Goteborg)\Docs\R3-260235.zip" TargetMode="External"/><Relationship Id="rId555" Type="http://schemas.openxmlformats.org/officeDocument/2006/relationships/hyperlink" Target="file:///C:\Users\q12059\Documents\3GPP%20RAN3\RAN3%20Meetings\RAN3_131%20(Feb%202026,%20Goteborg)\Docs\R3-260500.zip" TargetMode="External"/><Relationship Id="rId194" Type="http://schemas.openxmlformats.org/officeDocument/2006/relationships/hyperlink" Target="file:///C:\Users\q12059\Documents\3GPP%20RAN3\RAN3%20Meetings\RAN3_131%20(Feb%202026,%20Goteborg)\Docs\R3-260430.zip" TargetMode="External"/><Relationship Id="rId208" Type="http://schemas.openxmlformats.org/officeDocument/2006/relationships/hyperlink" Target="file:///C:\Users\q12059\Documents\3GPP%20RAN3\RAN3%20Meetings\RAN3_131%20(Feb%202026,%20Goteborg)\Docs\R3-260616.zip" TargetMode="External"/><Relationship Id="rId415" Type="http://schemas.openxmlformats.org/officeDocument/2006/relationships/hyperlink" Target="file:///C:\Users\q12059\Documents\3GPP%20RAN3\RAN3%20Meetings\RAN3_131%20(Feb%202026,%20Goteborg)\Docs\R3-260249.zip" TargetMode="External"/><Relationship Id="rId622" Type="http://schemas.openxmlformats.org/officeDocument/2006/relationships/hyperlink" Target="file:///C:\Users\q12059\Documents\3GPP%20RAN3\RAN3%20Meetings\RAN3_131%20(Feb%202026,%20Goteborg)\Docs\R3-260371.zip" TargetMode="External"/><Relationship Id="rId261" Type="http://schemas.openxmlformats.org/officeDocument/2006/relationships/hyperlink" Target="file:///C:\Users\q12059\Documents\3GPP%20RAN3\RAN3%20Meetings\RAN3_131%20(Feb%202026,%20Goteborg)\Docs\R3-260461.zip" TargetMode="External"/><Relationship Id="rId499" Type="http://schemas.openxmlformats.org/officeDocument/2006/relationships/hyperlink" Target="file:///C:\Users\q12059\Documents\3GPP%20RAN3\RAN3%20Meetings\RAN3_131%20(Feb%202026,%20Goteborg)\Docs\R3-260035.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484.zip" TargetMode="External"/><Relationship Id="rId566" Type="http://schemas.openxmlformats.org/officeDocument/2006/relationships/hyperlink" Target="file:///D:\3GPP%20Standardization\RAN3\RAN3%23131\agenda\Inbox\R3-260666.zip" TargetMode="External"/><Relationship Id="rId121" Type="http://schemas.openxmlformats.org/officeDocument/2006/relationships/hyperlink" Target="file:///C:\Users\q12059\Documents\3GPP%20RAN3\RAN3%20Meetings\RAN3_131%20(Feb%202026,%20Goteborg)\Docs\R3-260441.zip" TargetMode="External"/><Relationship Id="rId219" Type="http://schemas.openxmlformats.org/officeDocument/2006/relationships/hyperlink" Target="file:///C:\Users\q12059\Documents\3GPP%20RAN3\RAN3%20Meetings\RAN3_131%20(Feb%202026,%20Goteborg)\Docs\R3-260460.zip" TargetMode="External"/><Relationship Id="rId426" Type="http://schemas.openxmlformats.org/officeDocument/2006/relationships/hyperlink" Target="file:///C:\Users\q12059\Documents\3GPP%20RAN3\RAN3%20Meetings\RAN3_131%20(Feb%202026,%20Goteborg)\Docs\R3-260319.zip" TargetMode="External"/><Relationship Id="rId633" Type="http://schemas.openxmlformats.org/officeDocument/2006/relationships/hyperlink" Target="file:///C:\Users\q12059\Documents\3GPP%20RAN3\RAN3%20Meetings\RAN3_131%20(Feb%202026,%20Goteborg)\Docs\R3-260447.zip" TargetMode="External"/><Relationship Id="rId67" Type="http://schemas.openxmlformats.org/officeDocument/2006/relationships/hyperlink" Target="file:///C:\Users\q12059\Documents\3GPP%20RAN3\RAN3%20Meetings\RAN3_131%20(Feb%202026,%20Goteborg)\Docs\R3-260303.zip" TargetMode="External"/><Relationship Id="rId272" Type="http://schemas.openxmlformats.org/officeDocument/2006/relationships/hyperlink" Target="file:///C:\Users\q12059\Documents\3GPP%20RAN3\RAN3%20Meetings\RAN3_131%20(Feb%202026,%20Goteborg)\Docs\R3-260630.zip" TargetMode="External"/><Relationship Id="rId577" Type="http://schemas.openxmlformats.org/officeDocument/2006/relationships/hyperlink" Target="file:///C:\Users\q12059\Documents\3GPP%20RAN3\RAN3%20Meetings\RAN3_131%20(Feb%202026,%20Goteborg)\Docs\R3-260600.zip" TargetMode="External"/><Relationship Id="rId132" Type="http://schemas.openxmlformats.org/officeDocument/2006/relationships/hyperlink" Target="file:///C:\Users\q12059\Documents\3GPP%20RAN3\RAN3%20Meetings\RAN3_131%20(Feb%202026,%20Goteborg)\Docs\R3-260443.zip" TargetMode="External"/><Relationship Id="rId437" Type="http://schemas.openxmlformats.org/officeDocument/2006/relationships/hyperlink" Target="file:///C:\Users\q12059\Documents\3GPP%20RAN3\RAN3%20Meetings\RAN3_131%20(Feb%202026,%20Goteborg)\Docs\R3-260549.zip" TargetMode="External"/><Relationship Id="rId644" Type="http://schemas.openxmlformats.org/officeDocument/2006/relationships/hyperlink" Target="file:///C:\Users\q12059\Documents\3GPP%20RAN3\RAN3%20Meetings\RAN3_131%20(Feb%202026,%20Goteborg)\Docs\R3-260333.zip" TargetMode="External"/><Relationship Id="rId283" Type="http://schemas.openxmlformats.org/officeDocument/2006/relationships/hyperlink" Target="file:///C:\Users\q12059\Documents\3GPP%20RAN3\RAN3%20Meetings\RAN3_131%20(Feb%202026,%20Goteborg)\Docs\R3-260569.zip" TargetMode="External"/><Relationship Id="rId490" Type="http://schemas.openxmlformats.org/officeDocument/2006/relationships/hyperlink" Target="file:///C:\Users\q12059\Documents\3GPP%20RAN3\RAN3%20Meetings\RAN3_131%20(Feb%202026,%20Goteborg)\Docs\R3-260335.zip" TargetMode="External"/><Relationship Id="rId504" Type="http://schemas.openxmlformats.org/officeDocument/2006/relationships/hyperlink" Target="file:///C:\Users\q12059\Documents\3GPP%20RAN3\RAN3%20Meetings\RAN3_131%20(Feb%202026,%20Goteborg)\Docs\R3-260248.zip" TargetMode="External"/><Relationship Id="rId78" Type="http://schemas.openxmlformats.org/officeDocument/2006/relationships/hyperlink" Target="Inbox\R3-260646.zip" TargetMode="External"/><Relationship Id="rId143" Type="http://schemas.openxmlformats.org/officeDocument/2006/relationships/hyperlink" Target="file:///C:\Users\q12059\Documents\3GPP%20RAN3\RAN3%20Meetings\RAN3_131%20(Feb%202026,%20Goteborg)\Docs\R3-260212.zip" TargetMode="External"/><Relationship Id="rId350" Type="http://schemas.openxmlformats.org/officeDocument/2006/relationships/hyperlink" Target="file:///C:\Users\q12059\Documents\3GPP%20RAN3\RAN3%20Meetings\RAN3_131%20(Feb%202026,%20Goteborg)\Docs\R3-260276.zip" TargetMode="External"/><Relationship Id="rId588" Type="http://schemas.openxmlformats.org/officeDocument/2006/relationships/hyperlink" Target="file:///C:\Users\q12059\Documents\3GPP%20RAN3\RAN3%20Meetings\RAN3_131%20(Feb%202026,%20Goteborg)\Docs\R3-26052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22.zip" TargetMode="External"/><Relationship Id="rId448" Type="http://schemas.openxmlformats.org/officeDocument/2006/relationships/hyperlink" Target="file:///C:\Users\q12059\Documents\3GPP%20RAN3\RAN3%20Meetings\RAN3_131%20(Feb%202026,%20Goteborg)\Docs\R3-260136.zip" TargetMode="External"/><Relationship Id="rId655" Type="http://schemas.openxmlformats.org/officeDocument/2006/relationships/hyperlink" Target="file:///C:\Users\q12059\Documents\3GPP%20RAN3\RAN3%20Meetings\RAN3_131%20(Feb%202026,%20Goteborg)\Docs\R3-260031.zip" TargetMode="External"/><Relationship Id="rId294" Type="http://schemas.openxmlformats.org/officeDocument/2006/relationships/hyperlink" Target="file:///C:\Users\q12059\Documents\3GPP%20RAN3\RAN3%20Meetings\RAN3_131%20(Feb%202026,%20Goteborg)\Docs\R3-260004.zip" TargetMode="External"/><Relationship Id="rId308" Type="http://schemas.openxmlformats.org/officeDocument/2006/relationships/hyperlink" Target="Inbox\R3-260655.zip" TargetMode="External"/><Relationship Id="rId515" Type="http://schemas.openxmlformats.org/officeDocument/2006/relationships/hyperlink" Target="file:///C:\Users\q12059\Documents\3GPP%20RAN3\RAN3%20Meetings\RAN3_131%20(Feb%202026,%20Goteborg)\Docs\R3-260324.zip" TargetMode="External"/><Relationship Id="rId89" Type="http://schemas.openxmlformats.org/officeDocument/2006/relationships/hyperlink" Target="file:///C:\Users\q12059\Documents\3GPP%20RAN3\RAN3%20Meetings\RAN3_131%20(Feb%202026,%20Goteborg)\Docs\R3-260013.zip" TargetMode="External"/><Relationship Id="rId154" Type="http://schemas.openxmlformats.org/officeDocument/2006/relationships/hyperlink" Target="file:///C:\Users\q12059\Documents\3GPP%20RAN3\RAN3%20Meetings\RAN3_131%20(Feb%202026,%20Goteborg)\Docs\R3-260215.zip" TargetMode="External"/><Relationship Id="rId361" Type="http://schemas.openxmlformats.org/officeDocument/2006/relationships/hyperlink" Target="file:///C:\Users\q12059\Documents\3GPP%20RAN3\RAN3%20Meetings\RAN3_131%20(Feb%202026,%20Goteborg)\Docs\R3-260577.zip" TargetMode="External"/><Relationship Id="rId599" Type="http://schemas.openxmlformats.org/officeDocument/2006/relationships/hyperlink" Target="file:///C:\Users\q12059\Documents\3GPP%20RAN3\RAN3%20Meetings\RAN3_131%20(Feb%202026,%20Goteborg)\Docs\R3-260340.zip" TargetMode="External"/><Relationship Id="rId459" Type="http://schemas.openxmlformats.org/officeDocument/2006/relationships/hyperlink" Target="file:///C:\Users\q12059\Documents\3GPP%20RAN3\RAN3%20Meetings\RAN3_131%20(Feb%202026,%20Goteborg)\Docs\R3-260440.zip" TargetMode="External"/><Relationship Id="rId666" Type="http://schemas.openxmlformats.org/officeDocument/2006/relationships/hyperlink" Target="file:///C:\Users\q12059\Documents\3GPP%20RAN3\RAN3%20Meetings\RAN3_131%20(Feb%202026,%20Goteborg)\Docs\R3-260330.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619.zip" TargetMode="External"/><Relationship Id="rId319" Type="http://schemas.openxmlformats.org/officeDocument/2006/relationships/hyperlink" Target="file:///C:\Users\q12059\Documents\3GPP%20RAN3\RAN3%20Meetings\RAN3_131%20(Feb%202026,%20Goteborg)\Docs\R3-260480.zip" TargetMode="External"/><Relationship Id="rId526" Type="http://schemas.openxmlformats.org/officeDocument/2006/relationships/hyperlink" Target="file:///C:\Users\q12059\Documents\3GPP%20RAN3\RAN3%20Meetings\RAN3_131%20(Feb%202026,%20Goteborg)\Docs\R3-260245.zip" TargetMode="External"/><Relationship Id="rId165" Type="http://schemas.openxmlformats.org/officeDocument/2006/relationships/hyperlink" Target="file:///C:\Users\q12059\Documents\3GPP%20RAN3\RAN3%20Meetings\RAN3_131%20(Feb%202026,%20Goteborg)\Docs\R3-260578.zip" TargetMode="External"/><Relationship Id="rId372" Type="http://schemas.openxmlformats.org/officeDocument/2006/relationships/hyperlink" Target="file:///C:\Users\q12059\Documents\3GPP%20RAN3\RAN3%20Meetings\RAN3_131%20(Feb%202026,%20Goteborg)\Docs\R3-260070.zip" TargetMode="External"/><Relationship Id="rId677" Type="http://schemas.openxmlformats.org/officeDocument/2006/relationships/hyperlink" Target="file:///C:\Users\q12059\Documents\3GPP%20RAN3\RAN3%20Meetings\RAN3_131%20(Feb%202026,%20Goteborg)\Docs\R3-260175.zip" TargetMode="External"/><Relationship Id="rId232" Type="http://schemas.openxmlformats.org/officeDocument/2006/relationships/hyperlink" Target="file:///C:\Users\q12059\Documents\3GPP%20RAN3\RAN3%20Meetings\RAN3_131%20(Feb%202026,%20Goteborg)\Docs\R3-260383.zip" TargetMode="External"/><Relationship Id="rId27" Type="http://schemas.openxmlformats.org/officeDocument/2006/relationships/hyperlink" Target="file:///C:\Users\q12059\Documents\3GPP%20RAN3\RAN3%20Meetings\RAN3_131%20(Feb%202026,%20Goteborg)\Docs\R3-260597.zip" TargetMode="External"/><Relationship Id="rId537" Type="http://schemas.openxmlformats.org/officeDocument/2006/relationships/hyperlink" Target="file:///C:\Users\q12059\Documents\3GPP%20RAN3\RAN3%20Meetings\RAN3_131%20(Feb%202026,%20Goteborg)\Docs\R3-260030.zip" TargetMode="External"/><Relationship Id="rId80" Type="http://schemas.openxmlformats.org/officeDocument/2006/relationships/hyperlink" Target="file:///C:\Users\q12059\Documents\3GPP%20RAN3\RAN3%20Meetings\RAN3_131%20(Feb%202026,%20Goteborg)\Docs\R3-260350.zip" TargetMode="External"/><Relationship Id="rId176" Type="http://schemas.openxmlformats.org/officeDocument/2006/relationships/hyperlink" Target="file:///C:\Users\q12059\Documents\3GPP%20RAN3\RAN3%20Meetings\RAN3_131%20(Feb%202026,%20Goteborg)\Docs\R3-260096.zip" TargetMode="External"/><Relationship Id="rId383" Type="http://schemas.openxmlformats.org/officeDocument/2006/relationships/hyperlink" Target="file:///C:\Users\q12059\Documents\3GPP%20RAN3\RAN3%20Meetings\RAN3_131%20(Feb%202026,%20Goteborg)\Docs\R3-260439.zip" TargetMode="External"/><Relationship Id="rId590" Type="http://schemas.openxmlformats.org/officeDocument/2006/relationships/hyperlink" Target="file:///C:\Users\q12059\Documents\3GPP%20RAN3\RAN3%20Meetings\RAN3_131%20(Feb%202026,%20Goteborg)\Docs\R3-260601.zip" TargetMode="External"/><Relationship Id="rId604" Type="http://schemas.openxmlformats.org/officeDocument/2006/relationships/hyperlink" Target="file:///C:\Users\q12059\Documents\3GPP%20RAN3\RAN3%20Meetings\RAN3_131%20(Feb%202026,%20Goteborg)\Docs\R3-260602.zip" TargetMode="External"/><Relationship Id="rId243" Type="http://schemas.openxmlformats.org/officeDocument/2006/relationships/hyperlink" Target="file:///C:\Users\q12059\Documents\3GPP%20RAN3\RAN3%20Meetings\RAN3_131%20(Feb%202026,%20Goteborg)\Docs\R3-260121.zip" TargetMode="External"/><Relationship Id="rId450" Type="http://schemas.openxmlformats.org/officeDocument/2006/relationships/hyperlink" Target="file:///C:\Users\q12059\Documents\3GPP%20RAN3\RAN3%20Meetings\RAN3_131%20(Feb%202026,%20Goteborg)\Docs\R3-260228.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512.zip" TargetMode="External"/><Relationship Id="rId310" Type="http://schemas.openxmlformats.org/officeDocument/2006/relationships/hyperlink" Target="file:///C:\Users\q12059\Documents\3GPP%20RAN3\RAN3%20Meetings\RAN3_131%20(Feb%202026,%20Goteborg)\Docs\R3-260625.zip" TargetMode="External"/><Relationship Id="rId548" Type="http://schemas.openxmlformats.org/officeDocument/2006/relationships/hyperlink" Target="file:///C:\Users\q12059\Documents\3GPP%20RAN3\RAN3%20Meetings\RAN3_131%20(Feb%202026,%20Goteborg)\Docs\R3-260411.zip" TargetMode="External"/><Relationship Id="rId91" Type="http://schemas.openxmlformats.org/officeDocument/2006/relationships/hyperlink" Target="Inbox\R3-260665.zip" TargetMode="External"/><Relationship Id="rId187" Type="http://schemas.openxmlformats.org/officeDocument/2006/relationships/hyperlink" Target="file:///C:\Users\q12059\Documents\3GPP%20RAN3\RAN3%20Meetings\RAN3_131%20(Feb%202026,%20Goteborg)\Docs\R3-260239.zip" TargetMode="External"/><Relationship Id="rId394" Type="http://schemas.openxmlformats.org/officeDocument/2006/relationships/hyperlink" Target="file:///C:\Users\q12059\Documents\3GPP%20RAN3\RAN3%20Meetings\RAN3_131%20(Feb%202026,%20Goteborg)\Docs\R3-260088.zip" TargetMode="External"/><Relationship Id="rId408" Type="http://schemas.openxmlformats.org/officeDocument/2006/relationships/hyperlink" Target="file:///C:\Users\q12059\Documents\3GPP%20RAN3\RAN3%20Meetings\RAN3_131%20(Feb%202026,%20Goteborg)\Docs\R3-260162.zip" TargetMode="External"/><Relationship Id="rId615" Type="http://schemas.openxmlformats.org/officeDocument/2006/relationships/hyperlink" Target="file:///C:\Users\q12059\Documents\3GPP%20RAN3\RAN3%20Meetings\RAN3_131%20(Feb%202026,%20Goteborg)\Docs\R3-2601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7293</TotalTime>
  <Pages>59</Pages>
  <Words>32800</Words>
  <Characters>186964</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320</cp:revision>
  <cp:lastPrinted>2025-06-30T13:38:00Z</cp:lastPrinted>
  <dcterms:created xsi:type="dcterms:W3CDTF">2025-08-08T17:48:00Z</dcterms:created>
  <dcterms:modified xsi:type="dcterms:W3CDTF">2026-02-11T17:17:00Z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