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7B80" w14:textId="417691AD" w:rsidR="00A42A3F" w:rsidRPr="007331BC" w:rsidRDefault="00A42A3F" w:rsidP="00210527">
      <w:pPr>
        <w:pStyle w:val="aff1"/>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afa"/>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5A2972">
      <w:pPr>
        <w:pStyle w:val="TOC1"/>
        <w:rPr>
          <w:rFonts w:eastAsia="Times New Roman"/>
          <w:noProof/>
          <w:kern w:val="2"/>
          <w:sz w:val="24"/>
          <w:lang w:eastAsia="en-US"/>
        </w:rPr>
      </w:pPr>
      <w:hyperlink w:anchor="_Toc221271831" w:history="1">
        <w:r w:rsidR="009F2C22" w:rsidRPr="00A47BE9">
          <w:rPr>
            <w:rStyle w:val="afa"/>
            <w:noProof/>
            <w:lang w:eastAsia="en-US"/>
          </w:rPr>
          <w:t>2. Reminders</w:t>
        </w:r>
        <w:r w:rsidR="009F2C22">
          <w:rPr>
            <w:noProof/>
            <w:webHidden/>
          </w:rPr>
          <w:tab/>
        </w:r>
        <w:r w:rsidR="009F2C22">
          <w:rPr>
            <w:noProof/>
            <w:webHidden/>
          </w:rPr>
          <w:fldChar w:fldCharType="begin"/>
        </w:r>
        <w:r w:rsidR="009F2C22">
          <w:rPr>
            <w:noProof/>
            <w:webHidden/>
          </w:rPr>
          <w:instrText xml:space="preserve"> PAGEREF _Toc221271831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22D994B4" w14:textId="24DB0F29" w:rsidR="009F2C22" w:rsidRDefault="005A2972">
      <w:pPr>
        <w:pStyle w:val="TOC1"/>
        <w:rPr>
          <w:rFonts w:eastAsia="Times New Roman"/>
          <w:noProof/>
          <w:kern w:val="2"/>
          <w:sz w:val="24"/>
          <w:lang w:eastAsia="en-US"/>
        </w:rPr>
      </w:pPr>
      <w:hyperlink w:anchor="_Toc221271832" w:history="1">
        <w:r w:rsidR="009F2C22" w:rsidRPr="00A47BE9">
          <w:rPr>
            <w:rStyle w:val="afa"/>
            <w:noProof/>
            <w:lang w:eastAsia="en-US"/>
          </w:rPr>
          <w:t>3. Approval of the Agenda</w:t>
        </w:r>
        <w:r w:rsidR="009F2C22">
          <w:rPr>
            <w:noProof/>
            <w:webHidden/>
          </w:rPr>
          <w:tab/>
        </w:r>
        <w:r w:rsidR="009F2C22">
          <w:rPr>
            <w:noProof/>
            <w:webHidden/>
          </w:rPr>
          <w:fldChar w:fldCharType="begin"/>
        </w:r>
        <w:r w:rsidR="009F2C22">
          <w:rPr>
            <w:noProof/>
            <w:webHidden/>
          </w:rPr>
          <w:instrText xml:space="preserve"> PAGEREF _Toc221271832 \h </w:instrText>
        </w:r>
        <w:r w:rsidR="009F2C22">
          <w:rPr>
            <w:noProof/>
            <w:webHidden/>
          </w:rPr>
        </w:r>
        <w:r w:rsidR="009F2C22">
          <w:rPr>
            <w:noProof/>
            <w:webHidden/>
          </w:rPr>
          <w:fldChar w:fldCharType="separate"/>
        </w:r>
        <w:r w:rsidR="009F2C22">
          <w:rPr>
            <w:noProof/>
            <w:webHidden/>
          </w:rPr>
          <w:t>3</w:t>
        </w:r>
        <w:r w:rsidR="009F2C22">
          <w:rPr>
            <w:noProof/>
            <w:webHidden/>
          </w:rPr>
          <w:fldChar w:fldCharType="end"/>
        </w:r>
      </w:hyperlink>
    </w:p>
    <w:p w14:paraId="102A8241" w14:textId="1834F744" w:rsidR="009F2C22" w:rsidRDefault="005A2972">
      <w:pPr>
        <w:pStyle w:val="TOC1"/>
        <w:rPr>
          <w:rFonts w:eastAsia="Times New Roman"/>
          <w:noProof/>
          <w:kern w:val="2"/>
          <w:sz w:val="24"/>
          <w:lang w:eastAsia="en-US"/>
        </w:rPr>
      </w:pPr>
      <w:hyperlink w:anchor="_Toc221271833" w:history="1">
        <w:r w:rsidR="009F2C22" w:rsidRPr="00A47BE9">
          <w:rPr>
            <w:rStyle w:val="afa"/>
            <w:noProof/>
            <w:lang w:eastAsia="en-US"/>
          </w:rPr>
          <w:t>4. Approval of the minutes from previous meetings</w:t>
        </w:r>
        <w:r w:rsidR="009F2C22">
          <w:rPr>
            <w:noProof/>
            <w:webHidden/>
          </w:rPr>
          <w:tab/>
        </w:r>
        <w:r w:rsidR="009F2C22">
          <w:rPr>
            <w:noProof/>
            <w:webHidden/>
          </w:rPr>
          <w:fldChar w:fldCharType="begin"/>
        </w:r>
        <w:r w:rsidR="009F2C22">
          <w:rPr>
            <w:noProof/>
            <w:webHidden/>
          </w:rPr>
          <w:instrText xml:space="preserve"> PAGEREF _Toc221271833 \h </w:instrText>
        </w:r>
        <w:r w:rsidR="009F2C22">
          <w:rPr>
            <w:noProof/>
            <w:webHidden/>
          </w:rPr>
        </w:r>
        <w:r w:rsidR="009F2C22">
          <w:rPr>
            <w:noProof/>
            <w:webHidden/>
          </w:rPr>
          <w:fldChar w:fldCharType="separate"/>
        </w:r>
        <w:r w:rsidR="009F2C22">
          <w:rPr>
            <w:noProof/>
            <w:webHidden/>
          </w:rPr>
          <w:t>3</w:t>
        </w:r>
        <w:r w:rsidR="009F2C22">
          <w:rPr>
            <w:noProof/>
            <w:webHidden/>
          </w:rPr>
          <w:fldChar w:fldCharType="end"/>
        </w:r>
      </w:hyperlink>
    </w:p>
    <w:p w14:paraId="49D3A851" w14:textId="3E42F3E8" w:rsidR="009F2C22" w:rsidRDefault="005A2972">
      <w:pPr>
        <w:pStyle w:val="TOC1"/>
        <w:rPr>
          <w:rFonts w:eastAsia="Times New Roman"/>
          <w:noProof/>
          <w:kern w:val="2"/>
          <w:sz w:val="24"/>
          <w:lang w:eastAsia="en-US"/>
        </w:rPr>
      </w:pPr>
      <w:hyperlink w:anchor="_Toc221271834" w:history="1">
        <w:r w:rsidR="009F2C22" w:rsidRPr="00A47BE9">
          <w:rPr>
            <w:rStyle w:val="afa"/>
            <w:noProof/>
          </w:rPr>
          <w:t>5. Documents for immediate consideration</w:t>
        </w:r>
        <w:r w:rsidR="009F2C22">
          <w:rPr>
            <w:noProof/>
            <w:webHidden/>
          </w:rPr>
          <w:tab/>
        </w:r>
        <w:r w:rsidR="009F2C22">
          <w:rPr>
            <w:noProof/>
            <w:webHidden/>
          </w:rPr>
          <w:fldChar w:fldCharType="begin"/>
        </w:r>
        <w:r w:rsidR="009F2C22">
          <w:rPr>
            <w:noProof/>
            <w:webHidden/>
          </w:rPr>
          <w:instrText xml:space="preserve"> PAGEREF _Toc221271834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57ED07D0" w14:textId="29200F91" w:rsidR="009F2C22" w:rsidRDefault="005A2972">
      <w:pPr>
        <w:pStyle w:val="TOC1"/>
        <w:rPr>
          <w:rFonts w:eastAsia="Times New Roman"/>
          <w:noProof/>
          <w:kern w:val="2"/>
          <w:sz w:val="24"/>
          <w:lang w:eastAsia="en-US"/>
        </w:rPr>
      </w:pPr>
      <w:hyperlink w:anchor="_Toc221271835" w:history="1">
        <w:r w:rsidR="009F2C22" w:rsidRPr="00A47BE9">
          <w:rPr>
            <w:rStyle w:val="afa"/>
            <w:noProof/>
            <w:lang w:eastAsia="en-US"/>
          </w:rPr>
          <w:t>6. Organizational topics</w:t>
        </w:r>
        <w:r w:rsidR="009F2C22">
          <w:rPr>
            <w:noProof/>
            <w:webHidden/>
          </w:rPr>
          <w:tab/>
        </w:r>
        <w:r w:rsidR="009F2C22">
          <w:rPr>
            <w:noProof/>
            <w:webHidden/>
          </w:rPr>
          <w:fldChar w:fldCharType="begin"/>
        </w:r>
        <w:r w:rsidR="009F2C22">
          <w:rPr>
            <w:noProof/>
            <w:webHidden/>
          </w:rPr>
          <w:instrText xml:space="preserve"> PAGEREF _Toc221271835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3B518EFA" w14:textId="3B07713E" w:rsidR="009F2C22" w:rsidRDefault="005A2972">
      <w:pPr>
        <w:pStyle w:val="TOC1"/>
        <w:rPr>
          <w:rFonts w:eastAsia="Times New Roman"/>
          <w:noProof/>
          <w:kern w:val="2"/>
          <w:sz w:val="24"/>
          <w:lang w:eastAsia="en-US"/>
        </w:rPr>
      </w:pPr>
      <w:hyperlink w:anchor="_Toc221271836" w:history="1">
        <w:r w:rsidR="009F2C22" w:rsidRPr="00A47BE9">
          <w:rPr>
            <w:rStyle w:val="afa"/>
            <w:noProof/>
          </w:rPr>
          <w:t>7. General, protocol principles and issues</w:t>
        </w:r>
        <w:r w:rsidR="009F2C22">
          <w:rPr>
            <w:noProof/>
            <w:webHidden/>
          </w:rPr>
          <w:tab/>
        </w:r>
        <w:r w:rsidR="009F2C22">
          <w:rPr>
            <w:noProof/>
            <w:webHidden/>
          </w:rPr>
          <w:fldChar w:fldCharType="begin"/>
        </w:r>
        <w:r w:rsidR="009F2C22">
          <w:rPr>
            <w:noProof/>
            <w:webHidden/>
          </w:rPr>
          <w:instrText xml:space="preserve"> PAGEREF _Toc221271836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42E6F38C" w14:textId="620A6B39" w:rsidR="009F2C22" w:rsidRDefault="005A2972">
      <w:pPr>
        <w:pStyle w:val="TOC1"/>
        <w:rPr>
          <w:rFonts w:eastAsia="Times New Roman"/>
          <w:noProof/>
          <w:kern w:val="2"/>
          <w:sz w:val="24"/>
          <w:lang w:eastAsia="en-US"/>
        </w:rPr>
      </w:pPr>
      <w:hyperlink w:anchor="_Toc221271837" w:history="1">
        <w:r w:rsidR="009F2C22" w:rsidRPr="00A47BE9">
          <w:rPr>
            <w:rStyle w:val="afa"/>
            <w:noProof/>
            <w:lang w:eastAsia="en-US"/>
          </w:rPr>
          <w:t>8. Incoming LSs</w:t>
        </w:r>
        <w:r w:rsidR="009F2C22">
          <w:rPr>
            <w:noProof/>
            <w:webHidden/>
          </w:rPr>
          <w:tab/>
        </w:r>
        <w:r w:rsidR="009F2C22">
          <w:rPr>
            <w:noProof/>
            <w:webHidden/>
          </w:rPr>
          <w:fldChar w:fldCharType="begin"/>
        </w:r>
        <w:r w:rsidR="009F2C22">
          <w:rPr>
            <w:noProof/>
            <w:webHidden/>
          </w:rPr>
          <w:instrText xml:space="preserve"> PAGEREF _Toc221271837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311A1CD3" w14:textId="20A9AF7D" w:rsidR="009F2C22" w:rsidRDefault="005A2972">
      <w:pPr>
        <w:pStyle w:val="TOC2"/>
        <w:rPr>
          <w:rFonts w:eastAsia="Times New Roman"/>
          <w:noProof/>
          <w:kern w:val="2"/>
          <w:sz w:val="24"/>
          <w:lang w:eastAsia="en-US"/>
        </w:rPr>
      </w:pPr>
      <w:hyperlink w:anchor="_Toc221271838" w:history="1">
        <w:r w:rsidR="009F2C22" w:rsidRPr="00A47BE9">
          <w:rPr>
            <w:rStyle w:val="afa"/>
            <w:noProof/>
          </w:rPr>
          <w:t>8.1. New Incoming LSs</w:t>
        </w:r>
        <w:r w:rsidR="009F2C22">
          <w:rPr>
            <w:noProof/>
            <w:webHidden/>
          </w:rPr>
          <w:tab/>
        </w:r>
        <w:r w:rsidR="009F2C22">
          <w:rPr>
            <w:noProof/>
            <w:webHidden/>
          </w:rPr>
          <w:fldChar w:fldCharType="begin"/>
        </w:r>
        <w:r w:rsidR="009F2C22">
          <w:rPr>
            <w:noProof/>
            <w:webHidden/>
          </w:rPr>
          <w:instrText xml:space="preserve"> PAGEREF _Toc221271838 \h </w:instrText>
        </w:r>
        <w:r w:rsidR="009F2C22">
          <w:rPr>
            <w:noProof/>
            <w:webHidden/>
          </w:rPr>
        </w:r>
        <w:r w:rsidR="009F2C22">
          <w:rPr>
            <w:noProof/>
            <w:webHidden/>
          </w:rPr>
          <w:fldChar w:fldCharType="separate"/>
        </w:r>
        <w:r w:rsidR="009F2C22">
          <w:rPr>
            <w:noProof/>
            <w:webHidden/>
          </w:rPr>
          <w:t>4</w:t>
        </w:r>
        <w:r w:rsidR="009F2C22">
          <w:rPr>
            <w:noProof/>
            <w:webHidden/>
          </w:rPr>
          <w:fldChar w:fldCharType="end"/>
        </w:r>
      </w:hyperlink>
    </w:p>
    <w:p w14:paraId="51D091C2" w14:textId="1E4C7CC4" w:rsidR="009F2C22" w:rsidRDefault="005A2972">
      <w:pPr>
        <w:pStyle w:val="TOC2"/>
        <w:rPr>
          <w:rFonts w:eastAsia="Times New Roman"/>
          <w:noProof/>
          <w:kern w:val="2"/>
          <w:sz w:val="24"/>
          <w:lang w:eastAsia="en-US"/>
        </w:rPr>
      </w:pPr>
      <w:hyperlink w:anchor="_Toc221271839" w:history="1">
        <w:r w:rsidR="009F2C22" w:rsidRPr="00A47BE9">
          <w:rPr>
            <w:rStyle w:val="afa"/>
            <w:noProof/>
          </w:rPr>
          <w:t>8.2. LSin received during the meeting</w:t>
        </w:r>
        <w:r w:rsidR="009F2C22">
          <w:rPr>
            <w:noProof/>
            <w:webHidden/>
          </w:rPr>
          <w:tab/>
        </w:r>
        <w:r w:rsidR="009F2C22">
          <w:rPr>
            <w:noProof/>
            <w:webHidden/>
          </w:rPr>
          <w:fldChar w:fldCharType="begin"/>
        </w:r>
        <w:r w:rsidR="009F2C22">
          <w:rPr>
            <w:noProof/>
            <w:webHidden/>
          </w:rPr>
          <w:instrText xml:space="preserve"> PAGEREF _Toc221271839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4974A7C7" w14:textId="0007D01E" w:rsidR="009F2C22" w:rsidRDefault="005A2972">
      <w:pPr>
        <w:pStyle w:val="TOC2"/>
        <w:rPr>
          <w:rFonts w:eastAsia="Times New Roman"/>
          <w:noProof/>
          <w:kern w:val="2"/>
          <w:sz w:val="24"/>
          <w:lang w:eastAsia="en-US"/>
        </w:rPr>
      </w:pPr>
      <w:hyperlink w:anchor="_Toc221271840" w:history="1">
        <w:r w:rsidR="009F2C22" w:rsidRPr="00A47BE9">
          <w:rPr>
            <w:rStyle w:val="afa"/>
            <w:noProof/>
          </w:rPr>
          <w:t>8.3. Left over LSs / pending actions</w:t>
        </w:r>
        <w:r w:rsidR="009F2C22">
          <w:rPr>
            <w:noProof/>
            <w:webHidden/>
          </w:rPr>
          <w:tab/>
        </w:r>
        <w:r w:rsidR="009F2C22">
          <w:rPr>
            <w:noProof/>
            <w:webHidden/>
          </w:rPr>
          <w:fldChar w:fldCharType="begin"/>
        </w:r>
        <w:r w:rsidR="009F2C22">
          <w:rPr>
            <w:noProof/>
            <w:webHidden/>
          </w:rPr>
          <w:instrText xml:space="preserve"> PAGEREF _Toc221271840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1B555124" w14:textId="770E7ED7" w:rsidR="009F2C22" w:rsidRDefault="005A2972">
      <w:pPr>
        <w:pStyle w:val="TOC1"/>
        <w:rPr>
          <w:rFonts w:eastAsia="Times New Roman"/>
          <w:noProof/>
          <w:kern w:val="2"/>
          <w:sz w:val="24"/>
          <w:lang w:eastAsia="en-US"/>
        </w:rPr>
      </w:pPr>
      <w:hyperlink w:anchor="_Toc221271841" w:history="1">
        <w:r w:rsidR="009F2C22" w:rsidRPr="00A47BE9">
          <w:rPr>
            <w:rStyle w:val="afa"/>
            <w:noProof/>
            <w:lang w:eastAsia="en-US"/>
          </w:rPr>
          <w:t>9. Corrections to Rel-19 or earlier releases</w:t>
        </w:r>
        <w:r w:rsidR="009F2C22">
          <w:rPr>
            <w:noProof/>
            <w:webHidden/>
          </w:rPr>
          <w:tab/>
        </w:r>
        <w:r w:rsidR="009F2C22">
          <w:rPr>
            <w:noProof/>
            <w:webHidden/>
          </w:rPr>
          <w:fldChar w:fldCharType="begin"/>
        </w:r>
        <w:r w:rsidR="009F2C22">
          <w:rPr>
            <w:noProof/>
            <w:webHidden/>
          </w:rPr>
          <w:instrText xml:space="preserve"> PAGEREF _Toc221271841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33168F5F" w14:textId="5F8AB676" w:rsidR="009F2C22" w:rsidRDefault="005A2972">
      <w:pPr>
        <w:pStyle w:val="TOC2"/>
        <w:rPr>
          <w:rFonts w:eastAsia="Times New Roman"/>
          <w:noProof/>
          <w:kern w:val="2"/>
          <w:sz w:val="24"/>
          <w:lang w:eastAsia="en-US"/>
        </w:rPr>
      </w:pPr>
      <w:hyperlink w:anchor="_Toc221271842" w:history="1">
        <w:r w:rsidR="009F2C22" w:rsidRPr="00A47BE9">
          <w:rPr>
            <w:rStyle w:val="afa"/>
            <w:noProof/>
          </w:rPr>
          <w:t>9.1. LTE</w:t>
        </w:r>
        <w:r w:rsidR="009F2C22">
          <w:rPr>
            <w:noProof/>
            <w:webHidden/>
          </w:rPr>
          <w:tab/>
        </w:r>
        <w:r w:rsidR="009F2C22">
          <w:rPr>
            <w:noProof/>
            <w:webHidden/>
          </w:rPr>
          <w:fldChar w:fldCharType="begin"/>
        </w:r>
        <w:r w:rsidR="009F2C22">
          <w:rPr>
            <w:noProof/>
            <w:webHidden/>
          </w:rPr>
          <w:instrText xml:space="preserve"> PAGEREF _Toc221271842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0386F952" w14:textId="387BFF77" w:rsidR="009F2C22" w:rsidRDefault="005A2972">
      <w:pPr>
        <w:pStyle w:val="TOC2"/>
        <w:rPr>
          <w:rFonts w:eastAsia="Times New Roman"/>
          <w:noProof/>
          <w:kern w:val="2"/>
          <w:sz w:val="24"/>
          <w:lang w:eastAsia="en-US"/>
        </w:rPr>
      </w:pPr>
      <w:hyperlink w:anchor="_Toc221271843" w:history="1">
        <w:r w:rsidR="009F2C22" w:rsidRPr="00A47BE9">
          <w:rPr>
            <w:rStyle w:val="afa"/>
            <w:noProof/>
          </w:rPr>
          <w:t>9.2. NR</w:t>
        </w:r>
        <w:r w:rsidR="009F2C22">
          <w:rPr>
            <w:noProof/>
            <w:webHidden/>
          </w:rPr>
          <w:tab/>
        </w:r>
        <w:r w:rsidR="009F2C22">
          <w:rPr>
            <w:noProof/>
            <w:webHidden/>
          </w:rPr>
          <w:fldChar w:fldCharType="begin"/>
        </w:r>
        <w:r w:rsidR="009F2C22">
          <w:rPr>
            <w:noProof/>
            <w:webHidden/>
          </w:rPr>
          <w:instrText xml:space="preserve"> PAGEREF _Toc221271843 \h </w:instrText>
        </w:r>
        <w:r w:rsidR="009F2C22">
          <w:rPr>
            <w:noProof/>
            <w:webHidden/>
          </w:rPr>
        </w:r>
        <w:r w:rsidR="009F2C22">
          <w:rPr>
            <w:noProof/>
            <w:webHidden/>
          </w:rPr>
          <w:fldChar w:fldCharType="separate"/>
        </w:r>
        <w:r w:rsidR="009F2C22">
          <w:rPr>
            <w:noProof/>
            <w:webHidden/>
          </w:rPr>
          <w:t>7</w:t>
        </w:r>
        <w:r w:rsidR="009F2C22">
          <w:rPr>
            <w:noProof/>
            <w:webHidden/>
          </w:rPr>
          <w:fldChar w:fldCharType="end"/>
        </w:r>
      </w:hyperlink>
    </w:p>
    <w:p w14:paraId="6C176F0A" w14:textId="295D07BF" w:rsidR="009F2C22" w:rsidRDefault="005A2972">
      <w:pPr>
        <w:pStyle w:val="TOC1"/>
        <w:rPr>
          <w:rFonts w:eastAsia="Times New Roman"/>
          <w:noProof/>
          <w:kern w:val="2"/>
          <w:sz w:val="24"/>
          <w:lang w:eastAsia="en-US"/>
        </w:rPr>
      </w:pPr>
      <w:hyperlink w:anchor="_Toc221271844" w:history="1">
        <w:r w:rsidR="009F2C22" w:rsidRPr="00A47BE9">
          <w:rPr>
            <w:rStyle w:val="afa"/>
            <w:noProof/>
            <w:lang w:eastAsia="en-US"/>
          </w:rPr>
          <w:t>10. Study on 6G Radio</w:t>
        </w:r>
        <w:r w:rsidR="009F2C22">
          <w:rPr>
            <w:noProof/>
            <w:webHidden/>
          </w:rPr>
          <w:tab/>
        </w:r>
        <w:r w:rsidR="009F2C22">
          <w:rPr>
            <w:noProof/>
            <w:webHidden/>
          </w:rPr>
          <w:fldChar w:fldCharType="begin"/>
        </w:r>
        <w:r w:rsidR="009F2C22">
          <w:rPr>
            <w:noProof/>
            <w:webHidden/>
          </w:rPr>
          <w:instrText xml:space="preserve"> PAGEREF _Toc221271844 \h </w:instrText>
        </w:r>
        <w:r w:rsidR="009F2C22">
          <w:rPr>
            <w:noProof/>
            <w:webHidden/>
          </w:rPr>
        </w:r>
        <w:r w:rsidR="009F2C22">
          <w:rPr>
            <w:noProof/>
            <w:webHidden/>
          </w:rPr>
          <w:fldChar w:fldCharType="separate"/>
        </w:r>
        <w:r w:rsidR="009F2C22">
          <w:rPr>
            <w:noProof/>
            <w:webHidden/>
          </w:rPr>
          <w:t>20</w:t>
        </w:r>
        <w:r w:rsidR="009F2C22">
          <w:rPr>
            <w:noProof/>
            <w:webHidden/>
          </w:rPr>
          <w:fldChar w:fldCharType="end"/>
        </w:r>
      </w:hyperlink>
    </w:p>
    <w:p w14:paraId="5A0BD1EF" w14:textId="001E9018" w:rsidR="009F2C22" w:rsidRDefault="005A2972">
      <w:pPr>
        <w:pStyle w:val="TOC2"/>
        <w:rPr>
          <w:rFonts w:eastAsia="Times New Roman"/>
          <w:noProof/>
          <w:kern w:val="2"/>
          <w:sz w:val="24"/>
          <w:lang w:eastAsia="en-US"/>
        </w:rPr>
      </w:pPr>
      <w:hyperlink w:anchor="_Toc221271845" w:history="1">
        <w:r w:rsidR="009F2C22" w:rsidRPr="00A47BE9">
          <w:rPr>
            <w:rStyle w:val="afa"/>
            <w:noProof/>
          </w:rPr>
          <w:t>10.1. General</w:t>
        </w:r>
        <w:r w:rsidR="009F2C22">
          <w:rPr>
            <w:noProof/>
            <w:webHidden/>
          </w:rPr>
          <w:tab/>
        </w:r>
        <w:r w:rsidR="009F2C22">
          <w:rPr>
            <w:noProof/>
            <w:webHidden/>
          </w:rPr>
          <w:fldChar w:fldCharType="begin"/>
        </w:r>
        <w:r w:rsidR="009F2C22">
          <w:rPr>
            <w:noProof/>
            <w:webHidden/>
          </w:rPr>
          <w:instrText xml:space="preserve"> PAGEREF _Toc221271845 \h </w:instrText>
        </w:r>
        <w:r w:rsidR="009F2C22">
          <w:rPr>
            <w:noProof/>
            <w:webHidden/>
          </w:rPr>
        </w:r>
        <w:r w:rsidR="009F2C22">
          <w:rPr>
            <w:noProof/>
            <w:webHidden/>
          </w:rPr>
          <w:fldChar w:fldCharType="separate"/>
        </w:r>
        <w:r w:rsidR="009F2C22">
          <w:rPr>
            <w:noProof/>
            <w:webHidden/>
          </w:rPr>
          <w:t>20</w:t>
        </w:r>
        <w:r w:rsidR="009F2C22">
          <w:rPr>
            <w:noProof/>
            <w:webHidden/>
          </w:rPr>
          <w:fldChar w:fldCharType="end"/>
        </w:r>
      </w:hyperlink>
    </w:p>
    <w:p w14:paraId="1281AF0B" w14:textId="73DBF8BB" w:rsidR="009F2C22" w:rsidRDefault="005A2972">
      <w:pPr>
        <w:pStyle w:val="TOC2"/>
        <w:rPr>
          <w:rFonts w:eastAsia="Times New Roman"/>
          <w:noProof/>
          <w:kern w:val="2"/>
          <w:sz w:val="24"/>
          <w:lang w:eastAsia="en-US"/>
        </w:rPr>
      </w:pPr>
      <w:hyperlink w:anchor="_Toc221271846" w:history="1">
        <w:r w:rsidR="009F2C22" w:rsidRPr="00A47BE9">
          <w:rPr>
            <w:rStyle w:val="afa"/>
            <w:noProof/>
          </w:rPr>
          <w:t>10.2. Overall RAN architecture</w:t>
        </w:r>
        <w:r w:rsidR="009F2C22">
          <w:rPr>
            <w:noProof/>
            <w:webHidden/>
          </w:rPr>
          <w:tab/>
        </w:r>
        <w:r w:rsidR="009F2C22">
          <w:rPr>
            <w:noProof/>
            <w:webHidden/>
          </w:rPr>
          <w:fldChar w:fldCharType="begin"/>
        </w:r>
        <w:r w:rsidR="009F2C22">
          <w:rPr>
            <w:noProof/>
            <w:webHidden/>
          </w:rPr>
          <w:instrText xml:space="preserve"> PAGEREF _Toc221271846 \h </w:instrText>
        </w:r>
        <w:r w:rsidR="009F2C22">
          <w:rPr>
            <w:noProof/>
            <w:webHidden/>
          </w:rPr>
        </w:r>
        <w:r w:rsidR="009F2C22">
          <w:rPr>
            <w:noProof/>
            <w:webHidden/>
          </w:rPr>
          <w:fldChar w:fldCharType="separate"/>
        </w:r>
        <w:r w:rsidR="009F2C22">
          <w:rPr>
            <w:noProof/>
            <w:webHidden/>
          </w:rPr>
          <w:t>21</w:t>
        </w:r>
        <w:r w:rsidR="009F2C22">
          <w:rPr>
            <w:noProof/>
            <w:webHidden/>
          </w:rPr>
          <w:fldChar w:fldCharType="end"/>
        </w:r>
      </w:hyperlink>
    </w:p>
    <w:p w14:paraId="1424FE15" w14:textId="746EC4AF" w:rsidR="009F2C22" w:rsidRDefault="005A2972">
      <w:pPr>
        <w:pStyle w:val="TOC2"/>
        <w:rPr>
          <w:rFonts w:eastAsia="Times New Roman"/>
          <w:noProof/>
          <w:kern w:val="2"/>
          <w:sz w:val="24"/>
          <w:lang w:eastAsia="en-US"/>
        </w:rPr>
      </w:pPr>
      <w:hyperlink w:anchor="_Toc221271847" w:history="1">
        <w:r w:rsidR="009F2C22" w:rsidRPr="00A47BE9">
          <w:rPr>
            <w:rStyle w:val="afa"/>
            <w:noProof/>
          </w:rPr>
          <w:t>10.3. RAN-CN interface</w:t>
        </w:r>
        <w:r w:rsidR="009F2C22">
          <w:rPr>
            <w:noProof/>
            <w:webHidden/>
          </w:rPr>
          <w:tab/>
        </w:r>
        <w:r w:rsidR="009F2C22">
          <w:rPr>
            <w:noProof/>
            <w:webHidden/>
          </w:rPr>
          <w:fldChar w:fldCharType="begin"/>
        </w:r>
        <w:r w:rsidR="009F2C22">
          <w:rPr>
            <w:noProof/>
            <w:webHidden/>
          </w:rPr>
          <w:instrText xml:space="preserve"> PAGEREF _Toc221271847 \h </w:instrText>
        </w:r>
        <w:r w:rsidR="009F2C22">
          <w:rPr>
            <w:noProof/>
            <w:webHidden/>
          </w:rPr>
        </w:r>
        <w:r w:rsidR="009F2C22">
          <w:rPr>
            <w:noProof/>
            <w:webHidden/>
          </w:rPr>
          <w:fldChar w:fldCharType="separate"/>
        </w:r>
        <w:r w:rsidR="009F2C22">
          <w:rPr>
            <w:noProof/>
            <w:webHidden/>
          </w:rPr>
          <w:t>22</w:t>
        </w:r>
        <w:r w:rsidR="009F2C22">
          <w:rPr>
            <w:noProof/>
            <w:webHidden/>
          </w:rPr>
          <w:fldChar w:fldCharType="end"/>
        </w:r>
      </w:hyperlink>
    </w:p>
    <w:p w14:paraId="6A34313C" w14:textId="38781DDF" w:rsidR="009F2C22" w:rsidRDefault="005A2972">
      <w:pPr>
        <w:pStyle w:val="TOC2"/>
        <w:rPr>
          <w:rFonts w:eastAsia="Times New Roman"/>
          <w:noProof/>
          <w:kern w:val="2"/>
          <w:sz w:val="24"/>
          <w:lang w:eastAsia="en-US"/>
        </w:rPr>
      </w:pPr>
      <w:hyperlink w:anchor="_Toc221271848" w:history="1">
        <w:r w:rsidR="009F2C22" w:rsidRPr="00A47BE9">
          <w:rPr>
            <w:rStyle w:val="afa"/>
            <w:noProof/>
          </w:rPr>
          <w:t>10.4. RAN internal functional split and interfaces</w:t>
        </w:r>
        <w:r w:rsidR="009F2C22">
          <w:rPr>
            <w:noProof/>
            <w:webHidden/>
          </w:rPr>
          <w:tab/>
        </w:r>
        <w:r w:rsidR="009F2C22">
          <w:rPr>
            <w:noProof/>
            <w:webHidden/>
          </w:rPr>
          <w:fldChar w:fldCharType="begin"/>
        </w:r>
        <w:r w:rsidR="009F2C22">
          <w:rPr>
            <w:noProof/>
            <w:webHidden/>
          </w:rPr>
          <w:instrText xml:space="preserve"> PAGEREF _Toc221271848 \h </w:instrText>
        </w:r>
        <w:r w:rsidR="009F2C22">
          <w:rPr>
            <w:noProof/>
            <w:webHidden/>
          </w:rPr>
        </w:r>
        <w:r w:rsidR="009F2C22">
          <w:rPr>
            <w:noProof/>
            <w:webHidden/>
          </w:rPr>
          <w:fldChar w:fldCharType="separate"/>
        </w:r>
        <w:r w:rsidR="009F2C22">
          <w:rPr>
            <w:noProof/>
            <w:webHidden/>
          </w:rPr>
          <w:t>26</w:t>
        </w:r>
        <w:r w:rsidR="009F2C22">
          <w:rPr>
            <w:noProof/>
            <w:webHidden/>
          </w:rPr>
          <w:fldChar w:fldCharType="end"/>
        </w:r>
      </w:hyperlink>
    </w:p>
    <w:p w14:paraId="6F51C12E" w14:textId="7E4DA710" w:rsidR="009F2C22" w:rsidRDefault="005A2972">
      <w:pPr>
        <w:pStyle w:val="TOC2"/>
        <w:rPr>
          <w:rFonts w:eastAsia="Times New Roman"/>
          <w:noProof/>
          <w:kern w:val="2"/>
          <w:sz w:val="24"/>
          <w:lang w:eastAsia="en-US"/>
        </w:rPr>
      </w:pPr>
      <w:hyperlink w:anchor="_Toc221271849" w:history="1">
        <w:r w:rsidR="009F2C22" w:rsidRPr="00A47BE9">
          <w:rPr>
            <w:rStyle w:val="afa"/>
            <w:noProof/>
          </w:rPr>
          <w:t>10.5. AI/ML for RAN</w:t>
        </w:r>
        <w:r w:rsidR="009F2C22">
          <w:rPr>
            <w:noProof/>
            <w:webHidden/>
          </w:rPr>
          <w:tab/>
        </w:r>
        <w:r w:rsidR="009F2C22">
          <w:rPr>
            <w:noProof/>
            <w:webHidden/>
          </w:rPr>
          <w:fldChar w:fldCharType="begin"/>
        </w:r>
        <w:r w:rsidR="009F2C22">
          <w:rPr>
            <w:noProof/>
            <w:webHidden/>
          </w:rPr>
          <w:instrText xml:space="preserve"> PAGEREF _Toc221271849 \h </w:instrText>
        </w:r>
        <w:r w:rsidR="009F2C22">
          <w:rPr>
            <w:noProof/>
            <w:webHidden/>
          </w:rPr>
        </w:r>
        <w:r w:rsidR="009F2C22">
          <w:rPr>
            <w:noProof/>
            <w:webHidden/>
          </w:rPr>
          <w:fldChar w:fldCharType="separate"/>
        </w:r>
        <w:r w:rsidR="009F2C22">
          <w:rPr>
            <w:noProof/>
            <w:webHidden/>
          </w:rPr>
          <w:t>27</w:t>
        </w:r>
        <w:r w:rsidR="009F2C22">
          <w:rPr>
            <w:noProof/>
            <w:webHidden/>
          </w:rPr>
          <w:fldChar w:fldCharType="end"/>
        </w:r>
      </w:hyperlink>
    </w:p>
    <w:p w14:paraId="2E6D019D" w14:textId="52A4C5D6" w:rsidR="009F2C22" w:rsidRDefault="005A2972">
      <w:pPr>
        <w:pStyle w:val="TOC2"/>
        <w:rPr>
          <w:rFonts w:eastAsia="Times New Roman"/>
          <w:noProof/>
          <w:kern w:val="2"/>
          <w:sz w:val="24"/>
          <w:lang w:eastAsia="en-US"/>
        </w:rPr>
      </w:pPr>
      <w:hyperlink w:anchor="_Toc221271850" w:history="1">
        <w:r w:rsidR="009F2C22" w:rsidRPr="00A47BE9">
          <w:rPr>
            <w:rStyle w:val="afa"/>
            <w:noProof/>
          </w:rPr>
          <w:t>10.6. Mobility for 6GR</w:t>
        </w:r>
        <w:r w:rsidR="009F2C22">
          <w:rPr>
            <w:noProof/>
            <w:webHidden/>
          </w:rPr>
          <w:tab/>
        </w:r>
        <w:r w:rsidR="009F2C22">
          <w:rPr>
            <w:noProof/>
            <w:webHidden/>
          </w:rPr>
          <w:fldChar w:fldCharType="begin"/>
        </w:r>
        <w:r w:rsidR="009F2C22">
          <w:rPr>
            <w:noProof/>
            <w:webHidden/>
          </w:rPr>
          <w:instrText xml:space="preserve"> PAGEREF _Toc221271850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26E3C046" w14:textId="28AA975D" w:rsidR="009F2C22" w:rsidRDefault="005A2972">
      <w:pPr>
        <w:pStyle w:val="TOC2"/>
        <w:rPr>
          <w:rFonts w:eastAsia="Times New Roman"/>
          <w:noProof/>
          <w:kern w:val="2"/>
          <w:sz w:val="24"/>
          <w:lang w:eastAsia="en-US"/>
        </w:rPr>
      </w:pPr>
      <w:hyperlink w:anchor="_Toc221271851" w:history="1">
        <w:r w:rsidR="009F2C22" w:rsidRPr="00A47BE9">
          <w:rPr>
            <w:rStyle w:val="afa"/>
            <w:noProof/>
          </w:rPr>
          <w:t>10.7. Interworking between 6GR and NR</w:t>
        </w:r>
        <w:r w:rsidR="009F2C22">
          <w:rPr>
            <w:noProof/>
            <w:webHidden/>
          </w:rPr>
          <w:tab/>
        </w:r>
        <w:r w:rsidR="009F2C22">
          <w:rPr>
            <w:noProof/>
            <w:webHidden/>
          </w:rPr>
          <w:fldChar w:fldCharType="begin"/>
        </w:r>
        <w:r w:rsidR="009F2C22">
          <w:rPr>
            <w:noProof/>
            <w:webHidden/>
          </w:rPr>
          <w:instrText xml:space="preserve"> PAGEREF _Toc221271851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0A5407E9" w14:textId="73DF99CA" w:rsidR="009F2C22" w:rsidRDefault="005A2972">
      <w:pPr>
        <w:pStyle w:val="TOC1"/>
        <w:rPr>
          <w:rFonts w:eastAsia="Times New Roman"/>
          <w:noProof/>
          <w:kern w:val="2"/>
          <w:sz w:val="24"/>
          <w:lang w:eastAsia="en-US"/>
        </w:rPr>
      </w:pPr>
      <w:hyperlink w:anchor="_Toc221271852" w:history="1">
        <w:r w:rsidR="009F2C22" w:rsidRPr="00A47BE9">
          <w:rPr>
            <w:rStyle w:val="afa"/>
            <w:noProof/>
            <w:lang w:eastAsia="en-US"/>
          </w:rPr>
          <w:t>11. Data Collection for SON/MDT in NR Phase 5 (RAN3-led)</w:t>
        </w:r>
        <w:r w:rsidR="009F2C22">
          <w:rPr>
            <w:noProof/>
            <w:webHidden/>
          </w:rPr>
          <w:tab/>
        </w:r>
        <w:r w:rsidR="009F2C22">
          <w:rPr>
            <w:noProof/>
            <w:webHidden/>
          </w:rPr>
          <w:fldChar w:fldCharType="begin"/>
        </w:r>
        <w:r w:rsidR="009F2C22">
          <w:rPr>
            <w:noProof/>
            <w:webHidden/>
          </w:rPr>
          <w:instrText xml:space="preserve"> PAGEREF _Toc221271852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54C03E40" w14:textId="193379F9" w:rsidR="009F2C22" w:rsidRDefault="005A2972">
      <w:pPr>
        <w:pStyle w:val="TOC2"/>
        <w:rPr>
          <w:rFonts w:eastAsia="Times New Roman"/>
          <w:noProof/>
          <w:kern w:val="2"/>
          <w:sz w:val="24"/>
          <w:lang w:eastAsia="en-US"/>
        </w:rPr>
      </w:pPr>
      <w:hyperlink w:anchor="_Toc221271853" w:history="1">
        <w:r w:rsidR="009F2C22" w:rsidRPr="00A47BE9">
          <w:rPr>
            <w:rStyle w:val="afa"/>
            <w:noProof/>
          </w:rPr>
          <w:t>11.1. General</w:t>
        </w:r>
        <w:r w:rsidR="009F2C22">
          <w:rPr>
            <w:noProof/>
            <w:webHidden/>
          </w:rPr>
          <w:tab/>
        </w:r>
        <w:r w:rsidR="009F2C22">
          <w:rPr>
            <w:noProof/>
            <w:webHidden/>
          </w:rPr>
          <w:fldChar w:fldCharType="begin"/>
        </w:r>
        <w:r w:rsidR="009F2C22">
          <w:rPr>
            <w:noProof/>
            <w:webHidden/>
          </w:rPr>
          <w:instrText xml:space="preserve"> PAGEREF _Toc221271853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6E20F776" w14:textId="7A0854EF" w:rsidR="009F2C22" w:rsidRDefault="005A2972">
      <w:pPr>
        <w:pStyle w:val="TOC2"/>
        <w:rPr>
          <w:rFonts w:eastAsia="Times New Roman"/>
          <w:noProof/>
          <w:kern w:val="2"/>
          <w:sz w:val="24"/>
          <w:lang w:eastAsia="en-US"/>
        </w:rPr>
      </w:pPr>
      <w:hyperlink w:anchor="_Toc221271854" w:history="1">
        <w:r w:rsidR="009F2C22" w:rsidRPr="00A47BE9">
          <w:rPr>
            <w:rStyle w:val="afa"/>
            <w:noProof/>
          </w:rPr>
          <w:t>11.2. MRO Enhancements</w:t>
        </w:r>
        <w:r w:rsidR="009F2C22">
          <w:rPr>
            <w:noProof/>
            <w:webHidden/>
          </w:rPr>
          <w:tab/>
        </w:r>
        <w:r w:rsidR="009F2C22">
          <w:rPr>
            <w:noProof/>
            <w:webHidden/>
          </w:rPr>
          <w:fldChar w:fldCharType="begin"/>
        </w:r>
        <w:r w:rsidR="009F2C22">
          <w:rPr>
            <w:noProof/>
            <w:webHidden/>
          </w:rPr>
          <w:instrText xml:space="preserve"> PAGEREF _Toc221271854 \h </w:instrText>
        </w:r>
        <w:r w:rsidR="009F2C22">
          <w:rPr>
            <w:noProof/>
            <w:webHidden/>
          </w:rPr>
        </w:r>
        <w:r w:rsidR="009F2C22">
          <w:rPr>
            <w:noProof/>
            <w:webHidden/>
          </w:rPr>
          <w:fldChar w:fldCharType="separate"/>
        </w:r>
        <w:r w:rsidR="009F2C22">
          <w:rPr>
            <w:noProof/>
            <w:webHidden/>
          </w:rPr>
          <w:t>29</w:t>
        </w:r>
        <w:r w:rsidR="009F2C22">
          <w:rPr>
            <w:noProof/>
            <w:webHidden/>
          </w:rPr>
          <w:fldChar w:fldCharType="end"/>
        </w:r>
      </w:hyperlink>
    </w:p>
    <w:p w14:paraId="01C25E63" w14:textId="59BD48FC" w:rsidR="009F2C22" w:rsidRDefault="005A2972">
      <w:pPr>
        <w:pStyle w:val="TOC1"/>
        <w:rPr>
          <w:rFonts w:eastAsia="Times New Roman"/>
          <w:noProof/>
          <w:kern w:val="2"/>
          <w:sz w:val="24"/>
          <w:lang w:eastAsia="en-US"/>
        </w:rPr>
      </w:pPr>
      <w:hyperlink w:anchor="_Toc221271855" w:history="1">
        <w:r w:rsidR="009F2C22" w:rsidRPr="00A47BE9">
          <w:rPr>
            <w:rStyle w:val="afa"/>
            <w:noProof/>
            <w:lang w:eastAsia="en-US"/>
          </w:rPr>
          <w:t>12. Study on AI/ML for NG-RAN Phase 3 (RAN3-led)</w:t>
        </w:r>
        <w:r w:rsidR="009F2C22">
          <w:rPr>
            <w:noProof/>
            <w:webHidden/>
          </w:rPr>
          <w:tab/>
        </w:r>
        <w:r w:rsidR="009F2C22">
          <w:rPr>
            <w:noProof/>
            <w:webHidden/>
          </w:rPr>
          <w:fldChar w:fldCharType="begin"/>
        </w:r>
        <w:r w:rsidR="009F2C22">
          <w:rPr>
            <w:noProof/>
            <w:webHidden/>
          </w:rPr>
          <w:instrText xml:space="preserve"> PAGEREF _Toc221271855 \h </w:instrText>
        </w:r>
        <w:r w:rsidR="009F2C22">
          <w:rPr>
            <w:noProof/>
            <w:webHidden/>
          </w:rPr>
        </w:r>
        <w:r w:rsidR="009F2C22">
          <w:rPr>
            <w:noProof/>
            <w:webHidden/>
          </w:rPr>
          <w:fldChar w:fldCharType="separate"/>
        </w:r>
        <w:r w:rsidR="009F2C22">
          <w:rPr>
            <w:noProof/>
            <w:webHidden/>
          </w:rPr>
          <w:t>32</w:t>
        </w:r>
        <w:r w:rsidR="009F2C22">
          <w:rPr>
            <w:noProof/>
            <w:webHidden/>
          </w:rPr>
          <w:fldChar w:fldCharType="end"/>
        </w:r>
      </w:hyperlink>
    </w:p>
    <w:p w14:paraId="18AB9A77" w14:textId="6F832B3E" w:rsidR="009F2C22" w:rsidRDefault="005A2972">
      <w:pPr>
        <w:pStyle w:val="TOC2"/>
        <w:rPr>
          <w:rFonts w:eastAsia="Times New Roman"/>
          <w:noProof/>
          <w:kern w:val="2"/>
          <w:sz w:val="24"/>
          <w:lang w:eastAsia="en-US"/>
        </w:rPr>
      </w:pPr>
      <w:hyperlink w:anchor="_Toc221271856" w:history="1">
        <w:r w:rsidR="009F2C22" w:rsidRPr="00A47BE9">
          <w:rPr>
            <w:rStyle w:val="afa"/>
            <w:noProof/>
          </w:rPr>
          <w:t>12.1. General</w:t>
        </w:r>
        <w:r w:rsidR="009F2C22">
          <w:rPr>
            <w:noProof/>
            <w:webHidden/>
          </w:rPr>
          <w:tab/>
        </w:r>
        <w:r w:rsidR="009F2C22">
          <w:rPr>
            <w:noProof/>
            <w:webHidden/>
          </w:rPr>
          <w:fldChar w:fldCharType="begin"/>
        </w:r>
        <w:r w:rsidR="009F2C22">
          <w:rPr>
            <w:noProof/>
            <w:webHidden/>
          </w:rPr>
          <w:instrText xml:space="preserve"> PAGEREF _Toc221271856 \h </w:instrText>
        </w:r>
        <w:r w:rsidR="009F2C22">
          <w:rPr>
            <w:noProof/>
            <w:webHidden/>
          </w:rPr>
        </w:r>
        <w:r w:rsidR="009F2C22">
          <w:rPr>
            <w:noProof/>
            <w:webHidden/>
          </w:rPr>
          <w:fldChar w:fldCharType="separate"/>
        </w:r>
        <w:r w:rsidR="009F2C22">
          <w:rPr>
            <w:noProof/>
            <w:webHidden/>
          </w:rPr>
          <w:t>32</w:t>
        </w:r>
        <w:r w:rsidR="009F2C22">
          <w:rPr>
            <w:noProof/>
            <w:webHidden/>
          </w:rPr>
          <w:fldChar w:fldCharType="end"/>
        </w:r>
      </w:hyperlink>
    </w:p>
    <w:p w14:paraId="0A5177F1" w14:textId="36DA65B5" w:rsidR="009F2C22" w:rsidRDefault="005A2972">
      <w:pPr>
        <w:pStyle w:val="TOC2"/>
        <w:rPr>
          <w:rFonts w:eastAsia="Times New Roman"/>
          <w:noProof/>
          <w:kern w:val="2"/>
          <w:sz w:val="24"/>
          <w:lang w:eastAsia="en-US"/>
        </w:rPr>
      </w:pPr>
      <w:hyperlink w:anchor="_Toc221271857" w:history="1">
        <w:r w:rsidR="009F2C22" w:rsidRPr="00A47BE9">
          <w:rPr>
            <w:rStyle w:val="afa"/>
            <w:noProof/>
          </w:rPr>
          <w:t>12.2. AI/ML-based mobility</w:t>
        </w:r>
        <w:r w:rsidR="009F2C22">
          <w:rPr>
            <w:noProof/>
            <w:webHidden/>
          </w:rPr>
          <w:tab/>
        </w:r>
        <w:r w:rsidR="009F2C22">
          <w:rPr>
            <w:noProof/>
            <w:webHidden/>
          </w:rPr>
          <w:fldChar w:fldCharType="begin"/>
        </w:r>
        <w:r w:rsidR="009F2C22">
          <w:rPr>
            <w:noProof/>
            <w:webHidden/>
          </w:rPr>
          <w:instrText xml:space="preserve"> PAGEREF _Toc221271857 \h </w:instrText>
        </w:r>
        <w:r w:rsidR="009F2C22">
          <w:rPr>
            <w:noProof/>
            <w:webHidden/>
          </w:rPr>
        </w:r>
        <w:r w:rsidR="009F2C22">
          <w:rPr>
            <w:noProof/>
            <w:webHidden/>
          </w:rPr>
          <w:fldChar w:fldCharType="separate"/>
        </w:r>
        <w:r w:rsidR="009F2C22">
          <w:rPr>
            <w:noProof/>
            <w:webHidden/>
          </w:rPr>
          <w:t>32</w:t>
        </w:r>
        <w:r w:rsidR="009F2C22">
          <w:rPr>
            <w:noProof/>
            <w:webHidden/>
          </w:rPr>
          <w:fldChar w:fldCharType="end"/>
        </w:r>
      </w:hyperlink>
    </w:p>
    <w:p w14:paraId="7272FF36" w14:textId="0D4821D2" w:rsidR="009F2C22" w:rsidRDefault="005A2972">
      <w:pPr>
        <w:pStyle w:val="TOC1"/>
        <w:rPr>
          <w:rFonts w:eastAsia="Times New Roman"/>
          <w:noProof/>
          <w:kern w:val="2"/>
          <w:sz w:val="24"/>
          <w:lang w:eastAsia="en-US"/>
        </w:rPr>
      </w:pPr>
      <w:hyperlink w:anchor="_Toc221271858" w:history="1">
        <w:r w:rsidR="009F2C22" w:rsidRPr="00A47BE9">
          <w:rPr>
            <w:rStyle w:val="afa"/>
            <w:iCs/>
            <w:noProof/>
            <w:lang w:eastAsia="en-US"/>
          </w:rPr>
          <w:t>13.</w:t>
        </w:r>
        <w:r w:rsidR="009F2C22" w:rsidRPr="00A47BE9">
          <w:rPr>
            <w:rStyle w:val="afa"/>
            <w:noProof/>
            <w:lang w:eastAsia="en-US"/>
          </w:rPr>
          <w:t xml:space="preserve"> Study on Integrated Sensing And Communication (ISAC) for NR</w:t>
        </w:r>
        <w:r w:rsidR="009F2C22">
          <w:rPr>
            <w:noProof/>
            <w:webHidden/>
          </w:rPr>
          <w:tab/>
        </w:r>
        <w:r w:rsidR="009F2C22">
          <w:rPr>
            <w:noProof/>
            <w:webHidden/>
          </w:rPr>
          <w:fldChar w:fldCharType="begin"/>
        </w:r>
        <w:r w:rsidR="009F2C22">
          <w:rPr>
            <w:noProof/>
            <w:webHidden/>
          </w:rPr>
          <w:instrText xml:space="preserve"> PAGEREF _Toc221271858 \h </w:instrText>
        </w:r>
        <w:r w:rsidR="009F2C22">
          <w:rPr>
            <w:noProof/>
            <w:webHidden/>
          </w:rPr>
        </w:r>
        <w:r w:rsidR="009F2C22">
          <w:rPr>
            <w:noProof/>
            <w:webHidden/>
          </w:rPr>
          <w:fldChar w:fldCharType="separate"/>
        </w:r>
        <w:r w:rsidR="009F2C22">
          <w:rPr>
            <w:noProof/>
            <w:webHidden/>
          </w:rPr>
          <w:t>34</w:t>
        </w:r>
        <w:r w:rsidR="009F2C22">
          <w:rPr>
            <w:noProof/>
            <w:webHidden/>
          </w:rPr>
          <w:fldChar w:fldCharType="end"/>
        </w:r>
      </w:hyperlink>
    </w:p>
    <w:p w14:paraId="40B5B054" w14:textId="5773E368" w:rsidR="009F2C22" w:rsidRDefault="005A2972">
      <w:pPr>
        <w:pStyle w:val="TOC2"/>
        <w:rPr>
          <w:rFonts w:eastAsia="Times New Roman"/>
          <w:noProof/>
          <w:kern w:val="2"/>
          <w:sz w:val="24"/>
          <w:lang w:eastAsia="en-US"/>
        </w:rPr>
      </w:pPr>
      <w:hyperlink w:anchor="_Toc221271859" w:history="1">
        <w:r w:rsidR="009F2C22" w:rsidRPr="00A47BE9">
          <w:rPr>
            <w:rStyle w:val="afa"/>
            <w:noProof/>
          </w:rPr>
          <w:t>13.1. General</w:t>
        </w:r>
        <w:r w:rsidR="009F2C22">
          <w:rPr>
            <w:noProof/>
            <w:webHidden/>
          </w:rPr>
          <w:tab/>
        </w:r>
        <w:r w:rsidR="009F2C22">
          <w:rPr>
            <w:noProof/>
            <w:webHidden/>
          </w:rPr>
          <w:fldChar w:fldCharType="begin"/>
        </w:r>
        <w:r w:rsidR="009F2C22">
          <w:rPr>
            <w:noProof/>
            <w:webHidden/>
          </w:rPr>
          <w:instrText xml:space="preserve"> PAGEREF _Toc221271859 \h </w:instrText>
        </w:r>
        <w:r w:rsidR="009F2C22">
          <w:rPr>
            <w:noProof/>
            <w:webHidden/>
          </w:rPr>
        </w:r>
        <w:r w:rsidR="009F2C22">
          <w:rPr>
            <w:noProof/>
            <w:webHidden/>
          </w:rPr>
          <w:fldChar w:fldCharType="separate"/>
        </w:r>
        <w:r w:rsidR="009F2C22">
          <w:rPr>
            <w:noProof/>
            <w:webHidden/>
          </w:rPr>
          <w:t>34</w:t>
        </w:r>
        <w:r w:rsidR="009F2C22">
          <w:rPr>
            <w:noProof/>
            <w:webHidden/>
          </w:rPr>
          <w:fldChar w:fldCharType="end"/>
        </w:r>
      </w:hyperlink>
    </w:p>
    <w:p w14:paraId="153A6E25" w14:textId="436D2916" w:rsidR="009F2C22" w:rsidRDefault="005A2972">
      <w:pPr>
        <w:pStyle w:val="TOC2"/>
        <w:rPr>
          <w:rFonts w:eastAsia="Times New Roman"/>
          <w:noProof/>
          <w:kern w:val="2"/>
          <w:sz w:val="24"/>
          <w:lang w:eastAsia="en-US"/>
        </w:rPr>
      </w:pPr>
      <w:hyperlink w:anchor="_Toc221271860" w:history="1">
        <w:r w:rsidR="009F2C22" w:rsidRPr="00A47BE9">
          <w:rPr>
            <w:rStyle w:val="afa"/>
            <w:noProof/>
          </w:rPr>
          <w:t>13.2. Network architecture</w:t>
        </w:r>
        <w:r w:rsidR="009F2C22">
          <w:rPr>
            <w:noProof/>
            <w:webHidden/>
          </w:rPr>
          <w:tab/>
        </w:r>
        <w:r w:rsidR="009F2C22">
          <w:rPr>
            <w:noProof/>
            <w:webHidden/>
          </w:rPr>
          <w:fldChar w:fldCharType="begin"/>
        </w:r>
        <w:r w:rsidR="009F2C22">
          <w:rPr>
            <w:noProof/>
            <w:webHidden/>
          </w:rPr>
          <w:instrText xml:space="preserve"> PAGEREF _Toc221271860 \h </w:instrText>
        </w:r>
        <w:r w:rsidR="009F2C22">
          <w:rPr>
            <w:noProof/>
            <w:webHidden/>
          </w:rPr>
        </w:r>
        <w:r w:rsidR="009F2C22">
          <w:rPr>
            <w:noProof/>
            <w:webHidden/>
          </w:rPr>
          <w:fldChar w:fldCharType="separate"/>
        </w:r>
        <w:r w:rsidR="009F2C22">
          <w:rPr>
            <w:noProof/>
            <w:webHidden/>
          </w:rPr>
          <w:t>34</w:t>
        </w:r>
        <w:r w:rsidR="009F2C22">
          <w:rPr>
            <w:noProof/>
            <w:webHidden/>
          </w:rPr>
          <w:fldChar w:fldCharType="end"/>
        </w:r>
      </w:hyperlink>
    </w:p>
    <w:p w14:paraId="7DA03CEE" w14:textId="76C704ED" w:rsidR="009F2C22" w:rsidRDefault="005A2972">
      <w:pPr>
        <w:pStyle w:val="TOC2"/>
        <w:rPr>
          <w:rFonts w:eastAsia="Times New Roman"/>
          <w:noProof/>
          <w:kern w:val="2"/>
          <w:sz w:val="24"/>
          <w:lang w:eastAsia="en-US"/>
        </w:rPr>
      </w:pPr>
      <w:hyperlink w:anchor="_Toc221271861" w:history="1">
        <w:r w:rsidR="009F2C22" w:rsidRPr="00A47BE9">
          <w:rPr>
            <w:rStyle w:val="afa"/>
            <w:noProof/>
          </w:rPr>
          <w:t>13.3. RAN-CN procedures and signaling</w:t>
        </w:r>
        <w:r w:rsidR="009F2C22">
          <w:rPr>
            <w:noProof/>
            <w:webHidden/>
          </w:rPr>
          <w:tab/>
        </w:r>
        <w:r w:rsidR="009F2C22">
          <w:rPr>
            <w:noProof/>
            <w:webHidden/>
          </w:rPr>
          <w:fldChar w:fldCharType="begin"/>
        </w:r>
        <w:r w:rsidR="009F2C22">
          <w:rPr>
            <w:noProof/>
            <w:webHidden/>
          </w:rPr>
          <w:instrText xml:space="preserve"> PAGEREF _Toc221271861 \h </w:instrText>
        </w:r>
        <w:r w:rsidR="009F2C22">
          <w:rPr>
            <w:noProof/>
            <w:webHidden/>
          </w:rPr>
        </w:r>
        <w:r w:rsidR="009F2C22">
          <w:rPr>
            <w:noProof/>
            <w:webHidden/>
          </w:rPr>
          <w:fldChar w:fldCharType="separate"/>
        </w:r>
        <w:r w:rsidR="009F2C22">
          <w:rPr>
            <w:noProof/>
            <w:webHidden/>
          </w:rPr>
          <w:t>35</w:t>
        </w:r>
        <w:r w:rsidR="009F2C22">
          <w:rPr>
            <w:noProof/>
            <w:webHidden/>
          </w:rPr>
          <w:fldChar w:fldCharType="end"/>
        </w:r>
      </w:hyperlink>
    </w:p>
    <w:p w14:paraId="074E7F35" w14:textId="577022CB" w:rsidR="009F2C22" w:rsidRDefault="005A2972">
      <w:pPr>
        <w:pStyle w:val="TOC1"/>
        <w:rPr>
          <w:rFonts w:eastAsia="Times New Roman"/>
          <w:noProof/>
          <w:kern w:val="2"/>
          <w:sz w:val="24"/>
          <w:lang w:eastAsia="en-US"/>
        </w:rPr>
      </w:pPr>
      <w:hyperlink w:anchor="_Toc221271862" w:history="1">
        <w:r w:rsidR="009F2C22" w:rsidRPr="00A47BE9">
          <w:rPr>
            <w:rStyle w:val="afa"/>
            <w:noProof/>
            <w:lang w:eastAsia="en-US"/>
          </w:rPr>
          <w:t>14. Solutions for Ambient IoT in NR Phase 2</w:t>
        </w:r>
        <w:r w:rsidR="009F2C22">
          <w:rPr>
            <w:noProof/>
            <w:webHidden/>
          </w:rPr>
          <w:tab/>
        </w:r>
        <w:r w:rsidR="009F2C22">
          <w:rPr>
            <w:noProof/>
            <w:webHidden/>
          </w:rPr>
          <w:fldChar w:fldCharType="begin"/>
        </w:r>
        <w:r w:rsidR="009F2C22">
          <w:rPr>
            <w:noProof/>
            <w:webHidden/>
          </w:rPr>
          <w:instrText xml:space="preserve"> PAGEREF _Toc221271862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6972DAC2" w14:textId="35CD9D30" w:rsidR="009F2C22" w:rsidRDefault="005A2972">
      <w:pPr>
        <w:pStyle w:val="TOC2"/>
        <w:rPr>
          <w:rFonts w:eastAsia="Times New Roman"/>
          <w:noProof/>
          <w:kern w:val="2"/>
          <w:sz w:val="24"/>
          <w:lang w:eastAsia="en-US"/>
        </w:rPr>
      </w:pPr>
      <w:hyperlink w:anchor="_Toc221271863" w:history="1">
        <w:r w:rsidR="009F2C22" w:rsidRPr="00A47BE9">
          <w:rPr>
            <w:rStyle w:val="afa"/>
            <w:noProof/>
          </w:rPr>
          <w:t>14.1. General</w:t>
        </w:r>
        <w:r w:rsidR="009F2C22">
          <w:rPr>
            <w:noProof/>
            <w:webHidden/>
          </w:rPr>
          <w:tab/>
        </w:r>
        <w:r w:rsidR="009F2C22">
          <w:rPr>
            <w:noProof/>
            <w:webHidden/>
          </w:rPr>
          <w:fldChar w:fldCharType="begin"/>
        </w:r>
        <w:r w:rsidR="009F2C22">
          <w:rPr>
            <w:noProof/>
            <w:webHidden/>
          </w:rPr>
          <w:instrText xml:space="preserve"> PAGEREF _Toc221271863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763F41C1" w14:textId="19AE15B8" w:rsidR="009F2C22" w:rsidRDefault="005A2972">
      <w:pPr>
        <w:pStyle w:val="TOC2"/>
        <w:rPr>
          <w:rFonts w:eastAsia="Times New Roman"/>
          <w:noProof/>
          <w:kern w:val="2"/>
          <w:sz w:val="24"/>
          <w:lang w:eastAsia="en-US"/>
        </w:rPr>
      </w:pPr>
      <w:hyperlink w:anchor="_Toc221271864" w:history="1">
        <w:r w:rsidR="009F2C22" w:rsidRPr="00A47BE9">
          <w:rPr>
            <w:rStyle w:val="afa"/>
            <w:noProof/>
          </w:rPr>
          <w:t>14.2. Topology 2</w:t>
        </w:r>
        <w:r w:rsidR="009F2C22">
          <w:rPr>
            <w:noProof/>
            <w:webHidden/>
          </w:rPr>
          <w:tab/>
        </w:r>
        <w:r w:rsidR="009F2C22">
          <w:rPr>
            <w:noProof/>
            <w:webHidden/>
          </w:rPr>
          <w:fldChar w:fldCharType="begin"/>
        </w:r>
        <w:r w:rsidR="009F2C22">
          <w:rPr>
            <w:noProof/>
            <w:webHidden/>
          </w:rPr>
          <w:instrText xml:space="preserve"> PAGEREF _Toc221271864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73CA7DEC" w14:textId="4C932EDE" w:rsidR="009F2C22" w:rsidRDefault="005A2972">
      <w:pPr>
        <w:pStyle w:val="TOC2"/>
        <w:rPr>
          <w:rFonts w:eastAsia="Times New Roman"/>
          <w:noProof/>
          <w:kern w:val="2"/>
          <w:sz w:val="24"/>
          <w:lang w:eastAsia="en-US"/>
        </w:rPr>
      </w:pPr>
      <w:hyperlink w:anchor="_Toc221271865" w:history="1">
        <w:r w:rsidR="009F2C22" w:rsidRPr="00A47BE9">
          <w:rPr>
            <w:rStyle w:val="afa"/>
            <w:noProof/>
          </w:rPr>
          <w:t>14.3. Topology 1</w:t>
        </w:r>
        <w:r w:rsidR="009F2C22">
          <w:rPr>
            <w:noProof/>
            <w:webHidden/>
          </w:rPr>
          <w:tab/>
        </w:r>
        <w:r w:rsidR="009F2C22">
          <w:rPr>
            <w:noProof/>
            <w:webHidden/>
          </w:rPr>
          <w:fldChar w:fldCharType="begin"/>
        </w:r>
        <w:r w:rsidR="009F2C22">
          <w:rPr>
            <w:noProof/>
            <w:webHidden/>
          </w:rPr>
          <w:instrText xml:space="preserve"> PAGEREF _Toc221271865 \h </w:instrText>
        </w:r>
        <w:r w:rsidR="009F2C22">
          <w:rPr>
            <w:noProof/>
            <w:webHidden/>
          </w:rPr>
        </w:r>
        <w:r w:rsidR="009F2C22">
          <w:rPr>
            <w:noProof/>
            <w:webHidden/>
          </w:rPr>
          <w:fldChar w:fldCharType="separate"/>
        </w:r>
        <w:r w:rsidR="009F2C22">
          <w:rPr>
            <w:noProof/>
            <w:webHidden/>
          </w:rPr>
          <w:t>37</w:t>
        </w:r>
        <w:r w:rsidR="009F2C22">
          <w:rPr>
            <w:noProof/>
            <w:webHidden/>
          </w:rPr>
          <w:fldChar w:fldCharType="end"/>
        </w:r>
      </w:hyperlink>
    </w:p>
    <w:p w14:paraId="3A4DCDD5" w14:textId="6DAE7305" w:rsidR="009F2C22" w:rsidRDefault="005A2972">
      <w:pPr>
        <w:pStyle w:val="TOC1"/>
        <w:rPr>
          <w:rFonts w:eastAsia="Times New Roman"/>
          <w:noProof/>
          <w:kern w:val="2"/>
          <w:sz w:val="24"/>
          <w:lang w:eastAsia="en-US"/>
        </w:rPr>
      </w:pPr>
      <w:hyperlink w:anchor="_Toc221271866" w:history="1">
        <w:r w:rsidR="009F2C22" w:rsidRPr="00A47BE9">
          <w:rPr>
            <w:rStyle w:val="afa"/>
            <w:noProof/>
            <w:lang w:eastAsia="en-US"/>
          </w:rPr>
          <w:t>15. NR mobility enhancements Phase 5</w:t>
        </w:r>
        <w:r w:rsidR="009F2C22">
          <w:rPr>
            <w:noProof/>
            <w:webHidden/>
          </w:rPr>
          <w:tab/>
        </w:r>
        <w:r w:rsidR="009F2C22">
          <w:rPr>
            <w:noProof/>
            <w:webHidden/>
          </w:rPr>
          <w:fldChar w:fldCharType="begin"/>
        </w:r>
        <w:r w:rsidR="009F2C22">
          <w:rPr>
            <w:noProof/>
            <w:webHidden/>
          </w:rPr>
          <w:instrText xml:space="preserve"> PAGEREF _Toc221271866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55DE2B09" w14:textId="2D1E5727" w:rsidR="009F2C22" w:rsidRDefault="005A2972">
      <w:pPr>
        <w:pStyle w:val="TOC2"/>
        <w:rPr>
          <w:rFonts w:eastAsia="Times New Roman"/>
          <w:noProof/>
          <w:kern w:val="2"/>
          <w:sz w:val="24"/>
          <w:lang w:eastAsia="en-US"/>
        </w:rPr>
      </w:pPr>
      <w:hyperlink w:anchor="_Toc221271867" w:history="1">
        <w:r w:rsidR="009F2C22" w:rsidRPr="00A47BE9">
          <w:rPr>
            <w:rStyle w:val="afa"/>
            <w:noProof/>
          </w:rPr>
          <w:t>15.1. General</w:t>
        </w:r>
        <w:r w:rsidR="009F2C22">
          <w:rPr>
            <w:noProof/>
            <w:webHidden/>
          </w:rPr>
          <w:tab/>
        </w:r>
        <w:r w:rsidR="009F2C22">
          <w:rPr>
            <w:noProof/>
            <w:webHidden/>
          </w:rPr>
          <w:fldChar w:fldCharType="begin"/>
        </w:r>
        <w:r w:rsidR="009F2C22">
          <w:rPr>
            <w:noProof/>
            <w:webHidden/>
          </w:rPr>
          <w:instrText xml:space="preserve"> PAGEREF _Toc221271867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4725DD1F" w14:textId="6FB660E9" w:rsidR="009F2C22" w:rsidRDefault="005A2972">
      <w:pPr>
        <w:pStyle w:val="TOC2"/>
        <w:rPr>
          <w:rFonts w:eastAsia="Times New Roman"/>
          <w:noProof/>
          <w:kern w:val="2"/>
          <w:sz w:val="24"/>
          <w:lang w:eastAsia="en-US"/>
        </w:rPr>
      </w:pPr>
      <w:hyperlink w:anchor="_Toc221271868" w:history="1">
        <w:r w:rsidR="009F2C22" w:rsidRPr="00A47BE9">
          <w:rPr>
            <w:rStyle w:val="afa"/>
            <w:noProof/>
          </w:rPr>
          <w:t>15.2. LTM SCell activation enhancements</w:t>
        </w:r>
        <w:r w:rsidR="009F2C22">
          <w:rPr>
            <w:noProof/>
            <w:webHidden/>
          </w:rPr>
          <w:tab/>
        </w:r>
        <w:r w:rsidR="009F2C22">
          <w:rPr>
            <w:noProof/>
            <w:webHidden/>
          </w:rPr>
          <w:fldChar w:fldCharType="begin"/>
        </w:r>
        <w:r w:rsidR="009F2C22">
          <w:rPr>
            <w:noProof/>
            <w:webHidden/>
          </w:rPr>
          <w:instrText xml:space="preserve"> PAGEREF _Toc221271868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12A0DAD6" w14:textId="1057C97E" w:rsidR="009F2C22" w:rsidRDefault="005A2972">
      <w:pPr>
        <w:pStyle w:val="TOC1"/>
        <w:rPr>
          <w:rFonts w:eastAsia="Times New Roman"/>
          <w:noProof/>
          <w:kern w:val="2"/>
          <w:sz w:val="24"/>
          <w:lang w:eastAsia="en-US"/>
        </w:rPr>
      </w:pPr>
      <w:hyperlink w:anchor="_Toc221271869" w:history="1">
        <w:r w:rsidR="009F2C22" w:rsidRPr="00A47BE9">
          <w:rPr>
            <w:rStyle w:val="afa"/>
            <w:rFonts w:eastAsia="等线"/>
            <w:noProof/>
          </w:rPr>
          <w:t>20. XR for NR Phase 4</w:t>
        </w:r>
        <w:r w:rsidR="009F2C22">
          <w:rPr>
            <w:noProof/>
            <w:webHidden/>
          </w:rPr>
          <w:tab/>
        </w:r>
        <w:r w:rsidR="009F2C22">
          <w:rPr>
            <w:noProof/>
            <w:webHidden/>
          </w:rPr>
          <w:fldChar w:fldCharType="begin"/>
        </w:r>
        <w:r w:rsidR="009F2C22">
          <w:rPr>
            <w:noProof/>
            <w:webHidden/>
          </w:rPr>
          <w:instrText xml:space="preserve"> PAGEREF _Toc221271869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3FF7FEC9" w14:textId="4055C28D" w:rsidR="009F2C22" w:rsidRDefault="005A2972">
      <w:pPr>
        <w:pStyle w:val="TOC2"/>
        <w:rPr>
          <w:rFonts w:eastAsia="Times New Roman"/>
          <w:noProof/>
          <w:kern w:val="2"/>
          <w:sz w:val="24"/>
          <w:lang w:eastAsia="en-US"/>
        </w:rPr>
      </w:pPr>
      <w:hyperlink w:anchor="_Toc221271870" w:history="1">
        <w:r w:rsidR="009F2C22" w:rsidRPr="00A47BE9">
          <w:rPr>
            <w:rStyle w:val="afa"/>
            <w:noProof/>
          </w:rPr>
          <w:t>20.1. General</w:t>
        </w:r>
        <w:r w:rsidR="009F2C22">
          <w:rPr>
            <w:noProof/>
            <w:webHidden/>
          </w:rPr>
          <w:tab/>
        </w:r>
        <w:r w:rsidR="009F2C22">
          <w:rPr>
            <w:noProof/>
            <w:webHidden/>
          </w:rPr>
          <w:fldChar w:fldCharType="begin"/>
        </w:r>
        <w:r w:rsidR="009F2C22">
          <w:rPr>
            <w:noProof/>
            <w:webHidden/>
          </w:rPr>
          <w:instrText xml:space="preserve"> PAGEREF _Toc221271870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27F643F5" w14:textId="1518C2E4" w:rsidR="009F2C22" w:rsidRDefault="005A2972">
      <w:pPr>
        <w:pStyle w:val="TOC2"/>
        <w:rPr>
          <w:rFonts w:eastAsia="Times New Roman"/>
          <w:noProof/>
          <w:kern w:val="2"/>
          <w:sz w:val="24"/>
          <w:lang w:eastAsia="en-US"/>
        </w:rPr>
      </w:pPr>
      <w:hyperlink w:anchor="_Toc221271871" w:history="1">
        <w:r w:rsidR="009F2C22" w:rsidRPr="00A47BE9">
          <w:rPr>
            <w:rStyle w:val="afa"/>
            <w:noProof/>
          </w:rPr>
          <w:t>20.2. Coordination between gNB and CN on N3 delay measurement</w:t>
        </w:r>
        <w:r w:rsidR="009F2C22">
          <w:rPr>
            <w:noProof/>
            <w:webHidden/>
          </w:rPr>
          <w:tab/>
        </w:r>
        <w:r w:rsidR="009F2C22">
          <w:rPr>
            <w:noProof/>
            <w:webHidden/>
          </w:rPr>
          <w:fldChar w:fldCharType="begin"/>
        </w:r>
        <w:r w:rsidR="009F2C22">
          <w:rPr>
            <w:noProof/>
            <w:webHidden/>
          </w:rPr>
          <w:instrText xml:space="preserve"> PAGEREF _Toc221271871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2D99C6CD" w14:textId="060556C7" w:rsidR="009F2C22" w:rsidRDefault="005A2972">
      <w:pPr>
        <w:pStyle w:val="TOC1"/>
        <w:rPr>
          <w:rFonts w:eastAsia="Times New Roman"/>
          <w:noProof/>
          <w:kern w:val="2"/>
          <w:sz w:val="24"/>
          <w:lang w:eastAsia="en-US"/>
        </w:rPr>
      </w:pPr>
      <w:hyperlink w:anchor="_Toc221271872" w:history="1">
        <w:r w:rsidR="009F2C22" w:rsidRPr="00A47BE9">
          <w:rPr>
            <w:rStyle w:val="afa"/>
            <w:noProof/>
          </w:rPr>
          <w:t>21. AI/ML for NR air interface Phase 2</w:t>
        </w:r>
        <w:r w:rsidR="009F2C22">
          <w:rPr>
            <w:noProof/>
            <w:webHidden/>
          </w:rPr>
          <w:tab/>
        </w:r>
        <w:r w:rsidR="009F2C22">
          <w:rPr>
            <w:noProof/>
            <w:webHidden/>
          </w:rPr>
          <w:fldChar w:fldCharType="begin"/>
        </w:r>
        <w:r w:rsidR="009F2C22">
          <w:rPr>
            <w:noProof/>
            <w:webHidden/>
          </w:rPr>
          <w:instrText xml:space="preserve"> PAGEREF _Toc221271872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7F6C742B" w14:textId="1FC99A11" w:rsidR="009F2C22" w:rsidRDefault="005A2972">
      <w:pPr>
        <w:pStyle w:val="TOC2"/>
        <w:rPr>
          <w:rFonts w:eastAsia="Times New Roman"/>
          <w:noProof/>
          <w:kern w:val="2"/>
          <w:sz w:val="24"/>
          <w:lang w:eastAsia="en-US"/>
        </w:rPr>
      </w:pPr>
      <w:hyperlink w:anchor="_Toc221271873" w:history="1">
        <w:r w:rsidR="009F2C22" w:rsidRPr="00A47BE9">
          <w:rPr>
            <w:rStyle w:val="afa"/>
            <w:noProof/>
          </w:rPr>
          <w:t>21.1. General</w:t>
        </w:r>
        <w:r w:rsidR="009F2C22">
          <w:rPr>
            <w:noProof/>
            <w:webHidden/>
          </w:rPr>
          <w:tab/>
        </w:r>
        <w:r w:rsidR="009F2C22">
          <w:rPr>
            <w:noProof/>
            <w:webHidden/>
          </w:rPr>
          <w:fldChar w:fldCharType="begin"/>
        </w:r>
        <w:r w:rsidR="009F2C22">
          <w:rPr>
            <w:noProof/>
            <w:webHidden/>
          </w:rPr>
          <w:instrText xml:space="preserve"> PAGEREF _Toc221271873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7EB1A3AE" w14:textId="6658D614" w:rsidR="009F2C22" w:rsidRDefault="005A2972">
      <w:pPr>
        <w:pStyle w:val="TOC2"/>
        <w:rPr>
          <w:rFonts w:eastAsia="Times New Roman"/>
          <w:noProof/>
          <w:kern w:val="2"/>
          <w:sz w:val="24"/>
          <w:lang w:eastAsia="en-US"/>
        </w:rPr>
      </w:pPr>
      <w:hyperlink w:anchor="_Toc221271874" w:history="1">
        <w:r w:rsidR="009F2C22" w:rsidRPr="00A47BE9">
          <w:rPr>
            <w:rStyle w:val="afa"/>
            <w:noProof/>
          </w:rPr>
          <w:t>21.2. Two-sided AI/ML model</w:t>
        </w:r>
        <w:r w:rsidR="009F2C22">
          <w:rPr>
            <w:noProof/>
            <w:webHidden/>
          </w:rPr>
          <w:tab/>
        </w:r>
        <w:r w:rsidR="009F2C22">
          <w:rPr>
            <w:noProof/>
            <w:webHidden/>
          </w:rPr>
          <w:fldChar w:fldCharType="begin"/>
        </w:r>
        <w:r w:rsidR="009F2C22">
          <w:rPr>
            <w:noProof/>
            <w:webHidden/>
          </w:rPr>
          <w:instrText xml:space="preserve"> PAGEREF _Toc221271874 \h </w:instrText>
        </w:r>
        <w:r w:rsidR="009F2C22">
          <w:rPr>
            <w:noProof/>
            <w:webHidden/>
          </w:rPr>
        </w:r>
        <w:r w:rsidR="009F2C22">
          <w:rPr>
            <w:noProof/>
            <w:webHidden/>
          </w:rPr>
          <w:fldChar w:fldCharType="separate"/>
        </w:r>
        <w:r w:rsidR="009F2C22">
          <w:rPr>
            <w:noProof/>
            <w:webHidden/>
          </w:rPr>
          <w:t>38</w:t>
        </w:r>
        <w:r w:rsidR="009F2C22">
          <w:rPr>
            <w:noProof/>
            <w:webHidden/>
          </w:rPr>
          <w:fldChar w:fldCharType="end"/>
        </w:r>
      </w:hyperlink>
    </w:p>
    <w:p w14:paraId="7FE15965" w14:textId="6792A3C9" w:rsidR="009F2C22" w:rsidRDefault="005A2972">
      <w:pPr>
        <w:pStyle w:val="TOC1"/>
        <w:rPr>
          <w:rFonts w:eastAsia="Times New Roman"/>
          <w:noProof/>
          <w:kern w:val="2"/>
          <w:sz w:val="24"/>
          <w:lang w:eastAsia="en-US"/>
        </w:rPr>
      </w:pPr>
      <w:hyperlink w:anchor="_Toc221271875" w:history="1">
        <w:r w:rsidR="009F2C22" w:rsidRPr="00A47BE9">
          <w:rPr>
            <w:rStyle w:val="afa"/>
            <w:noProof/>
          </w:rPr>
          <w:t>31. Corrections and Enhancements to Rel-20</w:t>
        </w:r>
        <w:r w:rsidR="009F2C22">
          <w:rPr>
            <w:noProof/>
            <w:webHidden/>
          </w:rPr>
          <w:tab/>
        </w:r>
        <w:r w:rsidR="009F2C22">
          <w:rPr>
            <w:noProof/>
            <w:webHidden/>
          </w:rPr>
          <w:fldChar w:fldCharType="begin"/>
        </w:r>
        <w:r w:rsidR="009F2C22">
          <w:rPr>
            <w:noProof/>
            <w:webHidden/>
          </w:rPr>
          <w:instrText xml:space="preserve"> PAGEREF _Toc221271875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032F7C65" w14:textId="10B32751" w:rsidR="009F2C22" w:rsidRDefault="005A2972">
      <w:pPr>
        <w:pStyle w:val="TOC2"/>
        <w:rPr>
          <w:rFonts w:eastAsia="Times New Roman"/>
          <w:noProof/>
          <w:kern w:val="2"/>
          <w:sz w:val="24"/>
          <w:lang w:eastAsia="en-US"/>
        </w:rPr>
      </w:pPr>
      <w:hyperlink w:anchor="_Toc221271876" w:history="1">
        <w:r w:rsidR="009F2C22" w:rsidRPr="00A47BE9">
          <w:rPr>
            <w:rStyle w:val="afa"/>
            <w:noProof/>
          </w:rPr>
          <w:t>31.1. Corrections</w:t>
        </w:r>
        <w:r w:rsidR="009F2C22">
          <w:rPr>
            <w:noProof/>
            <w:webHidden/>
          </w:rPr>
          <w:tab/>
        </w:r>
        <w:r w:rsidR="009F2C22">
          <w:rPr>
            <w:noProof/>
            <w:webHidden/>
          </w:rPr>
          <w:fldChar w:fldCharType="begin"/>
        </w:r>
        <w:r w:rsidR="009F2C22">
          <w:rPr>
            <w:noProof/>
            <w:webHidden/>
          </w:rPr>
          <w:instrText xml:space="preserve"> PAGEREF _Toc221271876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4FC3D62E" w14:textId="1AE6DE2E" w:rsidR="009F2C22" w:rsidRDefault="005A2972">
      <w:pPr>
        <w:pStyle w:val="TOC2"/>
        <w:rPr>
          <w:rFonts w:eastAsia="Times New Roman"/>
          <w:noProof/>
          <w:kern w:val="2"/>
          <w:sz w:val="24"/>
          <w:lang w:eastAsia="en-US"/>
        </w:rPr>
      </w:pPr>
      <w:hyperlink w:anchor="_Toc221271877" w:history="1">
        <w:r w:rsidR="009F2C22" w:rsidRPr="00A47BE9">
          <w:rPr>
            <w:rStyle w:val="afa"/>
            <w:noProof/>
          </w:rPr>
          <w:t>31.2. Enhancements</w:t>
        </w:r>
        <w:r w:rsidR="009F2C22">
          <w:rPr>
            <w:noProof/>
            <w:webHidden/>
          </w:rPr>
          <w:tab/>
        </w:r>
        <w:r w:rsidR="009F2C22">
          <w:rPr>
            <w:noProof/>
            <w:webHidden/>
          </w:rPr>
          <w:fldChar w:fldCharType="begin"/>
        </w:r>
        <w:r w:rsidR="009F2C22">
          <w:rPr>
            <w:noProof/>
            <w:webHidden/>
          </w:rPr>
          <w:instrText xml:space="preserve"> PAGEREF _Toc221271877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26FC71FD" w14:textId="105C218A" w:rsidR="009F2C22" w:rsidRDefault="005A2972">
      <w:pPr>
        <w:pStyle w:val="TOC1"/>
        <w:rPr>
          <w:rFonts w:eastAsia="Times New Roman"/>
          <w:noProof/>
          <w:kern w:val="2"/>
          <w:sz w:val="24"/>
          <w:lang w:eastAsia="en-US"/>
        </w:rPr>
      </w:pPr>
      <w:hyperlink w:anchor="_Toc221271878" w:history="1">
        <w:r w:rsidR="009F2C22" w:rsidRPr="00A47BE9">
          <w:rPr>
            <w:rStyle w:val="afa"/>
            <w:noProof/>
            <w:lang w:eastAsia="en-US"/>
          </w:rPr>
          <w:t>32. Any other business</w:t>
        </w:r>
        <w:r w:rsidR="009F2C22">
          <w:rPr>
            <w:noProof/>
            <w:webHidden/>
          </w:rPr>
          <w:tab/>
        </w:r>
        <w:r w:rsidR="009F2C22">
          <w:rPr>
            <w:noProof/>
            <w:webHidden/>
          </w:rPr>
          <w:fldChar w:fldCharType="begin"/>
        </w:r>
        <w:r w:rsidR="009F2C22">
          <w:rPr>
            <w:noProof/>
            <w:webHidden/>
          </w:rPr>
          <w:instrText xml:space="preserve"> PAGEREF _Toc221271878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3DADC822" w14:textId="6709D095" w:rsidR="009F2C22" w:rsidRDefault="005A2972">
      <w:pPr>
        <w:pStyle w:val="TOC1"/>
        <w:rPr>
          <w:rFonts w:eastAsia="Times New Roman"/>
          <w:noProof/>
          <w:kern w:val="2"/>
          <w:sz w:val="24"/>
          <w:lang w:eastAsia="en-US"/>
        </w:rPr>
      </w:pPr>
      <w:hyperlink w:anchor="_Toc221271879" w:history="1">
        <w:r w:rsidR="009F2C22" w:rsidRPr="00A47BE9">
          <w:rPr>
            <w:rStyle w:val="afa"/>
            <w:noProof/>
          </w:rPr>
          <w:t>33. Closing of the meeting</w:t>
        </w:r>
        <w:r w:rsidR="009F2C22">
          <w:rPr>
            <w:noProof/>
            <w:webHidden/>
          </w:rPr>
          <w:tab/>
        </w:r>
        <w:r w:rsidR="009F2C22">
          <w:rPr>
            <w:noProof/>
            <w:webHidden/>
          </w:rPr>
          <w:fldChar w:fldCharType="begin"/>
        </w:r>
        <w:r w:rsidR="009F2C22">
          <w:rPr>
            <w:noProof/>
            <w:webHidden/>
          </w:rPr>
          <w:instrText xml:space="preserve"> PAGEREF _Toc221271879 \h </w:instrText>
        </w:r>
        <w:r w:rsidR="009F2C22">
          <w:rPr>
            <w:noProof/>
            <w:webHidden/>
          </w:rPr>
        </w:r>
        <w:r w:rsidR="009F2C22">
          <w:rPr>
            <w:noProof/>
            <w:webHidden/>
          </w:rPr>
          <w:fldChar w:fldCharType="separate"/>
        </w:r>
        <w:r w:rsidR="009F2C22">
          <w:rPr>
            <w:noProof/>
            <w:webHidden/>
          </w:rPr>
          <w:t>39</w:t>
        </w:r>
        <w:r w:rsidR="009F2C22">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5A2972" w:rsidP="00BD6272">
            <w:pPr>
              <w:rPr>
                <w:rFonts w:cs="Calibri"/>
              </w:rPr>
            </w:pPr>
            <w:hyperlink r:id="rId8" w:history="1">
              <w:r w:rsidR="00933247" w:rsidRPr="006706AE">
                <w:rPr>
                  <w:rStyle w:val="afa"/>
                  <w:rFonts w:cs="Calibri"/>
                  <w:i/>
                  <w:sz w:val="16"/>
                  <w:szCs w:val="16"/>
                </w:rPr>
                <w:t>https://www.3gpp.org/about-us/legal-matters/call-for-ipr</w:t>
              </w:r>
            </w:hyperlink>
            <w:r w:rsidR="00933247"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9" w:history="1">
              <w:r w:rsidRPr="006706AE">
                <w:rPr>
                  <w:rStyle w:val="afa"/>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5A2972" w:rsidP="00210527">
            <w:pPr>
              <w:spacing w:line="276" w:lineRule="auto"/>
              <w:rPr>
                <w:rFonts w:cs="Calibri"/>
                <w:lang w:eastAsia="en-US"/>
              </w:rPr>
            </w:pPr>
            <w:hyperlink r:id="rId10" w:history="1">
              <w:r w:rsidR="006E7B88" w:rsidRPr="006706AE">
                <w:rPr>
                  <w:rStyle w:val="afa"/>
                  <w:rFonts w:cs="Calibri"/>
                  <w:i/>
                  <w:sz w:val="16"/>
                  <w:szCs w:val="16"/>
                  <w:lang w:eastAsia="en-US"/>
                </w:rPr>
                <w:t>https://www.3gpp.org/about-us/legal-matters/statement-regarding-competition-law</w:t>
              </w:r>
            </w:hyperlink>
            <w:r w:rsidR="006E7B88"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5A2972" w:rsidP="00210527">
            <w:pPr>
              <w:spacing w:line="276" w:lineRule="auto"/>
              <w:rPr>
                <w:rFonts w:cs="Calibri"/>
                <w:lang w:eastAsia="en-US"/>
              </w:rPr>
            </w:pPr>
            <w:hyperlink r:id="rId11" w:history="1">
              <w:r w:rsidR="00A42A3F" w:rsidRPr="006706AE">
                <w:rPr>
                  <w:rStyle w:val="afa"/>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2" w:history="1">
              <w:r w:rsidR="000E1FC4" w:rsidRPr="00E95523">
                <w:rPr>
                  <w:rStyle w:val="15"/>
                  <w:rFonts w:ascii="Calibri" w:hAnsi="Calibri" w:cs="Calibri"/>
                  <w:szCs w:val="18"/>
                  <w:lang w:eastAsia="en-US"/>
                </w:rPr>
                <w:t>R3-255141</w:t>
              </w:r>
            </w:hyperlink>
            <w:r w:rsidR="00DB5737" w:rsidRPr="00E95523">
              <w:rPr>
                <w:rFonts w:eastAsia="等线"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3" w:history="1">
              <w:r w:rsidRPr="006706AE">
                <w:rPr>
                  <w:rStyle w:val="afa"/>
                  <w:rFonts w:cs="Calibri"/>
                  <w:szCs w:val="18"/>
                  <w:lang w:eastAsia="en-US"/>
                </w:rPr>
                <w:t>h</w:t>
              </w:r>
              <w:bookmarkStart w:id="6" w:name="_Hlt11082143"/>
              <w:r w:rsidRPr="006706AE">
                <w:rPr>
                  <w:rStyle w:val="afa"/>
                  <w:rFonts w:cs="Calibri"/>
                  <w:szCs w:val="18"/>
                  <w:lang w:eastAsia="en-US"/>
                </w:rPr>
                <w:t>e</w:t>
              </w:r>
              <w:bookmarkEnd w:id="6"/>
              <w:r w:rsidRPr="006706AE">
                <w:rPr>
                  <w:rStyle w:val="afa"/>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1"/>
              <w:rPr>
                <w:lang w:eastAsia="en-US"/>
              </w:rPr>
            </w:pPr>
            <w:bookmarkStart w:id="7" w:name="_Toc221271832"/>
            <w:r w:rsidRPr="006706AE">
              <w:rPr>
                <w:lang w:eastAsia="en-US"/>
              </w:rPr>
              <w:t>3. Approval of the Agenda</w:t>
            </w:r>
            <w:bookmarkEnd w:id="7"/>
          </w:p>
        </w:tc>
      </w:tr>
      <w:tr w:rsidR="006A5B19" w:rsidRPr="006706AE" w14:paraId="5313BD4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73A73" w14:textId="1487AB01" w:rsidR="006A5B19" w:rsidRPr="006A5B19" w:rsidRDefault="005A2972" w:rsidP="006A5B19">
            <w:pPr>
              <w:widowControl w:val="0"/>
              <w:spacing w:line="276" w:lineRule="auto"/>
              <w:ind w:left="144" w:hanging="144"/>
              <w:rPr>
                <w:rFonts w:cs="Calibri"/>
                <w:highlight w:val="yellow"/>
                <w:lang w:eastAsia="en-US"/>
              </w:rPr>
            </w:pPr>
            <w:hyperlink r:id="rId14" w:history="1">
              <w:r w:rsidR="006A5B19" w:rsidRPr="006A5B19">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7F5" w14:textId="762CDA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C3E6E" w14:textId="31C1C3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1"/>
              <w:rPr>
                <w:lang w:eastAsia="en-US"/>
              </w:rPr>
            </w:pPr>
            <w:bookmarkStart w:id="8" w:name="_Toc221271833"/>
            <w:r w:rsidRPr="006706AE">
              <w:rPr>
                <w:lang w:eastAsia="en-US"/>
              </w:rPr>
              <w:t>4. Approval of the minutes from previous meetings</w:t>
            </w:r>
            <w:bookmarkEnd w:id="8"/>
          </w:p>
        </w:tc>
      </w:tr>
      <w:tr w:rsidR="006A5B19" w:rsidRPr="006706AE" w14:paraId="3E9A3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76FEB" w14:textId="2E418FF0" w:rsidR="006A5B19" w:rsidRPr="006A5B19" w:rsidRDefault="005A2972" w:rsidP="006A5B19">
            <w:pPr>
              <w:widowControl w:val="0"/>
              <w:spacing w:line="276" w:lineRule="auto"/>
              <w:ind w:left="144" w:hanging="144"/>
              <w:rPr>
                <w:rFonts w:cs="Calibri"/>
                <w:highlight w:val="yellow"/>
                <w:lang w:eastAsia="en-US"/>
              </w:rPr>
            </w:pPr>
            <w:hyperlink r:id="rId15" w:history="1">
              <w:r w:rsidR="006A5B19" w:rsidRPr="006A5B19">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D80B0" w14:textId="18B3EB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D5D1F" w14:textId="4963CA52"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等线"/>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1"/>
              <w:rPr>
                <w:lang w:eastAsia="en-US"/>
              </w:rPr>
            </w:pPr>
            <w:bookmarkStart w:id="10" w:name="_Toc221271835"/>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6" w:history="1">
              <w:r w:rsidRPr="006706AE">
                <w:rPr>
                  <w:rStyle w:val="afa"/>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6706AE" w14:paraId="6D56C0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E1C683" w14:textId="2FA0A8C6" w:rsidR="006A5B19" w:rsidRPr="006A5B19" w:rsidRDefault="005A2972" w:rsidP="006A5B19">
            <w:pPr>
              <w:widowControl w:val="0"/>
              <w:spacing w:line="276" w:lineRule="auto"/>
              <w:ind w:left="144" w:hanging="144"/>
              <w:rPr>
                <w:rFonts w:cs="Calibri"/>
                <w:highlight w:val="yellow"/>
                <w:lang w:eastAsia="en-US"/>
              </w:rPr>
            </w:pPr>
            <w:hyperlink r:id="rId17" w:history="1">
              <w:r w:rsidR="006A5B19" w:rsidRPr="006A5B19">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9774A" w14:textId="0C9305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C28D1" w14:textId="7F3D0A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37225B08" w:rsidR="006A5B19" w:rsidRPr="006A5B19" w:rsidRDefault="005A2972" w:rsidP="006A5B19">
            <w:pPr>
              <w:widowControl w:val="0"/>
              <w:spacing w:line="276" w:lineRule="auto"/>
              <w:ind w:left="144" w:hanging="144"/>
              <w:rPr>
                <w:rFonts w:cs="Calibri"/>
                <w:highlight w:val="yellow"/>
                <w:lang w:eastAsia="en-US"/>
              </w:rPr>
            </w:pPr>
            <w:hyperlink r:id="rId18" w:history="1">
              <w:r w:rsidR="006A5B19" w:rsidRPr="006A5B19">
                <w:rPr>
                  <w:rFonts w:cs="Calibri"/>
                  <w:highlight w:val="yellow"/>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6919D1F" w14:textId="2CF987BB"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0361B6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C5ACE" w14:textId="2291F1A7" w:rsidR="00C86CB0" w:rsidRPr="006A5B19" w:rsidRDefault="005A2972" w:rsidP="005439A9">
            <w:pPr>
              <w:widowControl w:val="0"/>
              <w:spacing w:line="276" w:lineRule="auto"/>
              <w:ind w:left="144" w:hanging="144"/>
              <w:rPr>
                <w:rFonts w:cs="Calibri"/>
                <w:highlight w:val="yellow"/>
                <w:lang w:eastAsia="en-US"/>
              </w:rPr>
            </w:pPr>
            <w:hyperlink r:id="rId19" w:history="1">
              <w:r w:rsidR="00C86CB0" w:rsidRPr="006A5B19">
                <w:rPr>
                  <w:rFonts w:cs="Calibri"/>
                  <w:highlight w:val="yellow"/>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CFA0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05885C5D" w:rsidR="00C86CB0" w:rsidRPr="006A5B19" w:rsidRDefault="005A2972" w:rsidP="005439A9">
            <w:pPr>
              <w:widowControl w:val="0"/>
              <w:spacing w:line="276" w:lineRule="auto"/>
              <w:ind w:left="144" w:hanging="144"/>
              <w:rPr>
                <w:rFonts w:cs="Calibri"/>
                <w:highlight w:val="yellow"/>
                <w:lang w:eastAsia="en-US"/>
              </w:rPr>
            </w:pPr>
            <w:hyperlink r:id="rId20" w:history="1">
              <w:r w:rsidR="00C86CB0"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E50238A" w:rsidR="00C86CB0" w:rsidRPr="006A5B19" w:rsidRDefault="005A2972" w:rsidP="005439A9">
            <w:pPr>
              <w:widowControl w:val="0"/>
              <w:spacing w:line="276" w:lineRule="auto"/>
              <w:ind w:left="144" w:hanging="144"/>
              <w:rPr>
                <w:rFonts w:cs="Calibri"/>
                <w:highlight w:val="yellow"/>
                <w:lang w:eastAsia="en-US"/>
              </w:rPr>
            </w:pPr>
            <w:hyperlink r:id="rId21" w:history="1">
              <w:r w:rsidR="00C86CB0" w:rsidRPr="006A5B19">
                <w:rPr>
                  <w:rFonts w:cs="Calibri"/>
                  <w:highlight w:val="yellow"/>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D2A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5CB1BD9F" w:rsidR="00C86CB0" w:rsidRPr="006A5B19" w:rsidRDefault="005A2972" w:rsidP="005439A9">
            <w:pPr>
              <w:widowControl w:val="0"/>
              <w:spacing w:line="276" w:lineRule="auto"/>
              <w:ind w:left="144" w:hanging="144"/>
              <w:rPr>
                <w:rFonts w:cs="Calibri"/>
                <w:highlight w:val="yellow"/>
                <w:lang w:eastAsia="en-US"/>
              </w:rPr>
            </w:pPr>
            <w:hyperlink r:id="rId22" w:history="1">
              <w:r w:rsidR="00C86CB0"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1A8AF919" w:rsidR="00C86CB0" w:rsidRPr="006A5B19" w:rsidRDefault="005A2972" w:rsidP="005439A9">
            <w:pPr>
              <w:widowControl w:val="0"/>
              <w:spacing w:line="276" w:lineRule="auto"/>
              <w:ind w:left="144" w:hanging="144"/>
              <w:rPr>
                <w:rFonts w:cs="Calibri"/>
                <w:highlight w:val="yellow"/>
                <w:lang w:eastAsia="en-US"/>
              </w:rPr>
            </w:pPr>
            <w:hyperlink r:id="rId23" w:history="1">
              <w:r w:rsidR="00C86CB0" w:rsidRPr="006A5B19">
                <w:rPr>
                  <w:rFonts w:cs="Calibri"/>
                  <w:highlight w:val="yellow"/>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3763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46185A55" w:rsidR="00C86CB0" w:rsidRPr="006A5B19" w:rsidRDefault="005A2972" w:rsidP="005439A9">
            <w:pPr>
              <w:widowControl w:val="0"/>
              <w:spacing w:line="276" w:lineRule="auto"/>
              <w:ind w:left="144" w:hanging="144"/>
              <w:rPr>
                <w:rFonts w:cs="Calibri"/>
                <w:highlight w:val="yellow"/>
                <w:lang w:eastAsia="en-US"/>
              </w:rPr>
            </w:pPr>
            <w:hyperlink r:id="rId24" w:history="1">
              <w:r w:rsidR="00C86CB0"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633E550D" w:rsidR="006B7FE0" w:rsidRPr="006A5B19" w:rsidRDefault="005A2972" w:rsidP="004F0A1B">
            <w:pPr>
              <w:widowControl w:val="0"/>
              <w:spacing w:line="276" w:lineRule="auto"/>
              <w:ind w:left="144" w:hanging="144"/>
              <w:rPr>
                <w:rFonts w:cs="Calibri"/>
                <w:highlight w:val="yellow"/>
                <w:lang w:eastAsia="en-US"/>
              </w:rPr>
            </w:pPr>
            <w:hyperlink r:id="rId25" w:history="1">
              <w:r w:rsidR="006B7FE0" w:rsidRPr="006A5B19">
                <w:rPr>
                  <w:rFonts w:cs="Calibri"/>
                  <w:highlight w:val="yellow"/>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67E22CA1" w14:textId="3A0C39D0" w:rsidR="006B7FE0" w:rsidRPr="006A5B19" w:rsidRDefault="006B7FE0" w:rsidP="004F0A1B">
            <w:pPr>
              <w:widowControl w:val="0"/>
              <w:spacing w:line="276" w:lineRule="auto"/>
              <w:ind w:left="144" w:hanging="144"/>
              <w:rPr>
                <w:rFonts w:cs="Calibri"/>
                <w:lang w:eastAsia="en-US"/>
              </w:rPr>
            </w:pPr>
            <w:r>
              <w:rPr>
                <w:rFonts w:cs="Calibri"/>
                <w:lang w:eastAsia="en-US"/>
              </w:rPr>
              <w:t>moved from 8</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0041CCCA" w:rsidR="00DA7871" w:rsidRPr="006A5B19" w:rsidRDefault="005A2972" w:rsidP="005439A9">
            <w:pPr>
              <w:widowControl w:val="0"/>
              <w:spacing w:line="276" w:lineRule="auto"/>
              <w:ind w:left="144" w:hanging="144"/>
              <w:rPr>
                <w:rFonts w:cs="Calibri"/>
                <w:highlight w:val="yellow"/>
                <w:lang w:eastAsia="en-US"/>
              </w:rPr>
            </w:pPr>
            <w:hyperlink r:id="rId26" w:history="1">
              <w:r w:rsidR="00DA7871"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4C7C6DA7" w:rsidR="008E309C" w:rsidRPr="006A5B19" w:rsidRDefault="005A2972" w:rsidP="005439A9">
            <w:pPr>
              <w:widowControl w:val="0"/>
              <w:spacing w:line="276" w:lineRule="auto"/>
              <w:ind w:left="144" w:hanging="144"/>
              <w:rPr>
                <w:rFonts w:cs="Calibri"/>
                <w:highlight w:val="yellow"/>
                <w:lang w:eastAsia="en-US"/>
              </w:rPr>
            </w:pPr>
            <w:hyperlink r:id="rId27" w:history="1">
              <w:r w:rsidR="008E309C"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4350CC94" w:rsidR="006A6899" w:rsidRPr="006A5B19" w:rsidRDefault="005A2972" w:rsidP="005439A9">
            <w:pPr>
              <w:widowControl w:val="0"/>
              <w:spacing w:line="276" w:lineRule="auto"/>
              <w:ind w:left="144" w:hanging="144"/>
              <w:rPr>
                <w:rFonts w:cs="Calibri"/>
                <w:highlight w:val="yellow"/>
                <w:lang w:eastAsia="en-US"/>
              </w:rPr>
            </w:pPr>
            <w:hyperlink r:id="rId28" w:history="1">
              <w:r w:rsidR="006A6899" w:rsidRPr="006A5B19">
                <w:rPr>
                  <w:rFonts w:cs="Calibri"/>
                  <w:highlight w:val="yellow"/>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8145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1EC46F91" w:rsidR="006A6899" w:rsidRPr="006A5B19" w:rsidRDefault="005A2972" w:rsidP="005439A9">
            <w:pPr>
              <w:widowControl w:val="0"/>
              <w:spacing w:line="276" w:lineRule="auto"/>
              <w:ind w:left="144" w:hanging="144"/>
              <w:rPr>
                <w:rFonts w:cs="Calibri"/>
                <w:highlight w:val="yellow"/>
                <w:lang w:eastAsia="en-US"/>
              </w:rPr>
            </w:pPr>
            <w:hyperlink r:id="rId29" w:history="1">
              <w:r w:rsidR="006A6899"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08474050" w:rsidR="006A5B19" w:rsidRPr="006A5B19" w:rsidRDefault="005A2972" w:rsidP="006A5B19">
            <w:pPr>
              <w:widowControl w:val="0"/>
              <w:spacing w:line="276" w:lineRule="auto"/>
              <w:ind w:left="144" w:hanging="144"/>
              <w:rPr>
                <w:rFonts w:cs="Calibri"/>
                <w:highlight w:val="yellow"/>
                <w:lang w:eastAsia="en-US"/>
              </w:rPr>
            </w:pPr>
            <w:hyperlink r:id="rId30" w:history="1">
              <w:r w:rsidR="006A5B19" w:rsidRPr="006A5B19">
                <w:rPr>
                  <w:rFonts w:cs="Calibri"/>
                  <w:highlight w:val="yellow"/>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9C6D681" w14:textId="3B1F95C1"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C86CB0" w:rsidRPr="006706AE" w14:paraId="5F18EA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0F82FC62" w:rsidR="00C86CB0" w:rsidRPr="006A5B19" w:rsidRDefault="005A2972" w:rsidP="005439A9">
            <w:pPr>
              <w:widowControl w:val="0"/>
              <w:spacing w:line="276" w:lineRule="auto"/>
              <w:ind w:left="144" w:hanging="144"/>
              <w:rPr>
                <w:rFonts w:cs="Calibri"/>
                <w:highlight w:val="yellow"/>
                <w:lang w:eastAsia="en-US"/>
              </w:rPr>
            </w:pPr>
            <w:hyperlink r:id="rId31" w:history="1">
              <w:r w:rsidR="00C86CB0" w:rsidRPr="006A5B19">
                <w:rPr>
                  <w:rFonts w:cs="Calibri"/>
                  <w:highlight w:val="yellow"/>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F889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6527A31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E6D12F" w14:textId="1EED3F57" w:rsidR="00C86CB0" w:rsidRPr="006A5B19" w:rsidRDefault="005A2972" w:rsidP="005439A9">
            <w:pPr>
              <w:widowControl w:val="0"/>
              <w:spacing w:line="276" w:lineRule="auto"/>
              <w:ind w:left="144" w:hanging="144"/>
              <w:rPr>
                <w:rFonts w:cs="Calibri"/>
                <w:highlight w:val="yellow"/>
                <w:lang w:eastAsia="en-US"/>
              </w:rPr>
            </w:pPr>
            <w:hyperlink r:id="rId32" w:history="1">
              <w:r w:rsidR="00C86CB0" w:rsidRPr="006A5B19">
                <w:rPr>
                  <w:rFonts w:cs="Calibri"/>
                  <w:highlight w:val="yellow"/>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Enhancement of NR to LTE mobility restriction [Enhanced Mobility] (NTTDOCOMO, INC., Nokia, </w:t>
            </w:r>
            <w:r w:rsidRPr="006A5B19">
              <w:rPr>
                <w:rFonts w:cs="Calibri"/>
                <w:lang w:eastAsia="en-US"/>
              </w:rPr>
              <w:lastRenderedPageBreak/>
              <w:t>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EC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CR1418r, TS 38.413 v19.1.0, Rel-20, Cat. F</w:t>
            </w: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51AEC23E" w:rsidR="00C86CB0" w:rsidRPr="006A5B19" w:rsidRDefault="005A2972" w:rsidP="005439A9">
            <w:pPr>
              <w:widowControl w:val="0"/>
              <w:spacing w:line="276" w:lineRule="auto"/>
              <w:ind w:left="144" w:hanging="144"/>
              <w:rPr>
                <w:rFonts w:cs="Calibri"/>
                <w:highlight w:val="yellow"/>
                <w:lang w:eastAsia="en-US"/>
              </w:rPr>
            </w:pPr>
            <w:hyperlink r:id="rId33" w:history="1">
              <w:r w:rsidR="00C86CB0" w:rsidRPr="006A5B19">
                <w:rPr>
                  <w:rFonts w:cs="Calibri"/>
                  <w:highlight w:val="yellow"/>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9257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47D190CF" w:rsidR="00C86CB0" w:rsidRPr="006A5B19" w:rsidRDefault="005A2972" w:rsidP="005439A9">
            <w:pPr>
              <w:widowControl w:val="0"/>
              <w:spacing w:line="276" w:lineRule="auto"/>
              <w:ind w:left="144" w:hanging="144"/>
              <w:rPr>
                <w:rFonts w:cs="Calibri"/>
                <w:highlight w:val="yellow"/>
                <w:lang w:eastAsia="en-US"/>
              </w:rPr>
            </w:pPr>
            <w:hyperlink r:id="rId34" w:history="1">
              <w:r w:rsidR="00C86CB0" w:rsidRPr="006A5B19">
                <w:rPr>
                  <w:rFonts w:cs="Calibri"/>
                  <w:highlight w:val="yellow"/>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C22D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48993E2E" w:rsidR="00C86CB0" w:rsidRPr="006A5B19" w:rsidRDefault="005A2972" w:rsidP="005439A9">
            <w:pPr>
              <w:widowControl w:val="0"/>
              <w:spacing w:line="276" w:lineRule="auto"/>
              <w:ind w:left="144" w:hanging="144"/>
              <w:rPr>
                <w:rFonts w:cs="Calibri"/>
                <w:highlight w:val="yellow"/>
                <w:lang w:eastAsia="en-US"/>
              </w:rPr>
            </w:pPr>
            <w:hyperlink r:id="rId35" w:history="1">
              <w:r w:rsidR="00C86CB0" w:rsidRPr="006A5B19">
                <w:rPr>
                  <w:rFonts w:cs="Calibri"/>
                  <w:highlight w:val="yellow"/>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6D94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40A13431" w:rsidR="00C86CB0" w:rsidRPr="006A5B19" w:rsidRDefault="005A2972" w:rsidP="005439A9">
            <w:pPr>
              <w:widowControl w:val="0"/>
              <w:spacing w:line="276" w:lineRule="auto"/>
              <w:ind w:left="144" w:hanging="144"/>
              <w:rPr>
                <w:rFonts w:cs="Calibri"/>
                <w:highlight w:val="yellow"/>
                <w:lang w:eastAsia="en-US"/>
              </w:rPr>
            </w:pPr>
            <w:hyperlink r:id="rId36" w:history="1">
              <w:r w:rsidR="00C86CB0"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2BBF5F79" w:rsidR="00C86CB0" w:rsidRPr="006A5B19" w:rsidRDefault="005A2972" w:rsidP="005439A9">
            <w:pPr>
              <w:widowControl w:val="0"/>
              <w:spacing w:line="276" w:lineRule="auto"/>
              <w:ind w:left="144" w:hanging="144"/>
              <w:rPr>
                <w:rFonts w:cs="Calibri"/>
                <w:highlight w:val="yellow"/>
                <w:lang w:eastAsia="en-US"/>
              </w:rPr>
            </w:pPr>
            <w:hyperlink r:id="rId37" w:history="1">
              <w:r w:rsidR="00C86CB0" w:rsidRPr="006A5B19">
                <w:rPr>
                  <w:rFonts w:cs="Calibri"/>
                  <w:highlight w:val="yellow"/>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AB3E5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173F128D" w:rsidR="00C86CB0" w:rsidRPr="006A5B19" w:rsidRDefault="005A2972" w:rsidP="005439A9">
            <w:pPr>
              <w:widowControl w:val="0"/>
              <w:spacing w:line="276" w:lineRule="auto"/>
              <w:ind w:left="144" w:hanging="144"/>
              <w:rPr>
                <w:rFonts w:cs="Calibri"/>
                <w:highlight w:val="yellow"/>
                <w:lang w:eastAsia="en-US"/>
              </w:rPr>
            </w:pPr>
            <w:hyperlink r:id="rId38" w:history="1">
              <w:r w:rsidR="00C86CB0"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356CD729" w:rsidR="00C86CB0" w:rsidRPr="006A5B19" w:rsidRDefault="005A2972" w:rsidP="005439A9">
            <w:pPr>
              <w:widowControl w:val="0"/>
              <w:spacing w:line="276" w:lineRule="auto"/>
              <w:ind w:left="144" w:hanging="144"/>
              <w:rPr>
                <w:rFonts w:cs="Calibri"/>
                <w:highlight w:val="yellow"/>
                <w:lang w:eastAsia="en-US"/>
              </w:rPr>
            </w:pPr>
            <w:hyperlink r:id="rId39" w:history="1">
              <w:r w:rsidR="00C86CB0"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0B55593B" w:rsidR="00C86CB0" w:rsidRPr="006A5B19" w:rsidRDefault="005A2972" w:rsidP="005439A9">
            <w:pPr>
              <w:widowControl w:val="0"/>
              <w:spacing w:line="276" w:lineRule="auto"/>
              <w:ind w:left="144" w:hanging="144"/>
              <w:rPr>
                <w:rFonts w:cs="Calibri"/>
                <w:highlight w:val="yellow"/>
                <w:lang w:eastAsia="en-US"/>
              </w:rPr>
            </w:pPr>
            <w:hyperlink r:id="rId40" w:history="1">
              <w:r w:rsidR="00C86CB0"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271A373C" w:rsidR="00C86CB0" w:rsidRPr="006A5B19" w:rsidRDefault="005A2972" w:rsidP="005439A9">
            <w:pPr>
              <w:widowControl w:val="0"/>
              <w:spacing w:line="276" w:lineRule="auto"/>
              <w:ind w:left="144" w:hanging="144"/>
              <w:rPr>
                <w:rFonts w:cs="Calibri"/>
                <w:highlight w:val="yellow"/>
                <w:lang w:eastAsia="en-US"/>
              </w:rPr>
            </w:pPr>
            <w:hyperlink r:id="rId41" w:history="1">
              <w:r w:rsidR="00C86CB0"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559C6E8F" w:rsidR="00C86CB0" w:rsidRPr="006A5B19" w:rsidRDefault="005A2972" w:rsidP="005439A9">
            <w:pPr>
              <w:widowControl w:val="0"/>
              <w:spacing w:line="276" w:lineRule="auto"/>
              <w:ind w:left="144" w:hanging="144"/>
              <w:rPr>
                <w:rFonts w:cs="Calibri"/>
                <w:highlight w:val="yellow"/>
                <w:lang w:eastAsia="en-US"/>
              </w:rPr>
            </w:pPr>
            <w:hyperlink r:id="rId42" w:history="1">
              <w:r w:rsidR="00C86CB0"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34B659B8" w:rsidR="00C86CB0" w:rsidRPr="006A5B19" w:rsidRDefault="005A2972" w:rsidP="005439A9">
            <w:pPr>
              <w:widowControl w:val="0"/>
              <w:spacing w:line="276" w:lineRule="auto"/>
              <w:ind w:left="144" w:hanging="144"/>
              <w:rPr>
                <w:rFonts w:cs="Calibri"/>
                <w:highlight w:val="yellow"/>
                <w:lang w:eastAsia="en-US"/>
              </w:rPr>
            </w:pPr>
            <w:hyperlink r:id="rId43" w:history="1">
              <w:r w:rsidR="00C86CB0"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0178D14" w:rsidR="006A5B19" w:rsidRPr="006A5B19" w:rsidRDefault="005A2972" w:rsidP="006A5B19">
            <w:pPr>
              <w:widowControl w:val="0"/>
              <w:spacing w:line="276" w:lineRule="auto"/>
              <w:ind w:left="144" w:hanging="144"/>
              <w:rPr>
                <w:rFonts w:cs="Calibri"/>
                <w:highlight w:val="yellow"/>
                <w:lang w:eastAsia="en-US"/>
              </w:rPr>
            </w:pPr>
            <w:hyperlink r:id="rId44" w:history="1">
              <w:r w:rsidR="006A5B19" w:rsidRPr="006A5B19">
                <w:rPr>
                  <w:rFonts w:cs="Calibri"/>
                  <w:highlight w:val="yellow"/>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44BF8CD" w14:textId="52975430" w:rsidR="00D62330" w:rsidRPr="006A5B19" w:rsidRDefault="00D62330" w:rsidP="006A5B19">
            <w:pPr>
              <w:widowControl w:val="0"/>
              <w:spacing w:line="276" w:lineRule="auto"/>
              <w:ind w:left="144" w:hanging="144"/>
              <w:rPr>
                <w:rFonts w:cs="Calibri"/>
                <w:lang w:eastAsia="en-US"/>
              </w:rPr>
            </w:pPr>
            <w:r>
              <w:rPr>
                <w:rFonts w:cs="Calibri"/>
                <w:lang w:eastAsia="en-US"/>
              </w:rPr>
              <w:t>R20</w:t>
            </w:r>
          </w:p>
        </w:tc>
      </w:tr>
      <w:tr w:rsidR="00824109" w:rsidRPr="006706AE" w14:paraId="6A7317A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651B9F59" w:rsidR="00824109" w:rsidRPr="006A5B19" w:rsidRDefault="005A2972" w:rsidP="005439A9">
            <w:pPr>
              <w:widowControl w:val="0"/>
              <w:spacing w:line="276" w:lineRule="auto"/>
              <w:ind w:left="144" w:hanging="144"/>
              <w:rPr>
                <w:rFonts w:cs="Calibri"/>
                <w:highlight w:val="yellow"/>
                <w:lang w:eastAsia="en-US"/>
              </w:rPr>
            </w:pPr>
            <w:hyperlink r:id="rId45" w:history="1">
              <w:r w:rsidR="00824109" w:rsidRPr="006A5B19">
                <w:rPr>
                  <w:rFonts w:cs="Calibri"/>
                  <w:highlight w:val="yellow"/>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033D8710" w14:textId="43C14DBD"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824109" w:rsidRPr="006706AE" w14:paraId="587184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E3269" w14:textId="3F988891" w:rsidR="00824109" w:rsidRPr="006A5B19" w:rsidRDefault="005A2972" w:rsidP="005439A9">
            <w:pPr>
              <w:widowControl w:val="0"/>
              <w:spacing w:line="276" w:lineRule="auto"/>
              <w:ind w:left="144" w:hanging="144"/>
              <w:rPr>
                <w:rFonts w:cs="Calibri"/>
                <w:highlight w:val="yellow"/>
                <w:lang w:eastAsia="en-US"/>
              </w:rPr>
            </w:pPr>
            <w:hyperlink r:id="rId46" w:history="1">
              <w:r w:rsidR="00824109" w:rsidRPr="006A5B19">
                <w:rPr>
                  <w:rFonts w:cs="Calibri"/>
                  <w:highlight w:val="yellow"/>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15D64714" w14:textId="1CD38381" w:rsidR="00824109" w:rsidRPr="006A5B19" w:rsidRDefault="00824109"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16F75591" w:rsidR="00C86CB0" w:rsidRPr="006A5B19" w:rsidRDefault="005A2972" w:rsidP="005439A9">
            <w:pPr>
              <w:widowControl w:val="0"/>
              <w:spacing w:line="276" w:lineRule="auto"/>
              <w:ind w:left="144" w:hanging="144"/>
              <w:rPr>
                <w:rFonts w:cs="Calibri"/>
                <w:highlight w:val="yellow"/>
                <w:lang w:eastAsia="en-US"/>
              </w:rPr>
            </w:pPr>
            <w:hyperlink r:id="rId47" w:history="1">
              <w:r w:rsidR="00C86CB0" w:rsidRPr="006A5B19">
                <w:rPr>
                  <w:rFonts w:cs="Calibri"/>
                  <w:highlight w:val="yellow"/>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E3720B9" w14:textId="64B82754" w:rsidR="00C745DD" w:rsidRPr="006A5B19" w:rsidRDefault="00C745DD" w:rsidP="005439A9">
            <w:pPr>
              <w:widowControl w:val="0"/>
              <w:spacing w:line="276" w:lineRule="auto"/>
              <w:ind w:left="144" w:hanging="144"/>
              <w:rPr>
                <w:rFonts w:cs="Calibri"/>
                <w:lang w:eastAsia="en-US"/>
              </w:rPr>
            </w:pPr>
            <w:r>
              <w:rPr>
                <w:rFonts w:cs="Calibri"/>
                <w:lang w:eastAsia="en-US"/>
              </w:rPr>
              <w:t xml:space="preserve">Response in </w:t>
            </w:r>
            <w:hyperlink r:id="rId48" w:history="1">
              <w:r>
                <w:rPr>
                  <w:rStyle w:val="afa"/>
                  <w:rFonts w:cs="Calibri"/>
                  <w:lang w:eastAsia="en-US"/>
                </w:rPr>
                <w:t>R3-260639</w:t>
              </w:r>
            </w:hyperlink>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4D7C5197" w:rsidR="00C86CB0" w:rsidRPr="006A5B19" w:rsidRDefault="005A2972" w:rsidP="005439A9">
            <w:pPr>
              <w:widowControl w:val="0"/>
              <w:spacing w:line="276" w:lineRule="auto"/>
              <w:ind w:left="144" w:hanging="144"/>
              <w:rPr>
                <w:rFonts w:cs="Calibri"/>
                <w:highlight w:val="yellow"/>
                <w:lang w:eastAsia="en-US"/>
              </w:rPr>
            </w:pPr>
            <w:hyperlink r:id="rId49" w:history="1">
              <w:r w:rsidR="00C86CB0" w:rsidRPr="006A5B19">
                <w:rPr>
                  <w:rFonts w:cs="Calibri"/>
                  <w:highlight w:val="yellow"/>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4AAC4D93" w:rsidR="00C86CB0" w:rsidRPr="006A5B19" w:rsidRDefault="005A2972" w:rsidP="005439A9">
            <w:pPr>
              <w:widowControl w:val="0"/>
              <w:spacing w:line="276" w:lineRule="auto"/>
              <w:ind w:left="144" w:hanging="144"/>
              <w:rPr>
                <w:rFonts w:cs="Calibri"/>
                <w:highlight w:val="yellow"/>
                <w:lang w:eastAsia="en-US"/>
              </w:rPr>
            </w:pPr>
            <w:hyperlink r:id="rId50" w:history="1">
              <w:r w:rsidR="00C86CB0"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457AD807" w:rsidR="00C86CB0" w:rsidRPr="006A5B19" w:rsidRDefault="005A2972" w:rsidP="005439A9">
            <w:pPr>
              <w:widowControl w:val="0"/>
              <w:spacing w:line="276" w:lineRule="auto"/>
              <w:ind w:left="144" w:hanging="144"/>
              <w:rPr>
                <w:rFonts w:cs="Calibri"/>
                <w:highlight w:val="yellow"/>
                <w:lang w:eastAsia="en-US"/>
              </w:rPr>
            </w:pPr>
            <w:hyperlink r:id="rId51" w:history="1">
              <w:r w:rsidR="00C86CB0"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5087021F" w:rsidR="00C86CB0" w:rsidRPr="006A5B19" w:rsidRDefault="005A2972" w:rsidP="005439A9">
            <w:pPr>
              <w:widowControl w:val="0"/>
              <w:spacing w:line="276" w:lineRule="auto"/>
              <w:ind w:left="144" w:hanging="144"/>
              <w:rPr>
                <w:rFonts w:cs="Calibri"/>
                <w:highlight w:val="yellow"/>
                <w:lang w:eastAsia="en-US"/>
              </w:rPr>
            </w:pPr>
            <w:hyperlink r:id="rId52" w:history="1">
              <w:r w:rsidR="00C86CB0"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3B8653E2" w:rsidR="00C86CB0" w:rsidRPr="006A5B19" w:rsidRDefault="005A2972" w:rsidP="005439A9">
            <w:pPr>
              <w:widowControl w:val="0"/>
              <w:spacing w:line="276" w:lineRule="auto"/>
              <w:ind w:left="144" w:hanging="144"/>
              <w:rPr>
                <w:rFonts w:cs="Calibri"/>
                <w:highlight w:val="yellow"/>
                <w:lang w:eastAsia="en-US"/>
              </w:rPr>
            </w:pPr>
            <w:hyperlink r:id="rId53" w:history="1">
              <w:r w:rsidR="00C86CB0"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5A38A4B8" w:rsidR="00C86CB0" w:rsidRPr="006A5B19" w:rsidRDefault="005A2972" w:rsidP="005439A9">
            <w:pPr>
              <w:widowControl w:val="0"/>
              <w:spacing w:line="276" w:lineRule="auto"/>
              <w:ind w:left="144" w:hanging="144"/>
              <w:rPr>
                <w:rFonts w:cs="Calibri"/>
                <w:highlight w:val="yellow"/>
                <w:lang w:eastAsia="en-US"/>
              </w:rPr>
            </w:pPr>
            <w:hyperlink r:id="rId54" w:history="1">
              <w:r w:rsidR="00C86CB0" w:rsidRPr="006A5B19">
                <w:rPr>
                  <w:rFonts w:cs="Calibri"/>
                  <w:highlight w:val="yellow"/>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A9E10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67F292A4" w:rsidR="00C86CB0" w:rsidRPr="006A5B19" w:rsidRDefault="005A2972" w:rsidP="005439A9">
            <w:pPr>
              <w:widowControl w:val="0"/>
              <w:spacing w:line="276" w:lineRule="auto"/>
              <w:ind w:left="144" w:hanging="144"/>
              <w:rPr>
                <w:rFonts w:cs="Calibri"/>
                <w:highlight w:val="yellow"/>
                <w:lang w:eastAsia="en-US"/>
              </w:rPr>
            </w:pPr>
            <w:hyperlink r:id="rId55" w:history="1">
              <w:r w:rsidR="00C86CB0" w:rsidRPr="006A5B19">
                <w:rPr>
                  <w:rFonts w:cs="Calibri"/>
                  <w:highlight w:val="yellow"/>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0EBB49B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5D552151" w:rsidR="00C86CB0" w:rsidRPr="006A5B19" w:rsidRDefault="005A2972" w:rsidP="005439A9">
            <w:pPr>
              <w:widowControl w:val="0"/>
              <w:spacing w:line="276" w:lineRule="auto"/>
              <w:ind w:left="144" w:hanging="144"/>
              <w:rPr>
                <w:rFonts w:cs="Calibri"/>
                <w:highlight w:val="yellow"/>
                <w:lang w:eastAsia="en-US"/>
              </w:rPr>
            </w:pPr>
            <w:hyperlink r:id="rId56" w:history="1">
              <w:r w:rsidR="00C86CB0" w:rsidRPr="006A5B19">
                <w:rPr>
                  <w:rFonts w:cs="Calibri"/>
                  <w:highlight w:val="yellow"/>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6C4EBEE6"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R20</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3E4FD934" w:rsidR="006A6899" w:rsidRPr="006A5B19" w:rsidRDefault="005A2972" w:rsidP="005439A9">
            <w:pPr>
              <w:widowControl w:val="0"/>
              <w:spacing w:line="276" w:lineRule="auto"/>
              <w:ind w:left="144" w:hanging="144"/>
              <w:rPr>
                <w:rFonts w:cs="Calibri"/>
                <w:highlight w:val="yellow"/>
                <w:lang w:eastAsia="en-US"/>
              </w:rPr>
            </w:pPr>
            <w:hyperlink r:id="rId57" w:history="1">
              <w:r w:rsidR="006A6899" w:rsidRPr="006A5B19">
                <w:rPr>
                  <w:rFonts w:cs="Calibri"/>
                  <w:highlight w:val="yellow"/>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9F90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1B9C5EEC" w:rsidR="006A6899" w:rsidRPr="006A5B19" w:rsidRDefault="005A2972" w:rsidP="005439A9">
            <w:pPr>
              <w:widowControl w:val="0"/>
              <w:spacing w:line="276" w:lineRule="auto"/>
              <w:ind w:left="144" w:hanging="144"/>
              <w:rPr>
                <w:rFonts w:cs="Calibri"/>
                <w:highlight w:val="yellow"/>
                <w:lang w:eastAsia="en-US"/>
              </w:rPr>
            </w:pPr>
            <w:hyperlink r:id="rId58" w:history="1">
              <w:r w:rsidR="006A6899"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6C86112E" w:rsidR="006A6899" w:rsidRPr="006A5B19" w:rsidRDefault="005A2972" w:rsidP="005439A9">
            <w:pPr>
              <w:widowControl w:val="0"/>
              <w:spacing w:line="276" w:lineRule="auto"/>
              <w:ind w:left="144" w:hanging="144"/>
              <w:rPr>
                <w:rFonts w:cs="Calibri"/>
                <w:highlight w:val="yellow"/>
                <w:lang w:eastAsia="en-US"/>
              </w:rPr>
            </w:pPr>
            <w:hyperlink r:id="rId59" w:history="1">
              <w:r w:rsidR="006A6899"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6C7A62E3" w:rsidR="00420DEA" w:rsidRPr="006A5B19" w:rsidRDefault="005A2972" w:rsidP="005439A9">
            <w:pPr>
              <w:widowControl w:val="0"/>
              <w:spacing w:line="276" w:lineRule="auto"/>
              <w:ind w:left="144" w:hanging="144"/>
              <w:rPr>
                <w:rFonts w:cs="Calibri"/>
                <w:highlight w:val="yellow"/>
                <w:lang w:eastAsia="en-US"/>
              </w:rPr>
            </w:pPr>
            <w:hyperlink r:id="rId60" w:history="1">
              <w:r w:rsidR="00420DEA" w:rsidRPr="006A5B19">
                <w:rPr>
                  <w:rFonts w:cs="Calibri"/>
                  <w:highlight w:val="yellow"/>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7AF1C"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254E223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64350" w14:textId="3DB46931" w:rsidR="00621F0B" w:rsidRPr="006A5B19" w:rsidRDefault="005A2972" w:rsidP="005439A9">
            <w:pPr>
              <w:widowControl w:val="0"/>
              <w:spacing w:line="276" w:lineRule="auto"/>
              <w:ind w:left="144" w:hanging="144"/>
              <w:rPr>
                <w:rFonts w:cs="Calibri"/>
                <w:highlight w:val="yellow"/>
                <w:lang w:eastAsia="en-US"/>
              </w:rPr>
            </w:pPr>
            <w:hyperlink r:id="rId61" w:history="1">
              <w:r w:rsidR="00621F0B" w:rsidRPr="006A5B19">
                <w:rPr>
                  <w:rFonts w:cs="Calibri"/>
                  <w:highlight w:val="yellow"/>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12DE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DAC897"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3713DE16" w:rsidR="00420DEA" w:rsidRPr="006A5B19" w:rsidRDefault="005A2972" w:rsidP="005439A9">
            <w:pPr>
              <w:widowControl w:val="0"/>
              <w:spacing w:line="276" w:lineRule="auto"/>
              <w:ind w:left="144" w:hanging="144"/>
              <w:rPr>
                <w:rFonts w:cs="Calibri"/>
                <w:highlight w:val="yellow"/>
                <w:lang w:eastAsia="en-US"/>
              </w:rPr>
            </w:pPr>
            <w:hyperlink r:id="rId62" w:history="1">
              <w:r w:rsidR="00420DEA" w:rsidRPr="006A5B19">
                <w:rPr>
                  <w:rFonts w:cs="Calibri"/>
                  <w:highlight w:val="yellow"/>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95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49F010EC" w:rsidR="00420DEA" w:rsidRPr="006A5B19" w:rsidRDefault="005A2972" w:rsidP="005439A9">
            <w:pPr>
              <w:widowControl w:val="0"/>
              <w:spacing w:line="276" w:lineRule="auto"/>
              <w:ind w:left="144" w:hanging="144"/>
              <w:rPr>
                <w:rFonts w:cs="Calibri"/>
                <w:highlight w:val="yellow"/>
                <w:lang w:eastAsia="en-US"/>
              </w:rPr>
            </w:pPr>
            <w:hyperlink r:id="rId63" w:history="1">
              <w:r w:rsidR="00420DEA"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0A611393" w:rsidR="00420DEA" w:rsidRPr="006A5B19" w:rsidRDefault="005A2972" w:rsidP="005439A9">
            <w:pPr>
              <w:widowControl w:val="0"/>
              <w:spacing w:line="276" w:lineRule="auto"/>
              <w:ind w:left="144" w:hanging="144"/>
              <w:rPr>
                <w:rFonts w:cs="Calibri"/>
                <w:highlight w:val="yellow"/>
                <w:lang w:eastAsia="en-US"/>
              </w:rPr>
            </w:pPr>
            <w:hyperlink r:id="rId64" w:history="1">
              <w:r w:rsidR="00420DEA"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1BB19D1D" w:rsidR="006A6899" w:rsidRPr="006A5B19" w:rsidRDefault="005A2972" w:rsidP="005439A9">
            <w:pPr>
              <w:widowControl w:val="0"/>
              <w:spacing w:line="276" w:lineRule="auto"/>
              <w:ind w:left="144" w:hanging="144"/>
              <w:rPr>
                <w:rFonts w:cs="Calibri"/>
                <w:highlight w:val="yellow"/>
                <w:lang w:eastAsia="en-US"/>
              </w:rPr>
            </w:pPr>
            <w:hyperlink r:id="rId65" w:history="1">
              <w:r w:rsidR="006A6899" w:rsidRPr="006A5B19">
                <w:rPr>
                  <w:rFonts w:cs="Calibri"/>
                  <w:highlight w:val="yellow"/>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14608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05A49443" w:rsidR="006A6899" w:rsidRPr="006A5B19" w:rsidRDefault="005A2972" w:rsidP="005439A9">
            <w:pPr>
              <w:widowControl w:val="0"/>
              <w:spacing w:line="276" w:lineRule="auto"/>
              <w:ind w:left="144" w:hanging="144"/>
              <w:rPr>
                <w:rFonts w:cs="Calibri"/>
                <w:highlight w:val="yellow"/>
                <w:lang w:eastAsia="en-US"/>
              </w:rPr>
            </w:pPr>
            <w:hyperlink r:id="rId66" w:history="1">
              <w:r w:rsidR="006A6899"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5173ED70" w:rsidR="00621F0B" w:rsidRPr="006A5B19" w:rsidRDefault="005A2972" w:rsidP="005439A9">
            <w:pPr>
              <w:widowControl w:val="0"/>
              <w:spacing w:line="276" w:lineRule="auto"/>
              <w:ind w:left="144" w:hanging="144"/>
              <w:rPr>
                <w:rFonts w:cs="Calibri"/>
                <w:highlight w:val="yellow"/>
                <w:lang w:eastAsia="en-US"/>
              </w:rPr>
            </w:pPr>
            <w:hyperlink r:id="rId67" w:history="1">
              <w:r w:rsidR="00621F0B" w:rsidRPr="006A5B19">
                <w:rPr>
                  <w:rFonts w:cs="Calibri"/>
                  <w:highlight w:val="yellow"/>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7C589C"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0103E63B" w:rsidR="00621F0B" w:rsidRPr="006A5B19" w:rsidRDefault="005A2972" w:rsidP="005439A9">
            <w:pPr>
              <w:widowControl w:val="0"/>
              <w:spacing w:line="276" w:lineRule="auto"/>
              <w:ind w:left="144" w:hanging="144"/>
              <w:rPr>
                <w:rFonts w:cs="Calibri"/>
                <w:highlight w:val="yellow"/>
                <w:lang w:eastAsia="en-US"/>
              </w:rPr>
            </w:pPr>
            <w:hyperlink r:id="rId68" w:history="1">
              <w:r w:rsidR="00621F0B" w:rsidRPr="006A5B19">
                <w:rPr>
                  <w:rFonts w:cs="Calibri"/>
                  <w:highlight w:val="yellow"/>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7039B"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38E43B41" w:rsidR="00621F0B" w:rsidRPr="006A5B19" w:rsidRDefault="005A2972" w:rsidP="005439A9">
            <w:pPr>
              <w:widowControl w:val="0"/>
              <w:spacing w:line="276" w:lineRule="auto"/>
              <w:ind w:left="144" w:hanging="144"/>
              <w:rPr>
                <w:rFonts w:cs="Calibri"/>
                <w:highlight w:val="yellow"/>
                <w:lang w:eastAsia="en-US"/>
              </w:rPr>
            </w:pPr>
            <w:hyperlink r:id="rId69" w:history="1">
              <w:r w:rsidR="00621F0B"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3849DD28" w:rsidR="006A6899" w:rsidRPr="006A5B19" w:rsidRDefault="005A2972" w:rsidP="005439A9">
            <w:pPr>
              <w:widowControl w:val="0"/>
              <w:spacing w:line="276" w:lineRule="auto"/>
              <w:ind w:left="144" w:hanging="144"/>
              <w:rPr>
                <w:rFonts w:cs="Calibri"/>
                <w:highlight w:val="yellow"/>
                <w:lang w:eastAsia="en-US"/>
              </w:rPr>
            </w:pPr>
            <w:hyperlink r:id="rId70" w:history="1">
              <w:r w:rsidR="006A6899" w:rsidRPr="006A5B19">
                <w:rPr>
                  <w:rFonts w:cs="Calibri"/>
                  <w:highlight w:val="yellow"/>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4963"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0DFDF321" w:rsidR="006A6899" w:rsidRPr="006A5B19" w:rsidRDefault="005A2972" w:rsidP="005439A9">
            <w:pPr>
              <w:widowControl w:val="0"/>
              <w:spacing w:line="276" w:lineRule="auto"/>
              <w:ind w:left="144" w:hanging="144"/>
              <w:rPr>
                <w:rFonts w:cs="Calibri"/>
                <w:highlight w:val="yellow"/>
                <w:lang w:eastAsia="en-US"/>
              </w:rPr>
            </w:pPr>
            <w:hyperlink r:id="rId71" w:history="1">
              <w:r w:rsidR="006A6899" w:rsidRPr="006A5B19">
                <w:rPr>
                  <w:rFonts w:cs="Calibri"/>
                  <w:highlight w:val="yellow"/>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94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28778BF6" w:rsidR="006A6899" w:rsidRPr="006A5B19" w:rsidRDefault="005A2972" w:rsidP="005439A9">
            <w:pPr>
              <w:widowControl w:val="0"/>
              <w:spacing w:line="276" w:lineRule="auto"/>
              <w:ind w:left="144" w:hanging="144"/>
              <w:rPr>
                <w:rFonts w:cs="Calibri"/>
                <w:highlight w:val="yellow"/>
                <w:lang w:eastAsia="en-US"/>
              </w:rPr>
            </w:pPr>
            <w:hyperlink r:id="rId72" w:history="1">
              <w:r w:rsidR="006A6899"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69D850B0" w:rsidR="006A6899" w:rsidRPr="006A5B19" w:rsidRDefault="005A2972" w:rsidP="005439A9">
            <w:pPr>
              <w:widowControl w:val="0"/>
              <w:spacing w:line="276" w:lineRule="auto"/>
              <w:ind w:left="144" w:hanging="144"/>
              <w:rPr>
                <w:rFonts w:cs="Calibri"/>
                <w:highlight w:val="yellow"/>
                <w:lang w:eastAsia="en-US"/>
              </w:rPr>
            </w:pPr>
            <w:hyperlink r:id="rId73" w:history="1">
              <w:r w:rsidR="006A6899"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62500C9C" w:rsidR="006A6899" w:rsidRPr="006A5B19" w:rsidRDefault="005A2972" w:rsidP="005439A9">
            <w:pPr>
              <w:widowControl w:val="0"/>
              <w:spacing w:line="276" w:lineRule="auto"/>
              <w:ind w:left="144" w:hanging="144"/>
              <w:rPr>
                <w:rFonts w:cs="Calibri"/>
                <w:highlight w:val="yellow"/>
                <w:lang w:eastAsia="en-US"/>
              </w:rPr>
            </w:pPr>
            <w:hyperlink r:id="rId74" w:history="1">
              <w:r w:rsidR="006A6899"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1083B913" w:rsidR="00C86CB0" w:rsidRPr="006A5B19" w:rsidRDefault="005A2972" w:rsidP="005439A9">
            <w:pPr>
              <w:widowControl w:val="0"/>
              <w:spacing w:line="276" w:lineRule="auto"/>
              <w:ind w:left="144" w:hanging="144"/>
              <w:rPr>
                <w:rFonts w:cs="Calibri"/>
                <w:highlight w:val="yellow"/>
                <w:lang w:eastAsia="en-US"/>
              </w:rPr>
            </w:pPr>
            <w:hyperlink r:id="rId75" w:history="1">
              <w:r w:rsidR="00C86CB0" w:rsidRPr="006A5B19">
                <w:rPr>
                  <w:rFonts w:cs="Calibri"/>
                  <w:highlight w:val="yellow"/>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1864CFCF" w14:textId="77777777" w:rsidR="00C86CB0" w:rsidRPr="006A5B19" w:rsidRDefault="00C86CB0" w:rsidP="005439A9">
            <w:pPr>
              <w:widowControl w:val="0"/>
              <w:spacing w:line="276" w:lineRule="auto"/>
              <w:ind w:left="144" w:hanging="144"/>
              <w:rPr>
                <w:rFonts w:cs="Calibri"/>
                <w:lang w:eastAsia="en-US"/>
              </w:rPr>
            </w:pPr>
            <w:r>
              <w:rPr>
                <w:rFonts w:cs="Calibri"/>
                <w:lang w:eastAsia="en-US"/>
              </w:rPr>
              <w:t>R19</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00C3E70C" w:rsidR="00C86CB0" w:rsidRPr="006A5B19" w:rsidRDefault="005A2972" w:rsidP="005439A9">
            <w:pPr>
              <w:widowControl w:val="0"/>
              <w:spacing w:line="276" w:lineRule="auto"/>
              <w:ind w:left="144" w:hanging="144"/>
              <w:rPr>
                <w:rFonts w:cs="Calibri"/>
                <w:highlight w:val="yellow"/>
                <w:lang w:eastAsia="en-US"/>
              </w:rPr>
            </w:pPr>
            <w:hyperlink r:id="rId76" w:history="1">
              <w:r w:rsidR="00C86CB0" w:rsidRPr="006A5B19">
                <w:rPr>
                  <w:rFonts w:cs="Calibri"/>
                  <w:highlight w:val="yellow"/>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516C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04F489A" w:rsidR="00C86CB0" w:rsidRPr="006A5B19" w:rsidRDefault="005A2972" w:rsidP="005439A9">
            <w:pPr>
              <w:widowControl w:val="0"/>
              <w:spacing w:line="276" w:lineRule="auto"/>
              <w:ind w:left="144" w:hanging="144"/>
              <w:rPr>
                <w:rFonts w:cs="Calibri"/>
                <w:highlight w:val="yellow"/>
                <w:lang w:eastAsia="en-US"/>
              </w:rPr>
            </w:pPr>
            <w:hyperlink r:id="rId77" w:history="1">
              <w:r w:rsidR="00C86CB0"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49B5D034" w:rsidR="00C86CB0" w:rsidRPr="006A5B19" w:rsidRDefault="005A2972" w:rsidP="005439A9">
            <w:pPr>
              <w:widowControl w:val="0"/>
              <w:spacing w:line="276" w:lineRule="auto"/>
              <w:ind w:left="144" w:hanging="144"/>
              <w:rPr>
                <w:rFonts w:cs="Calibri"/>
                <w:highlight w:val="yellow"/>
                <w:lang w:eastAsia="en-US"/>
              </w:rPr>
            </w:pPr>
            <w:hyperlink r:id="rId78" w:history="1">
              <w:r w:rsidR="00C86CB0"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Consistency and Alignment of AI/ML Terminology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2888EF0B" w:rsidR="00C86CB0" w:rsidRPr="006A5B19" w:rsidRDefault="005A2972" w:rsidP="005439A9">
            <w:pPr>
              <w:widowControl w:val="0"/>
              <w:spacing w:line="276" w:lineRule="auto"/>
              <w:ind w:left="144" w:hanging="144"/>
              <w:rPr>
                <w:rFonts w:cs="Calibri"/>
                <w:highlight w:val="yellow"/>
                <w:lang w:eastAsia="en-US"/>
              </w:rPr>
            </w:pPr>
            <w:hyperlink r:id="rId79" w:history="1">
              <w:r w:rsidR="00C86CB0"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453D272" w:rsidR="00C86CB0" w:rsidRPr="006A5B19" w:rsidRDefault="005A2972" w:rsidP="005439A9">
            <w:pPr>
              <w:widowControl w:val="0"/>
              <w:spacing w:line="276" w:lineRule="auto"/>
              <w:ind w:left="144" w:hanging="144"/>
              <w:rPr>
                <w:rFonts w:cs="Calibri"/>
                <w:highlight w:val="yellow"/>
                <w:lang w:eastAsia="en-US"/>
              </w:rPr>
            </w:pPr>
            <w:hyperlink r:id="rId80" w:history="1">
              <w:r w:rsidR="00C86CB0" w:rsidRPr="006A5B19">
                <w:rPr>
                  <w:rFonts w:cs="Calibri"/>
                  <w:highlight w:val="yellow"/>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9F88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60661C20" w:rsidR="00C86CB0" w:rsidRPr="006A5B19" w:rsidRDefault="005A2972" w:rsidP="005439A9">
            <w:pPr>
              <w:widowControl w:val="0"/>
              <w:spacing w:line="276" w:lineRule="auto"/>
              <w:ind w:left="144" w:hanging="144"/>
              <w:rPr>
                <w:rFonts w:cs="Calibri"/>
                <w:highlight w:val="yellow"/>
                <w:lang w:eastAsia="en-US"/>
              </w:rPr>
            </w:pPr>
            <w:hyperlink r:id="rId81" w:history="1">
              <w:r w:rsidR="00C86CB0"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3AAB65FF" w:rsidR="00707EA0" w:rsidRPr="006A5B19" w:rsidRDefault="005A2972" w:rsidP="005439A9">
            <w:pPr>
              <w:widowControl w:val="0"/>
              <w:spacing w:line="276" w:lineRule="auto"/>
              <w:ind w:left="144" w:hanging="144"/>
              <w:rPr>
                <w:rFonts w:cs="Calibri"/>
                <w:highlight w:val="yellow"/>
                <w:lang w:eastAsia="en-US"/>
              </w:rPr>
            </w:pPr>
            <w:hyperlink r:id="rId82" w:history="1">
              <w:r w:rsidR="00707EA0" w:rsidRPr="006A5B19">
                <w:rPr>
                  <w:rFonts w:cs="Calibri"/>
                  <w:highlight w:val="yellow"/>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491B21C5" w14:textId="4D7F3457" w:rsidR="00707EA0" w:rsidRPr="006A5B19" w:rsidRDefault="00707EA0" w:rsidP="005439A9">
            <w:pPr>
              <w:widowControl w:val="0"/>
              <w:spacing w:line="276" w:lineRule="auto"/>
              <w:ind w:left="144" w:hanging="144"/>
              <w:rPr>
                <w:rFonts w:cs="Calibri"/>
                <w:lang w:eastAsia="en-US"/>
              </w:rPr>
            </w:pPr>
            <w:r>
              <w:rPr>
                <w:rFonts w:cs="Calibri"/>
                <w:lang w:eastAsia="en-US"/>
              </w:rPr>
              <w:t>moved from 9.2.3</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0EE9162C" w:rsidR="00C86CB0" w:rsidRPr="006A5B19" w:rsidRDefault="005A2972" w:rsidP="005439A9">
            <w:pPr>
              <w:widowControl w:val="0"/>
              <w:spacing w:line="276" w:lineRule="auto"/>
              <w:ind w:left="144" w:hanging="144"/>
              <w:rPr>
                <w:rFonts w:cs="Calibri"/>
                <w:highlight w:val="yellow"/>
                <w:lang w:eastAsia="en-US"/>
              </w:rPr>
            </w:pPr>
            <w:hyperlink r:id="rId83" w:history="1">
              <w:r w:rsidR="00C86CB0" w:rsidRPr="006A5B19">
                <w:rPr>
                  <w:rFonts w:cs="Calibri"/>
                  <w:highlight w:val="yellow"/>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A3C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08586B8E" w:rsidR="005810DB" w:rsidRPr="006A5B19" w:rsidRDefault="005A2972" w:rsidP="005439A9">
            <w:pPr>
              <w:widowControl w:val="0"/>
              <w:spacing w:line="276" w:lineRule="auto"/>
              <w:ind w:left="144" w:hanging="144"/>
              <w:rPr>
                <w:rFonts w:cs="Calibri"/>
                <w:highlight w:val="yellow"/>
                <w:lang w:eastAsia="en-US"/>
              </w:rPr>
            </w:pPr>
            <w:hyperlink r:id="rId84" w:history="1">
              <w:r w:rsidR="005810DB" w:rsidRPr="006A5B19">
                <w:rPr>
                  <w:rFonts w:cs="Calibri"/>
                  <w:highlight w:val="yellow"/>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19DD1BD" w14:textId="77777777" w:rsidR="005810DB" w:rsidRPr="006A5B19" w:rsidRDefault="005810DB" w:rsidP="005439A9">
            <w:pPr>
              <w:widowControl w:val="0"/>
              <w:spacing w:line="276" w:lineRule="auto"/>
              <w:ind w:left="144" w:hanging="144"/>
              <w:rPr>
                <w:rFonts w:cs="Calibri"/>
                <w:lang w:eastAsia="en-US"/>
              </w:rPr>
            </w:pPr>
            <w:r>
              <w:rPr>
                <w:rFonts w:cs="Calibri"/>
                <w:lang w:eastAsia="en-US"/>
              </w:rPr>
              <w:t>R19, cc</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E789665" w:rsidR="005810DB" w:rsidRPr="006A5B19" w:rsidRDefault="005A2972" w:rsidP="005439A9">
            <w:pPr>
              <w:widowControl w:val="0"/>
              <w:spacing w:line="276" w:lineRule="auto"/>
              <w:ind w:left="144" w:hanging="144"/>
              <w:rPr>
                <w:rFonts w:cs="Calibri"/>
                <w:highlight w:val="yellow"/>
                <w:lang w:eastAsia="en-US"/>
              </w:rPr>
            </w:pPr>
            <w:hyperlink r:id="rId85" w:history="1">
              <w:r w:rsidR="005810DB" w:rsidRPr="006A5B19">
                <w:rPr>
                  <w:rFonts w:cs="Calibri"/>
                  <w:highlight w:val="yellow"/>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4CB45835" w14:textId="77777777" w:rsidR="005810DB" w:rsidRPr="006A5B19" w:rsidRDefault="005810DB" w:rsidP="005439A9">
            <w:pPr>
              <w:widowControl w:val="0"/>
              <w:spacing w:line="276" w:lineRule="auto"/>
              <w:ind w:left="144" w:hanging="144"/>
              <w:rPr>
                <w:rFonts w:cs="Calibri"/>
                <w:lang w:eastAsia="en-US"/>
              </w:rPr>
            </w:pPr>
            <w:r>
              <w:rPr>
                <w:rFonts w:cs="Calibri"/>
                <w:lang w:eastAsia="en-US"/>
              </w:rPr>
              <w:t>cc</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0A281DE3" w:rsidR="006A5B19" w:rsidRPr="006A5B19" w:rsidRDefault="005A2972" w:rsidP="006A5B19">
            <w:pPr>
              <w:widowControl w:val="0"/>
              <w:spacing w:line="276" w:lineRule="auto"/>
              <w:ind w:left="144" w:hanging="144"/>
              <w:rPr>
                <w:rFonts w:cs="Calibri"/>
                <w:highlight w:val="yellow"/>
                <w:lang w:eastAsia="en-US"/>
              </w:rPr>
            </w:pPr>
            <w:hyperlink r:id="rId86" w:history="1">
              <w:r w:rsidR="006A5B19" w:rsidRPr="006A5B19">
                <w:rPr>
                  <w:rFonts w:cs="Calibri"/>
                  <w:highlight w:val="yellow"/>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EE4A847" w14:textId="08C6F164" w:rsidR="00D62330" w:rsidRPr="006A5B19" w:rsidRDefault="00D62330" w:rsidP="006A5B19">
            <w:pPr>
              <w:widowControl w:val="0"/>
              <w:spacing w:line="276" w:lineRule="auto"/>
              <w:ind w:left="144" w:hanging="144"/>
              <w:rPr>
                <w:rFonts w:cs="Calibri"/>
                <w:lang w:eastAsia="en-US"/>
              </w:rPr>
            </w:pPr>
            <w:r>
              <w:rPr>
                <w:rFonts w:cs="Calibri"/>
                <w:lang w:eastAsia="en-US"/>
              </w:rPr>
              <w:t>cc</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2"/>
            </w:pPr>
            <w:bookmarkStart w:id="14" w:name="_Toc221271839"/>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5CB0E0E8" w:rsidR="006A5B19" w:rsidRPr="006A5B19" w:rsidRDefault="005A2972" w:rsidP="006A5B19">
            <w:pPr>
              <w:widowControl w:val="0"/>
              <w:spacing w:line="276" w:lineRule="auto"/>
              <w:ind w:left="144" w:hanging="144"/>
              <w:rPr>
                <w:rFonts w:cs="Calibri"/>
                <w:highlight w:val="yellow"/>
                <w:lang w:eastAsia="en-US"/>
              </w:rPr>
            </w:pPr>
            <w:hyperlink r:id="rId87" w:history="1">
              <w:r w:rsidR="006A5B19" w:rsidRPr="006A5B19">
                <w:rPr>
                  <w:rFonts w:cs="Calibri"/>
                  <w:highlight w:val="yellow"/>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B480" w14:textId="2E37F5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4EEEC40E" w:rsidR="006A5B19" w:rsidRPr="006A5B19" w:rsidRDefault="005A2972" w:rsidP="006A5B19">
            <w:pPr>
              <w:widowControl w:val="0"/>
              <w:spacing w:line="276" w:lineRule="auto"/>
              <w:ind w:left="144" w:hanging="144"/>
              <w:rPr>
                <w:rFonts w:cs="Calibri"/>
                <w:highlight w:val="yellow"/>
                <w:lang w:eastAsia="en-US"/>
              </w:rPr>
            </w:pPr>
            <w:hyperlink r:id="rId88" w:history="1">
              <w:r w:rsidR="006A5B19"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0AC37613" w:rsidR="006A5B19" w:rsidRPr="006A5B19" w:rsidRDefault="005A2972" w:rsidP="006A5B19">
            <w:pPr>
              <w:widowControl w:val="0"/>
              <w:spacing w:line="276" w:lineRule="auto"/>
              <w:ind w:left="144" w:hanging="144"/>
              <w:rPr>
                <w:rFonts w:cs="Calibri"/>
                <w:highlight w:val="yellow"/>
                <w:lang w:eastAsia="en-US"/>
              </w:rPr>
            </w:pPr>
            <w:hyperlink r:id="rId89" w:history="1">
              <w:r w:rsidR="006A5B19" w:rsidRPr="006A5B19">
                <w:rPr>
                  <w:rFonts w:cs="Calibri"/>
                  <w:highlight w:val="yellow"/>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17664C6" w14:textId="57AE0150" w:rsidR="00C544B1" w:rsidRPr="006A5B19" w:rsidRDefault="00C544B1" w:rsidP="006A5B19">
            <w:pPr>
              <w:widowControl w:val="0"/>
              <w:spacing w:line="276" w:lineRule="auto"/>
              <w:ind w:left="144" w:hanging="144"/>
              <w:rPr>
                <w:rFonts w:cs="Calibri"/>
                <w:lang w:eastAsia="en-US"/>
              </w:rPr>
            </w:pPr>
            <w:r>
              <w:rPr>
                <w:rFonts w:cs="Calibri"/>
                <w:lang w:eastAsia="en-US"/>
              </w:rPr>
              <w:t>R17, cc</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29F0F725" w:rsidR="00146933" w:rsidRPr="006A5B19" w:rsidRDefault="005A2972" w:rsidP="005439A9">
            <w:pPr>
              <w:widowControl w:val="0"/>
              <w:spacing w:line="276" w:lineRule="auto"/>
              <w:ind w:left="144" w:hanging="144"/>
              <w:rPr>
                <w:rFonts w:cs="Calibri"/>
                <w:highlight w:val="yellow"/>
                <w:lang w:eastAsia="en-US"/>
              </w:rPr>
            </w:pPr>
            <w:hyperlink r:id="rId90" w:history="1">
              <w:r w:rsidR="00146933" w:rsidRPr="006A5B19">
                <w:rPr>
                  <w:rFonts w:cs="Calibri"/>
                  <w:highlight w:val="yellow"/>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35029"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384F370C" w:rsidR="006659CD" w:rsidRPr="006A5B19" w:rsidRDefault="005A2972" w:rsidP="005439A9">
            <w:pPr>
              <w:widowControl w:val="0"/>
              <w:spacing w:line="276" w:lineRule="auto"/>
              <w:ind w:left="144" w:hanging="144"/>
              <w:rPr>
                <w:rFonts w:cs="Calibri"/>
                <w:highlight w:val="yellow"/>
                <w:lang w:eastAsia="en-US"/>
              </w:rPr>
            </w:pPr>
            <w:hyperlink r:id="rId91" w:history="1">
              <w:r w:rsidR="006659CD" w:rsidRPr="006A5B19">
                <w:rPr>
                  <w:rFonts w:cs="Calibri"/>
                  <w:highlight w:val="yellow"/>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545EC"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5F76FBC0" w:rsidR="00146933" w:rsidRPr="006A5B19" w:rsidRDefault="005A2972" w:rsidP="005439A9">
            <w:pPr>
              <w:widowControl w:val="0"/>
              <w:spacing w:line="276" w:lineRule="auto"/>
              <w:ind w:left="144" w:hanging="144"/>
              <w:rPr>
                <w:rFonts w:cs="Calibri"/>
                <w:highlight w:val="yellow"/>
                <w:lang w:eastAsia="en-US"/>
              </w:rPr>
            </w:pPr>
            <w:hyperlink r:id="rId92" w:history="1">
              <w:r w:rsidR="00146933" w:rsidRPr="006A5B19">
                <w:rPr>
                  <w:rFonts w:cs="Calibri"/>
                  <w:highlight w:val="yellow"/>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70445"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905963E" w:rsidR="00733F31" w:rsidRPr="006A5B19" w:rsidRDefault="005A2972" w:rsidP="005439A9">
            <w:pPr>
              <w:widowControl w:val="0"/>
              <w:spacing w:line="276" w:lineRule="auto"/>
              <w:ind w:left="144" w:hanging="144"/>
              <w:rPr>
                <w:rFonts w:cs="Calibri"/>
                <w:highlight w:val="yellow"/>
                <w:lang w:eastAsia="en-US"/>
              </w:rPr>
            </w:pPr>
            <w:hyperlink r:id="rId93" w:history="1">
              <w:r w:rsidR="00733F31" w:rsidRPr="006A5B19">
                <w:rPr>
                  <w:rFonts w:cs="Calibri"/>
                  <w:highlight w:val="yellow"/>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73F3B5DE" w14:textId="47E888D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1CFE7F2D" w:rsidR="00733F31" w:rsidRPr="006A5B19" w:rsidRDefault="005A2972" w:rsidP="005439A9">
            <w:pPr>
              <w:widowControl w:val="0"/>
              <w:spacing w:line="276" w:lineRule="auto"/>
              <w:ind w:left="144" w:hanging="144"/>
              <w:rPr>
                <w:rFonts w:cs="Calibri"/>
                <w:highlight w:val="yellow"/>
                <w:lang w:eastAsia="en-US"/>
              </w:rPr>
            </w:pPr>
            <w:hyperlink r:id="rId94" w:history="1">
              <w:r w:rsidR="00733F31"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1A0782E9" w:rsidR="006659CD" w:rsidRPr="006A5B19" w:rsidRDefault="005A2972" w:rsidP="005439A9">
            <w:pPr>
              <w:widowControl w:val="0"/>
              <w:spacing w:line="276" w:lineRule="auto"/>
              <w:ind w:left="144" w:hanging="144"/>
              <w:rPr>
                <w:rFonts w:cs="Calibri"/>
                <w:highlight w:val="yellow"/>
                <w:lang w:eastAsia="en-US"/>
              </w:rPr>
            </w:pPr>
            <w:hyperlink r:id="rId95" w:history="1">
              <w:r w:rsidR="006659CD"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1C5DE640" w:rsidR="006659CD" w:rsidRPr="006A5B19" w:rsidRDefault="005A2972" w:rsidP="005439A9">
            <w:pPr>
              <w:widowControl w:val="0"/>
              <w:spacing w:line="276" w:lineRule="auto"/>
              <w:ind w:left="144" w:hanging="144"/>
              <w:rPr>
                <w:rFonts w:cs="Calibri"/>
                <w:highlight w:val="yellow"/>
                <w:lang w:eastAsia="en-US"/>
              </w:rPr>
            </w:pPr>
            <w:hyperlink r:id="rId96" w:history="1">
              <w:r w:rsidR="006659CD"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3147DB55" w:rsidR="00733F31" w:rsidRPr="006A5B19" w:rsidRDefault="005A2972" w:rsidP="005439A9">
            <w:pPr>
              <w:widowControl w:val="0"/>
              <w:spacing w:line="276" w:lineRule="auto"/>
              <w:ind w:left="144" w:hanging="144"/>
              <w:rPr>
                <w:rFonts w:cs="Calibri"/>
                <w:highlight w:val="yellow"/>
                <w:lang w:eastAsia="en-US"/>
              </w:rPr>
            </w:pPr>
            <w:hyperlink r:id="rId97" w:history="1">
              <w:r w:rsidR="00733F31"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2F31B179" w:rsidR="00733F31" w:rsidRPr="006A5B19" w:rsidRDefault="005A2972" w:rsidP="005439A9">
            <w:pPr>
              <w:widowControl w:val="0"/>
              <w:spacing w:line="276" w:lineRule="auto"/>
              <w:ind w:left="144" w:hanging="144"/>
              <w:rPr>
                <w:rFonts w:cs="Calibri"/>
                <w:highlight w:val="yellow"/>
                <w:lang w:eastAsia="en-US"/>
              </w:rPr>
            </w:pPr>
            <w:hyperlink r:id="rId98" w:history="1">
              <w:r w:rsidR="00733F31"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6706AE" w14:paraId="2A05C0F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9279D" w14:textId="6BFED76B" w:rsidR="006A5B19" w:rsidRPr="006A5B19" w:rsidRDefault="005A2972" w:rsidP="006A5B19">
            <w:pPr>
              <w:widowControl w:val="0"/>
              <w:spacing w:line="276" w:lineRule="auto"/>
              <w:ind w:left="144" w:hanging="144"/>
              <w:rPr>
                <w:rFonts w:cs="Calibri"/>
                <w:highlight w:val="yellow"/>
                <w:lang w:eastAsia="en-US"/>
              </w:rPr>
            </w:pPr>
            <w:hyperlink r:id="rId99" w:history="1">
              <w:r w:rsidR="006A5B19" w:rsidRPr="006A5B19">
                <w:rPr>
                  <w:rFonts w:cs="Calibri"/>
                  <w:highlight w:val="yellow"/>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189B3" w14:textId="7DDB7CD0"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CC" w14:textId="685042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F95046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1D952" w14:textId="7E370592" w:rsidR="006A5B19" w:rsidRPr="006A5B19" w:rsidRDefault="005A2972" w:rsidP="006A5B19">
            <w:pPr>
              <w:widowControl w:val="0"/>
              <w:spacing w:line="276" w:lineRule="auto"/>
              <w:ind w:left="144" w:hanging="144"/>
              <w:rPr>
                <w:rFonts w:cs="Calibri"/>
                <w:highlight w:val="yellow"/>
                <w:lang w:eastAsia="en-US"/>
              </w:rPr>
            </w:pPr>
            <w:hyperlink r:id="rId100" w:history="1">
              <w:r w:rsidR="006A5B19" w:rsidRPr="006A5B19">
                <w:rPr>
                  <w:rFonts w:cs="Calibri"/>
                  <w:highlight w:val="yellow"/>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AF316" w14:textId="7A6590C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C53BC" w14:textId="256FDB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9530AD" w:rsidRPr="006706AE" w14:paraId="0D857D8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C3AB5" w14:textId="61A26242" w:rsidR="009530AD" w:rsidRPr="006A5B19" w:rsidRDefault="005A2972" w:rsidP="005439A9">
            <w:pPr>
              <w:widowControl w:val="0"/>
              <w:spacing w:line="276" w:lineRule="auto"/>
              <w:ind w:left="144" w:hanging="144"/>
              <w:rPr>
                <w:rFonts w:cs="Calibri"/>
                <w:highlight w:val="yellow"/>
                <w:lang w:eastAsia="en-US"/>
              </w:rPr>
            </w:pPr>
            <w:hyperlink r:id="rId101" w:history="1">
              <w:r w:rsidR="009530AD" w:rsidRPr="006A5B19">
                <w:rPr>
                  <w:rFonts w:cs="Calibri"/>
                  <w:highlight w:val="yellow"/>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0324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0FB9881E" w:rsidR="009530AD" w:rsidRPr="006A5B19" w:rsidRDefault="005A2972" w:rsidP="005439A9">
            <w:pPr>
              <w:widowControl w:val="0"/>
              <w:spacing w:line="276" w:lineRule="auto"/>
              <w:ind w:left="144" w:hanging="144"/>
              <w:rPr>
                <w:rFonts w:cs="Calibri"/>
                <w:highlight w:val="yellow"/>
                <w:lang w:eastAsia="en-US"/>
              </w:rPr>
            </w:pPr>
            <w:hyperlink r:id="rId102" w:history="1">
              <w:r w:rsidR="009530AD"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4668B66E" w:rsidR="009530AD" w:rsidRPr="006A5B19" w:rsidRDefault="005A2972" w:rsidP="005439A9">
            <w:pPr>
              <w:widowControl w:val="0"/>
              <w:spacing w:line="276" w:lineRule="auto"/>
              <w:ind w:left="144" w:hanging="144"/>
              <w:rPr>
                <w:rFonts w:cs="Calibri"/>
                <w:highlight w:val="yellow"/>
                <w:lang w:eastAsia="en-US"/>
              </w:rPr>
            </w:pPr>
            <w:hyperlink r:id="rId103" w:history="1">
              <w:r w:rsidR="009530AD"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B4D6845" w:rsidR="009530AD" w:rsidRPr="006A5B19" w:rsidRDefault="005A2972" w:rsidP="005439A9">
            <w:pPr>
              <w:widowControl w:val="0"/>
              <w:spacing w:line="276" w:lineRule="auto"/>
              <w:ind w:left="144" w:hanging="144"/>
              <w:rPr>
                <w:rFonts w:cs="Calibri"/>
                <w:highlight w:val="yellow"/>
                <w:lang w:eastAsia="en-US"/>
              </w:rPr>
            </w:pPr>
            <w:hyperlink r:id="rId104" w:history="1">
              <w:r w:rsidR="009530AD"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6706AE" w14:paraId="5F3287E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83BA6" w14:textId="745B4000" w:rsidR="009530AD" w:rsidRPr="006A5B19" w:rsidRDefault="005A2972" w:rsidP="005439A9">
            <w:pPr>
              <w:widowControl w:val="0"/>
              <w:spacing w:line="276" w:lineRule="auto"/>
              <w:ind w:left="144" w:hanging="144"/>
              <w:rPr>
                <w:rFonts w:cs="Calibri"/>
                <w:highlight w:val="yellow"/>
                <w:lang w:eastAsia="en-US"/>
              </w:rPr>
            </w:pPr>
            <w:hyperlink r:id="rId105" w:history="1">
              <w:r w:rsidR="009530AD" w:rsidRPr="006A5B19">
                <w:rPr>
                  <w:rFonts w:cs="Calibri"/>
                  <w:highlight w:val="yellow"/>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511D8"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A4A5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1BA5AC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58244" w14:textId="52704A82" w:rsidR="009530AD" w:rsidRPr="006A5B19" w:rsidRDefault="005A2972" w:rsidP="005439A9">
            <w:pPr>
              <w:widowControl w:val="0"/>
              <w:spacing w:line="276" w:lineRule="auto"/>
              <w:ind w:left="144" w:hanging="144"/>
              <w:rPr>
                <w:rFonts w:cs="Calibri"/>
                <w:highlight w:val="yellow"/>
                <w:lang w:eastAsia="en-US"/>
              </w:rPr>
            </w:pPr>
            <w:hyperlink r:id="rId106" w:history="1">
              <w:r w:rsidR="009530AD" w:rsidRPr="006A5B19">
                <w:rPr>
                  <w:rFonts w:cs="Calibri"/>
                  <w:highlight w:val="yellow"/>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3252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4F05B"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7AE700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6C53A" w14:textId="6CDBE93C" w:rsidR="009530AD" w:rsidRPr="006A5B19" w:rsidRDefault="005A2972" w:rsidP="005439A9">
            <w:pPr>
              <w:widowControl w:val="0"/>
              <w:spacing w:line="276" w:lineRule="auto"/>
              <w:ind w:left="144" w:hanging="144"/>
              <w:rPr>
                <w:rFonts w:cs="Calibri"/>
                <w:highlight w:val="yellow"/>
                <w:lang w:eastAsia="en-US"/>
              </w:rPr>
            </w:pPr>
            <w:hyperlink r:id="rId107" w:history="1">
              <w:r w:rsidR="009530AD" w:rsidRPr="006A5B19">
                <w:rPr>
                  <w:rFonts w:cs="Calibri"/>
                  <w:highlight w:val="yellow"/>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91B7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F4C1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CR1552r2, TS 38.423 v18.7.0, Rel-18, Cat. F</w:t>
            </w:r>
          </w:p>
        </w:tc>
      </w:tr>
      <w:tr w:rsidR="009530AD" w:rsidRPr="006706AE" w14:paraId="6DA164D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9EDF0" w14:textId="08D9985B" w:rsidR="009530AD" w:rsidRPr="006A5B19" w:rsidRDefault="005A2972" w:rsidP="005439A9">
            <w:pPr>
              <w:widowControl w:val="0"/>
              <w:spacing w:line="276" w:lineRule="auto"/>
              <w:ind w:left="144" w:hanging="144"/>
              <w:rPr>
                <w:rFonts w:cs="Calibri"/>
                <w:highlight w:val="yellow"/>
                <w:lang w:eastAsia="en-US"/>
              </w:rPr>
            </w:pPr>
            <w:hyperlink r:id="rId108" w:history="1">
              <w:r w:rsidR="009530AD" w:rsidRPr="006A5B19">
                <w:rPr>
                  <w:rFonts w:cs="Calibri"/>
                  <w:highlight w:val="yellow"/>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9CADC"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E8160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CR1553r2, TS 38.423 v19.1.0, Rel-19, Cat. A</w:t>
            </w:r>
          </w:p>
        </w:tc>
      </w:tr>
      <w:tr w:rsidR="009530AD" w:rsidRPr="006706AE" w14:paraId="204B52A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3DBAC2D8" w:rsidR="009530AD" w:rsidRPr="006A5B19" w:rsidRDefault="005A2972" w:rsidP="005439A9">
            <w:pPr>
              <w:widowControl w:val="0"/>
              <w:spacing w:line="276" w:lineRule="auto"/>
              <w:ind w:left="144" w:hanging="144"/>
              <w:rPr>
                <w:rFonts w:cs="Calibri"/>
                <w:highlight w:val="yellow"/>
                <w:lang w:eastAsia="en-US"/>
              </w:rPr>
            </w:pPr>
            <w:hyperlink r:id="rId109" w:history="1">
              <w:r w:rsidR="009530AD" w:rsidRPr="006A5B19">
                <w:rPr>
                  <w:rFonts w:cs="Calibri"/>
                  <w:highlight w:val="yellow"/>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C0868"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discussion</w:t>
            </w:r>
          </w:p>
        </w:tc>
      </w:tr>
      <w:tr w:rsidR="009530AD" w:rsidRPr="006706AE" w14:paraId="44004A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88F9" w14:textId="2DA81327" w:rsidR="009530AD" w:rsidRPr="006A5B19" w:rsidRDefault="005A2972" w:rsidP="005439A9">
            <w:pPr>
              <w:widowControl w:val="0"/>
              <w:spacing w:line="276" w:lineRule="auto"/>
              <w:ind w:left="144" w:hanging="144"/>
              <w:rPr>
                <w:rFonts w:cs="Calibri"/>
                <w:highlight w:val="yellow"/>
                <w:lang w:eastAsia="en-US"/>
              </w:rPr>
            </w:pPr>
            <w:hyperlink r:id="rId110" w:history="1">
              <w:r w:rsidR="009530AD" w:rsidRPr="006A5B19">
                <w:rPr>
                  <w:rFonts w:cs="Calibri"/>
                  <w:highlight w:val="yellow"/>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66EE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 xml:space="preserve">UE Context Retention for NG - Stage 2 (Ericsson, Huawei, Jio Platforms, Thales, Nokia, Airbus, Verizon, Deutsche Telekom, AT&amp;T, Samsung, China </w:t>
            </w:r>
            <w:r w:rsidRPr="003C0258">
              <w:rPr>
                <w:rFonts w:cs="Calibri"/>
                <w:lang w:eastAsia="en-US"/>
              </w:rPr>
              <w:lastRenderedPageBreak/>
              <w:t>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A7C5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lastRenderedPageBreak/>
              <w:t>draftCR</w:t>
            </w:r>
          </w:p>
        </w:tc>
      </w:tr>
      <w:tr w:rsidR="009530AD" w:rsidRPr="006706AE" w14:paraId="3EAEC8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299761" w14:textId="10E157BD" w:rsidR="009530AD" w:rsidRPr="006A5B19" w:rsidRDefault="005A2972" w:rsidP="005439A9">
            <w:pPr>
              <w:widowControl w:val="0"/>
              <w:spacing w:line="276" w:lineRule="auto"/>
              <w:ind w:left="144" w:hanging="144"/>
              <w:rPr>
                <w:rFonts w:cs="Calibri"/>
                <w:highlight w:val="yellow"/>
                <w:lang w:eastAsia="en-US"/>
              </w:rPr>
            </w:pPr>
            <w:hyperlink r:id="rId111" w:history="1">
              <w:r w:rsidR="009530AD" w:rsidRPr="006A5B19">
                <w:rPr>
                  <w:rFonts w:cs="Calibri"/>
                  <w:highlight w:val="yellow"/>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13C9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DD98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draftCR</w:t>
            </w:r>
          </w:p>
        </w:tc>
      </w:tr>
      <w:tr w:rsidR="009530AD" w:rsidRPr="006706AE" w14:paraId="7E52414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11D568" w14:textId="19B9C252" w:rsidR="009530AD" w:rsidRPr="006A5B19" w:rsidRDefault="005A2972" w:rsidP="005439A9">
            <w:pPr>
              <w:widowControl w:val="0"/>
              <w:spacing w:line="276" w:lineRule="auto"/>
              <w:ind w:left="144" w:hanging="144"/>
              <w:rPr>
                <w:rFonts w:cs="Calibri"/>
                <w:highlight w:val="yellow"/>
                <w:lang w:eastAsia="en-US"/>
              </w:rPr>
            </w:pPr>
            <w:hyperlink r:id="rId112" w:history="1">
              <w:r w:rsidR="009530AD" w:rsidRPr="006A5B19">
                <w:rPr>
                  <w:rFonts w:cs="Calibri"/>
                  <w:highlight w:val="yellow"/>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13BD4E"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496DDB1E" w:rsidR="009530AD" w:rsidRPr="006A5B19" w:rsidRDefault="005A2972" w:rsidP="005439A9">
            <w:pPr>
              <w:widowControl w:val="0"/>
              <w:spacing w:line="276" w:lineRule="auto"/>
              <w:ind w:left="144" w:hanging="144"/>
              <w:rPr>
                <w:rFonts w:cs="Calibri"/>
                <w:highlight w:val="yellow"/>
                <w:lang w:eastAsia="en-US"/>
              </w:rPr>
            </w:pPr>
            <w:hyperlink r:id="rId113" w:history="1">
              <w:r w:rsidR="009530AD"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2165EA2A" w:rsidR="00EB169A" w:rsidRPr="006A5B19" w:rsidRDefault="005A2972" w:rsidP="005439A9">
            <w:pPr>
              <w:widowControl w:val="0"/>
              <w:spacing w:line="276" w:lineRule="auto"/>
              <w:ind w:left="144" w:hanging="144"/>
              <w:rPr>
                <w:rFonts w:cs="Calibri"/>
                <w:highlight w:val="yellow"/>
                <w:lang w:eastAsia="en-US"/>
              </w:rPr>
            </w:pPr>
            <w:hyperlink r:id="rId114" w:history="1">
              <w:r w:rsidR="00EB169A"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1C0D8BF9" w:rsidR="00EB169A" w:rsidRPr="006A5B19" w:rsidRDefault="005A2972" w:rsidP="005439A9">
            <w:pPr>
              <w:widowControl w:val="0"/>
              <w:spacing w:line="276" w:lineRule="auto"/>
              <w:ind w:left="144" w:hanging="144"/>
              <w:rPr>
                <w:rFonts w:cs="Calibri"/>
                <w:highlight w:val="yellow"/>
                <w:lang w:eastAsia="en-US"/>
              </w:rPr>
            </w:pPr>
            <w:hyperlink r:id="rId115" w:history="1">
              <w:r w:rsidR="00EB169A"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5E53C377" w:rsidR="00EB169A" w:rsidRPr="006A5B19" w:rsidRDefault="005A2972" w:rsidP="005439A9">
            <w:pPr>
              <w:widowControl w:val="0"/>
              <w:spacing w:line="276" w:lineRule="auto"/>
              <w:ind w:left="144" w:hanging="144"/>
              <w:rPr>
                <w:rFonts w:cs="Calibri"/>
                <w:highlight w:val="yellow"/>
                <w:lang w:eastAsia="en-US"/>
              </w:rPr>
            </w:pPr>
            <w:hyperlink r:id="rId116" w:history="1">
              <w:r w:rsidR="00EB169A"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240711FB" w:rsidR="00EB169A" w:rsidRPr="006A5B19" w:rsidRDefault="005A2972" w:rsidP="005439A9">
            <w:pPr>
              <w:widowControl w:val="0"/>
              <w:spacing w:line="276" w:lineRule="auto"/>
              <w:ind w:left="144" w:hanging="144"/>
              <w:rPr>
                <w:rFonts w:cs="Calibri"/>
                <w:highlight w:val="yellow"/>
                <w:lang w:eastAsia="en-US"/>
              </w:rPr>
            </w:pPr>
            <w:hyperlink r:id="rId117" w:history="1">
              <w:r w:rsidR="00EB169A"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1F248D26" w:rsidR="00EB169A" w:rsidRPr="006A5B19" w:rsidRDefault="005A2972" w:rsidP="005439A9">
            <w:pPr>
              <w:widowControl w:val="0"/>
              <w:spacing w:line="276" w:lineRule="auto"/>
              <w:ind w:left="144" w:hanging="144"/>
              <w:rPr>
                <w:rFonts w:cs="Calibri"/>
                <w:highlight w:val="yellow"/>
                <w:lang w:eastAsia="en-US"/>
              </w:rPr>
            </w:pPr>
            <w:hyperlink r:id="rId118" w:history="1">
              <w:r w:rsidR="00EB169A"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0CE90B34" w:rsidR="009530AD" w:rsidRPr="006A5B19" w:rsidRDefault="005A2972" w:rsidP="005439A9">
            <w:pPr>
              <w:widowControl w:val="0"/>
              <w:spacing w:line="276" w:lineRule="auto"/>
              <w:ind w:left="144" w:hanging="144"/>
              <w:rPr>
                <w:rFonts w:cs="Calibri"/>
                <w:highlight w:val="yellow"/>
                <w:lang w:eastAsia="en-US"/>
              </w:rPr>
            </w:pPr>
            <w:hyperlink r:id="rId119" w:history="1">
              <w:r w:rsidR="009530AD"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15582902" w:rsidR="009530AD" w:rsidRPr="006A5B19" w:rsidRDefault="005A2972" w:rsidP="005439A9">
            <w:pPr>
              <w:widowControl w:val="0"/>
              <w:spacing w:line="276" w:lineRule="auto"/>
              <w:ind w:left="144" w:hanging="144"/>
              <w:rPr>
                <w:rFonts w:cs="Calibri"/>
                <w:highlight w:val="yellow"/>
                <w:lang w:eastAsia="en-US"/>
              </w:rPr>
            </w:pPr>
            <w:hyperlink r:id="rId120" w:history="1">
              <w:r w:rsidR="009530AD"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0A3FF66E" w:rsidR="009530AD" w:rsidRPr="006A5B19" w:rsidRDefault="005A2972" w:rsidP="005439A9">
            <w:pPr>
              <w:widowControl w:val="0"/>
              <w:spacing w:line="276" w:lineRule="auto"/>
              <w:ind w:left="144" w:hanging="144"/>
              <w:rPr>
                <w:rFonts w:cs="Calibri"/>
                <w:highlight w:val="yellow"/>
                <w:lang w:eastAsia="en-US"/>
              </w:rPr>
            </w:pPr>
            <w:hyperlink r:id="rId121" w:history="1">
              <w:r w:rsidR="009530AD"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6BBA41FC" w:rsidR="009530AD" w:rsidRPr="006A5B19" w:rsidRDefault="005A2972" w:rsidP="005439A9">
            <w:pPr>
              <w:widowControl w:val="0"/>
              <w:spacing w:line="276" w:lineRule="auto"/>
              <w:ind w:left="144" w:hanging="144"/>
              <w:rPr>
                <w:rFonts w:cs="Calibri"/>
                <w:highlight w:val="yellow"/>
                <w:lang w:eastAsia="en-US"/>
              </w:rPr>
            </w:pPr>
            <w:hyperlink r:id="rId122" w:history="1">
              <w:r w:rsidR="009530AD"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0A0466A7" w:rsidR="00EB169A" w:rsidRPr="006A5B19" w:rsidRDefault="005A2972" w:rsidP="005439A9">
            <w:pPr>
              <w:widowControl w:val="0"/>
              <w:spacing w:line="276" w:lineRule="auto"/>
              <w:ind w:left="144" w:hanging="144"/>
              <w:rPr>
                <w:rFonts w:cs="Calibri"/>
                <w:highlight w:val="yellow"/>
                <w:lang w:eastAsia="en-US"/>
              </w:rPr>
            </w:pPr>
            <w:hyperlink r:id="rId123" w:history="1">
              <w:r w:rsidR="00EB169A"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17205854" w:rsidR="00EB169A" w:rsidRPr="006A5B19" w:rsidRDefault="005A2972" w:rsidP="005439A9">
            <w:pPr>
              <w:widowControl w:val="0"/>
              <w:spacing w:line="276" w:lineRule="auto"/>
              <w:ind w:left="144" w:hanging="144"/>
              <w:rPr>
                <w:rFonts w:cs="Calibri"/>
                <w:highlight w:val="yellow"/>
                <w:lang w:eastAsia="en-US"/>
              </w:rPr>
            </w:pPr>
            <w:hyperlink r:id="rId124" w:history="1">
              <w:r w:rsidR="00EB169A"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619CABB6" w:rsidR="00EB169A" w:rsidRPr="006A5B19" w:rsidRDefault="005A2972" w:rsidP="005439A9">
            <w:pPr>
              <w:widowControl w:val="0"/>
              <w:spacing w:line="276" w:lineRule="auto"/>
              <w:ind w:left="144" w:hanging="144"/>
              <w:rPr>
                <w:rFonts w:cs="Calibri"/>
                <w:highlight w:val="yellow"/>
                <w:lang w:eastAsia="en-US"/>
              </w:rPr>
            </w:pPr>
            <w:hyperlink r:id="rId125" w:history="1">
              <w:r w:rsidR="00EB169A"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4E96A86B" w:rsidR="00EB169A" w:rsidRPr="006A5B19" w:rsidRDefault="005A2972" w:rsidP="005439A9">
            <w:pPr>
              <w:widowControl w:val="0"/>
              <w:spacing w:line="276" w:lineRule="auto"/>
              <w:ind w:left="144" w:hanging="144"/>
              <w:rPr>
                <w:rFonts w:cs="Calibri"/>
                <w:highlight w:val="yellow"/>
                <w:lang w:eastAsia="en-US"/>
              </w:rPr>
            </w:pPr>
            <w:hyperlink r:id="rId126" w:history="1">
              <w:r w:rsidR="00EB169A"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25565426" w:rsidR="00B801FE" w:rsidRPr="006A5B19" w:rsidRDefault="005A2972" w:rsidP="005439A9">
            <w:pPr>
              <w:widowControl w:val="0"/>
              <w:spacing w:line="276" w:lineRule="auto"/>
              <w:ind w:left="144" w:hanging="144"/>
              <w:rPr>
                <w:rFonts w:cs="Calibri"/>
                <w:highlight w:val="yellow"/>
                <w:lang w:eastAsia="en-US"/>
              </w:rPr>
            </w:pPr>
            <w:hyperlink r:id="rId127" w:history="1">
              <w:r w:rsidR="00B801FE"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6706AE" w14:paraId="516C24B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D2EBE2" w14:textId="2537FE2D" w:rsidR="002C374E" w:rsidRPr="006A5B19" w:rsidRDefault="005A2972" w:rsidP="005439A9">
            <w:pPr>
              <w:widowControl w:val="0"/>
              <w:spacing w:line="276" w:lineRule="auto"/>
              <w:ind w:left="144" w:hanging="144"/>
              <w:rPr>
                <w:rFonts w:cs="Calibri"/>
                <w:highlight w:val="yellow"/>
                <w:lang w:eastAsia="en-US"/>
              </w:rPr>
            </w:pPr>
            <w:hyperlink r:id="rId128" w:history="1">
              <w:r w:rsidR="002C374E" w:rsidRPr="006A5B19">
                <w:rPr>
                  <w:rFonts w:cs="Calibri"/>
                  <w:highlight w:val="yellow"/>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006C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0928"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CR1409r, TS 38.413 v17.14.0, Rel-17, Cat. F</w:t>
            </w:r>
          </w:p>
        </w:tc>
      </w:tr>
      <w:tr w:rsidR="002C374E" w:rsidRPr="006706AE" w14:paraId="665BF46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4A83" w14:textId="35C523A1" w:rsidR="002C374E" w:rsidRPr="006A5B19" w:rsidRDefault="005A2972" w:rsidP="005439A9">
            <w:pPr>
              <w:widowControl w:val="0"/>
              <w:spacing w:line="276" w:lineRule="auto"/>
              <w:ind w:left="144" w:hanging="144"/>
              <w:rPr>
                <w:rFonts w:cs="Calibri"/>
                <w:highlight w:val="yellow"/>
                <w:lang w:eastAsia="en-US"/>
              </w:rPr>
            </w:pPr>
            <w:hyperlink r:id="rId129" w:history="1">
              <w:r w:rsidR="002C374E" w:rsidRPr="006A5B19">
                <w:rPr>
                  <w:rFonts w:cs="Calibri"/>
                  <w:highlight w:val="yellow"/>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C48C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FBA53"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CR1410r, TS 38.413 v18.8.0, Rel-18, Cat. A</w:t>
            </w:r>
          </w:p>
        </w:tc>
      </w:tr>
      <w:tr w:rsidR="002C374E" w:rsidRPr="006706AE" w14:paraId="666B3D3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C86C8" w14:textId="6230E77F" w:rsidR="002C374E" w:rsidRPr="006A5B19" w:rsidRDefault="005A2972" w:rsidP="005439A9">
            <w:pPr>
              <w:widowControl w:val="0"/>
              <w:spacing w:line="276" w:lineRule="auto"/>
              <w:ind w:left="144" w:hanging="144"/>
              <w:rPr>
                <w:rFonts w:cs="Calibri"/>
                <w:highlight w:val="yellow"/>
                <w:lang w:eastAsia="en-US"/>
              </w:rPr>
            </w:pPr>
            <w:hyperlink r:id="rId130" w:history="1">
              <w:r w:rsidR="002C374E" w:rsidRPr="006A5B19">
                <w:rPr>
                  <w:rFonts w:cs="Calibri"/>
                  <w:highlight w:val="yellow"/>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8BA5AA"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19BE"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CR1411r, TS 38.413 v19.1.0, Rel-19, Cat. A</w:t>
            </w:r>
          </w:p>
        </w:tc>
      </w:tr>
      <w:tr w:rsidR="002C374E" w:rsidRPr="006706AE" w14:paraId="5B6F542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8C48B" w14:textId="3298508D" w:rsidR="002C374E" w:rsidRPr="006A5B19" w:rsidRDefault="005A2972" w:rsidP="005439A9">
            <w:pPr>
              <w:widowControl w:val="0"/>
              <w:spacing w:line="276" w:lineRule="auto"/>
              <w:ind w:left="144" w:hanging="144"/>
              <w:rPr>
                <w:rFonts w:cs="Calibri"/>
                <w:highlight w:val="yellow"/>
                <w:lang w:eastAsia="en-US"/>
              </w:rPr>
            </w:pPr>
            <w:hyperlink r:id="rId131" w:history="1">
              <w:r w:rsidR="002C374E" w:rsidRPr="006A5B19">
                <w:rPr>
                  <w:rFonts w:cs="Calibri"/>
                  <w:highlight w:val="yellow"/>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8E69B"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 xml:space="preserve">Beam measurement report quantity (Ericsson, Jio </w:t>
            </w:r>
            <w:r w:rsidRPr="003C0258">
              <w:rPr>
                <w:rFonts w:cs="Calibri"/>
                <w:lang w:eastAsia="en-US"/>
              </w:rPr>
              <w:lastRenderedPageBreak/>
              <w:t>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3A78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lastRenderedPageBreak/>
              <w:t>CR1673r, TS 38.423 v17.13.0, Rel-17, Cat. F</w:t>
            </w:r>
          </w:p>
        </w:tc>
      </w:tr>
      <w:tr w:rsidR="002C374E" w:rsidRPr="006706AE" w14:paraId="2F93CB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CB2D6" w14:textId="7BD7F988" w:rsidR="002C374E" w:rsidRPr="006A5B19" w:rsidRDefault="005A2972" w:rsidP="005439A9">
            <w:pPr>
              <w:widowControl w:val="0"/>
              <w:spacing w:line="276" w:lineRule="auto"/>
              <w:ind w:left="144" w:hanging="144"/>
              <w:rPr>
                <w:rFonts w:cs="Calibri"/>
                <w:highlight w:val="yellow"/>
                <w:lang w:eastAsia="en-US"/>
              </w:rPr>
            </w:pPr>
            <w:hyperlink r:id="rId132" w:history="1">
              <w:r w:rsidR="002C374E" w:rsidRPr="006A5B19">
                <w:rPr>
                  <w:rFonts w:cs="Calibri"/>
                  <w:highlight w:val="yellow"/>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5A4F0"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758C4A"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CR1674r, TS 38.423 v18.7.0, Rel-18, Cat. A</w:t>
            </w:r>
          </w:p>
        </w:tc>
      </w:tr>
      <w:tr w:rsidR="002C374E" w:rsidRPr="006706AE" w14:paraId="50EF6AD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3A8F2" w14:textId="639A44DB" w:rsidR="002C374E" w:rsidRPr="006A5B19" w:rsidRDefault="005A2972" w:rsidP="005439A9">
            <w:pPr>
              <w:widowControl w:val="0"/>
              <w:spacing w:line="276" w:lineRule="auto"/>
              <w:ind w:left="144" w:hanging="144"/>
              <w:rPr>
                <w:rFonts w:cs="Calibri"/>
                <w:highlight w:val="yellow"/>
                <w:lang w:eastAsia="en-US"/>
              </w:rPr>
            </w:pPr>
            <w:hyperlink r:id="rId133" w:history="1">
              <w:r w:rsidR="002C374E" w:rsidRPr="006A5B19">
                <w:rPr>
                  <w:rFonts w:cs="Calibri"/>
                  <w:highlight w:val="yellow"/>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540E1"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6BFF7"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CR1675r, TS 38.423 v19.1.0, Rel-19, Cat. A</w:t>
            </w:r>
          </w:p>
        </w:tc>
      </w:tr>
      <w:tr w:rsidR="002C374E" w:rsidRPr="006706AE" w14:paraId="60716AC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59AB1" w14:textId="3CCDA3F5" w:rsidR="002C374E" w:rsidRPr="006A5B19" w:rsidRDefault="005A2972" w:rsidP="005439A9">
            <w:pPr>
              <w:widowControl w:val="0"/>
              <w:spacing w:line="276" w:lineRule="auto"/>
              <w:ind w:left="144" w:hanging="144"/>
              <w:rPr>
                <w:rFonts w:cs="Calibri"/>
                <w:highlight w:val="yellow"/>
                <w:lang w:eastAsia="en-US"/>
              </w:rPr>
            </w:pPr>
            <w:hyperlink r:id="rId134" w:history="1">
              <w:r w:rsidR="002C374E" w:rsidRPr="006A5B19">
                <w:rPr>
                  <w:rFonts w:cs="Calibri"/>
                  <w:highlight w:val="yellow"/>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C5104"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CE2B1"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CR1677r, TS 38.423 v18.7.0, Rel-18, Cat. F</w:t>
            </w:r>
          </w:p>
        </w:tc>
      </w:tr>
      <w:tr w:rsidR="002C374E" w:rsidRPr="006706AE" w14:paraId="6CD10B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4342" w14:textId="496F8FD3" w:rsidR="002C374E" w:rsidRPr="006A5B19" w:rsidRDefault="005A2972" w:rsidP="005439A9">
            <w:pPr>
              <w:widowControl w:val="0"/>
              <w:spacing w:line="276" w:lineRule="auto"/>
              <w:ind w:left="144" w:hanging="144"/>
              <w:rPr>
                <w:rFonts w:cs="Calibri"/>
                <w:highlight w:val="yellow"/>
                <w:lang w:eastAsia="en-US"/>
              </w:rPr>
            </w:pPr>
            <w:hyperlink r:id="rId135" w:history="1">
              <w:r w:rsidR="002C374E" w:rsidRPr="006A5B19">
                <w:rPr>
                  <w:rFonts w:cs="Calibri"/>
                  <w:highlight w:val="yellow"/>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33B8D" w14:textId="77777777" w:rsidR="002C374E" w:rsidRPr="003C0258" w:rsidRDefault="002C374E" w:rsidP="005439A9">
            <w:pPr>
              <w:widowControl w:val="0"/>
              <w:spacing w:line="276" w:lineRule="auto"/>
              <w:ind w:left="144" w:hanging="144"/>
              <w:rPr>
                <w:rFonts w:cs="Calibri"/>
                <w:lang w:eastAsia="en-US"/>
              </w:rPr>
            </w:pPr>
            <w:r w:rsidRPr="003C0258">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084BD" w14:textId="77777777" w:rsidR="002C374E" w:rsidRPr="006A5B19" w:rsidRDefault="002C374E" w:rsidP="005439A9">
            <w:pPr>
              <w:widowControl w:val="0"/>
              <w:spacing w:line="276" w:lineRule="auto"/>
              <w:ind w:left="144" w:hanging="144"/>
              <w:rPr>
                <w:rFonts w:cs="Calibri"/>
                <w:lang w:eastAsia="en-US"/>
              </w:rPr>
            </w:pPr>
            <w:r w:rsidRPr="006A5B19">
              <w:rPr>
                <w:rFonts w:cs="Calibri"/>
                <w:lang w:eastAsia="en-US"/>
              </w:rPr>
              <w:t>CR1678r, TS 38.423 v19.1.0, Rel-19, Cat. A</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274622BE" w:rsidR="0096589E" w:rsidRPr="006A5B19" w:rsidRDefault="005A2972" w:rsidP="005439A9">
            <w:pPr>
              <w:widowControl w:val="0"/>
              <w:spacing w:line="276" w:lineRule="auto"/>
              <w:ind w:left="144" w:hanging="144"/>
              <w:rPr>
                <w:rFonts w:cs="Calibri"/>
                <w:highlight w:val="yellow"/>
                <w:lang w:eastAsia="en-US"/>
              </w:rPr>
            </w:pPr>
            <w:hyperlink r:id="rId136" w:history="1">
              <w:r w:rsidR="0096589E" w:rsidRPr="006A5B19">
                <w:rPr>
                  <w:rFonts w:cs="Calibri"/>
                  <w:highlight w:val="yellow"/>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2F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05B14A2B" w:rsidR="0096589E" w:rsidRPr="006A5B19" w:rsidRDefault="005A2972" w:rsidP="005439A9">
            <w:pPr>
              <w:widowControl w:val="0"/>
              <w:spacing w:line="276" w:lineRule="auto"/>
              <w:ind w:left="144" w:hanging="144"/>
              <w:rPr>
                <w:rFonts w:cs="Calibri"/>
                <w:highlight w:val="yellow"/>
                <w:lang w:eastAsia="en-US"/>
              </w:rPr>
            </w:pPr>
            <w:hyperlink r:id="rId137" w:history="1">
              <w:r w:rsidR="0096589E"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291CC23B" w:rsidR="0096589E" w:rsidRPr="006A5B19" w:rsidRDefault="005A2972" w:rsidP="005439A9">
            <w:pPr>
              <w:widowControl w:val="0"/>
              <w:spacing w:line="276" w:lineRule="auto"/>
              <w:ind w:left="144" w:hanging="144"/>
              <w:rPr>
                <w:rFonts w:cs="Calibri"/>
                <w:highlight w:val="yellow"/>
                <w:lang w:eastAsia="en-US"/>
              </w:rPr>
            </w:pPr>
            <w:hyperlink r:id="rId138" w:history="1">
              <w:r w:rsidR="0096589E" w:rsidRPr="006A5B19">
                <w:rPr>
                  <w:rFonts w:cs="Calibri"/>
                  <w:highlight w:val="yellow"/>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59A2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04CD676C" w:rsidR="0096589E" w:rsidRPr="006A5B19" w:rsidRDefault="005A2972" w:rsidP="005439A9">
            <w:pPr>
              <w:widowControl w:val="0"/>
              <w:spacing w:line="276" w:lineRule="auto"/>
              <w:ind w:left="144" w:hanging="144"/>
              <w:rPr>
                <w:rFonts w:cs="Calibri"/>
                <w:highlight w:val="yellow"/>
                <w:lang w:eastAsia="en-US"/>
              </w:rPr>
            </w:pPr>
            <w:hyperlink r:id="rId139" w:history="1">
              <w:r w:rsidR="0096589E"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53A77CA2" w:rsidR="0096589E" w:rsidRPr="006A5B19" w:rsidRDefault="005A2972" w:rsidP="005439A9">
            <w:pPr>
              <w:widowControl w:val="0"/>
              <w:spacing w:line="276" w:lineRule="auto"/>
              <w:ind w:left="144" w:hanging="144"/>
              <w:rPr>
                <w:rFonts w:cs="Calibri"/>
                <w:highlight w:val="yellow"/>
                <w:lang w:eastAsia="en-US"/>
              </w:rPr>
            </w:pPr>
            <w:hyperlink r:id="rId140" w:history="1">
              <w:r w:rsidR="0096589E"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4C80A3C0" w:rsidR="0096589E" w:rsidRPr="006A5B19" w:rsidRDefault="005A2972" w:rsidP="005439A9">
            <w:pPr>
              <w:widowControl w:val="0"/>
              <w:spacing w:line="276" w:lineRule="auto"/>
              <w:ind w:left="144" w:hanging="144"/>
              <w:rPr>
                <w:rFonts w:cs="Calibri"/>
                <w:highlight w:val="yellow"/>
                <w:lang w:eastAsia="en-US"/>
              </w:rPr>
            </w:pPr>
            <w:hyperlink r:id="rId141" w:history="1">
              <w:r w:rsidR="0096589E"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0DA2A32" w:rsidR="0096589E" w:rsidRPr="006A5B19" w:rsidRDefault="005A2972" w:rsidP="005439A9">
            <w:pPr>
              <w:widowControl w:val="0"/>
              <w:spacing w:line="276" w:lineRule="auto"/>
              <w:ind w:left="144" w:hanging="144"/>
              <w:rPr>
                <w:rFonts w:cs="Calibri"/>
                <w:highlight w:val="yellow"/>
                <w:lang w:eastAsia="en-US"/>
              </w:rPr>
            </w:pPr>
            <w:hyperlink r:id="rId142" w:history="1">
              <w:r w:rsidR="0096589E"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44C11E25" w:rsidR="0096589E" w:rsidRPr="006A5B19" w:rsidRDefault="005A2972" w:rsidP="005439A9">
            <w:pPr>
              <w:widowControl w:val="0"/>
              <w:spacing w:line="276" w:lineRule="auto"/>
              <w:ind w:left="144" w:hanging="144"/>
              <w:rPr>
                <w:rFonts w:cs="Calibri"/>
                <w:highlight w:val="yellow"/>
                <w:lang w:eastAsia="en-US"/>
              </w:rPr>
            </w:pPr>
            <w:hyperlink r:id="rId143" w:history="1">
              <w:r w:rsidR="0096589E" w:rsidRPr="006A5B19">
                <w:rPr>
                  <w:rFonts w:cs="Calibri"/>
                  <w:highlight w:val="yellow"/>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7A36C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58BC7EF5" w:rsidR="0096589E" w:rsidRPr="006A5B19" w:rsidRDefault="005A2972" w:rsidP="005439A9">
            <w:pPr>
              <w:widowControl w:val="0"/>
              <w:spacing w:line="276" w:lineRule="auto"/>
              <w:ind w:left="144" w:hanging="144"/>
              <w:rPr>
                <w:rFonts w:cs="Calibri"/>
                <w:highlight w:val="yellow"/>
                <w:lang w:eastAsia="en-US"/>
              </w:rPr>
            </w:pPr>
            <w:hyperlink r:id="rId144" w:history="1">
              <w:r w:rsidR="0096589E"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FC48A" w14:textId="2030A025" w:rsidR="0096589E" w:rsidRPr="006A5B19" w:rsidRDefault="005A2972" w:rsidP="005439A9">
            <w:pPr>
              <w:widowControl w:val="0"/>
              <w:spacing w:line="276" w:lineRule="auto"/>
              <w:ind w:left="144" w:hanging="144"/>
              <w:rPr>
                <w:rFonts w:cs="Calibri"/>
                <w:highlight w:val="yellow"/>
                <w:lang w:eastAsia="en-US"/>
              </w:rPr>
            </w:pPr>
            <w:hyperlink r:id="rId145" w:history="1">
              <w:r w:rsidR="0096589E" w:rsidRPr="006A5B19">
                <w:rPr>
                  <w:rFonts w:cs="Calibri"/>
                  <w:highlight w:val="yellow"/>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F28255"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550FB3A9" w:rsidR="0096589E" w:rsidRPr="006A5B19" w:rsidRDefault="005A2972" w:rsidP="005439A9">
            <w:pPr>
              <w:widowControl w:val="0"/>
              <w:spacing w:line="276" w:lineRule="auto"/>
              <w:ind w:left="144" w:hanging="144"/>
              <w:rPr>
                <w:rFonts w:cs="Calibri"/>
                <w:highlight w:val="yellow"/>
                <w:lang w:eastAsia="en-US"/>
              </w:rPr>
            </w:pPr>
            <w:hyperlink r:id="rId146" w:history="1">
              <w:r w:rsidR="0096589E" w:rsidRPr="006A5B19">
                <w:rPr>
                  <w:rFonts w:cs="Calibri"/>
                  <w:highlight w:val="yellow"/>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4599694C" w:rsidR="0096589E" w:rsidRPr="006A5B19" w:rsidRDefault="005A2972" w:rsidP="005439A9">
            <w:pPr>
              <w:widowControl w:val="0"/>
              <w:spacing w:line="276" w:lineRule="auto"/>
              <w:ind w:left="144" w:hanging="144"/>
              <w:rPr>
                <w:rFonts w:cs="Calibri"/>
                <w:highlight w:val="yellow"/>
                <w:lang w:eastAsia="en-US"/>
              </w:rPr>
            </w:pPr>
            <w:hyperlink r:id="rId147" w:history="1">
              <w:r w:rsidR="0096589E" w:rsidRPr="006A5B19">
                <w:rPr>
                  <w:rFonts w:cs="Calibri"/>
                  <w:highlight w:val="yellow"/>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5C103992" w:rsidR="0096589E" w:rsidRPr="006A5B19" w:rsidRDefault="005A2972" w:rsidP="005439A9">
            <w:pPr>
              <w:widowControl w:val="0"/>
              <w:spacing w:line="276" w:lineRule="auto"/>
              <w:ind w:left="144" w:hanging="144"/>
              <w:rPr>
                <w:rFonts w:cs="Calibri"/>
                <w:highlight w:val="yellow"/>
                <w:lang w:eastAsia="en-US"/>
              </w:rPr>
            </w:pPr>
            <w:hyperlink r:id="rId148" w:history="1">
              <w:r w:rsidR="0096589E"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916A8" w14:textId="34FBF314" w:rsidR="006A5B19" w:rsidRPr="006A5B19" w:rsidRDefault="005A2972" w:rsidP="006A5B19">
            <w:pPr>
              <w:widowControl w:val="0"/>
              <w:spacing w:line="276" w:lineRule="auto"/>
              <w:ind w:left="144" w:hanging="144"/>
              <w:rPr>
                <w:rFonts w:cs="Calibri"/>
                <w:highlight w:val="yellow"/>
                <w:lang w:eastAsia="en-US"/>
              </w:rPr>
            </w:pPr>
            <w:hyperlink r:id="rId149" w:history="1">
              <w:r w:rsidR="006A5B19" w:rsidRPr="006A5B19">
                <w:rPr>
                  <w:rFonts w:cs="Calibri"/>
                  <w:highlight w:val="yellow"/>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958A0" w14:textId="147DD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3AB6C76E" w:rsidR="006A5B19" w:rsidRPr="006A5B19" w:rsidRDefault="005A2972" w:rsidP="006A5B19">
            <w:pPr>
              <w:widowControl w:val="0"/>
              <w:spacing w:line="276" w:lineRule="auto"/>
              <w:ind w:left="144" w:hanging="144"/>
              <w:rPr>
                <w:rFonts w:cs="Calibri"/>
                <w:highlight w:val="yellow"/>
                <w:lang w:eastAsia="en-US"/>
              </w:rPr>
            </w:pPr>
            <w:hyperlink r:id="rId150" w:history="1">
              <w:r w:rsidR="006A5B19"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46B3B07A" w:rsidR="006A5B19" w:rsidRPr="006A5B19" w:rsidRDefault="005A2972" w:rsidP="006A5B19">
            <w:pPr>
              <w:widowControl w:val="0"/>
              <w:spacing w:line="276" w:lineRule="auto"/>
              <w:ind w:left="144" w:hanging="144"/>
              <w:rPr>
                <w:rFonts w:cs="Calibri"/>
                <w:highlight w:val="yellow"/>
                <w:lang w:eastAsia="en-US"/>
              </w:rPr>
            </w:pPr>
            <w:hyperlink r:id="rId151" w:history="1">
              <w:r w:rsidR="006A5B19"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 xml:space="preserve">Correction on NTN Ephemeris orbital parameters and epoch time provided by O&amp;M (Thales, Apple, </w:t>
            </w:r>
            <w:r w:rsidRPr="003C0258">
              <w:rPr>
                <w:rFonts w:cs="Calibri"/>
                <w:lang w:eastAsia="en-US"/>
              </w:rPr>
              <w:lastRenderedPageBreak/>
              <w:t>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3F84168A" w:rsidR="006A5B19" w:rsidRPr="006A5B19" w:rsidRDefault="005A2972" w:rsidP="006A5B19">
            <w:pPr>
              <w:widowControl w:val="0"/>
              <w:spacing w:line="276" w:lineRule="auto"/>
              <w:ind w:left="144" w:hanging="144"/>
              <w:rPr>
                <w:rFonts w:cs="Calibri"/>
                <w:highlight w:val="yellow"/>
                <w:lang w:eastAsia="en-US"/>
              </w:rPr>
            </w:pPr>
            <w:hyperlink r:id="rId152" w:history="1">
              <w:r w:rsidR="006A5B19"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44DB8642" w:rsidR="006A5B19" w:rsidRPr="006A5B19" w:rsidRDefault="005A2972" w:rsidP="006A5B19">
            <w:pPr>
              <w:widowControl w:val="0"/>
              <w:spacing w:line="276" w:lineRule="auto"/>
              <w:ind w:left="144" w:hanging="144"/>
              <w:rPr>
                <w:rFonts w:cs="Calibri"/>
                <w:highlight w:val="yellow"/>
                <w:lang w:eastAsia="en-US"/>
              </w:rPr>
            </w:pPr>
            <w:hyperlink r:id="rId153" w:history="1">
              <w:r w:rsidR="006A5B19"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4435F68F" w:rsidR="006A5B19" w:rsidRPr="006A5B19" w:rsidRDefault="005A2972" w:rsidP="006A5B19">
            <w:pPr>
              <w:widowControl w:val="0"/>
              <w:spacing w:line="276" w:lineRule="auto"/>
              <w:ind w:left="144" w:hanging="144"/>
              <w:rPr>
                <w:rFonts w:cs="Calibri"/>
                <w:highlight w:val="yellow"/>
                <w:lang w:eastAsia="en-US"/>
              </w:rPr>
            </w:pPr>
            <w:hyperlink r:id="rId154" w:history="1">
              <w:r w:rsidR="006A5B19"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58292C36" w:rsidR="006A5B19" w:rsidRPr="006A5B19" w:rsidRDefault="005A2972" w:rsidP="006A5B19">
            <w:pPr>
              <w:widowControl w:val="0"/>
              <w:spacing w:line="276" w:lineRule="auto"/>
              <w:ind w:left="144" w:hanging="144"/>
              <w:rPr>
                <w:rFonts w:cs="Calibri"/>
                <w:highlight w:val="yellow"/>
                <w:lang w:eastAsia="en-US"/>
              </w:rPr>
            </w:pPr>
            <w:hyperlink r:id="rId155" w:history="1">
              <w:r w:rsidR="006A5B19"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6FC5E95F" w:rsidR="006A5B19" w:rsidRPr="006A5B19" w:rsidRDefault="005A2972" w:rsidP="006A5B19">
            <w:pPr>
              <w:widowControl w:val="0"/>
              <w:spacing w:line="276" w:lineRule="auto"/>
              <w:ind w:left="144" w:hanging="144"/>
              <w:rPr>
                <w:rFonts w:cs="Calibri"/>
                <w:highlight w:val="yellow"/>
                <w:lang w:eastAsia="en-US"/>
              </w:rPr>
            </w:pPr>
            <w:hyperlink r:id="rId156" w:history="1">
              <w:r w:rsidR="006A5B19"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53B4A503" w:rsidR="006A5B19" w:rsidRPr="006A5B19" w:rsidRDefault="005A2972" w:rsidP="006A5B19">
            <w:pPr>
              <w:widowControl w:val="0"/>
              <w:spacing w:line="276" w:lineRule="auto"/>
              <w:ind w:left="144" w:hanging="144"/>
              <w:rPr>
                <w:rFonts w:cs="Calibri"/>
                <w:highlight w:val="yellow"/>
                <w:lang w:eastAsia="en-US"/>
              </w:rPr>
            </w:pPr>
            <w:hyperlink r:id="rId157" w:history="1">
              <w:r w:rsidR="006A5B19"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2262E5D0" w:rsidR="006A5B19" w:rsidRPr="006A5B19" w:rsidRDefault="005A2972" w:rsidP="006A5B19">
            <w:pPr>
              <w:widowControl w:val="0"/>
              <w:spacing w:line="276" w:lineRule="auto"/>
              <w:ind w:left="144" w:hanging="144"/>
              <w:rPr>
                <w:rFonts w:cs="Calibri"/>
                <w:highlight w:val="yellow"/>
                <w:lang w:eastAsia="en-US"/>
              </w:rPr>
            </w:pPr>
            <w:hyperlink r:id="rId158" w:history="1">
              <w:r w:rsidR="006A5B19"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02CBC8D2" w:rsidR="006A5B19" w:rsidRPr="006A5B19" w:rsidRDefault="005A2972" w:rsidP="006A5B19">
            <w:pPr>
              <w:widowControl w:val="0"/>
              <w:spacing w:line="276" w:lineRule="auto"/>
              <w:ind w:left="144" w:hanging="144"/>
              <w:rPr>
                <w:rFonts w:cs="Calibri"/>
                <w:highlight w:val="yellow"/>
                <w:lang w:eastAsia="en-US"/>
              </w:rPr>
            </w:pPr>
            <w:hyperlink r:id="rId159" w:history="1">
              <w:r w:rsidR="006A5B19"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4689EB41" w:rsidR="006A5B19" w:rsidRPr="006A5B19" w:rsidRDefault="005A2972" w:rsidP="006A5B19">
            <w:pPr>
              <w:widowControl w:val="0"/>
              <w:spacing w:line="276" w:lineRule="auto"/>
              <w:ind w:left="144" w:hanging="144"/>
              <w:rPr>
                <w:rFonts w:cs="Calibri"/>
                <w:highlight w:val="yellow"/>
                <w:lang w:eastAsia="en-US"/>
              </w:rPr>
            </w:pPr>
            <w:hyperlink r:id="rId160" w:history="1">
              <w:r w:rsidR="006A5B19"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57A519E0" w:rsidR="006A5B19" w:rsidRPr="006A5B19" w:rsidRDefault="005A2972" w:rsidP="006A5B19">
            <w:pPr>
              <w:widowControl w:val="0"/>
              <w:spacing w:line="276" w:lineRule="auto"/>
              <w:ind w:left="144" w:hanging="144"/>
              <w:rPr>
                <w:rFonts w:cs="Calibri"/>
                <w:highlight w:val="yellow"/>
                <w:lang w:eastAsia="en-US"/>
              </w:rPr>
            </w:pPr>
            <w:hyperlink r:id="rId161" w:history="1">
              <w:r w:rsidR="006A5B19"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7DA63F12" w:rsidR="006A5B19" w:rsidRPr="006A5B19" w:rsidRDefault="005A2972" w:rsidP="006A5B19">
            <w:pPr>
              <w:widowControl w:val="0"/>
              <w:spacing w:line="276" w:lineRule="auto"/>
              <w:ind w:left="144" w:hanging="144"/>
              <w:rPr>
                <w:rFonts w:cs="Calibri"/>
                <w:highlight w:val="yellow"/>
                <w:lang w:eastAsia="en-US"/>
              </w:rPr>
            </w:pPr>
            <w:hyperlink r:id="rId162" w:history="1">
              <w:r w:rsidR="006A5B19"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1E7D63A9" w:rsidR="006A5B19" w:rsidRPr="006A5B19" w:rsidRDefault="005A2972" w:rsidP="006A5B19">
            <w:pPr>
              <w:widowControl w:val="0"/>
              <w:spacing w:line="276" w:lineRule="auto"/>
              <w:ind w:left="144" w:hanging="144"/>
              <w:rPr>
                <w:rFonts w:cs="Calibri"/>
                <w:highlight w:val="yellow"/>
                <w:lang w:eastAsia="en-US"/>
              </w:rPr>
            </w:pPr>
            <w:hyperlink r:id="rId163" w:history="1">
              <w:r w:rsidR="006A5B19"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43991DA7" w:rsidR="006A5B19" w:rsidRPr="006A5B19" w:rsidRDefault="005A2972" w:rsidP="006A5B19">
            <w:pPr>
              <w:widowControl w:val="0"/>
              <w:spacing w:line="276" w:lineRule="auto"/>
              <w:ind w:left="144" w:hanging="144"/>
              <w:rPr>
                <w:rFonts w:cs="Calibri"/>
                <w:highlight w:val="yellow"/>
                <w:lang w:eastAsia="en-US"/>
              </w:rPr>
            </w:pPr>
            <w:hyperlink r:id="rId164" w:history="1">
              <w:r w:rsidR="006A5B19"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43D07730" w:rsidR="006A5B19" w:rsidRPr="006A5B19" w:rsidRDefault="005A2972" w:rsidP="006A5B19">
            <w:pPr>
              <w:widowControl w:val="0"/>
              <w:spacing w:line="276" w:lineRule="auto"/>
              <w:ind w:left="144" w:hanging="144"/>
              <w:rPr>
                <w:rFonts w:cs="Calibri"/>
                <w:highlight w:val="yellow"/>
                <w:lang w:eastAsia="en-US"/>
              </w:rPr>
            </w:pPr>
            <w:hyperlink r:id="rId165" w:history="1">
              <w:r w:rsidR="006A5B19"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257A8C3" w:rsidR="006A5B19" w:rsidRPr="006A5B19" w:rsidRDefault="005A2972" w:rsidP="006A5B19">
            <w:pPr>
              <w:widowControl w:val="0"/>
              <w:spacing w:line="276" w:lineRule="auto"/>
              <w:ind w:left="144" w:hanging="144"/>
              <w:rPr>
                <w:rFonts w:cs="Calibri"/>
                <w:highlight w:val="yellow"/>
                <w:lang w:eastAsia="en-US"/>
              </w:rPr>
            </w:pPr>
            <w:hyperlink r:id="rId166" w:history="1">
              <w:r w:rsidR="006A5B19"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56C2AEA1" w:rsidR="006A5B19" w:rsidRPr="006A5B19" w:rsidRDefault="005A2972" w:rsidP="006A5B19">
            <w:pPr>
              <w:widowControl w:val="0"/>
              <w:spacing w:line="276" w:lineRule="auto"/>
              <w:ind w:left="144" w:hanging="144"/>
              <w:rPr>
                <w:rFonts w:cs="Calibri"/>
                <w:highlight w:val="yellow"/>
                <w:lang w:eastAsia="en-US"/>
              </w:rPr>
            </w:pPr>
            <w:hyperlink r:id="rId167" w:history="1">
              <w:r w:rsidR="006A5B19"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49351D9C" w:rsidR="006A5B19" w:rsidRPr="006A5B19" w:rsidRDefault="005A2972" w:rsidP="006A5B19">
            <w:pPr>
              <w:widowControl w:val="0"/>
              <w:spacing w:line="276" w:lineRule="auto"/>
              <w:ind w:left="144" w:hanging="144"/>
              <w:rPr>
                <w:rFonts w:cs="Calibri"/>
                <w:highlight w:val="yellow"/>
                <w:lang w:eastAsia="en-US"/>
              </w:rPr>
            </w:pPr>
            <w:hyperlink r:id="rId168" w:history="1">
              <w:r w:rsidR="006A5B19"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0D792099" w:rsidR="006A5B19" w:rsidRPr="006A5B19" w:rsidRDefault="005A2972" w:rsidP="006A5B19">
            <w:pPr>
              <w:widowControl w:val="0"/>
              <w:spacing w:line="276" w:lineRule="auto"/>
              <w:ind w:left="144" w:hanging="144"/>
              <w:rPr>
                <w:rFonts w:cs="Calibri"/>
                <w:highlight w:val="yellow"/>
                <w:lang w:eastAsia="en-US"/>
              </w:rPr>
            </w:pPr>
            <w:hyperlink r:id="rId169" w:history="1">
              <w:r w:rsidR="006A5B19"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22CCE67" w:rsidR="006A5B19" w:rsidRPr="006A5B19" w:rsidRDefault="005A2972" w:rsidP="006A5B19">
            <w:pPr>
              <w:widowControl w:val="0"/>
              <w:spacing w:line="276" w:lineRule="auto"/>
              <w:ind w:left="144" w:hanging="144"/>
              <w:rPr>
                <w:rFonts w:cs="Calibri"/>
                <w:highlight w:val="yellow"/>
                <w:lang w:eastAsia="en-US"/>
              </w:rPr>
            </w:pPr>
            <w:hyperlink r:id="rId170" w:history="1">
              <w:r w:rsidR="006A5B19" w:rsidRPr="006A5B19">
                <w:rPr>
                  <w:rFonts w:cs="Calibri"/>
                  <w:highlight w:val="yellow"/>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9C778" w14:textId="650EC6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5DCB8BE4" w:rsidR="006A5B19" w:rsidRPr="006A5B19" w:rsidRDefault="005A2972" w:rsidP="006A5B19">
            <w:pPr>
              <w:widowControl w:val="0"/>
              <w:spacing w:line="276" w:lineRule="auto"/>
              <w:ind w:left="144" w:hanging="144"/>
              <w:rPr>
                <w:rFonts w:cs="Calibri"/>
                <w:highlight w:val="yellow"/>
                <w:lang w:eastAsia="en-US"/>
              </w:rPr>
            </w:pPr>
            <w:hyperlink r:id="rId171" w:history="1">
              <w:r w:rsidR="006A5B19"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21499D54" w:rsidR="006A5B19" w:rsidRPr="006A5B19" w:rsidRDefault="005A2972" w:rsidP="006A5B19">
            <w:pPr>
              <w:widowControl w:val="0"/>
              <w:spacing w:line="276" w:lineRule="auto"/>
              <w:ind w:left="144" w:hanging="144"/>
              <w:rPr>
                <w:rFonts w:cs="Calibri"/>
                <w:highlight w:val="yellow"/>
                <w:lang w:eastAsia="en-US"/>
              </w:rPr>
            </w:pPr>
            <w:hyperlink r:id="rId172" w:history="1">
              <w:r w:rsidR="006A5B19"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19D33DA3" w:rsidR="006A5B19" w:rsidRPr="006A5B19" w:rsidRDefault="005A2972" w:rsidP="006A5B19">
            <w:pPr>
              <w:widowControl w:val="0"/>
              <w:spacing w:line="276" w:lineRule="auto"/>
              <w:ind w:left="144" w:hanging="144"/>
              <w:rPr>
                <w:rFonts w:cs="Calibri"/>
                <w:highlight w:val="yellow"/>
                <w:lang w:eastAsia="en-US"/>
              </w:rPr>
            </w:pPr>
            <w:hyperlink r:id="rId173" w:history="1">
              <w:r w:rsidR="006A5B19"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57DBEABB" w:rsidR="006A5B19" w:rsidRPr="006A5B19" w:rsidRDefault="005A2972" w:rsidP="006A5B19">
            <w:pPr>
              <w:widowControl w:val="0"/>
              <w:spacing w:line="276" w:lineRule="auto"/>
              <w:ind w:left="144" w:hanging="144"/>
              <w:rPr>
                <w:rFonts w:cs="Calibri"/>
                <w:highlight w:val="yellow"/>
                <w:lang w:eastAsia="en-US"/>
              </w:rPr>
            </w:pPr>
            <w:hyperlink r:id="rId174" w:history="1">
              <w:r w:rsidR="006A5B19"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751E6F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7A724" w14:textId="34CD942F" w:rsidR="006A5B19" w:rsidRPr="006A5B19" w:rsidRDefault="005A2972" w:rsidP="006A5B19">
            <w:pPr>
              <w:widowControl w:val="0"/>
              <w:spacing w:line="276" w:lineRule="auto"/>
              <w:ind w:left="144" w:hanging="144"/>
              <w:rPr>
                <w:rFonts w:cs="Calibri"/>
                <w:highlight w:val="yellow"/>
                <w:lang w:eastAsia="en-US"/>
              </w:rPr>
            </w:pPr>
            <w:hyperlink r:id="rId175" w:history="1">
              <w:r w:rsidR="006A5B19"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33E86C" w14:textId="2AF7D9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830A1" w14:textId="016353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245F3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FF26E" w14:textId="72C877AA" w:rsidR="006A5B19" w:rsidRPr="006A5B19" w:rsidRDefault="005A2972" w:rsidP="006A5B19">
            <w:pPr>
              <w:widowControl w:val="0"/>
              <w:spacing w:line="276" w:lineRule="auto"/>
              <w:ind w:left="144" w:hanging="144"/>
              <w:rPr>
                <w:rFonts w:cs="Calibri"/>
                <w:highlight w:val="yellow"/>
                <w:lang w:eastAsia="en-US"/>
              </w:rPr>
            </w:pPr>
            <w:hyperlink r:id="rId176" w:history="1">
              <w:r w:rsidR="006A5B19"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116A" w14:textId="10DEECA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1D32" w14:textId="53290F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0C9FE226" w:rsidR="006A5B19" w:rsidRPr="006A5B19" w:rsidRDefault="005A2972" w:rsidP="006A5B19">
            <w:pPr>
              <w:widowControl w:val="0"/>
              <w:spacing w:line="276" w:lineRule="auto"/>
              <w:ind w:left="144" w:hanging="144"/>
              <w:rPr>
                <w:rFonts w:cs="Calibri"/>
                <w:highlight w:val="yellow"/>
                <w:lang w:eastAsia="en-US"/>
              </w:rPr>
            </w:pPr>
            <w:hyperlink r:id="rId177" w:history="1">
              <w:r w:rsidR="006A5B19"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7930162C" w:rsidR="006A5B19" w:rsidRPr="006A5B19" w:rsidRDefault="005A2972" w:rsidP="006A5B19">
            <w:pPr>
              <w:widowControl w:val="0"/>
              <w:spacing w:line="276" w:lineRule="auto"/>
              <w:ind w:left="144" w:hanging="144"/>
              <w:rPr>
                <w:rFonts w:cs="Calibri"/>
                <w:highlight w:val="yellow"/>
                <w:lang w:eastAsia="en-US"/>
              </w:rPr>
            </w:pPr>
            <w:hyperlink r:id="rId178" w:history="1">
              <w:r w:rsidR="006A5B19"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00B52A71" w:rsidR="00637C1B" w:rsidRPr="006A5B19" w:rsidRDefault="005A2972" w:rsidP="005439A9">
            <w:pPr>
              <w:widowControl w:val="0"/>
              <w:spacing w:line="276" w:lineRule="auto"/>
              <w:ind w:left="144" w:hanging="144"/>
              <w:rPr>
                <w:rFonts w:cs="Calibri"/>
                <w:highlight w:val="yellow"/>
                <w:lang w:eastAsia="en-US"/>
              </w:rPr>
            </w:pPr>
            <w:hyperlink r:id="rId179" w:history="1">
              <w:r w:rsidR="00637C1B"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6B1106E1" w:rsidR="00637C1B" w:rsidRPr="006A5B19" w:rsidRDefault="005A2972" w:rsidP="005439A9">
            <w:pPr>
              <w:widowControl w:val="0"/>
              <w:spacing w:line="276" w:lineRule="auto"/>
              <w:ind w:left="144" w:hanging="144"/>
              <w:rPr>
                <w:rFonts w:cs="Calibri"/>
                <w:highlight w:val="yellow"/>
                <w:lang w:eastAsia="en-US"/>
              </w:rPr>
            </w:pPr>
            <w:hyperlink r:id="rId180" w:history="1">
              <w:r w:rsidR="00637C1B"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0A5644FA" w:rsidR="00637C1B" w:rsidRPr="006A5B19" w:rsidRDefault="005A2972" w:rsidP="005439A9">
            <w:pPr>
              <w:widowControl w:val="0"/>
              <w:spacing w:line="276" w:lineRule="auto"/>
              <w:ind w:left="144" w:hanging="144"/>
              <w:rPr>
                <w:rFonts w:cs="Calibri"/>
                <w:highlight w:val="yellow"/>
                <w:lang w:eastAsia="en-US"/>
              </w:rPr>
            </w:pPr>
            <w:hyperlink r:id="rId181" w:history="1">
              <w:r w:rsidR="00637C1B"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51214DE2" w:rsidR="00637C1B" w:rsidRPr="006A5B19" w:rsidRDefault="005A2972" w:rsidP="005439A9">
            <w:pPr>
              <w:widowControl w:val="0"/>
              <w:spacing w:line="276" w:lineRule="auto"/>
              <w:ind w:left="144" w:hanging="144"/>
              <w:rPr>
                <w:rFonts w:cs="Calibri"/>
                <w:highlight w:val="yellow"/>
                <w:lang w:eastAsia="en-US"/>
              </w:rPr>
            </w:pPr>
            <w:hyperlink r:id="rId182" w:history="1">
              <w:r w:rsidR="00637C1B"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48FEE079" w:rsidR="00637C1B" w:rsidRPr="006A5B19" w:rsidRDefault="005A2972" w:rsidP="005439A9">
            <w:pPr>
              <w:widowControl w:val="0"/>
              <w:spacing w:line="276" w:lineRule="auto"/>
              <w:ind w:left="144" w:hanging="144"/>
              <w:rPr>
                <w:rFonts w:cs="Calibri"/>
                <w:highlight w:val="yellow"/>
                <w:lang w:eastAsia="en-US"/>
              </w:rPr>
            </w:pPr>
            <w:hyperlink r:id="rId183" w:history="1">
              <w:r w:rsidR="00637C1B"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4A100496" w:rsidR="00637C1B" w:rsidRPr="006A5B19" w:rsidRDefault="005A2972" w:rsidP="005439A9">
            <w:pPr>
              <w:widowControl w:val="0"/>
              <w:spacing w:line="276" w:lineRule="auto"/>
              <w:ind w:left="144" w:hanging="144"/>
              <w:rPr>
                <w:rFonts w:cs="Calibri"/>
                <w:highlight w:val="yellow"/>
                <w:lang w:eastAsia="en-US"/>
              </w:rPr>
            </w:pPr>
            <w:hyperlink r:id="rId184" w:history="1">
              <w:r w:rsidR="00637C1B"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6F401088" w:rsidR="00637C1B" w:rsidRPr="006A5B19" w:rsidRDefault="005A2972" w:rsidP="005439A9">
            <w:pPr>
              <w:widowControl w:val="0"/>
              <w:spacing w:line="276" w:lineRule="auto"/>
              <w:ind w:left="144" w:hanging="144"/>
              <w:rPr>
                <w:rFonts w:cs="Calibri"/>
                <w:highlight w:val="yellow"/>
                <w:lang w:eastAsia="en-US"/>
              </w:rPr>
            </w:pPr>
            <w:hyperlink r:id="rId185" w:history="1">
              <w:r w:rsidR="00637C1B"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29AEA23B" w:rsidR="00637C1B" w:rsidRPr="006A5B19" w:rsidRDefault="005A2972" w:rsidP="005439A9">
            <w:pPr>
              <w:widowControl w:val="0"/>
              <w:spacing w:line="276" w:lineRule="auto"/>
              <w:ind w:left="144" w:hanging="144"/>
              <w:rPr>
                <w:rFonts w:cs="Calibri"/>
                <w:highlight w:val="yellow"/>
                <w:lang w:eastAsia="en-US"/>
              </w:rPr>
            </w:pPr>
            <w:hyperlink r:id="rId186" w:history="1">
              <w:r w:rsidR="00637C1B"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494EF640" w:rsidR="00637C1B" w:rsidRPr="006A5B19" w:rsidRDefault="005A2972" w:rsidP="005439A9">
            <w:pPr>
              <w:widowControl w:val="0"/>
              <w:spacing w:line="276" w:lineRule="auto"/>
              <w:ind w:left="144" w:hanging="144"/>
              <w:rPr>
                <w:rFonts w:cs="Calibri"/>
                <w:highlight w:val="yellow"/>
                <w:lang w:eastAsia="en-US"/>
              </w:rPr>
            </w:pPr>
            <w:hyperlink r:id="rId187" w:history="1">
              <w:r w:rsidR="00637C1B"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6DC30AD1" w:rsidR="00637C1B" w:rsidRPr="006A5B19" w:rsidRDefault="005A2972" w:rsidP="005439A9">
            <w:pPr>
              <w:widowControl w:val="0"/>
              <w:spacing w:line="276" w:lineRule="auto"/>
              <w:ind w:left="144" w:hanging="144"/>
              <w:rPr>
                <w:rFonts w:cs="Calibri"/>
                <w:highlight w:val="yellow"/>
                <w:lang w:eastAsia="en-US"/>
              </w:rPr>
            </w:pPr>
            <w:hyperlink r:id="rId188" w:history="1">
              <w:r w:rsidR="00637C1B"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08C3B054" w:rsidR="00637C1B" w:rsidRPr="006A5B19" w:rsidRDefault="005A2972" w:rsidP="005439A9">
            <w:pPr>
              <w:widowControl w:val="0"/>
              <w:spacing w:line="276" w:lineRule="auto"/>
              <w:ind w:left="144" w:hanging="144"/>
              <w:rPr>
                <w:rFonts w:cs="Calibri"/>
                <w:highlight w:val="yellow"/>
                <w:lang w:eastAsia="en-US"/>
              </w:rPr>
            </w:pPr>
            <w:hyperlink r:id="rId189" w:history="1">
              <w:r w:rsidR="00637C1B"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3BD9FCA0" w:rsidR="00637C1B" w:rsidRPr="006A5B19" w:rsidRDefault="005A2972" w:rsidP="005439A9">
            <w:pPr>
              <w:widowControl w:val="0"/>
              <w:spacing w:line="276" w:lineRule="auto"/>
              <w:ind w:left="144" w:hanging="144"/>
              <w:rPr>
                <w:rFonts w:cs="Calibri"/>
                <w:highlight w:val="yellow"/>
                <w:lang w:eastAsia="en-US"/>
              </w:rPr>
            </w:pPr>
            <w:hyperlink r:id="rId190" w:history="1">
              <w:r w:rsidR="00637C1B"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0CB88D1C" w:rsidR="00CE753C" w:rsidRPr="006A5B19" w:rsidRDefault="005A2972" w:rsidP="00AC5F50">
            <w:pPr>
              <w:widowControl w:val="0"/>
              <w:spacing w:line="276" w:lineRule="auto"/>
              <w:ind w:left="144" w:hanging="144"/>
              <w:rPr>
                <w:rFonts w:cs="Calibri"/>
                <w:highlight w:val="yellow"/>
                <w:lang w:eastAsia="en-US"/>
              </w:rPr>
            </w:pPr>
            <w:hyperlink r:id="rId191" w:history="1">
              <w:r w:rsidR="00CE753C"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a8"/>
              <w:spacing w:after="0" w:line="276" w:lineRule="auto"/>
              <w:rPr>
                <w:rFonts w:eastAsia="宋体" w:cs="Calibri"/>
                <w:i/>
                <w:color w:val="FF0000"/>
                <w:kern w:val="2"/>
                <w:sz w:val="16"/>
                <w:szCs w:val="16"/>
                <w:lang w:val="en-US" w:eastAsia="en-US"/>
              </w:rPr>
            </w:pPr>
            <w:r w:rsidRPr="00784E12">
              <w:rPr>
                <w:rFonts w:eastAsia="宋体"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3E6D5760" w:rsidR="006A5B19" w:rsidRPr="006A5B19" w:rsidRDefault="005A2972" w:rsidP="006A5B19">
            <w:pPr>
              <w:widowControl w:val="0"/>
              <w:spacing w:line="276" w:lineRule="auto"/>
              <w:ind w:left="144" w:hanging="144"/>
              <w:rPr>
                <w:rFonts w:cs="Calibri"/>
                <w:highlight w:val="yellow"/>
                <w:lang w:eastAsia="en-US"/>
              </w:rPr>
            </w:pPr>
            <w:hyperlink r:id="rId192" w:history="1">
              <w:r w:rsidR="006A5B19" w:rsidRPr="006A5B19">
                <w:rPr>
                  <w:rFonts w:cs="Calibri"/>
                  <w:highlight w:val="yellow"/>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25668" w14:textId="667445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A4A0926" w:rsidR="00274653" w:rsidRPr="006A5B19" w:rsidRDefault="005A2972" w:rsidP="003F1BC1">
            <w:pPr>
              <w:widowControl w:val="0"/>
              <w:spacing w:line="276" w:lineRule="auto"/>
              <w:ind w:left="144" w:hanging="144"/>
              <w:rPr>
                <w:rFonts w:cs="Calibri"/>
                <w:highlight w:val="yellow"/>
                <w:lang w:eastAsia="en-US"/>
              </w:rPr>
            </w:pPr>
            <w:hyperlink r:id="rId193" w:history="1">
              <w:r w:rsidR="00274653" w:rsidRPr="006A5B19">
                <w:rPr>
                  <w:rFonts w:cs="Calibri"/>
                  <w:highlight w:val="yellow"/>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6F45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discussion</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2EEEC9E2" w:rsidR="00274653" w:rsidRPr="006A5B19" w:rsidRDefault="005A2972" w:rsidP="003F1BC1">
            <w:pPr>
              <w:widowControl w:val="0"/>
              <w:spacing w:line="276" w:lineRule="auto"/>
              <w:ind w:left="144" w:hanging="144"/>
              <w:rPr>
                <w:rFonts w:cs="Calibri"/>
                <w:highlight w:val="yellow"/>
                <w:lang w:eastAsia="en-US"/>
              </w:rPr>
            </w:pPr>
            <w:hyperlink r:id="rId194" w:history="1">
              <w:r w:rsidR="00274653"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478CE95B" w:rsidR="00274653" w:rsidRPr="006A5B19" w:rsidRDefault="005A2972" w:rsidP="003F1BC1">
            <w:pPr>
              <w:widowControl w:val="0"/>
              <w:spacing w:line="276" w:lineRule="auto"/>
              <w:ind w:left="144" w:hanging="144"/>
              <w:rPr>
                <w:rFonts w:cs="Calibri"/>
                <w:highlight w:val="yellow"/>
                <w:lang w:eastAsia="en-US"/>
              </w:rPr>
            </w:pPr>
            <w:hyperlink r:id="rId195" w:history="1">
              <w:r w:rsidR="00274653"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43AE5C25" w:rsidR="00274653" w:rsidRPr="006A5B19" w:rsidRDefault="005A2972" w:rsidP="003F1BC1">
            <w:pPr>
              <w:widowControl w:val="0"/>
              <w:spacing w:line="276" w:lineRule="auto"/>
              <w:ind w:left="144" w:hanging="144"/>
              <w:rPr>
                <w:rFonts w:cs="Calibri"/>
                <w:highlight w:val="yellow"/>
                <w:lang w:eastAsia="en-US"/>
              </w:rPr>
            </w:pPr>
            <w:hyperlink r:id="rId196" w:history="1">
              <w:r w:rsidR="00274653"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18D7D304" w:rsidR="00274653" w:rsidRPr="006A5B19" w:rsidRDefault="005A2972" w:rsidP="003F1BC1">
            <w:pPr>
              <w:widowControl w:val="0"/>
              <w:spacing w:line="276" w:lineRule="auto"/>
              <w:ind w:left="144" w:hanging="144"/>
              <w:rPr>
                <w:rFonts w:cs="Calibri"/>
                <w:highlight w:val="yellow"/>
                <w:lang w:eastAsia="en-US"/>
              </w:rPr>
            </w:pPr>
            <w:hyperlink r:id="rId197" w:history="1">
              <w:r w:rsidR="00274653"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0E416065" w:rsidR="00274653" w:rsidRPr="006A5B19" w:rsidRDefault="005A2972" w:rsidP="003F1BC1">
            <w:pPr>
              <w:widowControl w:val="0"/>
              <w:spacing w:line="276" w:lineRule="auto"/>
              <w:ind w:left="144" w:hanging="144"/>
              <w:rPr>
                <w:rFonts w:cs="Calibri"/>
                <w:highlight w:val="yellow"/>
                <w:lang w:eastAsia="en-US"/>
              </w:rPr>
            </w:pPr>
            <w:hyperlink r:id="rId198" w:history="1">
              <w:r w:rsidR="00274653"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636A6CE9" w:rsidR="00274653" w:rsidRPr="006A5B19" w:rsidRDefault="005A2972" w:rsidP="003F1BC1">
            <w:pPr>
              <w:widowControl w:val="0"/>
              <w:spacing w:line="276" w:lineRule="auto"/>
              <w:ind w:left="144" w:hanging="144"/>
              <w:rPr>
                <w:rFonts w:cs="Calibri"/>
                <w:highlight w:val="yellow"/>
                <w:lang w:eastAsia="en-US"/>
              </w:rPr>
            </w:pPr>
            <w:hyperlink r:id="rId199" w:history="1">
              <w:r w:rsidR="00274653"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1C3F9E5D" w:rsidR="00274653" w:rsidRPr="006A5B19" w:rsidRDefault="005A2972" w:rsidP="003F1BC1">
            <w:pPr>
              <w:widowControl w:val="0"/>
              <w:spacing w:line="276" w:lineRule="auto"/>
              <w:ind w:left="144" w:hanging="144"/>
              <w:rPr>
                <w:rFonts w:cs="Calibri"/>
                <w:highlight w:val="yellow"/>
                <w:lang w:eastAsia="en-US"/>
              </w:rPr>
            </w:pPr>
            <w:hyperlink r:id="rId200" w:history="1">
              <w:r w:rsidR="00274653"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26C153C9" w:rsidR="00274653" w:rsidRPr="006A5B19" w:rsidRDefault="005A2972" w:rsidP="003F1BC1">
            <w:pPr>
              <w:widowControl w:val="0"/>
              <w:spacing w:line="276" w:lineRule="auto"/>
              <w:ind w:left="144" w:hanging="144"/>
              <w:rPr>
                <w:rFonts w:cs="Calibri"/>
                <w:highlight w:val="yellow"/>
                <w:lang w:eastAsia="en-US"/>
              </w:rPr>
            </w:pPr>
            <w:hyperlink r:id="rId201" w:history="1">
              <w:r w:rsidR="00274653"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5C5B3A4C" w:rsidR="00274653" w:rsidRPr="006A5B19" w:rsidRDefault="005A2972" w:rsidP="003F1BC1">
            <w:pPr>
              <w:widowControl w:val="0"/>
              <w:spacing w:line="276" w:lineRule="auto"/>
              <w:ind w:left="144" w:hanging="144"/>
              <w:rPr>
                <w:rFonts w:cs="Calibri"/>
                <w:highlight w:val="yellow"/>
                <w:lang w:eastAsia="en-US"/>
              </w:rPr>
            </w:pPr>
            <w:hyperlink r:id="rId202" w:history="1">
              <w:r w:rsidR="00274653"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2C113CA" w:rsidR="001243D3" w:rsidRPr="006A5B19" w:rsidRDefault="005A2972" w:rsidP="003F1BC1">
            <w:pPr>
              <w:widowControl w:val="0"/>
              <w:spacing w:line="276" w:lineRule="auto"/>
              <w:ind w:left="144" w:hanging="144"/>
              <w:rPr>
                <w:rFonts w:cs="Calibri"/>
                <w:highlight w:val="yellow"/>
                <w:lang w:eastAsia="en-US"/>
              </w:rPr>
            </w:pPr>
            <w:hyperlink r:id="rId203" w:history="1">
              <w:r w:rsidR="001243D3" w:rsidRPr="006A5B19">
                <w:rPr>
                  <w:rFonts w:cs="Calibri"/>
                  <w:highlight w:val="yellow"/>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9007A"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discussion</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16FA0BD4" w:rsidR="001243D3" w:rsidRPr="006A5B19" w:rsidRDefault="005A2972" w:rsidP="003F1BC1">
            <w:pPr>
              <w:widowControl w:val="0"/>
              <w:spacing w:line="276" w:lineRule="auto"/>
              <w:ind w:left="144" w:hanging="144"/>
              <w:rPr>
                <w:rFonts w:cs="Calibri"/>
                <w:highlight w:val="yellow"/>
                <w:lang w:eastAsia="en-US"/>
              </w:rPr>
            </w:pPr>
            <w:hyperlink r:id="rId204" w:history="1">
              <w:r w:rsidR="001243D3"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0A808E5B" w:rsidR="00E04831" w:rsidRPr="006A5B19" w:rsidRDefault="005A2972" w:rsidP="003F1BC1">
            <w:pPr>
              <w:widowControl w:val="0"/>
              <w:spacing w:line="276" w:lineRule="auto"/>
              <w:ind w:left="144" w:hanging="144"/>
              <w:rPr>
                <w:rFonts w:cs="Calibri"/>
                <w:highlight w:val="yellow"/>
                <w:lang w:eastAsia="en-US"/>
              </w:rPr>
            </w:pPr>
            <w:hyperlink r:id="rId205" w:history="1">
              <w:r w:rsidR="00E04831"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3CCAB906" w:rsidR="00274653" w:rsidRPr="006A5B19" w:rsidRDefault="005A2972" w:rsidP="003F1BC1">
            <w:pPr>
              <w:widowControl w:val="0"/>
              <w:spacing w:line="276" w:lineRule="auto"/>
              <w:ind w:left="144" w:hanging="144"/>
              <w:rPr>
                <w:rFonts w:cs="Calibri"/>
                <w:highlight w:val="yellow"/>
                <w:lang w:eastAsia="en-US"/>
              </w:rPr>
            </w:pPr>
            <w:hyperlink r:id="rId206" w:history="1">
              <w:r w:rsidR="00274653"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47419751" w:rsidR="00AE11FF" w:rsidRPr="006A5B19" w:rsidRDefault="005A2972" w:rsidP="008F0840">
            <w:pPr>
              <w:widowControl w:val="0"/>
              <w:spacing w:line="276" w:lineRule="auto"/>
              <w:ind w:left="144" w:hanging="144"/>
              <w:rPr>
                <w:rFonts w:cs="Calibri"/>
                <w:highlight w:val="yellow"/>
                <w:lang w:eastAsia="en-US"/>
              </w:rPr>
            </w:pPr>
            <w:hyperlink r:id="rId207" w:history="1">
              <w:r w:rsidR="00AE11FF" w:rsidRPr="006A5B19">
                <w:rPr>
                  <w:rFonts w:cs="Calibri"/>
                  <w:highlight w:val="yellow"/>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0782F"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18D22A0F" w:rsidR="00AE11FF" w:rsidRPr="006A5B19" w:rsidRDefault="005A2972" w:rsidP="008F0840">
            <w:pPr>
              <w:widowControl w:val="0"/>
              <w:spacing w:line="276" w:lineRule="auto"/>
              <w:ind w:left="144" w:hanging="144"/>
              <w:rPr>
                <w:rFonts w:cs="Calibri"/>
                <w:highlight w:val="yellow"/>
                <w:lang w:eastAsia="en-US"/>
              </w:rPr>
            </w:pPr>
            <w:hyperlink r:id="rId208" w:history="1">
              <w:r w:rsidR="00AE11FF" w:rsidRPr="006A5B19">
                <w:rPr>
                  <w:rFonts w:cs="Calibri"/>
                  <w:highlight w:val="yellow"/>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25E6295E" w:rsidR="00AE11FF" w:rsidRPr="006A5B19" w:rsidRDefault="005A2972" w:rsidP="008F0840">
            <w:pPr>
              <w:widowControl w:val="0"/>
              <w:spacing w:line="276" w:lineRule="auto"/>
              <w:ind w:left="144" w:hanging="144"/>
              <w:rPr>
                <w:rFonts w:cs="Calibri"/>
                <w:highlight w:val="yellow"/>
                <w:lang w:eastAsia="en-US"/>
              </w:rPr>
            </w:pPr>
            <w:hyperlink r:id="rId209" w:history="1">
              <w:r w:rsidR="00AE11FF" w:rsidRPr="006A5B19">
                <w:rPr>
                  <w:rFonts w:cs="Calibri"/>
                  <w:highlight w:val="yellow"/>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 xml:space="preserve">Correction on TA Information Transfer inter-SN SCG </w:t>
            </w:r>
            <w:r w:rsidRPr="003E0DB8">
              <w:rPr>
                <w:rFonts w:cs="Calibri"/>
                <w:lang w:eastAsia="en-US"/>
              </w:rPr>
              <w:lastRenderedPageBreak/>
              <w:t>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2B3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CR1699r, TS 38.423 v19.1.0, Rel-19, Cat. F</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D0A3476" w:rsidR="00AE11FF" w:rsidRPr="006A5B19" w:rsidRDefault="005A2972" w:rsidP="008F0840">
            <w:pPr>
              <w:widowControl w:val="0"/>
              <w:spacing w:line="276" w:lineRule="auto"/>
              <w:ind w:left="144" w:hanging="144"/>
              <w:rPr>
                <w:rFonts w:cs="Calibri"/>
                <w:highlight w:val="yellow"/>
                <w:lang w:eastAsia="en-US"/>
              </w:rPr>
            </w:pPr>
            <w:hyperlink r:id="rId210" w:history="1">
              <w:r w:rsidR="00AE11FF" w:rsidRPr="006A5B19">
                <w:rPr>
                  <w:rFonts w:cs="Calibri"/>
                  <w:highlight w:val="yellow"/>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4DD185EE" w:rsidR="00AE11FF" w:rsidRPr="006A5B19" w:rsidRDefault="005A2972" w:rsidP="008F0840">
            <w:pPr>
              <w:widowControl w:val="0"/>
              <w:spacing w:line="276" w:lineRule="auto"/>
              <w:ind w:left="144" w:hanging="144"/>
              <w:rPr>
                <w:rFonts w:cs="Calibri"/>
                <w:highlight w:val="yellow"/>
                <w:lang w:eastAsia="en-US"/>
              </w:rPr>
            </w:pPr>
            <w:hyperlink r:id="rId211" w:history="1">
              <w:r w:rsidR="00AE11FF" w:rsidRPr="006A5B19">
                <w:rPr>
                  <w:rFonts w:cs="Calibri"/>
                  <w:highlight w:val="yellow"/>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BFD2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6DBF3BAE" w:rsidR="006A5B19" w:rsidRPr="006A5B19" w:rsidRDefault="005A2972" w:rsidP="006A5B19">
            <w:pPr>
              <w:widowControl w:val="0"/>
              <w:spacing w:line="276" w:lineRule="auto"/>
              <w:ind w:left="144" w:hanging="144"/>
              <w:rPr>
                <w:rFonts w:cs="Calibri"/>
                <w:highlight w:val="yellow"/>
                <w:lang w:eastAsia="en-US"/>
              </w:rPr>
            </w:pPr>
            <w:hyperlink r:id="rId212" w:history="1">
              <w:r w:rsidR="006A5B19"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224D6913" w:rsidR="006A5B19" w:rsidRPr="006A5B19" w:rsidRDefault="005A2972" w:rsidP="006A5B19">
            <w:pPr>
              <w:widowControl w:val="0"/>
              <w:spacing w:line="276" w:lineRule="auto"/>
              <w:ind w:left="144" w:hanging="144"/>
              <w:rPr>
                <w:rFonts w:cs="Calibri"/>
                <w:highlight w:val="yellow"/>
                <w:lang w:eastAsia="en-US"/>
              </w:rPr>
            </w:pPr>
            <w:hyperlink r:id="rId213" w:history="1">
              <w:r w:rsidR="006A5B19"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51CBC753" w:rsidR="00597DBE" w:rsidRPr="006A5B19" w:rsidRDefault="005A2972" w:rsidP="003F1BC1">
            <w:pPr>
              <w:widowControl w:val="0"/>
              <w:spacing w:line="276" w:lineRule="auto"/>
              <w:ind w:left="144" w:hanging="144"/>
              <w:rPr>
                <w:rFonts w:cs="Calibri"/>
                <w:highlight w:val="yellow"/>
                <w:lang w:eastAsia="en-US"/>
              </w:rPr>
            </w:pPr>
            <w:hyperlink r:id="rId214" w:history="1">
              <w:r w:rsidR="00597DBE"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347C3F6F" w:rsidR="00597DBE" w:rsidRPr="006A5B19" w:rsidRDefault="005A2972" w:rsidP="003F1BC1">
            <w:pPr>
              <w:widowControl w:val="0"/>
              <w:spacing w:line="276" w:lineRule="auto"/>
              <w:ind w:left="144" w:hanging="144"/>
              <w:rPr>
                <w:rFonts w:cs="Calibri"/>
                <w:highlight w:val="yellow"/>
                <w:lang w:eastAsia="en-US"/>
              </w:rPr>
            </w:pPr>
            <w:hyperlink r:id="rId215" w:history="1">
              <w:r w:rsidR="00597DBE"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3604A0F5" w:rsidR="00E04831" w:rsidRPr="006A5B19" w:rsidRDefault="005A2972" w:rsidP="003F1BC1">
            <w:pPr>
              <w:widowControl w:val="0"/>
              <w:spacing w:line="276" w:lineRule="auto"/>
              <w:ind w:left="144" w:hanging="144"/>
              <w:rPr>
                <w:rFonts w:cs="Calibri"/>
                <w:highlight w:val="yellow"/>
                <w:lang w:eastAsia="en-US"/>
              </w:rPr>
            </w:pPr>
            <w:hyperlink r:id="rId216" w:history="1">
              <w:r w:rsidR="00E04831"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5A198201" w:rsidR="00597DBE" w:rsidRPr="006A5B19" w:rsidRDefault="005A2972" w:rsidP="003F1BC1">
            <w:pPr>
              <w:widowControl w:val="0"/>
              <w:spacing w:line="276" w:lineRule="auto"/>
              <w:ind w:left="144" w:hanging="144"/>
              <w:rPr>
                <w:rFonts w:cs="Calibri"/>
                <w:highlight w:val="yellow"/>
                <w:lang w:eastAsia="en-US"/>
              </w:rPr>
            </w:pPr>
            <w:hyperlink r:id="rId217" w:history="1">
              <w:r w:rsidR="00597DBE"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31C246FF" w:rsidR="00597DBE" w:rsidRPr="006A5B19" w:rsidRDefault="005A2972" w:rsidP="003F1BC1">
            <w:pPr>
              <w:widowControl w:val="0"/>
              <w:spacing w:line="276" w:lineRule="auto"/>
              <w:ind w:left="144" w:hanging="144"/>
              <w:rPr>
                <w:rFonts w:cs="Calibri"/>
                <w:highlight w:val="yellow"/>
                <w:lang w:eastAsia="en-US"/>
              </w:rPr>
            </w:pPr>
            <w:hyperlink r:id="rId218" w:history="1">
              <w:r w:rsidR="00597DBE"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75A08FF2" w:rsidR="006A5B19" w:rsidRPr="006A5B19" w:rsidRDefault="005A2972" w:rsidP="006A5B19">
            <w:pPr>
              <w:widowControl w:val="0"/>
              <w:spacing w:line="276" w:lineRule="auto"/>
              <w:ind w:left="144" w:hanging="144"/>
              <w:rPr>
                <w:rFonts w:cs="Calibri"/>
                <w:highlight w:val="yellow"/>
                <w:lang w:eastAsia="en-US"/>
              </w:rPr>
            </w:pPr>
            <w:hyperlink r:id="rId219" w:history="1">
              <w:r w:rsidR="006A5B19"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08127A3A" w:rsidR="006A5B19" w:rsidRPr="006A5B19" w:rsidRDefault="005A2972" w:rsidP="006A5B19">
            <w:pPr>
              <w:widowControl w:val="0"/>
              <w:spacing w:line="276" w:lineRule="auto"/>
              <w:ind w:left="144" w:hanging="144"/>
              <w:rPr>
                <w:rFonts w:cs="Calibri"/>
                <w:highlight w:val="yellow"/>
                <w:lang w:eastAsia="en-US"/>
              </w:rPr>
            </w:pPr>
            <w:hyperlink r:id="rId220" w:history="1">
              <w:r w:rsidR="006A5B19"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4DDD4C06" w:rsidR="006A5B19" w:rsidRPr="006A5B19" w:rsidRDefault="005A2972" w:rsidP="006A5B19">
            <w:pPr>
              <w:widowControl w:val="0"/>
              <w:spacing w:line="276" w:lineRule="auto"/>
              <w:ind w:left="144" w:hanging="144"/>
              <w:rPr>
                <w:rFonts w:cs="Calibri"/>
                <w:highlight w:val="yellow"/>
                <w:lang w:eastAsia="en-US"/>
              </w:rPr>
            </w:pPr>
            <w:hyperlink r:id="rId221" w:history="1">
              <w:r w:rsidR="006A5B19"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6827D05C" w:rsidR="006A5B19" w:rsidRPr="006A5B19" w:rsidRDefault="005A2972" w:rsidP="006A5B19">
            <w:pPr>
              <w:widowControl w:val="0"/>
              <w:spacing w:line="276" w:lineRule="auto"/>
              <w:ind w:left="144" w:hanging="144"/>
              <w:rPr>
                <w:rFonts w:cs="Calibri"/>
                <w:highlight w:val="yellow"/>
                <w:lang w:eastAsia="en-US"/>
              </w:rPr>
            </w:pPr>
            <w:hyperlink r:id="rId222" w:history="1">
              <w:r w:rsidR="006A5B19"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5B2CC4B9" w:rsidR="006A5B19" w:rsidRPr="006A5B19" w:rsidRDefault="005A2972" w:rsidP="006A5B19">
            <w:pPr>
              <w:widowControl w:val="0"/>
              <w:spacing w:line="276" w:lineRule="auto"/>
              <w:ind w:left="144" w:hanging="144"/>
              <w:rPr>
                <w:rFonts w:cs="Calibri"/>
                <w:highlight w:val="yellow"/>
                <w:lang w:eastAsia="en-US"/>
              </w:rPr>
            </w:pPr>
            <w:hyperlink r:id="rId223" w:history="1">
              <w:r w:rsidR="006A5B19"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102C709D" w:rsidR="006A5B19" w:rsidRPr="006A5B19" w:rsidRDefault="005A2972" w:rsidP="006A5B19">
            <w:pPr>
              <w:widowControl w:val="0"/>
              <w:spacing w:line="276" w:lineRule="auto"/>
              <w:ind w:left="144" w:hanging="144"/>
              <w:rPr>
                <w:rFonts w:cs="Calibri"/>
                <w:highlight w:val="yellow"/>
                <w:lang w:eastAsia="en-US"/>
              </w:rPr>
            </w:pPr>
            <w:hyperlink r:id="rId224" w:history="1">
              <w:r w:rsidR="006A5B19"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46E06ECA" w:rsidR="006A5B19" w:rsidRPr="006A5B19" w:rsidRDefault="005A2972" w:rsidP="006A5B19">
            <w:pPr>
              <w:widowControl w:val="0"/>
              <w:spacing w:line="276" w:lineRule="auto"/>
              <w:ind w:left="144" w:hanging="144"/>
              <w:rPr>
                <w:rFonts w:cs="Calibri"/>
                <w:highlight w:val="yellow"/>
                <w:lang w:eastAsia="en-US"/>
              </w:rPr>
            </w:pPr>
            <w:hyperlink r:id="rId225" w:history="1">
              <w:r w:rsidR="006A5B19"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Acquisition for inter-CU LTM (Option 2) (Huawei, </w:t>
            </w:r>
            <w:r w:rsidRPr="00E6489E">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00FE2756" w:rsidR="006A5B19" w:rsidRPr="006A5B19" w:rsidRDefault="005A2972" w:rsidP="006A5B19">
            <w:pPr>
              <w:widowControl w:val="0"/>
              <w:spacing w:line="276" w:lineRule="auto"/>
              <w:ind w:left="144" w:hanging="144"/>
              <w:rPr>
                <w:rFonts w:cs="Calibri"/>
                <w:highlight w:val="yellow"/>
                <w:lang w:eastAsia="en-US"/>
              </w:rPr>
            </w:pPr>
            <w:hyperlink r:id="rId226" w:history="1">
              <w:r w:rsidR="006A5B19"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66B51C17" w:rsidR="006A5B19" w:rsidRPr="006A5B19" w:rsidRDefault="005A2972" w:rsidP="006A5B19">
            <w:pPr>
              <w:widowControl w:val="0"/>
              <w:spacing w:line="276" w:lineRule="auto"/>
              <w:ind w:left="144" w:hanging="144"/>
              <w:rPr>
                <w:rFonts w:cs="Calibri"/>
                <w:highlight w:val="yellow"/>
                <w:lang w:eastAsia="en-US"/>
              </w:rPr>
            </w:pPr>
            <w:hyperlink r:id="rId227" w:history="1">
              <w:r w:rsidR="006A5B19"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11D39221" w:rsidR="006A5B19" w:rsidRPr="006A5B19" w:rsidRDefault="005A2972" w:rsidP="006A5B19">
            <w:pPr>
              <w:widowControl w:val="0"/>
              <w:spacing w:line="276" w:lineRule="auto"/>
              <w:ind w:left="144" w:hanging="144"/>
              <w:rPr>
                <w:rFonts w:cs="Calibri"/>
                <w:highlight w:val="yellow"/>
                <w:lang w:eastAsia="en-US"/>
              </w:rPr>
            </w:pPr>
            <w:hyperlink r:id="rId228" w:history="1">
              <w:r w:rsidR="006A5B19"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2EE0D4B8" w:rsidR="006A5B19" w:rsidRPr="006A5B19" w:rsidRDefault="005A2972" w:rsidP="006A5B19">
            <w:pPr>
              <w:widowControl w:val="0"/>
              <w:spacing w:line="276" w:lineRule="auto"/>
              <w:ind w:left="144" w:hanging="144"/>
              <w:rPr>
                <w:rFonts w:cs="Calibri"/>
                <w:highlight w:val="yellow"/>
                <w:lang w:eastAsia="en-US"/>
              </w:rPr>
            </w:pPr>
            <w:hyperlink r:id="rId229" w:history="1">
              <w:r w:rsidR="006A5B19"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79B08982" w:rsidR="006A5B19" w:rsidRPr="006A5B19" w:rsidRDefault="005A2972" w:rsidP="006A5B19">
            <w:pPr>
              <w:widowControl w:val="0"/>
              <w:spacing w:line="276" w:lineRule="auto"/>
              <w:ind w:left="144" w:hanging="144"/>
              <w:rPr>
                <w:rFonts w:cs="Calibri"/>
                <w:highlight w:val="yellow"/>
                <w:lang w:eastAsia="en-US"/>
              </w:rPr>
            </w:pPr>
            <w:hyperlink r:id="rId230" w:history="1">
              <w:r w:rsidR="006A5B19"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2B559BCD" w:rsidR="006A5B19" w:rsidRPr="006A5B19" w:rsidRDefault="005A2972" w:rsidP="006A5B19">
            <w:pPr>
              <w:widowControl w:val="0"/>
              <w:spacing w:line="276" w:lineRule="auto"/>
              <w:ind w:left="144" w:hanging="144"/>
              <w:rPr>
                <w:rFonts w:cs="Calibri"/>
                <w:highlight w:val="yellow"/>
                <w:lang w:eastAsia="en-US"/>
              </w:rPr>
            </w:pPr>
            <w:hyperlink r:id="rId231" w:history="1">
              <w:r w:rsidR="006A5B19"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2303A6E2" w:rsidR="006A5B19" w:rsidRPr="006A5B19" w:rsidRDefault="005A2972" w:rsidP="006A5B19">
            <w:pPr>
              <w:widowControl w:val="0"/>
              <w:spacing w:line="276" w:lineRule="auto"/>
              <w:ind w:left="144" w:hanging="144"/>
              <w:rPr>
                <w:rFonts w:cs="Calibri"/>
                <w:highlight w:val="yellow"/>
                <w:lang w:eastAsia="en-US"/>
              </w:rPr>
            </w:pPr>
            <w:hyperlink r:id="rId232" w:history="1">
              <w:r w:rsidR="006A5B19"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271A774C" w:rsidR="006A5B19" w:rsidRPr="006A5B19" w:rsidRDefault="005A2972" w:rsidP="006A5B19">
            <w:pPr>
              <w:widowControl w:val="0"/>
              <w:spacing w:line="276" w:lineRule="auto"/>
              <w:ind w:left="144" w:hanging="144"/>
              <w:rPr>
                <w:rFonts w:cs="Calibri"/>
                <w:highlight w:val="yellow"/>
                <w:lang w:eastAsia="en-US"/>
              </w:rPr>
            </w:pPr>
            <w:hyperlink r:id="rId233" w:history="1">
              <w:r w:rsidR="006A5B19"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61E3AA09" w:rsidR="006A5B19" w:rsidRPr="006A5B19" w:rsidRDefault="005A2972" w:rsidP="006A5B19">
            <w:pPr>
              <w:widowControl w:val="0"/>
              <w:spacing w:line="276" w:lineRule="auto"/>
              <w:ind w:left="144" w:hanging="144"/>
              <w:rPr>
                <w:rFonts w:cs="Calibri"/>
                <w:highlight w:val="yellow"/>
                <w:lang w:eastAsia="en-US"/>
              </w:rPr>
            </w:pPr>
            <w:hyperlink r:id="rId234" w:history="1">
              <w:r w:rsidR="006A5B19"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42EA6003" w:rsidR="006A5B19" w:rsidRPr="006A5B19" w:rsidRDefault="005A2972" w:rsidP="006A5B19">
            <w:pPr>
              <w:widowControl w:val="0"/>
              <w:spacing w:line="276" w:lineRule="auto"/>
              <w:ind w:left="144" w:hanging="144"/>
              <w:rPr>
                <w:rFonts w:cs="Calibri"/>
                <w:highlight w:val="yellow"/>
                <w:lang w:eastAsia="en-US"/>
              </w:rPr>
            </w:pPr>
            <w:hyperlink r:id="rId235" w:history="1">
              <w:r w:rsidR="006A5B19"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32BCA39C" w:rsidR="006A5B19" w:rsidRPr="006A5B19" w:rsidRDefault="005A2972" w:rsidP="006A5B19">
            <w:pPr>
              <w:widowControl w:val="0"/>
              <w:spacing w:line="276" w:lineRule="auto"/>
              <w:ind w:left="144" w:hanging="144"/>
              <w:rPr>
                <w:rFonts w:cs="Calibri"/>
                <w:highlight w:val="yellow"/>
                <w:lang w:eastAsia="en-US"/>
              </w:rPr>
            </w:pPr>
            <w:hyperlink r:id="rId236" w:history="1">
              <w:r w:rsidR="006A5B19"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4B2AE0C" w:rsidR="006A5B19" w:rsidRPr="006A5B19" w:rsidRDefault="005A2972" w:rsidP="006A5B19">
            <w:pPr>
              <w:widowControl w:val="0"/>
              <w:spacing w:line="276" w:lineRule="auto"/>
              <w:ind w:left="144" w:hanging="144"/>
              <w:rPr>
                <w:rFonts w:cs="Calibri"/>
                <w:highlight w:val="yellow"/>
                <w:lang w:eastAsia="en-US"/>
              </w:rPr>
            </w:pPr>
            <w:hyperlink r:id="rId237" w:history="1">
              <w:r w:rsidR="006A5B19"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4C67D79E" w:rsidR="006A5B19" w:rsidRPr="006A5B19" w:rsidRDefault="005A2972" w:rsidP="006A5B19">
            <w:pPr>
              <w:widowControl w:val="0"/>
              <w:spacing w:line="276" w:lineRule="auto"/>
              <w:ind w:left="144" w:hanging="144"/>
              <w:rPr>
                <w:rFonts w:cs="Calibri"/>
                <w:highlight w:val="yellow"/>
                <w:lang w:eastAsia="en-US"/>
              </w:rPr>
            </w:pPr>
            <w:hyperlink r:id="rId238" w:history="1">
              <w:r w:rsidR="006A5B19"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A3AF396" w:rsidR="006A5B19" w:rsidRPr="006A5B19" w:rsidRDefault="005A2972" w:rsidP="006A5B19">
            <w:pPr>
              <w:widowControl w:val="0"/>
              <w:spacing w:line="276" w:lineRule="auto"/>
              <w:ind w:left="144" w:hanging="144"/>
              <w:rPr>
                <w:rFonts w:cs="Calibri"/>
                <w:highlight w:val="yellow"/>
                <w:lang w:eastAsia="en-US"/>
              </w:rPr>
            </w:pPr>
            <w:hyperlink r:id="rId239" w:history="1">
              <w:r w:rsidR="006A5B19"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3481C051" w:rsidR="006A5B19" w:rsidRPr="006A5B19" w:rsidRDefault="005A2972" w:rsidP="006A5B19">
            <w:pPr>
              <w:widowControl w:val="0"/>
              <w:spacing w:line="276" w:lineRule="auto"/>
              <w:ind w:left="144" w:hanging="144"/>
              <w:rPr>
                <w:rFonts w:cs="Calibri"/>
                <w:highlight w:val="yellow"/>
                <w:lang w:eastAsia="en-US"/>
              </w:rPr>
            </w:pPr>
            <w:hyperlink r:id="rId240" w:history="1">
              <w:r w:rsidR="006A5B19"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108D0D52" w:rsidR="006A5B19" w:rsidRPr="006A5B19" w:rsidRDefault="005A2972" w:rsidP="006A5B19">
            <w:pPr>
              <w:widowControl w:val="0"/>
              <w:spacing w:line="276" w:lineRule="auto"/>
              <w:ind w:left="144" w:hanging="144"/>
              <w:rPr>
                <w:rFonts w:cs="Calibri"/>
                <w:highlight w:val="yellow"/>
                <w:lang w:eastAsia="en-US"/>
              </w:rPr>
            </w:pPr>
            <w:hyperlink r:id="rId241" w:history="1">
              <w:r w:rsidR="006A5B19"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028AFD75" w:rsidR="006A5B19" w:rsidRPr="006A5B19" w:rsidRDefault="005A2972" w:rsidP="006A5B19">
            <w:pPr>
              <w:widowControl w:val="0"/>
              <w:spacing w:line="276" w:lineRule="auto"/>
              <w:ind w:left="144" w:hanging="144"/>
              <w:rPr>
                <w:rFonts w:cs="Calibri"/>
                <w:highlight w:val="yellow"/>
                <w:lang w:eastAsia="en-US"/>
              </w:rPr>
            </w:pPr>
            <w:hyperlink r:id="rId242" w:history="1">
              <w:r w:rsidR="006A5B19"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610846F8" w:rsidR="006A5B19" w:rsidRPr="006A5B19" w:rsidRDefault="005A2972" w:rsidP="006A5B19">
            <w:pPr>
              <w:widowControl w:val="0"/>
              <w:spacing w:line="276" w:lineRule="auto"/>
              <w:ind w:left="144" w:hanging="144"/>
              <w:rPr>
                <w:rFonts w:cs="Calibri"/>
                <w:highlight w:val="yellow"/>
                <w:lang w:eastAsia="en-US"/>
              </w:rPr>
            </w:pPr>
            <w:hyperlink r:id="rId243" w:history="1">
              <w:r w:rsidR="006A5B19"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293528C" w:rsidR="006A5B19" w:rsidRPr="006A5B19" w:rsidRDefault="005A2972" w:rsidP="006A5B19">
            <w:pPr>
              <w:widowControl w:val="0"/>
              <w:spacing w:line="276" w:lineRule="auto"/>
              <w:ind w:left="144" w:hanging="144"/>
              <w:rPr>
                <w:rFonts w:cs="Calibri"/>
                <w:highlight w:val="yellow"/>
                <w:lang w:eastAsia="en-US"/>
              </w:rPr>
            </w:pPr>
            <w:hyperlink r:id="rId244" w:history="1">
              <w:r w:rsidR="006A5B19"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11696341" w:rsidR="006A5B19" w:rsidRPr="006A5B19" w:rsidRDefault="005A2972" w:rsidP="006A5B19">
            <w:pPr>
              <w:widowControl w:val="0"/>
              <w:spacing w:line="276" w:lineRule="auto"/>
              <w:ind w:left="144" w:hanging="144"/>
              <w:rPr>
                <w:rFonts w:cs="Calibri"/>
                <w:highlight w:val="yellow"/>
                <w:lang w:eastAsia="en-US"/>
              </w:rPr>
            </w:pPr>
            <w:hyperlink r:id="rId245" w:history="1">
              <w:r w:rsidR="006A5B19"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6FE98540" w:rsidR="006A5B19" w:rsidRPr="006A5B19" w:rsidRDefault="005A2972" w:rsidP="006A5B19">
            <w:pPr>
              <w:widowControl w:val="0"/>
              <w:spacing w:line="276" w:lineRule="auto"/>
              <w:ind w:left="144" w:hanging="144"/>
              <w:rPr>
                <w:rFonts w:cs="Calibri"/>
                <w:highlight w:val="yellow"/>
                <w:lang w:eastAsia="en-US"/>
              </w:rPr>
            </w:pPr>
            <w:hyperlink r:id="rId246" w:history="1">
              <w:r w:rsidR="006A5B19"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4D44ABE2" w:rsidR="006A5B19" w:rsidRPr="006A5B19" w:rsidRDefault="005A2972" w:rsidP="006A5B19">
            <w:pPr>
              <w:widowControl w:val="0"/>
              <w:spacing w:line="276" w:lineRule="auto"/>
              <w:ind w:left="144" w:hanging="144"/>
              <w:rPr>
                <w:rFonts w:cs="Calibri"/>
                <w:highlight w:val="yellow"/>
                <w:lang w:eastAsia="en-US"/>
              </w:rPr>
            </w:pPr>
            <w:hyperlink r:id="rId247" w:history="1">
              <w:r w:rsidR="006A5B19"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19D608BE" w:rsidR="006A5B19" w:rsidRPr="006A5B19" w:rsidRDefault="005A2972" w:rsidP="006A5B19">
            <w:pPr>
              <w:widowControl w:val="0"/>
              <w:spacing w:line="276" w:lineRule="auto"/>
              <w:ind w:left="144" w:hanging="144"/>
              <w:rPr>
                <w:rFonts w:cs="Calibri"/>
                <w:highlight w:val="yellow"/>
                <w:lang w:eastAsia="en-US"/>
              </w:rPr>
            </w:pPr>
            <w:hyperlink r:id="rId248" w:history="1">
              <w:r w:rsidR="006A5B19"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62CFB954" w:rsidR="006A5B19" w:rsidRPr="006A5B19" w:rsidRDefault="005A2972" w:rsidP="006A5B19">
            <w:pPr>
              <w:widowControl w:val="0"/>
              <w:spacing w:line="276" w:lineRule="auto"/>
              <w:ind w:left="144" w:hanging="144"/>
              <w:rPr>
                <w:rFonts w:cs="Calibri"/>
                <w:highlight w:val="yellow"/>
                <w:lang w:eastAsia="en-US"/>
              </w:rPr>
            </w:pPr>
            <w:hyperlink r:id="rId249" w:history="1">
              <w:r w:rsidR="006A5B19"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466AD255" w:rsidR="006A5B19" w:rsidRPr="006A5B19" w:rsidRDefault="005A2972" w:rsidP="006A5B19">
            <w:pPr>
              <w:widowControl w:val="0"/>
              <w:spacing w:line="276" w:lineRule="auto"/>
              <w:ind w:left="144" w:hanging="144"/>
              <w:rPr>
                <w:rFonts w:cs="Calibri"/>
                <w:highlight w:val="yellow"/>
                <w:lang w:eastAsia="en-US"/>
              </w:rPr>
            </w:pPr>
            <w:hyperlink r:id="rId250" w:history="1">
              <w:r w:rsidR="006A5B19"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76F5208E" w:rsidR="006A5B19" w:rsidRPr="006A5B19" w:rsidRDefault="005A2972" w:rsidP="006A5B19">
            <w:pPr>
              <w:widowControl w:val="0"/>
              <w:spacing w:line="276" w:lineRule="auto"/>
              <w:ind w:left="144" w:hanging="144"/>
              <w:rPr>
                <w:rFonts w:cs="Calibri"/>
                <w:highlight w:val="yellow"/>
                <w:lang w:eastAsia="en-US"/>
              </w:rPr>
            </w:pPr>
            <w:hyperlink r:id="rId251" w:history="1">
              <w:r w:rsidR="006A5B19"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66C9D02A" w:rsidR="006A5B19" w:rsidRPr="006A5B19" w:rsidRDefault="005A2972" w:rsidP="006A5B19">
            <w:pPr>
              <w:widowControl w:val="0"/>
              <w:spacing w:line="276" w:lineRule="auto"/>
              <w:ind w:left="144" w:hanging="144"/>
              <w:rPr>
                <w:rFonts w:cs="Calibri"/>
                <w:highlight w:val="yellow"/>
                <w:lang w:eastAsia="en-US"/>
              </w:rPr>
            </w:pPr>
            <w:hyperlink r:id="rId252" w:history="1">
              <w:r w:rsidR="006A5B19"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24E944BE" w:rsidR="006A5B19" w:rsidRPr="006A5B19" w:rsidRDefault="005A2972" w:rsidP="006A5B19">
            <w:pPr>
              <w:widowControl w:val="0"/>
              <w:spacing w:line="276" w:lineRule="auto"/>
              <w:ind w:left="144" w:hanging="144"/>
              <w:rPr>
                <w:rFonts w:cs="Calibri"/>
                <w:highlight w:val="yellow"/>
                <w:lang w:eastAsia="en-US"/>
              </w:rPr>
            </w:pPr>
            <w:hyperlink r:id="rId253" w:history="1">
              <w:r w:rsidR="006A5B19" w:rsidRPr="006A5B19">
                <w:rPr>
                  <w:rFonts w:cs="Calibri"/>
                  <w:highlight w:val="yellow"/>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CEF48F" w14:textId="024947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F6FFDAC" w:rsidR="006A5B19" w:rsidRPr="006A5B19" w:rsidRDefault="005A2972" w:rsidP="006A5B19">
            <w:pPr>
              <w:widowControl w:val="0"/>
              <w:spacing w:line="276" w:lineRule="auto"/>
              <w:ind w:left="144" w:hanging="144"/>
              <w:rPr>
                <w:rFonts w:cs="Calibri"/>
                <w:highlight w:val="yellow"/>
                <w:lang w:eastAsia="en-US"/>
              </w:rPr>
            </w:pPr>
            <w:hyperlink r:id="rId254" w:history="1">
              <w:r w:rsidR="006A5B19" w:rsidRPr="006A5B19">
                <w:rPr>
                  <w:rFonts w:cs="Calibri"/>
                  <w:highlight w:val="yellow"/>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A822F" w14:textId="200C20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7A080FCC" w:rsidR="006A5B19" w:rsidRPr="006A5B19" w:rsidRDefault="005A2972" w:rsidP="006A5B19">
            <w:pPr>
              <w:widowControl w:val="0"/>
              <w:spacing w:line="276" w:lineRule="auto"/>
              <w:ind w:left="144" w:hanging="144"/>
              <w:rPr>
                <w:rFonts w:cs="Calibri"/>
                <w:highlight w:val="yellow"/>
                <w:lang w:eastAsia="en-US"/>
              </w:rPr>
            </w:pPr>
            <w:hyperlink r:id="rId255" w:history="1">
              <w:r w:rsidR="006A5B19" w:rsidRPr="006A5B19">
                <w:rPr>
                  <w:rFonts w:cs="Calibri"/>
                  <w:highlight w:val="yellow"/>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7C3DF" w14:textId="778678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1F0C16A9" w:rsidR="00707EA0" w:rsidRPr="006A5B19" w:rsidRDefault="005A2972" w:rsidP="005439A9">
            <w:pPr>
              <w:widowControl w:val="0"/>
              <w:spacing w:line="276" w:lineRule="auto"/>
              <w:ind w:left="144" w:hanging="144"/>
              <w:rPr>
                <w:rFonts w:cs="Calibri"/>
                <w:highlight w:val="yellow"/>
                <w:lang w:eastAsia="en-US"/>
              </w:rPr>
            </w:pPr>
            <w:hyperlink r:id="rId256" w:history="1">
              <w:r w:rsidR="00707EA0" w:rsidRPr="006A5B19">
                <w:rPr>
                  <w:rFonts w:cs="Calibri"/>
                  <w:highlight w:val="yellow"/>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68AC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080E9649" w:rsidR="00707EA0" w:rsidRPr="006A5B19" w:rsidRDefault="005A2972" w:rsidP="005439A9">
            <w:pPr>
              <w:widowControl w:val="0"/>
              <w:spacing w:line="276" w:lineRule="auto"/>
              <w:ind w:left="144" w:hanging="144"/>
              <w:rPr>
                <w:rFonts w:cs="Calibri"/>
                <w:highlight w:val="yellow"/>
                <w:lang w:eastAsia="en-US"/>
              </w:rPr>
            </w:pPr>
            <w:hyperlink r:id="rId257" w:history="1">
              <w:r w:rsidR="00707EA0" w:rsidRPr="006A5B19">
                <w:rPr>
                  <w:rFonts w:cs="Calibri"/>
                  <w:highlight w:val="yellow"/>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A935E"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LS in</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576108C4" w:rsidR="00E948F4" w:rsidRPr="006A5B19" w:rsidRDefault="005A2972" w:rsidP="005439A9">
            <w:pPr>
              <w:widowControl w:val="0"/>
              <w:spacing w:line="276" w:lineRule="auto"/>
              <w:ind w:left="144" w:hanging="144"/>
              <w:rPr>
                <w:rFonts w:cs="Calibri"/>
                <w:highlight w:val="yellow"/>
                <w:lang w:eastAsia="en-US"/>
              </w:rPr>
            </w:pPr>
            <w:hyperlink r:id="rId258" w:history="1">
              <w:r w:rsidR="00E948F4" w:rsidRPr="006A5B19">
                <w:rPr>
                  <w:rFonts w:cs="Calibri"/>
                  <w:highlight w:val="yellow"/>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BD0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1553436D" w:rsidR="0096589E" w:rsidRPr="006A5B19" w:rsidRDefault="005A2972" w:rsidP="005439A9">
            <w:pPr>
              <w:widowControl w:val="0"/>
              <w:spacing w:line="276" w:lineRule="auto"/>
              <w:ind w:left="144" w:hanging="144"/>
              <w:rPr>
                <w:rFonts w:cs="Calibri"/>
                <w:highlight w:val="yellow"/>
                <w:lang w:eastAsia="en-US"/>
              </w:rPr>
            </w:pPr>
            <w:hyperlink r:id="rId259" w:history="1">
              <w:r w:rsidR="0096589E" w:rsidRPr="006A5B19">
                <w:rPr>
                  <w:rFonts w:cs="Calibri"/>
                  <w:highlight w:val="yellow"/>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18AC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discussion</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54BA1C7A" w:rsidR="0096589E" w:rsidRPr="006A5B19" w:rsidRDefault="005A2972" w:rsidP="005439A9">
            <w:pPr>
              <w:widowControl w:val="0"/>
              <w:spacing w:line="276" w:lineRule="auto"/>
              <w:ind w:left="144" w:hanging="144"/>
              <w:rPr>
                <w:rFonts w:cs="Calibri"/>
                <w:highlight w:val="yellow"/>
                <w:lang w:eastAsia="en-US"/>
              </w:rPr>
            </w:pPr>
            <w:hyperlink r:id="rId260" w:history="1">
              <w:r w:rsidR="0096589E"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4DA61D5" w:rsidR="0096589E" w:rsidRPr="006A5B19" w:rsidRDefault="005A2972" w:rsidP="005439A9">
            <w:pPr>
              <w:widowControl w:val="0"/>
              <w:spacing w:line="276" w:lineRule="auto"/>
              <w:ind w:left="144" w:hanging="144"/>
              <w:rPr>
                <w:rFonts w:cs="Calibri"/>
                <w:highlight w:val="yellow"/>
                <w:lang w:eastAsia="en-US"/>
              </w:rPr>
            </w:pPr>
            <w:hyperlink r:id="rId261" w:history="1">
              <w:r w:rsidR="0096589E"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33BD747F" w:rsidR="0096589E" w:rsidRPr="006A5B19" w:rsidRDefault="005A2972" w:rsidP="005439A9">
            <w:pPr>
              <w:widowControl w:val="0"/>
              <w:spacing w:line="276" w:lineRule="auto"/>
              <w:ind w:left="144" w:hanging="144"/>
              <w:rPr>
                <w:rFonts w:cs="Calibri"/>
                <w:highlight w:val="yellow"/>
                <w:lang w:eastAsia="en-US"/>
              </w:rPr>
            </w:pPr>
            <w:hyperlink r:id="rId262" w:history="1">
              <w:r w:rsidR="0096589E"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382E667D" w:rsidR="008D413E" w:rsidRPr="006A5B19" w:rsidRDefault="005A2972" w:rsidP="005439A9">
            <w:pPr>
              <w:widowControl w:val="0"/>
              <w:spacing w:line="276" w:lineRule="auto"/>
              <w:ind w:left="144" w:hanging="144"/>
              <w:rPr>
                <w:rFonts w:cs="Calibri"/>
                <w:highlight w:val="yellow"/>
                <w:lang w:eastAsia="en-US"/>
              </w:rPr>
            </w:pPr>
            <w:hyperlink r:id="rId263" w:history="1">
              <w:r w:rsidR="008D413E" w:rsidRPr="006A5B19">
                <w:rPr>
                  <w:rFonts w:cs="Calibri"/>
                  <w:highlight w:val="yellow"/>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243F6"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discussion</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516F7209" w:rsidR="008D413E" w:rsidRPr="006A5B19" w:rsidRDefault="005A2972" w:rsidP="005439A9">
            <w:pPr>
              <w:widowControl w:val="0"/>
              <w:spacing w:line="276" w:lineRule="auto"/>
              <w:ind w:left="144" w:hanging="144"/>
              <w:rPr>
                <w:rFonts w:cs="Calibri"/>
                <w:highlight w:val="yellow"/>
                <w:lang w:eastAsia="en-US"/>
              </w:rPr>
            </w:pPr>
            <w:hyperlink r:id="rId264" w:history="1">
              <w:r w:rsidR="008D413E"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66ABAD24" w:rsidR="008D413E" w:rsidRPr="006A5B19" w:rsidRDefault="005A2972" w:rsidP="005439A9">
            <w:pPr>
              <w:widowControl w:val="0"/>
              <w:spacing w:line="276" w:lineRule="auto"/>
              <w:ind w:left="144" w:hanging="144"/>
              <w:rPr>
                <w:rFonts w:cs="Calibri"/>
                <w:highlight w:val="yellow"/>
                <w:lang w:eastAsia="en-US"/>
              </w:rPr>
            </w:pPr>
            <w:hyperlink r:id="rId265" w:history="1">
              <w:r w:rsidR="008D413E"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24324D4B" w:rsidR="0096589E" w:rsidRPr="006A5B19" w:rsidRDefault="005A2972" w:rsidP="005439A9">
            <w:pPr>
              <w:widowControl w:val="0"/>
              <w:spacing w:line="276" w:lineRule="auto"/>
              <w:ind w:left="144" w:hanging="144"/>
              <w:rPr>
                <w:rFonts w:cs="Calibri"/>
                <w:highlight w:val="yellow"/>
                <w:lang w:eastAsia="en-US"/>
              </w:rPr>
            </w:pPr>
            <w:hyperlink r:id="rId266" w:history="1">
              <w:r w:rsidR="0096589E" w:rsidRPr="006A5B19">
                <w:rPr>
                  <w:rFonts w:cs="Calibri"/>
                  <w:highlight w:val="yellow"/>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9CBE4F1" w14:textId="77777777" w:rsidR="0096589E" w:rsidRPr="006A5B19" w:rsidRDefault="0096589E" w:rsidP="005439A9">
            <w:pPr>
              <w:widowControl w:val="0"/>
              <w:spacing w:line="276" w:lineRule="auto"/>
              <w:rPr>
                <w:rFonts w:cs="Calibri"/>
                <w:lang w:eastAsia="en-US"/>
              </w:rPr>
            </w:pPr>
            <w:r>
              <w:rPr>
                <w:rFonts w:cs="Calibri"/>
                <w:lang w:eastAsia="en-US"/>
              </w:rPr>
              <w:t>moved from 8.1</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346E8C66" w:rsidR="0096589E" w:rsidRPr="006A5B19" w:rsidRDefault="005A2972" w:rsidP="005439A9">
            <w:pPr>
              <w:widowControl w:val="0"/>
              <w:spacing w:line="276" w:lineRule="auto"/>
              <w:ind w:left="144" w:hanging="144"/>
              <w:rPr>
                <w:rFonts w:cs="Calibri"/>
                <w:highlight w:val="yellow"/>
                <w:lang w:eastAsia="en-US"/>
              </w:rPr>
            </w:pPr>
            <w:hyperlink r:id="rId267" w:history="1">
              <w:r w:rsidR="0096589E"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6DA90710" w:rsidR="0096589E" w:rsidRPr="006A5B19" w:rsidRDefault="005A2972" w:rsidP="005439A9">
            <w:pPr>
              <w:widowControl w:val="0"/>
              <w:spacing w:line="276" w:lineRule="auto"/>
              <w:ind w:left="144" w:hanging="144"/>
              <w:rPr>
                <w:rFonts w:cs="Calibri"/>
                <w:highlight w:val="yellow"/>
                <w:lang w:eastAsia="en-US"/>
              </w:rPr>
            </w:pPr>
            <w:hyperlink r:id="rId268" w:history="1">
              <w:r w:rsidR="0096589E"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0EBBC123" w:rsidR="0096589E" w:rsidRPr="006A5B19" w:rsidRDefault="005A2972" w:rsidP="005439A9">
            <w:pPr>
              <w:widowControl w:val="0"/>
              <w:spacing w:line="276" w:lineRule="auto"/>
              <w:ind w:left="144" w:hanging="144"/>
              <w:rPr>
                <w:rFonts w:cs="Calibri"/>
                <w:highlight w:val="yellow"/>
                <w:lang w:eastAsia="en-US"/>
              </w:rPr>
            </w:pPr>
            <w:hyperlink r:id="rId269" w:history="1">
              <w:r w:rsidR="0096589E"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34BC673A" w:rsidR="00B801FE" w:rsidRPr="006A5B19" w:rsidRDefault="005A2972" w:rsidP="005439A9">
            <w:pPr>
              <w:widowControl w:val="0"/>
              <w:spacing w:line="276" w:lineRule="auto"/>
              <w:ind w:left="144" w:hanging="144"/>
              <w:rPr>
                <w:rFonts w:cs="Calibri"/>
                <w:highlight w:val="yellow"/>
                <w:lang w:eastAsia="en-US"/>
              </w:rPr>
            </w:pPr>
            <w:hyperlink r:id="rId270" w:history="1">
              <w:r w:rsidR="00B801FE" w:rsidRPr="006A5B19">
                <w:rPr>
                  <w:rFonts w:cs="Calibri"/>
                  <w:highlight w:val="yellow"/>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B3A19"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other</w:t>
            </w: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3305C16A" w:rsidR="00E948F4" w:rsidRPr="006A5B19" w:rsidRDefault="005A2972" w:rsidP="005439A9">
            <w:pPr>
              <w:widowControl w:val="0"/>
              <w:spacing w:line="276" w:lineRule="auto"/>
              <w:ind w:left="144" w:hanging="144"/>
              <w:rPr>
                <w:rFonts w:cs="Calibri"/>
                <w:highlight w:val="yellow"/>
                <w:lang w:eastAsia="en-US"/>
              </w:rPr>
            </w:pPr>
            <w:hyperlink r:id="rId271" w:history="1">
              <w:r w:rsidR="00E948F4" w:rsidRPr="006A5B19">
                <w:rPr>
                  <w:rFonts w:cs="Calibri"/>
                  <w:highlight w:val="yellow"/>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42DCD"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025D87C5" w:rsidR="00E948F4" w:rsidRPr="006A5B19" w:rsidRDefault="005A2972" w:rsidP="005439A9">
            <w:pPr>
              <w:widowControl w:val="0"/>
              <w:spacing w:line="276" w:lineRule="auto"/>
              <w:ind w:left="144" w:hanging="144"/>
              <w:rPr>
                <w:rFonts w:cs="Calibri"/>
                <w:highlight w:val="yellow"/>
                <w:lang w:eastAsia="en-US"/>
              </w:rPr>
            </w:pPr>
            <w:hyperlink r:id="rId272" w:history="1">
              <w:r w:rsidR="00E948F4" w:rsidRPr="006A5B19">
                <w:rPr>
                  <w:rFonts w:cs="Calibri"/>
                  <w:highlight w:val="yellow"/>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A875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6E3CE28E" w:rsidR="00E948F4" w:rsidRPr="006A5B19" w:rsidRDefault="005A2972" w:rsidP="005439A9">
            <w:pPr>
              <w:widowControl w:val="0"/>
              <w:spacing w:line="276" w:lineRule="auto"/>
              <w:ind w:left="144" w:hanging="144"/>
              <w:rPr>
                <w:rFonts w:cs="Calibri"/>
                <w:highlight w:val="yellow"/>
                <w:lang w:eastAsia="en-US"/>
              </w:rPr>
            </w:pPr>
            <w:hyperlink r:id="rId273" w:history="1">
              <w:r w:rsidR="00E948F4" w:rsidRPr="006A5B19">
                <w:rPr>
                  <w:rFonts w:cs="Calibri"/>
                  <w:highlight w:val="yellow"/>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9ACFB"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LS in</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94CE239" w:rsidR="00E948F4" w:rsidRPr="006A5B19" w:rsidRDefault="005A2972" w:rsidP="005439A9">
            <w:pPr>
              <w:widowControl w:val="0"/>
              <w:spacing w:line="276" w:lineRule="auto"/>
              <w:ind w:left="144" w:hanging="144"/>
              <w:rPr>
                <w:rFonts w:cs="Calibri"/>
                <w:highlight w:val="yellow"/>
                <w:lang w:eastAsia="en-US"/>
              </w:rPr>
            </w:pPr>
            <w:hyperlink r:id="rId274" w:history="1">
              <w:r w:rsidR="00E948F4" w:rsidRPr="006A5B19">
                <w:rPr>
                  <w:rFonts w:cs="Calibri"/>
                  <w:highlight w:val="yellow"/>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DBFA3C"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3E89C03" w:rsidR="00E948F4" w:rsidRPr="006A5B19" w:rsidRDefault="005A2972" w:rsidP="005439A9">
            <w:pPr>
              <w:widowControl w:val="0"/>
              <w:spacing w:line="276" w:lineRule="auto"/>
              <w:ind w:left="144" w:hanging="144"/>
              <w:rPr>
                <w:rFonts w:cs="Calibri"/>
                <w:highlight w:val="yellow"/>
                <w:lang w:eastAsia="en-US"/>
              </w:rPr>
            </w:pPr>
            <w:hyperlink r:id="rId275" w:history="1">
              <w:r w:rsidR="00E948F4"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62072864" w:rsidR="00E948F4" w:rsidRPr="006A5B19" w:rsidRDefault="005A2972" w:rsidP="005439A9">
            <w:pPr>
              <w:widowControl w:val="0"/>
              <w:spacing w:line="276" w:lineRule="auto"/>
              <w:ind w:left="144" w:hanging="144"/>
              <w:rPr>
                <w:rFonts w:cs="Calibri"/>
                <w:highlight w:val="yellow"/>
                <w:lang w:eastAsia="en-US"/>
              </w:rPr>
            </w:pPr>
            <w:hyperlink r:id="rId276" w:history="1">
              <w:r w:rsidR="00E948F4" w:rsidRPr="006A5B19">
                <w:rPr>
                  <w:rFonts w:cs="Calibri"/>
                  <w:highlight w:val="yellow"/>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036A0"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6701C6E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3397B" w14:textId="4816F443" w:rsidR="00E948F4" w:rsidRPr="006A5B19" w:rsidRDefault="005A2972" w:rsidP="005439A9">
            <w:pPr>
              <w:widowControl w:val="0"/>
              <w:spacing w:line="276" w:lineRule="auto"/>
              <w:ind w:left="144" w:hanging="144"/>
              <w:rPr>
                <w:rFonts w:cs="Calibri"/>
                <w:highlight w:val="yellow"/>
                <w:lang w:eastAsia="en-US"/>
              </w:rPr>
            </w:pPr>
            <w:hyperlink r:id="rId277" w:history="1">
              <w:r w:rsidR="00E948F4" w:rsidRPr="006A5B19">
                <w:rPr>
                  <w:rFonts w:cs="Calibri"/>
                  <w:highlight w:val="yellow"/>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70ED4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B0B6A"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CR1413r, TS 38.413 v19.1.0, Rel-19, Cat. F</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6D16F52" w:rsidR="00E948F4" w:rsidRPr="006A5B19" w:rsidRDefault="005A2972" w:rsidP="005439A9">
            <w:pPr>
              <w:widowControl w:val="0"/>
              <w:spacing w:line="276" w:lineRule="auto"/>
              <w:ind w:left="144" w:hanging="144"/>
              <w:rPr>
                <w:rFonts w:cs="Calibri"/>
                <w:highlight w:val="yellow"/>
                <w:lang w:eastAsia="en-US"/>
              </w:rPr>
            </w:pPr>
            <w:hyperlink r:id="rId278" w:history="1">
              <w:r w:rsidR="00E948F4" w:rsidRPr="006A5B19">
                <w:rPr>
                  <w:rFonts w:cs="Calibri"/>
                  <w:highlight w:val="yellow"/>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D157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discussion</w:t>
            </w:r>
          </w:p>
        </w:tc>
      </w:tr>
      <w:tr w:rsidR="00E948F4" w:rsidRPr="006706AE" w14:paraId="0817B03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1AABE652" w:rsidR="00E948F4" w:rsidRPr="006A5B19" w:rsidRDefault="005A2972" w:rsidP="005439A9">
            <w:pPr>
              <w:widowControl w:val="0"/>
              <w:spacing w:line="276" w:lineRule="auto"/>
              <w:ind w:left="144" w:hanging="144"/>
              <w:rPr>
                <w:rFonts w:cs="Calibri"/>
                <w:highlight w:val="yellow"/>
                <w:lang w:eastAsia="en-US"/>
              </w:rPr>
            </w:pPr>
            <w:hyperlink r:id="rId279" w:history="1">
              <w:r w:rsidR="00E948F4" w:rsidRPr="006A5B19">
                <w:rPr>
                  <w:rFonts w:cs="Calibri"/>
                  <w:highlight w:val="yellow"/>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7C90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tc>
      </w:tr>
      <w:tr w:rsidR="00E948F4" w:rsidRPr="006706AE" w14:paraId="34774A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F0672" w14:textId="614CF70D" w:rsidR="00E948F4" w:rsidRPr="006A5B19" w:rsidRDefault="005A2972" w:rsidP="005439A9">
            <w:pPr>
              <w:widowControl w:val="0"/>
              <w:spacing w:line="276" w:lineRule="auto"/>
              <w:ind w:left="144" w:hanging="144"/>
              <w:rPr>
                <w:rFonts w:cs="Calibri"/>
                <w:highlight w:val="yellow"/>
                <w:lang w:eastAsia="en-US"/>
              </w:rPr>
            </w:pPr>
            <w:hyperlink r:id="rId280" w:history="1">
              <w:r w:rsidR="00E948F4" w:rsidRPr="006A5B19">
                <w:rPr>
                  <w:rFonts w:cs="Calibri"/>
                  <w:highlight w:val="yellow"/>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6F13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FE455"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CR1415r, TS 38.413 v19.1.0, Rel-19, Cat. F</w:t>
            </w:r>
          </w:p>
        </w:tc>
      </w:tr>
      <w:tr w:rsidR="00E948F4" w:rsidRPr="006706AE" w14:paraId="38155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6E2E6D3D" w:rsidR="00E948F4" w:rsidRPr="006A5B19" w:rsidRDefault="005A2972" w:rsidP="005439A9">
            <w:pPr>
              <w:widowControl w:val="0"/>
              <w:spacing w:line="276" w:lineRule="auto"/>
              <w:ind w:left="144" w:hanging="144"/>
              <w:rPr>
                <w:rFonts w:cs="Calibri"/>
                <w:highlight w:val="yellow"/>
                <w:lang w:eastAsia="en-US"/>
              </w:rPr>
            </w:pPr>
            <w:hyperlink r:id="rId281" w:history="1">
              <w:r w:rsidR="00E948F4" w:rsidRPr="006A5B19">
                <w:rPr>
                  <w:rFonts w:cs="Calibri"/>
                  <w:highlight w:val="yellow"/>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193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tc>
      </w:tr>
      <w:tr w:rsidR="00E948F4" w:rsidRPr="006706AE" w14:paraId="4A95983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E9002" w14:textId="3F26B762" w:rsidR="00E948F4" w:rsidRPr="006A5B19" w:rsidRDefault="005A2972" w:rsidP="005439A9">
            <w:pPr>
              <w:widowControl w:val="0"/>
              <w:spacing w:line="276" w:lineRule="auto"/>
              <w:ind w:left="144" w:hanging="144"/>
              <w:rPr>
                <w:rFonts w:cs="Calibri"/>
                <w:highlight w:val="yellow"/>
                <w:lang w:eastAsia="en-US"/>
              </w:rPr>
            </w:pPr>
            <w:hyperlink r:id="rId282" w:history="1">
              <w:r w:rsidR="00E948F4" w:rsidRPr="006A5B19">
                <w:rPr>
                  <w:rFonts w:cs="Calibri"/>
                  <w:highlight w:val="yellow"/>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753F3"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6619"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CR0058r, TS 38.410 v19.1.0, Rel-19, Cat. F</w:t>
            </w:r>
          </w:p>
        </w:tc>
      </w:tr>
      <w:tr w:rsidR="00E948F4" w:rsidRPr="006706AE" w14:paraId="0FEBEE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993D4" w14:textId="7AE55551" w:rsidR="00E948F4" w:rsidRPr="006A5B19" w:rsidRDefault="005A2972" w:rsidP="005439A9">
            <w:pPr>
              <w:widowControl w:val="0"/>
              <w:spacing w:line="276" w:lineRule="auto"/>
              <w:ind w:left="144" w:hanging="144"/>
              <w:rPr>
                <w:rFonts w:cs="Calibri"/>
                <w:highlight w:val="yellow"/>
                <w:lang w:eastAsia="en-US"/>
              </w:rPr>
            </w:pPr>
            <w:hyperlink r:id="rId283" w:history="1">
              <w:r w:rsidR="00E948F4" w:rsidRPr="006A5B19">
                <w:rPr>
                  <w:rFonts w:cs="Calibri"/>
                  <w:highlight w:val="yellow"/>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8F706"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94DD6"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CR1422r, TS 38.413 v19.1.0, Rel-19, Cat. F</w:t>
            </w:r>
          </w:p>
        </w:tc>
      </w:tr>
      <w:tr w:rsidR="00E948F4" w:rsidRPr="006706AE" w14:paraId="580668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9E665E3" w:rsidR="00E948F4" w:rsidRPr="006A5B19" w:rsidRDefault="005A2972" w:rsidP="005439A9">
            <w:pPr>
              <w:widowControl w:val="0"/>
              <w:spacing w:line="276" w:lineRule="auto"/>
              <w:ind w:left="144" w:hanging="144"/>
              <w:rPr>
                <w:rFonts w:cs="Calibri"/>
                <w:highlight w:val="yellow"/>
                <w:lang w:eastAsia="en-US"/>
              </w:rPr>
            </w:pPr>
            <w:hyperlink r:id="rId284" w:history="1">
              <w:r w:rsidR="00E948F4" w:rsidRPr="006A5B19">
                <w:rPr>
                  <w:rFonts w:cs="Calibri"/>
                  <w:highlight w:val="yellow"/>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DD2A2"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tc>
      </w:tr>
      <w:tr w:rsidR="00AD3E0E" w:rsidRPr="006706AE" w14:paraId="4E5C6C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F0E7E" w14:textId="24EA077A" w:rsidR="00AD3E0E" w:rsidRPr="006A5B19" w:rsidRDefault="005A2972" w:rsidP="005439A9">
            <w:pPr>
              <w:widowControl w:val="0"/>
              <w:spacing w:line="276" w:lineRule="auto"/>
              <w:ind w:left="144" w:hanging="144"/>
              <w:rPr>
                <w:rFonts w:cs="Calibri"/>
                <w:highlight w:val="yellow"/>
                <w:lang w:eastAsia="en-US"/>
              </w:rPr>
            </w:pPr>
            <w:hyperlink r:id="rId285" w:history="1">
              <w:r w:rsidR="00AD3E0E" w:rsidRPr="006A5B19">
                <w:rPr>
                  <w:rFonts w:cs="Calibri"/>
                  <w:highlight w:val="yellow"/>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BA2A1"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9AF6CC"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0AFAB0C7"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066BD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78867" w14:textId="18765664" w:rsidR="00AD3E0E" w:rsidRPr="006A5B19" w:rsidRDefault="005A2972" w:rsidP="005439A9">
            <w:pPr>
              <w:widowControl w:val="0"/>
              <w:spacing w:line="276" w:lineRule="auto"/>
              <w:ind w:left="144" w:hanging="144"/>
              <w:rPr>
                <w:rFonts w:cs="Calibri"/>
                <w:highlight w:val="yellow"/>
                <w:lang w:eastAsia="en-US"/>
              </w:rPr>
            </w:pPr>
            <w:hyperlink r:id="rId286" w:history="1">
              <w:r w:rsidR="00AD3E0E" w:rsidRPr="006A5B19">
                <w:rPr>
                  <w:rFonts w:cs="Calibri"/>
                  <w:highlight w:val="yellow"/>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8C137" w14:textId="77777777" w:rsidR="00AD3E0E" w:rsidRPr="006A5B19" w:rsidRDefault="00AD3E0E" w:rsidP="005439A9">
            <w:pPr>
              <w:widowControl w:val="0"/>
              <w:spacing w:line="276" w:lineRule="auto"/>
              <w:ind w:left="144" w:hanging="144"/>
              <w:rPr>
                <w:rFonts w:cs="Calibri"/>
                <w:lang w:eastAsia="en-US"/>
              </w:rPr>
            </w:pPr>
            <w:r w:rsidRPr="006A5B19">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9471A"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CR1432r, TS 38.413 v19.1.0, Rel-19, Cat. F</w:t>
            </w:r>
          </w:p>
          <w:p w14:paraId="23C98E7B" w14:textId="77777777" w:rsidR="00AD3E0E" w:rsidRPr="006A5B19" w:rsidRDefault="00AD3E0E" w:rsidP="005439A9">
            <w:pPr>
              <w:widowControl w:val="0"/>
              <w:spacing w:line="276" w:lineRule="auto"/>
              <w:ind w:left="144" w:hanging="144"/>
              <w:rPr>
                <w:rFonts w:cs="Calibri"/>
                <w:lang w:eastAsia="en-US"/>
              </w:rPr>
            </w:pPr>
            <w:r>
              <w:rPr>
                <w:rFonts w:cs="Calibri"/>
                <w:lang w:eastAsia="en-US"/>
              </w:rPr>
              <w:t>moved from 9.2</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6D3231F0" w:rsidR="00AD3E0E" w:rsidRPr="0078756A" w:rsidRDefault="005A2972" w:rsidP="005439A9">
            <w:pPr>
              <w:widowControl w:val="0"/>
              <w:spacing w:line="276" w:lineRule="auto"/>
              <w:ind w:left="144" w:hanging="144"/>
              <w:rPr>
                <w:rFonts w:cs="Calibri"/>
                <w:highlight w:val="red"/>
                <w:lang w:eastAsia="en-US"/>
              </w:rPr>
            </w:pPr>
            <w:hyperlink r:id="rId287" w:history="1">
              <w:r w:rsidR="00AD3E0E"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302D6871" w:rsidR="00AD3E0E" w:rsidRPr="0078756A" w:rsidRDefault="005A2972" w:rsidP="005439A9">
            <w:pPr>
              <w:widowControl w:val="0"/>
              <w:spacing w:line="276" w:lineRule="auto"/>
              <w:ind w:left="144" w:hanging="144"/>
              <w:rPr>
                <w:rFonts w:cs="Calibri"/>
                <w:highlight w:val="red"/>
                <w:lang w:eastAsia="en-US"/>
              </w:rPr>
            </w:pPr>
            <w:hyperlink r:id="rId288" w:history="1">
              <w:r w:rsidR="00AD3E0E"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613888D3" w:rsidR="00AD3E0E" w:rsidRPr="0078756A" w:rsidRDefault="005A2972" w:rsidP="005439A9">
            <w:pPr>
              <w:widowControl w:val="0"/>
              <w:spacing w:line="276" w:lineRule="auto"/>
              <w:ind w:left="144" w:hanging="144"/>
              <w:rPr>
                <w:rFonts w:cs="Calibri"/>
                <w:highlight w:val="red"/>
                <w:lang w:eastAsia="en-US"/>
              </w:rPr>
            </w:pPr>
            <w:hyperlink r:id="rId289" w:history="1">
              <w:r w:rsidR="00AD3E0E"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AC18E0B" w:rsidR="00AD3E0E" w:rsidRPr="0078756A" w:rsidRDefault="005A2972" w:rsidP="005439A9">
            <w:pPr>
              <w:widowControl w:val="0"/>
              <w:spacing w:line="276" w:lineRule="auto"/>
              <w:ind w:left="144" w:hanging="144"/>
              <w:rPr>
                <w:rFonts w:cs="Calibri"/>
                <w:highlight w:val="red"/>
                <w:lang w:eastAsia="en-US"/>
              </w:rPr>
            </w:pPr>
            <w:hyperlink r:id="rId290" w:history="1">
              <w:r w:rsidR="00AD3E0E"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959103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40585EA9" w:rsidR="00B123DD" w:rsidRPr="006A5B19" w:rsidRDefault="005A2972" w:rsidP="005439A9">
            <w:pPr>
              <w:widowControl w:val="0"/>
              <w:spacing w:line="276" w:lineRule="auto"/>
              <w:ind w:left="144" w:hanging="144"/>
              <w:rPr>
                <w:rFonts w:cs="Calibri"/>
                <w:highlight w:val="yellow"/>
                <w:lang w:eastAsia="en-US"/>
              </w:rPr>
            </w:pPr>
            <w:hyperlink r:id="rId291" w:history="1">
              <w:r w:rsidR="00B123DD" w:rsidRPr="006A5B19">
                <w:rPr>
                  <w:rFonts w:cs="Calibri"/>
                  <w:highlight w:val="yellow"/>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5ED70650" w:rsidR="00B123DD" w:rsidRPr="006A5B19" w:rsidRDefault="005A2972" w:rsidP="005439A9">
            <w:pPr>
              <w:widowControl w:val="0"/>
              <w:spacing w:line="276" w:lineRule="auto"/>
              <w:ind w:left="144" w:hanging="144"/>
              <w:rPr>
                <w:rFonts w:cs="Calibri"/>
                <w:highlight w:val="yellow"/>
                <w:lang w:eastAsia="en-US"/>
              </w:rPr>
            </w:pPr>
            <w:hyperlink r:id="rId292" w:history="1">
              <w:r w:rsidR="00B123DD" w:rsidRPr="006A5B19">
                <w:rPr>
                  <w:rFonts w:cs="Calibri"/>
                  <w:highlight w:val="yellow"/>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6701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6EBEE043" w:rsidR="00EC3F11" w:rsidRPr="006A5B19" w:rsidRDefault="005A2972" w:rsidP="005439A9">
            <w:pPr>
              <w:widowControl w:val="0"/>
              <w:spacing w:line="276" w:lineRule="auto"/>
              <w:ind w:left="144" w:hanging="144"/>
              <w:rPr>
                <w:rFonts w:cs="Calibri"/>
                <w:highlight w:val="yellow"/>
                <w:lang w:eastAsia="en-US"/>
              </w:rPr>
            </w:pPr>
            <w:hyperlink r:id="rId293" w:history="1">
              <w:r w:rsidR="00EC3F11" w:rsidRPr="006A5B19">
                <w:rPr>
                  <w:rFonts w:cs="Calibri"/>
                  <w:highlight w:val="yellow"/>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642AE"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34F97A85" w:rsidR="00EC3F11" w:rsidRPr="006A5B19" w:rsidRDefault="005A2972" w:rsidP="005439A9">
            <w:pPr>
              <w:widowControl w:val="0"/>
              <w:spacing w:line="276" w:lineRule="auto"/>
              <w:ind w:left="144" w:hanging="144"/>
              <w:rPr>
                <w:rFonts w:cs="Calibri"/>
                <w:highlight w:val="yellow"/>
                <w:lang w:eastAsia="en-US"/>
              </w:rPr>
            </w:pPr>
            <w:hyperlink r:id="rId294" w:history="1">
              <w:r w:rsidR="00EC3F11" w:rsidRPr="006A5B19">
                <w:rPr>
                  <w:rFonts w:cs="Calibri"/>
                  <w:highlight w:val="yellow"/>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F784EC"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BED9C04" w:rsidR="00EC3F11" w:rsidRPr="006A5B19" w:rsidRDefault="005A2972" w:rsidP="005439A9">
            <w:pPr>
              <w:widowControl w:val="0"/>
              <w:spacing w:line="276" w:lineRule="auto"/>
              <w:ind w:left="144" w:hanging="144"/>
              <w:rPr>
                <w:rFonts w:cs="Calibri"/>
                <w:highlight w:val="yellow"/>
                <w:lang w:eastAsia="en-US"/>
              </w:rPr>
            </w:pPr>
            <w:hyperlink r:id="rId295" w:history="1">
              <w:r w:rsidR="00EC3F11"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68892809" w:rsidR="00EC3F11" w:rsidRPr="006A5B19" w:rsidRDefault="005A2972" w:rsidP="005439A9">
            <w:pPr>
              <w:widowControl w:val="0"/>
              <w:spacing w:line="276" w:lineRule="auto"/>
              <w:ind w:left="144" w:hanging="144"/>
              <w:rPr>
                <w:rFonts w:cs="Calibri"/>
                <w:highlight w:val="yellow"/>
                <w:lang w:eastAsia="en-US"/>
              </w:rPr>
            </w:pPr>
            <w:hyperlink r:id="rId296" w:history="1">
              <w:r w:rsidR="00EC3F11"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460FAE93" w:rsidR="00EC3F11" w:rsidRPr="006A5B19" w:rsidRDefault="005A2972" w:rsidP="005439A9">
            <w:pPr>
              <w:widowControl w:val="0"/>
              <w:spacing w:line="276" w:lineRule="auto"/>
              <w:ind w:left="144" w:hanging="144"/>
              <w:rPr>
                <w:rFonts w:cs="Calibri"/>
                <w:highlight w:val="yellow"/>
                <w:lang w:eastAsia="en-US"/>
              </w:rPr>
            </w:pPr>
            <w:hyperlink r:id="rId297" w:history="1">
              <w:r w:rsidR="00EC3F11"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3C8E4711" w:rsidR="00EC3F11" w:rsidRPr="006A5B19" w:rsidRDefault="005A2972" w:rsidP="005439A9">
            <w:pPr>
              <w:widowControl w:val="0"/>
              <w:spacing w:line="276" w:lineRule="auto"/>
              <w:ind w:left="144" w:hanging="144"/>
              <w:rPr>
                <w:rFonts w:cs="Calibri"/>
                <w:highlight w:val="yellow"/>
                <w:lang w:eastAsia="en-US"/>
              </w:rPr>
            </w:pPr>
            <w:hyperlink r:id="rId298" w:history="1">
              <w:r w:rsidR="00EC3F11"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612A22D5" w:rsidR="007B16BB" w:rsidRPr="006A5B19" w:rsidRDefault="005A2972" w:rsidP="005439A9">
            <w:pPr>
              <w:widowControl w:val="0"/>
              <w:spacing w:line="276" w:lineRule="auto"/>
              <w:ind w:left="144" w:hanging="144"/>
              <w:rPr>
                <w:rFonts w:cs="Calibri"/>
                <w:highlight w:val="yellow"/>
                <w:lang w:eastAsia="en-US"/>
              </w:rPr>
            </w:pPr>
            <w:hyperlink r:id="rId299" w:history="1">
              <w:r w:rsidR="007B16BB"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1D3E6218" w:rsidR="007B16BB" w:rsidRPr="006A5B19" w:rsidRDefault="005A2972" w:rsidP="005439A9">
            <w:pPr>
              <w:widowControl w:val="0"/>
              <w:spacing w:line="276" w:lineRule="auto"/>
              <w:ind w:left="144" w:hanging="144"/>
              <w:rPr>
                <w:rFonts w:cs="Calibri"/>
                <w:highlight w:val="yellow"/>
                <w:lang w:eastAsia="en-US"/>
              </w:rPr>
            </w:pPr>
            <w:hyperlink r:id="rId300" w:history="1">
              <w:r w:rsidR="007B16BB"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3DDE803E" w:rsidR="00F12B90" w:rsidRPr="006A5B19" w:rsidRDefault="005A2972" w:rsidP="005439A9">
            <w:pPr>
              <w:widowControl w:val="0"/>
              <w:spacing w:line="276" w:lineRule="auto"/>
              <w:ind w:left="144" w:hanging="144"/>
              <w:rPr>
                <w:rFonts w:cs="Calibri"/>
                <w:highlight w:val="yellow"/>
                <w:lang w:eastAsia="en-US"/>
              </w:rPr>
            </w:pPr>
            <w:hyperlink r:id="rId301" w:history="1">
              <w:r w:rsidR="00F12B90"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F91AFA1" w:rsidR="00F12B90" w:rsidRPr="006A5B19" w:rsidRDefault="005A2972" w:rsidP="005439A9">
            <w:pPr>
              <w:widowControl w:val="0"/>
              <w:spacing w:line="276" w:lineRule="auto"/>
              <w:ind w:left="144" w:hanging="144"/>
              <w:rPr>
                <w:rFonts w:cs="Calibri"/>
                <w:highlight w:val="yellow"/>
                <w:lang w:eastAsia="en-US"/>
              </w:rPr>
            </w:pPr>
            <w:hyperlink r:id="rId302" w:history="1">
              <w:r w:rsidR="00F12B90"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4853A75" w:rsidR="00F12B90" w:rsidRPr="006A5B19" w:rsidRDefault="005A2972" w:rsidP="005439A9">
            <w:pPr>
              <w:widowControl w:val="0"/>
              <w:spacing w:line="276" w:lineRule="auto"/>
              <w:ind w:left="144" w:hanging="144"/>
              <w:rPr>
                <w:rFonts w:cs="Calibri"/>
                <w:highlight w:val="yellow"/>
                <w:lang w:eastAsia="en-US"/>
              </w:rPr>
            </w:pPr>
            <w:hyperlink r:id="rId303" w:history="1">
              <w:r w:rsidR="00F12B90"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418A5CB0" w:rsidR="00EC3F11" w:rsidRPr="006A5B19" w:rsidRDefault="005A2972" w:rsidP="005439A9">
            <w:pPr>
              <w:widowControl w:val="0"/>
              <w:spacing w:line="276" w:lineRule="auto"/>
              <w:ind w:left="144" w:hanging="144"/>
              <w:rPr>
                <w:rFonts w:cs="Calibri"/>
                <w:highlight w:val="yellow"/>
                <w:lang w:eastAsia="en-US"/>
              </w:rPr>
            </w:pPr>
            <w:hyperlink r:id="rId304" w:history="1">
              <w:r w:rsidR="00EC3F11"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5F1F6145" w:rsidR="00F12B90" w:rsidRPr="006A5B19" w:rsidRDefault="005A2972" w:rsidP="005439A9">
            <w:pPr>
              <w:widowControl w:val="0"/>
              <w:spacing w:line="276" w:lineRule="auto"/>
              <w:ind w:left="144" w:hanging="144"/>
              <w:rPr>
                <w:rFonts w:cs="Calibri"/>
                <w:highlight w:val="yellow"/>
                <w:lang w:eastAsia="en-US"/>
              </w:rPr>
            </w:pPr>
            <w:hyperlink r:id="rId305" w:history="1">
              <w:r w:rsidR="00F12B90"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3BED8E89" w:rsidR="00F12B90" w:rsidRPr="006A5B19" w:rsidRDefault="005A2972" w:rsidP="005439A9">
            <w:pPr>
              <w:widowControl w:val="0"/>
              <w:spacing w:line="276" w:lineRule="auto"/>
              <w:ind w:left="144" w:hanging="144"/>
              <w:rPr>
                <w:rFonts w:cs="Calibri"/>
                <w:highlight w:val="yellow"/>
                <w:lang w:eastAsia="en-US"/>
              </w:rPr>
            </w:pPr>
            <w:hyperlink r:id="rId306" w:history="1">
              <w:r w:rsidR="00F12B90"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D395506" w:rsidR="00B123DD" w:rsidRPr="006A5B19" w:rsidRDefault="005A2972" w:rsidP="005439A9">
            <w:pPr>
              <w:widowControl w:val="0"/>
              <w:spacing w:line="276" w:lineRule="auto"/>
              <w:ind w:left="144" w:hanging="144"/>
              <w:rPr>
                <w:rFonts w:cs="Calibri"/>
                <w:highlight w:val="yellow"/>
                <w:lang w:eastAsia="en-US"/>
              </w:rPr>
            </w:pPr>
            <w:hyperlink r:id="rId307" w:history="1">
              <w:r w:rsidR="00B123DD"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48C42F31" w:rsidR="00F12B90" w:rsidRPr="006A5B19" w:rsidRDefault="005A2972" w:rsidP="005439A9">
            <w:pPr>
              <w:widowControl w:val="0"/>
              <w:spacing w:line="276" w:lineRule="auto"/>
              <w:ind w:left="144" w:hanging="144"/>
              <w:rPr>
                <w:rFonts w:cs="Calibri"/>
                <w:highlight w:val="yellow"/>
                <w:lang w:eastAsia="en-US"/>
              </w:rPr>
            </w:pPr>
            <w:hyperlink r:id="rId308" w:history="1">
              <w:r w:rsidR="00F12B90"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48DBFD9A" w:rsidR="00F12B90" w:rsidRPr="006A5B19" w:rsidRDefault="005A2972" w:rsidP="005439A9">
            <w:pPr>
              <w:widowControl w:val="0"/>
              <w:spacing w:line="276" w:lineRule="auto"/>
              <w:ind w:left="144" w:hanging="144"/>
              <w:rPr>
                <w:rFonts w:cs="Calibri"/>
                <w:highlight w:val="yellow"/>
                <w:lang w:eastAsia="en-US"/>
              </w:rPr>
            </w:pPr>
            <w:hyperlink r:id="rId309" w:history="1">
              <w:r w:rsidR="00F12B90"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11844B73" w:rsidR="00F12B90" w:rsidRPr="006A5B19" w:rsidRDefault="005A2972" w:rsidP="005439A9">
            <w:pPr>
              <w:widowControl w:val="0"/>
              <w:spacing w:line="276" w:lineRule="auto"/>
              <w:ind w:left="144" w:hanging="144"/>
              <w:rPr>
                <w:rFonts w:cs="Calibri"/>
                <w:highlight w:val="yellow"/>
                <w:lang w:eastAsia="en-US"/>
              </w:rPr>
            </w:pPr>
            <w:hyperlink r:id="rId310" w:history="1">
              <w:r w:rsidR="00F12B90"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12456BF8" w:rsidR="00F12B90" w:rsidRPr="006A5B19" w:rsidRDefault="005A2972" w:rsidP="005439A9">
            <w:pPr>
              <w:widowControl w:val="0"/>
              <w:spacing w:line="276" w:lineRule="auto"/>
              <w:ind w:left="144" w:hanging="144"/>
              <w:rPr>
                <w:rFonts w:cs="Calibri"/>
                <w:highlight w:val="yellow"/>
                <w:lang w:eastAsia="en-US"/>
              </w:rPr>
            </w:pPr>
            <w:hyperlink r:id="rId311" w:history="1">
              <w:r w:rsidR="00F12B90"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2465104" w:rsidR="00F12B90" w:rsidRPr="006A5B19" w:rsidRDefault="005A2972" w:rsidP="005439A9">
            <w:pPr>
              <w:widowControl w:val="0"/>
              <w:spacing w:line="276" w:lineRule="auto"/>
              <w:ind w:left="144" w:hanging="144"/>
              <w:rPr>
                <w:rFonts w:cs="Calibri"/>
                <w:highlight w:val="yellow"/>
                <w:lang w:eastAsia="en-US"/>
              </w:rPr>
            </w:pPr>
            <w:hyperlink r:id="rId312" w:history="1">
              <w:r w:rsidR="00F12B90"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69427F9D" w:rsidR="006A5B19" w:rsidRPr="006A5B19" w:rsidRDefault="005A2972" w:rsidP="006A5B19">
            <w:pPr>
              <w:widowControl w:val="0"/>
              <w:spacing w:line="276" w:lineRule="auto"/>
              <w:ind w:left="144" w:hanging="144"/>
              <w:rPr>
                <w:rFonts w:cs="Calibri"/>
                <w:highlight w:val="yellow"/>
                <w:lang w:eastAsia="en-US"/>
              </w:rPr>
            </w:pPr>
            <w:hyperlink r:id="rId313" w:history="1">
              <w:r w:rsidR="006A5B19"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0BFF521C" w:rsidR="006A5B19" w:rsidRPr="006A5B19" w:rsidRDefault="005A2972" w:rsidP="006A5B19">
            <w:pPr>
              <w:widowControl w:val="0"/>
              <w:spacing w:line="276" w:lineRule="auto"/>
              <w:ind w:left="144" w:hanging="144"/>
              <w:rPr>
                <w:rFonts w:cs="Calibri"/>
                <w:highlight w:val="yellow"/>
                <w:lang w:eastAsia="en-US"/>
              </w:rPr>
            </w:pPr>
            <w:hyperlink r:id="rId314" w:history="1">
              <w:r w:rsidR="006A5B19"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0D2FC8B7" w:rsidR="006A5B19" w:rsidRPr="006A5B19" w:rsidRDefault="005A2972" w:rsidP="006A5B19">
            <w:pPr>
              <w:widowControl w:val="0"/>
              <w:spacing w:line="276" w:lineRule="auto"/>
              <w:ind w:left="144" w:hanging="144"/>
              <w:rPr>
                <w:rFonts w:cs="Calibri"/>
                <w:highlight w:val="yellow"/>
                <w:lang w:eastAsia="en-US"/>
              </w:rPr>
            </w:pPr>
            <w:hyperlink r:id="rId315" w:history="1">
              <w:r w:rsidR="006A5B19"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3B6896F0" w:rsidR="006A5B19" w:rsidRPr="006A5B19" w:rsidRDefault="005A2972" w:rsidP="006A5B19">
            <w:pPr>
              <w:widowControl w:val="0"/>
              <w:spacing w:line="276" w:lineRule="auto"/>
              <w:ind w:left="144" w:hanging="144"/>
              <w:rPr>
                <w:rFonts w:cs="Calibri"/>
                <w:highlight w:val="yellow"/>
                <w:lang w:eastAsia="en-US"/>
              </w:rPr>
            </w:pPr>
            <w:hyperlink r:id="rId316" w:history="1">
              <w:r w:rsidR="006A5B19"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3E0727A5" w:rsidR="006A5B19" w:rsidRPr="006A5B19" w:rsidRDefault="005A2972" w:rsidP="006A5B19">
            <w:pPr>
              <w:widowControl w:val="0"/>
              <w:spacing w:line="276" w:lineRule="auto"/>
              <w:ind w:left="144" w:hanging="144"/>
              <w:rPr>
                <w:rFonts w:cs="Calibri"/>
                <w:highlight w:val="yellow"/>
                <w:lang w:eastAsia="en-US"/>
              </w:rPr>
            </w:pPr>
            <w:hyperlink r:id="rId317" w:history="1">
              <w:r w:rsidR="006A5B19"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16D8D22A" w:rsidR="006A5B19" w:rsidRPr="006A5B19" w:rsidRDefault="005A2972" w:rsidP="006A5B19">
            <w:pPr>
              <w:widowControl w:val="0"/>
              <w:spacing w:line="276" w:lineRule="auto"/>
              <w:ind w:left="144" w:hanging="144"/>
              <w:rPr>
                <w:rFonts w:cs="Calibri"/>
                <w:highlight w:val="yellow"/>
                <w:lang w:eastAsia="en-US"/>
              </w:rPr>
            </w:pPr>
            <w:hyperlink r:id="rId318" w:history="1">
              <w:r w:rsidR="006A5B19"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62545EFD" w:rsidR="006A5B19" w:rsidRPr="006A5B19" w:rsidRDefault="005A2972" w:rsidP="006A5B19">
            <w:pPr>
              <w:widowControl w:val="0"/>
              <w:spacing w:line="276" w:lineRule="auto"/>
              <w:ind w:left="144" w:hanging="144"/>
              <w:rPr>
                <w:rFonts w:cs="Calibri"/>
                <w:highlight w:val="yellow"/>
                <w:lang w:eastAsia="en-US"/>
              </w:rPr>
            </w:pPr>
            <w:hyperlink r:id="rId319" w:history="1">
              <w:r w:rsidR="006A5B19"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26B4470A" w:rsidR="006A5B19" w:rsidRPr="006A5B19" w:rsidRDefault="005A2972" w:rsidP="006A5B19">
            <w:pPr>
              <w:widowControl w:val="0"/>
              <w:spacing w:line="276" w:lineRule="auto"/>
              <w:ind w:left="144" w:hanging="144"/>
              <w:rPr>
                <w:rFonts w:cs="Calibri"/>
                <w:highlight w:val="yellow"/>
                <w:lang w:eastAsia="en-US"/>
              </w:rPr>
            </w:pPr>
            <w:hyperlink r:id="rId320" w:history="1">
              <w:r w:rsidR="006A5B19"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672AE8D5" w:rsidR="006A5B19" w:rsidRPr="006A5B19" w:rsidRDefault="005A2972" w:rsidP="006A5B19">
            <w:pPr>
              <w:widowControl w:val="0"/>
              <w:spacing w:line="276" w:lineRule="auto"/>
              <w:ind w:left="144" w:hanging="144"/>
              <w:rPr>
                <w:rFonts w:cs="Calibri"/>
                <w:highlight w:val="yellow"/>
                <w:lang w:eastAsia="en-US"/>
              </w:rPr>
            </w:pPr>
            <w:hyperlink r:id="rId321" w:history="1">
              <w:r w:rsidR="006A5B19"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761F4D5A" w:rsidR="006A5B19" w:rsidRPr="006A5B19" w:rsidRDefault="005A2972" w:rsidP="006A5B19">
            <w:pPr>
              <w:widowControl w:val="0"/>
              <w:spacing w:line="276" w:lineRule="auto"/>
              <w:ind w:left="144" w:hanging="144"/>
              <w:rPr>
                <w:rFonts w:cs="Calibri"/>
                <w:highlight w:val="yellow"/>
                <w:lang w:eastAsia="en-US"/>
              </w:rPr>
            </w:pPr>
            <w:hyperlink r:id="rId322" w:history="1">
              <w:r w:rsidR="006A5B19"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4E781B8C" w:rsidR="006A5B19" w:rsidRPr="006A5B19" w:rsidRDefault="005A2972" w:rsidP="006A5B19">
            <w:pPr>
              <w:widowControl w:val="0"/>
              <w:spacing w:line="276" w:lineRule="auto"/>
              <w:ind w:left="144" w:hanging="144"/>
              <w:rPr>
                <w:rFonts w:cs="Calibri"/>
                <w:highlight w:val="yellow"/>
                <w:lang w:eastAsia="en-US"/>
              </w:rPr>
            </w:pPr>
            <w:hyperlink r:id="rId323" w:history="1">
              <w:r w:rsidR="006A5B19"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NR Femto awareness at CN (Huawei, </w:t>
            </w:r>
            <w:r w:rsidRPr="006A5B19">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1250F371" w:rsidR="006A5B19" w:rsidRPr="006A5B19" w:rsidRDefault="005A2972" w:rsidP="006A5B19">
            <w:pPr>
              <w:widowControl w:val="0"/>
              <w:spacing w:line="276" w:lineRule="auto"/>
              <w:ind w:left="144" w:hanging="144"/>
              <w:rPr>
                <w:rFonts w:cs="Calibri"/>
                <w:highlight w:val="yellow"/>
                <w:lang w:eastAsia="en-US"/>
              </w:rPr>
            </w:pPr>
            <w:hyperlink r:id="rId324" w:history="1">
              <w:r w:rsidR="006A5B19"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83AC957" w:rsidR="006A5B19" w:rsidRPr="006A5B19" w:rsidRDefault="005A2972" w:rsidP="006A5B19">
            <w:pPr>
              <w:widowControl w:val="0"/>
              <w:spacing w:line="276" w:lineRule="auto"/>
              <w:ind w:left="144" w:hanging="144"/>
              <w:rPr>
                <w:rFonts w:cs="Calibri"/>
                <w:highlight w:val="yellow"/>
                <w:lang w:eastAsia="en-US"/>
              </w:rPr>
            </w:pPr>
            <w:hyperlink r:id="rId325" w:history="1">
              <w:r w:rsidR="006A5B19"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1C201124" w:rsidR="006A5B19" w:rsidRPr="006A5B19" w:rsidRDefault="005A2972" w:rsidP="006A5B19">
            <w:pPr>
              <w:widowControl w:val="0"/>
              <w:spacing w:line="276" w:lineRule="auto"/>
              <w:ind w:left="144" w:hanging="144"/>
              <w:rPr>
                <w:rFonts w:cs="Calibri"/>
                <w:highlight w:val="yellow"/>
                <w:lang w:eastAsia="en-US"/>
              </w:rPr>
            </w:pPr>
            <w:hyperlink r:id="rId326" w:history="1">
              <w:r w:rsidR="006A5B19"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294C17D4" w:rsidR="006A5B19" w:rsidRPr="006A5B19" w:rsidRDefault="005A2972" w:rsidP="006A5B19">
            <w:pPr>
              <w:widowControl w:val="0"/>
              <w:spacing w:line="276" w:lineRule="auto"/>
              <w:ind w:left="144" w:hanging="144"/>
              <w:rPr>
                <w:rFonts w:cs="Calibri"/>
                <w:highlight w:val="yellow"/>
                <w:lang w:eastAsia="en-US"/>
              </w:rPr>
            </w:pPr>
            <w:hyperlink r:id="rId327" w:history="1">
              <w:r w:rsidR="006A5B19"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4F99C149" w:rsidR="006A5B19" w:rsidRPr="006A5B19" w:rsidRDefault="005A2972" w:rsidP="006A5B19">
            <w:pPr>
              <w:widowControl w:val="0"/>
              <w:spacing w:line="276" w:lineRule="auto"/>
              <w:ind w:left="144" w:hanging="144"/>
              <w:rPr>
                <w:rFonts w:cs="Calibri"/>
                <w:highlight w:val="yellow"/>
                <w:lang w:eastAsia="en-US"/>
              </w:rPr>
            </w:pPr>
            <w:hyperlink r:id="rId328" w:history="1">
              <w:r w:rsidR="006A5B19"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22E65C19" w:rsidR="006A5B19" w:rsidRPr="006A5B19" w:rsidRDefault="005A2972" w:rsidP="006A5B19">
            <w:pPr>
              <w:widowControl w:val="0"/>
              <w:spacing w:line="276" w:lineRule="auto"/>
              <w:ind w:left="144" w:hanging="144"/>
              <w:rPr>
                <w:rFonts w:cs="Calibri"/>
                <w:highlight w:val="yellow"/>
                <w:lang w:eastAsia="en-US"/>
              </w:rPr>
            </w:pPr>
            <w:hyperlink r:id="rId329" w:history="1">
              <w:r w:rsidR="006A5B19" w:rsidRPr="006A5B19">
                <w:rPr>
                  <w:rFonts w:cs="Calibri"/>
                  <w:highlight w:val="yellow"/>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48FB2" w14:textId="34FE47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42234D4F" w:rsidR="006A5B19" w:rsidRPr="006A5B19" w:rsidRDefault="005A2972" w:rsidP="006A5B19">
            <w:pPr>
              <w:widowControl w:val="0"/>
              <w:spacing w:line="276" w:lineRule="auto"/>
              <w:ind w:left="144" w:hanging="144"/>
              <w:rPr>
                <w:rFonts w:cs="Calibri"/>
                <w:highlight w:val="yellow"/>
                <w:lang w:eastAsia="en-US"/>
              </w:rPr>
            </w:pPr>
            <w:hyperlink r:id="rId330" w:history="1">
              <w:r w:rsidR="006A5B19" w:rsidRPr="006A5B19">
                <w:rPr>
                  <w:rFonts w:cs="Calibri"/>
                  <w:highlight w:val="yellow"/>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A0FCA" w14:textId="4D9DE9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32AFA0CF" w:rsidR="006A5B19" w:rsidRPr="006A5B19" w:rsidRDefault="005A2972" w:rsidP="006A5B19">
            <w:pPr>
              <w:widowControl w:val="0"/>
              <w:spacing w:line="276" w:lineRule="auto"/>
              <w:ind w:left="144" w:hanging="144"/>
              <w:rPr>
                <w:rFonts w:cs="Calibri"/>
                <w:highlight w:val="yellow"/>
                <w:lang w:eastAsia="en-US"/>
              </w:rPr>
            </w:pPr>
            <w:hyperlink r:id="rId331" w:history="1">
              <w:r w:rsidR="006A5B19"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5A473181" w:rsidR="006A5B19" w:rsidRPr="006A5B19" w:rsidRDefault="005A2972" w:rsidP="006A5B19">
            <w:pPr>
              <w:widowControl w:val="0"/>
              <w:spacing w:line="276" w:lineRule="auto"/>
              <w:ind w:left="144" w:hanging="144"/>
              <w:rPr>
                <w:rFonts w:cs="Calibri"/>
                <w:highlight w:val="yellow"/>
                <w:lang w:eastAsia="en-US"/>
              </w:rPr>
            </w:pPr>
            <w:hyperlink r:id="rId332" w:history="1">
              <w:r w:rsidR="006A5B19"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55CD3C7F" w:rsidR="006A5B19" w:rsidRPr="006A5B19" w:rsidRDefault="005A2972" w:rsidP="006A5B19">
            <w:pPr>
              <w:widowControl w:val="0"/>
              <w:spacing w:line="276" w:lineRule="auto"/>
              <w:ind w:left="144" w:hanging="144"/>
              <w:rPr>
                <w:rFonts w:cs="Calibri"/>
                <w:highlight w:val="yellow"/>
                <w:lang w:eastAsia="en-US"/>
              </w:rPr>
            </w:pPr>
            <w:hyperlink r:id="rId333" w:history="1">
              <w:r w:rsidR="006A5B19"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09DECBF5" w:rsidR="006A5B19" w:rsidRPr="006A5B19" w:rsidRDefault="005A2972" w:rsidP="006A5B19">
            <w:pPr>
              <w:widowControl w:val="0"/>
              <w:spacing w:line="276" w:lineRule="auto"/>
              <w:ind w:left="144" w:hanging="144"/>
              <w:rPr>
                <w:rFonts w:cs="Calibri"/>
                <w:highlight w:val="yellow"/>
                <w:lang w:eastAsia="en-US"/>
              </w:rPr>
            </w:pPr>
            <w:hyperlink r:id="rId334" w:history="1">
              <w:r w:rsidR="006A5B19"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35" w:history="1">
              <w:r w:rsidR="00A27ACC">
                <w:rPr>
                  <w:rStyle w:val="afa"/>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4297DF02" w:rsidR="006A5B19" w:rsidRPr="006A5B19" w:rsidRDefault="005A2972" w:rsidP="006A5B19">
            <w:pPr>
              <w:widowControl w:val="0"/>
              <w:spacing w:line="276" w:lineRule="auto"/>
              <w:ind w:left="144" w:hanging="144"/>
              <w:rPr>
                <w:rFonts w:cs="Calibri"/>
                <w:highlight w:val="yellow"/>
                <w:lang w:eastAsia="en-US"/>
              </w:rPr>
            </w:pPr>
            <w:hyperlink r:id="rId336" w:history="1">
              <w:r w:rsidR="006A5B19" w:rsidRPr="006A5B19">
                <w:rPr>
                  <w:rFonts w:cs="Calibri"/>
                  <w:highlight w:val="yellow"/>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7CE563F" w14:textId="08DD8FD4" w:rsidR="00C9778A" w:rsidRPr="006A5B19" w:rsidRDefault="00C9778A" w:rsidP="006A5B19">
            <w:pPr>
              <w:widowControl w:val="0"/>
              <w:spacing w:line="276" w:lineRule="auto"/>
              <w:ind w:left="144" w:hanging="144"/>
              <w:rPr>
                <w:rFonts w:cs="Calibri"/>
                <w:lang w:eastAsia="en-US"/>
              </w:rPr>
            </w:pPr>
            <w:r>
              <w:rPr>
                <w:rFonts w:cs="Calibri"/>
                <w:lang w:eastAsia="en-US"/>
              </w:rPr>
              <w:t>cc</w:t>
            </w:r>
          </w:p>
        </w:tc>
      </w:tr>
      <w:tr w:rsidR="006A5B19" w:rsidRPr="006706AE" w14:paraId="12A7BC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34166" w14:textId="5171B23D" w:rsidR="006A5B19" w:rsidRPr="006A5B19" w:rsidRDefault="005A2972" w:rsidP="006A5B19">
            <w:pPr>
              <w:widowControl w:val="0"/>
              <w:spacing w:line="276" w:lineRule="auto"/>
              <w:ind w:left="144" w:hanging="144"/>
              <w:rPr>
                <w:rFonts w:cs="Calibri"/>
                <w:highlight w:val="yellow"/>
                <w:lang w:eastAsia="en-US"/>
              </w:rPr>
            </w:pPr>
            <w:hyperlink r:id="rId337" w:history="1">
              <w:r w:rsidR="006A5B19" w:rsidRPr="006A5B19">
                <w:rPr>
                  <w:rFonts w:cs="Calibri"/>
                  <w:highlight w:val="yellow"/>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8573" w14:textId="7C153D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C6ABD" w14:textId="6A9B9C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4BE72F47" w:rsidR="006A5B19" w:rsidRPr="006A5B19" w:rsidRDefault="005A2972" w:rsidP="006A5B19">
            <w:pPr>
              <w:widowControl w:val="0"/>
              <w:spacing w:line="276" w:lineRule="auto"/>
              <w:ind w:left="144" w:hanging="144"/>
              <w:rPr>
                <w:rFonts w:cs="Calibri"/>
                <w:highlight w:val="yellow"/>
                <w:lang w:eastAsia="en-US"/>
              </w:rPr>
            </w:pPr>
            <w:hyperlink r:id="rId338" w:history="1">
              <w:r w:rsidR="006A5B19" w:rsidRPr="006A5B19">
                <w:rPr>
                  <w:rFonts w:cs="Calibri"/>
                  <w:highlight w:val="yellow"/>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799B5" w14:textId="0E0D3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w:t>
            </w:r>
            <w:r>
              <w:rPr>
                <w:rFonts w:eastAsia="宋体" w:cs="Calibri"/>
                <w:i/>
                <w:color w:val="FF0000"/>
                <w:kern w:val="2"/>
                <w:sz w:val="16"/>
                <w:szCs w:val="16"/>
                <w:lang w:val="en-US" w:eastAsia="en-US"/>
              </w:rPr>
              <w:t>130</w:t>
            </w:r>
            <w:r w:rsidRPr="00621F18">
              <w:rPr>
                <w:rFonts w:eastAsia="宋体"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558989FF" w:rsidR="007330EA" w:rsidRPr="006A5B19" w:rsidRDefault="005A2972" w:rsidP="000047E0">
            <w:pPr>
              <w:widowControl w:val="0"/>
              <w:spacing w:line="276" w:lineRule="auto"/>
              <w:ind w:left="144" w:hanging="144"/>
              <w:rPr>
                <w:rFonts w:cs="Calibri"/>
                <w:highlight w:val="yellow"/>
                <w:lang w:eastAsia="en-US"/>
              </w:rPr>
            </w:pPr>
            <w:hyperlink r:id="rId339" w:history="1">
              <w:r w:rsidR="007330EA"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lastRenderedPageBreak/>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098A47B2" w:rsidR="007330EA" w:rsidRPr="006A5B19" w:rsidRDefault="005A2972" w:rsidP="000047E0">
            <w:pPr>
              <w:widowControl w:val="0"/>
              <w:spacing w:line="276" w:lineRule="auto"/>
              <w:ind w:left="144" w:hanging="144"/>
              <w:rPr>
                <w:rFonts w:cs="Calibri"/>
                <w:highlight w:val="yellow"/>
                <w:lang w:eastAsia="en-US"/>
              </w:rPr>
            </w:pPr>
            <w:hyperlink r:id="rId340" w:history="1">
              <w:r w:rsidR="007330EA"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3A60DD36" w:rsidR="007330EA" w:rsidRPr="006A5B19" w:rsidRDefault="005A2972" w:rsidP="000047E0">
            <w:pPr>
              <w:widowControl w:val="0"/>
              <w:spacing w:line="276" w:lineRule="auto"/>
              <w:ind w:left="144" w:hanging="144"/>
              <w:rPr>
                <w:rFonts w:cs="Calibri"/>
                <w:highlight w:val="yellow"/>
                <w:lang w:eastAsia="en-US"/>
              </w:rPr>
            </w:pPr>
            <w:hyperlink r:id="rId341" w:history="1">
              <w:r w:rsidR="007330EA"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0F1390FE" w:rsidR="00A94CBA" w:rsidRPr="006A5B19" w:rsidRDefault="005A2972" w:rsidP="000047E0">
            <w:pPr>
              <w:widowControl w:val="0"/>
              <w:spacing w:line="276" w:lineRule="auto"/>
              <w:ind w:left="144" w:hanging="144"/>
              <w:rPr>
                <w:rFonts w:cs="Calibri"/>
                <w:highlight w:val="yellow"/>
                <w:lang w:eastAsia="en-US"/>
              </w:rPr>
            </w:pPr>
            <w:hyperlink r:id="rId342" w:history="1">
              <w:r w:rsidR="00A94CBA"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058285F3" w:rsidR="006A5B19" w:rsidRPr="006A5B19" w:rsidRDefault="005A2972" w:rsidP="006A5B19">
            <w:pPr>
              <w:widowControl w:val="0"/>
              <w:spacing w:line="276" w:lineRule="auto"/>
              <w:ind w:left="144" w:hanging="144"/>
              <w:rPr>
                <w:rFonts w:cs="Calibri"/>
                <w:highlight w:val="yellow"/>
                <w:lang w:eastAsia="en-US"/>
              </w:rPr>
            </w:pPr>
            <w:hyperlink r:id="rId343" w:history="1">
              <w:r w:rsidR="006A5B19"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5B23B745" w:rsidR="000D770F" w:rsidRPr="006A5B19" w:rsidRDefault="005A2972" w:rsidP="00203372">
            <w:pPr>
              <w:widowControl w:val="0"/>
              <w:spacing w:line="276" w:lineRule="auto"/>
              <w:ind w:left="144" w:hanging="144"/>
              <w:rPr>
                <w:rFonts w:cs="Calibri"/>
                <w:highlight w:val="yellow"/>
                <w:lang w:eastAsia="en-US"/>
              </w:rPr>
            </w:pPr>
            <w:hyperlink r:id="rId344" w:history="1">
              <w:r w:rsidR="000D770F"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61FF1AAB" w:rsidR="000D770F" w:rsidRPr="006A5B19" w:rsidRDefault="005A2972" w:rsidP="00203372">
            <w:pPr>
              <w:widowControl w:val="0"/>
              <w:spacing w:line="276" w:lineRule="auto"/>
              <w:ind w:left="144" w:hanging="144"/>
              <w:rPr>
                <w:rFonts w:cs="Calibri"/>
                <w:highlight w:val="yellow"/>
                <w:lang w:eastAsia="en-US"/>
              </w:rPr>
            </w:pPr>
            <w:hyperlink r:id="rId345" w:history="1">
              <w:r w:rsidR="000D770F"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43F2EABE" w:rsidR="000D770F" w:rsidRPr="006A5B19" w:rsidRDefault="005A2972" w:rsidP="00203372">
            <w:pPr>
              <w:widowControl w:val="0"/>
              <w:spacing w:line="276" w:lineRule="auto"/>
              <w:ind w:left="144" w:hanging="144"/>
              <w:rPr>
                <w:rFonts w:cs="Calibri"/>
                <w:highlight w:val="yellow"/>
                <w:lang w:eastAsia="en-US"/>
              </w:rPr>
            </w:pPr>
            <w:hyperlink r:id="rId346" w:history="1">
              <w:r w:rsidR="000D770F"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523BAA4D" w:rsidR="000D770F" w:rsidRPr="006A5B19" w:rsidRDefault="005A2972" w:rsidP="00203372">
            <w:pPr>
              <w:widowControl w:val="0"/>
              <w:spacing w:line="276" w:lineRule="auto"/>
              <w:ind w:left="144" w:hanging="144"/>
              <w:rPr>
                <w:rFonts w:cs="Calibri"/>
                <w:highlight w:val="yellow"/>
                <w:lang w:eastAsia="en-US"/>
              </w:rPr>
            </w:pPr>
            <w:hyperlink r:id="rId347" w:history="1">
              <w:r w:rsidR="000D770F"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3A003CA3"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48" w:history="1">
              <w:r>
                <w:rPr>
                  <w:rStyle w:val="afa"/>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55215DBF" w:rsidR="000D770F" w:rsidRPr="006A5B19" w:rsidRDefault="005A2972" w:rsidP="00203372">
            <w:pPr>
              <w:widowControl w:val="0"/>
              <w:spacing w:line="276" w:lineRule="auto"/>
              <w:ind w:left="144" w:hanging="144"/>
              <w:rPr>
                <w:rFonts w:cs="Calibri"/>
                <w:highlight w:val="yellow"/>
                <w:lang w:eastAsia="en-US"/>
              </w:rPr>
            </w:pPr>
            <w:hyperlink r:id="rId349" w:history="1">
              <w:r w:rsidR="000D770F"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325ADE79" w:rsidR="000D770F" w:rsidRPr="006A5B19" w:rsidRDefault="005A2972" w:rsidP="00203372">
            <w:pPr>
              <w:widowControl w:val="0"/>
              <w:spacing w:line="276" w:lineRule="auto"/>
              <w:ind w:left="144" w:hanging="144"/>
              <w:rPr>
                <w:rFonts w:cs="Calibri"/>
                <w:highlight w:val="yellow"/>
                <w:lang w:eastAsia="en-US"/>
              </w:rPr>
            </w:pPr>
            <w:hyperlink r:id="rId350" w:history="1">
              <w:r w:rsidR="000D770F"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170D8276" w:rsidR="000D770F" w:rsidRPr="006A5B19" w:rsidRDefault="005A2972" w:rsidP="00203372">
            <w:pPr>
              <w:widowControl w:val="0"/>
              <w:spacing w:line="276" w:lineRule="auto"/>
              <w:ind w:left="144" w:hanging="144"/>
              <w:rPr>
                <w:rFonts w:cs="Calibri"/>
                <w:highlight w:val="yellow"/>
                <w:lang w:eastAsia="en-US"/>
              </w:rPr>
            </w:pPr>
            <w:hyperlink r:id="rId351" w:history="1">
              <w:r w:rsidR="000D770F"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540BB705" w:rsidR="000D770F" w:rsidRPr="006A5B19" w:rsidRDefault="005A2972" w:rsidP="00203372">
            <w:pPr>
              <w:widowControl w:val="0"/>
              <w:spacing w:line="276" w:lineRule="auto"/>
              <w:ind w:left="144" w:hanging="144"/>
              <w:rPr>
                <w:rFonts w:cs="Calibri"/>
                <w:highlight w:val="yellow"/>
                <w:lang w:eastAsia="en-US"/>
              </w:rPr>
            </w:pPr>
            <w:hyperlink r:id="rId352" w:history="1">
              <w:r w:rsidR="000D770F"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0CF25CD0" w:rsidR="000D770F" w:rsidRPr="006A5B19" w:rsidRDefault="005A2972" w:rsidP="00203372">
            <w:pPr>
              <w:widowControl w:val="0"/>
              <w:spacing w:line="276" w:lineRule="auto"/>
              <w:ind w:left="144" w:hanging="144"/>
              <w:rPr>
                <w:rFonts w:cs="Calibri"/>
                <w:highlight w:val="yellow"/>
                <w:lang w:eastAsia="en-US"/>
              </w:rPr>
            </w:pPr>
            <w:hyperlink r:id="rId353" w:history="1">
              <w:r w:rsidR="000D770F"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17746540" w:rsidR="000D770F" w:rsidRPr="006A5B19" w:rsidRDefault="005A2972" w:rsidP="00203372">
            <w:pPr>
              <w:widowControl w:val="0"/>
              <w:spacing w:line="276" w:lineRule="auto"/>
              <w:ind w:left="144" w:hanging="144"/>
              <w:rPr>
                <w:rFonts w:cs="Calibri"/>
                <w:highlight w:val="yellow"/>
                <w:lang w:eastAsia="en-US"/>
              </w:rPr>
            </w:pPr>
            <w:hyperlink r:id="rId354" w:history="1">
              <w:r w:rsidR="000D770F"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17E49A96" w:rsidR="000D770F" w:rsidRPr="006A5B19" w:rsidRDefault="005A2972" w:rsidP="00203372">
            <w:pPr>
              <w:widowControl w:val="0"/>
              <w:spacing w:line="276" w:lineRule="auto"/>
              <w:ind w:left="144" w:hanging="144"/>
              <w:rPr>
                <w:rFonts w:cs="Calibri"/>
                <w:highlight w:val="yellow"/>
                <w:lang w:eastAsia="en-US"/>
              </w:rPr>
            </w:pPr>
            <w:hyperlink r:id="rId355" w:history="1">
              <w:r w:rsidR="000D770F"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28D4BFDD" w:rsidR="000D770F" w:rsidRPr="006A5B19" w:rsidRDefault="005A2972" w:rsidP="00203372">
            <w:pPr>
              <w:widowControl w:val="0"/>
              <w:spacing w:line="276" w:lineRule="auto"/>
              <w:ind w:left="144" w:hanging="144"/>
              <w:rPr>
                <w:rFonts w:cs="Calibri"/>
                <w:highlight w:val="yellow"/>
                <w:lang w:eastAsia="en-US"/>
              </w:rPr>
            </w:pPr>
            <w:hyperlink r:id="rId356" w:history="1">
              <w:r w:rsidR="000D770F"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564D1078" w:rsidR="000D770F" w:rsidRPr="006A5B19" w:rsidRDefault="005A2972" w:rsidP="00203372">
            <w:pPr>
              <w:widowControl w:val="0"/>
              <w:spacing w:line="276" w:lineRule="auto"/>
              <w:ind w:left="144" w:hanging="144"/>
              <w:rPr>
                <w:rFonts w:cs="Calibri"/>
                <w:highlight w:val="yellow"/>
                <w:lang w:eastAsia="en-US"/>
              </w:rPr>
            </w:pPr>
            <w:hyperlink r:id="rId357" w:history="1">
              <w:r w:rsidR="000D770F"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451165EA" w:rsidR="000D770F" w:rsidRPr="006A5B19" w:rsidRDefault="005A2972" w:rsidP="00203372">
            <w:pPr>
              <w:widowControl w:val="0"/>
              <w:spacing w:line="276" w:lineRule="auto"/>
              <w:ind w:left="144" w:hanging="144"/>
              <w:rPr>
                <w:rFonts w:cs="Calibri"/>
                <w:highlight w:val="yellow"/>
                <w:lang w:eastAsia="en-US"/>
              </w:rPr>
            </w:pPr>
            <w:hyperlink r:id="rId358" w:history="1">
              <w:r w:rsidR="000D770F"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A5B6305" w:rsidR="000D770F" w:rsidRPr="006A5B19" w:rsidRDefault="005A2972" w:rsidP="00203372">
            <w:pPr>
              <w:widowControl w:val="0"/>
              <w:spacing w:line="276" w:lineRule="auto"/>
              <w:ind w:left="144" w:hanging="144"/>
              <w:rPr>
                <w:rFonts w:cs="Calibri"/>
                <w:highlight w:val="yellow"/>
                <w:lang w:eastAsia="en-US"/>
              </w:rPr>
            </w:pPr>
            <w:hyperlink r:id="rId359" w:history="1">
              <w:r w:rsidR="000D770F"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2FF91892" w:rsidR="000D770F" w:rsidRPr="006A5B19" w:rsidRDefault="005A2972" w:rsidP="00203372">
            <w:pPr>
              <w:widowControl w:val="0"/>
              <w:spacing w:line="276" w:lineRule="auto"/>
              <w:ind w:left="144" w:hanging="144"/>
              <w:rPr>
                <w:rFonts w:cs="Calibri"/>
                <w:highlight w:val="yellow"/>
                <w:lang w:eastAsia="en-US"/>
              </w:rPr>
            </w:pPr>
            <w:hyperlink r:id="rId360" w:history="1">
              <w:r w:rsidR="000D770F"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6676759A" w:rsidR="000D770F" w:rsidRPr="006A5B19" w:rsidRDefault="005A2972" w:rsidP="00203372">
            <w:pPr>
              <w:widowControl w:val="0"/>
              <w:spacing w:line="276" w:lineRule="auto"/>
              <w:ind w:left="144" w:hanging="144"/>
              <w:rPr>
                <w:rFonts w:cs="Calibri"/>
                <w:highlight w:val="yellow"/>
                <w:lang w:eastAsia="en-US"/>
              </w:rPr>
            </w:pPr>
            <w:hyperlink r:id="rId361" w:history="1">
              <w:r w:rsidR="000D770F"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12204352" w:rsidR="007671F4" w:rsidRPr="006A5B19" w:rsidRDefault="005A2972" w:rsidP="00203372">
            <w:pPr>
              <w:widowControl w:val="0"/>
              <w:spacing w:line="276" w:lineRule="auto"/>
              <w:ind w:left="144" w:hanging="144"/>
              <w:rPr>
                <w:rFonts w:cs="Calibri"/>
                <w:highlight w:val="yellow"/>
                <w:lang w:eastAsia="en-US"/>
              </w:rPr>
            </w:pPr>
            <w:hyperlink r:id="rId362" w:history="1">
              <w:r w:rsidR="007671F4"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 xml:space="preserve">(pCR to TR 38.760-3) Considerations on RAN data collection and data management for 6G RAN (CMCC, </w:t>
            </w:r>
            <w:r w:rsidRPr="006F2ABA">
              <w:rPr>
                <w:rFonts w:cs="Calibri"/>
                <w:lang w:eastAsia="en-US"/>
              </w:rPr>
              <w:lastRenderedPageBreak/>
              <w:t>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lastRenderedPageBreak/>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07A720EA" w:rsidR="00EA2110" w:rsidRPr="006A5B19" w:rsidRDefault="005A2972" w:rsidP="009943D7">
            <w:pPr>
              <w:widowControl w:val="0"/>
              <w:spacing w:line="276" w:lineRule="auto"/>
              <w:ind w:left="144" w:hanging="144"/>
              <w:rPr>
                <w:rFonts w:cs="Calibri"/>
                <w:highlight w:val="yellow"/>
                <w:lang w:eastAsia="en-US"/>
              </w:rPr>
            </w:pPr>
            <w:hyperlink r:id="rId363" w:history="1">
              <w:r w:rsidR="00EA2110"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0422FDC1" w:rsidR="006A5B19" w:rsidRPr="006A5B19" w:rsidRDefault="005A2972" w:rsidP="006A5B19">
            <w:pPr>
              <w:widowControl w:val="0"/>
              <w:spacing w:line="276" w:lineRule="auto"/>
              <w:ind w:left="144" w:hanging="144"/>
              <w:rPr>
                <w:rFonts w:cs="Calibri"/>
                <w:highlight w:val="yellow"/>
                <w:lang w:eastAsia="en-US"/>
              </w:rPr>
            </w:pPr>
            <w:hyperlink r:id="rId364" w:history="1">
              <w:r w:rsidR="006A5B19"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2D584C9A" w:rsidR="000D770F" w:rsidRPr="006A5B19" w:rsidRDefault="005A2972" w:rsidP="00203372">
            <w:pPr>
              <w:widowControl w:val="0"/>
              <w:spacing w:line="276" w:lineRule="auto"/>
              <w:ind w:left="144" w:hanging="144"/>
              <w:rPr>
                <w:rFonts w:cs="Calibri"/>
                <w:highlight w:val="yellow"/>
                <w:lang w:eastAsia="en-US"/>
              </w:rPr>
            </w:pPr>
            <w:hyperlink r:id="rId365" w:history="1">
              <w:r w:rsidR="000D770F"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938BAE2" w:rsidR="000D770F" w:rsidRPr="006A5B19" w:rsidRDefault="005A2972" w:rsidP="00203372">
            <w:pPr>
              <w:widowControl w:val="0"/>
              <w:spacing w:line="276" w:lineRule="auto"/>
              <w:ind w:left="144" w:hanging="144"/>
              <w:rPr>
                <w:rFonts w:cs="Calibri"/>
                <w:highlight w:val="yellow"/>
                <w:lang w:eastAsia="en-US"/>
              </w:rPr>
            </w:pPr>
            <w:hyperlink r:id="rId366" w:history="1">
              <w:r w:rsidR="000D770F"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42633DE8" w:rsidR="000D770F" w:rsidRPr="006A5B19" w:rsidRDefault="005A2972" w:rsidP="00203372">
            <w:pPr>
              <w:widowControl w:val="0"/>
              <w:spacing w:line="276" w:lineRule="auto"/>
              <w:ind w:left="144" w:hanging="144"/>
              <w:rPr>
                <w:rFonts w:cs="Calibri"/>
                <w:highlight w:val="yellow"/>
                <w:lang w:eastAsia="en-US"/>
              </w:rPr>
            </w:pPr>
            <w:hyperlink r:id="rId367" w:history="1">
              <w:r w:rsidR="000D770F"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538D4DED" w:rsidR="006A5B19" w:rsidRPr="006A5B19" w:rsidRDefault="005A2972" w:rsidP="006A5B19">
            <w:pPr>
              <w:widowControl w:val="0"/>
              <w:spacing w:line="276" w:lineRule="auto"/>
              <w:ind w:left="144" w:hanging="144"/>
              <w:rPr>
                <w:rFonts w:cs="Calibri"/>
                <w:highlight w:val="yellow"/>
                <w:lang w:eastAsia="en-US"/>
              </w:rPr>
            </w:pPr>
            <w:hyperlink r:id="rId368" w:history="1">
              <w:r w:rsidR="006A5B19"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56704441" w:rsidR="007C0F92" w:rsidRPr="006A5B19" w:rsidRDefault="005A2972" w:rsidP="009943D7">
            <w:pPr>
              <w:widowControl w:val="0"/>
              <w:spacing w:line="276" w:lineRule="auto"/>
              <w:ind w:left="144" w:hanging="144"/>
              <w:rPr>
                <w:rFonts w:cs="Calibri"/>
                <w:highlight w:val="yellow"/>
                <w:lang w:eastAsia="en-US"/>
              </w:rPr>
            </w:pPr>
            <w:hyperlink r:id="rId369" w:history="1">
              <w:r w:rsidR="007C0F92"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4EF7D414" w:rsidR="006A5B19" w:rsidRPr="006A5B19" w:rsidRDefault="005A2972" w:rsidP="006A5B19">
            <w:pPr>
              <w:widowControl w:val="0"/>
              <w:spacing w:line="276" w:lineRule="auto"/>
              <w:ind w:left="144" w:hanging="144"/>
              <w:rPr>
                <w:rFonts w:cs="Calibri"/>
                <w:highlight w:val="yellow"/>
                <w:lang w:eastAsia="en-US"/>
              </w:rPr>
            </w:pPr>
            <w:hyperlink r:id="rId370" w:history="1">
              <w:r w:rsidR="006A5B19"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6188451D" w:rsidR="006A5B19" w:rsidRPr="006A5B19" w:rsidRDefault="005A2972" w:rsidP="006A5B19">
            <w:pPr>
              <w:widowControl w:val="0"/>
              <w:spacing w:line="276" w:lineRule="auto"/>
              <w:ind w:left="144" w:hanging="144"/>
              <w:rPr>
                <w:rFonts w:cs="Calibri"/>
                <w:highlight w:val="yellow"/>
                <w:lang w:eastAsia="en-US"/>
              </w:rPr>
            </w:pPr>
            <w:hyperlink r:id="rId371" w:history="1">
              <w:r w:rsidR="006A5B19"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703BD750" w:rsidR="006A5B19" w:rsidRPr="006A5B19" w:rsidRDefault="005A2972" w:rsidP="006A5B19">
            <w:pPr>
              <w:widowControl w:val="0"/>
              <w:spacing w:line="276" w:lineRule="auto"/>
              <w:ind w:left="144" w:hanging="144"/>
              <w:rPr>
                <w:rFonts w:cs="Calibri"/>
                <w:highlight w:val="yellow"/>
                <w:lang w:eastAsia="en-US"/>
              </w:rPr>
            </w:pPr>
            <w:hyperlink r:id="rId372" w:history="1">
              <w:r w:rsidR="006A5B19"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6AA0028D" w:rsidR="007C0F92" w:rsidRPr="006A5B19" w:rsidRDefault="005A2972" w:rsidP="009943D7">
            <w:pPr>
              <w:widowControl w:val="0"/>
              <w:spacing w:line="276" w:lineRule="auto"/>
              <w:ind w:left="144" w:hanging="144"/>
              <w:rPr>
                <w:rFonts w:cs="Calibri"/>
                <w:highlight w:val="yellow"/>
                <w:lang w:eastAsia="en-US"/>
              </w:rPr>
            </w:pPr>
            <w:hyperlink r:id="rId373" w:history="1">
              <w:r w:rsidR="007C0F92"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6F763E7D" w:rsidR="006A5B19" w:rsidRPr="006A5B19" w:rsidRDefault="005A2972" w:rsidP="006A5B19">
            <w:pPr>
              <w:widowControl w:val="0"/>
              <w:spacing w:line="276" w:lineRule="auto"/>
              <w:ind w:left="144" w:hanging="144"/>
              <w:rPr>
                <w:rFonts w:cs="Calibri"/>
                <w:highlight w:val="yellow"/>
                <w:lang w:eastAsia="en-US"/>
              </w:rPr>
            </w:pPr>
            <w:hyperlink r:id="rId374" w:history="1">
              <w:r w:rsidR="006A5B19"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A3FD166" w:rsidR="006A5B19" w:rsidRPr="006A5B19" w:rsidRDefault="005A2972" w:rsidP="006A5B19">
            <w:pPr>
              <w:widowControl w:val="0"/>
              <w:spacing w:line="276" w:lineRule="auto"/>
              <w:ind w:left="144" w:hanging="144"/>
              <w:rPr>
                <w:rFonts w:cs="Calibri"/>
                <w:highlight w:val="yellow"/>
                <w:lang w:eastAsia="en-US"/>
              </w:rPr>
            </w:pPr>
            <w:hyperlink r:id="rId375" w:history="1">
              <w:r w:rsidR="006A5B19"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0D2031F9" w:rsidR="006A5B19" w:rsidRPr="006A5B19" w:rsidRDefault="005A2972" w:rsidP="006A5B19">
            <w:pPr>
              <w:widowControl w:val="0"/>
              <w:spacing w:line="276" w:lineRule="auto"/>
              <w:ind w:left="144" w:hanging="144"/>
              <w:rPr>
                <w:rFonts w:cs="Calibri"/>
                <w:highlight w:val="yellow"/>
                <w:lang w:eastAsia="en-US"/>
              </w:rPr>
            </w:pPr>
            <w:hyperlink r:id="rId376" w:history="1">
              <w:r w:rsidR="006A5B19"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144E8450" w:rsidR="006A5B19" w:rsidRPr="006A5B19" w:rsidRDefault="005A2972" w:rsidP="006A5B19">
            <w:pPr>
              <w:widowControl w:val="0"/>
              <w:spacing w:line="276" w:lineRule="auto"/>
              <w:ind w:left="144" w:hanging="144"/>
              <w:rPr>
                <w:rFonts w:cs="Calibri"/>
                <w:highlight w:val="yellow"/>
                <w:lang w:eastAsia="en-US"/>
              </w:rPr>
            </w:pPr>
            <w:hyperlink r:id="rId377" w:history="1">
              <w:r w:rsidR="006A5B19"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395D85BB" w:rsidR="006A5B19" w:rsidRPr="006A5B19" w:rsidRDefault="005A2972" w:rsidP="006A5B19">
            <w:pPr>
              <w:widowControl w:val="0"/>
              <w:spacing w:line="276" w:lineRule="auto"/>
              <w:ind w:left="144" w:hanging="144"/>
              <w:rPr>
                <w:rFonts w:cs="Calibri"/>
                <w:highlight w:val="yellow"/>
                <w:lang w:eastAsia="en-US"/>
              </w:rPr>
            </w:pPr>
            <w:hyperlink r:id="rId378" w:history="1">
              <w:r w:rsidR="006A5B19"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69B85A4B" w:rsidR="006A5B19" w:rsidRPr="006A5B19" w:rsidRDefault="005A2972" w:rsidP="006A5B19">
            <w:pPr>
              <w:widowControl w:val="0"/>
              <w:spacing w:line="276" w:lineRule="auto"/>
              <w:ind w:left="144" w:hanging="144"/>
              <w:rPr>
                <w:rFonts w:cs="Calibri"/>
                <w:highlight w:val="yellow"/>
                <w:lang w:eastAsia="en-US"/>
              </w:rPr>
            </w:pPr>
            <w:hyperlink r:id="rId379" w:history="1">
              <w:r w:rsidR="006A5B19"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2F69F955" w:rsidR="006A5B19" w:rsidRPr="006A5B19" w:rsidRDefault="005A2972" w:rsidP="006A5B19">
            <w:pPr>
              <w:widowControl w:val="0"/>
              <w:spacing w:line="276" w:lineRule="auto"/>
              <w:ind w:left="144" w:hanging="144"/>
              <w:rPr>
                <w:rFonts w:cs="Calibri"/>
                <w:highlight w:val="yellow"/>
                <w:lang w:eastAsia="en-US"/>
              </w:rPr>
            </w:pPr>
            <w:hyperlink r:id="rId380" w:history="1">
              <w:r w:rsidR="006A5B19"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D40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47AD4" w14:textId="3C8A9BEE" w:rsidR="004D53AB" w:rsidRPr="006A5B19" w:rsidRDefault="005A2972" w:rsidP="00D40C59">
            <w:pPr>
              <w:widowControl w:val="0"/>
              <w:spacing w:line="276" w:lineRule="auto"/>
              <w:ind w:left="144" w:hanging="144"/>
              <w:rPr>
                <w:rFonts w:cs="Calibri"/>
                <w:highlight w:val="yellow"/>
                <w:lang w:eastAsia="en-US"/>
              </w:rPr>
            </w:pPr>
            <w:hyperlink r:id="rId381" w:history="1">
              <w:r w:rsidR="004D53AB" w:rsidRPr="006A5B19">
                <w:rPr>
                  <w:rFonts w:cs="Calibri"/>
                  <w:highlight w:val="yellow"/>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60E80" w14:textId="77777777" w:rsidR="004D53AB" w:rsidRPr="006A5B19" w:rsidRDefault="004D53AB" w:rsidP="00D40C59">
            <w:pPr>
              <w:widowControl w:val="0"/>
              <w:spacing w:line="276" w:lineRule="auto"/>
              <w:ind w:left="144" w:hanging="144"/>
              <w:rPr>
                <w:rFonts w:cs="Calibri"/>
                <w:lang w:eastAsia="en-US"/>
              </w:rPr>
            </w:pPr>
            <w:r w:rsidRPr="006A5B19">
              <w:rPr>
                <w:rFonts w:cs="Calibri"/>
                <w:lang w:eastAsia="en-US"/>
              </w:rPr>
              <w:t>pCR</w:t>
            </w: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1A4F6F8C" w:rsidR="00346CA8" w:rsidRPr="006A5B19" w:rsidRDefault="005A2972" w:rsidP="000047E0">
            <w:pPr>
              <w:widowControl w:val="0"/>
              <w:spacing w:line="276" w:lineRule="auto"/>
              <w:ind w:left="144" w:hanging="144"/>
              <w:rPr>
                <w:rFonts w:cs="Calibri"/>
                <w:highlight w:val="yellow"/>
                <w:lang w:eastAsia="en-US"/>
              </w:rPr>
            </w:pPr>
            <w:hyperlink r:id="rId382" w:history="1">
              <w:r w:rsidR="00346CA8" w:rsidRPr="006A5B19">
                <w:rPr>
                  <w:rFonts w:cs="Calibri"/>
                  <w:highlight w:val="yellow"/>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5226" w14:textId="77777777" w:rsidR="00346CA8" w:rsidRPr="006A5B19" w:rsidRDefault="00346CA8" w:rsidP="000047E0">
            <w:pPr>
              <w:widowControl w:val="0"/>
              <w:spacing w:line="276" w:lineRule="auto"/>
              <w:ind w:left="144" w:hanging="144"/>
              <w:rPr>
                <w:rFonts w:cs="Calibri"/>
                <w:lang w:eastAsia="en-US"/>
              </w:rPr>
            </w:pPr>
            <w:r w:rsidRPr="006A5B19">
              <w:rPr>
                <w:rFonts w:cs="Calibri"/>
                <w:lang w:eastAsia="en-US"/>
              </w:rPr>
              <w:t>pCR</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5798AC4C" w:rsidR="006A5B19" w:rsidRPr="006A5B19" w:rsidRDefault="005A2972" w:rsidP="006A5B19">
            <w:pPr>
              <w:widowControl w:val="0"/>
              <w:spacing w:line="276" w:lineRule="auto"/>
              <w:ind w:left="144" w:hanging="144"/>
              <w:rPr>
                <w:rFonts w:cs="Calibri"/>
                <w:highlight w:val="yellow"/>
                <w:lang w:eastAsia="en-US"/>
              </w:rPr>
            </w:pPr>
            <w:hyperlink r:id="rId383" w:history="1">
              <w:r w:rsidR="006A5B19"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9365BC7" w:rsidR="006A5B19" w:rsidRPr="006A5B19" w:rsidRDefault="005A2972" w:rsidP="006A5B19">
            <w:pPr>
              <w:widowControl w:val="0"/>
              <w:spacing w:line="276" w:lineRule="auto"/>
              <w:ind w:left="144" w:hanging="144"/>
              <w:rPr>
                <w:rFonts w:cs="Calibri"/>
                <w:highlight w:val="yellow"/>
                <w:lang w:eastAsia="en-US"/>
              </w:rPr>
            </w:pPr>
            <w:hyperlink r:id="rId384" w:history="1">
              <w:r w:rsidR="006A5B19"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64CEB5E6" w:rsidR="006A5B19" w:rsidRPr="006A5B19" w:rsidRDefault="005A2972" w:rsidP="006A5B19">
            <w:pPr>
              <w:widowControl w:val="0"/>
              <w:spacing w:line="276" w:lineRule="auto"/>
              <w:ind w:left="144" w:hanging="144"/>
              <w:rPr>
                <w:rFonts w:cs="Calibri"/>
                <w:highlight w:val="yellow"/>
                <w:lang w:eastAsia="en-US"/>
              </w:rPr>
            </w:pPr>
            <w:hyperlink r:id="rId385" w:history="1">
              <w:r w:rsidR="006A5B19"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0C9EE285" w:rsidR="006A5B19" w:rsidRPr="006A5B19" w:rsidRDefault="005A2972" w:rsidP="006A5B19">
            <w:pPr>
              <w:widowControl w:val="0"/>
              <w:spacing w:line="276" w:lineRule="auto"/>
              <w:ind w:left="144" w:hanging="144"/>
              <w:rPr>
                <w:rFonts w:cs="Calibri"/>
                <w:highlight w:val="yellow"/>
                <w:lang w:eastAsia="en-US"/>
              </w:rPr>
            </w:pPr>
            <w:hyperlink r:id="rId386" w:history="1">
              <w:r w:rsidR="006A5B19"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5FAC6DED" w:rsidR="006A5B19" w:rsidRPr="006A5B19" w:rsidRDefault="005A2972" w:rsidP="006A5B19">
            <w:pPr>
              <w:widowControl w:val="0"/>
              <w:spacing w:line="276" w:lineRule="auto"/>
              <w:ind w:left="144" w:hanging="144"/>
              <w:rPr>
                <w:rFonts w:cs="Calibri"/>
                <w:highlight w:val="yellow"/>
                <w:lang w:eastAsia="en-US"/>
              </w:rPr>
            </w:pPr>
            <w:hyperlink r:id="rId387" w:history="1">
              <w:r w:rsidR="006A5B19"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C001B7" w:rsidR="006A5B19" w:rsidRPr="006A5B19" w:rsidRDefault="005A2972" w:rsidP="006A5B19">
            <w:pPr>
              <w:widowControl w:val="0"/>
              <w:spacing w:line="276" w:lineRule="auto"/>
              <w:ind w:left="144" w:hanging="144"/>
              <w:rPr>
                <w:rFonts w:cs="Calibri"/>
                <w:highlight w:val="yellow"/>
                <w:lang w:eastAsia="en-US"/>
              </w:rPr>
            </w:pPr>
            <w:hyperlink r:id="rId388" w:history="1">
              <w:r w:rsidR="006A5B19"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09BA0E3A" w:rsidR="006A5B19" w:rsidRPr="006A5B19" w:rsidRDefault="005A2972" w:rsidP="006A5B19">
            <w:pPr>
              <w:widowControl w:val="0"/>
              <w:spacing w:line="276" w:lineRule="auto"/>
              <w:ind w:left="144" w:hanging="144"/>
              <w:rPr>
                <w:rFonts w:cs="Calibri"/>
                <w:highlight w:val="yellow"/>
                <w:lang w:eastAsia="en-US"/>
              </w:rPr>
            </w:pPr>
            <w:hyperlink r:id="rId389" w:history="1">
              <w:r w:rsidR="006A5B19"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6946C2B4" w:rsidR="006A5B19" w:rsidRPr="006A5B19" w:rsidRDefault="005A2972" w:rsidP="006A5B19">
            <w:pPr>
              <w:widowControl w:val="0"/>
              <w:spacing w:line="276" w:lineRule="auto"/>
              <w:ind w:left="144" w:hanging="144"/>
              <w:rPr>
                <w:rFonts w:cs="Calibri"/>
                <w:highlight w:val="yellow"/>
                <w:lang w:eastAsia="en-US"/>
              </w:rPr>
            </w:pPr>
            <w:hyperlink r:id="rId390" w:history="1">
              <w:r w:rsidR="006A5B19"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4F68CABF" w:rsidR="006A5B19" w:rsidRPr="006A5B19" w:rsidRDefault="005A2972" w:rsidP="006A5B19">
            <w:pPr>
              <w:widowControl w:val="0"/>
              <w:spacing w:line="276" w:lineRule="auto"/>
              <w:ind w:left="144" w:hanging="144"/>
              <w:rPr>
                <w:rFonts w:cs="Calibri"/>
                <w:highlight w:val="yellow"/>
                <w:lang w:eastAsia="en-US"/>
              </w:rPr>
            </w:pPr>
            <w:hyperlink r:id="rId391" w:history="1">
              <w:r w:rsidR="006A5B19"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4B9B5D67" w:rsidR="006A5B19" w:rsidRPr="006A5B19" w:rsidRDefault="005A2972" w:rsidP="006A5B19">
            <w:pPr>
              <w:widowControl w:val="0"/>
              <w:spacing w:line="276" w:lineRule="auto"/>
              <w:ind w:left="144" w:hanging="144"/>
              <w:rPr>
                <w:rFonts w:cs="Calibri"/>
                <w:highlight w:val="yellow"/>
                <w:lang w:eastAsia="en-US"/>
              </w:rPr>
            </w:pPr>
            <w:hyperlink r:id="rId392" w:history="1">
              <w:r w:rsidR="006A5B19"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79896444" w:rsidR="006A5B19" w:rsidRPr="006A5B19" w:rsidRDefault="005A2972" w:rsidP="006A5B19">
            <w:pPr>
              <w:widowControl w:val="0"/>
              <w:spacing w:line="276" w:lineRule="auto"/>
              <w:ind w:left="144" w:hanging="144"/>
              <w:rPr>
                <w:rFonts w:cs="Calibri"/>
                <w:highlight w:val="yellow"/>
                <w:lang w:eastAsia="en-US"/>
              </w:rPr>
            </w:pPr>
            <w:hyperlink r:id="rId393" w:history="1">
              <w:r w:rsidR="006A5B19"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42EB64BD" w:rsidR="006A5B19" w:rsidRPr="006A5B19" w:rsidRDefault="005A2972" w:rsidP="006A5B19">
            <w:pPr>
              <w:widowControl w:val="0"/>
              <w:spacing w:line="276" w:lineRule="auto"/>
              <w:ind w:left="144" w:hanging="144"/>
              <w:rPr>
                <w:rFonts w:cs="Calibri"/>
                <w:highlight w:val="yellow"/>
                <w:lang w:eastAsia="en-US"/>
              </w:rPr>
            </w:pPr>
            <w:hyperlink r:id="rId394" w:history="1">
              <w:r w:rsidR="006A5B19"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5120A76D" w:rsidR="006A5B19" w:rsidRPr="006A5B19" w:rsidRDefault="005A2972" w:rsidP="006A5B19">
            <w:pPr>
              <w:widowControl w:val="0"/>
              <w:spacing w:line="276" w:lineRule="auto"/>
              <w:ind w:left="144" w:hanging="144"/>
              <w:rPr>
                <w:rFonts w:cs="Calibri"/>
                <w:highlight w:val="yellow"/>
                <w:lang w:eastAsia="en-US"/>
              </w:rPr>
            </w:pPr>
            <w:hyperlink r:id="rId395" w:history="1">
              <w:r w:rsidR="006A5B19"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0480D358" w:rsidR="006A5B19" w:rsidRPr="006A5B19" w:rsidRDefault="005A2972" w:rsidP="006A5B19">
            <w:pPr>
              <w:widowControl w:val="0"/>
              <w:spacing w:line="276" w:lineRule="auto"/>
              <w:ind w:left="144" w:hanging="144"/>
              <w:rPr>
                <w:rFonts w:cs="Calibri"/>
                <w:highlight w:val="yellow"/>
                <w:lang w:eastAsia="en-US"/>
              </w:rPr>
            </w:pPr>
            <w:hyperlink r:id="rId396" w:history="1">
              <w:r w:rsidR="006A5B19"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5"/>
            </w:pPr>
            <w:r w:rsidRPr="000D3165">
              <w:t>10.3.</w:t>
            </w:r>
            <w:r w:rsidRPr="00D45631">
              <w:t>2</w:t>
            </w:r>
            <w:r w:rsidRPr="000D3165">
              <w:t xml:space="preserve">.1. Point to Point </w:t>
            </w:r>
            <w:r w:rsidR="0048519B">
              <w:t>Interface (P2P)</w:t>
            </w:r>
          </w:p>
        </w:tc>
      </w:tr>
      <w:tr w:rsidR="006A5B19" w:rsidRPr="006706AE" w14:paraId="3AFBFD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6CADB694" w:rsidR="006A5B19" w:rsidRPr="006A5B19" w:rsidRDefault="005A2972" w:rsidP="006A5B19">
            <w:pPr>
              <w:widowControl w:val="0"/>
              <w:spacing w:line="276" w:lineRule="auto"/>
              <w:ind w:left="144" w:hanging="144"/>
              <w:rPr>
                <w:rFonts w:cs="Calibri"/>
                <w:highlight w:val="yellow"/>
                <w:lang w:eastAsia="en-US"/>
              </w:rPr>
            </w:pPr>
            <w:hyperlink r:id="rId397" w:history="1">
              <w:r w:rsidR="006A5B19" w:rsidRPr="006A5B19">
                <w:rPr>
                  <w:rFonts w:cs="Calibri"/>
                  <w:highlight w:val="yellow"/>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F14C1" w14:textId="6B4AE0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BB648B" w:rsidRPr="006706AE" w14:paraId="5A8BC9B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BACB9" w14:textId="4CF7F0D5" w:rsidR="00BB648B" w:rsidRPr="006A5B19" w:rsidRDefault="005A2972" w:rsidP="000047E0">
            <w:pPr>
              <w:widowControl w:val="0"/>
              <w:spacing w:line="276" w:lineRule="auto"/>
              <w:ind w:left="144" w:hanging="144"/>
              <w:rPr>
                <w:rFonts w:cs="Calibri"/>
                <w:highlight w:val="yellow"/>
                <w:lang w:eastAsia="en-US"/>
              </w:rPr>
            </w:pPr>
            <w:hyperlink r:id="rId398" w:history="1">
              <w:r w:rsidR="00BB648B" w:rsidRPr="006A5B19">
                <w:rPr>
                  <w:rFonts w:cs="Calibri"/>
                  <w:highlight w:val="yellow"/>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4832A90A" w14:textId="77777777" w:rsidR="00BB648B" w:rsidRPr="006A5B19" w:rsidRDefault="00BB648B" w:rsidP="000047E0">
            <w:pPr>
              <w:widowControl w:val="0"/>
              <w:spacing w:line="276" w:lineRule="auto"/>
              <w:ind w:left="144" w:hanging="144"/>
              <w:rPr>
                <w:rFonts w:cs="Calibri"/>
                <w:lang w:eastAsia="en-US"/>
              </w:rPr>
            </w:pPr>
            <w:r>
              <w:rPr>
                <w:rFonts w:cs="Calibri"/>
                <w:lang w:eastAsia="en-US"/>
              </w:rPr>
              <w:t>Proposals 2, 3</w:t>
            </w: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0123C39D" w:rsidR="006A5B19" w:rsidRPr="006A5B19" w:rsidRDefault="005A2972" w:rsidP="006A5B19">
            <w:pPr>
              <w:widowControl w:val="0"/>
              <w:spacing w:line="276" w:lineRule="auto"/>
              <w:ind w:left="144" w:hanging="144"/>
              <w:rPr>
                <w:rFonts w:cs="Calibri"/>
                <w:highlight w:val="yellow"/>
                <w:lang w:eastAsia="en-US"/>
              </w:rPr>
            </w:pPr>
            <w:hyperlink r:id="rId399" w:history="1">
              <w:r w:rsidR="006A5B19"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016AF8CA" w:rsidR="006A5B19" w:rsidRPr="006A5B19" w:rsidRDefault="005A2972" w:rsidP="006A5B19">
            <w:pPr>
              <w:widowControl w:val="0"/>
              <w:spacing w:line="276" w:lineRule="auto"/>
              <w:ind w:left="144" w:hanging="144"/>
              <w:rPr>
                <w:rFonts w:cs="Calibri"/>
                <w:highlight w:val="yellow"/>
                <w:lang w:eastAsia="en-US"/>
              </w:rPr>
            </w:pPr>
            <w:hyperlink r:id="rId400" w:history="1">
              <w:r w:rsidR="006A5B19"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54191CD8" w:rsidR="006A5B19" w:rsidRPr="006A5B19" w:rsidRDefault="005A2972" w:rsidP="006A5B19">
            <w:pPr>
              <w:widowControl w:val="0"/>
              <w:spacing w:line="276" w:lineRule="auto"/>
              <w:ind w:left="144" w:hanging="144"/>
              <w:rPr>
                <w:rFonts w:cs="Calibri"/>
                <w:highlight w:val="yellow"/>
                <w:lang w:eastAsia="en-US"/>
              </w:rPr>
            </w:pPr>
            <w:hyperlink r:id="rId401" w:history="1">
              <w:r w:rsidR="006A5B19"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00DD81A7" w:rsidR="006A5B19" w:rsidRPr="006A5B19" w:rsidRDefault="005A2972" w:rsidP="006A5B19">
            <w:pPr>
              <w:widowControl w:val="0"/>
              <w:spacing w:line="276" w:lineRule="auto"/>
              <w:ind w:left="144" w:hanging="144"/>
              <w:rPr>
                <w:rFonts w:cs="Calibri"/>
                <w:highlight w:val="yellow"/>
                <w:lang w:eastAsia="en-US"/>
              </w:rPr>
            </w:pPr>
            <w:hyperlink r:id="rId402" w:history="1">
              <w:r w:rsidR="006A5B19"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07461E1B" w:rsidR="006A5B19" w:rsidRPr="006A5B19" w:rsidRDefault="005A2972" w:rsidP="006A5B19">
            <w:pPr>
              <w:widowControl w:val="0"/>
              <w:spacing w:line="276" w:lineRule="auto"/>
              <w:ind w:left="144" w:hanging="144"/>
              <w:rPr>
                <w:rFonts w:cs="Calibri"/>
                <w:highlight w:val="yellow"/>
                <w:lang w:eastAsia="en-US"/>
              </w:rPr>
            </w:pPr>
            <w:hyperlink r:id="rId403" w:history="1">
              <w:r w:rsidR="006A5B19"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727FA680" w:rsidR="006A5B19" w:rsidRPr="006A5B19" w:rsidRDefault="005A2972" w:rsidP="006A5B19">
            <w:pPr>
              <w:widowControl w:val="0"/>
              <w:spacing w:line="276" w:lineRule="auto"/>
              <w:ind w:left="144" w:hanging="144"/>
              <w:rPr>
                <w:rFonts w:cs="Calibri"/>
                <w:highlight w:val="yellow"/>
                <w:lang w:eastAsia="en-US"/>
              </w:rPr>
            </w:pPr>
            <w:hyperlink r:id="rId404" w:history="1">
              <w:r w:rsidR="006A5B19"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12926D9E" w:rsidR="006A5B19" w:rsidRPr="006A5B19" w:rsidRDefault="005A2972" w:rsidP="006A5B19">
            <w:pPr>
              <w:widowControl w:val="0"/>
              <w:spacing w:line="276" w:lineRule="auto"/>
              <w:ind w:left="144" w:hanging="144"/>
              <w:rPr>
                <w:rFonts w:cs="Calibri"/>
                <w:highlight w:val="yellow"/>
                <w:lang w:eastAsia="en-US"/>
              </w:rPr>
            </w:pPr>
            <w:hyperlink r:id="rId405" w:history="1">
              <w:r w:rsidR="006A5B19"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2B1D07EF" w:rsidR="003A21C3" w:rsidRPr="006A5B19" w:rsidRDefault="005A2972" w:rsidP="000047E0">
            <w:pPr>
              <w:widowControl w:val="0"/>
              <w:spacing w:line="276" w:lineRule="auto"/>
              <w:ind w:left="144" w:hanging="144"/>
              <w:rPr>
                <w:rFonts w:cs="Calibri"/>
                <w:highlight w:val="yellow"/>
                <w:lang w:eastAsia="en-US"/>
              </w:rPr>
            </w:pPr>
            <w:hyperlink r:id="rId406" w:history="1">
              <w:r w:rsidR="003A21C3"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2170FEF7" w:rsidR="00346CA8" w:rsidRPr="006A5B19" w:rsidRDefault="005A2972" w:rsidP="000047E0">
            <w:pPr>
              <w:widowControl w:val="0"/>
              <w:spacing w:line="276" w:lineRule="auto"/>
              <w:ind w:left="144" w:hanging="144"/>
              <w:rPr>
                <w:rFonts w:cs="Calibri"/>
                <w:highlight w:val="yellow"/>
                <w:lang w:eastAsia="en-US"/>
              </w:rPr>
            </w:pPr>
            <w:hyperlink r:id="rId407" w:history="1">
              <w:r w:rsidR="00346CA8"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707AADA0" w:rsidR="006A5B19" w:rsidRPr="006A5B19" w:rsidRDefault="005A2972" w:rsidP="006A5B19">
            <w:pPr>
              <w:widowControl w:val="0"/>
              <w:spacing w:line="276" w:lineRule="auto"/>
              <w:ind w:left="144" w:hanging="144"/>
              <w:rPr>
                <w:rFonts w:cs="Calibri"/>
                <w:highlight w:val="yellow"/>
                <w:lang w:eastAsia="en-US"/>
              </w:rPr>
            </w:pPr>
            <w:hyperlink r:id="rId408" w:history="1">
              <w:r w:rsidR="006A5B19"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P2P interface for RAN-CN interface </w:t>
            </w:r>
            <w:r w:rsidRPr="006A5B19">
              <w:rPr>
                <w:rFonts w:cs="Calibri"/>
                <w:lang w:eastAsia="en-US"/>
              </w:rPr>
              <w:lastRenderedPageBreak/>
              <w:t>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24C1EE08" w:rsidR="006A5B19" w:rsidRPr="006A5B19" w:rsidRDefault="005A2972" w:rsidP="006A5B19">
            <w:pPr>
              <w:widowControl w:val="0"/>
              <w:spacing w:line="276" w:lineRule="auto"/>
              <w:ind w:left="144" w:hanging="144"/>
              <w:rPr>
                <w:rFonts w:cs="Calibri"/>
                <w:highlight w:val="yellow"/>
                <w:lang w:eastAsia="en-US"/>
              </w:rPr>
            </w:pPr>
            <w:hyperlink r:id="rId409" w:history="1">
              <w:r w:rsidR="006A5B19"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64C66F7B" w:rsidR="006A5B19" w:rsidRPr="006A5B19" w:rsidRDefault="005A2972" w:rsidP="006A5B19">
            <w:pPr>
              <w:widowControl w:val="0"/>
              <w:spacing w:line="276" w:lineRule="auto"/>
              <w:ind w:left="144" w:hanging="144"/>
              <w:rPr>
                <w:rFonts w:cs="Calibri"/>
                <w:highlight w:val="yellow"/>
                <w:lang w:eastAsia="en-US"/>
              </w:rPr>
            </w:pPr>
            <w:hyperlink r:id="rId410" w:history="1">
              <w:r w:rsidR="006A5B19"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450568BB" w:rsidR="006A5B19" w:rsidRPr="006A5B19" w:rsidRDefault="005A2972" w:rsidP="006A5B19">
            <w:pPr>
              <w:widowControl w:val="0"/>
              <w:spacing w:line="276" w:lineRule="auto"/>
              <w:ind w:left="144" w:hanging="144"/>
              <w:rPr>
                <w:rFonts w:cs="Calibri"/>
                <w:highlight w:val="yellow"/>
                <w:lang w:eastAsia="en-US"/>
              </w:rPr>
            </w:pPr>
            <w:hyperlink r:id="rId411" w:history="1">
              <w:r w:rsidR="006A5B19"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34F3AD2F" w:rsidR="00722BDD" w:rsidRPr="006A5B19" w:rsidRDefault="005A2972" w:rsidP="000047E0">
            <w:pPr>
              <w:widowControl w:val="0"/>
              <w:spacing w:line="276" w:lineRule="auto"/>
              <w:ind w:left="144" w:hanging="144"/>
              <w:rPr>
                <w:rFonts w:cs="Calibri"/>
                <w:highlight w:val="yellow"/>
                <w:lang w:eastAsia="en-US"/>
              </w:rPr>
            </w:pPr>
            <w:hyperlink r:id="rId412" w:history="1">
              <w:r w:rsidR="00722BDD"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r w:rsidRPr="006A5B19">
              <w:rPr>
                <w:rFonts w:cs="Calibri"/>
                <w:lang w:eastAsia="en-US"/>
              </w:rPr>
              <w:t>pCR</w:t>
            </w:r>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24826DD6" w:rsidR="00D617A1" w:rsidRPr="006A5B19" w:rsidRDefault="005A2972" w:rsidP="000047E0">
            <w:pPr>
              <w:widowControl w:val="0"/>
              <w:spacing w:line="276" w:lineRule="auto"/>
              <w:ind w:left="144" w:hanging="144"/>
              <w:rPr>
                <w:rFonts w:cs="Calibri"/>
                <w:highlight w:val="yellow"/>
                <w:lang w:eastAsia="en-US"/>
              </w:rPr>
            </w:pPr>
            <w:hyperlink r:id="rId413" w:history="1">
              <w:r w:rsidR="00D617A1"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52F1A2F2" w:rsidR="00722BDD" w:rsidRPr="006A5B19" w:rsidRDefault="005A2972" w:rsidP="000047E0">
            <w:pPr>
              <w:widowControl w:val="0"/>
              <w:spacing w:line="276" w:lineRule="auto"/>
              <w:ind w:left="144" w:hanging="144"/>
              <w:rPr>
                <w:rFonts w:cs="Calibri"/>
                <w:highlight w:val="yellow"/>
                <w:lang w:eastAsia="en-US"/>
              </w:rPr>
            </w:pPr>
            <w:hyperlink r:id="rId414" w:history="1">
              <w:r w:rsidR="00722BDD"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2E96416E"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15" w:history="1">
              <w:r>
                <w:rPr>
                  <w:rStyle w:val="afa"/>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73A3A17D" w:rsidR="006A5B19" w:rsidRPr="006A5B19" w:rsidRDefault="005A2972" w:rsidP="006A5B19">
            <w:pPr>
              <w:widowControl w:val="0"/>
              <w:spacing w:line="276" w:lineRule="auto"/>
              <w:ind w:left="144" w:hanging="144"/>
              <w:rPr>
                <w:rFonts w:cs="Calibri"/>
                <w:highlight w:val="yellow"/>
                <w:lang w:eastAsia="en-US"/>
              </w:rPr>
            </w:pPr>
            <w:hyperlink r:id="rId416" w:history="1">
              <w:r w:rsidR="006A5B19"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5CEFDCC6" w:rsidR="006A5B19" w:rsidRPr="006A5B19" w:rsidRDefault="005A2972" w:rsidP="006A5B19">
            <w:pPr>
              <w:widowControl w:val="0"/>
              <w:spacing w:line="276" w:lineRule="auto"/>
              <w:ind w:left="144" w:hanging="144"/>
              <w:rPr>
                <w:rFonts w:cs="Calibri"/>
                <w:highlight w:val="yellow"/>
                <w:lang w:eastAsia="en-US"/>
              </w:rPr>
            </w:pPr>
            <w:hyperlink r:id="rId417" w:history="1">
              <w:r w:rsidR="006A5B19"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44679A65" w:rsidR="006A5B19" w:rsidRPr="006A5B19" w:rsidRDefault="005A2972" w:rsidP="006A5B19">
            <w:pPr>
              <w:widowControl w:val="0"/>
              <w:spacing w:line="276" w:lineRule="auto"/>
              <w:ind w:left="144" w:hanging="144"/>
              <w:rPr>
                <w:rFonts w:cs="Calibri"/>
                <w:highlight w:val="yellow"/>
                <w:lang w:eastAsia="en-US"/>
              </w:rPr>
            </w:pPr>
            <w:hyperlink r:id="rId418" w:history="1">
              <w:r w:rsidR="006A5B19"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25A53FC1" w:rsidR="006A5B19" w:rsidRPr="006A5B19" w:rsidRDefault="005A2972" w:rsidP="006A5B19">
            <w:pPr>
              <w:widowControl w:val="0"/>
              <w:spacing w:line="276" w:lineRule="auto"/>
              <w:ind w:left="144" w:hanging="144"/>
              <w:rPr>
                <w:rFonts w:cs="Calibri"/>
                <w:highlight w:val="yellow"/>
                <w:lang w:eastAsia="en-US"/>
              </w:rPr>
            </w:pPr>
            <w:hyperlink r:id="rId419" w:history="1">
              <w:r w:rsidR="006A5B19"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2A5C617" w:rsidR="006A5B19" w:rsidRPr="006A5B19" w:rsidRDefault="005A2972" w:rsidP="006A5B19">
            <w:pPr>
              <w:widowControl w:val="0"/>
              <w:spacing w:line="276" w:lineRule="auto"/>
              <w:ind w:left="144" w:hanging="144"/>
              <w:rPr>
                <w:rFonts w:cs="Calibri"/>
                <w:highlight w:val="yellow"/>
                <w:lang w:eastAsia="en-US"/>
              </w:rPr>
            </w:pPr>
            <w:hyperlink r:id="rId420" w:history="1">
              <w:r w:rsidR="006A5B19"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1D483D6A" w:rsidR="006A5B19" w:rsidRPr="006A5B19" w:rsidRDefault="005A2972" w:rsidP="006A5B19">
            <w:pPr>
              <w:widowControl w:val="0"/>
              <w:spacing w:line="276" w:lineRule="auto"/>
              <w:ind w:left="144" w:hanging="144"/>
              <w:rPr>
                <w:rFonts w:cs="Calibri"/>
                <w:highlight w:val="yellow"/>
                <w:lang w:eastAsia="en-US"/>
              </w:rPr>
            </w:pPr>
            <w:hyperlink r:id="rId421" w:history="1">
              <w:r w:rsidR="006A5B19"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0EF26CD5" w:rsidR="006A5B19" w:rsidRPr="006A5B19" w:rsidRDefault="005A2972" w:rsidP="006A5B19">
            <w:pPr>
              <w:widowControl w:val="0"/>
              <w:spacing w:line="276" w:lineRule="auto"/>
              <w:ind w:left="144" w:hanging="144"/>
              <w:rPr>
                <w:rFonts w:cs="Calibri"/>
                <w:highlight w:val="yellow"/>
                <w:lang w:eastAsia="en-US"/>
              </w:rPr>
            </w:pPr>
            <w:hyperlink r:id="rId422" w:history="1">
              <w:r w:rsidR="006A5B19"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469FCFDF" w:rsidR="006A5B19" w:rsidRPr="006A5B19" w:rsidRDefault="005A2972" w:rsidP="006A5B19">
            <w:pPr>
              <w:widowControl w:val="0"/>
              <w:spacing w:line="276" w:lineRule="auto"/>
              <w:ind w:left="144" w:hanging="144"/>
              <w:rPr>
                <w:rFonts w:cs="Calibri"/>
                <w:highlight w:val="yellow"/>
                <w:lang w:eastAsia="en-US"/>
              </w:rPr>
            </w:pPr>
            <w:hyperlink r:id="rId423" w:history="1">
              <w:r w:rsidR="006A5B19"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4ADA8764" w:rsidR="006A5B19" w:rsidRPr="006A5B19" w:rsidRDefault="005A2972" w:rsidP="006A5B19">
            <w:pPr>
              <w:widowControl w:val="0"/>
              <w:spacing w:line="276" w:lineRule="auto"/>
              <w:ind w:left="144" w:hanging="144"/>
              <w:rPr>
                <w:rFonts w:cs="Calibri"/>
                <w:highlight w:val="yellow"/>
                <w:lang w:eastAsia="en-US"/>
              </w:rPr>
            </w:pPr>
            <w:hyperlink r:id="rId424" w:history="1">
              <w:r w:rsidR="006A5B19"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6C723D11" w:rsidR="006A5B19" w:rsidRPr="006A5B19" w:rsidRDefault="005A2972" w:rsidP="006A5B19">
            <w:pPr>
              <w:widowControl w:val="0"/>
              <w:spacing w:line="276" w:lineRule="auto"/>
              <w:ind w:left="144" w:hanging="144"/>
              <w:rPr>
                <w:rFonts w:cs="Calibri"/>
                <w:highlight w:val="yellow"/>
                <w:lang w:eastAsia="en-US"/>
              </w:rPr>
            </w:pPr>
            <w:hyperlink r:id="rId425" w:history="1">
              <w:r w:rsidR="006A5B19"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0B3B4A96" w:rsidR="006A5B19" w:rsidRPr="006A5B19" w:rsidRDefault="005A2972" w:rsidP="006A5B19">
            <w:pPr>
              <w:widowControl w:val="0"/>
              <w:spacing w:line="276" w:lineRule="auto"/>
              <w:ind w:left="144" w:hanging="144"/>
              <w:rPr>
                <w:rFonts w:cs="Calibri"/>
                <w:highlight w:val="yellow"/>
                <w:lang w:eastAsia="en-US"/>
              </w:rPr>
            </w:pPr>
            <w:hyperlink r:id="rId426" w:history="1">
              <w:r w:rsidR="006A5B19"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4E7B440A" w:rsidR="006A5B19" w:rsidRPr="006A5B19" w:rsidRDefault="005A2972" w:rsidP="006A5B19">
            <w:pPr>
              <w:widowControl w:val="0"/>
              <w:spacing w:line="276" w:lineRule="auto"/>
              <w:ind w:left="144" w:hanging="144"/>
              <w:rPr>
                <w:rFonts w:cs="Calibri"/>
                <w:highlight w:val="yellow"/>
                <w:lang w:eastAsia="en-US"/>
              </w:rPr>
            </w:pPr>
            <w:hyperlink r:id="rId427" w:history="1">
              <w:r w:rsidR="006A5B19"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7D5BF838" w:rsidR="006A5B19" w:rsidRPr="006A5B19" w:rsidRDefault="005A2972" w:rsidP="006A5B19">
            <w:pPr>
              <w:widowControl w:val="0"/>
              <w:spacing w:line="276" w:lineRule="auto"/>
              <w:ind w:left="144" w:hanging="144"/>
              <w:rPr>
                <w:rFonts w:cs="Calibri"/>
                <w:highlight w:val="yellow"/>
                <w:lang w:eastAsia="en-US"/>
              </w:rPr>
            </w:pPr>
            <w:hyperlink r:id="rId428" w:history="1">
              <w:r w:rsidR="006A5B19"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31F4451B" w:rsidR="008C1050" w:rsidRPr="006A5B19" w:rsidRDefault="005A2972" w:rsidP="00203372">
            <w:pPr>
              <w:widowControl w:val="0"/>
              <w:spacing w:line="276" w:lineRule="auto"/>
              <w:ind w:left="144" w:hanging="144"/>
              <w:rPr>
                <w:rFonts w:cs="Calibri"/>
                <w:highlight w:val="yellow"/>
                <w:lang w:eastAsia="en-US"/>
              </w:rPr>
            </w:pPr>
            <w:hyperlink r:id="rId429" w:history="1">
              <w:r w:rsidR="008C1050"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5A49D854" w:rsidR="008C1050" w:rsidRPr="006A5B19" w:rsidRDefault="005A2972" w:rsidP="00203372">
            <w:pPr>
              <w:widowControl w:val="0"/>
              <w:spacing w:line="276" w:lineRule="auto"/>
              <w:ind w:left="144" w:hanging="144"/>
              <w:rPr>
                <w:rFonts w:cs="Calibri"/>
                <w:highlight w:val="yellow"/>
                <w:lang w:eastAsia="en-US"/>
              </w:rPr>
            </w:pPr>
            <w:hyperlink r:id="rId430" w:history="1">
              <w:r w:rsidR="008C1050"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2D3E8050" w:rsidR="008C1050" w:rsidRPr="006A5B19" w:rsidRDefault="005A2972" w:rsidP="00203372">
            <w:pPr>
              <w:widowControl w:val="0"/>
              <w:spacing w:line="276" w:lineRule="auto"/>
              <w:ind w:left="144" w:hanging="144"/>
              <w:rPr>
                <w:rFonts w:cs="Calibri"/>
                <w:highlight w:val="yellow"/>
                <w:lang w:eastAsia="en-US"/>
              </w:rPr>
            </w:pPr>
            <w:hyperlink r:id="rId431" w:history="1">
              <w:r w:rsidR="008C1050"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3C096A44" w:rsidR="006A5B19" w:rsidRPr="006A5B19" w:rsidRDefault="005A2972" w:rsidP="006A5B19">
            <w:pPr>
              <w:widowControl w:val="0"/>
              <w:spacing w:line="276" w:lineRule="auto"/>
              <w:ind w:left="144" w:hanging="144"/>
              <w:rPr>
                <w:rFonts w:cs="Calibri"/>
                <w:highlight w:val="yellow"/>
                <w:lang w:eastAsia="en-US"/>
              </w:rPr>
            </w:pPr>
            <w:hyperlink r:id="rId432" w:history="1">
              <w:r w:rsidR="006A5B19"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01FEEFBC" w:rsidR="006A5B19" w:rsidRPr="006A5B19" w:rsidRDefault="005A2972" w:rsidP="006A5B19">
            <w:pPr>
              <w:widowControl w:val="0"/>
              <w:spacing w:line="276" w:lineRule="auto"/>
              <w:ind w:left="144" w:hanging="144"/>
              <w:rPr>
                <w:rFonts w:cs="Calibri"/>
                <w:highlight w:val="yellow"/>
                <w:lang w:eastAsia="en-US"/>
              </w:rPr>
            </w:pPr>
            <w:hyperlink r:id="rId433" w:history="1">
              <w:r w:rsidR="006A5B19"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0BD04321" w:rsidR="006A5B19" w:rsidRPr="006A5B19" w:rsidRDefault="005A2972" w:rsidP="006A5B19">
            <w:pPr>
              <w:widowControl w:val="0"/>
              <w:spacing w:line="276" w:lineRule="auto"/>
              <w:ind w:left="144" w:hanging="144"/>
              <w:rPr>
                <w:rFonts w:cs="Calibri"/>
                <w:highlight w:val="yellow"/>
                <w:lang w:eastAsia="en-US"/>
              </w:rPr>
            </w:pPr>
            <w:hyperlink r:id="rId434" w:history="1">
              <w:r w:rsidR="006A5B19"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0C61775C" w:rsidR="006A5B19" w:rsidRPr="006A5B19" w:rsidRDefault="005A2972" w:rsidP="006A5B19">
            <w:pPr>
              <w:widowControl w:val="0"/>
              <w:spacing w:line="276" w:lineRule="auto"/>
              <w:ind w:left="144" w:hanging="144"/>
              <w:rPr>
                <w:rFonts w:cs="Calibri"/>
                <w:highlight w:val="yellow"/>
                <w:lang w:eastAsia="en-US"/>
              </w:rPr>
            </w:pPr>
            <w:hyperlink r:id="rId435" w:history="1">
              <w:r w:rsidR="006A5B19"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410A3B70" w:rsidR="006A5B19" w:rsidRPr="006A5B19" w:rsidRDefault="005A2972" w:rsidP="006A5B19">
            <w:pPr>
              <w:widowControl w:val="0"/>
              <w:spacing w:line="276" w:lineRule="auto"/>
              <w:ind w:left="144" w:hanging="144"/>
              <w:rPr>
                <w:rFonts w:cs="Calibri"/>
                <w:highlight w:val="yellow"/>
                <w:lang w:eastAsia="en-US"/>
              </w:rPr>
            </w:pPr>
            <w:hyperlink r:id="rId436" w:history="1">
              <w:r w:rsidR="006A5B19"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52A6BF59" w:rsidR="006A5B19" w:rsidRPr="006A5B19" w:rsidRDefault="005A2972" w:rsidP="006A5B19">
            <w:pPr>
              <w:widowControl w:val="0"/>
              <w:spacing w:line="276" w:lineRule="auto"/>
              <w:ind w:left="144" w:hanging="144"/>
              <w:rPr>
                <w:rFonts w:cs="Calibri"/>
                <w:highlight w:val="yellow"/>
                <w:lang w:eastAsia="en-US"/>
              </w:rPr>
            </w:pPr>
            <w:hyperlink r:id="rId437" w:history="1">
              <w:r w:rsidR="006A5B19"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5BECF91E" w:rsidR="006A5B19" w:rsidRPr="006A5B19" w:rsidRDefault="005A2972" w:rsidP="006A5B19">
            <w:pPr>
              <w:widowControl w:val="0"/>
              <w:spacing w:line="276" w:lineRule="auto"/>
              <w:ind w:left="144" w:hanging="144"/>
              <w:rPr>
                <w:rFonts w:cs="Calibri"/>
                <w:highlight w:val="yellow"/>
                <w:lang w:eastAsia="en-US"/>
              </w:rPr>
            </w:pPr>
            <w:hyperlink r:id="rId438" w:history="1">
              <w:r w:rsidR="006A5B19"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52D2241D" w:rsidR="006A5B19" w:rsidRPr="006A5B19" w:rsidRDefault="005A2972" w:rsidP="006A5B19">
            <w:pPr>
              <w:widowControl w:val="0"/>
              <w:spacing w:line="276" w:lineRule="auto"/>
              <w:ind w:left="144" w:hanging="144"/>
              <w:rPr>
                <w:rFonts w:cs="Calibri"/>
                <w:highlight w:val="yellow"/>
                <w:lang w:eastAsia="en-US"/>
              </w:rPr>
            </w:pPr>
            <w:hyperlink r:id="rId439" w:history="1">
              <w:r w:rsidR="006A5B19"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13DC50AA" w:rsidR="006A5B19" w:rsidRPr="006A5B19" w:rsidRDefault="005A2972" w:rsidP="006A5B19">
            <w:pPr>
              <w:widowControl w:val="0"/>
              <w:spacing w:line="276" w:lineRule="auto"/>
              <w:ind w:left="144" w:hanging="144"/>
              <w:rPr>
                <w:rFonts w:cs="Calibri"/>
                <w:highlight w:val="yellow"/>
                <w:lang w:eastAsia="en-US"/>
              </w:rPr>
            </w:pPr>
            <w:hyperlink r:id="rId440" w:history="1">
              <w:r w:rsidR="006A5B19"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92B687" w:rsidR="006A5B19" w:rsidRPr="006A5B19" w:rsidRDefault="005A2972" w:rsidP="006A5B19">
            <w:pPr>
              <w:widowControl w:val="0"/>
              <w:spacing w:line="276" w:lineRule="auto"/>
              <w:ind w:left="144" w:hanging="144"/>
              <w:rPr>
                <w:rFonts w:cs="Calibri"/>
                <w:highlight w:val="yellow"/>
                <w:lang w:eastAsia="en-US"/>
              </w:rPr>
            </w:pPr>
            <w:hyperlink r:id="rId441" w:history="1">
              <w:r w:rsidR="006A5B19"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20229E09" w:rsidR="006A5B19" w:rsidRPr="006A5B19" w:rsidRDefault="005A2972" w:rsidP="006A5B19">
            <w:pPr>
              <w:widowControl w:val="0"/>
              <w:spacing w:line="276" w:lineRule="auto"/>
              <w:ind w:left="144" w:hanging="144"/>
              <w:rPr>
                <w:rFonts w:cs="Calibri"/>
                <w:highlight w:val="yellow"/>
                <w:lang w:eastAsia="en-US"/>
              </w:rPr>
            </w:pPr>
            <w:hyperlink r:id="rId442" w:history="1">
              <w:r w:rsidR="006A5B19"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627D5CAC" w:rsidR="006A5B19" w:rsidRPr="006A5B19" w:rsidRDefault="005A2972" w:rsidP="006A5B19">
            <w:pPr>
              <w:widowControl w:val="0"/>
              <w:spacing w:line="276" w:lineRule="auto"/>
              <w:ind w:left="144" w:hanging="144"/>
              <w:rPr>
                <w:rFonts w:cs="Calibri"/>
                <w:highlight w:val="yellow"/>
                <w:lang w:eastAsia="en-US"/>
              </w:rPr>
            </w:pPr>
            <w:hyperlink r:id="rId443" w:history="1">
              <w:r w:rsidR="006A5B19"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05F2F70D" w:rsidR="000B3C16" w:rsidRPr="006A5B19" w:rsidRDefault="005A2972" w:rsidP="00733C56">
            <w:pPr>
              <w:widowControl w:val="0"/>
              <w:spacing w:line="276" w:lineRule="auto"/>
              <w:ind w:left="144" w:hanging="144"/>
              <w:rPr>
                <w:rFonts w:cs="Calibri"/>
                <w:highlight w:val="yellow"/>
                <w:lang w:eastAsia="en-US"/>
              </w:rPr>
            </w:pPr>
            <w:hyperlink r:id="rId444" w:history="1">
              <w:r w:rsidR="000B3C16"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4E571108" w:rsidR="000B3C16" w:rsidRPr="006A5B19" w:rsidRDefault="005A2972" w:rsidP="00733C56">
            <w:pPr>
              <w:widowControl w:val="0"/>
              <w:spacing w:line="276" w:lineRule="auto"/>
              <w:ind w:left="144" w:hanging="144"/>
              <w:rPr>
                <w:rFonts w:cs="Calibri"/>
                <w:highlight w:val="yellow"/>
                <w:lang w:eastAsia="en-US"/>
              </w:rPr>
            </w:pPr>
            <w:hyperlink r:id="rId445" w:history="1">
              <w:r w:rsidR="000B3C16"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60E35E44" w:rsidR="00192E88" w:rsidRPr="006A5B19" w:rsidRDefault="005A2972" w:rsidP="009943D7">
            <w:pPr>
              <w:widowControl w:val="0"/>
              <w:spacing w:line="276" w:lineRule="auto"/>
              <w:ind w:left="144" w:hanging="144"/>
              <w:rPr>
                <w:rFonts w:cs="Calibri"/>
                <w:highlight w:val="yellow"/>
                <w:lang w:eastAsia="en-US"/>
              </w:rPr>
            </w:pPr>
            <w:hyperlink r:id="rId446" w:history="1">
              <w:r w:rsidR="00192E88"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1A8B2219" w:rsidR="00192E88" w:rsidRPr="006A5B19" w:rsidRDefault="005A2972" w:rsidP="009943D7">
            <w:pPr>
              <w:widowControl w:val="0"/>
              <w:spacing w:line="276" w:lineRule="auto"/>
              <w:ind w:left="144" w:hanging="144"/>
              <w:rPr>
                <w:rFonts w:cs="Calibri"/>
                <w:highlight w:val="yellow"/>
                <w:lang w:eastAsia="en-US"/>
              </w:rPr>
            </w:pPr>
            <w:hyperlink r:id="rId447" w:history="1">
              <w:r w:rsidR="00192E88"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4D0DD564" w:rsidR="006A5B19" w:rsidRPr="006A5B19" w:rsidRDefault="005A2972" w:rsidP="006A5B19">
            <w:pPr>
              <w:widowControl w:val="0"/>
              <w:spacing w:line="276" w:lineRule="auto"/>
              <w:ind w:left="144" w:hanging="144"/>
              <w:rPr>
                <w:rFonts w:cs="Calibri"/>
                <w:highlight w:val="yellow"/>
                <w:lang w:eastAsia="en-US"/>
              </w:rPr>
            </w:pPr>
            <w:hyperlink r:id="rId448" w:history="1">
              <w:r w:rsidR="006A5B19"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0EAEAA75" w:rsidR="006A5B19" w:rsidRPr="006A5B19" w:rsidRDefault="005A2972" w:rsidP="006A5B19">
            <w:pPr>
              <w:widowControl w:val="0"/>
              <w:spacing w:line="276" w:lineRule="auto"/>
              <w:ind w:left="144" w:hanging="144"/>
              <w:rPr>
                <w:rFonts w:cs="Calibri"/>
                <w:highlight w:val="yellow"/>
                <w:lang w:eastAsia="en-US"/>
              </w:rPr>
            </w:pPr>
            <w:hyperlink r:id="rId449" w:history="1">
              <w:r w:rsidR="006A5B19"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6A190E41" w:rsidR="007B16BB" w:rsidRPr="006A5B19" w:rsidRDefault="005A2972" w:rsidP="005439A9">
            <w:pPr>
              <w:widowControl w:val="0"/>
              <w:spacing w:line="276" w:lineRule="auto"/>
              <w:ind w:left="144" w:hanging="144"/>
              <w:rPr>
                <w:rFonts w:cs="Calibri"/>
                <w:highlight w:val="yellow"/>
                <w:lang w:eastAsia="en-US"/>
              </w:rPr>
            </w:pPr>
            <w:hyperlink r:id="rId450" w:history="1">
              <w:r w:rsidR="007B16BB"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496900C7" w:rsidR="006A5B19" w:rsidRPr="006A5B19" w:rsidRDefault="005A2972" w:rsidP="006A5B19">
            <w:pPr>
              <w:widowControl w:val="0"/>
              <w:spacing w:line="276" w:lineRule="auto"/>
              <w:ind w:left="144" w:hanging="144"/>
              <w:rPr>
                <w:rFonts w:cs="Calibri"/>
                <w:highlight w:val="yellow"/>
                <w:lang w:eastAsia="en-US"/>
              </w:rPr>
            </w:pPr>
            <w:hyperlink r:id="rId451" w:history="1">
              <w:r w:rsidR="006A5B19"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0E7741A6" w:rsidR="006A5B19" w:rsidRPr="006A5B19" w:rsidRDefault="005A2972" w:rsidP="006A5B19">
            <w:pPr>
              <w:widowControl w:val="0"/>
              <w:spacing w:line="276" w:lineRule="auto"/>
              <w:ind w:left="144" w:hanging="144"/>
              <w:rPr>
                <w:rFonts w:cs="Calibri"/>
                <w:highlight w:val="yellow"/>
                <w:lang w:eastAsia="en-US"/>
              </w:rPr>
            </w:pPr>
            <w:hyperlink r:id="rId452" w:history="1">
              <w:r w:rsidR="006A5B19"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7EC7C638" w:rsidR="006A5B19" w:rsidRPr="006A5B19" w:rsidRDefault="005A2972" w:rsidP="006A5B19">
            <w:pPr>
              <w:widowControl w:val="0"/>
              <w:spacing w:line="276" w:lineRule="auto"/>
              <w:ind w:left="144" w:hanging="144"/>
              <w:rPr>
                <w:rFonts w:cs="Calibri"/>
                <w:highlight w:val="yellow"/>
                <w:lang w:eastAsia="en-US"/>
              </w:rPr>
            </w:pPr>
            <w:hyperlink r:id="rId453" w:history="1">
              <w:r w:rsidR="006A5B19"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415E2DEC" w:rsidR="006A5B19" w:rsidRPr="006A5B19" w:rsidRDefault="005A2972" w:rsidP="006A5B19">
            <w:pPr>
              <w:widowControl w:val="0"/>
              <w:spacing w:line="276" w:lineRule="auto"/>
              <w:ind w:left="144" w:hanging="144"/>
              <w:rPr>
                <w:rFonts w:cs="Calibri"/>
                <w:highlight w:val="yellow"/>
                <w:lang w:eastAsia="en-US"/>
              </w:rPr>
            </w:pPr>
            <w:hyperlink r:id="rId454" w:history="1">
              <w:r w:rsidR="006A5B19"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498EBA34" w:rsidR="006A5B19" w:rsidRPr="006A5B19" w:rsidRDefault="005A2972" w:rsidP="006A5B19">
            <w:pPr>
              <w:widowControl w:val="0"/>
              <w:spacing w:line="276" w:lineRule="auto"/>
              <w:ind w:left="144" w:hanging="144"/>
              <w:rPr>
                <w:rFonts w:cs="Calibri"/>
                <w:highlight w:val="yellow"/>
                <w:lang w:eastAsia="en-US"/>
              </w:rPr>
            </w:pPr>
            <w:hyperlink r:id="rId455" w:history="1">
              <w:r w:rsidR="006A5B19"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1C627A3B" w:rsidR="006A5B19" w:rsidRPr="006A5B19" w:rsidRDefault="005A2972" w:rsidP="006A5B19">
            <w:pPr>
              <w:widowControl w:val="0"/>
              <w:spacing w:line="276" w:lineRule="auto"/>
              <w:ind w:left="144" w:hanging="144"/>
              <w:rPr>
                <w:rFonts w:cs="Calibri"/>
                <w:highlight w:val="yellow"/>
                <w:lang w:eastAsia="en-US"/>
              </w:rPr>
            </w:pPr>
            <w:hyperlink r:id="rId456" w:history="1">
              <w:r w:rsidR="006A5B19"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75ABBC70" w:rsidR="006A5B19" w:rsidRPr="006A5B19" w:rsidRDefault="005A2972" w:rsidP="006A5B19">
            <w:pPr>
              <w:widowControl w:val="0"/>
              <w:spacing w:line="276" w:lineRule="auto"/>
              <w:ind w:left="144" w:hanging="144"/>
              <w:rPr>
                <w:rFonts w:cs="Calibri"/>
                <w:highlight w:val="yellow"/>
                <w:lang w:eastAsia="en-US"/>
              </w:rPr>
            </w:pPr>
            <w:hyperlink r:id="rId457" w:history="1">
              <w:r w:rsidR="006A5B19"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7BF55279" w:rsidR="006A5B19" w:rsidRPr="006A5B19" w:rsidRDefault="005A2972" w:rsidP="006A5B19">
            <w:pPr>
              <w:widowControl w:val="0"/>
              <w:spacing w:line="276" w:lineRule="auto"/>
              <w:ind w:left="144" w:hanging="144"/>
              <w:rPr>
                <w:rFonts w:cs="Calibri"/>
                <w:highlight w:val="yellow"/>
                <w:lang w:eastAsia="en-US"/>
              </w:rPr>
            </w:pPr>
            <w:hyperlink r:id="rId458" w:history="1">
              <w:r w:rsidR="006A5B19"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23C643A6" w:rsidR="006A5B19" w:rsidRPr="006A5B19" w:rsidRDefault="005A2972" w:rsidP="006A5B19">
            <w:pPr>
              <w:widowControl w:val="0"/>
              <w:spacing w:line="276" w:lineRule="auto"/>
              <w:ind w:left="144" w:hanging="144"/>
              <w:rPr>
                <w:rFonts w:cs="Calibri"/>
                <w:highlight w:val="yellow"/>
                <w:lang w:eastAsia="en-US"/>
              </w:rPr>
            </w:pPr>
            <w:hyperlink r:id="rId459" w:history="1">
              <w:r w:rsidR="006A5B19"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78474734" w:rsidR="006A5B19" w:rsidRPr="006A5B19" w:rsidRDefault="005A2972" w:rsidP="006A5B19">
            <w:pPr>
              <w:widowControl w:val="0"/>
              <w:spacing w:line="276" w:lineRule="auto"/>
              <w:ind w:left="144" w:hanging="144"/>
              <w:rPr>
                <w:rFonts w:cs="Calibri"/>
                <w:highlight w:val="yellow"/>
                <w:lang w:eastAsia="en-US"/>
              </w:rPr>
            </w:pPr>
            <w:hyperlink r:id="rId460" w:history="1">
              <w:r w:rsidR="006A5B19"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640F740D" w:rsidR="006A5B19" w:rsidRPr="006A5B19" w:rsidRDefault="005A2972" w:rsidP="006A5B19">
            <w:pPr>
              <w:widowControl w:val="0"/>
              <w:spacing w:line="276" w:lineRule="auto"/>
              <w:ind w:left="144" w:hanging="144"/>
              <w:rPr>
                <w:rFonts w:cs="Calibri"/>
                <w:highlight w:val="yellow"/>
                <w:lang w:eastAsia="en-US"/>
              </w:rPr>
            </w:pPr>
            <w:hyperlink r:id="rId461" w:history="1">
              <w:r w:rsidR="006A5B19"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55CD97F5" w:rsidR="006A5B19" w:rsidRPr="006A5B19" w:rsidRDefault="005A2972" w:rsidP="006A5B19">
            <w:pPr>
              <w:widowControl w:val="0"/>
              <w:spacing w:line="276" w:lineRule="auto"/>
              <w:ind w:left="144" w:hanging="144"/>
              <w:rPr>
                <w:rFonts w:cs="Calibri"/>
                <w:highlight w:val="yellow"/>
                <w:lang w:eastAsia="en-US"/>
              </w:rPr>
            </w:pPr>
            <w:hyperlink r:id="rId462" w:history="1">
              <w:r w:rsidR="006A5B19"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10B09AA8" w:rsidR="006A5B19" w:rsidRPr="006A5B19" w:rsidRDefault="005A2972" w:rsidP="006A5B19">
            <w:pPr>
              <w:widowControl w:val="0"/>
              <w:spacing w:line="276" w:lineRule="auto"/>
              <w:ind w:left="144" w:hanging="144"/>
              <w:rPr>
                <w:rFonts w:cs="Calibri"/>
                <w:highlight w:val="yellow"/>
                <w:lang w:eastAsia="en-US"/>
              </w:rPr>
            </w:pPr>
            <w:hyperlink r:id="rId463" w:history="1">
              <w:r w:rsidR="006A5B19"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60A97EF5" w:rsidR="000E576C" w:rsidRPr="006A5B19" w:rsidRDefault="005A2972" w:rsidP="000047E0">
            <w:pPr>
              <w:widowControl w:val="0"/>
              <w:spacing w:line="276" w:lineRule="auto"/>
              <w:ind w:left="144" w:hanging="144"/>
              <w:rPr>
                <w:rFonts w:cs="Calibri"/>
                <w:highlight w:val="yellow"/>
                <w:lang w:eastAsia="en-US"/>
              </w:rPr>
            </w:pPr>
            <w:hyperlink r:id="rId464" w:history="1">
              <w:r w:rsidR="000E576C"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2336D6C3" w:rsidR="000E576C" w:rsidRPr="006A5B19" w:rsidRDefault="005A2972" w:rsidP="000047E0">
            <w:pPr>
              <w:widowControl w:val="0"/>
              <w:spacing w:line="276" w:lineRule="auto"/>
              <w:ind w:left="144" w:hanging="144"/>
              <w:rPr>
                <w:rFonts w:cs="Calibri"/>
                <w:highlight w:val="yellow"/>
                <w:lang w:eastAsia="en-US"/>
              </w:rPr>
            </w:pPr>
            <w:hyperlink r:id="rId465" w:history="1">
              <w:r w:rsidR="000E576C"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267D540D" w:rsidR="00814597" w:rsidRPr="006A5B19" w:rsidRDefault="005A2972" w:rsidP="009943D7">
            <w:pPr>
              <w:widowControl w:val="0"/>
              <w:spacing w:line="276" w:lineRule="auto"/>
              <w:ind w:left="144" w:hanging="144"/>
              <w:rPr>
                <w:rFonts w:cs="Calibri"/>
                <w:highlight w:val="yellow"/>
                <w:lang w:eastAsia="en-US"/>
              </w:rPr>
            </w:pPr>
            <w:hyperlink r:id="rId466" w:history="1">
              <w:r w:rsidR="00814597"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51426F48" w:rsidR="006A5B19" w:rsidRPr="006A5B19" w:rsidRDefault="005A2972" w:rsidP="006A5B19">
            <w:pPr>
              <w:widowControl w:val="0"/>
              <w:spacing w:line="276" w:lineRule="auto"/>
              <w:ind w:left="144" w:hanging="144"/>
              <w:rPr>
                <w:rFonts w:cs="Calibri"/>
                <w:highlight w:val="yellow"/>
                <w:lang w:eastAsia="en-US"/>
              </w:rPr>
            </w:pPr>
            <w:hyperlink r:id="rId467" w:history="1">
              <w:r w:rsidR="006A5B19"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03560FD2" w:rsidR="006A5B19" w:rsidRPr="006A5B19" w:rsidRDefault="005A2972" w:rsidP="006A5B19">
            <w:pPr>
              <w:widowControl w:val="0"/>
              <w:spacing w:line="276" w:lineRule="auto"/>
              <w:ind w:left="144" w:hanging="144"/>
              <w:rPr>
                <w:rFonts w:cs="Calibri"/>
                <w:highlight w:val="yellow"/>
                <w:lang w:eastAsia="en-US"/>
              </w:rPr>
            </w:pPr>
            <w:hyperlink r:id="rId468" w:history="1">
              <w:r w:rsidR="006A5B19"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6D526112" w:rsidR="006A5B19" w:rsidRPr="006A5B19" w:rsidRDefault="005A2972" w:rsidP="006A5B19">
            <w:pPr>
              <w:widowControl w:val="0"/>
              <w:spacing w:line="276" w:lineRule="auto"/>
              <w:ind w:left="144" w:hanging="144"/>
              <w:rPr>
                <w:rFonts w:cs="Calibri"/>
                <w:highlight w:val="yellow"/>
                <w:lang w:eastAsia="en-US"/>
              </w:rPr>
            </w:pPr>
            <w:hyperlink r:id="rId469" w:history="1">
              <w:r w:rsidR="006A5B19"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6643C68D" w:rsidR="006A5B19" w:rsidRPr="006A5B19" w:rsidRDefault="005A2972" w:rsidP="006A5B19">
            <w:pPr>
              <w:widowControl w:val="0"/>
              <w:spacing w:line="276" w:lineRule="auto"/>
              <w:ind w:left="144" w:hanging="144"/>
              <w:rPr>
                <w:rFonts w:cs="Calibri"/>
                <w:highlight w:val="yellow"/>
                <w:lang w:eastAsia="en-US"/>
              </w:rPr>
            </w:pPr>
            <w:hyperlink r:id="rId470" w:history="1">
              <w:r w:rsidR="006A5B19"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517DB7A3" w:rsidR="006A5B19" w:rsidRPr="006A5B19" w:rsidRDefault="005A2972" w:rsidP="006A5B19">
            <w:pPr>
              <w:widowControl w:val="0"/>
              <w:spacing w:line="276" w:lineRule="auto"/>
              <w:ind w:left="144" w:hanging="144"/>
              <w:rPr>
                <w:rFonts w:cs="Calibri"/>
                <w:highlight w:val="yellow"/>
                <w:lang w:eastAsia="en-US"/>
              </w:rPr>
            </w:pPr>
            <w:hyperlink r:id="rId471" w:history="1">
              <w:r w:rsidR="006A5B19"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797F797C" w:rsidR="006A5B19" w:rsidRPr="006A5B19" w:rsidRDefault="005A2972" w:rsidP="006A5B19">
            <w:pPr>
              <w:widowControl w:val="0"/>
              <w:spacing w:line="276" w:lineRule="auto"/>
              <w:ind w:left="144" w:hanging="144"/>
              <w:rPr>
                <w:rFonts w:cs="Calibri"/>
                <w:highlight w:val="yellow"/>
                <w:lang w:eastAsia="en-US"/>
              </w:rPr>
            </w:pPr>
            <w:hyperlink r:id="rId472" w:history="1">
              <w:r w:rsidR="006A5B19"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329321C0" w:rsidR="006A5B19" w:rsidRPr="006A5B19" w:rsidRDefault="005A2972" w:rsidP="006A5B19">
            <w:pPr>
              <w:widowControl w:val="0"/>
              <w:spacing w:line="276" w:lineRule="auto"/>
              <w:ind w:left="144" w:hanging="144"/>
              <w:rPr>
                <w:rFonts w:cs="Calibri"/>
                <w:highlight w:val="yellow"/>
                <w:lang w:eastAsia="en-US"/>
              </w:rPr>
            </w:pPr>
            <w:hyperlink r:id="rId473" w:history="1">
              <w:r w:rsidR="006A5B19"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5E2305ED" w:rsidR="006A5B19" w:rsidRPr="006A5B19" w:rsidRDefault="005A2972" w:rsidP="006A5B19">
            <w:pPr>
              <w:widowControl w:val="0"/>
              <w:spacing w:line="276" w:lineRule="auto"/>
              <w:ind w:left="144" w:hanging="144"/>
              <w:rPr>
                <w:rFonts w:cs="Calibri"/>
                <w:highlight w:val="yellow"/>
                <w:lang w:eastAsia="en-US"/>
              </w:rPr>
            </w:pPr>
            <w:hyperlink r:id="rId474" w:history="1">
              <w:r w:rsidR="006A5B19"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7EB31B6" w:rsidR="006A5B19" w:rsidRPr="006A5B19" w:rsidRDefault="005A2972" w:rsidP="006A5B19">
            <w:pPr>
              <w:widowControl w:val="0"/>
              <w:spacing w:line="276" w:lineRule="auto"/>
              <w:ind w:left="144" w:hanging="144"/>
              <w:rPr>
                <w:rFonts w:cs="Calibri"/>
                <w:highlight w:val="yellow"/>
                <w:lang w:eastAsia="en-US"/>
              </w:rPr>
            </w:pPr>
            <w:hyperlink r:id="rId475" w:history="1">
              <w:r w:rsidR="006A5B19"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46838F62" w:rsidR="006A5B19" w:rsidRPr="006A5B19" w:rsidRDefault="005A2972" w:rsidP="006A5B19">
            <w:pPr>
              <w:widowControl w:val="0"/>
              <w:spacing w:line="276" w:lineRule="auto"/>
              <w:ind w:left="144" w:hanging="144"/>
              <w:rPr>
                <w:rFonts w:cs="Calibri"/>
                <w:highlight w:val="yellow"/>
                <w:lang w:eastAsia="en-US"/>
              </w:rPr>
            </w:pPr>
            <w:hyperlink r:id="rId476" w:history="1">
              <w:r w:rsidR="006A5B19"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16C6F14D" w:rsidR="006A5B19" w:rsidRPr="006A5B19" w:rsidRDefault="005A2972" w:rsidP="006A5B19">
            <w:pPr>
              <w:widowControl w:val="0"/>
              <w:spacing w:line="276" w:lineRule="auto"/>
              <w:ind w:left="144" w:hanging="144"/>
              <w:rPr>
                <w:rFonts w:cs="Calibri"/>
                <w:highlight w:val="yellow"/>
                <w:lang w:eastAsia="en-US"/>
              </w:rPr>
            </w:pPr>
            <w:hyperlink r:id="rId477" w:history="1">
              <w:r w:rsidR="006A5B19"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6D87D817" w:rsidR="006A5B19" w:rsidRPr="006A5B19" w:rsidRDefault="005A2972" w:rsidP="006A5B19">
            <w:pPr>
              <w:widowControl w:val="0"/>
              <w:spacing w:line="276" w:lineRule="auto"/>
              <w:ind w:left="144" w:hanging="144"/>
              <w:rPr>
                <w:rFonts w:cs="Calibri"/>
                <w:highlight w:val="yellow"/>
                <w:lang w:eastAsia="en-US"/>
              </w:rPr>
            </w:pPr>
            <w:hyperlink r:id="rId478" w:history="1">
              <w:r w:rsidR="006A5B19"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5671682" w:rsidR="006A5B19" w:rsidRPr="006A5B19" w:rsidRDefault="005A2972" w:rsidP="006A5B19">
            <w:pPr>
              <w:widowControl w:val="0"/>
              <w:spacing w:line="276" w:lineRule="auto"/>
              <w:ind w:left="144" w:hanging="144"/>
              <w:rPr>
                <w:rFonts w:cs="Calibri"/>
                <w:highlight w:val="yellow"/>
                <w:lang w:eastAsia="en-US"/>
              </w:rPr>
            </w:pPr>
            <w:hyperlink r:id="rId479" w:history="1">
              <w:r w:rsidR="006A5B19"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76079AE3" w:rsidR="006A5B19" w:rsidRPr="006A5B19" w:rsidRDefault="005A2972" w:rsidP="006A5B19">
            <w:pPr>
              <w:widowControl w:val="0"/>
              <w:spacing w:line="276" w:lineRule="auto"/>
              <w:ind w:left="144" w:hanging="144"/>
              <w:rPr>
                <w:rFonts w:cs="Calibri"/>
                <w:highlight w:val="yellow"/>
                <w:lang w:eastAsia="en-US"/>
              </w:rPr>
            </w:pPr>
            <w:hyperlink r:id="rId480" w:history="1">
              <w:r w:rsidR="006A5B19"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4D110A16" w:rsidR="00CA7585" w:rsidRPr="006A5B19" w:rsidRDefault="005A2972" w:rsidP="009943D7">
            <w:pPr>
              <w:widowControl w:val="0"/>
              <w:spacing w:line="276" w:lineRule="auto"/>
              <w:ind w:left="144" w:hanging="144"/>
              <w:rPr>
                <w:rFonts w:cs="Calibri"/>
                <w:highlight w:val="yellow"/>
                <w:lang w:eastAsia="en-US"/>
              </w:rPr>
            </w:pPr>
            <w:hyperlink r:id="rId481" w:history="1">
              <w:r w:rsidR="00CA7585"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2AFC8224" w:rsidR="00CA7585" w:rsidRPr="006A5B19" w:rsidRDefault="005A2972" w:rsidP="009943D7">
            <w:pPr>
              <w:widowControl w:val="0"/>
              <w:spacing w:line="276" w:lineRule="auto"/>
              <w:ind w:left="144" w:hanging="144"/>
              <w:rPr>
                <w:rFonts w:cs="Calibri"/>
                <w:highlight w:val="yellow"/>
                <w:lang w:eastAsia="en-US"/>
              </w:rPr>
            </w:pPr>
            <w:hyperlink r:id="rId482" w:history="1">
              <w:r w:rsidR="00CA7585"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43BC3C19" w:rsidR="00CA7585" w:rsidRPr="006A5B19" w:rsidRDefault="005A2972" w:rsidP="009943D7">
            <w:pPr>
              <w:widowControl w:val="0"/>
              <w:spacing w:line="276" w:lineRule="auto"/>
              <w:ind w:left="144" w:hanging="144"/>
              <w:rPr>
                <w:rFonts w:cs="Calibri"/>
                <w:highlight w:val="yellow"/>
                <w:lang w:eastAsia="en-US"/>
              </w:rPr>
            </w:pPr>
            <w:hyperlink r:id="rId483" w:history="1">
              <w:r w:rsidR="00CA7585"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41D2CEAC" w:rsidR="00CA7585" w:rsidRPr="006A5B19" w:rsidRDefault="005A2972" w:rsidP="009943D7">
            <w:pPr>
              <w:widowControl w:val="0"/>
              <w:spacing w:line="276" w:lineRule="auto"/>
              <w:ind w:left="144" w:hanging="144"/>
              <w:rPr>
                <w:rFonts w:cs="Calibri"/>
                <w:highlight w:val="yellow"/>
                <w:lang w:eastAsia="en-US"/>
              </w:rPr>
            </w:pPr>
            <w:hyperlink r:id="rId484" w:history="1">
              <w:r w:rsidR="00CA7585"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60227BE4" w:rsidR="00CA7585" w:rsidRPr="006A5B19" w:rsidRDefault="005A2972" w:rsidP="009943D7">
            <w:pPr>
              <w:widowControl w:val="0"/>
              <w:spacing w:line="276" w:lineRule="auto"/>
              <w:ind w:left="144" w:hanging="144"/>
              <w:rPr>
                <w:rFonts w:cs="Calibri"/>
                <w:highlight w:val="yellow"/>
                <w:lang w:eastAsia="en-US"/>
              </w:rPr>
            </w:pPr>
            <w:hyperlink r:id="rId485" w:history="1">
              <w:r w:rsidR="00CA7585"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 xml:space="preserve">(pCR to TR 38.760-3) Discussion on 6G AIML use cases </w:t>
            </w:r>
            <w:r w:rsidRPr="00A917DC">
              <w:rPr>
                <w:rFonts w:cs="Calibri"/>
                <w:lang w:eastAsia="en-US"/>
              </w:rPr>
              <w:lastRenderedPageBreak/>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6AAAD0A" w:rsidR="006A5B19" w:rsidRPr="006A5B19" w:rsidRDefault="005A2972" w:rsidP="006A5B19">
            <w:pPr>
              <w:widowControl w:val="0"/>
              <w:spacing w:line="276" w:lineRule="auto"/>
              <w:ind w:left="144" w:hanging="144"/>
              <w:rPr>
                <w:rFonts w:cs="Calibri"/>
                <w:highlight w:val="yellow"/>
                <w:lang w:eastAsia="en-US"/>
              </w:rPr>
            </w:pPr>
            <w:hyperlink r:id="rId486" w:history="1">
              <w:r w:rsidR="006A5B19"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1853D60C" w:rsidR="00CA7585" w:rsidRPr="006A5B19" w:rsidRDefault="005A2972" w:rsidP="009943D7">
            <w:pPr>
              <w:widowControl w:val="0"/>
              <w:spacing w:line="276" w:lineRule="auto"/>
              <w:ind w:left="144" w:hanging="144"/>
              <w:rPr>
                <w:rFonts w:cs="Calibri"/>
                <w:highlight w:val="yellow"/>
                <w:lang w:eastAsia="en-US"/>
              </w:rPr>
            </w:pPr>
            <w:hyperlink r:id="rId487" w:history="1">
              <w:r w:rsidR="00CA7585"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2D5906F4" w:rsidR="00CA7585" w:rsidRPr="006A5B19" w:rsidRDefault="005A2972" w:rsidP="009943D7">
            <w:pPr>
              <w:widowControl w:val="0"/>
              <w:spacing w:line="276" w:lineRule="auto"/>
              <w:ind w:left="144" w:hanging="144"/>
              <w:rPr>
                <w:rFonts w:cs="Calibri"/>
                <w:highlight w:val="yellow"/>
                <w:lang w:eastAsia="en-US"/>
              </w:rPr>
            </w:pPr>
            <w:hyperlink r:id="rId488" w:history="1">
              <w:r w:rsidR="00CA7585"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4B2CF999" w:rsidR="006A5B19" w:rsidRPr="006A5B19" w:rsidRDefault="005A2972" w:rsidP="006A5B19">
            <w:pPr>
              <w:widowControl w:val="0"/>
              <w:spacing w:line="276" w:lineRule="auto"/>
              <w:ind w:left="144" w:hanging="144"/>
              <w:rPr>
                <w:rFonts w:cs="Calibri"/>
                <w:highlight w:val="yellow"/>
                <w:lang w:eastAsia="en-US"/>
              </w:rPr>
            </w:pPr>
            <w:hyperlink r:id="rId489" w:history="1">
              <w:r w:rsidR="006A5B19"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377A815E" w:rsidR="006A5B19" w:rsidRPr="006A5B19" w:rsidRDefault="005A2972" w:rsidP="006A5B19">
            <w:pPr>
              <w:widowControl w:val="0"/>
              <w:spacing w:line="276" w:lineRule="auto"/>
              <w:ind w:left="144" w:hanging="144"/>
              <w:rPr>
                <w:rFonts w:cs="Calibri"/>
                <w:highlight w:val="yellow"/>
                <w:lang w:eastAsia="en-US"/>
              </w:rPr>
            </w:pPr>
            <w:hyperlink r:id="rId490" w:history="1">
              <w:r w:rsidR="006A5B19"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327C8961" w:rsidR="006A5B19" w:rsidRPr="006A5B19" w:rsidRDefault="005A2972" w:rsidP="006A5B19">
            <w:pPr>
              <w:widowControl w:val="0"/>
              <w:spacing w:line="276" w:lineRule="auto"/>
              <w:ind w:left="144" w:hanging="144"/>
              <w:rPr>
                <w:rFonts w:cs="Calibri"/>
                <w:highlight w:val="yellow"/>
                <w:lang w:eastAsia="en-US"/>
              </w:rPr>
            </w:pPr>
            <w:hyperlink r:id="rId491" w:history="1">
              <w:r w:rsidR="006A5B19"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3A821BF2" w:rsidR="006A5B19" w:rsidRPr="006A5B19" w:rsidRDefault="005A2972" w:rsidP="006A5B19">
            <w:pPr>
              <w:widowControl w:val="0"/>
              <w:spacing w:line="276" w:lineRule="auto"/>
              <w:ind w:left="144" w:hanging="144"/>
              <w:rPr>
                <w:rFonts w:cs="Calibri"/>
                <w:highlight w:val="yellow"/>
                <w:lang w:eastAsia="en-US"/>
              </w:rPr>
            </w:pPr>
            <w:hyperlink r:id="rId492" w:history="1">
              <w:r w:rsidR="006A5B19"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7312A9FB" w:rsidR="006A5B19" w:rsidRPr="006A5B19" w:rsidRDefault="005A2972" w:rsidP="006A5B19">
            <w:pPr>
              <w:widowControl w:val="0"/>
              <w:spacing w:line="276" w:lineRule="auto"/>
              <w:ind w:left="144" w:hanging="144"/>
              <w:rPr>
                <w:rFonts w:cs="Calibri"/>
                <w:highlight w:val="yellow"/>
                <w:lang w:eastAsia="en-US"/>
              </w:rPr>
            </w:pPr>
            <w:hyperlink r:id="rId493" w:history="1">
              <w:r w:rsidR="006A5B19"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206BCDD9" w:rsidR="006A5B19" w:rsidRPr="006A5B19" w:rsidRDefault="005A2972" w:rsidP="006A5B19">
            <w:pPr>
              <w:widowControl w:val="0"/>
              <w:spacing w:line="276" w:lineRule="auto"/>
              <w:ind w:left="144" w:hanging="144"/>
              <w:rPr>
                <w:rFonts w:cs="Calibri"/>
                <w:highlight w:val="yellow"/>
                <w:lang w:eastAsia="en-US"/>
              </w:rPr>
            </w:pPr>
            <w:hyperlink r:id="rId494" w:history="1">
              <w:r w:rsidR="006A5B19"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3784E0C7" w:rsidR="006A5B19" w:rsidRPr="006A5B19" w:rsidRDefault="005A2972" w:rsidP="006A5B19">
            <w:pPr>
              <w:widowControl w:val="0"/>
              <w:spacing w:line="276" w:lineRule="auto"/>
              <w:ind w:left="144" w:hanging="144"/>
              <w:rPr>
                <w:rFonts w:cs="Calibri"/>
                <w:highlight w:val="yellow"/>
                <w:lang w:eastAsia="en-US"/>
              </w:rPr>
            </w:pPr>
            <w:hyperlink r:id="rId495" w:history="1">
              <w:r w:rsidR="006A5B19"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7187C0C" w:rsidR="006A5B19" w:rsidRPr="006A5B19" w:rsidRDefault="005A2972" w:rsidP="006A5B19">
            <w:pPr>
              <w:widowControl w:val="0"/>
              <w:spacing w:line="276" w:lineRule="auto"/>
              <w:ind w:left="144" w:hanging="144"/>
              <w:rPr>
                <w:rFonts w:cs="Calibri"/>
                <w:highlight w:val="yellow"/>
                <w:lang w:eastAsia="en-US"/>
              </w:rPr>
            </w:pPr>
            <w:hyperlink r:id="rId496" w:history="1">
              <w:r w:rsidR="006A5B19"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63705CAA" w:rsidR="006A5B19" w:rsidRPr="006A5B19" w:rsidRDefault="005A2972" w:rsidP="006A5B19">
            <w:pPr>
              <w:widowControl w:val="0"/>
              <w:spacing w:line="276" w:lineRule="auto"/>
              <w:ind w:left="144" w:hanging="144"/>
              <w:rPr>
                <w:rFonts w:cs="Calibri"/>
                <w:highlight w:val="yellow"/>
                <w:lang w:eastAsia="en-US"/>
              </w:rPr>
            </w:pPr>
            <w:hyperlink r:id="rId497" w:history="1">
              <w:r w:rsidR="006A5B19"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40F5FE24" w:rsidR="006A5B19" w:rsidRPr="006A5B19" w:rsidRDefault="005A2972" w:rsidP="006A5B19">
            <w:pPr>
              <w:widowControl w:val="0"/>
              <w:spacing w:line="276" w:lineRule="auto"/>
              <w:ind w:left="144" w:hanging="144"/>
              <w:rPr>
                <w:rFonts w:cs="Calibri"/>
                <w:highlight w:val="yellow"/>
                <w:lang w:eastAsia="en-US"/>
              </w:rPr>
            </w:pPr>
            <w:hyperlink r:id="rId498" w:history="1">
              <w:r w:rsidR="006A5B19"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2EDDD245" w:rsidR="006A5B19" w:rsidRPr="006A5B19" w:rsidRDefault="005A2972" w:rsidP="006A5B19">
            <w:pPr>
              <w:widowControl w:val="0"/>
              <w:spacing w:line="276" w:lineRule="auto"/>
              <w:ind w:left="144" w:hanging="144"/>
              <w:rPr>
                <w:rFonts w:cs="Calibri"/>
                <w:highlight w:val="yellow"/>
                <w:lang w:eastAsia="en-US"/>
              </w:rPr>
            </w:pPr>
            <w:hyperlink r:id="rId499" w:history="1">
              <w:r w:rsidR="006A5B19"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1BEF7552" w:rsidR="006C7416" w:rsidRPr="006A5B19" w:rsidRDefault="005A2972" w:rsidP="005439A9">
            <w:pPr>
              <w:widowControl w:val="0"/>
              <w:spacing w:line="276" w:lineRule="auto"/>
              <w:ind w:left="144" w:hanging="144"/>
              <w:rPr>
                <w:rFonts w:cs="Calibri"/>
                <w:highlight w:val="yellow"/>
                <w:lang w:eastAsia="en-US"/>
              </w:rPr>
            </w:pPr>
            <w:hyperlink r:id="rId500" w:history="1">
              <w:r w:rsidR="006C7416"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01" w:history="1">
              <w:r w:rsidR="004F71FE">
                <w:rPr>
                  <w:rStyle w:val="afa"/>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46D9D487" w:rsidR="006A5B19" w:rsidRPr="006A5B19" w:rsidRDefault="005A2972" w:rsidP="006A5B19">
            <w:pPr>
              <w:widowControl w:val="0"/>
              <w:spacing w:line="276" w:lineRule="auto"/>
              <w:ind w:left="144" w:hanging="144"/>
              <w:rPr>
                <w:rFonts w:cs="Calibri"/>
                <w:highlight w:val="yellow"/>
                <w:lang w:eastAsia="en-US"/>
              </w:rPr>
            </w:pPr>
            <w:hyperlink r:id="rId502" w:history="1">
              <w:r w:rsidR="006A5B19"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775AEC49" w:rsidR="006A5B19" w:rsidRPr="006A5B19" w:rsidRDefault="005A2972" w:rsidP="006A5B19">
            <w:pPr>
              <w:widowControl w:val="0"/>
              <w:spacing w:line="276" w:lineRule="auto"/>
              <w:ind w:left="144" w:hanging="144"/>
              <w:rPr>
                <w:rFonts w:cs="Calibri"/>
                <w:highlight w:val="yellow"/>
                <w:lang w:eastAsia="en-US"/>
              </w:rPr>
            </w:pPr>
            <w:hyperlink r:id="rId503" w:history="1">
              <w:r w:rsidR="006A5B19"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5B3BA0F7" w:rsidR="006A5B19" w:rsidRPr="006A5B19" w:rsidRDefault="005A2972" w:rsidP="006A5B19">
            <w:pPr>
              <w:widowControl w:val="0"/>
              <w:spacing w:line="276" w:lineRule="auto"/>
              <w:ind w:left="144" w:hanging="144"/>
              <w:rPr>
                <w:rFonts w:cs="Calibri"/>
                <w:highlight w:val="yellow"/>
                <w:lang w:eastAsia="en-US"/>
              </w:rPr>
            </w:pPr>
            <w:hyperlink r:id="rId504" w:history="1">
              <w:r w:rsidR="006A5B19"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2"/>
            </w:pPr>
            <w:bookmarkStart w:id="34" w:name="_Toc221271854"/>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lastRenderedPageBreak/>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3"/>
            </w:pPr>
            <w:r w:rsidRPr="00E96423">
              <w:lastRenderedPageBreak/>
              <w:t>1</w:t>
            </w:r>
            <w:r w:rsidR="00627452" w:rsidRPr="00E96423">
              <w:t>1</w:t>
            </w:r>
            <w:r w:rsidRPr="00E96423">
              <w:t>.2.1. Inter-CU LTM</w:t>
            </w:r>
          </w:p>
          <w:p w14:paraId="29F6313B" w14:textId="77777777" w:rsidR="00B255E3" w:rsidRDefault="00582101"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From RAN3#1</w:t>
            </w:r>
            <w:r w:rsidR="00DB30C0" w:rsidRPr="001431FA">
              <w:rPr>
                <w:rFonts w:eastAsia="宋体" w:cs="Calibri"/>
                <w:i/>
                <w:color w:val="FF0000"/>
                <w:kern w:val="2"/>
                <w:sz w:val="16"/>
                <w:szCs w:val="16"/>
                <w:lang w:val="en-US" w:eastAsia="en-US"/>
              </w:rPr>
              <w:t>30</w:t>
            </w:r>
            <w:r w:rsidRPr="001431FA">
              <w:rPr>
                <w:rFonts w:eastAsia="宋体" w:cs="Calibri"/>
                <w:i/>
                <w:color w:val="FF0000"/>
                <w:kern w:val="2"/>
                <w:sz w:val="16"/>
                <w:szCs w:val="16"/>
                <w:lang w:val="en-US" w:eastAsia="en-US"/>
              </w:rPr>
              <w:t>:</w:t>
            </w:r>
          </w:p>
          <w:p w14:paraId="15C66825" w14:textId="7AE4500E" w:rsidR="00FD2821" w:rsidRPr="00FD2821" w:rsidRDefault="00FD2821"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R19 use case from LTM (beam and TA related)</w:t>
            </w:r>
            <w:r>
              <w:rPr>
                <w:rFonts w:eastAsia="宋体" w:cs="Calibri"/>
                <w:i/>
                <w:kern w:val="2"/>
                <w:sz w:val="16"/>
                <w:szCs w:val="16"/>
                <w:lang w:val="en-US" w:eastAsia="en-US"/>
              </w:rPr>
              <w:t>:</w:t>
            </w:r>
          </w:p>
          <w:p w14:paraId="551D4AC5" w14:textId="77777777" w:rsidR="00C30A1A" w:rsidRPr="00512746" w:rsidRDefault="00C30A1A" w:rsidP="00287A7F">
            <w:pPr>
              <w:pStyle w:val="a8"/>
              <w:spacing w:after="0" w:line="276" w:lineRule="auto"/>
              <w:rPr>
                <w:rFonts w:eastAsia="宋体" w:cs="Calibri"/>
                <w:i/>
                <w:kern w:val="2"/>
                <w:sz w:val="16"/>
                <w:szCs w:val="16"/>
                <w:lang w:val="en-US" w:eastAsia="en-US"/>
              </w:rPr>
            </w:pPr>
            <w:r w:rsidRPr="00512746">
              <w:rPr>
                <w:rFonts w:eastAsia="宋体" w:cs="Calibri"/>
                <w:i/>
                <w:kern w:val="2"/>
                <w:sz w:val="16"/>
                <w:szCs w:val="16"/>
                <w:lang w:val="en-US" w:eastAsia="en-US"/>
              </w:rPr>
              <w:t>1) BFR shortly after successful LTM cell switch</w:t>
            </w:r>
          </w:p>
          <w:p w14:paraId="3AEDEBD9" w14:textId="77777777" w:rsidR="00C30A1A" w:rsidRPr="001431FA" w:rsidRDefault="00C30A1A" w:rsidP="00287A7F">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a8"/>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a8"/>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a8"/>
              <w:spacing w:after="0" w:line="276" w:lineRule="auto"/>
              <w:rPr>
                <w:rFonts w:eastAsia="宋体" w:cs="Calibri"/>
                <w:i/>
                <w:kern w:val="2"/>
                <w:sz w:val="16"/>
                <w:szCs w:val="16"/>
                <w:lang w:val="en-US" w:eastAsia="en-US"/>
              </w:rPr>
            </w:pPr>
            <w:r w:rsidRPr="00512746">
              <w:rPr>
                <w:rFonts w:eastAsia="宋体" w:cs="Calibri"/>
                <w:i/>
                <w:kern w:val="2"/>
                <w:sz w:val="16"/>
                <w:szCs w:val="16"/>
                <w:lang w:val="en-US" w:eastAsia="en-US"/>
              </w:rPr>
              <w:t>2) failure due to wrong beam</w:t>
            </w:r>
          </w:p>
          <w:p w14:paraId="412BA7CE" w14:textId="77777777" w:rsidR="00C30A1A" w:rsidRPr="001431FA" w:rsidRDefault="00C30A1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The beam ID format is FFS.</w:t>
            </w:r>
          </w:p>
          <w:p w14:paraId="33BE3BEC"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Impact of L1 or L3-triggered LTM?</w:t>
            </w:r>
          </w:p>
          <w:p w14:paraId="73238BE0" w14:textId="77777777" w:rsidR="00C30A1A" w:rsidRPr="00512746" w:rsidRDefault="00C30A1A" w:rsidP="00287A7F">
            <w:pPr>
              <w:pStyle w:val="a8"/>
              <w:spacing w:after="0" w:line="276" w:lineRule="auto"/>
              <w:rPr>
                <w:rFonts w:eastAsia="宋体" w:cs="Calibri"/>
                <w:i/>
                <w:kern w:val="2"/>
                <w:sz w:val="16"/>
                <w:szCs w:val="16"/>
                <w:lang w:val="en-US" w:eastAsia="en-US"/>
              </w:rPr>
            </w:pPr>
            <w:r w:rsidRPr="00512746">
              <w:rPr>
                <w:rFonts w:eastAsia="宋体" w:cs="Calibri"/>
                <w:i/>
                <w:kern w:val="2"/>
                <w:sz w:val="16"/>
                <w:szCs w:val="16"/>
                <w:lang w:val="en-US" w:eastAsia="en-US"/>
              </w:rPr>
              <w:t>3) outdated TA</w:t>
            </w:r>
          </w:p>
          <w:p w14:paraId="0125CF57" w14:textId="77777777" w:rsidR="00C30A1A" w:rsidRPr="001431FA" w:rsidRDefault="00C30A1A" w:rsidP="00287A7F">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Impact of L1 or L3-triggered LTM?</w:t>
            </w:r>
          </w:p>
          <w:p w14:paraId="075B58A0" w14:textId="47A003D3" w:rsidR="00C30A1A" w:rsidRPr="00FD2821" w:rsidRDefault="00C30A1A"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LTM connection failure (too late</w:t>
            </w:r>
            <w:r w:rsidR="0046526A" w:rsidRPr="00FD2821">
              <w:rPr>
                <w:rFonts w:eastAsia="宋体" w:cs="Calibri"/>
                <w:i/>
                <w:kern w:val="2"/>
                <w:sz w:val="16"/>
                <w:szCs w:val="16"/>
                <w:u w:val="single"/>
                <w:lang w:val="en-US" w:eastAsia="en-US"/>
              </w:rPr>
              <w:t>, wrong cell,</w:t>
            </w:r>
            <w:r w:rsidRPr="00FD2821">
              <w:rPr>
                <w:rFonts w:eastAsia="宋体" w:cs="Calibri"/>
                <w:i/>
                <w:kern w:val="2"/>
                <w:sz w:val="16"/>
                <w:szCs w:val="16"/>
                <w:u w:val="single"/>
                <w:lang w:val="en-US" w:eastAsia="en-US"/>
              </w:rPr>
              <w:t xml:space="preserve"> too earl</w:t>
            </w:r>
            <w:r w:rsidR="0046526A" w:rsidRPr="00FD2821">
              <w:rPr>
                <w:rFonts w:eastAsia="宋体" w:cs="Calibri"/>
                <w:i/>
                <w:kern w:val="2"/>
                <w:sz w:val="16"/>
                <w:szCs w:val="16"/>
                <w:u w:val="single"/>
                <w:lang w:val="en-US" w:eastAsia="en-US"/>
              </w:rPr>
              <w:t>y)</w:t>
            </w:r>
            <w:r w:rsidR="00FD2821" w:rsidRPr="00FD2821">
              <w:rPr>
                <w:rFonts w:eastAsia="宋体" w:cs="Calibri"/>
                <w:i/>
                <w:kern w:val="2"/>
                <w:sz w:val="16"/>
                <w:szCs w:val="16"/>
                <w:lang w:val="en-US" w:eastAsia="en-US"/>
              </w:rPr>
              <w:t>:</w:t>
            </w:r>
          </w:p>
          <w:p w14:paraId="161B6E1C" w14:textId="77777777" w:rsidR="0046526A" w:rsidRPr="001431FA" w:rsidRDefault="0046526A"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FFS if any enhancement is needed.</w:t>
            </w:r>
          </w:p>
          <w:p w14:paraId="40355818"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Near failure case: SHR successful HO</w:t>
            </w:r>
            <w:r>
              <w:rPr>
                <w:rFonts w:eastAsia="宋体" w:cs="Calibri"/>
                <w:i/>
                <w:kern w:val="2"/>
                <w:sz w:val="16"/>
                <w:szCs w:val="16"/>
                <w:lang w:val="en-US" w:eastAsia="en-US"/>
              </w:rPr>
              <w:t>:</w:t>
            </w:r>
          </w:p>
          <w:p w14:paraId="42782778" w14:textId="5A6B370D" w:rsidR="0046526A" w:rsidRPr="00FD2821" w:rsidRDefault="0046526A" w:rsidP="001431FA">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Successful case: ping/pong</w:t>
            </w:r>
            <w:r w:rsidR="00FD2821">
              <w:rPr>
                <w:rFonts w:eastAsia="宋体" w:cs="Calibri"/>
                <w:i/>
                <w:kern w:val="2"/>
                <w:sz w:val="16"/>
                <w:szCs w:val="16"/>
                <w:lang w:val="en-US" w:eastAsia="en-US"/>
              </w:rPr>
              <w:t>:</w:t>
            </w:r>
          </w:p>
          <w:p w14:paraId="67B7C9F7" w14:textId="77777777" w:rsidR="0046526A" w:rsidRPr="001431FA" w:rsidRDefault="0046526A" w:rsidP="001431FA">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0FFFF567" w:rsidR="006A5B19" w:rsidRPr="006A5B19" w:rsidRDefault="005A2972" w:rsidP="006A5B19">
            <w:pPr>
              <w:widowControl w:val="0"/>
              <w:spacing w:line="276" w:lineRule="auto"/>
              <w:ind w:left="144" w:hanging="144"/>
              <w:rPr>
                <w:rFonts w:cs="Calibri"/>
                <w:highlight w:val="yellow"/>
                <w:lang w:eastAsia="en-US"/>
              </w:rPr>
            </w:pPr>
            <w:hyperlink r:id="rId505" w:history="1">
              <w:r w:rsidR="006A5B19"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1BA777E3" w:rsidR="006A5B19" w:rsidRPr="006A5B19" w:rsidRDefault="005A2972" w:rsidP="006A5B19">
            <w:pPr>
              <w:widowControl w:val="0"/>
              <w:spacing w:line="276" w:lineRule="auto"/>
              <w:ind w:left="144" w:hanging="144"/>
              <w:rPr>
                <w:rFonts w:cs="Calibri"/>
                <w:highlight w:val="yellow"/>
                <w:lang w:eastAsia="en-US"/>
              </w:rPr>
            </w:pPr>
            <w:hyperlink r:id="rId506" w:history="1">
              <w:r w:rsidR="006A5B19"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66B2AD5A" w:rsidR="006A5B19" w:rsidRPr="006A5B19" w:rsidRDefault="005A2972" w:rsidP="006A5B19">
            <w:pPr>
              <w:widowControl w:val="0"/>
              <w:spacing w:line="276" w:lineRule="auto"/>
              <w:ind w:left="144" w:hanging="144"/>
              <w:rPr>
                <w:rFonts w:cs="Calibri"/>
                <w:highlight w:val="yellow"/>
                <w:lang w:eastAsia="en-US"/>
              </w:rPr>
            </w:pPr>
            <w:hyperlink r:id="rId507" w:history="1">
              <w:r w:rsidR="006A5B19"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3AC49F1D" w:rsidR="006A5B19" w:rsidRPr="006A5B19" w:rsidRDefault="005A2972" w:rsidP="006A5B19">
            <w:pPr>
              <w:widowControl w:val="0"/>
              <w:spacing w:line="276" w:lineRule="auto"/>
              <w:ind w:left="144" w:hanging="144"/>
              <w:rPr>
                <w:rFonts w:cs="Calibri"/>
                <w:highlight w:val="yellow"/>
                <w:lang w:eastAsia="en-US"/>
              </w:rPr>
            </w:pPr>
            <w:hyperlink r:id="rId508" w:history="1">
              <w:r w:rsidR="006A5B19"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1922A5E2" w:rsidR="006A5B19" w:rsidRPr="006A5B19" w:rsidRDefault="005A2972" w:rsidP="006A5B19">
            <w:pPr>
              <w:widowControl w:val="0"/>
              <w:spacing w:line="276" w:lineRule="auto"/>
              <w:ind w:left="144" w:hanging="144"/>
              <w:rPr>
                <w:rFonts w:cs="Calibri"/>
                <w:highlight w:val="yellow"/>
                <w:lang w:eastAsia="en-US"/>
              </w:rPr>
            </w:pPr>
            <w:hyperlink r:id="rId509" w:history="1">
              <w:r w:rsidR="006A5B19"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42F29FDF" w:rsidR="006A5B19" w:rsidRPr="006A5B19" w:rsidRDefault="005A2972" w:rsidP="006A5B19">
            <w:pPr>
              <w:widowControl w:val="0"/>
              <w:spacing w:line="276" w:lineRule="auto"/>
              <w:ind w:left="144" w:hanging="144"/>
              <w:rPr>
                <w:rFonts w:cs="Calibri"/>
                <w:highlight w:val="yellow"/>
                <w:lang w:eastAsia="en-US"/>
              </w:rPr>
            </w:pPr>
            <w:hyperlink r:id="rId510" w:history="1">
              <w:r w:rsidR="006A5B19"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31925E9B" w:rsidR="006A5B19" w:rsidRPr="006A5B19" w:rsidRDefault="005A2972" w:rsidP="006A5B19">
            <w:pPr>
              <w:widowControl w:val="0"/>
              <w:spacing w:line="276" w:lineRule="auto"/>
              <w:ind w:left="144" w:hanging="144"/>
              <w:rPr>
                <w:rFonts w:cs="Calibri"/>
                <w:highlight w:val="yellow"/>
                <w:lang w:eastAsia="en-US"/>
              </w:rPr>
            </w:pPr>
            <w:hyperlink r:id="rId511" w:history="1">
              <w:r w:rsidR="006A5B19"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77F0C0D6" w:rsidR="006A5B19" w:rsidRPr="006A5B19" w:rsidRDefault="005A2972" w:rsidP="006A5B19">
            <w:pPr>
              <w:widowControl w:val="0"/>
              <w:spacing w:line="276" w:lineRule="auto"/>
              <w:ind w:left="144" w:hanging="144"/>
              <w:rPr>
                <w:rFonts w:cs="Calibri"/>
                <w:highlight w:val="yellow"/>
                <w:lang w:eastAsia="en-US"/>
              </w:rPr>
            </w:pPr>
            <w:hyperlink r:id="rId512" w:history="1">
              <w:r w:rsidR="006A5B19"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1340030A" w:rsidR="006A5B19" w:rsidRPr="006A5B19" w:rsidRDefault="005A2972" w:rsidP="006A5B19">
            <w:pPr>
              <w:widowControl w:val="0"/>
              <w:spacing w:line="276" w:lineRule="auto"/>
              <w:ind w:left="144" w:hanging="144"/>
              <w:rPr>
                <w:rFonts w:cs="Calibri"/>
                <w:highlight w:val="yellow"/>
                <w:lang w:eastAsia="en-US"/>
              </w:rPr>
            </w:pPr>
            <w:hyperlink r:id="rId513" w:history="1">
              <w:r w:rsidR="006A5B19"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5FE30ED2" w:rsidR="006A5B19" w:rsidRPr="006A5B19" w:rsidRDefault="005A2972" w:rsidP="006A5B19">
            <w:pPr>
              <w:widowControl w:val="0"/>
              <w:spacing w:line="276" w:lineRule="auto"/>
              <w:ind w:left="144" w:hanging="144"/>
              <w:rPr>
                <w:rFonts w:cs="Calibri"/>
                <w:highlight w:val="yellow"/>
                <w:lang w:eastAsia="en-US"/>
              </w:rPr>
            </w:pPr>
            <w:hyperlink r:id="rId514" w:history="1">
              <w:r w:rsidR="006A5B19"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544DF921" w:rsidR="006A5B19" w:rsidRPr="006A5B19" w:rsidRDefault="005A2972" w:rsidP="006A5B19">
            <w:pPr>
              <w:widowControl w:val="0"/>
              <w:spacing w:line="276" w:lineRule="auto"/>
              <w:ind w:left="144" w:hanging="144"/>
              <w:rPr>
                <w:rFonts w:cs="Calibri"/>
                <w:highlight w:val="yellow"/>
                <w:lang w:eastAsia="en-US"/>
              </w:rPr>
            </w:pPr>
            <w:hyperlink r:id="rId515" w:history="1">
              <w:r w:rsidR="006A5B19"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3CD1D265" w:rsidR="006A5B19" w:rsidRPr="006A5B19" w:rsidRDefault="005A2972" w:rsidP="006A5B19">
            <w:pPr>
              <w:widowControl w:val="0"/>
              <w:spacing w:line="276" w:lineRule="auto"/>
              <w:ind w:left="144" w:hanging="144"/>
              <w:rPr>
                <w:rFonts w:cs="Calibri"/>
                <w:highlight w:val="yellow"/>
                <w:lang w:eastAsia="en-US"/>
              </w:rPr>
            </w:pPr>
            <w:hyperlink r:id="rId516" w:history="1">
              <w:r w:rsidR="006A5B19"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3"/>
            </w:pPr>
            <w:r w:rsidRPr="006706AE">
              <w:t>1</w:t>
            </w:r>
            <w:r w:rsidR="00627452" w:rsidRPr="006706AE">
              <w:t>1</w:t>
            </w:r>
            <w:r w:rsidRPr="006706AE">
              <w:t>.2.2. Intra-CU conditional LTM</w:t>
            </w:r>
          </w:p>
          <w:p w14:paraId="5CD164CF" w14:textId="77777777" w:rsidR="00B255E3" w:rsidRDefault="00582101" w:rsidP="00287A7F">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4723B9A2" w14:textId="77777777"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a8"/>
              <w:spacing w:after="0" w:line="276" w:lineRule="auto"/>
              <w:rPr>
                <w:rFonts w:eastAsia="宋体" w:cs="Calibri"/>
                <w:i/>
                <w:color w:val="0000FF"/>
                <w:kern w:val="2"/>
                <w:sz w:val="16"/>
                <w:szCs w:val="16"/>
                <w:lang w:val="en-US" w:eastAsia="en-US"/>
              </w:rPr>
            </w:pPr>
            <w:r w:rsidRPr="001431FA">
              <w:rPr>
                <w:rFonts w:eastAsia="宋体"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a8"/>
              <w:spacing w:after="0" w:line="276" w:lineRule="auto"/>
              <w:rPr>
                <w:rFonts w:eastAsia="宋体" w:cs="Calibri"/>
                <w:i/>
                <w:color w:val="FF0000"/>
                <w:kern w:val="2"/>
                <w:sz w:val="16"/>
                <w:szCs w:val="16"/>
                <w:lang w:val="en-US" w:eastAsia="en-US"/>
              </w:rPr>
            </w:pPr>
            <w:r w:rsidRPr="001431FA">
              <w:rPr>
                <w:rFonts w:eastAsia="宋体"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a8"/>
              <w:spacing w:after="0" w:line="276" w:lineRule="auto"/>
              <w:rPr>
                <w:rFonts w:eastAsia="宋体" w:cs="Calibri"/>
                <w:i/>
                <w:color w:val="008000"/>
                <w:kern w:val="2"/>
                <w:sz w:val="16"/>
                <w:szCs w:val="16"/>
                <w:lang w:val="en-US" w:eastAsia="en-US"/>
              </w:rPr>
            </w:pPr>
            <w:r w:rsidRPr="001431FA">
              <w:rPr>
                <w:rFonts w:eastAsia="宋体"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R19 use case from LTM (beam and TA related)</w:t>
            </w:r>
            <w:r w:rsidRPr="00FD2821">
              <w:rPr>
                <w:rFonts w:eastAsia="宋体" w:cs="Calibri"/>
                <w:i/>
                <w:kern w:val="2"/>
                <w:sz w:val="16"/>
                <w:szCs w:val="16"/>
                <w:lang w:val="en-US" w:eastAsia="en-US"/>
              </w:rPr>
              <w:t>:</w:t>
            </w:r>
          </w:p>
          <w:p w14:paraId="6D395E96" w14:textId="43D55CD9"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LTM connection failure (too late, wrong cell, too early)</w:t>
            </w:r>
            <w:r w:rsidRPr="00FD2821">
              <w:rPr>
                <w:rFonts w:eastAsia="宋体" w:cs="Calibri"/>
                <w:i/>
                <w:kern w:val="2"/>
                <w:sz w:val="16"/>
                <w:szCs w:val="16"/>
                <w:lang w:val="en-US" w:eastAsia="en-US"/>
              </w:rPr>
              <w:t>:</w:t>
            </w:r>
          </w:p>
          <w:p w14:paraId="1C9E4B9A" w14:textId="0388FE60" w:rsidR="00FD2821" w:rsidRPr="00FD2821" w:rsidRDefault="00FD2821" w:rsidP="00287A7F">
            <w:pPr>
              <w:pStyle w:val="a8"/>
              <w:spacing w:after="0" w:line="276" w:lineRule="auto"/>
              <w:rPr>
                <w:rFonts w:eastAsia="宋体" w:cs="Calibri"/>
                <w:i/>
                <w:color w:val="008000"/>
                <w:kern w:val="2"/>
                <w:sz w:val="16"/>
                <w:szCs w:val="16"/>
                <w:lang w:val="en-US" w:eastAsia="en-US"/>
              </w:rPr>
            </w:pPr>
            <w:r w:rsidRPr="00FD2821">
              <w:rPr>
                <w:rFonts w:eastAsia="宋体"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first execution condition which was met: L1 or L3.</w:t>
            </w:r>
          </w:p>
          <w:p w14:paraId="156A3F93" w14:textId="727BE993" w:rsid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a8"/>
              <w:spacing w:after="0" w:line="276" w:lineRule="auto"/>
              <w:rPr>
                <w:rFonts w:eastAsia="宋体" w:cs="Calibri"/>
                <w:i/>
                <w:color w:val="0000FF"/>
                <w:kern w:val="2"/>
                <w:sz w:val="16"/>
                <w:szCs w:val="16"/>
                <w:lang w:val="en-US" w:eastAsia="en-US"/>
              </w:rPr>
            </w:pPr>
            <w:r>
              <w:rPr>
                <w:rFonts w:eastAsia="宋体" w:cs="Calibri"/>
                <w:i/>
                <w:color w:val="0000FF"/>
                <w:kern w:val="2"/>
                <w:sz w:val="16"/>
                <w:szCs w:val="16"/>
                <w:lang w:val="en-US" w:eastAsia="en-US"/>
              </w:rPr>
              <w:t>-</w:t>
            </w:r>
            <w:r w:rsidRPr="00FD2821">
              <w:rPr>
                <w:rFonts w:eastAsia="宋体" w:cs="Calibri"/>
                <w:i/>
                <w:color w:val="0000FF"/>
                <w:kern w:val="2"/>
                <w:sz w:val="16"/>
                <w:szCs w:val="16"/>
                <w:lang w:val="en-US" w:eastAsia="en-US"/>
              </w:rPr>
              <w:t>CLTM Time alignment timer remaining time.</w:t>
            </w:r>
          </w:p>
          <w:p w14:paraId="1BCF15BA"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-Time when the execution was performed.</w:t>
            </w:r>
          </w:p>
          <w:p w14:paraId="595AB4F5" w14:textId="663385E2"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a8"/>
              <w:spacing w:after="0" w:line="276" w:lineRule="auto"/>
              <w:rPr>
                <w:rFonts w:eastAsia="宋体" w:cs="Calibri"/>
                <w:i/>
                <w:color w:val="0000FF"/>
                <w:kern w:val="2"/>
                <w:sz w:val="16"/>
                <w:szCs w:val="16"/>
                <w:lang w:val="en-US" w:eastAsia="en-US"/>
              </w:rPr>
            </w:pPr>
            <w:r w:rsidRPr="00FD2821">
              <w:rPr>
                <w:rFonts w:eastAsia="宋体"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Near failure case: SHR successful HO</w:t>
            </w:r>
            <w:r>
              <w:rPr>
                <w:rFonts w:eastAsia="宋体" w:cs="Calibri"/>
                <w:i/>
                <w:kern w:val="2"/>
                <w:sz w:val="16"/>
                <w:szCs w:val="16"/>
                <w:lang w:val="en-US" w:eastAsia="en-US"/>
              </w:rPr>
              <w:t>:</w:t>
            </w:r>
          </w:p>
          <w:p w14:paraId="47FD5774" w14:textId="77777777" w:rsidR="00FD2821" w:rsidRPr="00FD2821" w:rsidRDefault="00FD2821" w:rsidP="00287A7F">
            <w:pPr>
              <w:pStyle w:val="a8"/>
              <w:spacing w:after="0" w:line="276" w:lineRule="auto"/>
              <w:rPr>
                <w:rFonts w:eastAsia="宋体" w:cs="Calibri"/>
                <w:i/>
                <w:kern w:val="2"/>
                <w:sz w:val="16"/>
                <w:szCs w:val="16"/>
                <w:lang w:val="en-US" w:eastAsia="en-US"/>
              </w:rPr>
            </w:pPr>
            <w:r w:rsidRPr="00FD2821">
              <w:rPr>
                <w:rFonts w:eastAsia="宋体" w:cs="Calibri"/>
                <w:i/>
                <w:kern w:val="2"/>
                <w:sz w:val="16"/>
                <w:szCs w:val="16"/>
                <w:u w:val="single"/>
                <w:lang w:val="en-US" w:eastAsia="en-US"/>
              </w:rPr>
              <w:t>Successful case: ping/pong</w:t>
            </w:r>
            <w:r>
              <w:rPr>
                <w:rFonts w:eastAsia="宋体" w:cs="Calibri"/>
                <w:i/>
                <w:kern w:val="2"/>
                <w:sz w:val="16"/>
                <w:szCs w:val="16"/>
                <w:lang w:val="en-US" w:eastAsia="en-US"/>
              </w:rPr>
              <w:t>:</w:t>
            </w:r>
          </w:p>
          <w:p w14:paraId="58AAA42C" w14:textId="312D05C1" w:rsidR="001431FA"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3C220958" w:rsidR="00674657" w:rsidRPr="006A5B19" w:rsidRDefault="005A2972" w:rsidP="0066047F">
            <w:pPr>
              <w:widowControl w:val="0"/>
              <w:spacing w:line="276" w:lineRule="auto"/>
              <w:ind w:left="144" w:hanging="144"/>
              <w:rPr>
                <w:rFonts w:cs="Calibri"/>
                <w:highlight w:val="yellow"/>
                <w:lang w:eastAsia="en-US"/>
              </w:rPr>
            </w:pPr>
            <w:hyperlink r:id="rId517" w:history="1">
              <w:r w:rsidR="00674657"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2D2F9B82" w:rsidR="00674657" w:rsidRPr="006A5B19" w:rsidRDefault="005A2972" w:rsidP="0066047F">
            <w:pPr>
              <w:widowControl w:val="0"/>
              <w:spacing w:line="276" w:lineRule="auto"/>
              <w:ind w:left="144" w:hanging="144"/>
              <w:rPr>
                <w:rFonts w:cs="Calibri"/>
                <w:highlight w:val="yellow"/>
                <w:lang w:eastAsia="en-US"/>
              </w:rPr>
            </w:pPr>
            <w:hyperlink r:id="rId518" w:history="1">
              <w:r w:rsidR="00674657"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211081EB" w:rsidR="00674657" w:rsidRPr="006A5B19" w:rsidRDefault="005A2972" w:rsidP="0066047F">
            <w:pPr>
              <w:widowControl w:val="0"/>
              <w:spacing w:line="276" w:lineRule="auto"/>
              <w:ind w:left="144" w:hanging="144"/>
              <w:rPr>
                <w:rFonts w:cs="Calibri"/>
                <w:highlight w:val="yellow"/>
                <w:lang w:eastAsia="en-US"/>
              </w:rPr>
            </w:pPr>
            <w:hyperlink r:id="rId519" w:history="1">
              <w:r w:rsidR="00674657"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52823ED2" w:rsidR="00674657" w:rsidRPr="006A5B19" w:rsidRDefault="005A2972" w:rsidP="0066047F">
            <w:pPr>
              <w:widowControl w:val="0"/>
              <w:spacing w:line="276" w:lineRule="auto"/>
              <w:ind w:left="144" w:hanging="144"/>
              <w:rPr>
                <w:rFonts w:cs="Calibri"/>
                <w:highlight w:val="yellow"/>
                <w:lang w:eastAsia="en-US"/>
              </w:rPr>
            </w:pPr>
            <w:hyperlink r:id="rId520" w:history="1">
              <w:r w:rsidR="00674657"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2DB495D2" w:rsidR="00674657" w:rsidRPr="006A5B19" w:rsidRDefault="005A2972" w:rsidP="0066047F">
            <w:pPr>
              <w:widowControl w:val="0"/>
              <w:spacing w:line="276" w:lineRule="auto"/>
              <w:ind w:left="144" w:hanging="144"/>
              <w:rPr>
                <w:rFonts w:cs="Calibri"/>
                <w:highlight w:val="yellow"/>
                <w:lang w:eastAsia="en-US"/>
              </w:rPr>
            </w:pPr>
            <w:hyperlink r:id="rId521" w:history="1">
              <w:r w:rsidR="00674657"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2EFF03D1" w:rsidR="006A5B19" w:rsidRPr="006A5B19" w:rsidRDefault="005A2972" w:rsidP="006A5B19">
            <w:pPr>
              <w:widowControl w:val="0"/>
              <w:spacing w:line="276" w:lineRule="auto"/>
              <w:ind w:left="144" w:hanging="144"/>
              <w:rPr>
                <w:rFonts w:cs="Calibri"/>
                <w:highlight w:val="yellow"/>
                <w:lang w:eastAsia="en-US"/>
              </w:rPr>
            </w:pPr>
            <w:hyperlink r:id="rId522" w:history="1">
              <w:r w:rsidR="006A5B19"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C0739DF" w:rsidR="006A5B19" w:rsidRPr="006A5B19" w:rsidRDefault="005A2972" w:rsidP="006A5B19">
            <w:pPr>
              <w:widowControl w:val="0"/>
              <w:spacing w:line="276" w:lineRule="auto"/>
              <w:ind w:left="144" w:hanging="144"/>
              <w:rPr>
                <w:rFonts w:cs="Calibri"/>
                <w:highlight w:val="yellow"/>
                <w:lang w:eastAsia="en-US"/>
              </w:rPr>
            </w:pPr>
            <w:hyperlink r:id="rId523" w:history="1">
              <w:r w:rsidR="006A5B19"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74DB83CC" w:rsidR="006A5B19" w:rsidRPr="006A5B19" w:rsidRDefault="005A2972" w:rsidP="006A5B19">
            <w:pPr>
              <w:widowControl w:val="0"/>
              <w:spacing w:line="276" w:lineRule="auto"/>
              <w:ind w:left="144" w:hanging="144"/>
              <w:rPr>
                <w:rFonts w:cs="Calibri"/>
                <w:highlight w:val="yellow"/>
                <w:lang w:eastAsia="en-US"/>
              </w:rPr>
            </w:pPr>
            <w:hyperlink r:id="rId524" w:history="1">
              <w:r w:rsidR="006A5B19"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7A888E01" w:rsidR="006A5B19" w:rsidRPr="006A5B19" w:rsidRDefault="005A2972" w:rsidP="006A5B19">
            <w:pPr>
              <w:widowControl w:val="0"/>
              <w:spacing w:line="276" w:lineRule="auto"/>
              <w:ind w:left="144" w:hanging="144"/>
              <w:rPr>
                <w:rFonts w:cs="Calibri"/>
                <w:highlight w:val="yellow"/>
                <w:lang w:eastAsia="en-US"/>
              </w:rPr>
            </w:pPr>
            <w:hyperlink r:id="rId525" w:history="1">
              <w:r w:rsidR="006A5B19"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4795A46E" w:rsidR="006A5B19" w:rsidRPr="006A5B19" w:rsidRDefault="005A2972" w:rsidP="006A5B19">
            <w:pPr>
              <w:widowControl w:val="0"/>
              <w:spacing w:line="276" w:lineRule="auto"/>
              <w:ind w:left="144" w:hanging="144"/>
              <w:rPr>
                <w:rFonts w:cs="Calibri"/>
                <w:highlight w:val="yellow"/>
                <w:lang w:eastAsia="en-US"/>
              </w:rPr>
            </w:pPr>
            <w:hyperlink r:id="rId526" w:history="1">
              <w:r w:rsidR="006A5B19"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633F1B67" w:rsidR="006A5B19" w:rsidRPr="006A5B19" w:rsidRDefault="005A2972" w:rsidP="006A5B19">
            <w:pPr>
              <w:widowControl w:val="0"/>
              <w:spacing w:line="276" w:lineRule="auto"/>
              <w:ind w:left="144" w:hanging="144"/>
              <w:rPr>
                <w:rFonts w:cs="Calibri"/>
                <w:highlight w:val="yellow"/>
                <w:lang w:eastAsia="en-US"/>
              </w:rPr>
            </w:pPr>
            <w:hyperlink r:id="rId527" w:history="1">
              <w:r w:rsidR="006A5B19"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28" w:history="1">
              <w:r w:rsidR="004F71FE">
                <w:rPr>
                  <w:rStyle w:val="afa"/>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D545B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D545B7" w14:paraId="7BAA4692" w14:textId="77777777" w:rsidTr="00D545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3D04957" w:rsidR="006A5B19" w:rsidRPr="00C15C04" w:rsidRDefault="005A2972" w:rsidP="006A5B19">
            <w:pPr>
              <w:widowControl w:val="0"/>
              <w:spacing w:line="276" w:lineRule="auto"/>
              <w:ind w:left="144" w:hanging="144"/>
              <w:rPr>
                <w:rFonts w:cs="Calibri"/>
                <w:lang w:eastAsia="en-US"/>
              </w:rPr>
            </w:pPr>
            <w:hyperlink r:id="rId529" w:history="1">
              <w:r w:rsidR="006A5B19" w:rsidRPr="00C15C04">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6A5B19" w:rsidRPr="00D545B7" w:rsidRDefault="006A5B19" w:rsidP="006A5B19">
            <w:pPr>
              <w:widowControl w:val="0"/>
              <w:spacing w:line="276" w:lineRule="auto"/>
              <w:ind w:left="144" w:hanging="144"/>
              <w:rPr>
                <w:rFonts w:cs="Calibri"/>
                <w:lang w:eastAsia="en-US"/>
              </w:rPr>
            </w:pPr>
            <w:r w:rsidRPr="00D545B7">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924FFA" w14:textId="77777777" w:rsidR="006A5B19" w:rsidRPr="00D545B7" w:rsidRDefault="006A5B19" w:rsidP="006A5B19">
            <w:pPr>
              <w:widowControl w:val="0"/>
              <w:spacing w:line="276" w:lineRule="auto"/>
              <w:ind w:left="144" w:hanging="144"/>
              <w:rPr>
                <w:rFonts w:cs="Calibri"/>
                <w:lang w:eastAsia="en-US"/>
              </w:rPr>
            </w:pPr>
            <w:r w:rsidRPr="00D545B7">
              <w:rPr>
                <w:rFonts w:cs="Calibri"/>
                <w:lang w:eastAsia="en-US"/>
              </w:rPr>
              <w:t>draft TR</w:t>
            </w:r>
          </w:p>
          <w:p w14:paraId="69E7C62B" w14:textId="533988D7" w:rsidR="00FB2404" w:rsidRPr="00D545B7" w:rsidRDefault="00D545B7" w:rsidP="006A5B19">
            <w:pPr>
              <w:widowControl w:val="0"/>
              <w:spacing w:line="276" w:lineRule="auto"/>
              <w:ind w:left="144" w:hanging="144"/>
              <w:rPr>
                <w:rFonts w:cs="Calibri"/>
                <w:color w:val="000000"/>
                <w:lang w:eastAsia="en-US"/>
              </w:rPr>
            </w:pPr>
            <w:r w:rsidRPr="00D545B7">
              <w:rPr>
                <w:rFonts w:cs="Calibri"/>
                <w:b/>
                <w:color w:val="008000"/>
                <w:lang w:eastAsia="en-US"/>
              </w:rPr>
              <w:t xml:space="preserve"> Endorsed</w:t>
            </w:r>
          </w:p>
        </w:tc>
      </w:tr>
      <w:tr w:rsidR="006A5B19" w:rsidRPr="006706AE" w14:paraId="6787F197" w14:textId="77777777" w:rsidTr="00D545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3E789419" w:rsidR="006A5B19" w:rsidRPr="00C15C04" w:rsidRDefault="005A2972" w:rsidP="006A5B19">
            <w:pPr>
              <w:widowControl w:val="0"/>
              <w:spacing w:line="276" w:lineRule="auto"/>
              <w:ind w:left="144" w:hanging="144"/>
              <w:rPr>
                <w:rFonts w:cs="Calibri"/>
                <w:lang w:eastAsia="en-US"/>
              </w:rPr>
            </w:pPr>
            <w:hyperlink r:id="rId530" w:history="1">
              <w:r w:rsidR="006A5B19" w:rsidRPr="00C15C04">
                <w:rPr>
                  <w:rFonts w:cs="Calibri"/>
                  <w:lang w:eastAsia="en-US"/>
                </w:rPr>
                <w:t>R3-2601</w:t>
              </w:r>
              <w:r w:rsidR="006A5B19" w:rsidRPr="00C15C04">
                <w:rPr>
                  <w:rFonts w:cs="Calibri"/>
                  <w:lang w:eastAsia="en-US"/>
                </w:rPr>
                <w:t>0</w:t>
              </w:r>
              <w:r w:rsidR="006A5B19" w:rsidRPr="00C15C04">
                <w:rPr>
                  <w:rFonts w:cs="Calibri"/>
                  <w:lang w:eastAsia="en-US"/>
                </w:rPr>
                <w:t>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2C52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556A3BE0" w14:textId="2A0AC714" w:rsidR="00D545B7" w:rsidRPr="006A5B19" w:rsidRDefault="00D545B7" w:rsidP="006A5B19">
            <w:pPr>
              <w:widowControl w:val="0"/>
              <w:spacing w:line="276" w:lineRule="auto"/>
              <w:ind w:left="144" w:hanging="144"/>
              <w:rPr>
                <w:rFonts w:cs="Calibri"/>
                <w:lang w:eastAsia="en-US"/>
              </w:rPr>
            </w:pPr>
            <w:r>
              <w:rPr>
                <w:rFonts w:cs="Calibri" w:hint="eastAsia"/>
              </w:rPr>
              <w:t>Noted</w:t>
            </w:r>
          </w:p>
        </w:tc>
      </w:tr>
      <w:tr w:rsidR="006A5B19" w:rsidRPr="006706AE" w14:paraId="5B812D3F" w14:textId="77777777" w:rsidTr="00D545B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E0BF103" w:rsidR="006A5B19" w:rsidRPr="00C15C04" w:rsidRDefault="005A2972" w:rsidP="006A5B19">
            <w:pPr>
              <w:widowControl w:val="0"/>
              <w:spacing w:line="276" w:lineRule="auto"/>
              <w:ind w:left="144" w:hanging="144"/>
              <w:rPr>
                <w:rFonts w:cs="Calibri"/>
                <w:lang w:eastAsia="en-US"/>
              </w:rPr>
            </w:pPr>
            <w:hyperlink r:id="rId531" w:history="1">
              <w:r w:rsidR="006A5B19" w:rsidRPr="00C15C04">
                <w:rPr>
                  <w:rFonts w:cs="Calibri"/>
                  <w:lang w:eastAsia="en-US"/>
                </w:rPr>
                <w:t>R3-2601</w:t>
              </w:r>
              <w:r w:rsidR="006A5B19" w:rsidRPr="00C15C04">
                <w:rPr>
                  <w:rFonts w:cs="Calibri"/>
                  <w:lang w:eastAsia="en-US"/>
                </w:rPr>
                <w:t>0</w:t>
              </w:r>
              <w:r w:rsidR="006A5B19" w:rsidRPr="00C15C04">
                <w:rPr>
                  <w:rFonts w:cs="Calibri"/>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B4A7F7" w14:textId="082E2A37" w:rsidR="006A5B19" w:rsidRDefault="00FB2404"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787F432E" w14:textId="71ED3A20" w:rsidR="00D545B7" w:rsidRDefault="00D545B7" w:rsidP="006A5B19">
            <w:pPr>
              <w:widowControl w:val="0"/>
              <w:spacing w:line="276" w:lineRule="auto"/>
              <w:ind w:left="144" w:hanging="144"/>
              <w:rPr>
                <w:rFonts w:cs="Calibri"/>
                <w:b/>
                <w:color w:val="FF00FF"/>
              </w:rPr>
            </w:pPr>
            <w:r>
              <w:rPr>
                <w:rFonts w:cs="Calibri"/>
              </w:rPr>
              <w:t xml:space="preserve"> </w:t>
            </w:r>
            <w:r>
              <w:rPr>
                <w:rFonts w:cs="Calibri"/>
                <w:b/>
                <w:color w:val="FF00FF"/>
              </w:rPr>
              <w:t xml:space="preserve">CB: # </w:t>
            </w:r>
            <w:r>
              <w:rPr>
                <w:rFonts w:cs="Calibri" w:hint="eastAsia"/>
                <w:b/>
                <w:color w:val="FF00FF"/>
              </w:rPr>
              <w:t>AI</w:t>
            </w:r>
            <w:r>
              <w:rPr>
                <w:rFonts w:cs="Calibri"/>
                <w:b/>
                <w:color w:val="FF00FF"/>
              </w:rPr>
              <w:t>ML_Conc</w:t>
            </w:r>
            <w:r w:rsidR="00462EB3">
              <w:rPr>
                <w:rFonts w:cs="Calibri"/>
                <w:b/>
                <w:color w:val="FF00FF"/>
              </w:rPr>
              <w:t>l</w:t>
            </w:r>
            <w:r>
              <w:rPr>
                <w:rFonts w:cs="Calibri"/>
                <w:b/>
                <w:color w:val="FF00FF"/>
              </w:rPr>
              <w:t>usion</w:t>
            </w:r>
          </w:p>
          <w:p w14:paraId="216DE8CC" w14:textId="6D67E1B5" w:rsidR="00D545B7" w:rsidRDefault="00D545B7" w:rsidP="006A5B19">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74CDCA86" w:rsidR="00D545B7" w:rsidRPr="00D545B7" w:rsidRDefault="00D545B7" w:rsidP="006A5B19">
            <w:pPr>
              <w:widowControl w:val="0"/>
              <w:spacing w:line="276" w:lineRule="auto"/>
              <w:ind w:left="144" w:hanging="144"/>
              <w:rPr>
                <w:rFonts w:cs="Calibri"/>
                <w:color w:val="000000"/>
              </w:rPr>
            </w:pPr>
            <w:r>
              <w:rPr>
                <w:rFonts w:cs="Calibri" w:hint="eastAsia"/>
                <w:color w:val="000000"/>
              </w:rPr>
              <w:t>R</w:t>
            </w:r>
            <w:r>
              <w:rPr>
                <w:rFonts w:cs="Calibri"/>
                <w:color w:val="000000"/>
              </w:rPr>
              <w:t xml:space="preserve">ev in </w:t>
            </w:r>
            <w:hyperlink r:id="rId532" w:history="1">
              <w:r w:rsidR="00462EB3">
                <w:rPr>
                  <w:rStyle w:val="afa"/>
                  <w:rFonts w:cs="Calibri"/>
                </w:rPr>
                <w:t>R3-260666</w:t>
              </w:r>
            </w:hyperlink>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3"/>
            </w:pPr>
            <w:r w:rsidRPr="006706AE">
              <w:t>1</w:t>
            </w:r>
            <w:r w:rsidR="00627452" w:rsidRPr="006706AE">
              <w:t>2</w:t>
            </w:r>
            <w:r w:rsidRPr="006706AE">
              <w:t>.2.1. Multi-hop UE trajectory across gNBs</w:t>
            </w:r>
          </w:p>
          <w:p w14:paraId="4A4169CB" w14:textId="77777777" w:rsidR="008C005C" w:rsidRDefault="00582101" w:rsidP="00287A7F">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p>
          <w:p w14:paraId="573896B0" w14:textId="77777777" w:rsidR="00287A7F" w:rsidRPr="00287A7F" w:rsidRDefault="00287A7F" w:rsidP="00287A7F">
            <w:pPr>
              <w:pStyle w:val="a8"/>
              <w:spacing w:after="0" w:line="276" w:lineRule="auto"/>
              <w:rPr>
                <w:rFonts w:eastAsia="宋体" w:cs="Calibri"/>
                <w:i/>
                <w:kern w:val="2"/>
                <w:sz w:val="16"/>
                <w:szCs w:val="16"/>
                <w:lang w:val="en-US" w:eastAsia="en-US"/>
              </w:rPr>
            </w:pPr>
            <w:r w:rsidRPr="00287A7F">
              <w:rPr>
                <w:rFonts w:eastAsia="宋体" w:cs="Calibri"/>
                <w:i/>
                <w:kern w:val="2"/>
                <w:sz w:val="16"/>
                <w:szCs w:val="16"/>
                <w:u w:val="single"/>
                <w:lang w:val="en-US" w:eastAsia="en-US"/>
              </w:rPr>
              <w:t>Transfer the multi-hop UE trajectory prediction</w:t>
            </w:r>
            <w:r w:rsidRPr="00287A7F">
              <w:rPr>
                <w:rFonts w:eastAsia="宋体" w:cs="Calibri"/>
                <w:i/>
                <w:kern w:val="2"/>
                <w:sz w:val="16"/>
                <w:szCs w:val="16"/>
                <w:lang w:val="en-US" w:eastAsia="en-US"/>
              </w:rPr>
              <w:t>:</w:t>
            </w:r>
          </w:p>
          <w:p w14:paraId="5E007CC4" w14:textId="77777777" w:rsidR="00287A7F"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a8"/>
              <w:spacing w:after="0" w:line="276" w:lineRule="auto"/>
              <w:rPr>
                <w:rFonts w:eastAsia="宋体" w:cs="Calibri"/>
                <w:i/>
                <w:kern w:val="2"/>
                <w:sz w:val="16"/>
                <w:szCs w:val="16"/>
                <w:lang w:val="en-US" w:eastAsia="en-US"/>
              </w:rPr>
            </w:pPr>
            <w:r w:rsidRPr="00287A7F">
              <w:rPr>
                <w:rFonts w:eastAsia="宋体" w:cs="Calibri"/>
                <w:i/>
                <w:kern w:val="2"/>
                <w:sz w:val="16"/>
                <w:szCs w:val="16"/>
                <w:u w:val="single"/>
                <w:lang w:val="en-US" w:eastAsia="en-US"/>
              </w:rPr>
              <w:t>How to transfer measurement feedback</w:t>
            </w:r>
            <w:r w:rsidRPr="00287A7F">
              <w:rPr>
                <w:rFonts w:eastAsia="宋体" w:cs="Calibri"/>
                <w:i/>
                <w:kern w:val="2"/>
                <w:sz w:val="16"/>
                <w:szCs w:val="16"/>
                <w:lang w:val="en-US" w:eastAsia="en-US"/>
              </w:rPr>
              <w:t>:</w:t>
            </w:r>
          </w:p>
          <w:p w14:paraId="30A25250" w14:textId="77777777" w:rsid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a8"/>
              <w:spacing w:after="0" w:line="276" w:lineRule="auto"/>
              <w:rPr>
                <w:rFonts w:eastAsia="宋体" w:cs="Calibri"/>
                <w:i/>
                <w:color w:val="008000"/>
                <w:kern w:val="2"/>
                <w:sz w:val="16"/>
                <w:szCs w:val="16"/>
                <w:lang w:val="en-US" w:eastAsia="en-US"/>
              </w:rPr>
            </w:pPr>
          </w:p>
          <w:p w14:paraId="0916E66F" w14:textId="6E7FDE49" w:rsidR="00287A7F"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 Hop by hop via Handover request</w:t>
            </w:r>
          </w:p>
        </w:tc>
      </w:tr>
      <w:tr w:rsidR="001854D6" w:rsidRPr="006706AE" w14:paraId="48C6A816" w14:textId="77777777" w:rsidTr="00C31B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5BC7F991" w:rsidR="001854D6" w:rsidRPr="0015216F" w:rsidRDefault="005A2972" w:rsidP="009943D7">
            <w:pPr>
              <w:widowControl w:val="0"/>
              <w:spacing w:line="276" w:lineRule="auto"/>
              <w:ind w:left="144" w:hanging="144"/>
              <w:rPr>
                <w:rFonts w:cs="Calibri"/>
                <w:lang w:eastAsia="en-US"/>
              </w:rPr>
            </w:pPr>
            <w:hyperlink r:id="rId533" w:history="1">
              <w:r w:rsidR="001854D6" w:rsidRPr="0015216F">
                <w:rPr>
                  <w:rFonts w:cs="Calibri"/>
                  <w:lang w:eastAsia="en-US"/>
                </w:rPr>
                <w:t>R3-26010</w:t>
              </w:r>
              <w:r w:rsidR="001854D6" w:rsidRPr="0015216F">
                <w:rPr>
                  <w:rFonts w:cs="Calibri"/>
                  <w:lang w:eastAsia="en-US"/>
                </w:rPr>
                <w:t>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73A7D" w14:textId="77777777" w:rsidR="001854D6" w:rsidRDefault="001854D6" w:rsidP="009943D7">
            <w:pPr>
              <w:widowControl w:val="0"/>
              <w:spacing w:line="276" w:lineRule="auto"/>
              <w:ind w:left="144" w:hanging="144"/>
              <w:rPr>
                <w:rFonts w:cs="Calibri"/>
                <w:lang w:eastAsia="en-US"/>
              </w:rPr>
            </w:pPr>
            <w:r w:rsidRPr="006A5B19">
              <w:rPr>
                <w:rFonts w:cs="Calibri"/>
                <w:lang w:eastAsia="en-US"/>
              </w:rPr>
              <w:t>pCR</w:t>
            </w:r>
          </w:p>
          <w:p w14:paraId="64BD2F26" w14:textId="6CA51C10" w:rsidR="0015216F" w:rsidRPr="006A5B19" w:rsidRDefault="0015216F" w:rsidP="009943D7">
            <w:pPr>
              <w:widowControl w:val="0"/>
              <w:spacing w:line="276" w:lineRule="auto"/>
              <w:ind w:left="144" w:hanging="144"/>
              <w:rPr>
                <w:rFonts w:cs="Calibri" w:hint="eastAsia"/>
              </w:rPr>
            </w:pPr>
            <w:r>
              <w:rPr>
                <w:rFonts w:cs="Calibri" w:hint="eastAsia"/>
              </w:rPr>
              <w:t>N</w:t>
            </w:r>
            <w:r>
              <w:rPr>
                <w:rFonts w:cs="Calibri"/>
              </w:rPr>
              <w:t>oted</w:t>
            </w:r>
          </w:p>
        </w:tc>
      </w:tr>
      <w:tr w:rsidR="001854D6" w:rsidRPr="006706AE" w14:paraId="762A6B54" w14:textId="77777777" w:rsidTr="00C31B3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4D8EFD7" w:rsidR="001854D6" w:rsidRPr="0015216F" w:rsidRDefault="005A2972" w:rsidP="009943D7">
            <w:pPr>
              <w:widowControl w:val="0"/>
              <w:spacing w:line="276" w:lineRule="auto"/>
              <w:ind w:left="144" w:hanging="144"/>
              <w:rPr>
                <w:rFonts w:cs="Calibri"/>
                <w:lang w:eastAsia="en-US"/>
              </w:rPr>
            </w:pPr>
            <w:hyperlink r:id="rId534" w:history="1">
              <w:r w:rsidR="001854D6" w:rsidRPr="0015216F">
                <w:rPr>
                  <w:rFonts w:cs="Calibri"/>
                  <w:lang w:eastAsia="en-US"/>
                </w:rPr>
                <w:t>R3-2603</w:t>
              </w:r>
              <w:r w:rsidR="001854D6" w:rsidRPr="0015216F">
                <w:rPr>
                  <w:rFonts w:cs="Calibri"/>
                  <w:lang w:eastAsia="en-US"/>
                </w:rPr>
                <w:t>8</w:t>
              </w:r>
              <w:r w:rsidR="001854D6" w:rsidRPr="0015216F">
                <w:rPr>
                  <w:rFonts w:cs="Calibri"/>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0135400" w14:textId="77777777" w:rsidR="001854D6" w:rsidRDefault="001854D6" w:rsidP="009943D7">
            <w:pPr>
              <w:widowControl w:val="0"/>
              <w:spacing w:line="276" w:lineRule="auto"/>
              <w:ind w:left="144" w:hanging="144"/>
              <w:rPr>
                <w:rFonts w:cs="Calibri"/>
                <w:lang w:eastAsia="en-US"/>
              </w:rPr>
            </w:pPr>
            <w:r w:rsidRPr="006A5B19">
              <w:rPr>
                <w:rFonts w:cs="Calibri"/>
                <w:lang w:eastAsia="en-US"/>
              </w:rPr>
              <w:t>pCR</w:t>
            </w:r>
          </w:p>
          <w:p w14:paraId="40F9BA17" w14:textId="3B3C0F6E" w:rsidR="00C31B3E" w:rsidRDefault="00C31B3E" w:rsidP="009943D7">
            <w:pPr>
              <w:widowControl w:val="0"/>
              <w:spacing w:line="276" w:lineRule="auto"/>
              <w:ind w:left="144" w:hanging="144"/>
              <w:rPr>
                <w:rFonts w:cs="Calibri"/>
                <w:b/>
                <w:color w:val="FF00FF"/>
                <w:lang w:eastAsia="en-US"/>
              </w:rPr>
            </w:pPr>
            <w:r>
              <w:rPr>
                <w:rFonts w:cs="Calibri"/>
                <w:b/>
                <w:color w:val="FF00FF"/>
                <w:lang w:eastAsia="en-US"/>
              </w:rPr>
              <w:t xml:space="preserve">CB: # </w:t>
            </w:r>
            <w:r w:rsidR="00462EB3">
              <w:rPr>
                <w:rFonts w:cs="Calibri"/>
                <w:b/>
                <w:color w:val="FF00FF"/>
                <w:lang w:eastAsia="en-US"/>
              </w:rPr>
              <w:t>ALML</w:t>
            </w:r>
            <w:r>
              <w:rPr>
                <w:rFonts w:cs="Calibri"/>
                <w:b/>
                <w:color w:val="FF00FF"/>
                <w:lang w:eastAsia="en-US"/>
              </w:rPr>
              <w:t>_</w:t>
            </w:r>
            <w:r w:rsidR="00462EB3" w:rsidRPr="00462EB3">
              <w:rPr>
                <w:rFonts w:cs="Calibri"/>
                <w:b/>
                <w:color w:val="FF00FF"/>
                <w:lang w:eastAsia="en-US"/>
              </w:rPr>
              <w:t>Multi-hop</w:t>
            </w:r>
          </w:p>
          <w:p w14:paraId="15E378FC" w14:textId="69C996D1" w:rsidR="00C31B3E" w:rsidRDefault="00C31B3E" w:rsidP="009943D7">
            <w:pPr>
              <w:widowControl w:val="0"/>
              <w:spacing w:line="276" w:lineRule="auto"/>
              <w:ind w:left="144" w:hanging="144"/>
              <w:rPr>
                <w:rFonts w:cs="Calibri"/>
                <w:b/>
                <w:color w:val="FF00FF"/>
                <w:lang w:eastAsia="en-US"/>
              </w:rPr>
            </w:pPr>
            <w:r>
              <w:rPr>
                <w:rFonts w:cs="Calibri"/>
                <w:b/>
                <w:color w:val="FF00FF"/>
                <w:lang w:eastAsia="en-US"/>
              </w:rPr>
              <w:t xml:space="preserve">-  </w:t>
            </w:r>
            <w:r w:rsidR="00486FAE">
              <w:rPr>
                <w:rFonts w:cs="Calibri"/>
                <w:b/>
                <w:color w:val="FF00FF"/>
                <w:lang w:eastAsia="en-US"/>
              </w:rPr>
              <w:t>C</w:t>
            </w:r>
            <w:r>
              <w:rPr>
                <w:rFonts w:cs="Calibri"/>
                <w:b/>
                <w:color w:val="FF00FF"/>
                <w:lang w:eastAsia="en-US"/>
              </w:rPr>
              <w:t>apture the agreement in a TP</w:t>
            </w:r>
          </w:p>
          <w:p w14:paraId="54FFD8BB" w14:textId="0FA5E5E0" w:rsidR="00C31B3E" w:rsidRPr="00C31B3E" w:rsidRDefault="00C31B3E" w:rsidP="009943D7">
            <w:pPr>
              <w:widowControl w:val="0"/>
              <w:spacing w:line="276" w:lineRule="auto"/>
              <w:ind w:left="144" w:hanging="144"/>
              <w:rPr>
                <w:rFonts w:cs="Calibri" w:hint="eastAsia"/>
                <w:color w:val="000000"/>
              </w:rPr>
            </w:pPr>
            <w:r>
              <w:rPr>
                <w:rFonts w:cs="Calibri" w:hint="eastAsia"/>
                <w:color w:val="000000"/>
              </w:rPr>
              <w:t>R</w:t>
            </w:r>
            <w:r>
              <w:rPr>
                <w:rFonts w:cs="Calibri"/>
                <w:color w:val="000000"/>
              </w:rPr>
              <w:t xml:space="preserve">ev in </w:t>
            </w:r>
            <w:hyperlink r:id="rId535" w:history="1">
              <w:r w:rsidR="005E4A1B">
                <w:rPr>
                  <w:rStyle w:val="afa"/>
                  <w:rFonts w:cs="Calibri"/>
                </w:rPr>
                <w:t>R3-260668</w:t>
              </w:r>
            </w:hyperlink>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507A4C31" w:rsidR="006A5B19" w:rsidRPr="0015216F" w:rsidRDefault="005A2972" w:rsidP="006A5B19">
            <w:pPr>
              <w:widowControl w:val="0"/>
              <w:spacing w:line="276" w:lineRule="auto"/>
              <w:ind w:left="144" w:hanging="144"/>
              <w:rPr>
                <w:rFonts w:cs="Calibri"/>
                <w:lang w:eastAsia="en-US"/>
              </w:rPr>
            </w:pPr>
            <w:hyperlink r:id="rId536" w:history="1">
              <w:r w:rsidR="006A5B19" w:rsidRPr="0015216F">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12E0E5" w14:textId="1F68B33B" w:rsidR="006A5B19" w:rsidRDefault="0015216F"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69458A30" w14:textId="046A4957"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7CD55985" w:rsidR="006A5B19" w:rsidRPr="0015216F" w:rsidRDefault="005A2972" w:rsidP="006A5B19">
            <w:pPr>
              <w:widowControl w:val="0"/>
              <w:spacing w:line="276" w:lineRule="auto"/>
              <w:ind w:left="144" w:hanging="144"/>
              <w:rPr>
                <w:rFonts w:cs="Calibri"/>
                <w:lang w:eastAsia="en-US"/>
              </w:rPr>
            </w:pPr>
            <w:hyperlink r:id="rId537" w:history="1">
              <w:r w:rsidR="006A5B19" w:rsidRPr="0015216F">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56EB"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714DF080" w14:textId="7DED3A69"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262545D0" w:rsidR="006A5B19" w:rsidRPr="0015216F" w:rsidRDefault="005A2972" w:rsidP="006A5B19">
            <w:pPr>
              <w:widowControl w:val="0"/>
              <w:spacing w:line="276" w:lineRule="auto"/>
              <w:ind w:left="144" w:hanging="144"/>
              <w:rPr>
                <w:rFonts w:cs="Calibri"/>
                <w:lang w:eastAsia="en-US"/>
              </w:rPr>
            </w:pPr>
            <w:hyperlink r:id="rId538" w:history="1">
              <w:r w:rsidR="006A5B19" w:rsidRPr="0015216F">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BFAFB" w14:textId="78ADBA18" w:rsidR="006A5B19" w:rsidRDefault="0015216F"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08DE526E" w14:textId="0921B809"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3A91A4A8" w:rsidR="006A5B19" w:rsidRPr="0015216F" w:rsidRDefault="005A2972" w:rsidP="006A5B19">
            <w:pPr>
              <w:widowControl w:val="0"/>
              <w:spacing w:line="276" w:lineRule="auto"/>
              <w:ind w:left="144" w:hanging="144"/>
              <w:rPr>
                <w:rFonts w:cs="Calibri"/>
                <w:lang w:eastAsia="en-US"/>
              </w:rPr>
            </w:pPr>
            <w:hyperlink r:id="rId539" w:history="1">
              <w:r w:rsidR="006A5B19" w:rsidRPr="0015216F">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6B811"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60F9861E" w14:textId="0F0DEF70"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9C2851F" w:rsidR="006A5B19" w:rsidRPr="0015216F" w:rsidRDefault="005A2972" w:rsidP="006A5B19">
            <w:pPr>
              <w:widowControl w:val="0"/>
              <w:spacing w:line="276" w:lineRule="auto"/>
              <w:ind w:left="144" w:hanging="144"/>
              <w:rPr>
                <w:rFonts w:cs="Calibri"/>
                <w:lang w:eastAsia="en-US"/>
              </w:rPr>
            </w:pPr>
            <w:hyperlink r:id="rId540" w:history="1">
              <w:r w:rsidR="006A5B19" w:rsidRPr="0015216F">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C8E49F" w14:textId="6B3676FA" w:rsidR="006A5B19" w:rsidRDefault="0015216F"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5CCBB720" w14:textId="0AE5AE64"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EEADA43" w:rsidR="006A5B19" w:rsidRPr="0015216F" w:rsidRDefault="005A2972" w:rsidP="006A5B19">
            <w:pPr>
              <w:widowControl w:val="0"/>
              <w:spacing w:line="276" w:lineRule="auto"/>
              <w:ind w:left="144" w:hanging="144"/>
              <w:rPr>
                <w:rFonts w:cs="Calibri"/>
                <w:lang w:eastAsia="en-US"/>
              </w:rPr>
            </w:pPr>
            <w:hyperlink r:id="rId541" w:history="1">
              <w:r w:rsidR="006A5B19" w:rsidRPr="0015216F">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42F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3BA80A2D" w14:textId="0B0EFDD1"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2F34E61D" w:rsidR="006A5B19" w:rsidRPr="0015216F" w:rsidRDefault="005A2972" w:rsidP="006A5B19">
            <w:pPr>
              <w:widowControl w:val="0"/>
              <w:spacing w:line="276" w:lineRule="auto"/>
              <w:ind w:left="144" w:hanging="144"/>
              <w:rPr>
                <w:rFonts w:cs="Calibri"/>
                <w:lang w:eastAsia="en-US"/>
              </w:rPr>
            </w:pPr>
            <w:hyperlink r:id="rId542" w:history="1">
              <w:r w:rsidR="006A5B19" w:rsidRPr="0015216F">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81F345" w14:textId="4AC123C7" w:rsidR="006A5B19" w:rsidRDefault="0015216F"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04577DAA" w14:textId="51C71892"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02D7A9BB" w:rsidR="006A5B19" w:rsidRPr="0015216F" w:rsidRDefault="005A2972" w:rsidP="006A5B19">
            <w:pPr>
              <w:widowControl w:val="0"/>
              <w:spacing w:line="276" w:lineRule="auto"/>
              <w:ind w:left="144" w:hanging="144"/>
              <w:rPr>
                <w:rFonts w:cs="Calibri"/>
                <w:lang w:eastAsia="en-US"/>
              </w:rPr>
            </w:pPr>
            <w:hyperlink r:id="rId543" w:history="1">
              <w:r w:rsidR="006A5B19" w:rsidRPr="0015216F">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FE6F0" w14:textId="7F7CF360" w:rsidR="006A5B19" w:rsidRDefault="0015216F"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07B2972B" w14:textId="49A7E1EB" w:rsidR="0015216F" w:rsidRPr="006A5B19" w:rsidRDefault="0015216F" w:rsidP="006A5B19">
            <w:pPr>
              <w:widowControl w:val="0"/>
              <w:spacing w:line="276" w:lineRule="auto"/>
              <w:ind w:left="144" w:hanging="144"/>
              <w:rPr>
                <w:rFonts w:cs="Calibri" w:hint="eastAsia"/>
              </w:rPr>
            </w:pPr>
            <w:r>
              <w:rPr>
                <w:rFonts w:cs="Calibri" w:hint="eastAsia"/>
              </w:rPr>
              <w:t>N</w:t>
            </w:r>
            <w:r>
              <w:rPr>
                <w:rFonts w:cs="Calibri"/>
              </w:rPr>
              <w:t>oted</w:t>
            </w:r>
          </w:p>
        </w:tc>
      </w:tr>
      <w:tr w:rsidR="00EF1800" w:rsidRPr="006706AE" w14:paraId="23FC9036" w14:textId="77777777" w:rsidTr="00BE53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C4A4DA" w14:textId="77777777" w:rsidR="00D21CCF" w:rsidRDefault="00D21CCF" w:rsidP="00D21CCF">
            <w:pPr>
              <w:widowControl w:val="0"/>
              <w:spacing w:line="276" w:lineRule="auto"/>
              <w:ind w:left="144" w:hanging="144"/>
              <w:rPr>
                <w:rFonts w:cs="Calibri"/>
                <w:lang w:eastAsia="en-US"/>
              </w:rPr>
            </w:pPr>
          </w:p>
          <w:p w14:paraId="7F369CCF" w14:textId="24B66880" w:rsidR="00B82902" w:rsidRDefault="00975FD7" w:rsidP="00D21CCF">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4D3CA80" w14:textId="056D56D9" w:rsidR="00975FD7" w:rsidRDefault="00975FD7" w:rsidP="00D21CCF">
            <w:pPr>
              <w:widowControl w:val="0"/>
              <w:spacing w:line="276" w:lineRule="auto"/>
              <w:ind w:left="144" w:hanging="144"/>
              <w:rPr>
                <w:rFonts w:cs="Calibri"/>
                <w:iCs/>
              </w:rPr>
            </w:pPr>
          </w:p>
          <w:p w14:paraId="58546D8A" w14:textId="77777777" w:rsidR="00975FD7" w:rsidRPr="00287A7F" w:rsidRDefault="00975FD7" w:rsidP="00975FD7">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How to configure the reporting of the measured UE trajectory in each subsequent hop?</w:t>
            </w:r>
          </w:p>
          <w:p w14:paraId="39FB2EE9" w14:textId="77777777" w:rsidR="00975FD7" w:rsidRPr="00287A7F" w:rsidRDefault="00975FD7" w:rsidP="00975FD7">
            <w:pPr>
              <w:pStyle w:val="a8"/>
              <w:spacing w:after="0" w:line="276" w:lineRule="auto"/>
              <w:rPr>
                <w:rFonts w:eastAsia="宋体" w:cs="Calibri"/>
                <w:i/>
                <w:color w:val="0000FF"/>
                <w:kern w:val="2"/>
                <w:sz w:val="16"/>
                <w:szCs w:val="16"/>
                <w:lang w:val="en-US" w:eastAsia="en-US"/>
              </w:rPr>
            </w:pPr>
            <w:r w:rsidRPr="00287A7F">
              <w:rPr>
                <w:rFonts w:eastAsia="宋体" w:cs="Calibri"/>
                <w:i/>
                <w:color w:val="0000FF"/>
                <w:kern w:val="2"/>
                <w:sz w:val="16"/>
                <w:szCs w:val="16"/>
                <w:lang w:val="en-US" w:eastAsia="en-US"/>
              </w:rPr>
              <w:t>- Hop by hop via Data Collection Reporting Initiation procedure</w:t>
            </w:r>
          </w:p>
          <w:p w14:paraId="4EA984B2" w14:textId="5949350A" w:rsidR="00975FD7" w:rsidRDefault="00975FD7" w:rsidP="00975FD7">
            <w:pPr>
              <w:widowControl w:val="0"/>
              <w:spacing w:line="276" w:lineRule="auto"/>
              <w:ind w:left="144" w:hanging="144"/>
              <w:rPr>
                <w:rFonts w:cs="Calibri"/>
                <w:i/>
                <w:color w:val="0000FF"/>
                <w:kern w:val="2"/>
                <w:sz w:val="16"/>
                <w:szCs w:val="16"/>
                <w:lang w:eastAsia="en-US"/>
              </w:rPr>
            </w:pPr>
            <w:r w:rsidRPr="00287A7F">
              <w:rPr>
                <w:rFonts w:cs="Calibri"/>
                <w:i/>
                <w:color w:val="0000FF"/>
                <w:kern w:val="2"/>
                <w:sz w:val="16"/>
                <w:szCs w:val="16"/>
                <w:lang w:eastAsia="en-US"/>
              </w:rPr>
              <w:t>- Hop by hop via Handover request</w:t>
            </w:r>
          </w:p>
          <w:p w14:paraId="6884AE40" w14:textId="3CC82D6E" w:rsidR="00975FD7" w:rsidRDefault="00975FD7" w:rsidP="00975FD7">
            <w:pPr>
              <w:widowControl w:val="0"/>
              <w:spacing w:line="276" w:lineRule="auto"/>
              <w:ind w:left="144" w:hanging="144"/>
              <w:rPr>
                <w:rFonts w:cs="Calibri"/>
                <w:iCs/>
              </w:rPr>
            </w:pPr>
          </w:p>
          <w:p w14:paraId="6242D253" w14:textId="48048BE3" w:rsidR="00975FD7" w:rsidRDefault="00975FD7" w:rsidP="00975FD7">
            <w:pPr>
              <w:widowControl w:val="0"/>
              <w:spacing w:line="276" w:lineRule="auto"/>
              <w:ind w:left="144" w:hanging="144"/>
              <w:rPr>
                <w:rFonts w:cs="Calibri"/>
                <w:lang w:eastAsia="en-US"/>
              </w:rPr>
            </w:pPr>
            <w:r w:rsidRPr="00F47AF3">
              <w:rPr>
                <w:rFonts w:cs="Calibri"/>
                <w:color w:val="00B050"/>
                <w:lang w:eastAsia="en-US"/>
              </w:rPr>
              <w:t xml:space="preserve">Use the HANDOVER REQUEST message to signal the </w:t>
            </w:r>
            <w:r w:rsidR="00C31B3E">
              <w:rPr>
                <w:rFonts w:cs="Calibri"/>
                <w:color w:val="00B050"/>
                <w:lang w:eastAsia="en-US"/>
              </w:rPr>
              <w:t>information</w:t>
            </w:r>
            <w:r w:rsidRPr="00F47AF3">
              <w:rPr>
                <w:rFonts w:cs="Calibri"/>
                <w:color w:val="00B050"/>
                <w:lang w:eastAsia="en-US"/>
              </w:rPr>
              <w:t xml:space="preserve"> </w:t>
            </w:r>
            <w:r w:rsidR="00F47AF3">
              <w:rPr>
                <w:rFonts w:cs="Calibri"/>
                <w:color w:val="00B050"/>
                <w:lang w:eastAsia="en-US"/>
              </w:rPr>
              <w:t xml:space="preserve">related with the </w:t>
            </w:r>
            <w:r w:rsidR="00C31B3E" w:rsidRPr="00C31B3E">
              <w:rPr>
                <w:rFonts w:cs="Calibri"/>
                <w:color w:val="00B050"/>
                <w:lang w:eastAsia="en-US"/>
              </w:rPr>
              <w:t>collection of the</w:t>
            </w:r>
            <w:r w:rsidR="00F47AF3" w:rsidRPr="00C31B3E">
              <w:rPr>
                <w:rFonts w:cs="Calibri"/>
                <w:color w:val="00B050"/>
                <w:lang w:eastAsia="en-US"/>
              </w:rPr>
              <w:t xml:space="preserve"> </w:t>
            </w:r>
            <w:r w:rsidR="00C31B3E">
              <w:rPr>
                <w:rFonts w:cs="Calibri"/>
                <w:color w:val="00B050"/>
                <w:lang w:eastAsia="en-US"/>
              </w:rPr>
              <w:t xml:space="preserve">measured </w:t>
            </w:r>
            <w:r w:rsidR="00F47AF3" w:rsidRPr="00C31B3E">
              <w:rPr>
                <w:rFonts w:cs="Calibri"/>
                <w:color w:val="00B050"/>
                <w:lang w:eastAsia="en-US"/>
              </w:rPr>
              <w:t>UE tra</w:t>
            </w:r>
            <w:r w:rsidR="00F47AF3" w:rsidRPr="00287A7F">
              <w:rPr>
                <w:rFonts w:cs="Calibri"/>
                <w:i/>
                <w:color w:val="008000"/>
                <w:kern w:val="2"/>
                <w:sz w:val="16"/>
                <w:szCs w:val="16"/>
                <w:lang w:eastAsia="en-US"/>
              </w:rPr>
              <w:t>jectory</w:t>
            </w:r>
            <w:r w:rsidR="00F47AF3" w:rsidRPr="00F47AF3">
              <w:rPr>
                <w:rFonts w:cs="Calibri"/>
                <w:color w:val="00B050"/>
                <w:lang w:eastAsia="en-US"/>
              </w:rPr>
              <w:t xml:space="preserve"> </w:t>
            </w:r>
            <w:r w:rsidRPr="00F47AF3">
              <w:rPr>
                <w:rFonts w:cs="Calibri"/>
                <w:color w:val="00B050"/>
                <w:lang w:eastAsia="en-US"/>
              </w:rPr>
              <w:t>needed by a subsequent hop gNB</w:t>
            </w:r>
            <w:r w:rsidRPr="00D21CCF">
              <w:rPr>
                <w:rFonts w:cs="Calibri"/>
                <w:lang w:eastAsia="en-US"/>
              </w:rPr>
              <w:t>.</w:t>
            </w:r>
            <w:r w:rsidR="00C31B3E">
              <w:rPr>
                <w:rFonts w:cs="Calibri"/>
                <w:lang w:eastAsia="en-US"/>
              </w:rPr>
              <w:t xml:space="preserve"> </w:t>
            </w:r>
          </w:p>
          <w:p w14:paraId="575A21D4" w14:textId="77777777" w:rsidR="00486FAE" w:rsidRDefault="00486FAE" w:rsidP="00975FD7">
            <w:pPr>
              <w:widowControl w:val="0"/>
              <w:spacing w:line="276" w:lineRule="auto"/>
              <w:ind w:left="144" w:hanging="144"/>
              <w:rPr>
                <w:rFonts w:cs="Calibri"/>
                <w:iCs/>
              </w:rPr>
            </w:pPr>
          </w:p>
          <w:p w14:paraId="083B33E7" w14:textId="75ABB560" w:rsidR="00975FD7" w:rsidRDefault="00C31B3E" w:rsidP="00975FD7">
            <w:pPr>
              <w:widowControl w:val="0"/>
              <w:spacing w:line="276" w:lineRule="auto"/>
              <w:ind w:left="144" w:hanging="144"/>
              <w:rPr>
                <w:rFonts w:cs="Calibri"/>
                <w:iCs/>
              </w:rPr>
            </w:pPr>
            <w:r>
              <w:rPr>
                <w:rFonts w:cs="Calibri"/>
                <w:iCs/>
              </w:rPr>
              <w:t>E</w:t>
            </w:r>
            <w:r w:rsidR="00F47AF3">
              <w:rPr>
                <w:rFonts w:cs="Calibri"/>
                <w:iCs/>
              </w:rPr>
              <w:t>ric/</w:t>
            </w:r>
            <w:r w:rsidR="00975FD7">
              <w:rPr>
                <w:rFonts w:cs="Calibri" w:hint="eastAsia"/>
                <w:iCs/>
              </w:rPr>
              <w:t>N</w:t>
            </w:r>
            <w:r w:rsidR="00975FD7">
              <w:rPr>
                <w:rFonts w:cs="Calibri"/>
                <w:iCs/>
              </w:rPr>
              <w:t>okia/NEC</w:t>
            </w:r>
            <w:r w:rsidR="00F47AF3">
              <w:rPr>
                <w:rFonts w:cs="Calibri"/>
                <w:iCs/>
              </w:rPr>
              <w:t>/HW/Sam/CATT</w:t>
            </w:r>
            <w:r w:rsidR="00975FD7">
              <w:rPr>
                <w:rFonts w:cs="Calibri"/>
                <w:iCs/>
              </w:rPr>
              <w:t>: agree the proposal. The information is UE specific</w:t>
            </w:r>
            <w:r w:rsidR="00F47AF3">
              <w:rPr>
                <w:rFonts w:cs="Calibri"/>
                <w:iCs/>
              </w:rPr>
              <w:t xml:space="preserve"> e.g. visited cell, time UE stays in each cell. </w:t>
            </w:r>
          </w:p>
          <w:p w14:paraId="680577E8" w14:textId="1E55D7F6" w:rsidR="00975FD7" w:rsidRDefault="009D2DC3" w:rsidP="00975FD7">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sidR="00F47AF3">
              <w:rPr>
                <w:rFonts w:cs="Calibri"/>
                <w:iCs/>
              </w:rPr>
              <w:t>.</w:t>
            </w:r>
          </w:p>
          <w:p w14:paraId="789DF431" w14:textId="04175126" w:rsidR="009D2DC3" w:rsidRDefault="00F47AF3" w:rsidP="00975FD7">
            <w:pPr>
              <w:widowControl w:val="0"/>
              <w:spacing w:line="276" w:lineRule="auto"/>
              <w:ind w:left="144" w:hanging="144"/>
              <w:rPr>
                <w:rFonts w:cs="Calibri"/>
                <w:iCs/>
              </w:rPr>
            </w:pPr>
            <w:r>
              <w:rPr>
                <w:rFonts w:cs="Calibri" w:hint="eastAsia"/>
                <w:iCs/>
              </w:rPr>
              <w:t>Q</w:t>
            </w:r>
            <w:r>
              <w:rPr>
                <w:rFonts w:cs="Calibri"/>
                <w:iCs/>
              </w:rPr>
              <w:t xml:space="preserve">C: open for both. </w:t>
            </w:r>
          </w:p>
          <w:p w14:paraId="0D90C6BF" w14:textId="77777777" w:rsidR="00F47AF3" w:rsidRPr="00975FD7" w:rsidRDefault="00F47AF3" w:rsidP="00975FD7">
            <w:pPr>
              <w:widowControl w:val="0"/>
              <w:spacing w:line="276" w:lineRule="auto"/>
              <w:ind w:left="144" w:hanging="144"/>
              <w:rPr>
                <w:rFonts w:cs="Calibri" w:hint="eastAsia"/>
                <w:iCs/>
              </w:rPr>
            </w:pPr>
          </w:p>
          <w:p w14:paraId="63BAD537" w14:textId="4A181550" w:rsidR="00D21CCF" w:rsidRDefault="00D21CCF" w:rsidP="00D21CCF">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5AF27EEF" w14:textId="2AACECCF" w:rsidR="00EF1800" w:rsidRPr="006A5B19" w:rsidRDefault="00EF1800" w:rsidP="00D21CCF">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3"/>
            </w:pPr>
            <w:r w:rsidRPr="006706AE">
              <w:t>1</w:t>
            </w:r>
            <w:r w:rsidR="00627452" w:rsidRPr="006706AE">
              <w:t>2</w:t>
            </w:r>
            <w:r w:rsidRPr="006706AE">
              <w:t>.2.2. Intra-CU LTM</w:t>
            </w:r>
          </w:p>
          <w:p w14:paraId="33644109"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122DEC84" w14:textId="77777777" w:rsidR="00287A7F" w:rsidRPr="00287A7F" w:rsidRDefault="00287A7F" w:rsidP="00316B15">
            <w:pPr>
              <w:pStyle w:val="a8"/>
              <w:spacing w:after="0" w:line="276" w:lineRule="auto"/>
              <w:rPr>
                <w:rFonts w:eastAsia="宋体" w:cs="Calibri"/>
                <w:i/>
                <w:color w:val="008000"/>
                <w:kern w:val="2"/>
                <w:sz w:val="16"/>
                <w:szCs w:val="16"/>
                <w:lang w:val="en-US" w:eastAsia="en-US"/>
              </w:rPr>
            </w:pPr>
            <w:r w:rsidRPr="00287A7F">
              <w:rPr>
                <w:rFonts w:eastAsia="宋体"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a8"/>
              <w:spacing w:after="0" w:line="276" w:lineRule="auto"/>
              <w:rPr>
                <w:rFonts w:eastAsia="宋体" w:cs="Calibri" w:hint="eastAsia"/>
                <w:i/>
                <w:color w:val="FF0000"/>
                <w:kern w:val="2"/>
                <w:sz w:val="16"/>
                <w:szCs w:val="16"/>
                <w:lang w:val="en-US"/>
              </w:rPr>
            </w:pPr>
            <w:r w:rsidRPr="00316B15">
              <w:rPr>
                <w:rFonts w:eastAsia="宋体"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DAAFC9C" w:rsidR="001854D6" w:rsidRPr="001A1E35" w:rsidRDefault="005A2972" w:rsidP="009943D7">
            <w:pPr>
              <w:widowControl w:val="0"/>
              <w:spacing w:line="276" w:lineRule="auto"/>
              <w:ind w:left="144" w:hanging="144"/>
              <w:rPr>
                <w:rFonts w:cs="Calibri"/>
                <w:lang w:eastAsia="en-US"/>
              </w:rPr>
            </w:pPr>
            <w:hyperlink r:id="rId544" w:history="1">
              <w:r w:rsidR="001854D6" w:rsidRPr="001A1E35">
                <w:rPr>
                  <w:rFonts w:cs="Calibri"/>
                  <w:lang w:eastAsia="en-US"/>
                </w:rPr>
                <w:t>R3-2603</w:t>
              </w:r>
              <w:r w:rsidR="001854D6" w:rsidRPr="001A1E35">
                <w:rPr>
                  <w:rFonts w:cs="Calibri"/>
                  <w:lang w:eastAsia="en-US"/>
                </w:rPr>
                <w:t>4</w:t>
              </w:r>
              <w:r w:rsidR="001854D6" w:rsidRPr="001A1E35">
                <w:rPr>
                  <w:rFonts w:cs="Calibri"/>
                  <w:lang w:eastAsia="en-US"/>
                </w:rPr>
                <w:t>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CD5F0" w14:textId="3CD801F4" w:rsidR="001854D6" w:rsidRDefault="001A1E35" w:rsidP="009943D7">
            <w:pPr>
              <w:widowControl w:val="0"/>
              <w:spacing w:line="276" w:lineRule="auto"/>
              <w:ind w:left="144" w:hanging="144"/>
              <w:rPr>
                <w:rFonts w:cs="Calibri"/>
                <w:lang w:eastAsia="en-US"/>
              </w:rPr>
            </w:pPr>
            <w:r w:rsidRPr="006A5B19">
              <w:rPr>
                <w:rFonts w:cs="Calibri"/>
                <w:lang w:eastAsia="en-US"/>
              </w:rPr>
              <w:t>D</w:t>
            </w:r>
            <w:r w:rsidR="001854D6" w:rsidRPr="006A5B19">
              <w:rPr>
                <w:rFonts w:cs="Calibri"/>
                <w:lang w:eastAsia="en-US"/>
              </w:rPr>
              <w:t>iscussion</w:t>
            </w:r>
          </w:p>
          <w:p w14:paraId="04CFE676" w14:textId="02E73C32" w:rsidR="001A1E35" w:rsidRPr="006A5B19" w:rsidRDefault="001A1E35" w:rsidP="009943D7">
            <w:pPr>
              <w:widowControl w:val="0"/>
              <w:spacing w:line="276" w:lineRule="auto"/>
              <w:ind w:left="144" w:hanging="144"/>
              <w:rPr>
                <w:rFonts w:cs="Calibri" w:hint="eastAsia"/>
              </w:rPr>
            </w:pPr>
            <w:r>
              <w:rPr>
                <w:rFonts w:cs="Calibri" w:hint="eastAsia"/>
              </w:rPr>
              <w:t>N</w:t>
            </w:r>
            <w:r>
              <w:rPr>
                <w:rFonts w:cs="Calibri"/>
              </w:rPr>
              <w:t>oted</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43C0F0FC" w:rsidR="001854D6" w:rsidRPr="001A1E35" w:rsidRDefault="005A2972" w:rsidP="009943D7">
            <w:pPr>
              <w:widowControl w:val="0"/>
              <w:spacing w:line="276" w:lineRule="auto"/>
              <w:ind w:left="144" w:hanging="144"/>
              <w:rPr>
                <w:rFonts w:cs="Calibri"/>
                <w:lang w:eastAsia="en-US"/>
              </w:rPr>
            </w:pPr>
            <w:hyperlink r:id="rId545" w:history="1">
              <w:r w:rsidR="001854D6" w:rsidRPr="001A1E35">
                <w:rPr>
                  <w:rFonts w:cs="Calibri"/>
                  <w:lang w:eastAsia="en-US"/>
                </w:rPr>
                <w:t>R3-2604</w:t>
              </w:r>
              <w:r w:rsidR="001854D6" w:rsidRPr="001A1E35">
                <w:rPr>
                  <w:rFonts w:cs="Calibri"/>
                  <w:lang w:eastAsia="en-US"/>
                </w:rPr>
                <w:t>0</w:t>
              </w:r>
              <w:r w:rsidR="001854D6" w:rsidRPr="001A1E35">
                <w:rPr>
                  <w:rFonts w:cs="Calibri"/>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4272D6B" w:rsidR="006A5B19" w:rsidRPr="001A1E35" w:rsidRDefault="005A2972" w:rsidP="006A5B19">
            <w:pPr>
              <w:widowControl w:val="0"/>
              <w:spacing w:line="276" w:lineRule="auto"/>
              <w:ind w:left="144" w:hanging="144"/>
              <w:rPr>
                <w:rFonts w:cs="Calibri"/>
                <w:lang w:eastAsia="en-US"/>
              </w:rPr>
            </w:pPr>
            <w:hyperlink r:id="rId546" w:history="1">
              <w:r w:rsidR="006A5B19" w:rsidRPr="001A1E35">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0811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6B08E5B1" w14:textId="4F9B9A89"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5D902EAD" w:rsidR="006A5B19" w:rsidRPr="001A1E35" w:rsidRDefault="005A2972" w:rsidP="006A5B19">
            <w:pPr>
              <w:widowControl w:val="0"/>
              <w:spacing w:line="276" w:lineRule="auto"/>
              <w:ind w:left="144" w:hanging="144"/>
              <w:rPr>
                <w:rFonts w:cs="Calibri"/>
                <w:lang w:eastAsia="en-US"/>
              </w:rPr>
            </w:pPr>
            <w:hyperlink r:id="rId547" w:history="1">
              <w:r w:rsidR="006A5B19" w:rsidRPr="001A1E35">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3B7B8"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02928345" w14:textId="04CD1AA5"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4B243D5E" w:rsidR="006A5B19" w:rsidRPr="001A1E35" w:rsidRDefault="005A2972" w:rsidP="006A5B19">
            <w:pPr>
              <w:widowControl w:val="0"/>
              <w:spacing w:line="276" w:lineRule="auto"/>
              <w:ind w:left="144" w:hanging="144"/>
              <w:rPr>
                <w:rFonts w:cs="Calibri"/>
                <w:lang w:eastAsia="en-US"/>
              </w:rPr>
            </w:pPr>
            <w:hyperlink r:id="rId548" w:history="1">
              <w:r w:rsidR="006A5B19" w:rsidRPr="001A1E35">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45CF9"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005798C8" w14:textId="331F642A"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0F2FA691" w:rsidR="006A5B19" w:rsidRPr="001A1E35" w:rsidRDefault="005A2972" w:rsidP="006A5B19">
            <w:pPr>
              <w:widowControl w:val="0"/>
              <w:spacing w:line="276" w:lineRule="auto"/>
              <w:ind w:left="144" w:hanging="144"/>
              <w:rPr>
                <w:rFonts w:cs="Calibri"/>
                <w:lang w:eastAsia="en-US"/>
              </w:rPr>
            </w:pPr>
            <w:hyperlink r:id="rId549" w:history="1">
              <w:r w:rsidR="006A5B19" w:rsidRPr="001A1E35">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2D9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2D9C1CFF" w14:textId="5D4DDBFC"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3DFBF35C" w:rsidR="006A5B19" w:rsidRPr="001A1E35" w:rsidRDefault="005A2972" w:rsidP="006A5B19">
            <w:pPr>
              <w:widowControl w:val="0"/>
              <w:spacing w:line="276" w:lineRule="auto"/>
              <w:ind w:left="144" w:hanging="144"/>
              <w:rPr>
                <w:rFonts w:cs="Calibri"/>
                <w:lang w:eastAsia="en-US"/>
              </w:rPr>
            </w:pPr>
            <w:hyperlink r:id="rId550" w:history="1">
              <w:r w:rsidR="006A5B19" w:rsidRPr="001A1E35">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EDB9F" w14:textId="71E0DE1A" w:rsidR="006A5B19" w:rsidRDefault="001A1E35"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163F440A" w14:textId="4DEE39DB"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4F01D9FA" w:rsidR="006A5B19" w:rsidRPr="001A1E35" w:rsidRDefault="005A2972" w:rsidP="006A5B19">
            <w:pPr>
              <w:widowControl w:val="0"/>
              <w:spacing w:line="276" w:lineRule="auto"/>
              <w:ind w:left="144" w:hanging="144"/>
              <w:rPr>
                <w:rFonts w:cs="Calibri"/>
                <w:lang w:eastAsia="en-US"/>
              </w:rPr>
            </w:pPr>
            <w:hyperlink r:id="rId551" w:history="1">
              <w:r w:rsidR="006A5B19" w:rsidRPr="001A1E35">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15802" w14:textId="76B961D9" w:rsidR="006A5B19" w:rsidRDefault="001A1E35"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1EDF30C5" w14:textId="3A8D75E6"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BAD843C" w:rsidR="006A5B19" w:rsidRPr="001A1E35" w:rsidRDefault="005A2972" w:rsidP="006A5B19">
            <w:pPr>
              <w:widowControl w:val="0"/>
              <w:spacing w:line="276" w:lineRule="auto"/>
              <w:ind w:left="144" w:hanging="144"/>
              <w:rPr>
                <w:rFonts w:cs="Calibri"/>
                <w:lang w:eastAsia="en-US"/>
              </w:rPr>
            </w:pPr>
            <w:hyperlink r:id="rId552" w:history="1">
              <w:r w:rsidR="006A5B19" w:rsidRPr="001A1E35">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AF6DD" w14:textId="3EC96B55" w:rsidR="006A5B19" w:rsidRDefault="001A1E35"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072FD36D" w14:textId="5B2D5E37"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64FFD2C3" w:rsidR="006A5B19" w:rsidRPr="001A1E35" w:rsidRDefault="005A2972" w:rsidP="006A5B19">
            <w:pPr>
              <w:widowControl w:val="0"/>
              <w:spacing w:line="276" w:lineRule="auto"/>
              <w:ind w:left="144" w:hanging="144"/>
              <w:rPr>
                <w:rFonts w:cs="Calibri"/>
                <w:lang w:eastAsia="en-US"/>
              </w:rPr>
            </w:pPr>
            <w:hyperlink r:id="rId553" w:history="1">
              <w:r w:rsidR="006A5B19" w:rsidRPr="001A1E35">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99F9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6DB46841" w14:textId="0CE08672"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75A9DCD" w:rsidR="006A5B19" w:rsidRPr="001A1E35" w:rsidRDefault="005A2972" w:rsidP="006A5B19">
            <w:pPr>
              <w:widowControl w:val="0"/>
              <w:spacing w:line="276" w:lineRule="auto"/>
              <w:ind w:left="144" w:hanging="144"/>
              <w:rPr>
                <w:rFonts w:cs="Calibri"/>
                <w:lang w:eastAsia="en-US"/>
              </w:rPr>
            </w:pPr>
            <w:hyperlink r:id="rId554" w:history="1">
              <w:r w:rsidR="006A5B19" w:rsidRPr="001A1E35">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5F363" w14:textId="353CE935" w:rsidR="006A5B19" w:rsidRDefault="001A1E35" w:rsidP="006A5B19">
            <w:pPr>
              <w:widowControl w:val="0"/>
              <w:spacing w:line="276" w:lineRule="auto"/>
              <w:ind w:left="144" w:hanging="144"/>
              <w:rPr>
                <w:rFonts w:cs="Calibri"/>
                <w:lang w:eastAsia="en-US"/>
              </w:rPr>
            </w:pPr>
            <w:r w:rsidRPr="006A5B19">
              <w:rPr>
                <w:rFonts w:cs="Calibri"/>
                <w:lang w:eastAsia="en-US"/>
              </w:rPr>
              <w:t>D</w:t>
            </w:r>
            <w:r w:rsidR="006A5B19" w:rsidRPr="006A5B19">
              <w:rPr>
                <w:rFonts w:cs="Calibri"/>
                <w:lang w:eastAsia="en-US"/>
              </w:rPr>
              <w:t>iscussion</w:t>
            </w:r>
          </w:p>
          <w:p w14:paraId="64E69BB2" w14:textId="15F7B297"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6D151F17" w:rsidR="006A5B19" w:rsidRPr="001A1E35" w:rsidRDefault="005A2972" w:rsidP="006A5B19">
            <w:pPr>
              <w:widowControl w:val="0"/>
              <w:spacing w:line="276" w:lineRule="auto"/>
              <w:ind w:left="144" w:hanging="144"/>
              <w:rPr>
                <w:rFonts w:cs="Calibri"/>
                <w:lang w:eastAsia="en-US"/>
              </w:rPr>
            </w:pPr>
            <w:hyperlink r:id="rId555" w:history="1">
              <w:r w:rsidR="006A5B19" w:rsidRPr="001A1E35">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C50EF"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600CF385" w14:textId="4678F2DF"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6A5B19" w:rsidRPr="006706AE" w14:paraId="218E8B6F" w14:textId="77777777" w:rsidTr="003374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32E56C6E" w:rsidR="006A5B19" w:rsidRPr="001A1E35" w:rsidRDefault="005A2972" w:rsidP="006A5B19">
            <w:pPr>
              <w:widowControl w:val="0"/>
              <w:spacing w:line="276" w:lineRule="auto"/>
              <w:ind w:left="144" w:hanging="144"/>
              <w:rPr>
                <w:rFonts w:cs="Calibri"/>
                <w:lang w:eastAsia="en-US"/>
              </w:rPr>
            </w:pPr>
            <w:hyperlink r:id="rId556" w:history="1">
              <w:r w:rsidR="006A5B19" w:rsidRPr="001A1E35">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C29239" w14:textId="7E2606DE" w:rsidR="006A5B19" w:rsidRDefault="001A1E35" w:rsidP="006A5B19">
            <w:pPr>
              <w:widowControl w:val="0"/>
              <w:spacing w:line="276" w:lineRule="auto"/>
              <w:ind w:left="144" w:hanging="144"/>
              <w:rPr>
                <w:rFonts w:cs="Calibri"/>
                <w:lang w:eastAsia="en-US"/>
              </w:rPr>
            </w:pPr>
            <w:r w:rsidRPr="006A5B19">
              <w:rPr>
                <w:rFonts w:cs="Calibri"/>
                <w:lang w:eastAsia="en-US"/>
              </w:rPr>
              <w:t>O</w:t>
            </w:r>
            <w:r w:rsidR="006A5B19" w:rsidRPr="006A5B19">
              <w:rPr>
                <w:rFonts w:cs="Calibri"/>
                <w:lang w:eastAsia="en-US"/>
              </w:rPr>
              <w:t>ther</w:t>
            </w:r>
          </w:p>
          <w:p w14:paraId="64D02E56" w14:textId="0881D017" w:rsidR="001A1E35" w:rsidRPr="006A5B19" w:rsidRDefault="001A1E35" w:rsidP="006A5B19">
            <w:pPr>
              <w:widowControl w:val="0"/>
              <w:spacing w:line="276" w:lineRule="auto"/>
              <w:ind w:left="144" w:hanging="144"/>
              <w:rPr>
                <w:rFonts w:cs="Calibri" w:hint="eastAsia"/>
              </w:rPr>
            </w:pPr>
            <w:r>
              <w:rPr>
                <w:rFonts w:cs="Calibri" w:hint="eastAsia"/>
              </w:rPr>
              <w:t>N</w:t>
            </w:r>
            <w:r>
              <w:rPr>
                <w:rFonts w:cs="Calibri"/>
              </w:rPr>
              <w:t>oted</w:t>
            </w:r>
          </w:p>
        </w:tc>
      </w:tr>
      <w:tr w:rsidR="002B6E47" w:rsidRPr="006706AE" w14:paraId="047B59FE" w14:textId="77777777" w:rsidTr="00337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699A1DC" w14:textId="77777777" w:rsidR="002B6E47" w:rsidRDefault="002B6E47" w:rsidP="006A5B19">
            <w:pPr>
              <w:widowControl w:val="0"/>
              <w:spacing w:line="276" w:lineRule="auto"/>
              <w:ind w:left="144" w:hanging="144"/>
              <w:rPr>
                <w:rFonts w:cs="Calibri"/>
                <w:lang w:eastAsia="en-US"/>
              </w:rPr>
            </w:pPr>
          </w:p>
          <w:p w14:paraId="3BC05850" w14:textId="21134BC1" w:rsidR="00811E9C" w:rsidRPr="006B7C73" w:rsidRDefault="00811E9C" w:rsidP="006B7C73">
            <w:pPr>
              <w:widowControl w:val="0"/>
              <w:spacing w:line="276" w:lineRule="auto"/>
              <w:ind w:left="144" w:hanging="144"/>
              <w:rPr>
                <w:rFonts w:cs="Calibri"/>
                <w:iCs/>
              </w:rPr>
            </w:pPr>
            <w:r w:rsidRPr="006B7C73">
              <w:rPr>
                <w:rFonts w:cs="Calibri"/>
                <w:iCs/>
              </w:rPr>
              <w:t>Discuss further about the timing to trigger early sync and cell switch</w:t>
            </w:r>
            <w:r w:rsidR="00095E61" w:rsidRPr="006B7C73">
              <w:rPr>
                <w:rFonts w:cs="Calibri"/>
                <w:iCs/>
              </w:rPr>
              <w:t xml:space="preserve"> for L3 based LTM</w:t>
            </w:r>
            <w:r w:rsidRPr="006B7C73">
              <w:rPr>
                <w:rFonts w:cs="Calibri"/>
                <w:iCs/>
              </w:rPr>
              <w:t>.</w:t>
            </w:r>
          </w:p>
          <w:p w14:paraId="68645817" w14:textId="05FDB811" w:rsidR="002444C4" w:rsidRPr="006B7C73" w:rsidRDefault="00095E61" w:rsidP="006B7C73">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72050E89" w14:textId="1531D200" w:rsidR="00095E61" w:rsidRPr="006B7C73" w:rsidRDefault="00095E61" w:rsidP="006B7C73">
            <w:pPr>
              <w:widowControl w:val="0"/>
              <w:spacing w:line="276" w:lineRule="auto"/>
              <w:ind w:left="144" w:hanging="144"/>
              <w:rPr>
                <w:rFonts w:cs="Calibri"/>
                <w:iCs/>
              </w:rPr>
            </w:pPr>
            <w:r w:rsidRPr="006B7C73">
              <w:rPr>
                <w:rFonts w:cs="Calibri" w:hint="eastAsia"/>
                <w:iCs/>
              </w:rPr>
              <w:t>S</w:t>
            </w:r>
            <w:r w:rsidRPr="006B7C73">
              <w:rPr>
                <w:rFonts w:cs="Calibri"/>
                <w:iCs/>
              </w:rPr>
              <w:t xml:space="preserve">amsung: fine with cell switch. Early </w:t>
            </w:r>
            <w:r w:rsidR="006B7C73" w:rsidRPr="006B7C73">
              <w:rPr>
                <w:rFonts w:cs="Calibri"/>
                <w:iCs/>
              </w:rPr>
              <w:t>sync</w:t>
            </w:r>
            <w:r w:rsidRPr="006B7C73">
              <w:rPr>
                <w:rFonts w:cs="Calibri"/>
                <w:iCs/>
              </w:rPr>
              <w:t xml:space="preserve"> can be based on implementation.</w:t>
            </w:r>
          </w:p>
          <w:p w14:paraId="094E01FE" w14:textId="71DF6E76" w:rsidR="00CA3FE2" w:rsidRPr="006B7C73" w:rsidRDefault="00CA3FE2" w:rsidP="006B7C73">
            <w:pPr>
              <w:widowControl w:val="0"/>
              <w:spacing w:line="276" w:lineRule="auto"/>
              <w:ind w:left="144" w:hanging="144"/>
              <w:rPr>
                <w:rFonts w:cs="Calibri" w:hint="eastAsia"/>
                <w:iCs/>
              </w:rPr>
            </w:pPr>
            <w:r w:rsidRPr="006B7C73">
              <w:rPr>
                <w:rFonts w:cs="Calibri" w:hint="eastAsia"/>
                <w:iCs/>
              </w:rPr>
              <w:t>C</w:t>
            </w:r>
            <w:r w:rsidRPr="006B7C73">
              <w:rPr>
                <w:rFonts w:cs="Calibri"/>
                <w:iCs/>
              </w:rPr>
              <w:t>MCC: doubt on the timing to trigger cell switch.</w:t>
            </w:r>
          </w:p>
          <w:p w14:paraId="363C3BC4" w14:textId="32094304" w:rsidR="00095E61" w:rsidRDefault="00095E61" w:rsidP="00811E9C">
            <w:pPr>
              <w:pStyle w:val="a8"/>
              <w:spacing w:after="0" w:line="276" w:lineRule="auto"/>
              <w:rPr>
                <w:rFonts w:eastAsia="宋体" w:cs="Calibri"/>
                <w:iCs/>
                <w:color w:val="0000FF"/>
                <w:kern w:val="2"/>
                <w:sz w:val="16"/>
                <w:szCs w:val="16"/>
                <w:lang w:val="en-US"/>
              </w:rPr>
            </w:pPr>
          </w:p>
          <w:p w14:paraId="497E3C68" w14:textId="42D2007C" w:rsidR="00CA3FE2" w:rsidRPr="006B7C73" w:rsidRDefault="00095E61" w:rsidP="00811E9C">
            <w:pPr>
              <w:pStyle w:val="a8"/>
              <w:spacing w:after="0" w:line="276" w:lineRule="auto"/>
              <w:rPr>
                <w:rFonts w:eastAsia="宋体" w:cs="Calibri"/>
                <w:iCs/>
                <w:color w:val="00B050"/>
                <w:kern w:val="2"/>
                <w:sz w:val="18"/>
                <w:szCs w:val="18"/>
                <w:lang w:val="en-US"/>
              </w:rPr>
            </w:pPr>
            <w:r w:rsidRPr="006B7C73">
              <w:rPr>
                <w:rFonts w:eastAsia="宋体" w:cs="Calibri" w:hint="eastAsia"/>
                <w:iCs/>
                <w:color w:val="00B050"/>
                <w:kern w:val="2"/>
                <w:sz w:val="18"/>
                <w:szCs w:val="18"/>
                <w:lang w:val="en-US"/>
              </w:rPr>
              <w:t>S</w:t>
            </w:r>
            <w:r w:rsidRPr="006B7C73">
              <w:rPr>
                <w:rFonts w:eastAsia="宋体" w:cs="Calibri"/>
                <w:iCs/>
                <w:color w:val="00B050"/>
                <w:kern w:val="2"/>
                <w:sz w:val="18"/>
                <w:szCs w:val="18"/>
                <w:lang w:val="en-US"/>
              </w:rPr>
              <w:t xml:space="preserve">upport to predict </w:t>
            </w:r>
            <w:r w:rsidRPr="006B7C73">
              <w:rPr>
                <w:rFonts w:eastAsia="宋体" w:cs="Calibri"/>
                <w:iCs/>
                <w:color w:val="00B050"/>
                <w:kern w:val="2"/>
                <w:sz w:val="18"/>
                <w:szCs w:val="18"/>
                <w:lang w:val="en-US"/>
              </w:rPr>
              <w:t>the timing to trigger early sync and cell switch for L3 based LTM.</w:t>
            </w:r>
            <w:r w:rsidRPr="006B7C73">
              <w:rPr>
                <w:rFonts w:eastAsia="宋体" w:cs="Calibri"/>
                <w:iCs/>
                <w:color w:val="00B050"/>
                <w:kern w:val="2"/>
                <w:sz w:val="18"/>
                <w:szCs w:val="18"/>
                <w:lang w:val="en-US"/>
              </w:rPr>
              <w:t xml:space="preserve"> </w:t>
            </w:r>
          </w:p>
          <w:p w14:paraId="5F037124" w14:textId="29078817" w:rsidR="00095E61" w:rsidRPr="006B7C73" w:rsidRDefault="00095E61" w:rsidP="00811E9C">
            <w:pPr>
              <w:pStyle w:val="a8"/>
              <w:spacing w:after="0" w:line="276" w:lineRule="auto"/>
              <w:rPr>
                <w:rFonts w:eastAsia="宋体" w:cs="Calibri" w:hint="eastAsia"/>
                <w:iCs/>
                <w:color w:val="0000FF"/>
                <w:kern w:val="2"/>
                <w:sz w:val="18"/>
                <w:szCs w:val="18"/>
                <w:lang w:val="en-US"/>
              </w:rPr>
            </w:pPr>
          </w:p>
          <w:p w14:paraId="5D08CF80" w14:textId="6C9465D6" w:rsidR="00811E9C" w:rsidRPr="006B7C73" w:rsidRDefault="00811E9C" w:rsidP="00811E9C">
            <w:pPr>
              <w:pStyle w:val="a8"/>
              <w:spacing w:after="0" w:line="276" w:lineRule="auto"/>
              <w:rPr>
                <w:rFonts w:eastAsia="宋体" w:cs="Calibri"/>
                <w:iCs/>
                <w:color w:val="0000FF"/>
                <w:kern w:val="2"/>
                <w:sz w:val="18"/>
                <w:szCs w:val="18"/>
                <w:lang w:val="en-US" w:eastAsia="en-US"/>
              </w:rPr>
            </w:pPr>
            <w:r w:rsidRPr="006B7C73">
              <w:rPr>
                <w:rFonts w:eastAsia="宋体" w:cs="Calibri"/>
                <w:iCs/>
                <w:color w:val="0000FF"/>
                <w:kern w:val="2"/>
                <w:sz w:val="18"/>
                <w:szCs w:val="18"/>
                <w:lang w:val="en-US" w:eastAsia="en-US"/>
              </w:rPr>
              <w:t>Study addition of beam prediction in UE Trajectory prediction.</w:t>
            </w:r>
          </w:p>
          <w:p w14:paraId="1413A9C6" w14:textId="1EF69BE8" w:rsidR="002444C4" w:rsidRPr="006B7C73" w:rsidRDefault="00CA3FE2" w:rsidP="006B7C73">
            <w:pPr>
              <w:widowControl w:val="0"/>
              <w:spacing w:line="276" w:lineRule="auto"/>
              <w:ind w:left="144" w:hanging="144"/>
              <w:rPr>
                <w:rFonts w:cs="Calibri" w:hint="eastAsia"/>
                <w:iCs/>
              </w:rPr>
            </w:pPr>
            <w:r w:rsidRPr="006B7C73">
              <w:rPr>
                <w:rFonts w:cs="Calibri" w:hint="eastAsia"/>
                <w:iCs/>
              </w:rPr>
              <w:t>L</w:t>
            </w:r>
            <w:r w:rsidRPr="006B7C73">
              <w:rPr>
                <w:rFonts w:cs="Calibri"/>
                <w:iCs/>
              </w:rPr>
              <w:t>V: The DU doesn’t know the beam information. The inference is in the CU</w:t>
            </w:r>
          </w:p>
          <w:p w14:paraId="23360496" w14:textId="77777777" w:rsidR="00CA3FE2" w:rsidRPr="00316B15" w:rsidRDefault="00CA3FE2" w:rsidP="00811E9C">
            <w:pPr>
              <w:pStyle w:val="a8"/>
              <w:spacing w:after="0" w:line="276" w:lineRule="auto"/>
              <w:rPr>
                <w:rFonts w:eastAsia="宋体" w:cs="Calibri"/>
                <w:i/>
                <w:color w:val="0000FF"/>
                <w:kern w:val="2"/>
                <w:sz w:val="16"/>
                <w:szCs w:val="16"/>
                <w:lang w:val="en-US" w:eastAsia="en-US"/>
              </w:rPr>
            </w:pPr>
          </w:p>
          <w:p w14:paraId="77A3B7D9" w14:textId="360BDA5F" w:rsidR="00811E9C" w:rsidRPr="00AD05DA" w:rsidRDefault="00811E9C" w:rsidP="00AD05DA">
            <w:pPr>
              <w:pStyle w:val="a8"/>
              <w:spacing w:after="0" w:line="276" w:lineRule="auto"/>
              <w:rPr>
                <w:rFonts w:eastAsia="宋体" w:cs="Calibri"/>
                <w:iCs/>
                <w:color w:val="0000FF"/>
                <w:kern w:val="2"/>
                <w:sz w:val="18"/>
                <w:szCs w:val="18"/>
                <w:lang w:val="en-US" w:eastAsia="en-US"/>
              </w:rPr>
            </w:pPr>
            <w:r w:rsidRPr="00AD05DA">
              <w:rPr>
                <w:rFonts w:eastAsia="宋体" w:cs="Calibri"/>
                <w:iCs/>
                <w:color w:val="0000FF"/>
                <w:kern w:val="2"/>
                <w:sz w:val="18"/>
                <w:szCs w:val="18"/>
                <w:lang w:val="en-US" w:eastAsia="en-US"/>
              </w:rPr>
              <w:t>Study whether predicted validity time applies to predicted TA value(s)</w:t>
            </w:r>
          </w:p>
          <w:p w14:paraId="7FC53FBB" w14:textId="4C764083" w:rsidR="00811E9C" w:rsidRDefault="00811E9C" w:rsidP="00811E9C">
            <w:pPr>
              <w:widowControl w:val="0"/>
              <w:spacing w:line="276" w:lineRule="auto"/>
              <w:ind w:left="144" w:hanging="144"/>
              <w:rPr>
                <w:rFonts w:cs="Calibri"/>
                <w:lang w:eastAsia="en-US"/>
              </w:rPr>
            </w:pPr>
          </w:p>
          <w:p w14:paraId="6F95CCCF" w14:textId="0940B1EA" w:rsidR="003374E7" w:rsidRPr="006B7C73" w:rsidRDefault="003374E7" w:rsidP="00811E9C">
            <w:pPr>
              <w:widowControl w:val="0"/>
              <w:spacing w:line="276" w:lineRule="auto"/>
              <w:ind w:left="144" w:hanging="144"/>
              <w:rPr>
                <w:rFonts w:cs="Calibri" w:hint="eastAsia"/>
                <w:iCs/>
              </w:rPr>
            </w:pPr>
            <w:r w:rsidRPr="006B7C73">
              <w:rPr>
                <w:rFonts w:cs="Calibri"/>
                <w:iCs/>
              </w:rPr>
              <w:t>For L1 based LTM, RAN3 will not continue if no solution in RAN3 can be identified.</w:t>
            </w:r>
          </w:p>
          <w:p w14:paraId="3C02FB63" w14:textId="77777777" w:rsidR="003374E7" w:rsidRDefault="003374E7" w:rsidP="00811E9C">
            <w:pPr>
              <w:widowControl w:val="0"/>
              <w:spacing w:line="276" w:lineRule="auto"/>
              <w:ind w:left="144" w:hanging="144"/>
              <w:rPr>
                <w:rFonts w:cs="Calibri"/>
                <w:lang w:eastAsia="en-US"/>
              </w:rPr>
            </w:pPr>
          </w:p>
          <w:p w14:paraId="6B728956" w14:textId="2D84D1D0" w:rsidR="003374E7" w:rsidRDefault="003374E7" w:rsidP="00811E9C">
            <w:pPr>
              <w:widowControl w:val="0"/>
              <w:spacing w:line="276" w:lineRule="auto"/>
              <w:ind w:left="144" w:hanging="144"/>
              <w:rPr>
                <w:rFonts w:cs="Calibri"/>
                <w:b/>
                <w:color w:val="FF00FF"/>
                <w:lang w:eastAsia="en-US"/>
              </w:rPr>
            </w:pPr>
            <w:r>
              <w:rPr>
                <w:rFonts w:cs="Calibri"/>
                <w:b/>
                <w:color w:val="FF00FF"/>
                <w:lang w:eastAsia="en-US"/>
              </w:rPr>
              <w:t>CB: # AIML_IntraCULTM</w:t>
            </w:r>
          </w:p>
          <w:p w14:paraId="0623AB5B" w14:textId="327C1E20" w:rsidR="003374E7" w:rsidRDefault="003374E7" w:rsidP="00811E9C">
            <w:pPr>
              <w:widowControl w:val="0"/>
              <w:spacing w:line="276" w:lineRule="auto"/>
              <w:ind w:left="144" w:hanging="144"/>
              <w:rPr>
                <w:rFonts w:cs="Calibri"/>
                <w:b/>
                <w:color w:val="FF00FF"/>
                <w:lang w:eastAsia="en-US"/>
              </w:rPr>
            </w:pPr>
            <w:r>
              <w:rPr>
                <w:rFonts w:cs="Calibri"/>
                <w:b/>
                <w:color w:val="FF00FF"/>
                <w:lang w:eastAsia="en-US"/>
              </w:rPr>
              <w:t>-  address the open issues</w:t>
            </w:r>
          </w:p>
          <w:p w14:paraId="5E9C7788" w14:textId="04E51545" w:rsidR="003374E7" w:rsidRDefault="003374E7" w:rsidP="00811E9C">
            <w:pPr>
              <w:widowControl w:val="0"/>
              <w:spacing w:line="276" w:lineRule="auto"/>
              <w:ind w:left="144" w:hanging="144"/>
              <w:rPr>
                <w:rFonts w:cs="Calibri" w:hint="eastAsia"/>
                <w:b/>
                <w:color w:val="FF00FF"/>
              </w:rPr>
            </w:pPr>
            <w:r>
              <w:rPr>
                <w:rFonts w:cs="Calibri" w:hint="eastAsia"/>
                <w:b/>
                <w:color w:val="FF00FF"/>
              </w:rPr>
              <w:t>-</w:t>
            </w:r>
            <w:r>
              <w:rPr>
                <w:rFonts w:cs="Calibri"/>
                <w:b/>
                <w:color w:val="FF00FF"/>
              </w:rPr>
              <w:t xml:space="preserve">  capture the agreement</w:t>
            </w:r>
            <w:r w:rsidR="008154FB">
              <w:rPr>
                <w:rFonts w:cs="Calibri"/>
                <w:b/>
                <w:color w:val="FF00FF"/>
              </w:rPr>
              <w:t>s</w:t>
            </w:r>
            <w:r>
              <w:rPr>
                <w:rFonts w:cs="Calibri"/>
                <w:b/>
                <w:color w:val="FF00FF"/>
              </w:rPr>
              <w:t xml:space="preserve"> in a TP</w:t>
            </w:r>
          </w:p>
          <w:p w14:paraId="6CCF8162" w14:textId="5C8D1080" w:rsidR="003374E7" w:rsidRDefault="003374E7" w:rsidP="00811E9C">
            <w:pPr>
              <w:widowControl w:val="0"/>
              <w:spacing w:line="276" w:lineRule="auto"/>
              <w:ind w:left="144" w:hanging="144"/>
              <w:rPr>
                <w:rFonts w:cs="Calibri"/>
                <w:color w:val="000000"/>
                <w:lang w:eastAsia="en-US"/>
              </w:rPr>
            </w:pPr>
            <w:r>
              <w:rPr>
                <w:rFonts w:cs="Calibri"/>
                <w:color w:val="000000"/>
                <w:lang w:eastAsia="en-US"/>
              </w:rPr>
              <w:t>(HW)</w:t>
            </w:r>
          </w:p>
          <w:p w14:paraId="70252650" w14:textId="7CF30BF8" w:rsidR="003374E7" w:rsidRPr="003374E7" w:rsidRDefault="003374E7" w:rsidP="00811E9C">
            <w:pPr>
              <w:widowControl w:val="0"/>
              <w:spacing w:line="276" w:lineRule="auto"/>
              <w:ind w:left="144" w:hanging="144"/>
              <w:rPr>
                <w:rFonts w:cs="Calibri" w:hint="eastAsia"/>
                <w:color w:val="000000"/>
              </w:rPr>
            </w:pPr>
            <w:r>
              <w:rPr>
                <w:rFonts w:cs="Calibri"/>
                <w:color w:val="000000"/>
              </w:rPr>
              <w:t xml:space="preserve">Summary of offline disc </w:t>
            </w:r>
            <w:hyperlink r:id="rId557" w:history="1">
              <w:r w:rsidR="002170A4">
                <w:rPr>
                  <w:rStyle w:val="afa"/>
                  <w:rFonts w:cs="Calibri"/>
                </w:rPr>
                <w:t>R3-260669</w:t>
              </w:r>
            </w:hyperlink>
          </w:p>
          <w:p w14:paraId="7433DB92" w14:textId="06E6A0B1" w:rsidR="00811E9C" w:rsidRPr="006A5B19" w:rsidRDefault="00811E9C" w:rsidP="00CA3FE2">
            <w:pPr>
              <w:pStyle w:val="a8"/>
              <w:spacing w:after="0" w:line="276" w:lineRule="auto"/>
              <w:rPr>
                <w:rFonts w:cs="Calibri"/>
                <w:lang w:eastAsia="en-US"/>
              </w:rPr>
            </w:pPr>
          </w:p>
        </w:tc>
      </w:tr>
      <w:tr w:rsidR="009A091A" w:rsidRPr="006706AE" w14:paraId="1DED22DC" w14:textId="77777777" w:rsidTr="00EE38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2849451D" w14:textId="06440312"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EE389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37F7C7DD" w:rsidR="001854D6" w:rsidRPr="00A22E2A" w:rsidRDefault="005A2972" w:rsidP="009943D7">
            <w:pPr>
              <w:widowControl w:val="0"/>
              <w:spacing w:line="276" w:lineRule="auto"/>
              <w:ind w:left="144" w:hanging="144"/>
              <w:rPr>
                <w:rFonts w:cs="Calibri"/>
                <w:lang w:eastAsia="en-US"/>
              </w:rPr>
            </w:pPr>
            <w:hyperlink r:id="rId558" w:history="1">
              <w:r w:rsidR="001854D6" w:rsidRPr="00A22E2A">
                <w:rPr>
                  <w:rFonts w:cs="Calibri"/>
                  <w:lang w:eastAsia="en-US"/>
                </w:rPr>
                <w:t>R3-260</w:t>
              </w:r>
              <w:r w:rsidR="001854D6" w:rsidRPr="00A22E2A">
                <w:rPr>
                  <w:rFonts w:cs="Calibri"/>
                  <w:lang w:eastAsia="en-US"/>
                </w:rPr>
                <w:t>3</w:t>
              </w:r>
              <w:r w:rsidR="001854D6" w:rsidRPr="00A22E2A">
                <w:rPr>
                  <w:rFonts w:cs="Calibri"/>
                  <w:lang w:eastAsia="en-US"/>
                </w:rPr>
                <w:t>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D0CA9A2" w14:textId="77777777" w:rsidR="001854D6" w:rsidRDefault="001854D6" w:rsidP="009943D7">
            <w:pPr>
              <w:widowControl w:val="0"/>
              <w:spacing w:line="276" w:lineRule="auto"/>
              <w:ind w:left="144" w:hanging="144"/>
              <w:rPr>
                <w:rFonts w:cs="Calibri"/>
                <w:lang w:eastAsia="en-US"/>
              </w:rPr>
            </w:pPr>
            <w:r w:rsidRPr="006A5B19">
              <w:rPr>
                <w:rFonts w:cs="Calibri"/>
                <w:lang w:eastAsia="en-US"/>
              </w:rPr>
              <w:t>pCR</w:t>
            </w:r>
          </w:p>
          <w:p w14:paraId="56728636" w14:textId="2F137C47" w:rsidR="00EE389A" w:rsidRDefault="00EE389A" w:rsidP="00EE389A">
            <w:pPr>
              <w:widowControl w:val="0"/>
              <w:spacing w:line="276" w:lineRule="auto"/>
              <w:ind w:left="144" w:hanging="144"/>
              <w:rPr>
                <w:rFonts w:cs="Calibri"/>
                <w:b/>
                <w:color w:val="FF00FF"/>
                <w:lang w:eastAsia="en-US"/>
              </w:rPr>
            </w:pPr>
            <w:r>
              <w:rPr>
                <w:rFonts w:cs="Calibri"/>
                <w:b/>
                <w:color w:val="FF00FF"/>
                <w:lang w:eastAsia="en-US"/>
              </w:rPr>
              <w:t xml:space="preserve">CB: # </w:t>
            </w:r>
            <w:r w:rsidRPr="00EE389A">
              <w:rPr>
                <w:rFonts w:cs="Calibri"/>
                <w:b/>
                <w:color w:val="FF00FF"/>
                <w:lang w:eastAsia="en-US"/>
              </w:rPr>
              <w:t>ALML_Inter-CULTM</w:t>
            </w:r>
          </w:p>
          <w:p w14:paraId="67144970" w14:textId="1D192F92" w:rsidR="00EE389A" w:rsidRPr="00EE389A" w:rsidRDefault="00EE389A" w:rsidP="00EE389A">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 xml:space="preserve">Resolve the </w:t>
            </w:r>
            <w:r w:rsidRPr="00EE389A">
              <w:rPr>
                <w:rFonts w:cs="Calibri"/>
                <w:b/>
                <w:color w:val="FF00FF"/>
                <w:lang w:eastAsia="en-US"/>
              </w:rPr>
              <w:t>editor’s</w:t>
            </w:r>
            <w:r w:rsidRPr="00EE389A">
              <w:rPr>
                <w:rFonts w:cs="Calibri"/>
                <w:b/>
                <w:color w:val="FF00FF"/>
                <w:lang w:eastAsia="en-US"/>
              </w:rPr>
              <w:t xml:space="preserve"> note in the TP</w:t>
            </w:r>
          </w:p>
          <w:p w14:paraId="1BC721EA" w14:textId="10524A26" w:rsidR="00EE389A" w:rsidRDefault="00EE389A" w:rsidP="00EE389A">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5C865391" w14:textId="77777777" w:rsidR="00EE389A" w:rsidRDefault="00EE389A" w:rsidP="00EE389A">
            <w:pPr>
              <w:widowControl w:val="0"/>
              <w:spacing w:line="276" w:lineRule="auto"/>
              <w:ind w:left="144" w:hanging="144"/>
              <w:rPr>
                <w:rFonts w:cs="Calibri"/>
                <w:color w:val="000000"/>
              </w:rPr>
            </w:pPr>
          </w:p>
          <w:p w14:paraId="5C0E2D29" w14:textId="0735400A" w:rsidR="00EE389A" w:rsidRPr="00EE389A" w:rsidRDefault="00EE389A" w:rsidP="00EE389A">
            <w:pPr>
              <w:widowControl w:val="0"/>
              <w:spacing w:line="276" w:lineRule="auto"/>
              <w:ind w:left="144" w:hanging="144"/>
              <w:rPr>
                <w:rFonts w:cs="Calibri" w:hint="eastAsia"/>
                <w:color w:val="000000"/>
              </w:rPr>
            </w:pPr>
            <w:r>
              <w:rPr>
                <w:rFonts w:cs="Calibri" w:hint="eastAsia"/>
                <w:color w:val="000000"/>
              </w:rPr>
              <w:t>R</w:t>
            </w:r>
            <w:r>
              <w:rPr>
                <w:rFonts w:cs="Calibri"/>
                <w:color w:val="000000"/>
              </w:rPr>
              <w:t xml:space="preserve">ev in </w:t>
            </w:r>
            <w:hyperlink r:id="rId559" w:history="1">
              <w:r>
                <w:rPr>
                  <w:rStyle w:val="afa"/>
                  <w:rFonts w:cs="Calibri"/>
                </w:rPr>
                <w:t>R3-260670</w:t>
              </w:r>
            </w:hyperlink>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6526CD3C" w:rsidR="001854D6" w:rsidRPr="00A22E2A" w:rsidRDefault="005A2972" w:rsidP="009943D7">
            <w:pPr>
              <w:widowControl w:val="0"/>
              <w:spacing w:line="276" w:lineRule="auto"/>
              <w:ind w:left="144" w:hanging="144"/>
              <w:rPr>
                <w:rFonts w:cs="Calibri"/>
                <w:lang w:eastAsia="en-US"/>
              </w:rPr>
            </w:pPr>
            <w:hyperlink r:id="rId560" w:history="1">
              <w:r w:rsidR="001854D6" w:rsidRPr="00A22E2A">
                <w:rPr>
                  <w:rFonts w:cs="Calibri"/>
                  <w:lang w:eastAsia="en-US"/>
                </w:rPr>
                <w:t>R3-2603</w:t>
              </w:r>
              <w:r w:rsidR="001854D6" w:rsidRPr="00A22E2A">
                <w:rPr>
                  <w:rFonts w:cs="Calibri"/>
                  <w:lang w:eastAsia="en-US"/>
                </w:rPr>
                <w:t>8</w:t>
              </w:r>
              <w:r w:rsidR="001854D6" w:rsidRPr="00A22E2A">
                <w:rPr>
                  <w:rFonts w:cs="Calibri"/>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678B3D1A" w:rsidR="001854D6" w:rsidRPr="00A22E2A" w:rsidRDefault="005A2972" w:rsidP="009943D7">
            <w:pPr>
              <w:widowControl w:val="0"/>
              <w:spacing w:line="276" w:lineRule="auto"/>
              <w:ind w:left="144" w:hanging="144"/>
              <w:rPr>
                <w:rFonts w:cs="Calibri"/>
                <w:lang w:eastAsia="en-US"/>
              </w:rPr>
            </w:pPr>
            <w:hyperlink r:id="rId561" w:history="1">
              <w:r w:rsidR="001854D6" w:rsidRPr="00A22E2A">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6C22AD74" w:rsidR="006A5B19" w:rsidRPr="00A22E2A" w:rsidRDefault="005A2972" w:rsidP="006A5B19">
            <w:pPr>
              <w:widowControl w:val="0"/>
              <w:spacing w:line="276" w:lineRule="auto"/>
              <w:ind w:left="144" w:hanging="144"/>
              <w:rPr>
                <w:rFonts w:cs="Calibri"/>
                <w:lang w:eastAsia="en-US"/>
              </w:rPr>
            </w:pPr>
            <w:hyperlink r:id="rId562" w:history="1">
              <w:r w:rsidR="006A5B19" w:rsidRPr="00A22E2A">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9BC41A0" w:rsidR="006A5B19" w:rsidRPr="00A22E2A" w:rsidRDefault="005A2972" w:rsidP="006A5B19">
            <w:pPr>
              <w:widowControl w:val="0"/>
              <w:spacing w:line="276" w:lineRule="auto"/>
              <w:ind w:left="144" w:hanging="144"/>
              <w:rPr>
                <w:rFonts w:cs="Calibri"/>
                <w:lang w:eastAsia="en-US"/>
              </w:rPr>
            </w:pPr>
            <w:hyperlink r:id="rId563" w:history="1">
              <w:r w:rsidR="006A5B19" w:rsidRPr="00A22E2A">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097C66E" w:rsidR="006A5B19" w:rsidRPr="00A22E2A" w:rsidRDefault="005A2972" w:rsidP="006A5B19">
            <w:pPr>
              <w:widowControl w:val="0"/>
              <w:spacing w:line="276" w:lineRule="auto"/>
              <w:ind w:left="144" w:hanging="144"/>
              <w:rPr>
                <w:rFonts w:cs="Calibri"/>
                <w:lang w:eastAsia="en-US"/>
              </w:rPr>
            </w:pPr>
            <w:hyperlink r:id="rId564" w:history="1">
              <w:r w:rsidR="006A5B19" w:rsidRPr="00A22E2A">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4B48CFD8" w:rsidR="006A5B19" w:rsidRPr="00A22E2A" w:rsidRDefault="005A2972" w:rsidP="006A5B19">
            <w:pPr>
              <w:widowControl w:val="0"/>
              <w:spacing w:line="276" w:lineRule="auto"/>
              <w:ind w:left="144" w:hanging="144"/>
              <w:rPr>
                <w:rFonts w:cs="Calibri"/>
                <w:lang w:eastAsia="en-US"/>
              </w:rPr>
            </w:pPr>
            <w:hyperlink r:id="rId565" w:history="1">
              <w:r w:rsidR="006A5B19" w:rsidRPr="00A22E2A">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A22E2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1D672620" w:rsidR="006A5B19" w:rsidRPr="00A22E2A" w:rsidRDefault="005A2972" w:rsidP="006A5B19">
            <w:pPr>
              <w:widowControl w:val="0"/>
              <w:spacing w:line="276" w:lineRule="auto"/>
              <w:ind w:left="144" w:hanging="144"/>
              <w:rPr>
                <w:rFonts w:cs="Calibri"/>
                <w:lang w:eastAsia="en-US"/>
              </w:rPr>
            </w:pPr>
            <w:hyperlink r:id="rId566" w:history="1">
              <w:r w:rsidR="006A5B19" w:rsidRPr="00A22E2A">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A22E2A" w14:paraId="77030D6E" w14:textId="77777777" w:rsidTr="00A22E2A">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10AF2D3" w14:textId="04B779C1" w:rsidR="006A5B19" w:rsidRPr="00A22E2A" w:rsidRDefault="005A2972" w:rsidP="006A5B19">
            <w:pPr>
              <w:widowControl w:val="0"/>
              <w:spacing w:line="276" w:lineRule="auto"/>
              <w:ind w:left="144" w:hanging="144"/>
              <w:rPr>
                <w:rFonts w:cs="Calibri"/>
                <w:lang w:eastAsia="en-US"/>
              </w:rPr>
            </w:pPr>
            <w:hyperlink r:id="rId567" w:history="1">
              <w:r w:rsidR="006A5B19" w:rsidRPr="00A22E2A">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127479" w14:textId="12DE4BFA" w:rsidR="006A5B19" w:rsidRPr="00A22E2A" w:rsidRDefault="006A5B19" w:rsidP="006A5B19">
            <w:pPr>
              <w:widowControl w:val="0"/>
              <w:spacing w:line="276" w:lineRule="auto"/>
              <w:ind w:left="144" w:hanging="144"/>
              <w:rPr>
                <w:rFonts w:cs="Calibri"/>
                <w:lang w:eastAsia="en-US"/>
              </w:rPr>
            </w:pPr>
            <w:r w:rsidRPr="00A22E2A">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7B0B2E7B" w14:textId="65DD3C87" w:rsidR="00780773" w:rsidRPr="00A22E2A" w:rsidRDefault="00A22E2A" w:rsidP="00780773">
            <w:pPr>
              <w:widowControl w:val="0"/>
              <w:spacing w:line="276" w:lineRule="auto"/>
              <w:ind w:left="144" w:hanging="144"/>
              <w:rPr>
                <w:rFonts w:cs="Calibri"/>
                <w:color w:val="000000"/>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7A083FCC" w:rsidR="006A5B19" w:rsidRPr="00A22E2A" w:rsidRDefault="005A2972" w:rsidP="006A5B19">
            <w:pPr>
              <w:widowControl w:val="0"/>
              <w:spacing w:line="276" w:lineRule="auto"/>
              <w:ind w:left="144" w:hanging="144"/>
              <w:rPr>
                <w:rFonts w:cs="Calibri"/>
                <w:lang w:eastAsia="en-US"/>
              </w:rPr>
            </w:pPr>
            <w:hyperlink r:id="rId568" w:history="1">
              <w:r w:rsidR="006A5B19" w:rsidRPr="00A22E2A">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289CF9F0" w:rsidR="006A5B19" w:rsidRPr="00A22E2A" w:rsidRDefault="005A2972" w:rsidP="006A5B19">
            <w:pPr>
              <w:widowControl w:val="0"/>
              <w:spacing w:line="276" w:lineRule="auto"/>
              <w:ind w:left="144" w:hanging="144"/>
              <w:rPr>
                <w:rFonts w:cs="Calibri"/>
                <w:lang w:eastAsia="en-US"/>
              </w:rPr>
            </w:pPr>
            <w:hyperlink r:id="rId569" w:history="1">
              <w:r w:rsidR="006A5B19" w:rsidRPr="00A22E2A">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261C4A1" w:rsidR="006A5B19" w:rsidRPr="00A22E2A" w:rsidRDefault="005A2972" w:rsidP="006A5B19">
            <w:pPr>
              <w:widowControl w:val="0"/>
              <w:spacing w:line="276" w:lineRule="auto"/>
              <w:ind w:left="144" w:hanging="144"/>
              <w:rPr>
                <w:rFonts w:cs="Calibri"/>
                <w:lang w:eastAsia="en-US"/>
              </w:rPr>
            </w:pPr>
            <w:hyperlink r:id="rId570" w:history="1">
              <w:r w:rsidR="006A5B19" w:rsidRPr="00A22E2A">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71" w:history="1">
              <w:r w:rsidR="00A27ACC">
                <w:rPr>
                  <w:rStyle w:val="afa"/>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24BF857F" w:rsidR="006A5B19" w:rsidRPr="006A5B19" w:rsidRDefault="005A2972" w:rsidP="006A5B19">
            <w:pPr>
              <w:widowControl w:val="0"/>
              <w:spacing w:line="276" w:lineRule="auto"/>
              <w:ind w:left="144" w:hanging="144"/>
              <w:rPr>
                <w:rFonts w:cs="Calibri"/>
                <w:highlight w:val="yellow"/>
                <w:lang w:eastAsia="en-US"/>
              </w:rPr>
            </w:pPr>
            <w:hyperlink r:id="rId572" w:history="1">
              <w:r w:rsidR="006A5B19"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3014DD09" w:rsidR="006A5B19" w:rsidRPr="006A5B19" w:rsidRDefault="005A2972" w:rsidP="006A5B19">
            <w:pPr>
              <w:widowControl w:val="0"/>
              <w:spacing w:line="276" w:lineRule="auto"/>
              <w:ind w:left="144" w:hanging="144"/>
              <w:rPr>
                <w:rFonts w:cs="Calibri"/>
                <w:highlight w:val="yellow"/>
                <w:lang w:eastAsia="en-US"/>
              </w:rPr>
            </w:pPr>
            <w:hyperlink r:id="rId573" w:history="1">
              <w:r w:rsidR="006A5B19"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780222BD"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lastRenderedPageBreak/>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 SCTP-based</w:t>
            </w:r>
          </w:p>
          <w:p w14:paraId="45DB8F57"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 GTP-U-based</w:t>
            </w:r>
          </w:p>
          <w:p w14:paraId="1316D7DF"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a8"/>
              <w:spacing w:after="0" w:line="276" w:lineRule="auto"/>
              <w:rPr>
                <w:rFonts w:eastAsia="宋体" w:cs="Calibri"/>
                <w:i/>
                <w:color w:val="FF0000"/>
                <w:kern w:val="2"/>
                <w:sz w:val="16"/>
                <w:szCs w:val="16"/>
                <w:lang w:val="en-US" w:eastAsia="en-US"/>
              </w:rPr>
            </w:pPr>
            <w:r w:rsidRPr="00316B15">
              <w:rPr>
                <w:rFonts w:eastAsia="宋体"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0FF69498" w:rsidR="006A5B19" w:rsidRPr="006A5B19" w:rsidRDefault="005A2972" w:rsidP="006A5B19">
            <w:pPr>
              <w:widowControl w:val="0"/>
              <w:spacing w:line="276" w:lineRule="auto"/>
              <w:ind w:left="144" w:hanging="144"/>
              <w:rPr>
                <w:rFonts w:cs="Calibri"/>
                <w:highlight w:val="yellow"/>
                <w:lang w:eastAsia="en-US"/>
              </w:rPr>
            </w:pPr>
            <w:hyperlink r:id="rId574" w:history="1">
              <w:r w:rsidR="006A5B19"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3BD199DB" w:rsidR="00E9634A" w:rsidRPr="006A5B19" w:rsidRDefault="005A2972" w:rsidP="009943D7">
            <w:pPr>
              <w:widowControl w:val="0"/>
              <w:spacing w:line="276" w:lineRule="auto"/>
              <w:ind w:left="144" w:hanging="144"/>
              <w:rPr>
                <w:rFonts w:cs="Calibri"/>
                <w:highlight w:val="yellow"/>
                <w:lang w:eastAsia="en-US"/>
              </w:rPr>
            </w:pPr>
            <w:hyperlink r:id="rId575" w:history="1">
              <w:r w:rsidR="00E9634A"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6E10F137" w:rsidR="006A5B19" w:rsidRPr="006A5B19" w:rsidRDefault="005A2972" w:rsidP="006A5B19">
            <w:pPr>
              <w:widowControl w:val="0"/>
              <w:spacing w:line="276" w:lineRule="auto"/>
              <w:ind w:left="144" w:hanging="144"/>
              <w:rPr>
                <w:rFonts w:cs="Calibri"/>
                <w:highlight w:val="yellow"/>
                <w:lang w:eastAsia="en-US"/>
              </w:rPr>
            </w:pPr>
            <w:hyperlink r:id="rId576" w:history="1">
              <w:r w:rsidR="006A5B19"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23418184" w:rsidR="006A5B19" w:rsidRPr="006A5B19" w:rsidRDefault="005A2972" w:rsidP="006A5B19">
            <w:pPr>
              <w:widowControl w:val="0"/>
              <w:spacing w:line="276" w:lineRule="auto"/>
              <w:ind w:left="144" w:hanging="144"/>
              <w:rPr>
                <w:rFonts w:cs="Calibri"/>
                <w:highlight w:val="yellow"/>
                <w:lang w:eastAsia="en-US"/>
              </w:rPr>
            </w:pPr>
            <w:hyperlink r:id="rId577" w:history="1">
              <w:r w:rsidR="006A5B19"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4D866DDA" w:rsidR="006A5B19" w:rsidRPr="006A5B19" w:rsidRDefault="005A2972" w:rsidP="006A5B19">
            <w:pPr>
              <w:widowControl w:val="0"/>
              <w:spacing w:line="276" w:lineRule="auto"/>
              <w:ind w:left="144" w:hanging="144"/>
              <w:rPr>
                <w:rFonts w:cs="Calibri"/>
                <w:highlight w:val="yellow"/>
                <w:lang w:eastAsia="en-US"/>
              </w:rPr>
            </w:pPr>
            <w:hyperlink r:id="rId578" w:history="1">
              <w:r w:rsidR="006A5B19"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06BEAED2" w:rsidR="006A5B19" w:rsidRPr="006A5B19" w:rsidRDefault="005A2972" w:rsidP="006A5B19">
            <w:pPr>
              <w:widowControl w:val="0"/>
              <w:spacing w:line="276" w:lineRule="auto"/>
              <w:ind w:left="144" w:hanging="144"/>
              <w:rPr>
                <w:rFonts w:cs="Calibri"/>
                <w:highlight w:val="yellow"/>
                <w:lang w:eastAsia="en-US"/>
              </w:rPr>
            </w:pPr>
            <w:hyperlink r:id="rId579" w:history="1">
              <w:r w:rsidR="006A5B19"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613A2724" w:rsidR="006A5B19" w:rsidRPr="006A5B19" w:rsidRDefault="005A2972" w:rsidP="006A5B19">
            <w:pPr>
              <w:widowControl w:val="0"/>
              <w:spacing w:line="276" w:lineRule="auto"/>
              <w:ind w:left="144" w:hanging="144"/>
              <w:rPr>
                <w:rFonts w:cs="Calibri"/>
                <w:highlight w:val="yellow"/>
                <w:lang w:eastAsia="en-US"/>
              </w:rPr>
            </w:pPr>
            <w:hyperlink r:id="rId580" w:history="1">
              <w:r w:rsidR="006A5B19"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63F5CDC0" w:rsidR="006A5B19" w:rsidRPr="006A5B19" w:rsidRDefault="005A2972" w:rsidP="006A5B19">
            <w:pPr>
              <w:widowControl w:val="0"/>
              <w:spacing w:line="276" w:lineRule="auto"/>
              <w:ind w:left="144" w:hanging="144"/>
              <w:rPr>
                <w:rFonts w:cs="Calibri"/>
                <w:highlight w:val="yellow"/>
                <w:lang w:eastAsia="en-US"/>
              </w:rPr>
            </w:pPr>
            <w:hyperlink r:id="rId581" w:history="1">
              <w:r w:rsidR="006A5B19"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18FAE73A" w:rsidR="006A5B19" w:rsidRPr="006A5B19" w:rsidRDefault="005A2972" w:rsidP="006A5B19">
            <w:pPr>
              <w:widowControl w:val="0"/>
              <w:spacing w:line="276" w:lineRule="auto"/>
              <w:ind w:left="144" w:hanging="144"/>
              <w:rPr>
                <w:rFonts w:cs="Calibri"/>
                <w:highlight w:val="yellow"/>
                <w:lang w:eastAsia="en-US"/>
              </w:rPr>
            </w:pPr>
            <w:hyperlink r:id="rId582" w:history="1">
              <w:r w:rsidR="006A5B19"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72F363B7" w:rsidR="006A5B19" w:rsidRPr="006A5B19" w:rsidRDefault="005A2972" w:rsidP="006A5B19">
            <w:pPr>
              <w:widowControl w:val="0"/>
              <w:spacing w:line="276" w:lineRule="auto"/>
              <w:ind w:left="144" w:hanging="144"/>
              <w:rPr>
                <w:rFonts w:cs="Calibri"/>
                <w:highlight w:val="yellow"/>
                <w:lang w:eastAsia="en-US"/>
              </w:rPr>
            </w:pPr>
            <w:hyperlink r:id="rId583" w:history="1">
              <w:r w:rsidR="006A5B19"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50EE1337" w:rsidR="006A5B19" w:rsidRPr="006A5B19" w:rsidRDefault="005A2972" w:rsidP="006A5B19">
            <w:pPr>
              <w:widowControl w:val="0"/>
              <w:spacing w:line="276" w:lineRule="auto"/>
              <w:ind w:left="144" w:hanging="144"/>
              <w:rPr>
                <w:rFonts w:cs="Calibri"/>
                <w:highlight w:val="yellow"/>
                <w:lang w:eastAsia="en-US"/>
              </w:rPr>
            </w:pPr>
            <w:hyperlink r:id="rId584" w:history="1">
              <w:r w:rsidR="006A5B19"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58D4DEA6" w:rsidR="006A5B19" w:rsidRPr="006A5B19" w:rsidRDefault="005A2972" w:rsidP="006A5B19">
            <w:pPr>
              <w:widowControl w:val="0"/>
              <w:spacing w:line="276" w:lineRule="auto"/>
              <w:ind w:left="144" w:hanging="144"/>
              <w:rPr>
                <w:rFonts w:cs="Calibri"/>
                <w:highlight w:val="yellow"/>
                <w:lang w:eastAsia="en-US"/>
              </w:rPr>
            </w:pPr>
            <w:hyperlink r:id="rId585" w:history="1">
              <w:r w:rsidR="006A5B19"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3FA78F2F" w:rsidR="006A5B19" w:rsidRPr="006A5B19" w:rsidRDefault="005A2972" w:rsidP="006A5B19">
            <w:pPr>
              <w:widowControl w:val="0"/>
              <w:spacing w:line="276" w:lineRule="auto"/>
              <w:ind w:left="144" w:hanging="144"/>
              <w:rPr>
                <w:rFonts w:cs="Calibri"/>
                <w:highlight w:val="yellow"/>
                <w:lang w:eastAsia="en-US"/>
              </w:rPr>
            </w:pPr>
            <w:hyperlink r:id="rId586" w:history="1">
              <w:r w:rsidR="006A5B19"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7371A67E" w:rsidR="006A5B19" w:rsidRPr="006A5B19" w:rsidRDefault="005A2972" w:rsidP="006A5B19">
            <w:pPr>
              <w:widowControl w:val="0"/>
              <w:spacing w:line="276" w:lineRule="auto"/>
              <w:ind w:left="144" w:hanging="144"/>
              <w:rPr>
                <w:rFonts w:cs="Calibri"/>
                <w:highlight w:val="yellow"/>
                <w:lang w:eastAsia="en-US"/>
              </w:rPr>
            </w:pPr>
            <w:hyperlink r:id="rId587" w:history="1">
              <w:r w:rsidR="006A5B19"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7E768DB4" w:rsidR="006A5B19" w:rsidRPr="006A5B19" w:rsidRDefault="005A2972" w:rsidP="006A5B19">
            <w:pPr>
              <w:widowControl w:val="0"/>
              <w:spacing w:line="276" w:lineRule="auto"/>
              <w:ind w:left="144" w:hanging="144"/>
              <w:rPr>
                <w:rFonts w:cs="Calibri"/>
                <w:highlight w:val="yellow"/>
                <w:lang w:eastAsia="en-US"/>
              </w:rPr>
            </w:pPr>
            <w:hyperlink r:id="rId588" w:history="1">
              <w:r w:rsidR="006A5B19"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0636E77F" w:rsidR="006A5B19" w:rsidRPr="006A5B19" w:rsidRDefault="005A2972" w:rsidP="006A5B19">
            <w:pPr>
              <w:widowControl w:val="0"/>
              <w:spacing w:line="276" w:lineRule="auto"/>
              <w:ind w:left="144" w:hanging="144"/>
              <w:rPr>
                <w:rFonts w:cs="Calibri"/>
                <w:highlight w:val="yellow"/>
                <w:lang w:eastAsia="en-US"/>
              </w:rPr>
            </w:pPr>
            <w:hyperlink r:id="rId589" w:history="1">
              <w:r w:rsidR="006A5B19"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0EB41ED" w:rsidR="006A5B19" w:rsidRPr="006A5B19" w:rsidRDefault="005A2972" w:rsidP="006A5B19">
            <w:pPr>
              <w:widowControl w:val="0"/>
              <w:spacing w:line="276" w:lineRule="auto"/>
              <w:ind w:left="144" w:hanging="144"/>
              <w:rPr>
                <w:rFonts w:cs="Calibri"/>
                <w:highlight w:val="yellow"/>
                <w:lang w:eastAsia="en-US"/>
              </w:rPr>
            </w:pPr>
            <w:hyperlink r:id="rId590" w:history="1">
              <w:r w:rsidR="006A5B19"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91541BC" w:rsidR="006A5B19" w:rsidRPr="006A5B19" w:rsidRDefault="005A2972" w:rsidP="006A5B19">
            <w:pPr>
              <w:widowControl w:val="0"/>
              <w:spacing w:line="276" w:lineRule="auto"/>
              <w:ind w:left="144" w:hanging="144"/>
              <w:rPr>
                <w:rFonts w:cs="Calibri"/>
                <w:highlight w:val="yellow"/>
                <w:lang w:eastAsia="en-US"/>
              </w:rPr>
            </w:pPr>
            <w:hyperlink r:id="rId591" w:history="1">
              <w:r w:rsidR="006A5B19"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13F8301A" w:rsidR="006A5B19" w:rsidRPr="006A5B19" w:rsidRDefault="005A2972" w:rsidP="006A5B19">
            <w:pPr>
              <w:widowControl w:val="0"/>
              <w:spacing w:line="276" w:lineRule="auto"/>
              <w:ind w:left="144" w:hanging="144"/>
              <w:rPr>
                <w:rFonts w:cs="Calibri"/>
                <w:highlight w:val="yellow"/>
                <w:lang w:eastAsia="en-US"/>
              </w:rPr>
            </w:pPr>
            <w:hyperlink r:id="rId592" w:history="1">
              <w:r w:rsidR="006A5B19"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1E08F03C" w:rsidR="006A5B19" w:rsidRPr="006A5B19" w:rsidRDefault="005A2972" w:rsidP="006A5B19">
            <w:pPr>
              <w:widowControl w:val="0"/>
              <w:spacing w:line="276" w:lineRule="auto"/>
              <w:ind w:left="144" w:hanging="144"/>
              <w:rPr>
                <w:rFonts w:cs="Calibri"/>
                <w:highlight w:val="yellow"/>
                <w:lang w:eastAsia="en-US"/>
              </w:rPr>
            </w:pPr>
            <w:hyperlink r:id="rId593" w:history="1">
              <w:r w:rsidR="006A5B19"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64ADAF8B" w:rsidR="006A5B19" w:rsidRPr="006A5B19" w:rsidRDefault="005A2972" w:rsidP="006A5B19">
            <w:pPr>
              <w:widowControl w:val="0"/>
              <w:spacing w:line="276" w:lineRule="auto"/>
              <w:ind w:left="144" w:hanging="144"/>
              <w:rPr>
                <w:rFonts w:cs="Calibri"/>
                <w:highlight w:val="yellow"/>
                <w:lang w:eastAsia="en-US"/>
              </w:rPr>
            </w:pPr>
            <w:hyperlink r:id="rId594" w:history="1">
              <w:r w:rsidR="006A5B19"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682A412B"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lastRenderedPageBreak/>
              <w:t>WA: gNB decides TRP(s) for sensing.</w:t>
            </w:r>
          </w:p>
          <w:p w14:paraId="3812FBDE"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a8"/>
              <w:spacing w:after="0" w:line="276" w:lineRule="auto"/>
              <w:rPr>
                <w:rFonts w:eastAsia="宋体" w:cs="Calibri"/>
                <w:i/>
                <w:color w:val="FF0000"/>
                <w:kern w:val="2"/>
                <w:sz w:val="16"/>
                <w:szCs w:val="16"/>
                <w:lang w:val="en-US" w:eastAsia="en-US"/>
              </w:rPr>
            </w:pPr>
            <w:r w:rsidRPr="00316B15">
              <w:rPr>
                <w:rFonts w:eastAsia="宋体"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39C0E50C" w:rsidR="006A5B19" w:rsidRPr="006A5B19" w:rsidRDefault="005A2972" w:rsidP="006A5B19">
            <w:pPr>
              <w:widowControl w:val="0"/>
              <w:spacing w:line="276" w:lineRule="auto"/>
              <w:ind w:left="144" w:hanging="144"/>
              <w:rPr>
                <w:rFonts w:cs="Calibri"/>
                <w:highlight w:val="yellow"/>
                <w:lang w:eastAsia="en-US"/>
              </w:rPr>
            </w:pPr>
            <w:hyperlink r:id="rId595" w:history="1">
              <w:r w:rsidR="006A5B19"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3CB47A79" w:rsidR="00AC618B" w:rsidRPr="006A5B19" w:rsidRDefault="005A2972" w:rsidP="009943D7">
            <w:pPr>
              <w:widowControl w:val="0"/>
              <w:spacing w:line="276" w:lineRule="auto"/>
              <w:ind w:left="144" w:hanging="144"/>
              <w:rPr>
                <w:rFonts w:cs="Calibri"/>
                <w:highlight w:val="yellow"/>
                <w:lang w:eastAsia="en-US"/>
              </w:rPr>
            </w:pPr>
            <w:hyperlink r:id="rId596" w:history="1">
              <w:r w:rsidR="00AC618B"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1DCD03CE" w:rsidR="00AC618B" w:rsidRPr="006A5B19" w:rsidRDefault="005A2972" w:rsidP="009943D7">
            <w:pPr>
              <w:widowControl w:val="0"/>
              <w:spacing w:line="276" w:lineRule="auto"/>
              <w:ind w:left="144" w:hanging="144"/>
              <w:rPr>
                <w:rFonts w:cs="Calibri"/>
                <w:highlight w:val="yellow"/>
                <w:lang w:eastAsia="en-US"/>
              </w:rPr>
            </w:pPr>
            <w:hyperlink r:id="rId597" w:history="1">
              <w:r w:rsidR="00AC618B"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2B99B087" w:rsidR="00AC618B" w:rsidRPr="006A5B19" w:rsidRDefault="005A2972" w:rsidP="009943D7">
            <w:pPr>
              <w:widowControl w:val="0"/>
              <w:spacing w:line="276" w:lineRule="auto"/>
              <w:ind w:left="144" w:hanging="144"/>
              <w:rPr>
                <w:rFonts w:cs="Calibri"/>
                <w:highlight w:val="yellow"/>
                <w:lang w:eastAsia="en-US"/>
              </w:rPr>
            </w:pPr>
            <w:hyperlink r:id="rId598" w:history="1">
              <w:r w:rsidR="00AC618B"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045F0183" w:rsidR="00AC618B" w:rsidRPr="006A5B19" w:rsidRDefault="005A2972" w:rsidP="009943D7">
            <w:pPr>
              <w:widowControl w:val="0"/>
              <w:spacing w:line="276" w:lineRule="auto"/>
              <w:ind w:left="144" w:hanging="144"/>
              <w:rPr>
                <w:rFonts w:cs="Calibri"/>
                <w:highlight w:val="yellow"/>
                <w:lang w:eastAsia="en-US"/>
              </w:rPr>
            </w:pPr>
            <w:hyperlink r:id="rId599" w:history="1">
              <w:r w:rsidR="00AC618B"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588E0EB9" w:rsidR="00AC618B" w:rsidRPr="006A5B19" w:rsidRDefault="005A2972" w:rsidP="009943D7">
            <w:pPr>
              <w:widowControl w:val="0"/>
              <w:spacing w:line="276" w:lineRule="auto"/>
              <w:ind w:left="144" w:hanging="144"/>
              <w:rPr>
                <w:rFonts w:cs="Calibri"/>
                <w:highlight w:val="yellow"/>
                <w:lang w:eastAsia="en-US"/>
              </w:rPr>
            </w:pPr>
            <w:hyperlink r:id="rId600" w:history="1">
              <w:r w:rsidR="00AC618B"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25E158F9" w:rsidR="006A5B19" w:rsidRPr="006A5B19" w:rsidRDefault="005A2972" w:rsidP="006A5B19">
            <w:pPr>
              <w:widowControl w:val="0"/>
              <w:spacing w:line="276" w:lineRule="auto"/>
              <w:ind w:left="144" w:hanging="144"/>
              <w:rPr>
                <w:rFonts w:cs="Calibri"/>
                <w:highlight w:val="yellow"/>
                <w:lang w:eastAsia="en-US"/>
              </w:rPr>
            </w:pPr>
            <w:hyperlink r:id="rId601" w:history="1">
              <w:r w:rsidR="006A5B19"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29CBA7CD" w:rsidR="006A5B19" w:rsidRPr="006A5B19" w:rsidRDefault="005A2972" w:rsidP="006A5B19">
            <w:pPr>
              <w:widowControl w:val="0"/>
              <w:spacing w:line="276" w:lineRule="auto"/>
              <w:ind w:left="144" w:hanging="144"/>
              <w:rPr>
                <w:rFonts w:cs="Calibri"/>
                <w:highlight w:val="yellow"/>
                <w:lang w:eastAsia="en-US"/>
              </w:rPr>
            </w:pPr>
            <w:hyperlink r:id="rId602" w:history="1">
              <w:r w:rsidR="006A5B19"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0CF0EF2" w:rsidR="006A5B19" w:rsidRPr="006A5B19" w:rsidRDefault="005A2972" w:rsidP="006A5B19">
            <w:pPr>
              <w:widowControl w:val="0"/>
              <w:spacing w:line="276" w:lineRule="auto"/>
              <w:ind w:left="144" w:hanging="144"/>
              <w:rPr>
                <w:rFonts w:cs="Calibri"/>
                <w:highlight w:val="yellow"/>
                <w:lang w:eastAsia="en-US"/>
              </w:rPr>
            </w:pPr>
            <w:hyperlink r:id="rId603" w:history="1">
              <w:r w:rsidR="006A5B19"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283272B5" w:rsidR="006A5B19" w:rsidRPr="006A5B19" w:rsidRDefault="005A2972" w:rsidP="006A5B19">
            <w:pPr>
              <w:widowControl w:val="0"/>
              <w:spacing w:line="276" w:lineRule="auto"/>
              <w:ind w:left="144" w:hanging="144"/>
              <w:rPr>
                <w:rFonts w:cs="Calibri"/>
                <w:highlight w:val="yellow"/>
                <w:lang w:eastAsia="en-US"/>
              </w:rPr>
            </w:pPr>
            <w:hyperlink r:id="rId604" w:history="1">
              <w:r w:rsidR="006A5B19"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6040AB10" w:rsidR="006A5B19" w:rsidRPr="006A5B19" w:rsidRDefault="005A2972" w:rsidP="006A5B19">
            <w:pPr>
              <w:widowControl w:val="0"/>
              <w:spacing w:line="276" w:lineRule="auto"/>
              <w:ind w:left="144" w:hanging="144"/>
              <w:rPr>
                <w:rFonts w:cs="Calibri"/>
                <w:highlight w:val="yellow"/>
                <w:lang w:eastAsia="en-US"/>
              </w:rPr>
            </w:pPr>
            <w:hyperlink r:id="rId605" w:history="1">
              <w:r w:rsidR="006A5B19"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47BA35BB" w:rsidR="006A5B19" w:rsidRPr="006A5B19" w:rsidRDefault="005A2972" w:rsidP="006A5B19">
            <w:pPr>
              <w:widowControl w:val="0"/>
              <w:spacing w:line="276" w:lineRule="auto"/>
              <w:ind w:left="144" w:hanging="144"/>
              <w:rPr>
                <w:rFonts w:cs="Calibri"/>
                <w:highlight w:val="yellow"/>
                <w:lang w:eastAsia="en-US"/>
              </w:rPr>
            </w:pPr>
            <w:hyperlink r:id="rId606" w:history="1">
              <w:r w:rsidR="006A5B19"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506555AD" w:rsidR="006A5B19" w:rsidRPr="006A5B19" w:rsidRDefault="005A2972" w:rsidP="006A5B19">
            <w:pPr>
              <w:widowControl w:val="0"/>
              <w:spacing w:line="276" w:lineRule="auto"/>
              <w:ind w:left="144" w:hanging="144"/>
              <w:rPr>
                <w:rFonts w:cs="Calibri"/>
                <w:highlight w:val="yellow"/>
                <w:lang w:eastAsia="en-US"/>
              </w:rPr>
            </w:pPr>
            <w:hyperlink r:id="rId607" w:history="1">
              <w:r w:rsidR="006A5B19"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6C31656F" w:rsidR="006A5B19" w:rsidRPr="006A5B19" w:rsidRDefault="005A2972" w:rsidP="006A5B19">
            <w:pPr>
              <w:widowControl w:val="0"/>
              <w:spacing w:line="276" w:lineRule="auto"/>
              <w:ind w:left="144" w:hanging="144"/>
              <w:rPr>
                <w:rFonts w:cs="Calibri"/>
                <w:highlight w:val="yellow"/>
                <w:lang w:eastAsia="en-US"/>
              </w:rPr>
            </w:pPr>
            <w:hyperlink r:id="rId608" w:history="1">
              <w:r w:rsidR="006A5B19"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E8B8D45" w:rsidR="006A5B19" w:rsidRPr="006A5B19" w:rsidRDefault="005A2972" w:rsidP="006A5B19">
            <w:pPr>
              <w:widowControl w:val="0"/>
              <w:spacing w:line="276" w:lineRule="auto"/>
              <w:ind w:left="144" w:hanging="144"/>
              <w:rPr>
                <w:rFonts w:cs="Calibri"/>
                <w:highlight w:val="yellow"/>
                <w:lang w:eastAsia="en-US"/>
              </w:rPr>
            </w:pPr>
            <w:hyperlink r:id="rId609" w:history="1">
              <w:r w:rsidR="006A5B19"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056BCFB9" w:rsidR="006A5B19" w:rsidRPr="006A5B19" w:rsidRDefault="005A2972" w:rsidP="006A5B19">
            <w:pPr>
              <w:widowControl w:val="0"/>
              <w:spacing w:line="276" w:lineRule="auto"/>
              <w:ind w:left="144" w:hanging="144"/>
              <w:rPr>
                <w:rFonts w:cs="Calibri"/>
                <w:highlight w:val="yellow"/>
                <w:lang w:eastAsia="en-US"/>
              </w:rPr>
            </w:pPr>
            <w:hyperlink r:id="rId610" w:history="1">
              <w:r w:rsidR="006A5B19"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61966D0D" w:rsidR="006A5B19" w:rsidRPr="006A5B19" w:rsidRDefault="005A2972" w:rsidP="006A5B19">
            <w:pPr>
              <w:widowControl w:val="0"/>
              <w:spacing w:line="276" w:lineRule="auto"/>
              <w:ind w:left="144" w:hanging="144"/>
              <w:rPr>
                <w:rFonts w:cs="Calibri"/>
                <w:highlight w:val="yellow"/>
                <w:lang w:eastAsia="en-US"/>
              </w:rPr>
            </w:pPr>
            <w:hyperlink r:id="rId611" w:history="1">
              <w:r w:rsidR="006A5B19"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3652CC53" w:rsidR="006A5B19" w:rsidRPr="006A5B19" w:rsidRDefault="005A2972" w:rsidP="006A5B19">
            <w:pPr>
              <w:widowControl w:val="0"/>
              <w:spacing w:line="276" w:lineRule="auto"/>
              <w:ind w:left="144" w:hanging="144"/>
              <w:rPr>
                <w:rFonts w:cs="Calibri"/>
                <w:highlight w:val="yellow"/>
                <w:lang w:eastAsia="en-US"/>
              </w:rPr>
            </w:pPr>
            <w:hyperlink r:id="rId612" w:history="1">
              <w:r w:rsidR="006A5B19"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5032DE07" w:rsidR="006A5B19" w:rsidRPr="006A5B19" w:rsidRDefault="005A2972" w:rsidP="006A5B19">
            <w:pPr>
              <w:widowControl w:val="0"/>
              <w:spacing w:line="276" w:lineRule="auto"/>
              <w:ind w:left="144" w:hanging="144"/>
              <w:rPr>
                <w:rFonts w:cs="Calibri"/>
                <w:highlight w:val="yellow"/>
                <w:lang w:eastAsia="en-US"/>
              </w:rPr>
            </w:pPr>
            <w:hyperlink r:id="rId613" w:history="1">
              <w:r w:rsidR="006A5B19"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0AC4C45F" w:rsidR="006A5B19" w:rsidRPr="006A5B19" w:rsidRDefault="005A2972" w:rsidP="006A5B19">
            <w:pPr>
              <w:widowControl w:val="0"/>
              <w:spacing w:line="276" w:lineRule="auto"/>
              <w:ind w:left="144" w:hanging="144"/>
              <w:rPr>
                <w:rFonts w:cs="Calibri"/>
                <w:highlight w:val="yellow"/>
                <w:lang w:eastAsia="en-US"/>
              </w:rPr>
            </w:pPr>
            <w:hyperlink r:id="rId614" w:history="1">
              <w:r w:rsidR="006A5B19"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Signaling for </w:t>
            </w:r>
            <w:r w:rsidRPr="006A5B19">
              <w:rPr>
                <w:rFonts w:cs="Calibri"/>
                <w:lang w:eastAsia="en-US"/>
              </w:rPr>
              <w:lastRenderedPageBreak/>
              <w:t>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621596E" w:rsidR="006A5B19" w:rsidRPr="006A5B19" w:rsidRDefault="005A2972" w:rsidP="006A5B19">
            <w:pPr>
              <w:widowControl w:val="0"/>
              <w:spacing w:line="276" w:lineRule="auto"/>
              <w:ind w:left="144" w:hanging="144"/>
              <w:rPr>
                <w:rFonts w:cs="Calibri"/>
                <w:highlight w:val="yellow"/>
                <w:lang w:eastAsia="en-US"/>
              </w:rPr>
            </w:pPr>
            <w:hyperlink r:id="rId615" w:history="1">
              <w:r w:rsidR="006A5B19"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43D3A8FA" w:rsidR="006A5B19" w:rsidRPr="006A5B19" w:rsidRDefault="005A2972" w:rsidP="006A5B19">
            <w:pPr>
              <w:widowControl w:val="0"/>
              <w:spacing w:line="276" w:lineRule="auto"/>
              <w:ind w:left="144" w:hanging="144"/>
              <w:rPr>
                <w:rFonts w:cs="Calibri"/>
                <w:highlight w:val="yellow"/>
                <w:lang w:eastAsia="en-US"/>
              </w:rPr>
            </w:pPr>
            <w:hyperlink r:id="rId616" w:history="1">
              <w:r w:rsidR="006A5B19"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59F8E872" w:rsidR="006A5B19" w:rsidRPr="006A5B19" w:rsidRDefault="005A2972" w:rsidP="006A5B19">
            <w:pPr>
              <w:widowControl w:val="0"/>
              <w:spacing w:line="276" w:lineRule="auto"/>
              <w:ind w:left="144" w:hanging="144"/>
              <w:rPr>
                <w:rFonts w:cs="Calibri"/>
                <w:highlight w:val="yellow"/>
                <w:lang w:eastAsia="en-US"/>
              </w:rPr>
            </w:pPr>
            <w:hyperlink r:id="rId617" w:history="1">
              <w:r w:rsidR="006A5B19"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453CC209" w:rsidR="006A5B19" w:rsidRPr="006A5B19" w:rsidRDefault="005A2972" w:rsidP="006A5B19">
            <w:pPr>
              <w:widowControl w:val="0"/>
              <w:spacing w:line="276" w:lineRule="auto"/>
              <w:ind w:left="144" w:hanging="144"/>
              <w:rPr>
                <w:rFonts w:cs="Calibri"/>
                <w:highlight w:val="yellow"/>
                <w:lang w:eastAsia="en-US"/>
              </w:rPr>
            </w:pPr>
            <w:hyperlink r:id="rId618" w:history="1">
              <w:r w:rsidR="006A5B19"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3E24887" w:rsidR="006A5B19" w:rsidRPr="006A5B19" w:rsidRDefault="005A2972" w:rsidP="006A5B19">
            <w:pPr>
              <w:widowControl w:val="0"/>
              <w:spacing w:line="276" w:lineRule="auto"/>
              <w:ind w:left="144" w:hanging="144"/>
              <w:rPr>
                <w:rFonts w:cs="Calibri"/>
                <w:highlight w:val="yellow"/>
                <w:lang w:eastAsia="en-US"/>
              </w:rPr>
            </w:pPr>
            <w:hyperlink r:id="rId619" w:history="1">
              <w:r w:rsidR="006A5B19"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1"/>
              <w:rPr>
                <w:lang w:eastAsia="en-US"/>
              </w:rPr>
            </w:pPr>
            <w:bookmarkStart w:id="43" w:name="_Toc221271862"/>
            <w:bookmarkEnd w:id="39"/>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20" w:history="1">
              <w:r w:rsidR="00A82533">
                <w:rPr>
                  <w:rStyle w:val="afa"/>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4C12030F" w:rsidR="006A5B19" w:rsidRPr="006A5B19" w:rsidRDefault="005A2972" w:rsidP="006A5B19">
            <w:pPr>
              <w:widowControl w:val="0"/>
              <w:spacing w:line="276" w:lineRule="auto"/>
              <w:ind w:left="144" w:hanging="144"/>
              <w:rPr>
                <w:rFonts w:cs="Calibri"/>
                <w:highlight w:val="yellow"/>
                <w:lang w:eastAsia="en-US"/>
              </w:rPr>
            </w:pPr>
            <w:hyperlink r:id="rId621" w:history="1">
              <w:r w:rsidR="006A5B19"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4ADF93E8" w:rsidR="006A5B19" w:rsidRPr="006A5B19" w:rsidRDefault="005A2972" w:rsidP="006A5B19">
            <w:pPr>
              <w:widowControl w:val="0"/>
              <w:spacing w:line="276" w:lineRule="auto"/>
              <w:ind w:left="144" w:hanging="144"/>
              <w:rPr>
                <w:rFonts w:cs="Calibri"/>
                <w:highlight w:val="yellow"/>
                <w:lang w:eastAsia="en-US"/>
              </w:rPr>
            </w:pPr>
            <w:hyperlink r:id="rId622" w:history="1">
              <w:r w:rsidR="006A5B19"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48690C36" w:rsidR="006A5B19" w:rsidRPr="006A5B19" w:rsidRDefault="005A2972" w:rsidP="006A5B19">
            <w:pPr>
              <w:widowControl w:val="0"/>
              <w:spacing w:line="276" w:lineRule="auto"/>
              <w:ind w:left="144" w:hanging="144"/>
              <w:rPr>
                <w:rFonts w:cs="Calibri"/>
                <w:highlight w:val="yellow"/>
                <w:lang w:eastAsia="en-US"/>
              </w:rPr>
            </w:pPr>
            <w:hyperlink r:id="rId623" w:history="1">
              <w:r w:rsidR="006A5B19"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a8"/>
              <w:spacing w:after="0" w:line="276" w:lineRule="auto"/>
              <w:rPr>
                <w:rFonts w:eastAsia="宋体" w:cs="Calibri"/>
                <w:i/>
                <w:color w:val="FF0000"/>
                <w:kern w:val="2"/>
                <w:sz w:val="16"/>
                <w:szCs w:val="16"/>
                <w:lang w:val="en-US" w:eastAsia="en-US"/>
              </w:rPr>
            </w:pPr>
            <w:r w:rsidRPr="00621F18">
              <w:rPr>
                <w:rFonts w:eastAsia="宋体" w:cs="Calibri"/>
                <w:i/>
                <w:color w:val="FF0000"/>
                <w:kern w:val="2"/>
                <w:sz w:val="16"/>
                <w:szCs w:val="16"/>
                <w:lang w:val="en-US" w:eastAsia="en-US"/>
              </w:rPr>
              <w:t>From RAN3#1</w:t>
            </w:r>
            <w:r w:rsidR="00DB30C0">
              <w:rPr>
                <w:rFonts w:eastAsia="宋体" w:cs="Calibri"/>
                <w:i/>
                <w:color w:val="FF0000"/>
                <w:kern w:val="2"/>
                <w:sz w:val="16"/>
                <w:szCs w:val="16"/>
                <w:lang w:val="en-US" w:eastAsia="en-US"/>
              </w:rPr>
              <w:t>30</w:t>
            </w:r>
            <w:r w:rsidRPr="00621F18">
              <w:rPr>
                <w:rFonts w:eastAsia="宋体" w:cs="Calibri"/>
                <w:i/>
                <w:color w:val="FF0000"/>
                <w:kern w:val="2"/>
                <w:sz w:val="16"/>
                <w:szCs w:val="16"/>
                <w:lang w:val="en-US" w:eastAsia="en-US"/>
              </w:rPr>
              <w:t>:</w:t>
            </w:r>
          </w:p>
          <w:p w14:paraId="63A4FF52" w14:textId="77777777" w:rsidR="00316B15" w:rsidRPr="00316B15" w:rsidRDefault="00316B15" w:rsidP="00316B15">
            <w:pPr>
              <w:pStyle w:val="a8"/>
              <w:spacing w:after="0" w:line="276" w:lineRule="auto"/>
              <w:rPr>
                <w:rFonts w:eastAsia="宋体" w:cs="Calibri"/>
                <w:i/>
                <w:color w:val="008000"/>
                <w:kern w:val="2"/>
                <w:sz w:val="16"/>
                <w:szCs w:val="16"/>
                <w:lang w:val="en-US" w:eastAsia="en-US"/>
              </w:rPr>
            </w:pPr>
            <w:r w:rsidRPr="00316B15">
              <w:rPr>
                <w:rFonts w:eastAsia="宋体"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UE Reader Selection.</w:t>
            </w:r>
          </w:p>
          <w:p w14:paraId="3167C2F3" w14:textId="77777777" w:rsidR="00316B15" w:rsidRPr="00316B15" w:rsidRDefault="00316B15" w:rsidP="00316B15">
            <w:pPr>
              <w:pStyle w:val="a8"/>
              <w:spacing w:after="0" w:line="276" w:lineRule="auto"/>
              <w:rPr>
                <w:rFonts w:eastAsia="宋体" w:cs="Calibri"/>
                <w:i/>
                <w:color w:val="0000FF"/>
                <w:kern w:val="2"/>
                <w:sz w:val="16"/>
                <w:szCs w:val="16"/>
                <w:lang w:val="en-US" w:eastAsia="en-US"/>
              </w:rPr>
            </w:pPr>
            <w:r w:rsidRPr="00316B15">
              <w:rPr>
                <w:rFonts w:eastAsia="宋体" w:cs="Calibri"/>
                <w:i/>
                <w:color w:val="0000FF"/>
                <w:kern w:val="2"/>
                <w:sz w:val="16"/>
                <w:szCs w:val="16"/>
                <w:lang w:val="en-US" w:eastAsia="en-US"/>
              </w:rPr>
              <w:t>Reader ID to represent UE Reader.</w:t>
            </w:r>
            <w:r w:rsidRPr="00316B15">
              <w:rPr>
                <w:rFonts w:eastAsia="宋体"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a8"/>
              <w:spacing w:after="0" w:line="276" w:lineRule="auto"/>
              <w:rPr>
                <w:rFonts w:eastAsia="宋体" w:cs="Calibri"/>
                <w:i/>
                <w:color w:val="FF0000"/>
                <w:kern w:val="2"/>
                <w:sz w:val="16"/>
                <w:szCs w:val="16"/>
                <w:lang w:val="en-US" w:eastAsia="en-US"/>
              </w:rPr>
            </w:pPr>
            <w:r w:rsidRPr="00316B15">
              <w:rPr>
                <w:rFonts w:eastAsia="宋体"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23822F44" w:rsidR="006A5B19" w:rsidRPr="006A5B19" w:rsidRDefault="005A2972" w:rsidP="006A5B19">
            <w:pPr>
              <w:widowControl w:val="0"/>
              <w:spacing w:line="276" w:lineRule="auto"/>
              <w:ind w:left="144" w:hanging="144"/>
              <w:rPr>
                <w:rFonts w:cs="Calibri"/>
                <w:highlight w:val="yellow"/>
                <w:lang w:eastAsia="en-US"/>
              </w:rPr>
            </w:pPr>
            <w:hyperlink r:id="rId624" w:history="1">
              <w:r w:rsidR="006A5B19"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6FE272C3" w:rsidR="00406FDC" w:rsidRPr="006A5B19" w:rsidRDefault="005A2972" w:rsidP="0066047F">
            <w:pPr>
              <w:widowControl w:val="0"/>
              <w:spacing w:line="276" w:lineRule="auto"/>
              <w:ind w:left="144" w:hanging="144"/>
              <w:rPr>
                <w:rFonts w:cs="Calibri"/>
                <w:highlight w:val="yellow"/>
                <w:lang w:eastAsia="en-US"/>
              </w:rPr>
            </w:pPr>
            <w:hyperlink r:id="rId625" w:history="1">
              <w:r w:rsidR="00406FDC"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521F2C25" w:rsidR="00406FDC" w:rsidRPr="006A5B19" w:rsidRDefault="005A2972" w:rsidP="0066047F">
            <w:pPr>
              <w:widowControl w:val="0"/>
              <w:spacing w:line="276" w:lineRule="auto"/>
              <w:ind w:left="144" w:hanging="144"/>
              <w:rPr>
                <w:rFonts w:cs="Calibri"/>
                <w:highlight w:val="yellow"/>
                <w:lang w:eastAsia="en-US"/>
              </w:rPr>
            </w:pPr>
            <w:hyperlink r:id="rId626" w:history="1">
              <w:r w:rsidR="00406FDC"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48AF3F8" w:rsidR="00406FDC" w:rsidRPr="006A5B19" w:rsidRDefault="005A2972" w:rsidP="0066047F">
            <w:pPr>
              <w:widowControl w:val="0"/>
              <w:spacing w:line="276" w:lineRule="auto"/>
              <w:ind w:left="144" w:hanging="144"/>
              <w:rPr>
                <w:rFonts w:cs="Calibri"/>
                <w:highlight w:val="yellow"/>
                <w:lang w:eastAsia="en-US"/>
              </w:rPr>
            </w:pPr>
            <w:hyperlink r:id="rId627" w:history="1">
              <w:r w:rsidR="00406FDC"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4CDEF1DF" w:rsidR="00406FDC" w:rsidRPr="006A5B19" w:rsidRDefault="005A2972" w:rsidP="0066047F">
            <w:pPr>
              <w:widowControl w:val="0"/>
              <w:spacing w:line="276" w:lineRule="auto"/>
              <w:ind w:left="144" w:hanging="144"/>
              <w:rPr>
                <w:rFonts w:cs="Calibri"/>
                <w:highlight w:val="yellow"/>
                <w:lang w:eastAsia="en-US"/>
              </w:rPr>
            </w:pPr>
            <w:hyperlink r:id="rId628" w:history="1">
              <w:r w:rsidR="00406FDC"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6CFD1E11" w:rsidR="006A5B19" w:rsidRPr="006A5B19" w:rsidRDefault="005A2972" w:rsidP="006A5B19">
            <w:pPr>
              <w:widowControl w:val="0"/>
              <w:spacing w:line="276" w:lineRule="auto"/>
              <w:ind w:left="144" w:hanging="144"/>
              <w:rPr>
                <w:rFonts w:cs="Calibri"/>
                <w:highlight w:val="yellow"/>
                <w:lang w:eastAsia="en-US"/>
              </w:rPr>
            </w:pPr>
            <w:hyperlink r:id="rId629" w:history="1">
              <w:r w:rsidR="006A5B19"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19441E60" w:rsidR="006A5B19" w:rsidRPr="006A5B19" w:rsidRDefault="005A2972" w:rsidP="006A5B19">
            <w:pPr>
              <w:widowControl w:val="0"/>
              <w:spacing w:line="276" w:lineRule="auto"/>
              <w:ind w:left="144" w:hanging="144"/>
              <w:rPr>
                <w:rFonts w:cs="Calibri"/>
                <w:highlight w:val="yellow"/>
                <w:lang w:eastAsia="en-US"/>
              </w:rPr>
            </w:pPr>
            <w:hyperlink r:id="rId630" w:history="1">
              <w:r w:rsidR="006A5B19"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3FD7A583" w:rsidR="006A5B19" w:rsidRPr="006A5B19" w:rsidRDefault="005A2972" w:rsidP="006A5B19">
            <w:pPr>
              <w:widowControl w:val="0"/>
              <w:spacing w:line="276" w:lineRule="auto"/>
              <w:ind w:left="144" w:hanging="144"/>
              <w:rPr>
                <w:rFonts w:cs="Calibri"/>
                <w:highlight w:val="yellow"/>
                <w:lang w:eastAsia="en-US"/>
              </w:rPr>
            </w:pPr>
            <w:hyperlink r:id="rId631" w:history="1">
              <w:r w:rsidR="006A5B19"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0FB3FCF6" w:rsidR="006A5B19" w:rsidRPr="006A5B19" w:rsidRDefault="005A2972" w:rsidP="006A5B19">
            <w:pPr>
              <w:widowControl w:val="0"/>
              <w:spacing w:line="276" w:lineRule="auto"/>
              <w:ind w:left="144" w:hanging="144"/>
              <w:rPr>
                <w:rFonts w:cs="Calibri"/>
                <w:highlight w:val="yellow"/>
                <w:lang w:eastAsia="en-US"/>
              </w:rPr>
            </w:pPr>
            <w:hyperlink r:id="rId632" w:history="1">
              <w:r w:rsidR="006A5B19"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D146050" w:rsidR="006A5B19" w:rsidRPr="006A5B19" w:rsidRDefault="005A2972" w:rsidP="006A5B19">
            <w:pPr>
              <w:widowControl w:val="0"/>
              <w:spacing w:line="276" w:lineRule="auto"/>
              <w:ind w:left="144" w:hanging="144"/>
              <w:rPr>
                <w:rFonts w:cs="Calibri"/>
                <w:highlight w:val="yellow"/>
                <w:lang w:eastAsia="en-US"/>
              </w:rPr>
            </w:pPr>
            <w:hyperlink r:id="rId633" w:history="1">
              <w:r w:rsidR="006A5B19"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3D8762C" w:rsidR="006A5B19" w:rsidRPr="006A5B19" w:rsidRDefault="005A2972" w:rsidP="006A5B19">
            <w:pPr>
              <w:widowControl w:val="0"/>
              <w:spacing w:line="276" w:lineRule="auto"/>
              <w:ind w:left="144" w:hanging="144"/>
              <w:rPr>
                <w:rFonts w:cs="Calibri"/>
                <w:highlight w:val="yellow"/>
                <w:lang w:eastAsia="en-US"/>
              </w:rPr>
            </w:pPr>
            <w:hyperlink r:id="rId634" w:history="1">
              <w:r w:rsidR="006A5B19"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6EC8F39F" w:rsidR="006A5B19" w:rsidRPr="006A5B19" w:rsidRDefault="005A2972" w:rsidP="006A5B19">
            <w:pPr>
              <w:widowControl w:val="0"/>
              <w:spacing w:line="276" w:lineRule="auto"/>
              <w:ind w:left="144" w:hanging="144"/>
              <w:rPr>
                <w:rFonts w:cs="Calibri"/>
                <w:highlight w:val="yellow"/>
                <w:lang w:eastAsia="en-US"/>
              </w:rPr>
            </w:pPr>
            <w:hyperlink r:id="rId635" w:history="1">
              <w:r w:rsidR="006A5B19"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7466BBF0" w:rsidR="006A5B19" w:rsidRPr="006A5B19" w:rsidRDefault="005A2972" w:rsidP="006A5B19">
            <w:pPr>
              <w:widowControl w:val="0"/>
              <w:spacing w:line="276" w:lineRule="auto"/>
              <w:ind w:left="144" w:hanging="144"/>
              <w:rPr>
                <w:rFonts w:cs="Calibri"/>
                <w:highlight w:val="yellow"/>
                <w:lang w:eastAsia="en-US"/>
              </w:rPr>
            </w:pPr>
            <w:hyperlink r:id="rId636" w:history="1">
              <w:r w:rsidR="006A5B19"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1"/>
              <w:rPr>
                <w:lang w:eastAsia="en-US"/>
              </w:rPr>
            </w:pPr>
            <w:bookmarkStart w:id="47" w:name="_Toc221271866"/>
            <w:r w:rsidRPr="006706AE">
              <w:rPr>
                <w:lang w:eastAsia="en-US"/>
              </w:rPr>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37" w:history="1">
              <w:r w:rsidR="004F71FE">
                <w:rPr>
                  <w:rStyle w:val="afa"/>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1"/>
              <w:rPr>
                <w:rFonts w:eastAsia="等线"/>
              </w:rPr>
            </w:pPr>
            <w:bookmarkStart w:id="50" w:name="_Toc221271869"/>
            <w:bookmarkStart w:id="51" w:name="_Hlk202621694"/>
            <w:r w:rsidRPr="006706AE">
              <w:rPr>
                <w:rFonts w:eastAsia="等线"/>
              </w:rPr>
              <w:t>20</w:t>
            </w:r>
            <w:r w:rsidR="004B38E9" w:rsidRPr="006706AE">
              <w:rPr>
                <w:rFonts w:eastAsia="等线"/>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38" w:history="1">
              <w:r w:rsidR="004F71FE">
                <w:rPr>
                  <w:rStyle w:val="afa"/>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6D47FB26" w:rsidR="006A5B19" w:rsidRPr="006A5B19" w:rsidRDefault="005A2972" w:rsidP="006A5B19">
            <w:pPr>
              <w:widowControl w:val="0"/>
              <w:spacing w:line="276" w:lineRule="auto"/>
              <w:ind w:left="144" w:hanging="144"/>
              <w:rPr>
                <w:rFonts w:cs="Calibri"/>
                <w:highlight w:val="yellow"/>
                <w:lang w:eastAsia="en-US"/>
              </w:rPr>
            </w:pPr>
            <w:hyperlink r:id="rId639" w:history="1">
              <w:r w:rsidR="006A5B19"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499A5A62" w:rsidR="00092733" w:rsidRPr="008247AF" w:rsidRDefault="005A2972" w:rsidP="00385054">
            <w:pPr>
              <w:widowControl w:val="0"/>
              <w:spacing w:line="276" w:lineRule="auto"/>
              <w:ind w:left="144" w:hanging="144"/>
              <w:rPr>
                <w:rFonts w:cs="Calibri"/>
                <w:highlight w:val="yellow"/>
                <w:lang w:eastAsia="en-US"/>
              </w:rPr>
            </w:pPr>
            <w:hyperlink r:id="rId640" w:history="1">
              <w:r w:rsidR="00092733"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6F130B94" w:rsidR="00092733" w:rsidRPr="008247AF" w:rsidRDefault="005A2972" w:rsidP="00385054">
            <w:pPr>
              <w:widowControl w:val="0"/>
              <w:spacing w:line="276" w:lineRule="auto"/>
              <w:ind w:left="144" w:hanging="144"/>
              <w:rPr>
                <w:rFonts w:cs="Calibri"/>
                <w:highlight w:val="yellow"/>
                <w:lang w:eastAsia="en-US"/>
              </w:rPr>
            </w:pPr>
            <w:hyperlink r:id="rId641" w:history="1">
              <w:r w:rsidR="00092733"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32EAB798" w:rsidR="008247AF" w:rsidRPr="008247AF" w:rsidRDefault="005A2972" w:rsidP="006A5B19">
            <w:pPr>
              <w:widowControl w:val="0"/>
              <w:spacing w:line="276" w:lineRule="auto"/>
              <w:ind w:left="144" w:hanging="144"/>
              <w:rPr>
                <w:rFonts w:cs="Calibri"/>
                <w:highlight w:val="yellow"/>
                <w:lang w:eastAsia="en-US"/>
              </w:rPr>
            </w:pPr>
            <w:hyperlink r:id="rId642" w:history="1">
              <w:r w:rsidR="008247AF"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450E3C99" w:rsidR="008247AF" w:rsidRPr="008247AF" w:rsidRDefault="005A2972" w:rsidP="006A5B19">
            <w:pPr>
              <w:widowControl w:val="0"/>
              <w:spacing w:line="276" w:lineRule="auto"/>
              <w:ind w:left="144" w:hanging="144"/>
              <w:rPr>
                <w:rFonts w:cs="Calibri"/>
                <w:highlight w:val="yellow"/>
                <w:lang w:eastAsia="en-US"/>
              </w:rPr>
            </w:pPr>
            <w:hyperlink r:id="rId643" w:history="1">
              <w:r w:rsidR="008247AF"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4F99D475" w:rsidR="008247AF" w:rsidRPr="008247AF" w:rsidRDefault="005A2972" w:rsidP="006A5B19">
            <w:pPr>
              <w:widowControl w:val="0"/>
              <w:spacing w:line="276" w:lineRule="auto"/>
              <w:ind w:left="144" w:hanging="144"/>
              <w:rPr>
                <w:rFonts w:cs="Calibri"/>
                <w:highlight w:val="yellow"/>
                <w:lang w:eastAsia="en-US"/>
              </w:rPr>
            </w:pPr>
            <w:hyperlink r:id="rId644" w:history="1">
              <w:r w:rsidR="008247AF"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274E1413" w:rsidR="008247AF" w:rsidRPr="008247AF" w:rsidRDefault="005A2972" w:rsidP="006A5B19">
            <w:pPr>
              <w:widowControl w:val="0"/>
              <w:spacing w:line="276" w:lineRule="auto"/>
              <w:ind w:left="144" w:hanging="144"/>
              <w:rPr>
                <w:rFonts w:cs="Calibri"/>
                <w:highlight w:val="yellow"/>
                <w:lang w:eastAsia="en-US"/>
              </w:rPr>
            </w:pPr>
            <w:hyperlink r:id="rId645" w:history="1">
              <w:r w:rsidR="008247AF"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1E058D42" w:rsidR="008247AF" w:rsidRPr="008247AF" w:rsidRDefault="005A2972" w:rsidP="006A5B19">
            <w:pPr>
              <w:widowControl w:val="0"/>
              <w:spacing w:line="276" w:lineRule="auto"/>
              <w:ind w:left="144" w:hanging="144"/>
              <w:rPr>
                <w:rFonts w:cs="Calibri"/>
                <w:highlight w:val="yellow"/>
                <w:lang w:eastAsia="en-US"/>
              </w:rPr>
            </w:pPr>
            <w:hyperlink r:id="rId646" w:history="1">
              <w:r w:rsidR="008247AF"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4E87E5EE" w:rsidR="006A5B19" w:rsidRPr="008247AF" w:rsidRDefault="005A2972" w:rsidP="006A5B19">
            <w:pPr>
              <w:widowControl w:val="0"/>
              <w:spacing w:line="276" w:lineRule="auto"/>
              <w:ind w:left="144" w:hanging="144"/>
              <w:rPr>
                <w:rFonts w:cs="Calibri"/>
                <w:highlight w:val="yellow"/>
                <w:lang w:eastAsia="en-US"/>
              </w:rPr>
            </w:pPr>
            <w:hyperlink r:id="rId647" w:history="1">
              <w:r w:rsidR="006A5B19"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52302CF0" w:rsidR="006A5B19" w:rsidRPr="006A5B19" w:rsidRDefault="005A2972" w:rsidP="006A5B19">
            <w:pPr>
              <w:widowControl w:val="0"/>
              <w:spacing w:line="276" w:lineRule="auto"/>
              <w:ind w:left="144" w:hanging="144"/>
              <w:rPr>
                <w:rFonts w:cs="Calibri"/>
                <w:highlight w:val="yellow"/>
                <w:lang w:eastAsia="en-US"/>
              </w:rPr>
            </w:pPr>
            <w:hyperlink r:id="rId648" w:history="1">
              <w:r w:rsidR="006A5B19"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1"/>
            </w:pPr>
            <w:bookmarkStart w:id="54" w:name="_Toc221271872"/>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49" w:history="1">
              <w:r w:rsidR="00A27ACC">
                <w:rPr>
                  <w:rStyle w:val="afa"/>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1"/>
            </w:pPr>
            <w:bookmarkStart w:id="57" w:name="_Toc221271875"/>
            <w:bookmarkEnd w:id="51"/>
            <w:r w:rsidRPr="005A2707">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601"/>
        <w:gridCol w:w="40"/>
      </w:tblGrid>
      <w:tr w:rsidR="00A42A3F" w:rsidRPr="006706AE" w14:paraId="654B008B" w14:textId="77777777" w:rsidTr="00E05CD6">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3"/>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3"/>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3"/>
              <w:spacing w:after="0"/>
              <w:jc w:val="center"/>
              <w:rPr>
                <w:rFonts w:ascii="Calibri" w:hAnsi="Calibri" w:cs="Calibri"/>
                <w:b/>
                <w:bCs/>
              </w:rPr>
            </w:pPr>
          </w:p>
        </w:tc>
      </w:tr>
      <w:tr w:rsidR="00B23B35" w:rsidRPr="006706AE" w14:paraId="53569FFA" w14:textId="77777777" w:rsidTr="00E10CCB">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3"/>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3"/>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3"/>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3"/>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3"/>
              <w:spacing w:after="0"/>
              <w:jc w:val="center"/>
              <w:rPr>
                <w:rFonts w:ascii="Calibri" w:hAnsi="Calibri" w:cs="Calibri"/>
                <w:color w:val="0070C0"/>
              </w:rPr>
            </w:pPr>
            <w:r w:rsidRPr="00004043">
              <w:rPr>
                <w:rFonts w:ascii="Calibri" w:hAnsi="Calibri" w:cs="Calibri"/>
                <w:color w:val="0070C0"/>
                <w:sz w:val="18"/>
                <w:szCs w:val="18"/>
              </w:rPr>
              <w:t>6G 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3"/>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B23B35" w:rsidRPr="006706AE" w:rsidRDefault="00B23B35" w:rsidP="00210527">
            <w:pPr>
              <w:pStyle w:val="23"/>
              <w:spacing w:after="0"/>
              <w:jc w:val="center"/>
              <w:rPr>
                <w:rFonts w:ascii="Calibri" w:hAnsi="Calibri" w:cs="Calibri"/>
                <w:sz w:val="18"/>
                <w:szCs w:val="18"/>
              </w:rPr>
            </w:pPr>
          </w:p>
        </w:tc>
      </w:tr>
      <w:tr w:rsidR="00B23B35" w:rsidRPr="006706AE" w14:paraId="1BDE26FA" w14:textId="77777777" w:rsidTr="00E10CCB">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3"/>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3"/>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3"/>
              <w:spacing w:after="0"/>
              <w:jc w:val="center"/>
              <w:rPr>
                <w:rFonts w:ascii="Calibri" w:hAnsi="Calibri" w:cs="Calibri"/>
                <w:color w:val="0070C0"/>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3"/>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B23B35" w:rsidRPr="006706AE" w:rsidRDefault="00B23B35" w:rsidP="00210527">
            <w:pPr>
              <w:pStyle w:val="23"/>
              <w:spacing w:after="0"/>
              <w:jc w:val="center"/>
              <w:rPr>
                <w:rFonts w:ascii="Calibri" w:hAnsi="Calibri" w:cs="Calibri"/>
                <w:sz w:val="18"/>
                <w:szCs w:val="18"/>
              </w:rPr>
            </w:pPr>
          </w:p>
        </w:tc>
      </w:tr>
      <w:tr w:rsidR="009D0C2E" w:rsidRPr="006706AE" w14:paraId="18C6DC43"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3"/>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3"/>
              <w:spacing w:after="0" w:line="240" w:lineRule="auto"/>
              <w:jc w:val="right"/>
              <w:rPr>
                <w:rFonts w:ascii="Calibri" w:hAnsi="Calibri" w:cs="Calibri"/>
              </w:rPr>
            </w:pPr>
          </w:p>
          <w:p w14:paraId="364BB860" w14:textId="77777777" w:rsidR="009D0C2E" w:rsidRPr="006706AE" w:rsidRDefault="009D0C2E" w:rsidP="009D0C2E">
            <w:pPr>
              <w:pStyle w:val="23"/>
              <w:spacing w:after="0" w:line="240" w:lineRule="auto"/>
              <w:jc w:val="right"/>
              <w:rPr>
                <w:rFonts w:ascii="Calibri" w:hAnsi="Calibri" w:cs="Calibri"/>
              </w:rPr>
            </w:pPr>
          </w:p>
          <w:p w14:paraId="4D3279D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3"/>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sz w:val="18"/>
                <w:szCs w:val="18"/>
              </w:rPr>
              <w:t>X</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3"/>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9D0C2E" w:rsidRPr="006706AE" w:rsidRDefault="009D0C2E" w:rsidP="009D0C2E">
            <w:pPr>
              <w:pStyle w:val="23"/>
              <w:spacing w:after="0"/>
              <w:jc w:val="center"/>
              <w:rPr>
                <w:rFonts w:ascii="Calibri" w:hAnsi="Calibri" w:cs="Calibri"/>
                <w:b/>
                <w:bCs/>
                <w:color w:val="FF3399"/>
                <w:sz w:val="18"/>
                <w:szCs w:val="18"/>
              </w:rPr>
            </w:pPr>
          </w:p>
        </w:tc>
      </w:tr>
      <w:tr w:rsidR="009D0C2E" w:rsidRPr="006706AE" w14:paraId="70444580" w14:textId="77777777" w:rsidTr="00E96423">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3"/>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3"/>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i/>
                <w:iCs/>
                <w:sz w:val="18"/>
                <w:szCs w:val="18"/>
              </w:rPr>
              <w:t>Coffee Break</w:t>
            </w:r>
          </w:p>
        </w:tc>
        <w:tc>
          <w:tcPr>
            <w:tcW w:w="160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3"/>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40" w:type="dxa"/>
            <w:tcBorders>
              <w:top w:val="nil"/>
              <w:left w:val="nil"/>
              <w:bottom w:val="nil"/>
              <w:right w:val="nil"/>
            </w:tcBorders>
          </w:tcPr>
          <w:p w14:paraId="22DC15FD" w14:textId="77777777" w:rsidR="009D0C2E" w:rsidRPr="006706AE" w:rsidRDefault="009D0C2E" w:rsidP="009D0C2E">
            <w:pPr>
              <w:pStyle w:val="23"/>
              <w:spacing w:after="0"/>
              <w:jc w:val="center"/>
              <w:rPr>
                <w:rFonts w:ascii="Calibri" w:hAnsi="Calibri" w:cs="Calibri"/>
                <w:b/>
                <w:bCs/>
                <w:color w:val="FF3399"/>
                <w:sz w:val="18"/>
                <w:szCs w:val="18"/>
              </w:rPr>
            </w:pPr>
          </w:p>
        </w:tc>
      </w:tr>
      <w:tr w:rsidR="009D0C2E" w:rsidRPr="006706AE" w14:paraId="3382C595" w14:textId="77777777" w:rsidTr="009B5270">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3"/>
              <w:spacing w:after="0" w:line="240" w:lineRule="auto"/>
              <w:rPr>
                <w:rFonts w:ascii="Calibri" w:hAnsi="Calibri" w:cs="Calibri"/>
              </w:rPr>
            </w:pPr>
          </w:p>
          <w:p w14:paraId="18ACF82D" w14:textId="77777777" w:rsidR="009D0C2E" w:rsidRPr="006706AE" w:rsidRDefault="009D0C2E" w:rsidP="009D0C2E">
            <w:pPr>
              <w:pStyle w:val="23"/>
              <w:spacing w:after="0" w:line="240" w:lineRule="auto"/>
              <w:rPr>
                <w:rFonts w:ascii="Calibri" w:hAnsi="Calibri" w:cs="Calibri"/>
              </w:rPr>
            </w:pPr>
          </w:p>
          <w:p w14:paraId="3EB99AC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3"/>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3"/>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3"/>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1E99F2D7"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3"/>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3"/>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3"/>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3"/>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3"/>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60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3"/>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40" w:type="dxa"/>
            <w:tcBorders>
              <w:top w:val="nil"/>
              <w:left w:val="single" w:sz="4" w:space="0" w:color="auto"/>
              <w:bottom w:val="nil"/>
              <w:right w:val="nil"/>
            </w:tcBorders>
          </w:tcPr>
          <w:p w14:paraId="3D41C11B"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7A836401" w14:textId="77777777" w:rsidTr="009B5270">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3"/>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3"/>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3"/>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3"/>
              <w:spacing w:after="0"/>
              <w:jc w:val="center"/>
              <w:rPr>
                <w:rFonts w:ascii="Calibri" w:hAnsi="Calibri" w:cs="Calibri"/>
                <w:b/>
                <w:bCs/>
                <w:sz w:val="18"/>
                <w:szCs w:val="18"/>
              </w:rPr>
            </w:pPr>
          </w:p>
          <w:p w14:paraId="64921DDC" w14:textId="1B5FFD38" w:rsidR="009D0C2E" w:rsidRDefault="009D0C2E" w:rsidP="009D0C2E">
            <w:pPr>
              <w:pStyle w:val="23"/>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3"/>
              <w:spacing w:after="0"/>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9D0C2E" w:rsidRPr="006706AE" w:rsidRDefault="009D0C2E" w:rsidP="009D0C2E">
            <w:pPr>
              <w:pStyle w:val="23"/>
              <w:spacing w:after="0"/>
              <w:jc w:val="center"/>
              <w:rPr>
                <w:rFonts w:ascii="Calibri" w:hAnsi="Calibri" w:cs="Calibri"/>
                <w:sz w:val="18"/>
                <w:szCs w:val="18"/>
              </w:rPr>
            </w:pPr>
          </w:p>
        </w:tc>
      </w:tr>
      <w:tr w:rsidR="00A8409B" w:rsidRPr="006706AE" w14:paraId="3A5873B6" w14:textId="77777777" w:rsidTr="00E96423">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3"/>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3"/>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3"/>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3"/>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3"/>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A8409B" w:rsidRPr="006706AE" w:rsidRDefault="00A8409B" w:rsidP="009D0C2E">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A8409B" w:rsidRPr="006706AE" w:rsidRDefault="00A8409B" w:rsidP="009D0C2E">
            <w:pPr>
              <w:pStyle w:val="23"/>
              <w:spacing w:after="0"/>
              <w:jc w:val="center"/>
              <w:rPr>
                <w:rFonts w:ascii="Calibri" w:hAnsi="Calibri" w:cs="Calibri"/>
                <w:sz w:val="18"/>
                <w:szCs w:val="18"/>
              </w:rPr>
            </w:pPr>
          </w:p>
        </w:tc>
      </w:tr>
      <w:tr w:rsidR="009D0C2E" w:rsidRPr="006706AE" w14:paraId="5F26D973" w14:textId="77777777" w:rsidTr="009B5270">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3"/>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3"/>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60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3"/>
              <w:spacing w:after="0"/>
              <w:jc w:val="center"/>
              <w:rPr>
                <w:rFonts w:ascii="Calibri" w:hAnsi="Calibri" w:cs="Calibri"/>
              </w:rPr>
            </w:pPr>
          </w:p>
        </w:tc>
        <w:tc>
          <w:tcPr>
            <w:tcW w:w="40" w:type="dxa"/>
            <w:tcBorders>
              <w:top w:val="nil"/>
              <w:left w:val="nil"/>
              <w:bottom w:val="nil"/>
              <w:right w:val="nil"/>
            </w:tcBorders>
          </w:tcPr>
          <w:p w14:paraId="7DA28720" w14:textId="77777777" w:rsidR="009D0C2E" w:rsidRPr="006706AE" w:rsidRDefault="009D0C2E" w:rsidP="009D0C2E">
            <w:pPr>
              <w:pStyle w:val="23"/>
              <w:spacing w:after="0"/>
              <w:jc w:val="center"/>
              <w:rPr>
                <w:rFonts w:ascii="Calibri" w:hAnsi="Calibri" w:cs="Calibri"/>
                <w:b/>
                <w:bCs/>
                <w:color w:val="FF3399"/>
                <w:sz w:val="18"/>
                <w:szCs w:val="18"/>
              </w:rPr>
            </w:pPr>
          </w:p>
        </w:tc>
      </w:tr>
      <w:tr w:rsidR="009D0C2E" w:rsidRPr="006706AE" w14:paraId="658082C8" w14:textId="77777777" w:rsidTr="009B5270">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3"/>
              <w:spacing w:after="0"/>
              <w:jc w:val="center"/>
              <w:rPr>
                <w:rFonts w:ascii="Calibri" w:hAnsi="Calibri" w:cs="Calibri"/>
              </w:rPr>
            </w:pPr>
          </w:p>
        </w:tc>
        <w:tc>
          <w:tcPr>
            <w:tcW w:w="40" w:type="dxa"/>
            <w:tcBorders>
              <w:top w:val="nil"/>
              <w:left w:val="nil"/>
              <w:bottom w:val="nil"/>
              <w:right w:val="nil"/>
            </w:tcBorders>
          </w:tcPr>
          <w:p w14:paraId="48FB2328"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55D8725A" w14:textId="77777777" w:rsidTr="009B5270">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3"/>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3"/>
              <w:spacing w:after="0" w:line="240" w:lineRule="auto"/>
              <w:jc w:val="right"/>
              <w:rPr>
                <w:rFonts w:ascii="Calibri" w:hAnsi="Calibri" w:cs="Calibri"/>
                <w:lang w:eastAsia="zh-CN"/>
              </w:rPr>
            </w:pPr>
          </w:p>
          <w:p w14:paraId="61CB3E43" w14:textId="6226979E" w:rsidR="009D0C2E" w:rsidRPr="006706AE" w:rsidRDefault="009D0C2E" w:rsidP="009D0C2E">
            <w:pPr>
              <w:pStyle w:val="23"/>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3"/>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3"/>
              <w:spacing w:after="0"/>
              <w:jc w:val="center"/>
              <w:rPr>
                <w:rFonts w:ascii="Calibri" w:hAnsi="Calibri" w:cs="Calibri"/>
                <w:sz w:val="18"/>
                <w:szCs w:val="18"/>
              </w:rPr>
            </w:pPr>
          </w:p>
          <w:p w14:paraId="621B8E44" w14:textId="3E2B269C" w:rsidR="00D77064" w:rsidRPr="00475C25" w:rsidRDefault="005249F1" w:rsidP="00D77064">
            <w:pPr>
              <w:pStyle w:val="23"/>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3"/>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9D0C2E" w:rsidRPr="006706AE" w:rsidRDefault="009D0C2E" w:rsidP="009D0C2E">
            <w:pPr>
              <w:pStyle w:val="23"/>
              <w:spacing w:after="0"/>
              <w:jc w:val="center"/>
              <w:rPr>
                <w:rFonts w:ascii="Calibri" w:hAnsi="Calibri" w:cs="Calibri"/>
                <w:sz w:val="18"/>
                <w:szCs w:val="18"/>
              </w:rPr>
            </w:pPr>
          </w:p>
        </w:tc>
      </w:tr>
      <w:tr w:rsidR="009D0C2E" w:rsidRPr="006706AE" w14:paraId="3ED73337" w14:textId="77777777" w:rsidTr="009B5270">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3"/>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3"/>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3"/>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3"/>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3"/>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3"/>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9D0C2E" w:rsidRPr="006706AE" w:rsidRDefault="009D0C2E" w:rsidP="009D0C2E">
            <w:pPr>
              <w:pStyle w:val="23"/>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C489" w14:textId="77777777" w:rsidR="005A2972" w:rsidRDefault="005A2972" w:rsidP="00774A22">
      <w:pPr>
        <w:spacing w:after="0"/>
      </w:pPr>
      <w:r>
        <w:separator/>
      </w:r>
    </w:p>
  </w:endnote>
  <w:endnote w:type="continuationSeparator" w:id="0">
    <w:p w14:paraId="77BC4D14" w14:textId="77777777" w:rsidR="005A2972" w:rsidRDefault="005A2972" w:rsidP="00774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2CBE" w14:textId="77777777" w:rsidR="005A2972" w:rsidRDefault="005A2972" w:rsidP="00774A22">
      <w:pPr>
        <w:spacing w:after="0"/>
      </w:pPr>
      <w:r>
        <w:separator/>
      </w:r>
    </w:p>
  </w:footnote>
  <w:footnote w:type="continuationSeparator" w:id="0">
    <w:p w14:paraId="2943CA8F" w14:textId="77777777" w:rsidR="005A2972" w:rsidRDefault="005A2972" w:rsidP="00774A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30CD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1"/>
  </w:num>
  <w:num w:numId="8">
    <w:abstractNumId w:val="26"/>
  </w:num>
  <w:num w:numId="9">
    <w:abstractNumId w:val="9"/>
  </w:num>
  <w:num w:numId="10">
    <w:abstractNumId w:val="35"/>
  </w:num>
  <w:num w:numId="11">
    <w:abstractNumId w:val="34"/>
  </w:num>
  <w:num w:numId="12">
    <w:abstractNumId w:val="4"/>
  </w:num>
  <w:num w:numId="13">
    <w:abstractNumId w:val="38"/>
  </w:num>
  <w:num w:numId="14">
    <w:abstractNumId w:val="19"/>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3"/>
  </w:num>
  <w:num w:numId="21">
    <w:abstractNumId w:val="6"/>
  </w:num>
  <w:num w:numId="22">
    <w:abstractNumId w:val="41"/>
  </w:num>
  <w:num w:numId="23">
    <w:abstractNumId w:val="22"/>
  </w:num>
  <w:num w:numId="24">
    <w:abstractNumId w:val="16"/>
  </w:num>
  <w:num w:numId="25">
    <w:abstractNumId w:val="23"/>
  </w:num>
  <w:num w:numId="26">
    <w:abstractNumId w:val="17"/>
  </w:num>
  <w:num w:numId="27">
    <w:abstractNumId w:val="28"/>
  </w:num>
  <w:num w:numId="28">
    <w:abstractNumId w:val="39"/>
  </w:num>
  <w:num w:numId="29">
    <w:abstractNumId w:val="14"/>
  </w:num>
  <w:num w:numId="30">
    <w:abstractNumId w:val="31"/>
  </w:num>
  <w:num w:numId="31">
    <w:abstractNumId w:val="36"/>
  </w:num>
  <w:num w:numId="32">
    <w:abstractNumId w:val="40"/>
  </w:num>
  <w:num w:numId="33">
    <w:abstractNumId w:val="20"/>
  </w:num>
  <w:num w:numId="34">
    <w:abstractNumId w:val="7"/>
  </w:num>
  <w:num w:numId="35">
    <w:abstractNumId w:val="8"/>
  </w:num>
  <w:num w:numId="36">
    <w:abstractNumId w:val="15"/>
  </w:num>
  <w:num w:numId="37">
    <w:abstractNumId w:val="37"/>
  </w:num>
  <w:num w:numId="38">
    <w:abstractNumId w:val="18"/>
  </w:num>
  <w:num w:numId="39">
    <w:abstractNumId w:val="42"/>
  </w:num>
  <w:num w:numId="40">
    <w:abstractNumId w:val="27"/>
  </w:num>
  <w:num w:numId="41">
    <w:abstractNumId w:val="32"/>
  </w:num>
  <w:num w:numId="42">
    <w:abstractNumId w:val="13"/>
  </w:num>
  <w:num w:numId="43">
    <w:abstractNumId w:val="12"/>
  </w:num>
  <w:num w:numId="44">
    <w:abstractNumId w:val="2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61"/>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668"/>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10"/>
    <w:rsid w:val="000F0AAF"/>
    <w:rsid w:val="000F0ACC"/>
    <w:rsid w:val="000F1261"/>
    <w:rsid w:val="000F1362"/>
    <w:rsid w:val="000F1432"/>
    <w:rsid w:val="000F1463"/>
    <w:rsid w:val="000F18AB"/>
    <w:rsid w:val="000F1B86"/>
    <w:rsid w:val="000F1B8A"/>
    <w:rsid w:val="000F1C76"/>
    <w:rsid w:val="000F1CC8"/>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6F06"/>
    <w:rsid w:val="0014737B"/>
    <w:rsid w:val="00147383"/>
    <w:rsid w:val="0014738A"/>
    <w:rsid w:val="001474DA"/>
    <w:rsid w:val="001475D4"/>
    <w:rsid w:val="0014773D"/>
    <w:rsid w:val="00147B54"/>
    <w:rsid w:val="00150001"/>
    <w:rsid w:val="001500F7"/>
    <w:rsid w:val="0015015C"/>
    <w:rsid w:val="00150692"/>
    <w:rsid w:val="0015071E"/>
    <w:rsid w:val="00150C64"/>
    <w:rsid w:val="00150EF1"/>
    <w:rsid w:val="001511FA"/>
    <w:rsid w:val="0015141B"/>
    <w:rsid w:val="00151508"/>
    <w:rsid w:val="0015173C"/>
    <w:rsid w:val="001518CB"/>
    <w:rsid w:val="0015190D"/>
    <w:rsid w:val="00151E08"/>
    <w:rsid w:val="00151E76"/>
    <w:rsid w:val="0015216F"/>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35"/>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90F"/>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0A4"/>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4C4"/>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D9A"/>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E47"/>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8D"/>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946"/>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4E7"/>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047"/>
    <w:rsid w:val="004250EC"/>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6F99"/>
    <w:rsid w:val="00447106"/>
    <w:rsid w:val="00447206"/>
    <w:rsid w:val="00447251"/>
    <w:rsid w:val="004472AC"/>
    <w:rsid w:val="004473D6"/>
    <w:rsid w:val="00447422"/>
    <w:rsid w:val="00447A19"/>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2EB3"/>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6FAE"/>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A7F"/>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695"/>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21"/>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972"/>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125"/>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A1B"/>
    <w:rsid w:val="005E4BE1"/>
    <w:rsid w:val="005E4DE0"/>
    <w:rsid w:val="005E4E9B"/>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C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4B9"/>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1F4"/>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A22"/>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73"/>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9F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4D"/>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9C"/>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4FB"/>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E7CEC"/>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27EE3"/>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8D8"/>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5FD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C89"/>
    <w:rsid w:val="00986D46"/>
    <w:rsid w:val="00986E4E"/>
    <w:rsid w:val="00986F86"/>
    <w:rsid w:val="009870CD"/>
    <w:rsid w:val="00987251"/>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26"/>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E48"/>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DC3"/>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1C2"/>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063"/>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2A"/>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C0D"/>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A7A52"/>
    <w:rsid w:val="00AB0080"/>
    <w:rsid w:val="00AB0380"/>
    <w:rsid w:val="00AB03BB"/>
    <w:rsid w:val="00AB0572"/>
    <w:rsid w:val="00AB05BB"/>
    <w:rsid w:val="00AB05DA"/>
    <w:rsid w:val="00AB06D7"/>
    <w:rsid w:val="00AB0FF2"/>
    <w:rsid w:val="00AB118C"/>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5DA"/>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902"/>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3DD1"/>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4CF"/>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C04"/>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3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B45"/>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AD"/>
    <w:rsid w:val="00C97277"/>
    <w:rsid w:val="00C97499"/>
    <w:rsid w:val="00C975B2"/>
    <w:rsid w:val="00C976FB"/>
    <w:rsid w:val="00C9778A"/>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3FE2"/>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CCF"/>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3"/>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D43"/>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5B7"/>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5D8"/>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3CC"/>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EE8"/>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2F3"/>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89A"/>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42A"/>
    <w:rsid w:val="00EF15C9"/>
    <w:rsid w:val="00EF17E5"/>
    <w:rsid w:val="00EF1800"/>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6E1"/>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3"/>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82"/>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04"/>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1F4C"/>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631"/>
    <w:pPr>
      <w:overflowPunct w:val="0"/>
      <w:autoSpaceDE w:val="0"/>
      <w:autoSpaceDN w:val="0"/>
      <w:adjustRightInd w:val="0"/>
      <w:spacing w:after="60"/>
      <w:textAlignment w:val="baseline"/>
    </w:pPr>
    <w:rPr>
      <w:rFonts w:ascii="Calibri" w:hAnsi="Calibri"/>
      <w:sz w:val="18"/>
      <w:szCs w:val="24"/>
    </w:rPr>
  </w:style>
  <w:style w:type="paragraph" w:styleId="1">
    <w:name w:val="heading 1"/>
    <w:basedOn w:val="a"/>
    <w:next w:val="a"/>
    <w:link w:val="10"/>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2">
    <w:name w:val="heading 2"/>
    <w:basedOn w:val="a"/>
    <w:next w:val="a"/>
    <w:link w:val="20"/>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3">
    <w:name w:val="heading 3"/>
    <w:basedOn w:val="a"/>
    <w:next w:val="a"/>
    <w:link w:val="30"/>
    <w:autoRedefine/>
    <w:qFormat/>
    <w:rsid w:val="00E96423"/>
    <w:pPr>
      <w:keepNext/>
      <w:numPr>
        <w:ilvl w:val="2"/>
        <w:numId w:val="1"/>
      </w:numPr>
      <w:tabs>
        <w:tab w:val="left" w:pos="0"/>
      </w:tabs>
      <w:outlineLvl w:val="2"/>
    </w:pPr>
    <w:rPr>
      <w:rFonts w:eastAsia="等线"/>
      <w:b/>
      <w:bCs/>
      <w:i/>
      <w:color w:val="800000"/>
      <w:kern w:val="2"/>
      <w:sz w:val="24"/>
      <w:szCs w:val="28"/>
    </w:rPr>
  </w:style>
  <w:style w:type="paragraph" w:styleId="4">
    <w:name w:val="heading 4"/>
    <w:basedOn w:val="3"/>
    <w:next w:val="a"/>
    <w:link w:val="40"/>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5">
    <w:name w:val="heading 5"/>
    <w:basedOn w:val="a"/>
    <w:next w:val="a"/>
    <w:link w:val="50"/>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7331BC"/>
    <w:rPr>
      <w:rFonts w:ascii="Calibri" w:eastAsia="Times New Roman" w:hAnsi="Calibri"/>
      <w:b/>
      <w:bCs/>
      <w:color w:val="800000"/>
      <w:kern w:val="2"/>
      <w:sz w:val="24"/>
      <w:szCs w:val="32"/>
      <w:lang w:eastAsia="zh-CN"/>
    </w:rPr>
  </w:style>
  <w:style w:type="character" w:customStyle="1" w:styleId="20">
    <w:name w:val="标题 2 字符"/>
    <w:link w:val="2"/>
    <w:uiPriority w:val="99"/>
    <w:locked/>
    <w:rsid w:val="007C1945"/>
    <w:rPr>
      <w:rFonts w:ascii="Calibri" w:eastAsia="Times New Roman" w:hAnsi="Calibri"/>
      <w:b/>
      <w:bCs/>
      <w:iCs/>
      <w:color w:val="800000"/>
      <w:kern w:val="2"/>
      <w:sz w:val="24"/>
      <w:szCs w:val="28"/>
    </w:rPr>
  </w:style>
  <w:style w:type="character" w:customStyle="1" w:styleId="30">
    <w:name w:val="标题 3 字符"/>
    <w:link w:val="3"/>
    <w:locked/>
    <w:rsid w:val="00E96423"/>
    <w:rPr>
      <w:rFonts w:ascii="Calibri" w:eastAsia="等线" w:hAnsi="Calibri"/>
      <w:b/>
      <w:bCs/>
      <w:i/>
      <w:color w:val="800000"/>
      <w:kern w:val="2"/>
      <w:sz w:val="24"/>
      <w:szCs w:val="28"/>
      <w:lang w:eastAsia="zh-CN"/>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sid w:val="000D3165"/>
    <w:rPr>
      <w:rFonts w:ascii="Calibri" w:eastAsia="Times New Roman" w:hAnsi="Calibri"/>
      <w:b/>
      <w:bCs/>
      <w:i/>
      <w:iCs/>
      <w:color w:val="800000"/>
      <w:szCs w:val="26"/>
      <w:lang w:eastAsia="zh-CN"/>
    </w:rPr>
  </w:style>
  <w:style w:type="paragraph" w:styleId="TOC7">
    <w:name w:val="toc 7"/>
    <w:basedOn w:val="a"/>
    <w:next w:val="a"/>
    <w:uiPriority w:val="99"/>
    <w:pPr>
      <w:spacing w:after="100" w:line="256" w:lineRule="auto"/>
      <w:ind w:left="1320"/>
    </w:pPr>
    <w:rPr>
      <w:rFonts w:eastAsia="Times New Roman"/>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after="200"/>
      <w:ind w:left="566" w:hanging="283"/>
      <w:contextualSpacing/>
    </w:pPr>
  </w:style>
  <w:style w:type="paragraph" w:styleId="TOC5">
    <w:name w:val="toc 5"/>
    <w:basedOn w:val="a"/>
    <w:next w:val="a"/>
    <w:uiPriority w:val="99"/>
    <w:pPr>
      <w:spacing w:after="100" w:line="256" w:lineRule="auto"/>
      <w:ind w:left="880"/>
    </w:pPr>
    <w:rPr>
      <w:rFonts w:eastAsia="Times New Roman"/>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after="100" w:line="256" w:lineRule="auto"/>
      <w:ind w:left="1540"/>
    </w:pPr>
    <w:rPr>
      <w:rFonts w:eastAsia="Times New Roman"/>
      <w:lang w:val="en-GB"/>
    </w:rPr>
  </w:style>
  <w:style w:type="paragraph" w:styleId="ac">
    <w:name w:val="Balloon Text"/>
    <w:basedOn w:val="a"/>
    <w:link w:val="ad"/>
    <w:uiPriority w:val="99"/>
    <w:pPr>
      <w:spacing w:after="0"/>
    </w:pPr>
    <w:rPr>
      <w:rFonts w:ascii="Segoe UI" w:hAnsi="Segoe UI" w:cs="Segoe UI"/>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39"/>
    <w:pPr>
      <w:tabs>
        <w:tab w:val="right" w:leader="dot" w:pos="9350"/>
      </w:tabs>
      <w:spacing w:after="0"/>
    </w:pPr>
  </w:style>
  <w:style w:type="paragraph" w:styleId="TOC4">
    <w:name w:val="toc 4"/>
    <w:basedOn w:val="a"/>
    <w:next w:val="a"/>
    <w:uiPriority w:val="99"/>
    <w:pPr>
      <w:spacing w:after="100" w:line="256" w:lineRule="auto"/>
      <w:ind w:left="660"/>
    </w:pPr>
    <w:rPr>
      <w:rFonts w:eastAsia="Times New Roman"/>
      <w:lang w:val="en-GB"/>
    </w:rPr>
  </w:style>
  <w:style w:type="paragraph" w:styleId="af2">
    <w:name w:val="List"/>
    <w:basedOn w:val="a"/>
    <w:uiPriority w:val="99"/>
    <w:pPr>
      <w:spacing w:after="200"/>
      <w:ind w:left="283" w:hanging="283"/>
      <w:contextualSpacing/>
    </w:pPr>
  </w:style>
  <w:style w:type="paragraph" w:styleId="TOC6">
    <w:name w:val="toc 6"/>
    <w:basedOn w:val="a"/>
    <w:next w:val="a"/>
    <w:uiPriority w:val="99"/>
    <w:pPr>
      <w:spacing w:after="100" w:line="256" w:lineRule="auto"/>
      <w:ind w:left="1100"/>
    </w:pPr>
    <w:rPr>
      <w:rFonts w:eastAsia="Times New Roman"/>
      <w:lang w:val="en-GB"/>
    </w:rPr>
  </w:style>
  <w:style w:type="paragraph" w:styleId="TOC2">
    <w:name w:val="toc 2"/>
    <w:basedOn w:val="a"/>
    <w:next w:val="a"/>
    <w:uiPriority w:val="39"/>
    <w:pPr>
      <w:tabs>
        <w:tab w:val="right" w:leader="dot" w:pos="9350"/>
      </w:tabs>
      <w:spacing w:after="0"/>
      <w:ind w:left="216"/>
    </w:pPr>
  </w:style>
  <w:style w:type="paragraph" w:styleId="TOC9">
    <w:name w:val="toc 9"/>
    <w:basedOn w:val="a"/>
    <w:next w:val="a"/>
    <w:uiPriority w:val="99"/>
    <w:pPr>
      <w:spacing w:after="100" w:line="256" w:lineRule="auto"/>
      <w:ind w:left="1760"/>
    </w:pPr>
    <w:rPr>
      <w:rFonts w:eastAsia="Times New Roman"/>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lang w:eastAsia="en-US"/>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rPr>
  </w:style>
  <w:style w:type="paragraph" w:customStyle="1" w:styleId="Normal4">
    <w:name w:val="Normal4"/>
    <w:pPr>
      <w:jc w:val="both"/>
    </w:pPr>
    <w:rPr>
      <w:kern w:val="2"/>
      <w:sz w:val="21"/>
      <w:szCs w:val="21"/>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a"/>
    <w:pPr>
      <w:widowControl w:val="0"/>
      <w:spacing w:after="0"/>
      <w:jc w:val="both"/>
    </w:pPr>
    <w:rPr>
      <w:kern w:val="2"/>
      <w:sz w:val="21"/>
    </w:rPr>
  </w:style>
  <w:style w:type="paragraph" w:customStyle="1" w:styleId="Normal5">
    <w:name w:val="Normal5"/>
    <w:pPr>
      <w:jc w:val="both"/>
    </w:pPr>
    <w:rPr>
      <w:kern w:val="2"/>
      <w:sz w:val="21"/>
      <w:szCs w:val="21"/>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after="0"/>
    </w:pPr>
    <w:rPr>
      <w:rFonts w:ascii="Arial" w:hAnsi="Arial" w:cs="Arial"/>
      <w:szCs w:val="20"/>
      <w:lang w:val="en-GB"/>
    </w:rPr>
  </w:style>
  <w:style w:type="paragraph" w:customStyle="1" w:styleId="maintext">
    <w:name w:val="main text"/>
    <w:basedOn w:val="a"/>
    <w:pPr>
      <w:spacing w:before="60" w:line="288" w:lineRule="auto"/>
      <w:ind w:firstLineChars="200" w:firstLine="200"/>
      <w:jc w:val="both"/>
    </w:pPr>
    <w:rPr>
      <w:rFonts w:eastAsia="Malgun Gothic" w:cs="Batang"/>
    </w:rPr>
  </w:style>
  <w:style w:type="paragraph" w:customStyle="1" w:styleId="32">
    <w:name w:val="正文3"/>
    <w:pPr>
      <w:suppressAutoHyphens/>
      <w:autoSpaceDN w:val="0"/>
      <w:spacing w:after="200" w:line="276" w:lineRule="auto"/>
      <w:textAlignment w:val="baseline"/>
    </w:pPr>
    <w:rPr>
      <w:sz w:val="22"/>
      <w:szCs w:val="22"/>
      <w:lang w:eastAsia="en-US"/>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ind w:left="1135" w:hanging="851"/>
    </w:pPr>
    <w:rPr>
      <w:rFonts w:eastAsia="Times New Roman"/>
      <w:sz w:val="20"/>
      <w:szCs w:val="20"/>
    </w:rPr>
  </w:style>
  <w:style w:type="paragraph" w:styleId="aff1">
    <w:name w:val="No Spacing"/>
    <w:basedOn w:val="a"/>
    <w:uiPriority w:val="99"/>
    <w:qFormat/>
    <w:pPr>
      <w:spacing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cs="Calibri"/>
    </w:rPr>
  </w:style>
  <w:style w:type="paragraph" w:customStyle="1" w:styleId="ListParagraph5">
    <w:name w:val="List Paragraph5"/>
    <w:basedOn w:val="a"/>
    <w:link w:val="ListParagraph5Char"/>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rPr>
  </w:style>
  <w:style w:type="paragraph" w:customStyle="1" w:styleId="12">
    <w:name w:val="正文1"/>
    <w:pPr>
      <w:suppressAutoHyphens/>
      <w:autoSpaceDN w:val="0"/>
      <w:spacing w:after="200" w:line="276" w:lineRule="auto"/>
      <w:textAlignment w:val="baseline"/>
    </w:pPr>
    <w:rPr>
      <w:sz w:val="22"/>
      <w:szCs w:val="22"/>
      <w:lang w:eastAsia="en-US"/>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31\Docs\R3-260559.zip" TargetMode="External"/><Relationship Id="rId21" Type="http://schemas.openxmlformats.org/officeDocument/2006/relationships/hyperlink" Target="file:///D:\3GPP%20Standardization\RAN3\RAN3%23131\Docs\R3-260146.zip" TargetMode="External"/><Relationship Id="rId324" Type="http://schemas.openxmlformats.org/officeDocument/2006/relationships/hyperlink" Target="file:///D:\3GPP%20Standardization\RAN3\RAN3%23131\Docs\R3-260277.zip" TargetMode="External"/><Relationship Id="rId531" Type="http://schemas.openxmlformats.org/officeDocument/2006/relationships/hyperlink" Target="file:///D:\3GPP%20Standardization\RAN3\RAN3%23131\Docs\R3-260103.zip" TargetMode="External"/><Relationship Id="rId629" Type="http://schemas.openxmlformats.org/officeDocument/2006/relationships/hyperlink" Target="file:///D:\3GPP%20Standardization\RAN3\RAN3%23131\Docs\R3-260192.zip" TargetMode="External"/><Relationship Id="rId170" Type="http://schemas.openxmlformats.org/officeDocument/2006/relationships/hyperlink" Target="file:///D:\3GPP%20Standardization\RAN3\RAN3%23131\Docs\R3-260429.zip" TargetMode="External"/><Relationship Id="rId268" Type="http://schemas.openxmlformats.org/officeDocument/2006/relationships/hyperlink" Target="file:///D:\3GPP%20Standardization\RAN3\RAN3%23131\Docs\R3-260535.zip" TargetMode="External"/><Relationship Id="rId475" Type="http://schemas.openxmlformats.org/officeDocument/2006/relationships/hyperlink" Target="file:///D:\3GPP%20Standardization\RAN3\RAN3%23131\Docs\R3-260322.zip" TargetMode="External"/><Relationship Id="rId32" Type="http://schemas.openxmlformats.org/officeDocument/2006/relationships/hyperlink" Target="file:///D:\3GPP%20Standardization\RAN3\RAN3%23131\Docs\R3-260166.zip" TargetMode="External"/><Relationship Id="rId128" Type="http://schemas.openxmlformats.org/officeDocument/2006/relationships/hyperlink" Target="file:///D:\3GPP%20Standardization\RAN3\RAN3%23131\Docs\R3-260085.zip" TargetMode="External"/><Relationship Id="rId335" Type="http://schemas.openxmlformats.org/officeDocument/2006/relationships/hyperlink" Target="https://www.3gpp.org/ftp/Information/WI_Sheet/RP-253876.zip" TargetMode="External"/><Relationship Id="rId542" Type="http://schemas.openxmlformats.org/officeDocument/2006/relationships/hyperlink" Target="file:///D:\3GPP%20Standardization\RAN3\RAN3%23131\Docs\R3-260527.zip" TargetMode="External"/><Relationship Id="rId181" Type="http://schemas.openxmlformats.org/officeDocument/2006/relationships/hyperlink" Target="file:///D:\3GPP%20Standardization\RAN3\RAN3%23131\Docs\R3-260605.zip" TargetMode="External"/><Relationship Id="rId402" Type="http://schemas.openxmlformats.org/officeDocument/2006/relationships/hyperlink" Target="file:///D:\3GPP%20Standardization\RAN3\RAN3%23131\Docs\R3-260187.zip" TargetMode="External"/><Relationship Id="rId279" Type="http://schemas.openxmlformats.org/officeDocument/2006/relationships/hyperlink" Target="file:///D:\3GPP%20Standardization\RAN3\RAN3%23131\Docs\R3-260155.zip" TargetMode="External"/><Relationship Id="rId486" Type="http://schemas.openxmlformats.org/officeDocument/2006/relationships/hyperlink" Target="file:///D:\3GPP%20Standardization\RAN3\RAN3%23131\Docs\R3-260039.zip" TargetMode="External"/><Relationship Id="rId43" Type="http://schemas.openxmlformats.org/officeDocument/2006/relationships/hyperlink" Target="file:///D:\3GPP%20Standardization\RAN3\RAN3%23131\Docs\R3-260540.zip" TargetMode="External"/><Relationship Id="rId139" Type="http://schemas.openxmlformats.org/officeDocument/2006/relationships/hyperlink" Target="file:///D:\3GPP%20Standardization\RAN3\RAN3%23131\Docs\R3-260168.zip" TargetMode="External"/><Relationship Id="rId346" Type="http://schemas.openxmlformats.org/officeDocument/2006/relationships/hyperlink" Target="file:///D:\3GPP%20Standardization\RAN3\RAN3%23131\Docs\R3-260089.zip" TargetMode="External"/><Relationship Id="rId553" Type="http://schemas.openxmlformats.org/officeDocument/2006/relationships/hyperlink" Target="file:///D:\3GPP%20Standardization\RAN3\RAN3%23131\Docs\R3-260386.zip" TargetMode="External"/><Relationship Id="rId192" Type="http://schemas.openxmlformats.org/officeDocument/2006/relationships/hyperlink" Target="file:///D:\3GPP%20Standardization\RAN3\RAN3%23131\Docs\R3-260009.zip" TargetMode="External"/><Relationship Id="rId206" Type="http://schemas.openxmlformats.org/officeDocument/2006/relationships/hyperlink" Target="file:///D:\3GPP%20Standardization\RAN3\RAN3%23131\Docs\R3-260576.zip" TargetMode="External"/><Relationship Id="rId413" Type="http://schemas.openxmlformats.org/officeDocument/2006/relationships/hyperlink" Target="file:///D:\3GPP%20Standardization\RAN3\RAN3%23131\Docs\R3-260550.zip" TargetMode="External"/><Relationship Id="rId497" Type="http://schemas.openxmlformats.org/officeDocument/2006/relationships/hyperlink" Target="file:///D:\3GPP%20Standardization\RAN3\RAN3%23131\Docs\R3-260525.zip" TargetMode="External"/><Relationship Id="rId620" Type="http://schemas.openxmlformats.org/officeDocument/2006/relationships/hyperlink" Target="https://www.3gpp.org/ftp/Information/WI_Sheet/RP-252894.zip" TargetMode="External"/><Relationship Id="rId357" Type="http://schemas.openxmlformats.org/officeDocument/2006/relationships/hyperlink" Target="file:///D:\3GPP%20Standardization\RAN3\RAN3%23131\Docs\R3-260470.zip" TargetMode="External"/><Relationship Id="rId54" Type="http://schemas.openxmlformats.org/officeDocument/2006/relationships/hyperlink" Target="file:///D:\3GPP%20Standardization\RAN3\RAN3%23131\Docs\R3-260499.zip" TargetMode="External"/><Relationship Id="rId217" Type="http://schemas.openxmlformats.org/officeDocument/2006/relationships/hyperlink" Target="file:///D:\3GPP%20Standardization\RAN3\RAN3%23131\Docs\R3-260041.zip" TargetMode="External"/><Relationship Id="rId564" Type="http://schemas.openxmlformats.org/officeDocument/2006/relationships/hyperlink" Target="file:///D:\3GPP%20Standardization\RAN3\RAN3%23131\Docs\R3-260181.zip" TargetMode="External"/><Relationship Id="rId424" Type="http://schemas.openxmlformats.org/officeDocument/2006/relationships/hyperlink" Target="file:///D:\3GPP%20Standardization\RAN3\RAN3%23131\Docs\R3-260251.zip" TargetMode="External"/><Relationship Id="rId631" Type="http://schemas.openxmlformats.org/officeDocument/2006/relationships/hyperlink" Target="file:///D:\3GPP%20Standardization\RAN3\RAN3%23131\Docs\R3-260259.zip" TargetMode="External"/><Relationship Id="rId270" Type="http://schemas.openxmlformats.org/officeDocument/2006/relationships/hyperlink" Target="file:///D:\3GPP%20Standardization\RAN3\RAN3%23131\Docs\R3-260562.zip" TargetMode="External"/><Relationship Id="rId65" Type="http://schemas.openxmlformats.org/officeDocument/2006/relationships/hyperlink" Target="file:///D:\3GPP%20Standardization\RAN3\RAN3%23131\Docs\R3-260274.zip" TargetMode="External"/><Relationship Id="rId130" Type="http://schemas.openxmlformats.org/officeDocument/2006/relationships/hyperlink" Target="file:///D:\3GPP%20Standardization\RAN3\RAN3%23131\Docs\R3-260087.zip" TargetMode="External"/><Relationship Id="rId368" Type="http://schemas.openxmlformats.org/officeDocument/2006/relationships/hyperlink" Target="file:///D:\3GPP%20Standardization\RAN3\RAN3%23131\Docs\R3-260132.zip" TargetMode="External"/><Relationship Id="rId575" Type="http://schemas.openxmlformats.org/officeDocument/2006/relationships/hyperlink" Target="file:///D:\3GPP%20Standardization\RAN3\RAN3%23131\Docs\R3-260190.zip" TargetMode="External"/><Relationship Id="rId228" Type="http://schemas.openxmlformats.org/officeDocument/2006/relationships/hyperlink" Target="file:///D:\3GPP%20Standardization\RAN3\RAN3%23131\Docs\R3-260127.zip" TargetMode="External"/><Relationship Id="rId435" Type="http://schemas.openxmlformats.org/officeDocument/2006/relationships/hyperlink" Target="file:///D:\3GPP%20Standardization\RAN3\RAN3%23131\Docs\R3-260244.zip" TargetMode="External"/><Relationship Id="rId642" Type="http://schemas.openxmlformats.org/officeDocument/2006/relationships/hyperlink" Target="file:///D:\3GPP%20Standardization\RAN3\RAN3%23131\Docs\R3-260175.zip" TargetMode="External"/><Relationship Id="rId281" Type="http://schemas.openxmlformats.org/officeDocument/2006/relationships/hyperlink" Target="file:///D:\3GPP%20Standardization\RAN3\RAN3%23131\Docs\R3-260157.zip" TargetMode="External"/><Relationship Id="rId502" Type="http://schemas.openxmlformats.org/officeDocument/2006/relationships/hyperlink" Target="file:///D:\3GPP%20Standardization\RAN3\RAN3%23131\Docs\R3-260029.zip" TargetMode="External"/><Relationship Id="rId76" Type="http://schemas.openxmlformats.org/officeDocument/2006/relationships/hyperlink" Target="file:///D:\3GPP%20Standardization\RAN3\RAN3%23131\Docs\R3-260350.zip" TargetMode="External"/><Relationship Id="rId141" Type="http://schemas.openxmlformats.org/officeDocument/2006/relationships/hyperlink" Target="file:///D:\3GPP%20Standardization\RAN3\RAN3%23131\Docs\R3-260170.zip" TargetMode="External"/><Relationship Id="rId379" Type="http://schemas.openxmlformats.org/officeDocument/2006/relationships/hyperlink" Target="file:///D:\3GPP%20Standardization\RAN3\RAN3%23131\Docs\R3-260586.zip" TargetMode="External"/><Relationship Id="rId586" Type="http://schemas.openxmlformats.org/officeDocument/2006/relationships/hyperlink" Target="file:///D:\3GPP%20Standardization\RAN3\RAN3%23131\Docs\R3-260328.zip" TargetMode="External"/><Relationship Id="rId7" Type="http://schemas.openxmlformats.org/officeDocument/2006/relationships/endnotes" Target="endnotes.xml"/><Relationship Id="rId239" Type="http://schemas.openxmlformats.org/officeDocument/2006/relationships/hyperlink" Target="file:///D:\3GPP%20Standardization\RAN3\RAN3%23131\Docs\R3-260418.zip" TargetMode="External"/><Relationship Id="rId446" Type="http://schemas.openxmlformats.org/officeDocument/2006/relationships/hyperlink" Target="file:///D:\3GPP%20Standardization\RAN3\RAN3%23131\Docs\R3-260109.zip" TargetMode="External"/><Relationship Id="rId292" Type="http://schemas.openxmlformats.org/officeDocument/2006/relationships/hyperlink" Target="file:///D:\3GPP%20Standardization\RAN3\RAN3%23131\Docs\R3-260480.zip" TargetMode="External"/><Relationship Id="rId306" Type="http://schemas.openxmlformats.org/officeDocument/2006/relationships/hyperlink" Target="file:///D:\3GPP%20Standardization\RAN3\RAN3%23131\Docs\R3-260437.zip" TargetMode="External"/><Relationship Id="rId87" Type="http://schemas.openxmlformats.org/officeDocument/2006/relationships/hyperlink" Target="file:///D:\3GPP%20Standardization\RAN3\RAN3%23131\Docs\R3-260150.zip" TargetMode="External"/><Relationship Id="rId513" Type="http://schemas.openxmlformats.org/officeDocument/2006/relationships/hyperlink" Target="file:///D:\3GPP%20Standardization\RAN3\RAN3%23131\Docs\R3-260389.zip" TargetMode="External"/><Relationship Id="rId597" Type="http://schemas.openxmlformats.org/officeDocument/2006/relationships/hyperlink" Target="file:///D:\3GPP%20Standardization\RAN3\RAN3%23131\Docs\R3-260372.zip" TargetMode="External"/><Relationship Id="rId152" Type="http://schemas.openxmlformats.org/officeDocument/2006/relationships/hyperlink" Target="file:///D:\3GPP%20Standardization\RAN3\RAN3%23131\Docs\R3-260095.zip" TargetMode="External"/><Relationship Id="rId457" Type="http://schemas.openxmlformats.org/officeDocument/2006/relationships/hyperlink" Target="file:///D:\3GPP%20Standardization\RAN3\RAN3%23131\Docs\R3-260292.zip" TargetMode="External"/><Relationship Id="rId14" Type="http://schemas.openxmlformats.org/officeDocument/2006/relationships/hyperlink" Target="file:///D:\3GPP%20Standardization\RAN3\RAN3%23131\Docs\R3-260001.zip" TargetMode="External"/><Relationship Id="rId317" Type="http://schemas.openxmlformats.org/officeDocument/2006/relationships/hyperlink" Target="file:///D:\3GPP%20Standardization\RAN3\RAN3%23131\Docs\R3-260176.zip" TargetMode="External"/><Relationship Id="rId524" Type="http://schemas.openxmlformats.org/officeDocument/2006/relationships/hyperlink" Target="file:///D:\3GPP%20Standardization\RAN3\RAN3%23131\Docs\R3-260084.zip" TargetMode="External"/><Relationship Id="rId98" Type="http://schemas.openxmlformats.org/officeDocument/2006/relationships/hyperlink" Target="file:///D:\3GPP%20Standardization\RAN3\RAN3%23131\Docs\R3-260512.zip" TargetMode="External"/><Relationship Id="rId163" Type="http://schemas.openxmlformats.org/officeDocument/2006/relationships/hyperlink" Target="file:///D:\3GPP%20Standardization\RAN3\RAN3%23131\Docs\R3-260238.zip" TargetMode="External"/><Relationship Id="rId370" Type="http://schemas.openxmlformats.org/officeDocument/2006/relationships/hyperlink" Target="file:///D:\3GPP%20Standardization\RAN3\RAN3%23131\Docs\R3-260220.zip" TargetMode="External"/><Relationship Id="rId230" Type="http://schemas.openxmlformats.org/officeDocument/2006/relationships/hyperlink" Target="file:///D:\3GPP%20Standardization\RAN3\RAN3%23131\Docs\R3-260129.zip" TargetMode="External"/><Relationship Id="rId468" Type="http://schemas.openxmlformats.org/officeDocument/2006/relationships/hyperlink" Target="file:///D:\3GPP%20Standardization\RAN3\RAN3%23131\Docs\R3-260068.zip" TargetMode="External"/><Relationship Id="rId25" Type="http://schemas.openxmlformats.org/officeDocument/2006/relationships/hyperlink" Target="file:///D:\3GPP%20Standardization\RAN3\RAN3%23131\Docs\R3-260571.zip" TargetMode="External"/><Relationship Id="rId328" Type="http://schemas.openxmlformats.org/officeDocument/2006/relationships/hyperlink" Target="file:///D:\3GPP%20Standardization\RAN3\RAN3%23131\Docs\R3-260313.zip" TargetMode="External"/><Relationship Id="rId535" Type="http://schemas.openxmlformats.org/officeDocument/2006/relationships/hyperlink" Target="file:///D:\3GPP%20Standardization\RAN3\RAN3%23131\agenda\Inbox\R3-250668.zip" TargetMode="External"/><Relationship Id="rId174" Type="http://schemas.openxmlformats.org/officeDocument/2006/relationships/hyperlink" Target="file:///D:\3GPP%20Standardization\RAN3\RAN3%23131\Docs\R3-260493.zip" TargetMode="External"/><Relationship Id="rId381" Type="http://schemas.openxmlformats.org/officeDocument/2006/relationships/hyperlink" Target="file:///D:\3GPP%20Standardization\RAN3\RAN3%23131\Docs\R3-260162.zip" TargetMode="External"/><Relationship Id="rId602" Type="http://schemas.openxmlformats.org/officeDocument/2006/relationships/hyperlink" Target="file:///D:\3GPP%20Standardization\RAN3\RAN3%23131\Docs\R3-260058.zip" TargetMode="External"/><Relationship Id="rId241" Type="http://schemas.openxmlformats.org/officeDocument/2006/relationships/hyperlink" Target="file:///D:\3GPP%20Standardization\RAN3\RAN3%23131\Docs\R3-260462.zip" TargetMode="External"/><Relationship Id="rId479" Type="http://schemas.openxmlformats.org/officeDocument/2006/relationships/hyperlink" Target="file:///D:\3GPP%20Standardization\RAN3\RAN3%23131\Docs\R3-260612.zip" TargetMode="External"/><Relationship Id="rId36" Type="http://schemas.openxmlformats.org/officeDocument/2006/relationships/hyperlink" Target="file:///D:\3GPP%20Standardization\RAN3\RAN3%23131\Docs\R3-260233.zip" TargetMode="External"/><Relationship Id="rId339" Type="http://schemas.openxmlformats.org/officeDocument/2006/relationships/hyperlink" Target="file:///D:\3GPP%20Standardization\RAN3\RAN3%23131\Docs\R3-260317.zip" TargetMode="External"/><Relationship Id="rId546" Type="http://schemas.openxmlformats.org/officeDocument/2006/relationships/hyperlink" Target="file:///D:\3GPP%20Standardization\RAN3\RAN3%23131\Docs\R3-260040.zip" TargetMode="External"/><Relationship Id="rId101" Type="http://schemas.openxmlformats.org/officeDocument/2006/relationships/hyperlink" Target="file:///D:\3GPP%20Standardization\RAN3\RAN3%23131\Docs\R3-260262.zip" TargetMode="External"/><Relationship Id="rId185" Type="http://schemas.openxmlformats.org/officeDocument/2006/relationships/hyperlink" Target="file:///D:\3GPP%20Standardization\RAN3\RAN3%23131\Docs\R3-260614.zip" TargetMode="External"/><Relationship Id="rId406" Type="http://schemas.openxmlformats.org/officeDocument/2006/relationships/hyperlink" Target="file:///D:\3GPP%20Standardization\RAN3\RAN3%23131\Docs\R3-260467.zip" TargetMode="External"/><Relationship Id="rId392" Type="http://schemas.openxmlformats.org/officeDocument/2006/relationships/hyperlink" Target="file:///D:\3GPP%20Standardization\RAN3\RAN3%23131\Docs\R3-260543.zip" TargetMode="External"/><Relationship Id="rId613" Type="http://schemas.openxmlformats.org/officeDocument/2006/relationships/hyperlink" Target="file:///D:\3GPP%20Standardization\RAN3\RAN3%23131\Docs\R3-260427.zip" TargetMode="External"/><Relationship Id="rId252" Type="http://schemas.openxmlformats.org/officeDocument/2006/relationships/hyperlink" Target="file:///D:\3GPP%20Standardization\RAN3\RAN3%23131\Docs\R3-260631.zip" TargetMode="External"/><Relationship Id="rId47" Type="http://schemas.openxmlformats.org/officeDocument/2006/relationships/hyperlink" Target="file:///D:\3GPP%20Standardization\RAN3\RAN3%23131\Docs\R3-260056.zip" TargetMode="External"/><Relationship Id="rId112" Type="http://schemas.openxmlformats.org/officeDocument/2006/relationships/hyperlink" Target="file:///D:\3GPP%20Standardization\RAN3\RAN3%23131\Docs\R3-260441.zip" TargetMode="External"/><Relationship Id="rId557" Type="http://schemas.openxmlformats.org/officeDocument/2006/relationships/hyperlink" Target="file:///D:\3GPP%20Standardization\RAN3\RAN3%23131\agenda\Inbox\R3-250669.zip" TargetMode="External"/><Relationship Id="rId196" Type="http://schemas.openxmlformats.org/officeDocument/2006/relationships/hyperlink" Target="file:///D:\3GPP%20Standardization\RAN3\RAN3%23131\Docs\R3-260458.zip" TargetMode="External"/><Relationship Id="rId417" Type="http://schemas.openxmlformats.org/officeDocument/2006/relationships/hyperlink" Target="file:///D:\3GPP%20Standardization\RAN3\RAN3%23131\Docs\R3-260066.zip" TargetMode="External"/><Relationship Id="rId624" Type="http://schemas.openxmlformats.org/officeDocument/2006/relationships/hyperlink" Target="file:///D:\3GPP%20Standardization\RAN3\RAN3%23131\Docs\R3-260161.zip" TargetMode="External"/><Relationship Id="rId16" Type="http://schemas.openxmlformats.org/officeDocument/2006/relationships/hyperlink" Target="http://www.3gpp.org/DynaReport/30531.htm" TargetMode="External"/><Relationship Id="rId221" Type="http://schemas.openxmlformats.org/officeDocument/2006/relationships/hyperlink" Target="file:///D:\3GPP%20Standardization\RAN3\RAN3%23131\Docs\R3-260120.zip" TargetMode="External"/><Relationship Id="rId263" Type="http://schemas.openxmlformats.org/officeDocument/2006/relationships/hyperlink" Target="file:///D:\3GPP%20Standardization\RAN3\RAN3%23131\Docs\R3-260398.zip" TargetMode="External"/><Relationship Id="rId319" Type="http://schemas.openxmlformats.org/officeDocument/2006/relationships/hyperlink" Target="file:///D:\3GPP%20Standardization\RAN3\RAN3%23131\Docs\R3-260178.zip" TargetMode="External"/><Relationship Id="rId470" Type="http://schemas.openxmlformats.org/officeDocument/2006/relationships/hyperlink" Target="file:///D:\3GPP%20Standardization\RAN3\RAN3%23131\Docs\R3-260140.zip" TargetMode="External"/><Relationship Id="rId526" Type="http://schemas.openxmlformats.org/officeDocument/2006/relationships/hyperlink" Target="file:///D:\3GPP%20Standardization\RAN3\RAN3%23131\Docs\R3-260391.zip" TargetMode="External"/><Relationship Id="rId58" Type="http://schemas.openxmlformats.org/officeDocument/2006/relationships/hyperlink" Target="file:///D:\3GPP%20Standardization\RAN3\RAN3%23131\Docs\R3-260272.zip" TargetMode="External"/><Relationship Id="rId123" Type="http://schemas.openxmlformats.org/officeDocument/2006/relationships/hyperlink" Target="file:///D:\3GPP%20Standardization\RAN3\RAN3%23131\Docs\R3-260209.zip" TargetMode="External"/><Relationship Id="rId330" Type="http://schemas.openxmlformats.org/officeDocument/2006/relationships/hyperlink" Target="file:///D:\3GPP%20Standardization\RAN3\RAN3%23131\Docs\R3-260368.zip" TargetMode="External"/><Relationship Id="rId568" Type="http://schemas.openxmlformats.org/officeDocument/2006/relationships/hyperlink" Target="file:///D:\3GPP%20Standardization\RAN3\RAN3%23131\Docs\R3-260406.zip" TargetMode="External"/><Relationship Id="rId165" Type="http://schemas.openxmlformats.org/officeDocument/2006/relationships/hyperlink" Target="file:///D:\3GPP%20Standardization\RAN3\RAN3%23131\Docs\R3-260255.zip" TargetMode="External"/><Relationship Id="rId372" Type="http://schemas.openxmlformats.org/officeDocument/2006/relationships/hyperlink" Target="file:///D:\3GPP%20Standardization\RAN3\RAN3%23131\Docs\R3-260296.zip" TargetMode="External"/><Relationship Id="rId428" Type="http://schemas.openxmlformats.org/officeDocument/2006/relationships/hyperlink" Target="file:///D:\3GPP%20Standardization\RAN3\RAN3%23131\Docs\R3-260635.zip" TargetMode="External"/><Relationship Id="rId635" Type="http://schemas.openxmlformats.org/officeDocument/2006/relationships/hyperlink" Target="file:///D:\3GPP%20Standardization\RAN3\RAN3%23131\Docs\R3-260524.zip" TargetMode="External"/><Relationship Id="rId232" Type="http://schemas.openxmlformats.org/officeDocument/2006/relationships/hyperlink" Target="file:///D:\3GPP%20Standardization\RAN3\RAN3%23131\Docs\R3-260297.zip" TargetMode="External"/><Relationship Id="rId274" Type="http://schemas.openxmlformats.org/officeDocument/2006/relationships/hyperlink" Target="file:///D:\3GPP%20Standardization\RAN3\RAN3%23131\Docs\R3-260111.zip" TargetMode="External"/><Relationship Id="rId481" Type="http://schemas.openxmlformats.org/officeDocument/2006/relationships/hyperlink" Target="file:///D:\3GPP%20Standardization\RAN3\RAN3%23131\Docs\R3-260076.zip" TargetMode="External"/><Relationship Id="rId27" Type="http://schemas.openxmlformats.org/officeDocument/2006/relationships/hyperlink" Target="file:///D:\3GPP%20Standardization\RAN3\RAN3%23131\Docs\R3-260583.zip" TargetMode="External"/><Relationship Id="rId69" Type="http://schemas.openxmlformats.org/officeDocument/2006/relationships/hyperlink" Target="file:///D:\3GPP%20Standardization\RAN3\RAN3%23131\Docs\R3-260596.zip" TargetMode="External"/><Relationship Id="rId134" Type="http://schemas.openxmlformats.org/officeDocument/2006/relationships/hyperlink" Target="file:///D:\3GPP%20Standardization\RAN3\RAN3%23131\Docs\R3-260214.zip" TargetMode="External"/><Relationship Id="rId537" Type="http://schemas.openxmlformats.org/officeDocument/2006/relationships/hyperlink" Target="file:///D:\3GPP%20Standardization\RAN3\RAN3%23131\Docs\R3-260179.zip" TargetMode="External"/><Relationship Id="rId579" Type="http://schemas.openxmlformats.org/officeDocument/2006/relationships/hyperlink" Target="file:///D:\3GPP%20Standardization\RAN3\RAN3%23131\Docs\R3-260092.zip" TargetMode="External"/><Relationship Id="rId80" Type="http://schemas.openxmlformats.org/officeDocument/2006/relationships/hyperlink" Target="file:///D:\3GPP%20Standardization\RAN3\RAN3%23131\Docs\R3-260396.zip" TargetMode="External"/><Relationship Id="rId176" Type="http://schemas.openxmlformats.org/officeDocument/2006/relationships/hyperlink" Target="file:///D:\3GPP%20Standardization\RAN3\RAN3%23131\Docs\R3-260579.zip" TargetMode="External"/><Relationship Id="rId341" Type="http://schemas.openxmlformats.org/officeDocument/2006/relationships/hyperlink" Target="file:///D:\3GPP%20Standardization\RAN3\RAN3%23131\Docs\R3-260548.zip" TargetMode="External"/><Relationship Id="rId383" Type="http://schemas.openxmlformats.org/officeDocument/2006/relationships/hyperlink" Target="file:///D:\3GPP%20Standardization\RAN3\RAN3%23131\Docs\R3-260139.zip" TargetMode="External"/><Relationship Id="rId439" Type="http://schemas.openxmlformats.org/officeDocument/2006/relationships/hyperlink" Target="file:///D:\3GPP%20Standardization\RAN3\RAN3%23131\Docs\R3-260487.zip" TargetMode="External"/><Relationship Id="rId590" Type="http://schemas.openxmlformats.org/officeDocument/2006/relationships/hyperlink" Target="file:///D:\3GPP%20Standardization\RAN3\RAN3%23131\Docs\R3-260426.zip" TargetMode="External"/><Relationship Id="rId604" Type="http://schemas.openxmlformats.org/officeDocument/2006/relationships/hyperlink" Target="file:///D:\3GPP%20Standardization\RAN3\RAN3%23131\Docs\R3-260135.zip" TargetMode="External"/><Relationship Id="rId646" Type="http://schemas.openxmlformats.org/officeDocument/2006/relationships/hyperlink" Target="file:///D:\3GPP%20Standardization\RAN3\RAN3%23131\Docs\R3-260563.zip" TargetMode="External"/><Relationship Id="rId201" Type="http://schemas.openxmlformats.org/officeDocument/2006/relationships/hyperlink" Target="file:///D:\3GPP%20Standardization\RAN3\RAN3%23131\Docs\R3-260620.zip" TargetMode="External"/><Relationship Id="rId243" Type="http://schemas.openxmlformats.org/officeDocument/2006/relationships/hyperlink" Target="file:///D:\3GPP%20Standardization\RAN3\RAN3%23131\Docs\R3-260464.zip" TargetMode="External"/><Relationship Id="rId285" Type="http://schemas.openxmlformats.org/officeDocument/2006/relationships/hyperlink" Target="file:///D:\3GPP%20Standardization\RAN3\RAN3%23131\Docs\R3-260546.zip" TargetMode="External"/><Relationship Id="rId450" Type="http://schemas.openxmlformats.org/officeDocument/2006/relationships/hyperlink" Target="file:///D:\3GPP%20Standardization\RAN3\RAN3%23131\Docs\R3-260143.zip" TargetMode="External"/><Relationship Id="rId506" Type="http://schemas.openxmlformats.org/officeDocument/2006/relationships/hyperlink" Target="file:///D:\3GPP%20Standardization\RAN3\RAN3%23131\Docs\R3-260053.zip" TargetMode="External"/><Relationship Id="rId38" Type="http://schemas.openxmlformats.org/officeDocument/2006/relationships/hyperlink" Target="file:///D:\3GPP%20Standardization\RAN3\RAN3%23131\Docs\R3-260305.zip" TargetMode="External"/><Relationship Id="rId103" Type="http://schemas.openxmlformats.org/officeDocument/2006/relationships/hyperlink" Target="file:///D:\3GPP%20Standardization\RAN3\RAN3%23131\Docs\R3-260264.zip" TargetMode="External"/><Relationship Id="rId310" Type="http://schemas.openxmlformats.org/officeDocument/2006/relationships/hyperlink" Target="file:///D:\3GPP%20Standardization\RAN3\RAN3%23131\Docs\R3-260513.zip" TargetMode="External"/><Relationship Id="rId492" Type="http://schemas.openxmlformats.org/officeDocument/2006/relationships/hyperlink" Target="file:///D:\3GPP%20Standardization\RAN3\RAN3%23131\Docs\R3-260245.zip" TargetMode="External"/><Relationship Id="rId548" Type="http://schemas.openxmlformats.org/officeDocument/2006/relationships/hyperlink" Target="file:///D:\3GPP%20Standardization\RAN3\RAN3%23131\Docs\R3-260105.zip" TargetMode="External"/><Relationship Id="rId91" Type="http://schemas.openxmlformats.org/officeDocument/2006/relationships/hyperlink" Target="file:///D:\3GPP%20Standardization\RAN3\RAN3%23131\Docs\R3-260080.zip" TargetMode="External"/><Relationship Id="rId145" Type="http://schemas.openxmlformats.org/officeDocument/2006/relationships/hyperlink" Target="file:///D:\3GPP%20Standardization\RAN3\RAN3%23131\Docs\R3-260432.zip" TargetMode="External"/><Relationship Id="rId187" Type="http://schemas.openxmlformats.org/officeDocument/2006/relationships/hyperlink" Target="file:///D:\3GPP%20Standardization\RAN3\RAN3%23131\Docs\R3-260616.zip" TargetMode="External"/><Relationship Id="rId352" Type="http://schemas.openxmlformats.org/officeDocument/2006/relationships/hyperlink" Target="file:///D:\3GPP%20Standardization\RAN3\RAN3%23131\Docs\R3-260224.zip" TargetMode="External"/><Relationship Id="rId394" Type="http://schemas.openxmlformats.org/officeDocument/2006/relationships/hyperlink" Target="file:///D:\3GPP%20Standardization\RAN3\RAN3%23131\Docs\R3-260613.zip" TargetMode="External"/><Relationship Id="rId408" Type="http://schemas.openxmlformats.org/officeDocument/2006/relationships/hyperlink" Target="file:///D:\3GPP%20Standardization\RAN3\RAN3%23131\Docs\R3-260544.zip" TargetMode="External"/><Relationship Id="rId615" Type="http://schemas.openxmlformats.org/officeDocument/2006/relationships/hyperlink" Target="file:///D:\3GPP%20Standardization\RAN3\RAN3%23131\Docs\R3-260505.zip" TargetMode="External"/><Relationship Id="rId212" Type="http://schemas.openxmlformats.org/officeDocument/2006/relationships/hyperlink" Target="file:///D:\3GPP%20Standardization\RAN3\RAN3%23131\Docs\R3-260116.zip" TargetMode="External"/><Relationship Id="rId254" Type="http://schemas.openxmlformats.org/officeDocument/2006/relationships/hyperlink" Target="file:///D:\3GPP%20Standardization\RAN3\RAN3%23131\Docs\R3-260007.zip" TargetMode="External"/><Relationship Id="rId49" Type="http://schemas.openxmlformats.org/officeDocument/2006/relationships/hyperlink" Target="file:///D:\3GPP%20Standardization\RAN3\RAN3%23131\Docs\R3-260286.zip" TargetMode="External"/><Relationship Id="rId114" Type="http://schemas.openxmlformats.org/officeDocument/2006/relationships/hyperlink" Target="file:///D:\3GPP%20Standardization\RAN3\RAN3%23131\Docs\R3-260561.zip" TargetMode="External"/><Relationship Id="rId296" Type="http://schemas.openxmlformats.org/officeDocument/2006/relationships/hyperlink" Target="file:///D:\3GPP%20Standardization\RAN3\RAN3%23131\Docs\R3-260564.zip" TargetMode="External"/><Relationship Id="rId461" Type="http://schemas.openxmlformats.org/officeDocument/2006/relationships/hyperlink" Target="file:///D:\3GPP%20Standardization\RAN3\RAN3%23131\Docs\R3-260410.zip" TargetMode="External"/><Relationship Id="rId517" Type="http://schemas.openxmlformats.org/officeDocument/2006/relationships/hyperlink" Target="file:///D:\3GPP%20Standardization\RAN3\RAN3%23131\Docs\R3-260258.zip" TargetMode="External"/><Relationship Id="rId559" Type="http://schemas.openxmlformats.org/officeDocument/2006/relationships/hyperlink" Target="file:///D:\3GPP%20Standardization\RAN3\RAN3%23131\agenda\Inbox\R3-250670.zip" TargetMode="External"/><Relationship Id="rId60" Type="http://schemas.openxmlformats.org/officeDocument/2006/relationships/hyperlink" Target="file:///D:\3GPP%20Standardization\RAN3\RAN3%23131\Docs\R3-260476.zip" TargetMode="External"/><Relationship Id="rId156" Type="http://schemas.openxmlformats.org/officeDocument/2006/relationships/hyperlink" Target="file:///D:\3GPP%20Standardization\RAN3\RAN3%23131\Docs\R3-260099.zip" TargetMode="External"/><Relationship Id="rId198" Type="http://schemas.openxmlformats.org/officeDocument/2006/relationships/hyperlink" Target="file:///D:\3GPP%20Standardization\RAN3\RAN3%23131\Docs\R3-260460.zip" TargetMode="External"/><Relationship Id="rId321" Type="http://schemas.openxmlformats.org/officeDocument/2006/relationships/hyperlink" Target="file:///D:\3GPP%20Standardization\RAN3\RAN3%23131\Docs\R3-260235.zip" TargetMode="External"/><Relationship Id="rId363" Type="http://schemas.openxmlformats.org/officeDocument/2006/relationships/hyperlink" Target="file:///D:\3GPP%20Standardization\RAN3\RAN3%23131\Docs\R3-260182.zip" TargetMode="External"/><Relationship Id="rId419" Type="http://schemas.openxmlformats.org/officeDocument/2006/relationships/hyperlink" Target="file:///D:\3GPP%20Standardization\RAN3\RAN3%23131\Docs\R3-260108.zip" TargetMode="External"/><Relationship Id="rId570" Type="http://schemas.openxmlformats.org/officeDocument/2006/relationships/hyperlink" Target="file:///D:\3GPP%20Standardization\RAN3\RAN3%23131\Docs\R3-260602.zip" TargetMode="External"/><Relationship Id="rId626" Type="http://schemas.openxmlformats.org/officeDocument/2006/relationships/hyperlink" Target="file:///D:\3GPP%20Standardization\RAN3\RAN3%23131\Docs\R3-260395.zip" TargetMode="External"/><Relationship Id="rId223" Type="http://schemas.openxmlformats.org/officeDocument/2006/relationships/hyperlink" Target="file:///D:\3GPP%20Standardization\RAN3\RAN3%23131\Docs\R3-260122.zip" TargetMode="External"/><Relationship Id="rId430" Type="http://schemas.openxmlformats.org/officeDocument/2006/relationships/hyperlink" Target="file:///D:\3GPP%20Standardization\RAN3\RAN3%23131\Docs\R3-260341.zip" TargetMode="External"/><Relationship Id="rId18" Type="http://schemas.openxmlformats.org/officeDocument/2006/relationships/hyperlink" Target="file:///D:\3GPP%20Standardization\RAN3\RAN3%23131\Docs\R3-260012.zip" TargetMode="External"/><Relationship Id="rId265" Type="http://schemas.openxmlformats.org/officeDocument/2006/relationships/hyperlink" Target="file:///D:\3GPP%20Standardization\RAN3\RAN3%23131\Docs\R3-260400.zip" TargetMode="External"/><Relationship Id="rId472" Type="http://schemas.openxmlformats.org/officeDocument/2006/relationships/hyperlink" Target="file:///D:\3GPP%20Standardization\RAN3\RAN3%23131\Docs\R3-260248.zip" TargetMode="External"/><Relationship Id="rId528" Type="http://schemas.openxmlformats.org/officeDocument/2006/relationships/hyperlink" Target="https://www.3gpp.org/ftp/Information/WI_Sheet/RP-252867.zip" TargetMode="External"/><Relationship Id="rId125" Type="http://schemas.openxmlformats.org/officeDocument/2006/relationships/hyperlink" Target="file:///D:\3GPP%20Standardization\RAN3\RAN3%23131\Docs\R3-260211.zip" TargetMode="External"/><Relationship Id="rId167" Type="http://schemas.openxmlformats.org/officeDocument/2006/relationships/hyperlink" Target="file:///D:\3GPP%20Standardization\RAN3\RAN3%23131\Docs\R3-260379.zip" TargetMode="External"/><Relationship Id="rId332" Type="http://schemas.openxmlformats.org/officeDocument/2006/relationships/hyperlink" Target="file:///D:\3GPP%20Standardization\RAN3\RAN3%23131\Docs\R3-260484.zip" TargetMode="External"/><Relationship Id="rId374" Type="http://schemas.openxmlformats.org/officeDocument/2006/relationships/hyperlink" Target="file:///D:\3GPP%20Standardization\RAN3\RAN3%23131\Docs\R3-260413.zip" TargetMode="External"/><Relationship Id="rId581" Type="http://schemas.openxmlformats.org/officeDocument/2006/relationships/hyperlink" Target="file:///D:\3GPP%20Standardization\RAN3\RAN3%23131\Docs\R3-260134.zip" TargetMode="External"/><Relationship Id="rId71" Type="http://schemas.openxmlformats.org/officeDocument/2006/relationships/hyperlink" Target="file:///D:\3GPP%20Standardization\RAN3\RAN3%23131\Docs\R3-260362.zip" TargetMode="External"/><Relationship Id="rId234" Type="http://schemas.openxmlformats.org/officeDocument/2006/relationships/hyperlink" Target="file:///D:\3GPP%20Standardization\RAN3\RAN3%23131\Docs\R3-260308.zip" TargetMode="External"/><Relationship Id="rId637" Type="http://schemas.openxmlformats.org/officeDocument/2006/relationships/hyperlink" Target="https://www.3gpp.org/ftp/Information/WI_Sheet/RP-252113.zip" TargetMode="External"/><Relationship Id="rId2" Type="http://schemas.openxmlformats.org/officeDocument/2006/relationships/numbering" Target="numbering.xml"/><Relationship Id="rId29" Type="http://schemas.openxmlformats.org/officeDocument/2006/relationships/hyperlink" Target="file:///D:\3GPP%20Standardization\RAN3\RAN3%23131\Docs\R3-260598.zip" TargetMode="External"/><Relationship Id="rId276" Type="http://schemas.openxmlformats.org/officeDocument/2006/relationships/hyperlink" Target="file:///D:\3GPP%20Standardization\RAN3\RAN3%23131\Docs\R3-260152.zip" TargetMode="External"/><Relationship Id="rId441" Type="http://schemas.openxmlformats.org/officeDocument/2006/relationships/hyperlink" Target="file:///D:\3GPP%20Standardization\RAN3\RAN3%23131\Docs\R3-260551.zip" TargetMode="External"/><Relationship Id="rId483" Type="http://schemas.openxmlformats.org/officeDocument/2006/relationships/hyperlink" Target="file:///D:\3GPP%20Standardization\RAN3\RAN3%23131\Docs\R3-260324.zip" TargetMode="External"/><Relationship Id="rId539" Type="http://schemas.openxmlformats.org/officeDocument/2006/relationships/hyperlink" Target="file:///D:\3GPP%20Standardization\RAN3\RAN3%23131\Docs\R3-260359.zip" TargetMode="External"/><Relationship Id="rId40" Type="http://schemas.openxmlformats.org/officeDocument/2006/relationships/hyperlink" Target="file:///D:\3GPP%20Standardization\RAN3\RAN3%23131\Docs\R3-260415.zip" TargetMode="External"/><Relationship Id="rId136" Type="http://schemas.openxmlformats.org/officeDocument/2006/relationships/hyperlink" Target="file:///D:\3GPP%20Standardization\RAN3\RAN3%23131\Docs\R3-260081.zip" TargetMode="External"/><Relationship Id="rId178" Type="http://schemas.openxmlformats.org/officeDocument/2006/relationships/hyperlink" Target="file:///D:\3GPP%20Standardization\RAN3\RAN3%23131\Docs\R3-260581.zip" TargetMode="External"/><Relationship Id="rId301" Type="http://schemas.openxmlformats.org/officeDocument/2006/relationships/hyperlink" Target="file:///D:\3GPP%20Standardization\RAN3\RAN3%23131\Docs\R3-260356.zip" TargetMode="External"/><Relationship Id="rId343" Type="http://schemas.openxmlformats.org/officeDocument/2006/relationships/hyperlink" Target="file:///D:\3GPP%20Standardization\RAN3\RAN3%23131\Docs\R3-260045.zip" TargetMode="External"/><Relationship Id="rId550" Type="http://schemas.openxmlformats.org/officeDocument/2006/relationships/hyperlink" Target="file:///D:\3GPP%20Standardization\RAN3\RAN3%23131\Docs\R3-260327.zip" TargetMode="External"/><Relationship Id="rId82" Type="http://schemas.openxmlformats.org/officeDocument/2006/relationships/hyperlink" Target="file:///D:\3GPP%20Standardization\RAN3\RAN3%23131\Docs\R3-260422.zip" TargetMode="External"/><Relationship Id="rId203" Type="http://schemas.openxmlformats.org/officeDocument/2006/relationships/hyperlink" Target="file:///D:\3GPP%20Standardization\RAN3\RAN3%23131\Docs\R3-260520.zip" TargetMode="External"/><Relationship Id="rId385" Type="http://schemas.openxmlformats.org/officeDocument/2006/relationships/hyperlink" Target="file:///D:\3GPP%20Standardization\RAN3\RAN3%23131\Docs\R3-260226.zip" TargetMode="External"/><Relationship Id="rId592" Type="http://schemas.openxmlformats.org/officeDocument/2006/relationships/hyperlink" Target="file:///D:\3GPP%20Standardization\RAN3\RAN3%23131\Docs\R3-260507.zip" TargetMode="External"/><Relationship Id="rId606" Type="http://schemas.openxmlformats.org/officeDocument/2006/relationships/hyperlink" Target="file:///D:\3GPP%20Standardization\RAN3\RAN3%23131\Docs\R3-260191.zip" TargetMode="External"/><Relationship Id="rId648" Type="http://schemas.openxmlformats.org/officeDocument/2006/relationships/hyperlink" Target="file:///D:\3GPP%20Standardization\RAN3\RAN3%23131\Docs\R3-260626.zip" TargetMode="External"/><Relationship Id="rId245" Type="http://schemas.openxmlformats.org/officeDocument/2006/relationships/hyperlink" Target="file:///D:\3GPP%20Standardization\RAN3\RAN3%23131\Docs\R3-260466.zip" TargetMode="External"/><Relationship Id="rId287" Type="http://schemas.openxmlformats.org/officeDocument/2006/relationships/hyperlink" Target="file:///D:\3GPP%20Standardization\RAN3\RAN3%23131\Docs\R3-260552.zip" TargetMode="External"/><Relationship Id="rId410" Type="http://schemas.openxmlformats.org/officeDocument/2006/relationships/hyperlink" Target="file:///D:\3GPP%20Standardization\RAN3\RAN3%23131\Docs\R3-260587.zip" TargetMode="External"/><Relationship Id="rId452" Type="http://schemas.openxmlformats.org/officeDocument/2006/relationships/hyperlink" Target="file:///D:\3GPP%20Standardization\RAN3\RAN3%23131\Docs\R3-260203.zip" TargetMode="External"/><Relationship Id="rId494" Type="http://schemas.openxmlformats.org/officeDocument/2006/relationships/hyperlink" Target="file:///D:\3GPP%20Standardization\RAN3\RAN3%23131\Docs\R3-260337.zip" TargetMode="External"/><Relationship Id="rId508" Type="http://schemas.openxmlformats.org/officeDocument/2006/relationships/hyperlink" Target="file:///D:\3GPP%20Standardization\RAN3\RAN3%23131\Docs\R3-260083.zip" TargetMode="External"/><Relationship Id="rId105" Type="http://schemas.openxmlformats.org/officeDocument/2006/relationships/hyperlink" Target="file:///D:\3GPP%20Standardization\RAN3\RAN3%23131\Docs\R3-260266.zip" TargetMode="External"/><Relationship Id="rId147" Type="http://schemas.openxmlformats.org/officeDocument/2006/relationships/hyperlink" Target="file:///D:\3GPP%20Standardization\RAN3\RAN3%23131\Docs\R3-260498.zip" TargetMode="External"/><Relationship Id="rId312" Type="http://schemas.openxmlformats.org/officeDocument/2006/relationships/hyperlink" Target="file:///D:\3GPP%20Standardization\RAN3\RAN3%23131\Docs\R3-260599.zip" TargetMode="External"/><Relationship Id="rId354" Type="http://schemas.openxmlformats.org/officeDocument/2006/relationships/hyperlink" Target="file:///D:\3GPP%20Standardization\RAN3\RAN3%23131\Docs\R3-260425.zip" TargetMode="External"/><Relationship Id="rId51" Type="http://schemas.openxmlformats.org/officeDocument/2006/relationships/hyperlink" Target="file:///D:\3GPP%20Standardization\RAN3\RAN3%23131\Docs\R3-260288.zip" TargetMode="External"/><Relationship Id="rId93" Type="http://schemas.openxmlformats.org/officeDocument/2006/relationships/hyperlink" Target="file:///D:\3GPP%20Standardization\RAN3\RAN3%23131\Docs\R3-260509.zip" TargetMode="External"/><Relationship Id="rId189" Type="http://schemas.openxmlformats.org/officeDocument/2006/relationships/hyperlink" Target="file:///D:\3GPP%20Standardization\RAN3\RAN3%23131\Docs\R3-260622.zip" TargetMode="External"/><Relationship Id="rId396" Type="http://schemas.openxmlformats.org/officeDocument/2006/relationships/hyperlink" Target="file:///D:\3GPP%20Standardization\RAN3\RAN3%23131\Docs\R3-260473.zip" TargetMode="External"/><Relationship Id="rId561" Type="http://schemas.openxmlformats.org/officeDocument/2006/relationships/hyperlink" Target="file:///D:\3GPP%20Standardization\RAN3\RAN3%23131\Docs\R3-260384.zip" TargetMode="External"/><Relationship Id="rId617" Type="http://schemas.openxmlformats.org/officeDocument/2006/relationships/hyperlink" Target="file:///D:\3GPP%20Standardization\RAN3\RAN3%23131\Docs\R3-260522.zip" TargetMode="External"/><Relationship Id="rId214" Type="http://schemas.openxmlformats.org/officeDocument/2006/relationships/hyperlink" Target="file:///D:\3GPP%20Standardization\RAN3\RAN3%23131\Docs\R3-260309.zip" TargetMode="External"/><Relationship Id="rId256" Type="http://schemas.openxmlformats.org/officeDocument/2006/relationships/hyperlink" Target="file:///D:\3GPP%20Standardization\RAN3\RAN3%23131\Docs\R3-260016.zip" TargetMode="External"/><Relationship Id="rId298" Type="http://schemas.openxmlformats.org/officeDocument/2006/relationships/hyperlink" Target="file:///D:\3GPP%20Standardization\RAN3\RAN3%23131\Docs\R3-260481.zip" TargetMode="External"/><Relationship Id="rId421" Type="http://schemas.openxmlformats.org/officeDocument/2006/relationships/hyperlink" Target="file:///D:\3GPP%20Standardization\RAN3\RAN3%23131\Docs\R3-260188.zip" TargetMode="External"/><Relationship Id="rId463" Type="http://schemas.openxmlformats.org/officeDocument/2006/relationships/hyperlink" Target="file:///D:\3GPP%20Standardization\RAN3\RAN3%23131\Docs\R3-260589.zip" TargetMode="External"/><Relationship Id="rId519" Type="http://schemas.openxmlformats.org/officeDocument/2006/relationships/hyperlink" Target="file:///D:\3GPP%20Standardization\RAN3\RAN3%23131\Docs\R3-260326.zip" TargetMode="External"/><Relationship Id="rId116" Type="http://schemas.openxmlformats.org/officeDocument/2006/relationships/hyperlink" Target="file:///D:\3GPP%20Standardization\RAN3\RAN3%23131\Docs\R3-260558.zip" TargetMode="External"/><Relationship Id="rId158" Type="http://schemas.openxmlformats.org/officeDocument/2006/relationships/hyperlink" Target="file:///D:\3GPP%20Standardization\RAN3\RAN3%23131\Docs\R3-260196.zip" TargetMode="External"/><Relationship Id="rId323" Type="http://schemas.openxmlformats.org/officeDocument/2006/relationships/hyperlink" Target="file:///D:\3GPP%20Standardization\RAN3\RAN3%23131\Docs\R3-260276.zip" TargetMode="External"/><Relationship Id="rId530" Type="http://schemas.openxmlformats.org/officeDocument/2006/relationships/hyperlink" Target="file:///D:\3GPP%20Standardization\RAN3\RAN3%23131\Docs\R3-260102.zip" TargetMode="External"/><Relationship Id="rId20" Type="http://schemas.openxmlformats.org/officeDocument/2006/relationships/hyperlink" Target="file:///D:\3GPP%20Standardization\RAN3\RAN3%23131\Docs\R3-260074.zip" TargetMode="External"/><Relationship Id="rId62" Type="http://schemas.openxmlformats.org/officeDocument/2006/relationships/hyperlink" Target="file:///D:\3GPP%20Standardization\RAN3\RAN3%23131\Docs\R3-260301.zip" TargetMode="External"/><Relationship Id="rId365" Type="http://schemas.openxmlformats.org/officeDocument/2006/relationships/hyperlink" Target="file:///D:\3GPP%20Standardization\RAN3\RAN3%23131\Docs\R3-260071.zip" TargetMode="External"/><Relationship Id="rId572" Type="http://schemas.openxmlformats.org/officeDocument/2006/relationships/hyperlink" Target="file:///D:\3GPP%20Standardization\RAN3\RAN3%23131\Docs\R3-260028.zip" TargetMode="External"/><Relationship Id="rId628" Type="http://schemas.openxmlformats.org/officeDocument/2006/relationships/hyperlink" Target="file:///D:\3GPP%20Standardization\RAN3\RAN3%23131\Docs\R3-260556.zip" TargetMode="External"/><Relationship Id="rId225" Type="http://schemas.openxmlformats.org/officeDocument/2006/relationships/hyperlink" Target="file:///D:\3GPP%20Standardization\RAN3\RAN3%23131\Docs\R3-260124.zip" TargetMode="External"/><Relationship Id="rId267" Type="http://schemas.openxmlformats.org/officeDocument/2006/relationships/hyperlink" Target="file:///D:\3GPP%20Standardization\RAN3\RAN3%23131\Docs\R3-260534.zip" TargetMode="External"/><Relationship Id="rId432" Type="http://schemas.openxmlformats.org/officeDocument/2006/relationships/hyperlink" Target="file:///D:\3GPP%20Standardization\RAN3\RAN3%23131\Docs\R3-260065.zip" TargetMode="External"/><Relationship Id="rId474" Type="http://schemas.openxmlformats.org/officeDocument/2006/relationships/hyperlink" Target="file:///D:\3GPP%20Standardization\RAN3\RAN3%23131\Docs\R3-260295.zip" TargetMode="External"/><Relationship Id="rId127" Type="http://schemas.openxmlformats.org/officeDocument/2006/relationships/hyperlink" Target="file:///D:\3GPP%20Standardization\RAN3\RAN3%23131\Docs\R3-260593.zip" TargetMode="External"/><Relationship Id="rId31" Type="http://schemas.openxmlformats.org/officeDocument/2006/relationships/hyperlink" Target="file:///D:\3GPP%20Standardization\RAN3\RAN3%23131\Docs\R3-260165.zip" TargetMode="External"/><Relationship Id="rId73" Type="http://schemas.openxmlformats.org/officeDocument/2006/relationships/hyperlink" Target="file:///D:\3GPP%20Standardization\RAN3\RAN3%23131\Docs\R3-260364.zip" TargetMode="External"/><Relationship Id="rId169" Type="http://schemas.openxmlformats.org/officeDocument/2006/relationships/hyperlink" Target="file:///D:\3GPP%20Standardization\RAN3\RAN3%23131\Docs\R3-260409.zip" TargetMode="External"/><Relationship Id="rId334" Type="http://schemas.openxmlformats.org/officeDocument/2006/relationships/hyperlink" Target="file:///D:\3GPP%20Standardization\RAN3\RAN3%23131\Docs\R3-260577.zip" TargetMode="External"/><Relationship Id="rId376" Type="http://schemas.openxmlformats.org/officeDocument/2006/relationships/hyperlink" Target="file:///D:\3GPP%20Standardization\RAN3\RAN3%23131\Docs\R3-260471.zip" TargetMode="External"/><Relationship Id="rId541" Type="http://schemas.openxmlformats.org/officeDocument/2006/relationships/hyperlink" Target="file:///D:\3GPP%20Standardization\RAN3\RAN3%23131\Docs\R3-260404.zip" TargetMode="External"/><Relationship Id="rId583" Type="http://schemas.openxmlformats.org/officeDocument/2006/relationships/hyperlink" Target="file:///D:\3GPP%20Standardization\RAN3\RAN3%23131\Docs\R3-260144.zip" TargetMode="External"/><Relationship Id="rId639" Type="http://schemas.openxmlformats.org/officeDocument/2006/relationships/hyperlink" Target="file:///D:\3GPP%20Standardization\RAN3\RAN3%23131\Docs\R3-260260.zip" TargetMode="External"/><Relationship Id="rId4" Type="http://schemas.openxmlformats.org/officeDocument/2006/relationships/settings" Target="settings.xml"/><Relationship Id="rId180" Type="http://schemas.openxmlformats.org/officeDocument/2006/relationships/hyperlink" Target="file:///D:\3GPP%20Standardization\RAN3\RAN3%23131\Docs\R3-260604.zip" TargetMode="External"/><Relationship Id="rId236" Type="http://schemas.openxmlformats.org/officeDocument/2006/relationships/hyperlink" Target="file:///D:\3GPP%20Standardization\RAN3\RAN3%23131\Docs\R3-260380.zip" TargetMode="External"/><Relationship Id="rId278" Type="http://schemas.openxmlformats.org/officeDocument/2006/relationships/hyperlink" Target="file:///D:\3GPP%20Standardization\RAN3\RAN3%23131\Docs\R3-260154.zip" TargetMode="External"/><Relationship Id="rId401" Type="http://schemas.openxmlformats.org/officeDocument/2006/relationships/hyperlink" Target="file:///D:\3GPP%20Standardization\RAN3\RAN3%23131\Docs\R3-260163.zip" TargetMode="External"/><Relationship Id="rId443" Type="http://schemas.openxmlformats.org/officeDocument/2006/relationships/hyperlink" Target="file:///D:\3GPP%20Standardization\RAN3\RAN3%23131\Docs\R3-260636.zip" TargetMode="External"/><Relationship Id="rId650" Type="http://schemas.openxmlformats.org/officeDocument/2006/relationships/fontTable" Target="fontTable.xml"/><Relationship Id="rId303" Type="http://schemas.openxmlformats.org/officeDocument/2006/relationships/hyperlink" Target="file:///D:\3GPP%20Standardization\RAN3\RAN3%23131\Docs\R3-260382.zip" TargetMode="External"/><Relationship Id="rId485" Type="http://schemas.openxmlformats.org/officeDocument/2006/relationships/hyperlink" Target="file:///D:\3GPP%20Standardization\RAN3\RAN3%23131\Docs\R3-260529.zip" TargetMode="External"/><Relationship Id="rId42" Type="http://schemas.openxmlformats.org/officeDocument/2006/relationships/hyperlink" Target="file:///D:\3GPP%20Standardization\RAN3\RAN3%23131\Docs\R3-260489.zip" TargetMode="External"/><Relationship Id="rId84" Type="http://schemas.openxmlformats.org/officeDocument/2006/relationships/hyperlink" Target="file:///D:\3GPP%20Standardization\RAN3\RAN3%23131\Docs\R3-260008.zip" TargetMode="External"/><Relationship Id="rId138" Type="http://schemas.openxmlformats.org/officeDocument/2006/relationships/hyperlink" Target="file:///D:\3GPP%20Standardization\RAN3\RAN3%23131\Docs\R3-260167.zip" TargetMode="External"/><Relationship Id="rId345" Type="http://schemas.openxmlformats.org/officeDocument/2006/relationships/hyperlink" Target="file:///D:\3GPP%20Standardization\RAN3\RAN3%23131\Docs\R3-260070.zip" TargetMode="External"/><Relationship Id="rId387" Type="http://schemas.openxmlformats.org/officeDocument/2006/relationships/hyperlink" Target="file:///D:\3GPP%20Standardization\RAN3\RAN3%23131\Docs\R3-260249.zip" TargetMode="External"/><Relationship Id="rId510" Type="http://schemas.openxmlformats.org/officeDocument/2006/relationships/hyperlink" Target="file:///D:\3GPP%20Standardization\RAN3\RAN3%23131\Docs\R3-260257.zip" TargetMode="External"/><Relationship Id="rId552" Type="http://schemas.openxmlformats.org/officeDocument/2006/relationships/hyperlink" Target="file:///D:\3GPP%20Standardization\RAN3\RAN3%23131\Docs\R3-260375.zip" TargetMode="External"/><Relationship Id="rId594" Type="http://schemas.openxmlformats.org/officeDocument/2006/relationships/hyperlink" Target="file:///D:\3GPP%20Standardization\RAN3\RAN3%23131\Docs\R3-260590.zip" TargetMode="External"/><Relationship Id="rId608" Type="http://schemas.openxmlformats.org/officeDocument/2006/relationships/hyperlink" Target="file:///D:\3GPP%20Standardization\RAN3\RAN3%23131\Docs\R3-260283.zip" TargetMode="External"/><Relationship Id="rId191" Type="http://schemas.openxmlformats.org/officeDocument/2006/relationships/hyperlink" Target="file:///D:\3GPP%20Standardization\RAN3\RAN3%23131\Docs\R3-260241.zip" TargetMode="External"/><Relationship Id="rId205" Type="http://schemas.openxmlformats.org/officeDocument/2006/relationships/hyperlink" Target="file:///D:\3GPP%20Standardization\RAN3\RAN3%23131\Docs\R3-260377.zip" TargetMode="External"/><Relationship Id="rId247" Type="http://schemas.openxmlformats.org/officeDocument/2006/relationships/hyperlink" Target="file:///D:\3GPP%20Standardization\RAN3\RAN3%23131\Docs\R3-260573.zip" TargetMode="External"/><Relationship Id="rId412" Type="http://schemas.openxmlformats.org/officeDocument/2006/relationships/hyperlink" Target="file:///D:\3GPP%20Standardization\RAN3\RAN3%23131\Docs\R3-260114.zip" TargetMode="External"/><Relationship Id="rId107" Type="http://schemas.openxmlformats.org/officeDocument/2006/relationships/hyperlink" Target="file:///D:\3GPP%20Standardization\RAN3\RAN3%23131\Docs\R3-260280.zip" TargetMode="External"/><Relationship Id="rId289" Type="http://schemas.openxmlformats.org/officeDocument/2006/relationships/hyperlink" Target="file:///D:\3GPP%20Standardization\RAN3\RAN3%23131\Docs\R3-260554.zip" TargetMode="External"/><Relationship Id="rId454" Type="http://schemas.openxmlformats.org/officeDocument/2006/relationships/hyperlink" Target="file:///D:\3GPP%20Standardization\RAN3\RAN3%23131\Docs\R3-260234.zip" TargetMode="External"/><Relationship Id="rId496" Type="http://schemas.openxmlformats.org/officeDocument/2006/relationships/hyperlink" Target="file:///D:\3GPP%20Standardization\RAN3\RAN3%23131\Docs\R3-260403.zip" TargetMode="External"/><Relationship Id="rId11" Type="http://schemas.openxmlformats.org/officeDocument/2006/relationships/hyperlink" Target="http://www.3gpp.org/ftp/PCG/PCG_27/DOCS/PCG27_13r1.zip" TargetMode="External"/><Relationship Id="rId53" Type="http://schemas.openxmlformats.org/officeDocument/2006/relationships/hyperlink" Target="file:///D:\3GPP%20Standardization\RAN3\RAN3%23131\Docs\R3-260290.zip" TargetMode="External"/><Relationship Id="rId149" Type="http://schemas.openxmlformats.org/officeDocument/2006/relationships/hyperlink" Target="file:///D:\3GPP%20Standardization\RAN3\RAN3%23131\Docs\R3-260059.zip" TargetMode="External"/><Relationship Id="rId314" Type="http://schemas.openxmlformats.org/officeDocument/2006/relationships/hyperlink" Target="file:///D:\3GPP%20Standardization\RAN3\RAN3%23131\Docs\R3-260159.zip" TargetMode="External"/><Relationship Id="rId356" Type="http://schemas.openxmlformats.org/officeDocument/2006/relationships/hyperlink" Target="file:///D:\3GPP%20Standardization\RAN3\RAN3%23131\Docs\R3-260439.zip" TargetMode="External"/><Relationship Id="rId398" Type="http://schemas.openxmlformats.org/officeDocument/2006/relationships/hyperlink" Target="file:///D:\3GPP%20Standardization\RAN3\RAN3%23131\Docs\R3-260319.zip" TargetMode="External"/><Relationship Id="rId521" Type="http://schemas.openxmlformats.org/officeDocument/2006/relationships/hyperlink" Target="file:///D:\3GPP%20Standardization\RAN3\RAN3%23131\Docs\R3-260500.zip" TargetMode="External"/><Relationship Id="rId563" Type="http://schemas.openxmlformats.org/officeDocument/2006/relationships/hyperlink" Target="file:///D:\3GPP%20Standardization\RAN3\RAN3%23131\Docs\R3-260106.zip" TargetMode="External"/><Relationship Id="rId619" Type="http://schemas.openxmlformats.org/officeDocument/2006/relationships/hyperlink" Target="file:///D:\3GPP%20Standardization\RAN3\RAN3%23131\Docs\R3-260591.zip" TargetMode="External"/><Relationship Id="rId95" Type="http://schemas.openxmlformats.org/officeDocument/2006/relationships/hyperlink" Target="file:///D:\3GPP%20Standardization\RAN3\RAN3%23131\Docs\R3-260148.zip" TargetMode="External"/><Relationship Id="rId160" Type="http://schemas.openxmlformats.org/officeDocument/2006/relationships/hyperlink" Target="file:///D:\3GPP%20Standardization\RAN3\RAN3%23131\Docs\R3-260198.zip" TargetMode="External"/><Relationship Id="rId216" Type="http://schemas.openxmlformats.org/officeDocument/2006/relationships/hyperlink" Target="file:///D:\3GPP%20Standardization\RAN3\RAN3%23131\Docs\R3-260503.zip" TargetMode="External"/><Relationship Id="rId423" Type="http://schemas.openxmlformats.org/officeDocument/2006/relationships/hyperlink" Target="file:///D:\3GPP%20Standardization\RAN3\RAN3%23131\Docs\R3-260243.zip" TargetMode="External"/><Relationship Id="rId258" Type="http://schemas.openxmlformats.org/officeDocument/2006/relationships/hyperlink" Target="file:///D:\3GPP%20Standardization\RAN3\RAN3%23131\Docs\R3-260014.zip" TargetMode="External"/><Relationship Id="rId465" Type="http://schemas.openxmlformats.org/officeDocument/2006/relationships/hyperlink" Target="file:///D:\3GPP%20Standardization\RAN3\RAN3%23131\Docs\R3-260506.zip" TargetMode="External"/><Relationship Id="rId630" Type="http://schemas.openxmlformats.org/officeDocument/2006/relationships/hyperlink" Target="file:///D:\3GPP%20Standardization\RAN3\RAN3%23131\Docs\R3-260217.zip" TargetMode="External"/><Relationship Id="rId22" Type="http://schemas.openxmlformats.org/officeDocument/2006/relationships/hyperlink" Target="file:///D:\3GPP%20Standardization\RAN3\RAN3%23131\Docs\R3-260147.zip" TargetMode="External"/><Relationship Id="rId64" Type="http://schemas.openxmlformats.org/officeDocument/2006/relationships/hyperlink" Target="file:///D:\3GPP%20Standardization\RAN3\RAN3%23131\Docs\R3-260303.zip" TargetMode="External"/><Relationship Id="rId118" Type="http://schemas.openxmlformats.org/officeDocument/2006/relationships/hyperlink" Target="file:///D:\3GPP%20Standardization\RAN3\RAN3%23131\Docs\R3-260560.zip" TargetMode="External"/><Relationship Id="rId325" Type="http://schemas.openxmlformats.org/officeDocument/2006/relationships/hyperlink" Target="file:///D:\3GPP%20Standardization\RAN3\RAN3%23131\Docs\R3-260278.zip" TargetMode="External"/><Relationship Id="rId367" Type="http://schemas.openxmlformats.org/officeDocument/2006/relationships/hyperlink" Target="file:///D:\3GPP%20Standardization\RAN3\RAN3%23131\Docs\R3-260088.zip" TargetMode="External"/><Relationship Id="rId532" Type="http://schemas.openxmlformats.org/officeDocument/2006/relationships/hyperlink" Target="file:///D:\3GPP%20Standardization\RAN3\RAN3%23131\agenda\Inbox\R3-260666.zip" TargetMode="External"/><Relationship Id="rId574" Type="http://schemas.openxmlformats.org/officeDocument/2006/relationships/hyperlink" Target="file:///D:\3GPP%20Standardization\RAN3\RAN3%23131\Docs\R3-260011.zip" TargetMode="External"/><Relationship Id="rId171" Type="http://schemas.openxmlformats.org/officeDocument/2006/relationships/hyperlink" Target="file:///D:\3GPP%20Standardization\RAN3\RAN3%23131\Docs\R3-260430.zip" TargetMode="External"/><Relationship Id="rId227" Type="http://schemas.openxmlformats.org/officeDocument/2006/relationships/hyperlink" Target="file:///D:\3GPP%20Standardization\RAN3\RAN3%23131\Docs\R3-260126.zip" TargetMode="External"/><Relationship Id="rId269" Type="http://schemas.openxmlformats.org/officeDocument/2006/relationships/hyperlink" Target="file:///D:\3GPP%20Standardization\RAN3\RAN3%23131\Docs\R3-260536.zip" TargetMode="External"/><Relationship Id="rId434" Type="http://schemas.openxmlformats.org/officeDocument/2006/relationships/hyperlink" Target="file:///D:\3GPP%20Standardization\RAN3\RAN3%23131\Docs\R3-260189.zip" TargetMode="External"/><Relationship Id="rId476" Type="http://schemas.openxmlformats.org/officeDocument/2006/relationships/hyperlink" Target="file:///D:\3GPP%20Standardization\RAN3\RAN3%23131\Docs\R3-260336.zip" TargetMode="External"/><Relationship Id="rId641" Type="http://schemas.openxmlformats.org/officeDocument/2006/relationships/hyperlink" Target="file:///D:\3GPP%20Standardization\RAN3\RAN3%23131\Docs\R3-260284.zip" TargetMode="External"/><Relationship Id="rId33" Type="http://schemas.openxmlformats.org/officeDocument/2006/relationships/hyperlink" Target="file:///D:\3GPP%20Standardization\RAN3\RAN3%23131\Docs\R3-260213.zip" TargetMode="External"/><Relationship Id="rId129" Type="http://schemas.openxmlformats.org/officeDocument/2006/relationships/hyperlink" Target="file:///D:\3GPP%20Standardization\RAN3\RAN3%23131\Docs\R3-260086.zip" TargetMode="External"/><Relationship Id="rId280" Type="http://schemas.openxmlformats.org/officeDocument/2006/relationships/hyperlink" Target="file:///D:\3GPP%20Standardization\RAN3\RAN3%23131\Docs\R3-260156.zip" TargetMode="External"/><Relationship Id="rId336" Type="http://schemas.openxmlformats.org/officeDocument/2006/relationships/hyperlink" Target="file:///D:\3GPP%20Standardization\RAN3\RAN3%23131\Docs\R3-260017.zip" TargetMode="External"/><Relationship Id="rId501" Type="http://schemas.openxmlformats.org/officeDocument/2006/relationships/hyperlink" Target="https://www.3gpp.org/ftp/Information/WI_Sheet/RP-252560.zip" TargetMode="External"/><Relationship Id="rId543" Type="http://schemas.openxmlformats.org/officeDocument/2006/relationships/hyperlink" Target="file:///D:\3GPP%20Standardization\RAN3\RAN3%23131\Docs\R3-260600.zip" TargetMode="External"/><Relationship Id="rId75" Type="http://schemas.openxmlformats.org/officeDocument/2006/relationships/hyperlink" Target="file:///D:\3GPP%20Standardization\RAN3\RAN3%23131\Docs\R3-260025.zip" TargetMode="External"/><Relationship Id="rId140" Type="http://schemas.openxmlformats.org/officeDocument/2006/relationships/hyperlink" Target="file:///D:\3GPP%20Standardization\RAN3\RAN3%23131\Docs\R3-260169.zip" TargetMode="External"/><Relationship Id="rId182" Type="http://schemas.openxmlformats.org/officeDocument/2006/relationships/hyperlink" Target="file:///D:\3GPP%20Standardization\RAN3\RAN3%23131\Docs\R3-260607.zip" TargetMode="External"/><Relationship Id="rId378" Type="http://schemas.openxmlformats.org/officeDocument/2006/relationships/hyperlink" Target="file:///D:\3GPP%20Standardization\RAN3\RAN3%23131\Docs\R3-260570.zip" TargetMode="External"/><Relationship Id="rId403" Type="http://schemas.openxmlformats.org/officeDocument/2006/relationships/hyperlink" Target="file:///D:\3GPP%20Standardization\RAN3\RAN3%23131\Docs\R3-260227.zip" TargetMode="External"/><Relationship Id="rId585" Type="http://schemas.openxmlformats.org/officeDocument/2006/relationships/hyperlink" Target="file:///D:\3GPP%20Standardization\RAN3\RAN3%23131\Docs\R3-260282.zip" TargetMode="External"/><Relationship Id="rId6" Type="http://schemas.openxmlformats.org/officeDocument/2006/relationships/footnotes" Target="footnotes.xml"/><Relationship Id="rId238" Type="http://schemas.openxmlformats.org/officeDocument/2006/relationships/hyperlink" Target="file:///D:\3GPP%20Standardization\RAN3\RAN3%23131\Docs\R3-260417.zip" TargetMode="External"/><Relationship Id="rId445" Type="http://schemas.openxmlformats.org/officeDocument/2006/relationships/hyperlink" Target="file:///D:\3GPP%20Standardization\RAN3\RAN3%23131\Docs\R3-260482.zip" TargetMode="External"/><Relationship Id="rId487" Type="http://schemas.openxmlformats.org/officeDocument/2006/relationships/hyperlink" Target="file:///D:\3GPP%20Standardization\RAN3\RAN3%23131\Docs\R3-260195.zip" TargetMode="External"/><Relationship Id="rId610" Type="http://schemas.openxmlformats.org/officeDocument/2006/relationships/hyperlink" Target="file:///D:\3GPP%20Standardization\RAN3\RAN3%23131\Docs\R3-260333.zip" TargetMode="External"/><Relationship Id="rId291" Type="http://schemas.openxmlformats.org/officeDocument/2006/relationships/hyperlink" Target="file:///D:\3GPP%20Standardization\RAN3\RAN3%23131\Docs\R3-260419.zip" TargetMode="External"/><Relationship Id="rId305" Type="http://schemas.openxmlformats.org/officeDocument/2006/relationships/hyperlink" Target="file:///D:\3GPP%20Standardization\RAN3\RAN3%23131\Docs\R3-260421.zip" TargetMode="External"/><Relationship Id="rId347" Type="http://schemas.openxmlformats.org/officeDocument/2006/relationships/hyperlink" Target="file:///D:\3GPP%20Standardization\RAN3\RAN3%23131\Docs\R3-260113.zip" TargetMode="External"/><Relationship Id="rId512" Type="http://schemas.openxmlformats.org/officeDocument/2006/relationships/hyperlink" Target="file:///D:\3GPP%20Standardization\RAN3\RAN3%23131\Docs\R3-260325.zip" TargetMode="External"/><Relationship Id="rId44" Type="http://schemas.openxmlformats.org/officeDocument/2006/relationships/hyperlink" Target="file:///D:\3GPP%20Standardization\RAN3\RAN3%23131\Docs\R3-260019.zip" TargetMode="External"/><Relationship Id="rId86" Type="http://schemas.openxmlformats.org/officeDocument/2006/relationships/hyperlink" Target="file:///D:\3GPP%20Standardization\RAN3\RAN3%23131\Docs\R3-260020.zip" TargetMode="External"/><Relationship Id="rId151" Type="http://schemas.openxmlformats.org/officeDocument/2006/relationships/hyperlink" Target="file:///D:\3GPP%20Standardization\RAN3\RAN3%23131\Docs\R3-260061.zip" TargetMode="External"/><Relationship Id="rId389" Type="http://schemas.openxmlformats.org/officeDocument/2006/relationships/hyperlink" Target="file:///D:\3GPP%20Standardization\RAN3\RAN3%23131\Docs\R3-260268.zip" TargetMode="External"/><Relationship Id="rId554" Type="http://schemas.openxmlformats.org/officeDocument/2006/relationships/hyperlink" Target="file:///D:\3GPP%20Standardization\RAN3\RAN3%23131\Docs\R3-260526.zip" TargetMode="External"/><Relationship Id="rId596" Type="http://schemas.openxmlformats.org/officeDocument/2006/relationships/hyperlink" Target="file:///D:\3GPP%20Standardization\RAN3\RAN3%23131\Docs\R3-260145.zip" TargetMode="External"/><Relationship Id="rId193" Type="http://schemas.openxmlformats.org/officeDocument/2006/relationships/hyperlink" Target="file:///D:\3GPP%20Standardization\RAN3\RAN3%23131\Docs\R3-260455.zip" TargetMode="External"/><Relationship Id="rId207" Type="http://schemas.openxmlformats.org/officeDocument/2006/relationships/hyperlink" Target="file:///D:\3GPP%20Standardization\RAN3\RAN3%23131\Docs\R3-260306.zip" TargetMode="External"/><Relationship Id="rId249" Type="http://schemas.openxmlformats.org/officeDocument/2006/relationships/hyperlink" Target="file:///D:\3GPP%20Standardization\RAN3\RAN3%23131\Docs\R3-260575.zip" TargetMode="External"/><Relationship Id="rId414" Type="http://schemas.openxmlformats.org/officeDocument/2006/relationships/hyperlink" Target="file:///D:\3GPP%20Standardization\RAN3\RAN3%23131\Docs\R3-260490.zip" TargetMode="External"/><Relationship Id="rId456" Type="http://schemas.openxmlformats.org/officeDocument/2006/relationships/hyperlink" Target="file:///D:\3GPP%20Standardization\RAN3\RAN3%23131\Docs\R3-260291.zip" TargetMode="External"/><Relationship Id="rId498" Type="http://schemas.openxmlformats.org/officeDocument/2006/relationships/hyperlink" Target="file:///D:\3GPP%20Standardization\RAN3\RAN3%23131\Docs\R3-260606.zip" TargetMode="External"/><Relationship Id="rId621" Type="http://schemas.openxmlformats.org/officeDocument/2006/relationships/hyperlink" Target="file:///D:\3GPP%20Standardization\RAN3\RAN3%23131\Docs\R3-260031.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Standardization\RAN3\RAN3%23131\Docs\R3-260344.zip" TargetMode="External"/><Relationship Id="rId260" Type="http://schemas.openxmlformats.org/officeDocument/2006/relationships/hyperlink" Target="file:///D:\3GPP%20Standardization\RAN3\RAN3%23131\Docs\R3-260567.zip" TargetMode="External"/><Relationship Id="rId316" Type="http://schemas.openxmlformats.org/officeDocument/2006/relationships/hyperlink" Target="file:///D:\3GPP%20Standardization\RAN3\RAN3%23131\Docs\R3-260172.zip" TargetMode="External"/><Relationship Id="rId523" Type="http://schemas.openxmlformats.org/officeDocument/2006/relationships/hyperlink" Target="file:///D:\3GPP%20Standardization\RAN3\RAN3%23131\Docs\R3-260054.zip" TargetMode="External"/><Relationship Id="rId55" Type="http://schemas.openxmlformats.org/officeDocument/2006/relationships/hyperlink" Target="file:///D:\3GPP%20Standardization\RAN3\RAN3%23131\Docs\R3-260022.zip" TargetMode="External"/><Relationship Id="rId97" Type="http://schemas.openxmlformats.org/officeDocument/2006/relationships/hyperlink" Target="file:///D:\3GPP%20Standardization\RAN3\RAN3%23131\Docs\R3-260511.zip" TargetMode="External"/><Relationship Id="rId120" Type="http://schemas.openxmlformats.org/officeDocument/2006/relationships/hyperlink" Target="file:///D:\3GPP%20Standardization\RAN3\RAN3%23131\Docs\R3-260444.zip" TargetMode="External"/><Relationship Id="rId358" Type="http://schemas.openxmlformats.org/officeDocument/2006/relationships/hyperlink" Target="file:///D:\3GPP%20Standardization\RAN3\RAN3%23131\Docs\R3-260494.zip" TargetMode="External"/><Relationship Id="rId565" Type="http://schemas.openxmlformats.org/officeDocument/2006/relationships/hyperlink" Target="file:///D:\3GPP%20Standardization\RAN3\RAN3%23131\Docs\R3-260340.zip" TargetMode="External"/><Relationship Id="rId162" Type="http://schemas.openxmlformats.org/officeDocument/2006/relationships/hyperlink" Target="file:///D:\3GPP%20Standardization\RAN3\RAN3%23131\Docs\R3-260200.zip" TargetMode="External"/><Relationship Id="rId218" Type="http://schemas.openxmlformats.org/officeDocument/2006/relationships/hyperlink" Target="file:///D:\3GPP%20Standardization\RAN3\RAN3%23131\Docs\R3-260042.zip" TargetMode="External"/><Relationship Id="rId425" Type="http://schemas.openxmlformats.org/officeDocument/2006/relationships/hyperlink" Target="file:///D:\3GPP%20Standardization\RAN3\RAN3%23131\Docs\R3-260270.zip" TargetMode="External"/><Relationship Id="rId467" Type="http://schemas.openxmlformats.org/officeDocument/2006/relationships/hyperlink" Target="file:///D:\3GPP%20Standardization\RAN3\RAN3%23131\Docs\R3-260035.zip" TargetMode="External"/><Relationship Id="rId632" Type="http://schemas.openxmlformats.org/officeDocument/2006/relationships/hyperlink" Target="file:///D:\3GPP%20Standardization\RAN3\RAN3%23131\Docs\R3-260330.zip" TargetMode="External"/><Relationship Id="rId271" Type="http://schemas.openxmlformats.org/officeDocument/2006/relationships/hyperlink" Target="file:///D:\3GPP%20Standardization\RAN3\RAN3%23131\Docs\R3-260004.zip" TargetMode="External"/><Relationship Id="rId24" Type="http://schemas.openxmlformats.org/officeDocument/2006/relationships/hyperlink" Target="file:///D:\3GPP%20Standardization\RAN3\RAN3%23131\Docs\R3-260497.zip" TargetMode="External"/><Relationship Id="rId66" Type="http://schemas.openxmlformats.org/officeDocument/2006/relationships/hyperlink" Target="file:///D:\3GPP%20Standardization\RAN3\RAN3%23131\Docs\R3-260275.zip" TargetMode="External"/><Relationship Id="rId131" Type="http://schemas.openxmlformats.org/officeDocument/2006/relationships/hyperlink" Target="file:///D:\3GPP%20Standardization\RAN3\RAN3%23131\Docs\R3-260202.zip" TargetMode="External"/><Relationship Id="rId327" Type="http://schemas.openxmlformats.org/officeDocument/2006/relationships/hyperlink" Target="file:///D:\3GPP%20Standardization\RAN3\RAN3%23131\Docs\R3-260312.zip" TargetMode="External"/><Relationship Id="rId369" Type="http://schemas.openxmlformats.org/officeDocument/2006/relationships/hyperlink" Target="file:///D:\3GPP%20Standardization\RAN3\RAN3%23131\Docs\R3-260194.zip" TargetMode="External"/><Relationship Id="rId534" Type="http://schemas.openxmlformats.org/officeDocument/2006/relationships/hyperlink" Target="file:///D:\3GPP%20Standardization\RAN3\RAN3%23131\Docs\R3-260385.zip" TargetMode="External"/><Relationship Id="rId576" Type="http://schemas.openxmlformats.org/officeDocument/2006/relationships/hyperlink" Target="file:///D:\3GPP%20Standardization\RAN3\RAN3%23131\Docs\R3-260047.zip" TargetMode="External"/><Relationship Id="rId173" Type="http://schemas.openxmlformats.org/officeDocument/2006/relationships/hyperlink" Target="file:///D:\3GPP%20Standardization\RAN3\RAN3%23131\Docs\R3-260492.zip" TargetMode="External"/><Relationship Id="rId229" Type="http://schemas.openxmlformats.org/officeDocument/2006/relationships/hyperlink" Target="file:///D:\3GPP%20Standardization\RAN3\RAN3%23131\Docs\R3-260128.zip" TargetMode="External"/><Relationship Id="rId380" Type="http://schemas.openxmlformats.org/officeDocument/2006/relationships/hyperlink" Target="file:///D:\3GPP%20Standardization\RAN3\RAN3%23131\Docs\R3-260634.zip" TargetMode="External"/><Relationship Id="rId436" Type="http://schemas.openxmlformats.org/officeDocument/2006/relationships/hyperlink" Target="file:///D:\3GPP%20Standardization\RAN3\RAN3%23131\Docs\R3-260355.zip" TargetMode="External"/><Relationship Id="rId601" Type="http://schemas.openxmlformats.org/officeDocument/2006/relationships/hyperlink" Target="file:///D:\3GPP%20Standardization\RAN3\RAN3%23131\Docs\R3-260050.zip" TargetMode="External"/><Relationship Id="rId643" Type="http://schemas.openxmlformats.org/officeDocument/2006/relationships/hyperlink" Target="file:///D:\3GPP%20Standardization\RAN3\RAN3%23131\Docs\R3-260229.zip" TargetMode="External"/><Relationship Id="rId240" Type="http://schemas.openxmlformats.org/officeDocument/2006/relationships/hyperlink" Target="file:///D:\3GPP%20Standardization\RAN3\RAN3%23131\Docs\R3-260461.zip" TargetMode="External"/><Relationship Id="rId478" Type="http://schemas.openxmlformats.org/officeDocument/2006/relationships/hyperlink" Target="file:///D:\3GPP%20Standardization\RAN3\RAN3%23131\Docs\R3-260537.zip" TargetMode="External"/><Relationship Id="rId35" Type="http://schemas.openxmlformats.org/officeDocument/2006/relationships/hyperlink" Target="file:///D:\3GPP%20Standardization\RAN3\RAN3%23131\Docs\R3-260232.zip" TargetMode="External"/><Relationship Id="rId77" Type="http://schemas.openxmlformats.org/officeDocument/2006/relationships/hyperlink" Target="file:///D:\3GPP%20Standardization\RAN3\RAN3%23131\Docs\R3-260351.zip" TargetMode="External"/><Relationship Id="rId100" Type="http://schemas.openxmlformats.org/officeDocument/2006/relationships/hyperlink" Target="file:///D:\3GPP%20Standardization\RAN3\RAN3%23131\Docs\R3-260052.zip" TargetMode="External"/><Relationship Id="rId282" Type="http://schemas.openxmlformats.org/officeDocument/2006/relationships/hyperlink" Target="file:///D:\3GPP%20Standardization\RAN3\RAN3%23131\Docs\R3-260237.zip" TargetMode="External"/><Relationship Id="rId338" Type="http://schemas.openxmlformats.org/officeDocument/2006/relationships/hyperlink" Target="file:///D:\3GPP%20Standardization\RAN3\RAN3%23131\Docs\R3-260394.zip" TargetMode="External"/><Relationship Id="rId503" Type="http://schemas.openxmlformats.org/officeDocument/2006/relationships/hyperlink" Target="file:///D:\3GPP%20Standardization\RAN3\RAN3%23131\Docs\R3-260030.zip" TargetMode="External"/><Relationship Id="rId545" Type="http://schemas.openxmlformats.org/officeDocument/2006/relationships/hyperlink" Target="file:///D:\3GPP%20Standardization\RAN3\RAN3%23131\Docs\R3-260405.zip" TargetMode="External"/><Relationship Id="rId587" Type="http://schemas.openxmlformats.org/officeDocument/2006/relationships/hyperlink" Target="file:///D:\3GPP%20Standardization\RAN3\RAN3%23131\Docs\R3-260332.zip" TargetMode="External"/><Relationship Id="rId8" Type="http://schemas.openxmlformats.org/officeDocument/2006/relationships/hyperlink" Target="https://www.3gpp.org/about-us/legal-matters/call-for-ipr" TargetMode="External"/><Relationship Id="rId142" Type="http://schemas.openxmlformats.org/officeDocument/2006/relationships/hyperlink" Target="file:///D:\3GPP%20Standardization\RAN3\RAN3%23131\Docs\R3-260171.zip" TargetMode="External"/><Relationship Id="rId184" Type="http://schemas.openxmlformats.org/officeDocument/2006/relationships/hyperlink" Target="file:///D:\3GPP%20Standardization\RAN3\RAN3%23131\Docs\R3-260610.zip" TargetMode="External"/><Relationship Id="rId391" Type="http://schemas.openxmlformats.org/officeDocument/2006/relationships/hyperlink" Target="file:///D:\3GPP%20Standardization\RAN3\RAN3%23131\Docs\R3-260472.zip" TargetMode="External"/><Relationship Id="rId405" Type="http://schemas.openxmlformats.org/officeDocument/2006/relationships/hyperlink" Target="file:///D:\3GPP%20Standardization\RAN3\RAN3%23131\Docs\R3-260269.zip" TargetMode="External"/><Relationship Id="rId447" Type="http://schemas.openxmlformats.org/officeDocument/2006/relationships/hyperlink" Target="file:///D:\3GPP%20Standardization\RAN3\RAN3%23131\Docs\R3-260321.zip" TargetMode="External"/><Relationship Id="rId612" Type="http://schemas.openxmlformats.org/officeDocument/2006/relationships/hyperlink" Target="file:///D:\3GPP%20Standardization\RAN3\RAN3%23131\Docs\R3-260349.zip" TargetMode="External"/><Relationship Id="rId251" Type="http://schemas.openxmlformats.org/officeDocument/2006/relationships/hyperlink" Target="file:///D:\3GPP%20Standardization\RAN3\RAN3%23131\Docs\R3-260630.zip" TargetMode="External"/><Relationship Id="rId489" Type="http://schemas.openxmlformats.org/officeDocument/2006/relationships/hyperlink" Target="file:///D:\3GPP%20Standardization\RAN3\RAN3%23131\Docs\R3-260069.zip" TargetMode="External"/><Relationship Id="rId46" Type="http://schemas.openxmlformats.org/officeDocument/2006/relationships/hyperlink" Target="file:///D:\3GPP%20Standardization\RAN3\RAN3%23131\Docs\R3-260424.zip" TargetMode="External"/><Relationship Id="rId293" Type="http://schemas.openxmlformats.org/officeDocument/2006/relationships/hyperlink" Target="file:///D:\3GPP%20Standardization\RAN3\RAN3%23131\Docs\R3-260343.zip" TargetMode="External"/><Relationship Id="rId307" Type="http://schemas.openxmlformats.org/officeDocument/2006/relationships/hyperlink" Target="file:///D:\3GPP%20Standardization\RAN3\RAN3%23131\Docs\R3-260401.zip" TargetMode="External"/><Relationship Id="rId349" Type="http://schemas.openxmlformats.org/officeDocument/2006/relationships/hyperlink" Target="file:///D:\3GPP%20Standardization\RAN3\RAN3%23131\Docs\R3-260201.zip" TargetMode="External"/><Relationship Id="rId514" Type="http://schemas.openxmlformats.org/officeDocument/2006/relationships/hyperlink" Target="file:///D:\3GPP%20Standardization\RAN3\RAN3%23131\Docs\R3-260411.zip" TargetMode="External"/><Relationship Id="rId556" Type="http://schemas.openxmlformats.org/officeDocument/2006/relationships/hyperlink" Target="file:///D:\3GPP%20Standardization\RAN3\RAN3%23131\Docs\R3-260601.zip" TargetMode="External"/><Relationship Id="rId88" Type="http://schemas.openxmlformats.org/officeDocument/2006/relationships/hyperlink" Target="file:///D:\3GPP%20Standardization\RAN3\RAN3%23131\Docs\R3-260151.zip" TargetMode="External"/><Relationship Id="rId111" Type="http://schemas.openxmlformats.org/officeDocument/2006/relationships/hyperlink" Target="file:///D:\3GPP%20Standardization\RAN3\RAN3%23131\Docs\R3-260346.zip" TargetMode="External"/><Relationship Id="rId153" Type="http://schemas.openxmlformats.org/officeDocument/2006/relationships/hyperlink" Target="file:///D:\3GPP%20Standardization\RAN3\RAN3%23131\Docs\R3-260096.zip" TargetMode="External"/><Relationship Id="rId195" Type="http://schemas.openxmlformats.org/officeDocument/2006/relationships/hyperlink" Target="file:///D:\3GPP%20Standardization\RAN3\RAN3%23131\Docs\R3-260457.zip" TargetMode="External"/><Relationship Id="rId209" Type="http://schemas.openxmlformats.org/officeDocument/2006/relationships/hyperlink" Target="file:///D:\3GPP%20Standardization\RAN3\RAN3%23131\Docs\R3-260627.zip" TargetMode="External"/><Relationship Id="rId360" Type="http://schemas.openxmlformats.org/officeDocument/2006/relationships/hyperlink" Target="file:///D:\3GPP%20Standardization\RAN3\RAN3%23131\Docs\R3-260609.zip" TargetMode="External"/><Relationship Id="rId416" Type="http://schemas.openxmlformats.org/officeDocument/2006/relationships/hyperlink" Target="file:///D:\3GPP%20Standardization\RAN3\RAN3%23131\Docs\R3-260064.zip" TargetMode="External"/><Relationship Id="rId598" Type="http://schemas.openxmlformats.org/officeDocument/2006/relationships/hyperlink" Target="file:///D:\3GPP%20Standardization\RAN3\RAN3%23131\Docs\R3-260435.zip" TargetMode="External"/><Relationship Id="rId220" Type="http://schemas.openxmlformats.org/officeDocument/2006/relationships/hyperlink" Target="file:///D:\3GPP%20Standardization\RAN3\RAN3%23131\Docs\R3-260119.zip" TargetMode="External"/><Relationship Id="rId458" Type="http://schemas.openxmlformats.org/officeDocument/2006/relationships/hyperlink" Target="file:///D:\3GPP%20Standardization\RAN3\RAN3%23131\Docs\R3-260299.zip" TargetMode="External"/><Relationship Id="rId623" Type="http://schemas.openxmlformats.org/officeDocument/2006/relationships/hyperlink" Target="file:///D:\3GPP%20Standardization\RAN3\RAN3%23131\Docs\R3-260033.zip" TargetMode="External"/><Relationship Id="rId15" Type="http://schemas.openxmlformats.org/officeDocument/2006/relationships/hyperlink" Target="file:///D:\3GPP%20Standardization\RAN3\RAN3%23131\Docs\R3-260002.zip" TargetMode="External"/><Relationship Id="rId57" Type="http://schemas.openxmlformats.org/officeDocument/2006/relationships/hyperlink" Target="file:///D:\3GPP%20Standardization\RAN3\RAN3%23131\Docs\R3-260271.zip" TargetMode="External"/><Relationship Id="rId262" Type="http://schemas.openxmlformats.org/officeDocument/2006/relationships/hyperlink" Target="file:///D:\3GPP%20Standardization\RAN3\RAN3%23131\Docs\R3-260569.zip" TargetMode="External"/><Relationship Id="rId318" Type="http://schemas.openxmlformats.org/officeDocument/2006/relationships/hyperlink" Target="file:///D:\3GPP%20Standardization\RAN3\RAN3%23131\Docs\R3-260177.zip" TargetMode="External"/><Relationship Id="rId525" Type="http://schemas.openxmlformats.org/officeDocument/2006/relationships/hyperlink" Target="file:///D:\3GPP%20Standardization\RAN3\RAN3%23131\Docs\R3-260184.zip" TargetMode="External"/><Relationship Id="rId567" Type="http://schemas.openxmlformats.org/officeDocument/2006/relationships/hyperlink" Target="file:///D:\3GPP%20Standardization\RAN3\RAN3%23131\Docs\R3-260390.zip" TargetMode="External"/><Relationship Id="rId99" Type="http://schemas.openxmlformats.org/officeDocument/2006/relationships/hyperlink" Target="file:///D:\3GPP%20Standardization\RAN3\RAN3%23131\Docs\R3-260051.zip" TargetMode="External"/><Relationship Id="rId122" Type="http://schemas.openxmlformats.org/officeDocument/2006/relationships/hyperlink" Target="file:///D:\3GPP%20Standardization\RAN3\RAN3%23131\Docs\R3-260446.zip" TargetMode="External"/><Relationship Id="rId164" Type="http://schemas.openxmlformats.org/officeDocument/2006/relationships/hyperlink" Target="file:///D:\3GPP%20Standardization\RAN3\RAN3%23131\Docs\R3-260239.zip" TargetMode="External"/><Relationship Id="rId371" Type="http://schemas.openxmlformats.org/officeDocument/2006/relationships/hyperlink" Target="file:///D:\3GPP%20Standardization\RAN3\RAN3%23131\Docs\R3-260225.zip" TargetMode="External"/><Relationship Id="rId427" Type="http://schemas.openxmlformats.org/officeDocument/2006/relationships/hyperlink" Target="file:///D:\3GPP%20Standardization\RAN3\RAN3%23131\Docs\R3-260624.zip" TargetMode="External"/><Relationship Id="rId469" Type="http://schemas.openxmlformats.org/officeDocument/2006/relationships/hyperlink" Target="file:///D:\3GPP%20Standardization\RAN3\RAN3%23131\Docs\R3-260110.zip" TargetMode="External"/><Relationship Id="rId634" Type="http://schemas.openxmlformats.org/officeDocument/2006/relationships/hyperlink" Target="file:///D:\3GPP%20Standardization\RAN3\RAN3%23131\Docs\R3-260373.zip" TargetMode="External"/><Relationship Id="rId26" Type="http://schemas.openxmlformats.org/officeDocument/2006/relationships/hyperlink" Target="file:///D:\3GPP%20Standardization\RAN3\RAN3%23131\Docs\R3-260572.zip" TargetMode="External"/><Relationship Id="rId231" Type="http://schemas.openxmlformats.org/officeDocument/2006/relationships/hyperlink" Target="file:///D:\3GPP%20Standardization\RAN3\RAN3%23131\Docs\R3-260230.zip" TargetMode="External"/><Relationship Id="rId273" Type="http://schemas.openxmlformats.org/officeDocument/2006/relationships/hyperlink" Target="file:///D:\3GPP%20Standardization\RAN3\RAN3%23131\Docs\R3-260018.zip" TargetMode="External"/><Relationship Id="rId329" Type="http://schemas.openxmlformats.org/officeDocument/2006/relationships/hyperlink" Target="file:///D:\3GPP%20Standardization\RAN3\RAN3%23131\Docs\R3-260367.zip" TargetMode="External"/><Relationship Id="rId480" Type="http://schemas.openxmlformats.org/officeDocument/2006/relationships/hyperlink" Target="file:///D:\3GPP%20Standardization\RAN3\RAN3%23131\Docs\R3-260638.zip" TargetMode="External"/><Relationship Id="rId536" Type="http://schemas.openxmlformats.org/officeDocument/2006/relationships/hyperlink" Target="file:///D:\3GPP%20Standardization\RAN3\RAN3%23131\Docs\R3-260077.zip" TargetMode="External"/><Relationship Id="rId68" Type="http://schemas.openxmlformats.org/officeDocument/2006/relationships/hyperlink" Target="file:///D:\3GPP%20Standardization\RAN3\RAN3%23131\Docs\R3-260595.zip" TargetMode="External"/><Relationship Id="rId133" Type="http://schemas.openxmlformats.org/officeDocument/2006/relationships/hyperlink" Target="file:///D:\3GPP%20Standardization\RAN3\RAN3%23131\Docs\R3-260205.zip" TargetMode="External"/><Relationship Id="rId175" Type="http://schemas.openxmlformats.org/officeDocument/2006/relationships/hyperlink" Target="file:///D:\3GPP%20Standardization\RAN3\RAN3%23131\Docs\R3-260578.zip" TargetMode="External"/><Relationship Id="rId340" Type="http://schemas.openxmlformats.org/officeDocument/2006/relationships/hyperlink" Target="file:///D:\3GPP%20Standardization\RAN3\RAN3%23131\Docs\R3-260173.zip" TargetMode="External"/><Relationship Id="rId578" Type="http://schemas.openxmlformats.org/officeDocument/2006/relationships/hyperlink" Target="file:///D:\3GPP%20Standardization\RAN3\RAN3%23131\Docs\R3-260057.zip" TargetMode="External"/><Relationship Id="rId200" Type="http://schemas.openxmlformats.org/officeDocument/2006/relationships/hyperlink" Target="file:///D:\3GPP%20Standardization\RAN3\RAN3%23131\Docs\R3-260619.zip" TargetMode="External"/><Relationship Id="rId382" Type="http://schemas.openxmlformats.org/officeDocument/2006/relationships/hyperlink" Target="file:///D:\3GPP%20Standardization\RAN3\RAN3%23131\Docs\R3-260485.zip" TargetMode="External"/><Relationship Id="rId438" Type="http://schemas.openxmlformats.org/officeDocument/2006/relationships/hyperlink" Target="file:///D:\3GPP%20Standardization\RAN3\RAN3%23131\Docs\R3-260468.zip" TargetMode="External"/><Relationship Id="rId603" Type="http://schemas.openxmlformats.org/officeDocument/2006/relationships/hyperlink" Target="file:///D:\3GPP%20Standardization\RAN3\RAN3%23131\Docs\R3-260094.zip" TargetMode="External"/><Relationship Id="rId645" Type="http://schemas.openxmlformats.org/officeDocument/2006/relationships/hyperlink" Target="file:///D:\3GPP%20Standardization\RAN3\RAN3%23131\Docs\R3-260448.zip" TargetMode="External"/><Relationship Id="rId242" Type="http://schemas.openxmlformats.org/officeDocument/2006/relationships/hyperlink" Target="file:///D:\3GPP%20Standardization\RAN3\RAN3%23131\Docs\R3-260463.zip" TargetMode="External"/><Relationship Id="rId284" Type="http://schemas.openxmlformats.org/officeDocument/2006/relationships/hyperlink" Target="file:///D:\3GPP%20Standardization\RAN3\RAN3%23131\Docs\R3-260625.zip" TargetMode="External"/><Relationship Id="rId491" Type="http://schemas.openxmlformats.org/officeDocument/2006/relationships/hyperlink" Target="file:///D:\3GPP%20Standardization\RAN3\RAN3%23131\Docs\R3-260183.zip" TargetMode="External"/><Relationship Id="rId505" Type="http://schemas.openxmlformats.org/officeDocument/2006/relationships/hyperlink" Target="file:///D:\3GPP%20Standardization\RAN3\RAN3%23131\Docs\R3-260036.zip" TargetMode="External"/><Relationship Id="rId37" Type="http://schemas.openxmlformats.org/officeDocument/2006/relationships/hyperlink" Target="file:///D:\3GPP%20Standardization\RAN3\RAN3%23131\Docs\R3-260304.zip" TargetMode="External"/><Relationship Id="rId79" Type="http://schemas.openxmlformats.org/officeDocument/2006/relationships/hyperlink" Target="file:///D:\3GPP%20Standardization\RAN3\RAN3%23131\Docs\R3-260353.zip" TargetMode="External"/><Relationship Id="rId102" Type="http://schemas.openxmlformats.org/officeDocument/2006/relationships/hyperlink" Target="file:///D:\3GPP%20Standardization\RAN3\RAN3%23131\Docs\R3-260263.zip" TargetMode="External"/><Relationship Id="rId144" Type="http://schemas.openxmlformats.org/officeDocument/2006/relationships/hyperlink" Target="file:///D:\3GPP%20Standardization\RAN3\RAN3%23131\Docs\R3-260366.zip" TargetMode="External"/><Relationship Id="rId547" Type="http://schemas.openxmlformats.org/officeDocument/2006/relationships/hyperlink" Target="file:///D:\3GPP%20Standardization\RAN3\RAN3%23131\Docs\R3-260078.zip" TargetMode="External"/><Relationship Id="rId589" Type="http://schemas.openxmlformats.org/officeDocument/2006/relationships/hyperlink" Target="file:///D:\3GPP%20Standardization\RAN3\RAN3%23131\Docs\R3-260416.zip" TargetMode="External"/><Relationship Id="rId90" Type="http://schemas.openxmlformats.org/officeDocument/2006/relationships/hyperlink" Target="file:///D:\3GPP%20Standardization\RAN3\RAN3%23131\Docs\R3-260055.zip" TargetMode="External"/><Relationship Id="rId186" Type="http://schemas.openxmlformats.org/officeDocument/2006/relationships/hyperlink" Target="file:///D:\3GPP%20Standardization\RAN3\RAN3%23131\Docs\R3-260615.zip" TargetMode="External"/><Relationship Id="rId351" Type="http://schemas.openxmlformats.org/officeDocument/2006/relationships/hyperlink" Target="file:///D:\3GPP%20Standardization\RAN3\RAN3%23131\Docs\R3-260219.zip" TargetMode="External"/><Relationship Id="rId393" Type="http://schemas.openxmlformats.org/officeDocument/2006/relationships/hyperlink" Target="file:///D:\3GPP%20Standardization\RAN3\RAN3%23131\Docs\R3-260584.zip" TargetMode="External"/><Relationship Id="rId407" Type="http://schemas.openxmlformats.org/officeDocument/2006/relationships/hyperlink" Target="file:///D:\3GPP%20Standardization\RAN3\RAN3%23131\Docs\R3-260486.zip" TargetMode="External"/><Relationship Id="rId449" Type="http://schemas.openxmlformats.org/officeDocument/2006/relationships/hyperlink" Target="file:///D:\3GPP%20Standardization\RAN3\RAN3%23131\Docs\R3-260130.zip" TargetMode="External"/><Relationship Id="rId614" Type="http://schemas.openxmlformats.org/officeDocument/2006/relationships/hyperlink" Target="file:///D:\3GPP%20Standardization\RAN3\RAN3%23131\Docs\R3-260475.zip" TargetMode="External"/><Relationship Id="rId211" Type="http://schemas.openxmlformats.org/officeDocument/2006/relationships/hyperlink" Target="file:///D:\3GPP%20Standardization\RAN3\RAN3%23131\Docs\R3-260383.zip" TargetMode="External"/><Relationship Id="rId253" Type="http://schemas.openxmlformats.org/officeDocument/2006/relationships/hyperlink" Target="file:///D:\3GPP%20Standardization\RAN3\RAN3%23131\Docs\R3-260006.zip" TargetMode="External"/><Relationship Id="rId295" Type="http://schemas.openxmlformats.org/officeDocument/2006/relationships/hyperlink" Target="file:///D:\3GPP%20Standardization\RAN3\RAN3%23131\Docs\R3-260354.zip" TargetMode="External"/><Relationship Id="rId309" Type="http://schemas.openxmlformats.org/officeDocument/2006/relationships/hyperlink" Target="file:///D:\3GPP%20Standardization\RAN3\RAN3%23131\Docs\R3-260044.zip" TargetMode="External"/><Relationship Id="rId460" Type="http://schemas.openxmlformats.org/officeDocument/2006/relationships/hyperlink" Target="file:///D:\3GPP%20Standardization\RAN3\RAN3%23131\Docs\R3-260335.zip" TargetMode="External"/><Relationship Id="rId516" Type="http://schemas.openxmlformats.org/officeDocument/2006/relationships/hyperlink" Target="file:///D:\3GPP%20Standardization\RAN3\RAN3%23131\Docs\R3-260530.zip" TargetMode="External"/><Relationship Id="rId48" Type="http://schemas.openxmlformats.org/officeDocument/2006/relationships/hyperlink" Target="file:///D:\3GPP%20Standardization\RAN3\RAN3%23131\agenda\Inbox\R3-260639.zip" TargetMode="External"/><Relationship Id="rId113" Type="http://schemas.openxmlformats.org/officeDocument/2006/relationships/hyperlink" Target="file:///D:\3GPP%20Standardization\RAN3\RAN3%23131\Docs\R3-260442.zip" TargetMode="External"/><Relationship Id="rId320" Type="http://schemas.openxmlformats.org/officeDocument/2006/relationships/hyperlink" Target="file:///D:\3GPP%20Standardization\RAN3\RAN3%23131\Docs\R3-260216.zip" TargetMode="External"/><Relationship Id="rId558" Type="http://schemas.openxmlformats.org/officeDocument/2006/relationships/hyperlink" Target="file:///D:\3GPP%20Standardization\RAN3\RAN3%23131\Docs\R3-260360.zip" TargetMode="External"/><Relationship Id="rId155" Type="http://schemas.openxmlformats.org/officeDocument/2006/relationships/hyperlink" Target="file:///D:\3GPP%20Standardization\RAN3\RAN3%23131\Docs\R3-260098.zip" TargetMode="External"/><Relationship Id="rId197" Type="http://schemas.openxmlformats.org/officeDocument/2006/relationships/hyperlink" Target="file:///D:\3GPP%20Standardization\RAN3\RAN3%23131\Docs\R3-260459.zip" TargetMode="External"/><Relationship Id="rId362" Type="http://schemas.openxmlformats.org/officeDocument/2006/relationships/hyperlink" Target="file:///D:\3GPP%20Standardization\RAN3\RAN3%23131\Docs\R3-260542.zip" TargetMode="External"/><Relationship Id="rId418" Type="http://schemas.openxmlformats.org/officeDocument/2006/relationships/hyperlink" Target="file:///D:\3GPP%20Standardization\RAN3\RAN3%23131\Docs\R3-260090.zip" TargetMode="External"/><Relationship Id="rId625" Type="http://schemas.openxmlformats.org/officeDocument/2006/relationships/hyperlink" Target="file:///D:\3GPP%20Standardization\RAN3\RAN3%23131\Docs\R3-260247.zip" TargetMode="External"/><Relationship Id="rId222" Type="http://schemas.openxmlformats.org/officeDocument/2006/relationships/hyperlink" Target="file:///D:\3GPP%20Standardization\RAN3\RAN3%23131\Docs\R3-260121.zip" TargetMode="External"/><Relationship Id="rId264" Type="http://schemas.openxmlformats.org/officeDocument/2006/relationships/hyperlink" Target="file:///D:\3GPP%20Standardization\RAN3\RAN3%23131\Docs\R3-260399.zip" TargetMode="External"/><Relationship Id="rId471" Type="http://schemas.openxmlformats.org/officeDocument/2006/relationships/hyperlink" Target="file:///D:\3GPP%20Standardization\RAN3\RAN3%23131\Docs\R3-260174.zip" TargetMode="External"/><Relationship Id="rId17" Type="http://schemas.openxmlformats.org/officeDocument/2006/relationships/hyperlink" Target="file:///D:\3GPP%20Standardization\RAN3\RAN3%23131\Docs\R3-260115.zip" TargetMode="External"/><Relationship Id="rId59" Type="http://schemas.openxmlformats.org/officeDocument/2006/relationships/hyperlink" Target="file:///D:\3GPP%20Standardization\RAN3\RAN3%23131\Docs\R3-260273.zip" TargetMode="External"/><Relationship Id="rId124" Type="http://schemas.openxmlformats.org/officeDocument/2006/relationships/hyperlink" Target="file:///D:\3GPP%20Standardization\RAN3\RAN3%23131\Docs\R3-260210.zip" TargetMode="External"/><Relationship Id="rId527" Type="http://schemas.openxmlformats.org/officeDocument/2006/relationships/hyperlink" Target="file:///D:\3GPP%20Standardization\RAN3\RAN3%23131\Docs\R3-260531.zip" TargetMode="External"/><Relationship Id="rId569" Type="http://schemas.openxmlformats.org/officeDocument/2006/relationships/hyperlink" Target="file:///D:\3GPP%20Standardization\RAN3\RAN3%23131\Docs\R3-260528.zip" TargetMode="External"/><Relationship Id="rId70" Type="http://schemas.openxmlformats.org/officeDocument/2006/relationships/hyperlink" Target="file:///D:\3GPP%20Standardization\RAN3\RAN3%23131\Docs\R3-260279.zip" TargetMode="External"/><Relationship Id="rId166" Type="http://schemas.openxmlformats.org/officeDocument/2006/relationships/hyperlink" Target="file:///D:\3GPP%20Standardization\RAN3\RAN3%23131\Docs\R3-260256.zip" TargetMode="External"/><Relationship Id="rId331" Type="http://schemas.openxmlformats.org/officeDocument/2006/relationships/hyperlink" Target="file:///D:\3GPP%20Standardization\RAN3\RAN3%23131\Docs\R3-260370.zip" TargetMode="External"/><Relationship Id="rId373" Type="http://schemas.openxmlformats.org/officeDocument/2006/relationships/hyperlink" Target="file:///D:\3GPP%20Standardization\RAN3\RAN3%23131\Docs\R3-260323.zip" TargetMode="External"/><Relationship Id="rId429" Type="http://schemas.openxmlformats.org/officeDocument/2006/relationships/hyperlink" Target="file:///D:\3GPP%20Standardization\RAN3\RAN3%23131\Docs\R3-260588.zip" TargetMode="External"/><Relationship Id="rId580" Type="http://schemas.openxmlformats.org/officeDocument/2006/relationships/hyperlink" Target="file:///D:\3GPP%20Standardization\RAN3\RAN3%23131\Docs\R3-260093.zip" TargetMode="External"/><Relationship Id="rId636" Type="http://schemas.openxmlformats.org/officeDocument/2006/relationships/hyperlink" Target="file:///D:\3GPP%20Standardization\RAN3\RAN3%23131\Docs\R3-260532.zip" TargetMode="External"/><Relationship Id="rId1" Type="http://schemas.openxmlformats.org/officeDocument/2006/relationships/customXml" Target="../customXml/item1.xml"/><Relationship Id="rId233" Type="http://schemas.openxmlformats.org/officeDocument/2006/relationships/hyperlink" Target="file:///D:\3GPP%20Standardization\RAN3\RAN3%23131\Docs\R3-260298.zip" TargetMode="External"/><Relationship Id="rId440" Type="http://schemas.openxmlformats.org/officeDocument/2006/relationships/hyperlink" Target="file:///D:\3GPP%20Standardization\RAN3\RAN3%23131\Docs\R3-260495.zip" TargetMode="External"/><Relationship Id="rId28" Type="http://schemas.openxmlformats.org/officeDocument/2006/relationships/hyperlink" Target="file:///D:\3GPP%20Standardization\RAN3\RAN3%23131\Docs\R3-260597.zip" TargetMode="External"/><Relationship Id="rId275" Type="http://schemas.openxmlformats.org/officeDocument/2006/relationships/hyperlink" Target="file:///D:\3GPP%20Standardization\RAN3\RAN3%23131\Docs\R3-260112.zip" TargetMode="External"/><Relationship Id="rId300" Type="http://schemas.openxmlformats.org/officeDocument/2006/relationships/hyperlink" Target="file:///D:\3GPP%20Standardization\RAN3\RAN3%23131\Docs\R3-260357.zip" TargetMode="External"/><Relationship Id="rId482" Type="http://schemas.openxmlformats.org/officeDocument/2006/relationships/hyperlink" Target="file:///D:\3GPP%20Standardization\RAN3\RAN3%23131\Docs\R3-260141.zip" TargetMode="External"/><Relationship Id="rId538" Type="http://schemas.openxmlformats.org/officeDocument/2006/relationships/hyperlink" Target="file:///D:\3GPP%20Standardization\RAN3\RAN3%23131\Docs\R3-260338.zip" TargetMode="External"/><Relationship Id="rId81" Type="http://schemas.openxmlformats.org/officeDocument/2006/relationships/hyperlink" Target="file:///D:\3GPP%20Standardization\RAN3\RAN3%23131\Docs\R3-260397.zip" TargetMode="External"/><Relationship Id="rId135" Type="http://schemas.openxmlformats.org/officeDocument/2006/relationships/hyperlink" Target="file:///D:\3GPP%20Standardization\RAN3\RAN3%23131\Docs\R3-260215.zip" TargetMode="External"/><Relationship Id="rId177" Type="http://schemas.openxmlformats.org/officeDocument/2006/relationships/hyperlink" Target="file:///D:\3GPP%20Standardization\RAN3\RAN3%23131\Docs\R3-260580.zip" TargetMode="External"/><Relationship Id="rId342" Type="http://schemas.openxmlformats.org/officeDocument/2006/relationships/hyperlink" Target="file:///D:\3GPP%20Standardization\RAN3\RAN3%23131\Docs\R3-260541.zip" TargetMode="External"/><Relationship Id="rId384" Type="http://schemas.openxmlformats.org/officeDocument/2006/relationships/hyperlink" Target="file:///D:\3GPP%20Standardization\RAN3\RAN3%23131\Docs\R3-260206.zip" TargetMode="External"/><Relationship Id="rId591" Type="http://schemas.openxmlformats.org/officeDocument/2006/relationships/hyperlink" Target="file:///D:\3GPP%20Standardization\RAN3\RAN3%23131\Docs\R3-260474.zip" TargetMode="External"/><Relationship Id="rId605" Type="http://schemas.openxmlformats.org/officeDocument/2006/relationships/hyperlink" Target="file:///D:\3GPP%20Standardization\RAN3\RAN3%23131\Docs\R3-260138.zip" TargetMode="External"/><Relationship Id="rId202" Type="http://schemas.openxmlformats.org/officeDocument/2006/relationships/hyperlink" Target="file:///D:\3GPP%20Standardization\RAN3\RAN3%23131\Docs\R3-260621.zip" TargetMode="External"/><Relationship Id="rId244" Type="http://schemas.openxmlformats.org/officeDocument/2006/relationships/hyperlink" Target="file:///D:\3GPP%20Standardization\RAN3\RAN3%23131\Docs\R3-260465.zip" TargetMode="External"/><Relationship Id="rId647" Type="http://schemas.openxmlformats.org/officeDocument/2006/relationships/hyperlink" Target="file:///D:\3GPP%20Standardization\RAN3\RAN3%23131\Docs\R3-260592.zip" TargetMode="External"/><Relationship Id="rId39" Type="http://schemas.openxmlformats.org/officeDocument/2006/relationships/hyperlink" Target="file:///D:\3GPP%20Standardization\RAN3\RAN3%23131\Docs\R3-260414.zip" TargetMode="External"/><Relationship Id="rId286" Type="http://schemas.openxmlformats.org/officeDocument/2006/relationships/hyperlink" Target="file:///D:\3GPP%20Standardization\RAN3\RAN3%23131\Docs\R3-260547.zip" TargetMode="External"/><Relationship Id="rId451" Type="http://schemas.openxmlformats.org/officeDocument/2006/relationships/hyperlink" Target="file:///D:\3GPP%20Standardization\RAN3\RAN3%23131\Docs\R3-260185.zip" TargetMode="External"/><Relationship Id="rId493" Type="http://schemas.openxmlformats.org/officeDocument/2006/relationships/hyperlink" Target="file:///D:\3GPP%20Standardization\RAN3\RAN3%23131\Docs\R3-260293.zip" TargetMode="External"/><Relationship Id="rId507" Type="http://schemas.openxmlformats.org/officeDocument/2006/relationships/hyperlink" Target="file:///D:\3GPP%20Standardization\RAN3\RAN3%23131\Docs\R3-260072.zip" TargetMode="External"/><Relationship Id="rId549" Type="http://schemas.openxmlformats.org/officeDocument/2006/relationships/hyperlink" Target="file:///D:\3GPP%20Standardization\RAN3\RAN3%23131\Docs\R3-260180.zip" TargetMode="External"/><Relationship Id="rId50" Type="http://schemas.openxmlformats.org/officeDocument/2006/relationships/hyperlink" Target="file:///D:\3GPP%20Standardization\RAN3\RAN3%23131\Docs\R3-260287.zip" TargetMode="External"/><Relationship Id="rId104" Type="http://schemas.openxmlformats.org/officeDocument/2006/relationships/hyperlink" Target="file:///D:\3GPP%20Standardization\RAN3\RAN3%23131\Docs\R3-260265.zip" TargetMode="External"/><Relationship Id="rId146" Type="http://schemas.openxmlformats.org/officeDocument/2006/relationships/hyperlink" Target="file:///D:\3GPP%20Standardization\RAN3\RAN3%23131\Docs\R3-260433.zip" TargetMode="External"/><Relationship Id="rId188" Type="http://schemas.openxmlformats.org/officeDocument/2006/relationships/hyperlink" Target="file:///D:\3GPP%20Standardization\RAN3\RAN3%23131\Docs\R3-260617.zip" TargetMode="External"/><Relationship Id="rId311" Type="http://schemas.openxmlformats.org/officeDocument/2006/relationships/hyperlink" Target="file:///D:\3GPP%20Standardization\RAN3\RAN3%23131\Docs\R3-260514.zip" TargetMode="External"/><Relationship Id="rId353" Type="http://schemas.openxmlformats.org/officeDocument/2006/relationships/hyperlink" Target="file:///D:\3GPP%20Standardization\RAN3\RAN3%23131\Docs\R3-260294.zip" TargetMode="External"/><Relationship Id="rId395" Type="http://schemas.openxmlformats.org/officeDocument/2006/relationships/hyperlink" Target="file:///D:\3GPP%20Standardization\RAN3\RAN3%23131\Docs\R3-260454.zip" TargetMode="External"/><Relationship Id="rId409" Type="http://schemas.openxmlformats.org/officeDocument/2006/relationships/hyperlink" Target="file:///D:\3GPP%20Standardization\RAN3\RAN3%23131\Docs\R3-260549.zip" TargetMode="External"/><Relationship Id="rId560" Type="http://schemas.openxmlformats.org/officeDocument/2006/relationships/hyperlink" Target="file:///D:\3GPP%20Standardization\RAN3\RAN3%23131\Docs\R3-260387.zip" TargetMode="External"/><Relationship Id="rId92" Type="http://schemas.openxmlformats.org/officeDocument/2006/relationships/hyperlink" Target="file:///D:\3GPP%20Standardization\RAN3\RAN3%23131\Docs\R3-260240.zip" TargetMode="External"/><Relationship Id="rId213" Type="http://schemas.openxmlformats.org/officeDocument/2006/relationships/hyperlink" Target="file:///D:\3GPP%20Standardization\RAN3\RAN3%23131\Docs\R3-260117.zip" TargetMode="External"/><Relationship Id="rId420" Type="http://schemas.openxmlformats.org/officeDocument/2006/relationships/hyperlink" Target="file:///D:\3GPP%20Standardization\RAN3\RAN3%23131\Docs\R3-260136.zip" TargetMode="External"/><Relationship Id="rId616" Type="http://schemas.openxmlformats.org/officeDocument/2006/relationships/hyperlink" Target="file:///D:\3GPP%20Standardization\RAN3\RAN3%23131\Docs\R3-260508.zip" TargetMode="External"/><Relationship Id="rId255" Type="http://schemas.openxmlformats.org/officeDocument/2006/relationships/hyperlink" Target="file:///D:\3GPP%20Standardization\RAN3\RAN3%23131\Docs\R3-260010.zip" TargetMode="External"/><Relationship Id="rId297" Type="http://schemas.openxmlformats.org/officeDocument/2006/relationships/hyperlink" Target="file:///D:\3GPP%20Standardization\RAN3\RAN3%23131\Docs\R3-260420.zip" TargetMode="External"/><Relationship Id="rId462" Type="http://schemas.openxmlformats.org/officeDocument/2006/relationships/hyperlink" Target="file:///D:\3GPP%20Standardization\RAN3\RAN3%23131\Docs\R3-260585.zip" TargetMode="External"/><Relationship Id="rId518" Type="http://schemas.openxmlformats.org/officeDocument/2006/relationships/hyperlink" Target="file:///D:\3GPP%20Standardization\RAN3\RAN3%23131\Docs\R3-260315.zip" TargetMode="External"/><Relationship Id="rId115" Type="http://schemas.openxmlformats.org/officeDocument/2006/relationships/hyperlink" Target="file:///D:\3GPP%20Standardization\RAN3\RAN3%23131\Docs\R3-260557.zip" TargetMode="External"/><Relationship Id="rId157" Type="http://schemas.openxmlformats.org/officeDocument/2006/relationships/hyperlink" Target="file:///D:\3GPP%20Standardization\RAN3\RAN3%23131\Docs\R3-260100.zip" TargetMode="External"/><Relationship Id="rId322" Type="http://schemas.openxmlformats.org/officeDocument/2006/relationships/hyperlink" Target="file:///D:\3GPP%20Standardization\RAN3\RAN3%23131\Docs\R3-260236.zip" TargetMode="External"/><Relationship Id="rId364" Type="http://schemas.openxmlformats.org/officeDocument/2006/relationships/hyperlink" Target="file:///D:\3GPP%20Standardization\RAN3\RAN3%23131\Docs\R3-260046.zip" TargetMode="External"/><Relationship Id="rId61" Type="http://schemas.openxmlformats.org/officeDocument/2006/relationships/hyperlink" Target="file:///D:\3GPP%20Standardization\RAN3\RAN3%23131\Docs\R3-260594.zip" TargetMode="External"/><Relationship Id="rId199" Type="http://schemas.openxmlformats.org/officeDocument/2006/relationships/hyperlink" Target="file:///D:\3GPP%20Standardization\RAN3\RAN3%23131\Docs\R3-260618.zip" TargetMode="External"/><Relationship Id="rId571" Type="http://schemas.openxmlformats.org/officeDocument/2006/relationships/hyperlink" Target="https://www.3gpp.org/ftp/Information/WI_Sheet/RP-253246.zip" TargetMode="External"/><Relationship Id="rId627" Type="http://schemas.openxmlformats.org/officeDocument/2006/relationships/hyperlink" Target="file:///D:\3GPP%20Standardization\RAN3\RAN3%23131\Docs\R3-260469.zip" TargetMode="External"/><Relationship Id="rId19" Type="http://schemas.openxmlformats.org/officeDocument/2006/relationships/hyperlink" Target="file:///D:\3GPP%20Standardization\RAN3\RAN3%23131\Docs\R3-260073.zip" TargetMode="External"/><Relationship Id="rId224" Type="http://schemas.openxmlformats.org/officeDocument/2006/relationships/hyperlink" Target="file:///D:\3GPP%20Standardization\RAN3\RAN3%23131\Docs\R3-260123.zip" TargetMode="External"/><Relationship Id="rId266" Type="http://schemas.openxmlformats.org/officeDocument/2006/relationships/hyperlink" Target="file:///D:\3GPP%20Standardization\RAN3\RAN3%23131\Docs\R3-260533.zip" TargetMode="External"/><Relationship Id="rId431" Type="http://schemas.openxmlformats.org/officeDocument/2006/relationships/hyperlink" Target="file:///D:\3GPP%20Standardization\RAN3\RAN3%23131\Docs\R3-260440.zip" TargetMode="External"/><Relationship Id="rId473" Type="http://schemas.openxmlformats.org/officeDocument/2006/relationships/hyperlink" Target="file:///D:\3GPP%20Standardization\RAN3\RAN3%23131\Docs\R3-260253.zip" TargetMode="External"/><Relationship Id="rId529" Type="http://schemas.openxmlformats.org/officeDocument/2006/relationships/hyperlink" Target="file:///D:\3GPP%20Standardization\RAN3\RAN3%23131\Docs\R3-260027.zip" TargetMode="External"/><Relationship Id="rId30" Type="http://schemas.openxmlformats.org/officeDocument/2006/relationships/hyperlink" Target="file:///D:\3GPP%20Standardization\RAN3\RAN3%23131\Docs\R3-260015.zip" TargetMode="External"/><Relationship Id="rId126" Type="http://schemas.openxmlformats.org/officeDocument/2006/relationships/hyperlink" Target="file:///D:\3GPP%20Standardization\RAN3\RAN3%23131\Docs\R3-260212.zip" TargetMode="External"/><Relationship Id="rId168" Type="http://schemas.openxmlformats.org/officeDocument/2006/relationships/hyperlink" Target="file:///D:\3GPP%20Standardization\RAN3\RAN3%23131\Docs\R3-260408.zip" TargetMode="External"/><Relationship Id="rId333" Type="http://schemas.openxmlformats.org/officeDocument/2006/relationships/hyperlink" Target="file:///D:\3GPP%20Standardization\RAN3\RAN3%23131\Docs\R3-260491.zip" TargetMode="External"/><Relationship Id="rId540" Type="http://schemas.openxmlformats.org/officeDocument/2006/relationships/hyperlink" Target="file:///D:\3GPP%20Standardization\RAN3\RAN3%23131\Docs\R3-260374.zip" TargetMode="External"/><Relationship Id="rId72" Type="http://schemas.openxmlformats.org/officeDocument/2006/relationships/hyperlink" Target="file:///D:\3GPP%20Standardization\RAN3\RAN3%23131\Docs\R3-260363.zip" TargetMode="External"/><Relationship Id="rId375" Type="http://schemas.openxmlformats.org/officeDocument/2006/relationships/hyperlink" Target="file:///D:\3GPP%20Standardization\RAN3\RAN3%23131\Docs\R3-260451.zip" TargetMode="External"/><Relationship Id="rId582" Type="http://schemas.openxmlformats.org/officeDocument/2006/relationships/hyperlink" Target="file:///D:\3GPP%20Standardization\RAN3\RAN3%23131\Docs\R3-260137.zip" TargetMode="External"/><Relationship Id="rId638" Type="http://schemas.openxmlformats.org/officeDocument/2006/relationships/hyperlink" Target="https://www.3gpp.org/ftp/Information/WI_Sheet/RP-252755.zip" TargetMode="External"/><Relationship Id="rId3" Type="http://schemas.openxmlformats.org/officeDocument/2006/relationships/styles" Target="styles.xml"/><Relationship Id="rId235" Type="http://schemas.openxmlformats.org/officeDocument/2006/relationships/hyperlink" Target="file:///D:\3GPP%20Standardization\RAN3\RAN3%23131\Docs\R3-260378.zip" TargetMode="External"/><Relationship Id="rId277" Type="http://schemas.openxmlformats.org/officeDocument/2006/relationships/hyperlink" Target="file:///D:\3GPP%20Standardization\RAN3\RAN3%23131\Docs\R3-260153.zip" TargetMode="External"/><Relationship Id="rId400" Type="http://schemas.openxmlformats.org/officeDocument/2006/relationships/hyperlink" Target="file:///D:\3GPP%20Standardization\RAN3\RAN3%23131\Docs\R3-260107.zip" TargetMode="External"/><Relationship Id="rId442" Type="http://schemas.openxmlformats.org/officeDocument/2006/relationships/hyperlink" Target="file:///D:\3GPP%20Standardization\RAN3\RAN3%23131\Docs\R3-260611.zip" TargetMode="External"/><Relationship Id="rId484" Type="http://schemas.openxmlformats.org/officeDocument/2006/relationships/hyperlink" Target="file:///D:\3GPP%20Standardization\RAN3\RAN3%23131\Docs\R3-260358.zip" TargetMode="External"/><Relationship Id="rId137" Type="http://schemas.openxmlformats.org/officeDocument/2006/relationships/hyperlink" Target="file:///D:\3GPP%20Standardization\RAN3\RAN3%23131\Docs\R3-260082.zip" TargetMode="External"/><Relationship Id="rId302" Type="http://schemas.openxmlformats.org/officeDocument/2006/relationships/hyperlink" Target="file:///D:\3GPP%20Standardization\RAN3\RAN3%23131\Docs\R3-260361.zip" TargetMode="External"/><Relationship Id="rId344" Type="http://schemas.openxmlformats.org/officeDocument/2006/relationships/hyperlink" Target="file:///D:\3GPP%20Standardization\RAN3\RAN3%23131\Docs\R3-260062.zip" TargetMode="External"/><Relationship Id="rId41" Type="http://schemas.openxmlformats.org/officeDocument/2006/relationships/hyperlink" Target="file:///D:\3GPP%20Standardization\RAN3\RAN3%23131\Docs\R3-260488.zip" TargetMode="External"/><Relationship Id="rId83" Type="http://schemas.openxmlformats.org/officeDocument/2006/relationships/hyperlink" Target="file:///D:\3GPP%20Standardization\RAN3\RAN3%23131\Docs\R3-260438.zip" TargetMode="External"/><Relationship Id="rId179" Type="http://schemas.openxmlformats.org/officeDocument/2006/relationships/hyperlink" Target="file:///D:\3GPP%20Standardization\RAN3\RAN3%23131\Docs\R3-260603.zip" TargetMode="External"/><Relationship Id="rId386" Type="http://schemas.openxmlformats.org/officeDocument/2006/relationships/hyperlink" Target="file:///D:\3GPP%20Standardization\RAN3\RAN3%23131\Docs\R3-260242.zip" TargetMode="External"/><Relationship Id="rId551" Type="http://schemas.openxmlformats.org/officeDocument/2006/relationships/hyperlink" Target="file:///D:\3GPP%20Standardization\RAN3\RAN3%23131\Docs\R3-260339.zip" TargetMode="External"/><Relationship Id="rId593" Type="http://schemas.openxmlformats.org/officeDocument/2006/relationships/hyperlink" Target="file:///D:\3GPP%20Standardization\RAN3\RAN3%23131\Docs\R3-260545.zip" TargetMode="External"/><Relationship Id="rId607" Type="http://schemas.openxmlformats.org/officeDocument/2006/relationships/hyperlink" Target="file:///D:\3GPP%20Standardization\RAN3\RAN3%23131\Docs\R3-260208.zip" TargetMode="External"/><Relationship Id="rId649" Type="http://schemas.openxmlformats.org/officeDocument/2006/relationships/hyperlink" Target="https://www.3gpp.org/ftp/Information/WI_Sheet/RP-253340.zip" TargetMode="External"/><Relationship Id="rId190" Type="http://schemas.openxmlformats.org/officeDocument/2006/relationships/hyperlink" Target="file:///D:\3GPP%20Standardization\RAN3\RAN3%23131\Docs\R3-260623.zip" TargetMode="External"/><Relationship Id="rId204" Type="http://schemas.openxmlformats.org/officeDocument/2006/relationships/hyperlink" Target="file:///D:\3GPP%20Standardization\RAN3\RAN3%23131\Docs\R3-260521.zip" TargetMode="External"/><Relationship Id="rId246" Type="http://schemas.openxmlformats.org/officeDocument/2006/relationships/hyperlink" Target="file:///D:\3GPP%20Standardization\RAN3\RAN3%23131\Docs\R3-260502.zip" TargetMode="External"/><Relationship Id="rId288" Type="http://schemas.openxmlformats.org/officeDocument/2006/relationships/hyperlink" Target="file:///D:\3GPP%20Standardization\RAN3\RAN3%23131\Docs\R3-260553.zip" TargetMode="External"/><Relationship Id="rId411" Type="http://schemas.openxmlformats.org/officeDocument/2006/relationships/hyperlink" Target="file:///D:\3GPP%20Standardization\RAN3\RAN3%23131\Docs\R3-260632.zip" TargetMode="External"/><Relationship Id="rId453" Type="http://schemas.openxmlformats.org/officeDocument/2006/relationships/hyperlink" Target="file:///D:\3GPP%20Standardization\RAN3\RAN3%23131\Docs\R3-260222.zip" TargetMode="External"/><Relationship Id="rId509" Type="http://schemas.openxmlformats.org/officeDocument/2006/relationships/hyperlink" Target="file:///D:\3GPP%20Standardization\RAN3\RAN3%23131\Docs\R3-260186.zip" TargetMode="External"/><Relationship Id="rId106" Type="http://schemas.openxmlformats.org/officeDocument/2006/relationships/hyperlink" Target="file:///D:\3GPP%20Standardization\RAN3\RAN3%23131\Docs\R3-260267.zip" TargetMode="External"/><Relationship Id="rId313" Type="http://schemas.openxmlformats.org/officeDocument/2006/relationships/hyperlink" Target="file:///D:\3GPP%20Standardization\RAN3\RAN3%23131\Docs\R3-260158.zip" TargetMode="External"/><Relationship Id="rId495" Type="http://schemas.openxmlformats.org/officeDocument/2006/relationships/hyperlink" Target="file:///D:\3GPP%20Standardization\RAN3\RAN3%23131\Docs\R3-260393.zip" TargetMode="External"/><Relationship Id="rId10" Type="http://schemas.openxmlformats.org/officeDocument/2006/relationships/hyperlink" Target="https://www.3gpp.org/about-us/legal-matters/statement-regarding-competition-law" TargetMode="External"/><Relationship Id="rId52" Type="http://schemas.openxmlformats.org/officeDocument/2006/relationships/hyperlink" Target="file:///D:\3GPP%20Standardization\RAN3\RAN3%23131\Docs\R3-260289.zip" TargetMode="External"/><Relationship Id="rId94" Type="http://schemas.openxmlformats.org/officeDocument/2006/relationships/hyperlink" Target="file:///D:\3GPP%20Standardization\RAN3\RAN3%23131\Docs\R3-260510.zip" TargetMode="External"/><Relationship Id="rId148" Type="http://schemas.openxmlformats.org/officeDocument/2006/relationships/hyperlink" Target="file:///D:\3GPP%20Standardization\RAN3\RAN3%23131\Docs\R3-260450.zip" TargetMode="External"/><Relationship Id="rId355" Type="http://schemas.openxmlformats.org/officeDocument/2006/relationships/hyperlink" Target="file:///D:\3GPP%20Standardization\RAN3\RAN3%23131\Docs\R3-260428.zip" TargetMode="External"/><Relationship Id="rId397" Type="http://schemas.openxmlformats.org/officeDocument/2006/relationships/hyperlink" Target="file:///D:\3GPP%20Standardization\RAN3\RAN3%23131\Docs\R3-260063.zip" TargetMode="External"/><Relationship Id="rId520" Type="http://schemas.openxmlformats.org/officeDocument/2006/relationships/hyperlink" Target="file:///D:\3GPP%20Standardization\RAN3\RAN3%23131\Docs\R3-260412.zip" TargetMode="External"/><Relationship Id="rId562" Type="http://schemas.openxmlformats.org/officeDocument/2006/relationships/hyperlink" Target="file:///D:\3GPP%20Standardization\RAN3\RAN3%23131\Docs\R3-260079.zip" TargetMode="External"/><Relationship Id="rId618" Type="http://schemas.openxmlformats.org/officeDocument/2006/relationships/hyperlink" Target="file:///D:\3GPP%20Standardization\RAN3\RAN3%23131\Docs\R3-260538.zip" TargetMode="External"/><Relationship Id="rId215" Type="http://schemas.openxmlformats.org/officeDocument/2006/relationships/hyperlink" Target="file:///D:\3GPP%20Standardization\RAN3\RAN3%23131\Docs\R3-260310.zip" TargetMode="External"/><Relationship Id="rId257" Type="http://schemas.openxmlformats.org/officeDocument/2006/relationships/hyperlink" Target="file:///D:\3GPP%20Standardization\RAN3\RAN3%23131\Docs\R3-260021.zip" TargetMode="External"/><Relationship Id="rId422" Type="http://schemas.openxmlformats.org/officeDocument/2006/relationships/hyperlink" Target="file:///D:\3GPP%20Standardization\RAN3\RAN3%23131\Docs\R3-260228.zip" TargetMode="External"/><Relationship Id="rId464" Type="http://schemas.openxmlformats.org/officeDocument/2006/relationships/hyperlink" Target="file:///D:\3GPP%20Standardization\RAN3\RAN3%23131\Docs\R3-260223.zip" TargetMode="External"/><Relationship Id="rId299" Type="http://schemas.openxmlformats.org/officeDocument/2006/relationships/hyperlink" Target="file:///D:\3GPP%20Standardization\RAN3\RAN3%23131\Docs\R3-260101.zip" TargetMode="External"/><Relationship Id="rId63" Type="http://schemas.openxmlformats.org/officeDocument/2006/relationships/hyperlink" Target="file:///D:\3GPP%20Standardization\RAN3\RAN3%23131\Docs\R3-260302.zip" TargetMode="External"/><Relationship Id="rId159" Type="http://schemas.openxmlformats.org/officeDocument/2006/relationships/hyperlink" Target="file:///D:\3GPP%20Standardization\RAN3\RAN3%23131\Docs\R3-260197.zip" TargetMode="External"/><Relationship Id="rId366" Type="http://schemas.openxmlformats.org/officeDocument/2006/relationships/hyperlink" Target="file:///D:\3GPP%20Standardization\RAN3\RAN3%23131\Docs\R3-260075.zip" TargetMode="External"/><Relationship Id="rId573" Type="http://schemas.openxmlformats.org/officeDocument/2006/relationships/hyperlink" Target="file:///D:\3GPP%20Standardization\RAN3\RAN3%23131\Docs\R3-260331.zip" TargetMode="External"/><Relationship Id="rId226" Type="http://schemas.openxmlformats.org/officeDocument/2006/relationships/hyperlink" Target="file:///D:\3GPP%20Standardization\RAN3\RAN3%23131\Docs\R3-260125.zip" TargetMode="External"/><Relationship Id="rId433" Type="http://schemas.openxmlformats.org/officeDocument/2006/relationships/hyperlink" Target="file:///D:\3GPP%20Standardization\RAN3\RAN3%23131\Docs\R3-260164.zip" TargetMode="External"/><Relationship Id="rId640" Type="http://schemas.openxmlformats.org/officeDocument/2006/relationships/hyperlink" Target="file:///D:\3GPP%20Standardization\RAN3\RAN3%23131\Docs\R3-260261.zip" TargetMode="External"/><Relationship Id="rId74" Type="http://schemas.openxmlformats.org/officeDocument/2006/relationships/hyperlink" Target="file:///D:\3GPP%20Standardization\RAN3\RAN3%23131\Docs\R3-260582.zip" TargetMode="External"/><Relationship Id="rId377" Type="http://schemas.openxmlformats.org/officeDocument/2006/relationships/hyperlink" Target="file:///D:\3GPP%20Standardization\RAN3\RAN3%23131\Docs\R3-260523.zip" TargetMode="External"/><Relationship Id="rId500" Type="http://schemas.openxmlformats.org/officeDocument/2006/relationships/hyperlink" Target="file:///D:\3GPP%20Standardization\RAN3\RAN3%23131\Docs\R3-260254.zip" TargetMode="External"/><Relationship Id="rId584" Type="http://schemas.openxmlformats.org/officeDocument/2006/relationships/hyperlink" Target="file:///D:\3GPP%20Standardization\RAN3\RAN3%23131\Docs\R3-260207.zip" TargetMode="External"/><Relationship Id="rId5" Type="http://schemas.openxmlformats.org/officeDocument/2006/relationships/webSettings" Target="webSettings.xml"/><Relationship Id="rId237" Type="http://schemas.openxmlformats.org/officeDocument/2006/relationships/hyperlink" Target="file:///D:\3GPP%20Standardization\RAN3\RAN3%23131\Docs\R3-260381.zip" TargetMode="External"/><Relationship Id="rId444" Type="http://schemas.openxmlformats.org/officeDocument/2006/relationships/hyperlink" Target="file:///D:\3GPP%20Standardization\RAN3\RAN3%23131\Docs\R3-260633.zip" TargetMode="External"/><Relationship Id="rId651" Type="http://schemas.openxmlformats.org/officeDocument/2006/relationships/theme" Target="theme/theme1.xml"/><Relationship Id="rId290" Type="http://schemas.openxmlformats.org/officeDocument/2006/relationships/hyperlink" Target="file:///D:\3GPP%20Standardization\RAN3\RAN3%23131\Docs\R3-260555.zip" TargetMode="External"/><Relationship Id="rId304" Type="http://schemas.openxmlformats.org/officeDocument/2006/relationships/hyperlink" Target="file:///D:\3GPP%20Standardization\RAN3\RAN3%23131\Docs\R3-260402.zip" TargetMode="External"/><Relationship Id="rId388" Type="http://schemas.openxmlformats.org/officeDocument/2006/relationships/hyperlink" Target="file:///D:\3GPP%20Standardization\RAN3\RAN3%23131\Docs\R3-260252.zip" TargetMode="External"/><Relationship Id="rId511" Type="http://schemas.openxmlformats.org/officeDocument/2006/relationships/hyperlink" Target="file:///D:\3GPP%20Standardization\RAN3\RAN3%23131\Docs\R3-260314.zip" TargetMode="External"/><Relationship Id="rId609" Type="http://schemas.openxmlformats.org/officeDocument/2006/relationships/hyperlink" Target="file:///D:\3GPP%20Standardization\RAN3\RAN3%23131\Docs\R3-260329.zip" TargetMode="External"/><Relationship Id="rId85" Type="http://schemas.openxmlformats.org/officeDocument/2006/relationships/hyperlink" Target="file:///D:\3GPP%20Standardization\RAN3\RAN3%23131\Docs\R3-260013.zip" TargetMode="External"/><Relationship Id="rId150" Type="http://schemas.openxmlformats.org/officeDocument/2006/relationships/hyperlink" Target="file:///D:\3GPP%20Standardization\RAN3\RAN3%23131\Docs\R3-260060.zip" TargetMode="External"/><Relationship Id="rId595" Type="http://schemas.openxmlformats.org/officeDocument/2006/relationships/hyperlink" Target="file:///D:\3GPP%20Standardization\RAN3\RAN3%23131\Docs\R3-260048.zip" TargetMode="External"/><Relationship Id="rId248" Type="http://schemas.openxmlformats.org/officeDocument/2006/relationships/hyperlink" Target="file:///D:\3GPP%20Standardization\RAN3\RAN3%23131\Docs\R3-260574.zip" TargetMode="External"/><Relationship Id="rId455" Type="http://schemas.openxmlformats.org/officeDocument/2006/relationships/hyperlink" Target="file:///D:\3GPP%20Standardization\RAN3\RAN3%23131\Docs\R3-260246.zip" TargetMode="External"/><Relationship Id="rId12" Type="http://schemas.openxmlformats.org/officeDocument/2006/relationships/hyperlink" Target="https://www.3gpp.org/ftp/tsg_ran/WG3_Iu/TSGR3_129/Docs/R3-255141.zip" TargetMode="External"/><Relationship Id="rId108" Type="http://schemas.openxmlformats.org/officeDocument/2006/relationships/hyperlink" Target="file:///D:\3GPP%20Standardization\RAN3\RAN3%23131\Docs\R3-260281.zip" TargetMode="External"/><Relationship Id="rId315" Type="http://schemas.openxmlformats.org/officeDocument/2006/relationships/hyperlink" Target="file:///D:\3GPP%20Standardization\RAN3\RAN3%23131\Docs\R3-260160.zip" TargetMode="External"/><Relationship Id="rId522" Type="http://schemas.openxmlformats.org/officeDocument/2006/relationships/hyperlink" Target="file:///D:\3GPP%20Standardization\RAN3\RAN3%23131\Docs\R3-260037.zip" TargetMode="External"/><Relationship Id="rId96" Type="http://schemas.openxmlformats.org/officeDocument/2006/relationships/hyperlink" Target="file:///D:\3GPP%20Standardization\RAN3\RAN3%23131\Docs\R3-260149.zip" TargetMode="External"/><Relationship Id="rId161" Type="http://schemas.openxmlformats.org/officeDocument/2006/relationships/hyperlink" Target="file:///D:\3GPP%20Standardization\RAN3\RAN3%23131\Docs\R3-260199.zip" TargetMode="External"/><Relationship Id="rId399" Type="http://schemas.openxmlformats.org/officeDocument/2006/relationships/hyperlink" Target="file:///D:\3GPP%20Standardization\RAN3\RAN3%23131\Docs\R3-260067.zip" TargetMode="External"/><Relationship Id="rId259" Type="http://schemas.openxmlformats.org/officeDocument/2006/relationships/hyperlink" Target="file:///D:\3GPP%20Standardization\RAN3\RAN3%23131\Docs\R3-260566.zip" TargetMode="External"/><Relationship Id="rId466" Type="http://schemas.openxmlformats.org/officeDocument/2006/relationships/hyperlink" Target="file:///D:\3GPP%20Standardization\RAN3\RAN3%23131\Docs\R3-260131.zip" TargetMode="External"/><Relationship Id="rId23" Type="http://schemas.openxmlformats.org/officeDocument/2006/relationships/hyperlink" Target="file:///D:\3GPP%20Standardization\RAN3\RAN3%23131\Docs\R3-260496.zip" TargetMode="External"/><Relationship Id="rId119" Type="http://schemas.openxmlformats.org/officeDocument/2006/relationships/hyperlink" Target="file:///D:\3GPP%20Standardization\RAN3\RAN3%23131\Docs\R3-260443.zip" TargetMode="External"/><Relationship Id="rId326" Type="http://schemas.openxmlformats.org/officeDocument/2006/relationships/hyperlink" Target="file:///D:\3GPP%20Standardization\RAN3\RAN3%23131\Docs\R3-260311.zip" TargetMode="External"/><Relationship Id="rId533" Type="http://schemas.openxmlformats.org/officeDocument/2006/relationships/hyperlink" Target="file:///D:\3GPP%20Standardization\RAN3\RAN3%23131\Docs\R3-260104.zip" TargetMode="External"/><Relationship Id="rId172" Type="http://schemas.openxmlformats.org/officeDocument/2006/relationships/hyperlink" Target="file:///D:\3GPP%20Standardization\RAN3\RAN3%23131\Docs\R3-260431.zip" TargetMode="External"/><Relationship Id="rId477" Type="http://schemas.openxmlformats.org/officeDocument/2006/relationships/hyperlink" Target="file:///D:\3GPP%20Standardization\RAN3\RAN3%23131\Docs\R3-260483.zip" TargetMode="External"/><Relationship Id="rId600" Type="http://schemas.openxmlformats.org/officeDocument/2006/relationships/hyperlink" Target="file:///D:\3GPP%20Standardization\RAN3\RAN3%23131\Docs\R3-260504.zip" TargetMode="External"/><Relationship Id="rId337" Type="http://schemas.openxmlformats.org/officeDocument/2006/relationships/hyperlink" Target="file:///D:\3GPP%20Standardization\RAN3\RAN3%23131\Docs\R3-260392.zip" TargetMode="External"/><Relationship Id="rId34" Type="http://schemas.openxmlformats.org/officeDocument/2006/relationships/hyperlink" Target="file:///D:\3GPP%20Standardization\RAN3\RAN3%23131\Docs\R3-260231.zip" TargetMode="External"/><Relationship Id="rId544" Type="http://schemas.openxmlformats.org/officeDocument/2006/relationships/hyperlink" Target="file:///D:\3GPP%20Standardization\RAN3\RAN3%23131\Docs\R3-260348.zip" TargetMode="External"/><Relationship Id="rId183" Type="http://schemas.openxmlformats.org/officeDocument/2006/relationships/hyperlink" Target="file:///D:\3GPP%20Standardization\RAN3\RAN3%23131\Docs\R3-260608.zip" TargetMode="External"/><Relationship Id="rId390" Type="http://schemas.openxmlformats.org/officeDocument/2006/relationships/hyperlink" Target="file:///D:\3GPP%20Standardization\RAN3\RAN3%23131\Docs\R3-260318.zip" TargetMode="External"/><Relationship Id="rId404" Type="http://schemas.openxmlformats.org/officeDocument/2006/relationships/hyperlink" Target="file:///D:\3GPP%20Standardization\RAN3\RAN3%23131\Docs\R3-260250.zip" TargetMode="External"/><Relationship Id="rId611" Type="http://schemas.openxmlformats.org/officeDocument/2006/relationships/hyperlink" Target="file:///D:\3GPP%20Standardization\RAN3\RAN3%23131\Docs\R3-260347.zip" TargetMode="External"/><Relationship Id="rId250" Type="http://schemas.openxmlformats.org/officeDocument/2006/relationships/hyperlink" Target="file:///D:\3GPP%20Standardization\RAN3\RAN3%23131\Docs\R3-260629.zip" TargetMode="External"/><Relationship Id="rId488" Type="http://schemas.openxmlformats.org/officeDocument/2006/relationships/hyperlink" Target="file:///D:\3GPP%20Standardization\RAN3\RAN3%23131\Docs\R3-260221.zip" TargetMode="External"/><Relationship Id="rId45" Type="http://schemas.openxmlformats.org/officeDocument/2006/relationships/hyperlink" Target="file:///D:\3GPP%20Standardization\RAN3\RAN3%23131\Docs\R3-260423.zip" TargetMode="External"/><Relationship Id="rId110" Type="http://schemas.openxmlformats.org/officeDocument/2006/relationships/hyperlink" Target="file:///D:\3GPP%20Standardization\RAN3\RAN3%23131\Docs\R3-260345.zip" TargetMode="External"/><Relationship Id="rId348" Type="http://schemas.openxmlformats.org/officeDocument/2006/relationships/hyperlink" Target="file:///D:\3GPP%20Standardization\RAN3\RAN3%23131\agenda\Inbox\R3-260640.zip" TargetMode="External"/><Relationship Id="rId555" Type="http://schemas.openxmlformats.org/officeDocument/2006/relationships/hyperlink" Target="file:///D:\3GPP%20Standardization\RAN3\RAN3%23131\Docs\R3-260539.zip" TargetMode="External"/><Relationship Id="rId194" Type="http://schemas.openxmlformats.org/officeDocument/2006/relationships/hyperlink" Target="file:///D:\3GPP%20Standardization\RAN3\RAN3%23131\Docs\R3-260456.zip" TargetMode="External"/><Relationship Id="rId208" Type="http://schemas.openxmlformats.org/officeDocument/2006/relationships/hyperlink" Target="file:///D:\3GPP%20Standardization\RAN3\RAN3%23131\Docs\R3-260307.zip" TargetMode="External"/><Relationship Id="rId415" Type="http://schemas.openxmlformats.org/officeDocument/2006/relationships/hyperlink" Target="file:///D:\3GPP%20Standardization\RAN3\RAN3%23131\agenda\Inbox\R3-260641.zip" TargetMode="External"/><Relationship Id="rId622" Type="http://schemas.openxmlformats.org/officeDocument/2006/relationships/hyperlink" Target="file:///D:\3GPP%20Standardization\RAN3\RAN3%23131\Docs\R3-260032.zip" TargetMode="External"/><Relationship Id="rId261" Type="http://schemas.openxmlformats.org/officeDocument/2006/relationships/hyperlink" Target="file:///D:\3GPP%20Standardization\RAN3\RAN3%23131\Docs\R3-260568.zip" TargetMode="External"/><Relationship Id="rId499" Type="http://schemas.openxmlformats.org/officeDocument/2006/relationships/hyperlink" Target="file:///D:\3GPP%20Standardization\RAN3\RAN3%23131\Docs\R3-260637.zip" TargetMode="External"/><Relationship Id="rId56" Type="http://schemas.openxmlformats.org/officeDocument/2006/relationships/hyperlink" Target="file:///D:\3GPP%20Standardization\RAN3\RAN3%23131\Docs\R3-260023.zip" TargetMode="External"/><Relationship Id="rId359" Type="http://schemas.openxmlformats.org/officeDocument/2006/relationships/hyperlink" Target="file:///D:\3GPP%20Standardization\RAN3\RAN3%23131\Docs\R3-260565.zip" TargetMode="External"/><Relationship Id="rId566" Type="http://schemas.openxmlformats.org/officeDocument/2006/relationships/hyperlink" Target="file:///D:\3GPP%20Standardization\RAN3\RAN3%23131\Docs\R3-260376.zip" TargetMode="External"/><Relationship Id="rId121" Type="http://schemas.openxmlformats.org/officeDocument/2006/relationships/hyperlink" Target="file:///D:\3GPP%20Standardization\RAN3\RAN3%23131\Docs\R3-260445.zip" TargetMode="External"/><Relationship Id="rId219" Type="http://schemas.openxmlformats.org/officeDocument/2006/relationships/hyperlink" Target="file:///D:\3GPP%20Standardization\RAN3\RAN3%23131\Docs\R3-260118.zip" TargetMode="External"/><Relationship Id="rId426" Type="http://schemas.openxmlformats.org/officeDocument/2006/relationships/hyperlink" Target="file:///D:\3GPP%20Standardization\RAN3\RAN3%23131\Docs\R3-260320.zip" TargetMode="External"/><Relationship Id="rId633" Type="http://schemas.openxmlformats.org/officeDocument/2006/relationships/hyperlink" Target="file:///D:\3GPP%20Standardization\RAN3\RAN3%23131\Docs\R3-260334.zip" TargetMode="External"/><Relationship Id="rId67" Type="http://schemas.openxmlformats.org/officeDocument/2006/relationships/hyperlink" Target="file:///D:\3GPP%20Standardization\RAN3\RAN3%23131\Docs\R3-260477.zip" TargetMode="External"/><Relationship Id="rId272" Type="http://schemas.openxmlformats.org/officeDocument/2006/relationships/hyperlink" Target="file:///D:\3GPP%20Standardization\RAN3\RAN3%23131\Docs\R3-260024.zip" TargetMode="External"/><Relationship Id="rId577" Type="http://schemas.openxmlformats.org/officeDocument/2006/relationships/hyperlink" Target="file:///D:\3GPP%20Standardization\RAN3\RAN3%23131\Docs\R3-260049.zip" TargetMode="External"/><Relationship Id="rId132" Type="http://schemas.openxmlformats.org/officeDocument/2006/relationships/hyperlink" Target="file:///D:\3GPP%20Standardization\RAN3\RAN3%23131\Docs\R3-260204.zip" TargetMode="External"/><Relationship Id="rId437" Type="http://schemas.openxmlformats.org/officeDocument/2006/relationships/hyperlink" Target="file:///D:\3GPP%20Standardization\RAN3\RAN3%23131\Docs\R3-260407.zip" TargetMode="External"/><Relationship Id="rId644" Type="http://schemas.openxmlformats.org/officeDocument/2006/relationships/hyperlink" Target="file:///D:\3GPP%20Standardization\RAN3\RAN3%23131\Docs\R3-260316.zip" TargetMode="External"/><Relationship Id="rId283" Type="http://schemas.openxmlformats.org/officeDocument/2006/relationships/hyperlink" Target="file:///D:\3GPP%20Standardization\RAN3\RAN3%23131\Docs\R3-260369.zip" TargetMode="External"/><Relationship Id="rId490" Type="http://schemas.openxmlformats.org/officeDocument/2006/relationships/hyperlink" Target="file:///D:\3GPP%20Standardization\RAN3\RAN3%23131\Docs\R3-260133.zip" TargetMode="External"/><Relationship Id="rId504" Type="http://schemas.openxmlformats.org/officeDocument/2006/relationships/hyperlink" Target="file:///D:\3GPP%20Standardization\RAN3\RAN3%23131\Docs\R3-260388.zip" TargetMode="External"/><Relationship Id="rId78" Type="http://schemas.openxmlformats.org/officeDocument/2006/relationships/hyperlink" Target="file:///D:\3GPP%20Standardization\RAN3\RAN3%23131\Docs\R3-260352.zip" TargetMode="External"/><Relationship Id="rId143" Type="http://schemas.openxmlformats.org/officeDocument/2006/relationships/hyperlink" Target="file:///D:\3GPP%20Standardization\RAN3\RAN3%23131\Docs\R3-260365.zip" TargetMode="External"/><Relationship Id="rId350" Type="http://schemas.openxmlformats.org/officeDocument/2006/relationships/hyperlink" Target="file:///D:\3GPP%20Standardization\RAN3\RAN3%23131\Docs\R3-260218.zip" TargetMode="External"/><Relationship Id="rId588" Type="http://schemas.openxmlformats.org/officeDocument/2006/relationships/hyperlink" Target="file:///D:\3GPP%20Standardization\RAN3\RAN3%23131\Docs\R3-260371.zip" TargetMode="External"/><Relationship Id="rId9" Type="http://schemas.openxmlformats.org/officeDocument/2006/relationships/hyperlink" Target="http://ipr.etsi.org/" TargetMode="External"/><Relationship Id="rId210" Type="http://schemas.openxmlformats.org/officeDocument/2006/relationships/hyperlink" Target="file:///D:\3GPP%20Standardization\RAN3\RAN3%23131\Docs\R3-260628.zip" TargetMode="External"/><Relationship Id="rId448" Type="http://schemas.openxmlformats.org/officeDocument/2006/relationships/hyperlink" Target="file:///D:\3GPP%20Standardization\RAN3\RAN3%23131\Docs\R3-260091.zip" TargetMode="External"/><Relationship Id="rId294" Type="http://schemas.openxmlformats.org/officeDocument/2006/relationships/hyperlink" Target="file:///D:\3GPP%20Standardization\RAN3\RAN3%23131\Docs\R3-260342.zip" TargetMode="External"/><Relationship Id="rId308" Type="http://schemas.openxmlformats.org/officeDocument/2006/relationships/hyperlink" Target="file:///D:\3GPP%20Standardization\RAN3\RAN3%23131\Docs\R3-260043.zip" TargetMode="External"/><Relationship Id="rId515" Type="http://schemas.openxmlformats.org/officeDocument/2006/relationships/hyperlink" Target="file:///D:\3GPP%20Standardization\RAN3\RAN3%23131\Docs\R3-260501.zip" TargetMode="External"/><Relationship Id="rId89" Type="http://schemas.openxmlformats.org/officeDocument/2006/relationships/hyperlink" Target="file:///D:\3GPP%20Standardization\RAN3\RAN3%23131\Docs\R3-260005.zip" TargetMode="External"/><Relationship Id="rId154" Type="http://schemas.openxmlformats.org/officeDocument/2006/relationships/hyperlink" Target="file:///D:\3GPP%20Standardization\RAN3\RAN3%23131\Docs\R3-260097.zip" TargetMode="External"/><Relationship Id="rId361" Type="http://schemas.openxmlformats.org/officeDocument/2006/relationships/hyperlink" Target="file:///D:\3GPP%20Standardization\RAN3\RAN3%23131\Docs\R3-260038.zip" TargetMode="External"/><Relationship Id="rId599" Type="http://schemas.openxmlformats.org/officeDocument/2006/relationships/hyperlink" Target="file:///D:\3GPP%20Standardization\RAN3\RAN3%23131\Docs\R3-260447.zip" TargetMode="External"/><Relationship Id="rId459" Type="http://schemas.openxmlformats.org/officeDocument/2006/relationships/hyperlink" Target="file:///D:\3GPP%20Standardization\RAN3\RAN3%23131\Docs\R3-2603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22322</Words>
  <Characters>127240</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3</cp:revision>
  <cp:lastPrinted>2025-06-30T13:38:00Z</cp:lastPrinted>
  <dcterms:created xsi:type="dcterms:W3CDTF">2026-02-11T10:06:00Z</dcterms:created>
  <dcterms:modified xsi:type="dcterms:W3CDTF">2026-02-11T10:06:00Z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