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2C5F82">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2C5F82">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2C5F82">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xml:space="preserve">- Confirm that </w:t>
            </w:r>
            <w:proofErr w:type="gramStart"/>
            <w:r>
              <w:rPr>
                <w:rFonts w:cs="Calibri"/>
                <w:b/>
                <w:color w:val="FF00FF"/>
                <w:lang w:eastAsia="en-US"/>
              </w:rPr>
              <w:t>its</w:t>
            </w:r>
            <w:proofErr w:type="gramEnd"/>
            <w:r>
              <w:rPr>
                <w:rFonts w:cs="Calibri"/>
                <w:b/>
                <w:color w:val="FF00FF"/>
                <w:lang w:eastAsia="en-US"/>
              </w:rPr>
              <w:t xml:space="preserve">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 xml:space="preserve">Further discuss details of the indicator, e.g. at what level is it </w:t>
            </w:r>
            <w:proofErr w:type="spellStart"/>
            <w:r w:rsidR="00F7697B">
              <w:rPr>
                <w:rFonts w:cs="Calibri"/>
                <w:b/>
                <w:color w:val="FF00FF"/>
                <w:lang w:eastAsia="en-US"/>
              </w:rPr>
              <w:t>signalled</w:t>
            </w:r>
            <w:proofErr w:type="spellEnd"/>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xml:space="preserv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align</w:t>
            </w:r>
            <w:proofErr w:type="gramEnd"/>
            <w:r>
              <w:rPr>
                <w:rFonts w:cs="Calibri"/>
                <w:b/>
                <w:color w:val="FF00FF"/>
                <w:lang w:eastAsia="en-US"/>
              </w:rPr>
              <w:t xml:space="preserve">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xml:space="preserve">- Reply LS to SA2 </w:t>
            </w:r>
            <w:proofErr w:type="gramStart"/>
            <w:r>
              <w:rPr>
                <w:rFonts w:cs="Calibri"/>
                <w:b/>
                <w:color w:val="FF00FF"/>
                <w:lang w:eastAsia="en-US"/>
              </w:rPr>
              <w:t>informing</w:t>
            </w:r>
            <w:proofErr w:type="gramEnd"/>
            <w:r>
              <w:rPr>
                <w:rFonts w:cs="Calibri"/>
                <w:b/>
                <w:color w:val="FF00FF"/>
                <w:lang w:eastAsia="en-US"/>
              </w:rPr>
              <w:t xml:space="preserve">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 xml:space="preserve">Corrections on forbidden </w:t>
            </w:r>
            <w:proofErr w:type="gramStart"/>
            <w:r w:rsidRPr="008278E1">
              <w:rPr>
                <w:rFonts w:cs="Calibri"/>
                <w:lang w:eastAsia="en-US"/>
              </w:rPr>
              <w:t>area</w:t>
            </w:r>
            <w:proofErr w:type="gramEnd"/>
            <w:r w:rsidRPr="008278E1">
              <w:rPr>
                <w:rFonts w:cs="Calibri"/>
                <w:lang w:eastAsia="en-US"/>
              </w:rPr>
              <w:t xml:space="preserve">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proofErr w:type="gramStart"/>
            <w:r>
              <w:rPr>
                <w:rFonts w:cs="Calibri"/>
                <w:lang w:eastAsia="en-US"/>
              </w:rPr>
              <w:t>Introduce</w:t>
            </w:r>
            <w:proofErr w:type="gramEnd"/>
            <w:r>
              <w:rPr>
                <w:rFonts w:cs="Calibri"/>
                <w:lang w:eastAsia="en-US"/>
              </w:rPr>
              <w:t xml:space="preserv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1E181205"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r w:rsidR="00740754">
              <w:t xml:space="preserve"> Noted</w:t>
            </w:r>
          </w:p>
          <w:p w14:paraId="5E3720B9" w14:textId="564D1E38" w:rsidR="00FA6CAF" w:rsidRPr="006A5B19" w:rsidRDefault="00FA6CAF" w:rsidP="005439A9">
            <w:pPr>
              <w:widowControl w:val="0"/>
              <w:spacing w:line="276" w:lineRule="auto"/>
              <w:ind w:left="144" w:hanging="144"/>
              <w:rPr>
                <w:rFonts w:cs="Calibri"/>
                <w:lang w:eastAsia="en-US"/>
              </w:rPr>
            </w:pPr>
            <w:r w:rsidRPr="00FA6CAF">
              <w:rPr>
                <w:rFonts w:cs="Calibri"/>
                <w:lang w:eastAsia="en-US"/>
              </w:rPr>
              <w:t xml:space="preserve">The introduction of temporary suspension on </w:t>
            </w:r>
            <w:proofErr w:type="spellStart"/>
            <w:r w:rsidRPr="00FA6CAF">
              <w:rPr>
                <w:rFonts w:cs="Calibri"/>
                <w:lang w:eastAsia="en-US"/>
              </w:rPr>
              <w:t>TraceJob</w:t>
            </w:r>
            <w:proofErr w:type="spellEnd"/>
            <w:r w:rsidRPr="00FA6CAF">
              <w:rPr>
                <w:rFonts w:cs="Calibri"/>
                <w:lang w:eastAsia="en-US"/>
              </w:rPr>
              <w:t xml:space="preserve"> in SA5 requires no RAN change, i.e., no RAN impact is foreseen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Temporary Suspension Trace-Opt2-38473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 xml:space="preserve">RAN3 needs to </w:t>
            </w:r>
            <w:proofErr w:type="spellStart"/>
            <w:r w:rsidRPr="00FA6CAF">
              <w:rPr>
                <w:rFonts w:cs="Calibri"/>
                <w:lang w:eastAsia="en-US"/>
              </w:rPr>
              <w:t>analyse</w:t>
            </w:r>
            <w:proofErr w:type="spellEnd"/>
            <w:r w:rsidRPr="00FA6CAF">
              <w:rPr>
                <w:rFonts w:cs="Calibri"/>
                <w:lang w:eastAsia="en-US"/>
              </w:rPr>
              <w:t xml:space="preserv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 xml:space="preserve">ZTE: should have no impact </w:t>
            </w:r>
            <w:proofErr w:type="gramStart"/>
            <w:r>
              <w:rPr>
                <w:rFonts w:cs="Calibri"/>
                <w:lang w:eastAsia="en-US"/>
              </w:rPr>
              <w:t>to</w:t>
            </w:r>
            <w:proofErr w:type="gramEnd"/>
            <w:r>
              <w:rPr>
                <w:rFonts w:cs="Calibri"/>
                <w:lang w:eastAsia="en-US"/>
              </w:rPr>
              <w:t xml:space="preserve">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6"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7"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58"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 xml:space="preserve">WAB-node reports the velocity information (at least the static/moving status) to OAM, to enable the OAM </w:t>
            </w:r>
            <w:proofErr w:type="gramStart"/>
            <w:r w:rsidRPr="00BA0ECC">
              <w:rPr>
                <w:rFonts w:cs="Calibri"/>
                <w:lang w:eastAsia="en-US"/>
              </w:rPr>
              <w:t>provide</w:t>
            </w:r>
            <w:proofErr w:type="gramEnd"/>
            <w:r w:rsidRPr="00BA0ECC">
              <w:rPr>
                <w:rFonts w:cs="Calibri"/>
                <w:lang w:eastAsia="en-US"/>
              </w:rPr>
              <w:t xml:space="preserv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1"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2"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w:t>
            </w:r>
            <w:proofErr w:type="gramStart"/>
            <w:r w:rsidRPr="005E5613">
              <w:rPr>
                <w:rFonts w:cs="Calibri"/>
                <w:lang w:eastAsia="en-US"/>
              </w:rPr>
              <w:t>To</w:t>
            </w:r>
            <w:proofErr w:type="gramEnd"/>
            <w:r w:rsidRPr="005E5613">
              <w:rPr>
                <w:rFonts w:cs="Calibri"/>
                <w:lang w:eastAsia="en-US"/>
              </w:rPr>
              <w:t xml:space="preserve">: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3"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4"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6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6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 xml:space="preserve">supports the optional configurations mentioned in SA2’s </w:t>
            </w:r>
            <w:proofErr w:type="gramStart"/>
            <w:r w:rsidRPr="00C16C50">
              <w:rPr>
                <w:rFonts w:cs="Calibri"/>
                <w:lang w:eastAsia="en-US"/>
              </w:rPr>
              <w:t>LS, and</w:t>
            </w:r>
            <w:proofErr w:type="gramEnd"/>
            <w:r w:rsidRPr="00C16C50">
              <w:rPr>
                <w:rFonts w:cs="Calibri"/>
                <w:lang w:eastAsia="en-US"/>
              </w:rPr>
              <w:t xml:space="preserve">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lastRenderedPageBreak/>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7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7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7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proofErr w:type="gramStart"/>
            <w:r w:rsidRPr="00DF2470">
              <w:rPr>
                <w:rFonts w:cs="Calibri"/>
                <w:lang w:eastAsia="en-US"/>
              </w:rPr>
              <w:t>continue</w:t>
            </w:r>
            <w:proofErr w:type="gramEnd"/>
            <w:r w:rsidRPr="00DF2470">
              <w:rPr>
                <w:rFonts w:cs="Calibri"/>
                <w:lang w:eastAsia="en-US"/>
              </w:rPr>
              <w:t xml:space="preserv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 xml:space="preserve">No further action is needed from RAN3 on terminology alignment in 5G, but the terminology in TR 21.905 can be </w:t>
            </w:r>
            <w:proofErr w:type="gramStart"/>
            <w:r w:rsidRPr="00DF2470">
              <w:rPr>
                <w:rFonts w:cs="Calibri"/>
                <w:lang w:eastAsia="en-US"/>
              </w:rPr>
              <w:t>taken into account</w:t>
            </w:r>
            <w:proofErr w:type="gramEnd"/>
            <w:r w:rsidRPr="00DF2470">
              <w:rPr>
                <w:rFonts w:cs="Calibri"/>
                <w:lang w:eastAsia="en-US"/>
              </w:rPr>
              <w:t xml:space="preserve">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8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8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8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 xml:space="preserve">8.2. </w:t>
            </w:r>
            <w:proofErr w:type="spellStart"/>
            <w:r w:rsidRPr="006706AE">
              <w:t>LSin</w:t>
            </w:r>
            <w:proofErr w:type="spellEnd"/>
            <w:r w:rsidRPr="006706AE">
              <w:t xml:space="preserve">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5C4A82" w:rsidRDefault="00A04B2E" w:rsidP="00710EE6">
            <w:pPr>
              <w:widowControl w:val="0"/>
              <w:spacing w:line="276" w:lineRule="auto"/>
              <w:ind w:left="144" w:hanging="144"/>
              <w:rPr>
                <w:rFonts w:cs="Calibri"/>
                <w:lang w:eastAsia="en-US"/>
              </w:rPr>
            </w:pPr>
            <w:hyperlink r:id="rId90" w:history="1">
              <w:r w:rsidRPr="00E079E8">
                <w:rPr>
                  <w:rStyle w:val="Hyperlink"/>
                  <w:rFonts w:cs="Calibri"/>
                  <w:highlight w:val="yellow"/>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717B8ED4" w14:textId="4B7C18F6" w:rsidR="00A04B2E" w:rsidRPr="006A5B19" w:rsidRDefault="00A04B2E" w:rsidP="00A04B2E">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lastRenderedPageBreak/>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1"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xml:space="preserv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 xml:space="preserve">Nok: For UP </w:t>
            </w:r>
            <w:proofErr w:type="spellStart"/>
            <w:r>
              <w:rPr>
                <w:rFonts w:cs="Calibri"/>
                <w:lang w:eastAsia="en-US"/>
              </w:rPr>
              <w:t>CIoT</w:t>
            </w:r>
            <w:proofErr w:type="spellEnd"/>
            <w:r>
              <w:rPr>
                <w:rFonts w:cs="Calibri"/>
                <w:lang w:eastAsia="en-US"/>
              </w:rPr>
              <w: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2"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3"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4"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95"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96"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PWS is supported for </w:t>
            </w:r>
            <w:proofErr w:type="spellStart"/>
            <w:r w:rsidRPr="00D65D3F">
              <w:rPr>
                <w:rFonts w:cs="Calibri"/>
                <w:lang w:eastAsia="en-US"/>
              </w:rPr>
              <w:t>eMTC</w:t>
            </w:r>
            <w:proofErr w:type="spellEnd"/>
            <w:r w:rsidRPr="00D65D3F">
              <w:rPr>
                <w:rFonts w:cs="Calibri"/>
                <w:lang w:eastAsia="en-US"/>
              </w:rPr>
              <w:t xml:space="preserve"> TN in Rel-17 and Rel-18, whether it can be supported in </w:t>
            </w:r>
            <w:proofErr w:type="spellStart"/>
            <w:r w:rsidRPr="00D65D3F">
              <w:rPr>
                <w:rFonts w:cs="Calibri"/>
                <w:lang w:eastAsia="en-US"/>
              </w:rPr>
              <w:t>eMTC</w:t>
            </w:r>
            <w:proofErr w:type="spellEnd"/>
            <w:r w:rsidRPr="00D65D3F">
              <w:rPr>
                <w:rFonts w:cs="Calibri"/>
                <w:lang w:eastAsia="en-US"/>
              </w:rPr>
              <w:t xml:space="preserve">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97"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 xml:space="preserve">RAN3 sends an LS to RAN2 </w:t>
            </w:r>
            <w:proofErr w:type="gramStart"/>
            <w:r w:rsidRPr="00D65D3F">
              <w:rPr>
                <w:rFonts w:cs="Calibri"/>
                <w:lang w:eastAsia="en-US"/>
              </w:rPr>
              <w:t>asking</w:t>
            </w:r>
            <w:proofErr w:type="gramEnd"/>
            <w:r w:rsidRPr="00D65D3F">
              <w:rPr>
                <w:rFonts w:cs="Calibri"/>
                <w:lang w:eastAsia="en-US"/>
              </w:rPr>
              <w:t xml:space="preserve">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3"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4"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proofErr w:type="spellStart"/>
            <w:r w:rsidRPr="00A53BAC">
              <w:rPr>
                <w:rFonts w:cs="Calibri"/>
                <w:lang w:eastAsia="en-US"/>
              </w:rPr>
              <w:t>draftCR</w:t>
            </w:r>
            <w:proofErr w:type="spellEnd"/>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05"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 xml:space="preserve">CATT: No impact </w:t>
            </w:r>
            <w:proofErr w:type="gramStart"/>
            <w:r>
              <w:rPr>
                <w:rFonts w:cs="Calibri"/>
                <w:lang w:eastAsia="en-US"/>
              </w:rPr>
              <w:t>to</w:t>
            </w:r>
            <w:proofErr w:type="gramEnd"/>
            <w:r>
              <w:rPr>
                <w:rFonts w:cs="Calibri"/>
                <w:lang w:eastAsia="en-US"/>
              </w:rPr>
              <w:t xml:space="preserve">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8"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09"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t>draftCR</w:t>
            </w:r>
            <w:proofErr w:type="spellEnd"/>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0"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11"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w:t>
            </w:r>
            <w:r w:rsidRPr="00E461A5">
              <w:rPr>
                <w:rFonts w:cs="Calibri"/>
                <w:lang w:eastAsia="en-US"/>
              </w:rPr>
              <w:lastRenderedPageBreak/>
              <w:t xml:space="preserve">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proofErr w:type="spellStart"/>
            <w:r w:rsidRPr="00E461A5">
              <w:rPr>
                <w:rFonts w:cs="Calibri"/>
                <w:lang w:eastAsia="en-US"/>
              </w:rPr>
              <w:lastRenderedPageBreak/>
              <w:t>draftCR</w:t>
            </w:r>
            <w:proofErr w:type="spellEnd"/>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lastRenderedPageBreak/>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2"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13"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Notification Control Indication (Nokia, Huawei, CMCC, China Telecom, Ericsson, Qualcomm, CATT, Samsung, ZTE, </w:t>
            </w:r>
            <w:proofErr w:type="spellStart"/>
            <w:r w:rsidRPr="00E461A5">
              <w:rPr>
                <w:rFonts w:cs="Calibri"/>
                <w:lang w:eastAsia="en-US"/>
              </w:rPr>
              <w:t>Ofinno</w:t>
            </w:r>
            <w:proofErr w:type="spellEnd"/>
            <w:r w:rsidRPr="00E461A5">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14"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Huawei, CMCC, China Telecom, Ericsson, Qualcomm, CATT, Samsung, ZTE, </w:t>
            </w:r>
            <w:proofErr w:type="spellStart"/>
            <w:r w:rsidRPr="00EF119E">
              <w:rPr>
                <w:rFonts w:cs="Calibri"/>
                <w:lang w:eastAsia="en-US"/>
              </w:rPr>
              <w:t>Ofinno</w:t>
            </w:r>
            <w:proofErr w:type="spellEnd"/>
            <w:r w:rsidRPr="00EF11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15"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16"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proofErr w:type="spellStart"/>
            <w:r w:rsidRPr="0027148F">
              <w:rPr>
                <w:rFonts w:cs="Calibri"/>
                <w:lang w:eastAsia="en-US"/>
              </w:rPr>
              <w:t>draftCR</w:t>
            </w:r>
            <w:proofErr w:type="spellEnd"/>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w:t>
            </w:r>
            <w:proofErr w:type="spellStart"/>
            <w:r w:rsidRPr="0027148F">
              <w:rPr>
                <w:rFonts w:cs="Calibri"/>
                <w:lang w:eastAsia="en-US"/>
              </w:rPr>
              <w:t>NR_newRAT</w:t>
            </w:r>
            <w:proofErr w:type="spellEnd"/>
            <w:r w:rsidRPr="0027148F">
              <w:rPr>
                <w:rFonts w:cs="Calibri"/>
                <w:lang w:eastAsia="en-US"/>
              </w:rPr>
              <w: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17"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18"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proofErr w:type="spellStart"/>
            <w:r w:rsidRPr="00464E12">
              <w:rPr>
                <w:rFonts w:cs="Calibri"/>
                <w:lang w:eastAsia="en-US"/>
              </w:rPr>
              <w:t>draftCR</w:t>
            </w:r>
            <w:proofErr w:type="spellEnd"/>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w:t>
            </w:r>
            <w:proofErr w:type="spellStart"/>
            <w:r w:rsidRPr="00464E12">
              <w:rPr>
                <w:rFonts w:cs="Calibri"/>
                <w:lang w:eastAsia="en-US"/>
              </w:rPr>
              <w:t>NR_newRAT</w:t>
            </w:r>
            <w:proofErr w:type="spellEnd"/>
            <w:r w:rsidRPr="00464E12">
              <w:rPr>
                <w:rFonts w:cs="Calibri"/>
                <w:lang w:eastAsia="en-US"/>
              </w:rPr>
              <w: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19"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20"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Addition of 2Rx XR UE Capability (Ericsson, Qualcomm </w:t>
            </w:r>
            <w:r w:rsidRPr="003C0258">
              <w:rPr>
                <w:rFonts w:cs="Calibri"/>
                <w:lang w:eastAsia="en-US"/>
              </w:rPr>
              <w:lastRenderedPageBreak/>
              <w:t>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lastRenderedPageBreak/>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35"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36"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37"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38"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39"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40"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41"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42"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 xml:space="preserve">Correction of QMC Coordination Request (Ericsson, Qualcomm, Jio Platforms, Samsung, ZTE, Huawei, </w:t>
            </w:r>
            <w:r w:rsidRPr="00511C0F">
              <w:rPr>
                <w:rFonts w:cs="Calibri"/>
                <w:lang w:eastAsia="en-US"/>
              </w:rPr>
              <w:lastRenderedPageBreak/>
              <w:t>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lastRenderedPageBreak/>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lastRenderedPageBreak/>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3"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44"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5"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46"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47"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48"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 xml:space="preserve">RAN3 to specify the behavior of the target/new gNB that receives the </w:t>
            </w:r>
            <w:proofErr w:type="spellStart"/>
            <w:r w:rsidRPr="007E52FA">
              <w:rPr>
                <w:rFonts w:cs="Calibri"/>
                <w:lang w:eastAsia="en-US"/>
              </w:rPr>
              <w:t>Signalling</w:t>
            </w:r>
            <w:proofErr w:type="spellEnd"/>
            <w:r w:rsidRPr="007E52FA">
              <w:rPr>
                <w:rFonts w:cs="Calibri"/>
                <w:lang w:eastAsia="en-US"/>
              </w:rPr>
              <w:t xml:space="preserve">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 xml:space="preserve">It is mandatory IE in RAN3, so no spec text is needed. </w:t>
            </w:r>
            <w:proofErr w:type="gramStart"/>
            <w:r w:rsidR="00920D36">
              <w:rPr>
                <w:rFonts w:cs="Calibri"/>
                <w:lang w:eastAsia="en-US"/>
              </w:rPr>
              <w:t>But</w:t>
            </w:r>
            <w:proofErr w:type="gramEnd"/>
            <w:r w:rsidR="00920D36">
              <w:rPr>
                <w:rFonts w:cs="Calibri"/>
                <w:lang w:eastAsia="en-US"/>
              </w:rPr>
              <w:t xml:space="preserve">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52"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53"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56"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57"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LTM Resource consumption for the target cells (Sony, Ericsson, </w:t>
            </w:r>
            <w:proofErr w:type="gramStart"/>
            <w:r w:rsidRPr="003C0258">
              <w:rPr>
                <w:rFonts w:cs="Calibri"/>
                <w:lang w:eastAsia="en-US"/>
              </w:rPr>
              <w:t>vivo</w:t>
            </w:r>
            <w:proofErr w:type="gramEnd"/>
            <w:r w:rsidRPr="003C0258">
              <w:rPr>
                <w:rFonts w:cs="Calibri"/>
                <w:lang w:eastAsia="en-US"/>
              </w:rPr>
              <w:t>,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w:t>
            </w:r>
            <w:proofErr w:type="gramStart"/>
            <w:r w:rsidRPr="00D8207C">
              <w:rPr>
                <w:rFonts w:cs="Calibri"/>
                <w:lang w:eastAsia="en-US"/>
              </w:rPr>
              <w:t>cell</w:t>
            </w:r>
            <w:proofErr w:type="gramEnd"/>
            <w:r w:rsidRPr="00D8207C">
              <w:rPr>
                <w:rFonts w:cs="Calibri"/>
                <w:lang w:eastAsia="en-US"/>
              </w:rPr>
              <w:t xml:space="preserve">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Can</w:t>
            </w:r>
            <w:proofErr w:type="gramEnd"/>
            <w:r>
              <w:rPr>
                <w:rFonts w:cs="Calibri"/>
                <w:b/>
                <w:color w:val="FF00FF"/>
                <w:lang w:eastAsia="en-US"/>
              </w:rPr>
              <w:t xml:space="preserve">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Further discuss whether LTM resource consumption is 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58"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59"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60"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61"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62"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 xml:space="preserve">Correction on NTN Ephemeris orbital parameters and epoch time provided by O&amp;M (Thales, Apple, </w:t>
            </w:r>
            <w:r w:rsidRPr="003C0258">
              <w:rPr>
                <w:rFonts w:cs="Calibri"/>
                <w:lang w:eastAsia="en-US"/>
              </w:rPr>
              <w:lastRenderedPageBreak/>
              <w:t>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 xml:space="preserve">Nok: NIMA reference is also in RRC spec, RAN3 can wait for </w:t>
            </w:r>
            <w:r>
              <w:rPr>
                <w:rFonts w:cs="Calibri"/>
                <w:lang w:eastAsia="en-US"/>
              </w:rPr>
              <w:lastRenderedPageBreak/>
              <w:t>outcome of RAN2 discussion</w:t>
            </w:r>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proofErr w:type="gramStart"/>
            <w:r w:rsidRPr="006A5B19">
              <w:rPr>
                <w:rFonts w:cs="Calibri"/>
                <w:lang w:eastAsia="en-US"/>
              </w:rPr>
              <w:t>Corporation,CMCC</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82"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183"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w:t>
            </w:r>
            <w:r w:rsidRPr="006A5B19">
              <w:rPr>
                <w:rFonts w:cs="Calibri"/>
                <w:lang w:eastAsia="en-US"/>
              </w:rPr>
              <w:lastRenderedPageBreak/>
              <w:t xml:space="preserve">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lastRenderedPageBreak/>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02"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03"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04"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14"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proofErr w:type="spellStart"/>
            <w:r>
              <w:rPr>
                <w:rFonts w:cs="Calibri"/>
                <w:lang w:eastAsia="en-US"/>
              </w:rPr>
              <w:t>Ofinno</w:t>
            </w:r>
            <w:proofErr w:type="spellEnd"/>
            <w:r>
              <w:rPr>
                <w:rFonts w:cs="Calibri"/>
                <w:lang w:eastAsia="en-US"/>
              </w:rPr>
              <w:t>: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 xml:space="preserve">Lenovo: If RAN2 allows delta configuration then we need to support </w:t>
            </w:r>
            <w:proofErr w:type="gramStart"/>
            <w:r>
              <w:rPr>
                <w:rFonts w:cs="Calibri"/>
                <w:lang w:eastAsia="en-US"/>
              </w:rPr>
              <w:t>modify</w:t>
            </w:r>
            <w:proofErr w:type="gramEnd"/>
            <w:r>
              <w:rPr>
                <w:rFonts w:cs="Calibri"/>
                <w:lang w:eastAsia="en-US"/>
              </w:rPr>
              <w:t xml:space="preserve"> (not cancel)</w:t>
            </w:r>
          </w:p>
          <w:p w14:paraId="084BE507" w14:textId="3106F9AE" w:rsidR="00293B06" w:rsidRDefault="00293B06" w:rsidP="008B2446">
            <w:pPr>
              <w:widowControl w:val="0"/>
              <w:spacing w:line="276" w:lineRule="auto"/>
              <w:rPr>
                <w:rFonts w:cs="Calibri"/>
                <w:lang w:eastAsia="en-US"/>
              </w:rPr>
            </w:pPr>
            <w:r>
              <w:rPr>
                <w:rFonts w:cs="Calibri"/>
                <w:lang w:eastAsia="en-US"/>
              </w:rPr>
              <w:t xml:space="preserve">HW: Main controversy is whether </w:t>
            </w:r>
            <w:proofErr w:type="spellStart"/>
            <w:r>
              <w:rPr>
                <w:rFonts w:cs="Calibri"/>
                <w:lang w:eastAsia="en-US"/>
              </w:rPr>
              <w:t>its</w:t>
            </w:r>
            <w:proofErr w:type="spellEnd"/>
            <w:r>
              <w:rPr>
                <w:rFonts w:cs="Calibri"/>
                <w:lang w:eastAsia="en-US"/>
              </w:rPr>
              <w:t xml:space="preserve">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18"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19"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20"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57A92B38" w14:textId="7EFCE618" w:rsidR="00E35D57" w:rsidRPr="006A5B19"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21"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22"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lastRenderedPageBreak/>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 xml:space="preserve">HW, </w:t>
            </w:r>
            <w:proofErr w:type="gramStart"/>
            <w:r>
              <w:rPr>
                <w:rFonts w:cs="Calibri"/>
                <w:lang w:eastAsia="en-US"/>
              </w:rPr>
              <w:t>E//</w:t>
            </w:r>
            <w:proofErr w:type="gramEnd"/>
            <w:r>
              <w:rPr>
                <w:rFonts w:cs="Calibri"/>
                <w:lang w:eastAsia="en-US"/>
              </w:rPr>
              <w:t>/: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lastRenderedPageBreak/>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Google, Samsung, NEC, Ericsson, </w:t>
            </w:r>
            <w:proofErr w:type="spellStart"/>
            <w:r w:rsidRPr="00E04831">
              <w:rPr>
                <w:rFonts w:cs="Calibri"/>
                <w:lang w:eastAsia="en-US"/>
              </w:rPr>
              <w:t>Ofinno</w:t>
            </w:r>
            <w:proofErr w:type="spellEnd"/>
            <w:r w:rsidRPr="00E0483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proofErr w:type="spellStart"/>
            <w:r w:rsidRPr="00E6489E">
              <w:rPr>
                <w:rFonts w:cs="Calibri"/>
                <w:lang w:eastAsia="en-US"/>
              </w:rPr>
              <w:t>Ofinno</w:t>
            </w:r>
            <w:proofErr w:type="spellEnd"/>
            <w:r w:rsidRPr="00E6489E">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(Huawei, </w:t>
            </w:r>
            <w:proofErr w:type="spellStart"/>
            <w:proofErr w:type="gramStart"/>
            <w:r w:rsidRPr="00E6489E">
              <w:rPr>
                <w:rFonts w:cs="Calibri"/>
                <w:lang w:eastAsia="en-US"/>
              </w:rPr>
              <w:t>NEC,Jio</w:t>
            </w:r>
            <w:proofErr w:type="spellEnd"/>
            <w:proofErr w:type="gram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XnAP IDs transfer after LTM failure (Huawei, Nokia, </w:t>
            </w:r>
            <w:proofErr w:type="spellStart"/>
            <w:r w:rsidRPr="00E6489E">
              <w:rPr>
                <w:rFonts w:cs="Calibri"/>
                <w:lang w:eastAsia="en-US"/>
              </w:rPr>
              <w:t>Offinno</w:t>
            </w:r>
            <w:proofErr w:type="spellEnd"/>
            <w:r w:rsidRPr="00E6489E">
              <w:rPr>
                <w:rFonts w:cs="Calibri"/>
                <w:lang w:eastAsia="en-US"/>
              </w:rPr>
              <w:t xml:space="preserve">, Jio </w:t>
            </w:r>
            <w:r w:rsidRPr="00E6489E">
              <w:rPr>
                <w:rFonts w:cs="Calibri"/>
                <w:lang w:eastAsia="en-US"/>
              </w:rPr>
              <w:lastRenderedPageBreak/>
              <w:t>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gNB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w:t>
            </w:r>
            <w:proofErr w:type="spellStart"/>
            <w:proofErr w:type="gramStart"/>
            <w:r w:rsidRPr="00E6489E">
              <w:rPr>
                <w:rFonts w:cs="Calibri"/>
                <w:lang w:eastAsia="en-US"/>
              </w:rPr>
              <w:t>CATT,Huawei</w:t>
            </w:r>
            <w:proofErr w:type="spellEnd"/>
            <w:proofErr w:type="gram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w:t>
            </w:r>
            <w:proofErr w:type="spellStart"/>
            <w:proofErr w:type="gramStart"/>
            <w:r w:rsidRPr="00E6489E">
              <w:rPr>
                <w:rFonts w:cs="Calibri"/>
                <w:lang w:eastAsia="en-US"/>
              </w:rPr>
              <w:t>CATT,Huawei</w:t>
            </w:r>
            <w:proofErr w:type="spellEnd"/>
            <w:proofErr w:type="gramEnd"/>
            <w:r w:rsidRPr="00E6489E">
              <w:rPr>
                <w:rFonts w:cs="Calibri"/>
                <w:lang w:eastAsia="en-US"/>
              </w:rPr>
              <w:t xml:space="preserve">, China Telecom, ZTE </w:t>
            </w:r>
            <w:proofErr w:type="spellStart"/>
            <w:proofErr w:type="gramStart"/>
            <w:r w:rsidRPr="00E6489E">
              <w:rPr>
                <w:rFonts w:cs="Calibri"/>
                <w:lang w:eastAsia="en-US"/>
              </w:rPr>
              <w:t>Corporation,CMCC</w:t>
            </w:r>
            <w:proofErr w:type="spellEnd"/>
            <w:proofErr w:type="gram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Handover Cancel from the source gNB for LTM (Ericsson, </w:t>
            </w:r>
            <w:proofErr w:type="spellStart"/>
            <w:r w:rsidRPr="00E6489E">
              <w:rPr>
                <w:rFonts w:cs="Calibri"/>
                <w:lang w:eastAsia="en-US"/>
              </w:rPr>
              <w:t>Ofinno</w:t>
            </w:r>
            <w:proofErr w:type="spellEnd"/>
            <w:r w:rsidRPr="00E6489E">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gNB for LTM (Ericsson, LG Electronics, </w:t>
            </w:r>
            <w:proofErr w:type="spellStart"/>
            <w:r w:rsidRPr="00E6489E">
              <w:rPr>
                <w:rFonts w:cs="Calibri"/>
                <w:lang w:eastAsia="en-US"/>
              </w:rPr>
              <w:t>Ofinno</w:t>
            </w:r>
            <w:proofErr w:type="spellEnd"/>
            <w:r w:rsidRPr="00E6489E">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gNB-DU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264"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265"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266"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267"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268"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269"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270"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that thresholds from different UAV NF/NEF in the Aerial UE flight information reporting procedure </w:t>
            </w:r>
            <w:proofErr w:type="gramStart"/>
            <w:r w:rsidRPr="00D66720">
              <w:rPr>
                <w:rFonts w:cs="Calibri"/>
                <w:lang w:eastAsia="en-US"/>
              </w:rPr>
              <w:t>is</w:t>
            </w:r>
            <w:proofErr w:type="gramEnd"/>
            <w:r w:rsidRPr="00D66720">
              <w:rPr>
                <w:rFonts w:cs="Calibri"/>
                <w:lang w:eastAsia="en-US"/>
              </w:rPr>
              <w:t xml:space="preserve">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to introduce Routing ID in the Aerial UE Flight Information Reporting procedures. It is used to </w:t>
            </w:r>
            <w:r w:rsidRPr="00D66720">
              <w:rPr>
                <w:rFonts w:cs="Calibri"/>
                <w:lang w:eastAsia="en-US"/>
              </w:rPr>
              <w:lastRenderedPageBreak/>
              <w:t xml:space="preserve">support Aerial UE Flight Information configuration and </w:t>
            </w:r>
            <w:proofErr w:type="gramStart"/>
            <w:r w:rsidRPr="00D66720">
              <w:rPr>
                <w:rFonts w:cs="Calibri"/>
                <w:lang w:eastAsia="en-US"/>
              </w:rPr>
              <w:t>Reporting</w:t>
            </w:r>
            <w:proofErr w:type="gramEnd"/>
            <w:r w:rsidRPr="00D66720">
              <w:rPr>
                <w:rFonts w:cs="Calibri"/>
                <w:lang w:eastAsia="en-US"/>
              </w:rPr>
              <w:t xml:space="preserve">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274"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277"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281"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[TP to TS 38.413, TS38.423, and TS 38.300] Consideration on aerial UE altitude reporting based </w:t>
            </w:r>
            <w:r w:rsidRPr="006A5B19">
              <w:rPr>
                <w:rFonts w:cs="Calibri"/>
                <w:lang w:eastAsia="en-US"/>
              </w:rPr>
              <w:lastRenderedPageBreak/>
              <w:t>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lastRenderedPageBreak/>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 xml:space="preserve">introduces multiple pairs of altitude thresholds information </w:t>
            </w:r>
            <w:r w:rsidRPr="00F46FDF">
              <w:rPr>
                <w:rFonts w:cs="Calibri"/>
                <w:lang w:eastAsia="en-US"/>
              </w:rPr>
              <w:lastRenderedPageBreak/>
              <w:t>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lastRenderedPageBreak/>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7FA2511C" w14:textId="3D7FE862"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82" w:history="1">
              <w:r>
                <w:rPr>
                  <w:rStyle w:val="Hyperlink"/>
                  <w:rFonts w:cs="Calibri"/>
                  <w:lang w:eastAsia="en-US"/>
                </w:rPr>
                <w:t>R3-260660</w:t>
              </w:r>
            </w:hyperlink>
          </w:p>
          <w:p w14:paraId="5B26A257" w14:textId="105A47A2" w:rsidR="009B6A4C" w:rsidRDefault="009B6A4C" w:rsidP="005439A9">
            <w:pPr>
              <w:widowControl w:val="0"/>
              <w:spacing w:line="276" w:lineRule="auto"/>
              <w:ind w:left="144" w:hanging="144"/>
              <w:rPr>
                <w:rFonts w:cs="Calibri"/>
                <w:color w:val="000000"/>
                <w:lang w:eastAsia="en-US"/>
              </w:rPr>
            </w:pPr>
            <w:r w:rsidRPr="009B6A4C">
              <w:rPr>
                <w:rFonts w:cs="Calibri"/>
                <w:color w:val="000000"/>
                <w:lang w:eastAsia="en-US"/>
              </w:rPr>
              <w:t>Reply LS on Reply LS on clarification of UAV regulation from SA2</w:t>
            </w:r>
            <w:r>
              <w:rPr>
                <w:rFonts w:cs="Calibri"/>
                <w:color w:val="000000"/>
                <w:lang w:eastAsia="en-US"/>
              </w:rPr>
              <w:t xml:space="preserve"> in </w:t>
            </w:r>
            <w:hyperlink r:id="rId283" w:history="1">
              <w:r>
                <w:rPr>
                  <w:rStyle w:val="Hyperlink"/>
                  <w:rFonts w:cs="Calibri"/>
                  <w:lang w:eastAsia="en-US"/>
                </w:rPr>
                <w:t>R3-260661</w:t>
              </w:r>
            </w:hyperlink>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284"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285"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286"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287"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4FDBFA3C" w14:textId="0247784D" w:rsidR="00905160" w:rsidRPr="000C60EC"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88"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289"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290"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291"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292"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293"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 xml:space="preserve">Correction on the inclusion of security parameter for </w:t>
            </w:r>
            <w:r w:rsidRPr="00D81E51">
              <w:rPr>
                <w:rFonts w:cs="Calibri"/>
                <w:lang w:eastAsia="en-US"/>
              </w:rPr>
              <w:lastRenderedPageBreak/>
              <w:t>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lastRenderedPageBreak/>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lastRenderedPageBreak/>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294"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295"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296"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t>
            </w:r>
            <w:proofErr w:type="spellStart"/>
            <w:r w:rsidRPr="00EF3D5D">
              <w:rPr>
                <w:rFonts w:cs="Calibri"/>
                <w:lang w:eastAsia="en-US"/>
              </w:rPr>
              <w:t>AIoTF</w:t>
            </w:r>
            <w:proofErr w:type="spellEnd"/>
            <w:r w:rsidRPr="00EF3D5D">
              <w:rPr>
                <w:rFonts w:cs="Calibri"/>
                <w:lang w:eastAsia="en-US"/>
              </w:rPr>
              <w:t xml:space="preserve">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297"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298"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xml:space="preserve">- Change WG2 to WG3 in </w:t>
            </w:r>
            <w:proofErr w:type="spellStart"/>
            <w:r w:rsidRPr="00EF3D5D">
              <w:rPr>
                <w:rFonts w:cs="Calibri"/>
                <w:lang w:eastAsia="en-US"/>
              </w:rPr>
              <w:t>coverpage</w:t>
            </w:r>
            <w:proofErr w:type="spellEnd"/>
            <w:r w:rsidRPr="00EF3D5D">
              <w:rPr>
                <w:rFonts w:cs="Calibri"/>
                <w:lang w:eastAsia="en-US"/>
              </w:rPr>
              <w:t xml:space="preserv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299"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00"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proofErr w:type="spellStart"/>
            <w:r w:rsidRPr="00EF3D5D">
              <w:rPr>
                <w:rFonts w:cs="Calibri"/>
                <w:lang w:eastAsia="en-US"/>
              </w:rPr>
              <w:t>draftCR</w:t>
            </w:r>
            <w:proofErr w:type="spellEnd"/>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01"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02"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03"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04"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05"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6C020CE6" w14:textId="60F70DC7"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06" w:history="1">
              <w:r>
                <w:rPr>
                  <w:rStyle w:val="Hyperlink"/>
                  <w:rFonts w:cs="Calibri"/>
                  <w:lang w:eastAsia="en-US"/>
                </w:rPr>
                <w:t>R3-260657</w:t>
              </w:r>
            </w:hyperlink>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07"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08"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gNB-CU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F67011" w14:textId="1E6BDD57" w:rsidR="00F54473" w:rsidRPr="006A5B19" w:rsidRDefault="00F54473" w:rsidP="005439A9">
            <w:pPr>
              <w:widowControl w:val="0"/>
              <w:spacing w:line="276" w:lineRule="auto"/>
              <w:ind w:left="144" w:hanging="144"/>
              <w:rPr>
                <w:rFonts w:cs="Calibri"/>
                <w:lang w:eastAsia="en-US"/>
              </w:rPr>
            </w:pPr>
            <w:r>
              <w:rPr>
                <w:rFonts w:cs="Calibri"/>
                <w:lang w:eastAsia="en-US"/>
              </w:rPr>
              <w:t>SS: Agree with the spirit</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09"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 xml:space="preserve">Include the Future Coverage Modification Cause IE in the new </w:t>
            </w:r>
            <w:proofErr w:type="spellStart"/>
            <w:r w:rsidRPr="0043249D">
              <w:rPr>
                <w:rFonts w:cs="Calibri"/>
                <w:lang w:eastAsia="en-US"/>
              </w:rPr>
              <w:t>Neighbour</w:t>
            </w:r>
            <w:proofErr w:type="spellEnd"/>
            <w:r w:rsidRPr="0043249D">
              <w:rPr>
                <w:rFonts w:cs="Calibri"/>
                <w:lang w:eastAsia="en-US"/>
              </w:rPr>
              <w:t xml:space="preserve">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 xml:space="preserve">RAN3 to define separate ENUMERATED for </w:t>
            </w:r>
            <w:proofErr w:type="spellStart"/>
            <w:r w:rsidRPr="0043249D">
              <w:rPr>
                <w:rFonts w:cs="Calibri"/>
                <w:lang w:eastAsia="en-US"/>
              </w:rPr>
              <w:t>futureCoverageModificationCause</w:t>
            </w:r>
            <w:proofErr w:type="spellEnd"/>
            <w:r w:rsidRPr="0043249D">
              <w:rPr>
                <w:rFonts w:cs="Calibri"/>
                <w:lang w:eastAsia="en-US"/>
              </w:rPr>
              <w:t xml:space="preserv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10"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 xml:space="preserve">ZTE: If we go in this direction, some </w:t>
            </w:r>
            <w:proofErr w:type="gramStart"/>
            <w:r>
              <w:rPr>
                <w:rFonts w:cs="Calibri"/>
                <w:lang w:eastAsia="en-US"/>
              </w:rPr>
              <w:t>refinements are</w:t>
            </w:r>
            <w:proofErr w:type="gramEnd"/>
            <w:r>
              <w:rPr>
                <w:rFonts w:cs="Calibri"/>
                <w:lang w:eastAsia="en-US"/>
              </w:rPr>
              <w:t xml:space="preserve"> needed</w:t>
            </w:r>
          </w:p>
          <w:p w14:paraId="19F784EC" w14:textId="13AEE13C" w:rsidR="0043249D" w:rsidRPr="006A5B19" w:rsidRDefault="0043249D" w:rsidP="005439A9">
            <w:pPr>
              <w:widowControl w:val="0"/>
              <w:spacing w:line="276" w:lineRule="auto"/>
              <w:ind w:left="144" w:hanging="144"/>
              <w:rPr>
                <w:rFonts w:cs="Calibri"/>
                <w:lang w:eastAsia="en-US"/>
              </w:rPr>
            </w:pPr>
            <w:r>
              <w:rPr>
                <w:rFonts w:cs="Calibri"/>
                <w:lang w:eastAsia="en-US"/>
              </w:rPr>
              <w:t xml:space="preserve">HW: </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gNB-DU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w:t>
            </w:r>
            <w:proofErr w:type="gramStart"/>
            <w:r w:rsidRPr="00231574">
              <w:rPr>
                <w:rFonts w:cs="Calibri"/>
                <w:lang w:eastAsia="en-US"/>
              </w:rPr>
              <w:t>CATT,CMCC</w:t>
            </w:r>
            <w:proofErr w:type="gramEnd"/>
            <w:r w:rsidRPr="00231574">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w:t>
            </w:r>
            <w:r w:rsidRPr="00EC3F11">
              <w:rPr>
                <w:rFonts w:cs="Calibri"/>
                <w:lang w:eastAsia="en-US"/>
              </w:rPr>
              <w:lastRenderedPageBreak/>
              <w:t xml:space="preserve">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lastRenderedPageBreak/>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 xml:space="preserve">and attempt </w:t>
            </w:r>
            <w:proofErr w:type="spellStart"/>
            <w:r>
              <w:rPr>
                <w:rFonts w:cs="Calibri"/>
                <w:b/>
                <w:color w:val="FF00FF"/>
                <w:lang w:eastAsia="en-US"/>
              </w:rPr>
              <w:t>convergeance</w:t>
            </w:r>
            <w:proofErr w:type="spellEnd"/>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t>(</w:t>
            </w:r>
            <w:r w:rsidR="007D4ECE">
              <w:rPr>
                <w:rFonts w:cs="Calibri"/>
                <w:color w:val="000000"/>
                <w:lang w:eastAsia="en-US"/>
              </w:rPr>
              <w:t>moderator - ZTE</w:t>
            </w:r>
            <w:r>
              <w:rPr>
                <w:rFonts w:cs="Calibri"/>
                <w:color w:val="000000"/>
                <w:lang w:eastAsia="en-US"/>
              </w:rPr>
              <w:t>)</w:t>
            </w:r>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45"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46"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 xml:space="preserve">DCM, E///, HW, Nok: Not appropriate to capture text from RAN2’s </w:t>
            </w:r>
            <w:proofErr w:type="gramStart"/>
            <w:r>
              <w:rPr>
                <w:rFonts w:cs="Calibri"/>
                <w:lang w:eastAsia="en-US"/>
              </w:rPr>
              <w:t>reply</w:t>
            </w:r>
            <w:proofErr w:type="gramEnd"/>
            <w:r>
              <w:rPr>
                <w:rFonts w:cs="Calibri"/>
                <w:lang w:eastAsia="en-US"/>
              </w:rPr>
              <w:t xml:space="preserve">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47"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51"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352"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353"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proofErr w:type="spellStart"/>
            <w:r w:rsidRPr="00853F57">
              <w:rPr>
                <w:rFonts w:cs="Calibri"/>
                <w:lang w:eastAsia="en-US"/>
              </w:rPr>
              <w:t>Vdf</w:t>
            </w:r>
            <w:proofErr w:type="spellEnd"/>
            <w:r w:rsidRPr="00853F57">
              <w:rPr>
                <w:rFonts w:cs="Calibri"/>
                <w:lang w:eastAsia="en-US"/>
              </w:rPr>
              <w:t>: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354"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 xml:space="preserve">are expected to be submitted </w:t>
            </w:r>
            <w:proofErr w:type="gramStart"/>
            <w:r w:rsidR="00A12385">
              <w:t>in</w:t>
            </w:r>
            <w:proofErr w:type="gramEnd"/>
            <w:r w:rsidR="00A12385">
              <w:t xml:space="preserve">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356"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45ED355B" w14:textId="60FAD203" w:rsidR="00281A6C" w:rsidRPr="006A5B19" w:rsidRDefault="00281A6C" w:rsidP="00281A6C">
            <w:pPr>
              <w:widowControl w:val="0"/>
              <w:spacing w:line="276" w:lineRule="auto"/>
              <w:ind w:left="144" w:hanging="144"/>
              <w:rPr>
                <w:rFonts w:cs="Calibri"/>
                <w:lang w:eastAsia="en-US"/>
              </w:rPr>
            </w:pPr>
            <w:r>
              <w:rPr>
                <w:rFonts w:cs="Calibri"/>
                <w:lang w:eastAsia="en-US"/>
              </w:rPr>
              <w:t>HW: number is straight forward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357"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proofErr w:type="spellStart"/>
            <w:r w:rsidRPr="007B3BE3">
              <w:rPr>
                <w:rFonts w:cs="Calibri"/>
                <w:lang w:eastAsia="en-US"/>
              </w:rPr>
              <w:t>sNB</w:t>
            </w:r>
            <w:proofErr w:type="spellEnd"/>
            <w:r w:rsidR="00281A6C">
              <w:rPr>
                <w:rFonts w:cs="Calibri"/>
                <w:lang w:eastAsia="en-US"/>
              </w:rPr>
              <w:t>,</w:t>
            </w:r>
            <w:r w:rsidR="00957D12">
              <w:rPr>
                <w:rFonts w:cs="Calibri"/>
                <w:lang w:eastAsia="en-US"/>
              </w:rPr>
              <w:t xml:space="preserve"> </w:t>
            </w:r>
            <w:proofErr w:type="spellStart"/>
            <w:r w:rsidR="00957D12">
              <w:rPr>
                <w:rFonts w:cs="Calibri"/>
                <w:lang w:eastAsia="en-US"/>
              </w:rPr>
              <w:t>iNB</w:t>
            </w:r>
            <w:proofErr w:type="spellEnd"/>
            <w:r w:rsidR="00957D12">
              <w:rPr>
                <w:rFonts w:cs="Calibri"/>
                <w:lang w:eastAsia="en-US"/>
              </w:rPr>
              <w:t xml:space="preserve">, </w:t>
            </w:r>
            <w:proofErr w:type="spellStart"/>
            <w:r w:rsidR="00957D12">
              <w:rPr>
                <w:rFonts w:cs="Calibri"/>
                <w:lang w:eastAsia="en-US"/>
              </w:rPr>
              <w:t>xNB</w:t>
            </w:r>
            <w:proofErr w:type="spellEnd"/>
            <w:r w:rsidR="00957D12">
              <w:rPr>
                <w:rFonts w:cs="Calibri"/>
                <w:lang w:eastAsia="en-US"/>
              </w:rPr>
              <w:t>,</w:t>
            </w:r>
            <w:r w:rsidR="00281A6C">
              <w:rPr>
                <w:rFonts w:cs="Calibri"/>
                <w:lang w:eastAsia="en-US"/>
              </w:rPr>
              <w:t xml:space="preserve"> </w:t>
            </w:r>
            <w:proofErr w:type="spellStart"/>
            <w:r w:rsidR="00957D12">
              <w:rPr>
                <w:rFonts w:cs="Calibri"/>
                <w:b/>
                <w:bCs/>
                <w:color w:val="FF0000"/>
                <w:lang w:eastAsia="en-US"/>
              </w:rPr>
              <w:t>a</w:t>
            </w:r>
            <w:r w:rsidR="00281A6C" w:rsidRPr="00281A6C">
              <w:rPr>
                <w:rFonts w:cs="Calibri"/>
                <w:b/>
                <w:bCs/>
                <w:color w:val="FF0000"/>
                <w:lang w:eastAsia="en-US"/>
              </w:rPr>
              <w:t>NB</w:t>
            </w:r>
            <w:proofErr w:type="spellEnd"/>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27082E45" w14:textId="4533B6AA" w:rsidR="00281A6C" w:rsidRPr="006A5B19" w:rsidRDefault="00281A6C" w:rsidP="00281A6C">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maybe a different letter?</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64"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 xml:space="preserve">Consideration </w:t>
            </w:r>
            <w:proofErr w:type="gramStart"/>
            <w:r w:rsidRPr="007C0F92">
              <w:rPr>
                <w:rFonts w:cs="Calibri"/>
                <w:lang w:eastAsia="en-US"/>
              </w:rPr>
              <w:t>on</w:t>
            </w:r>
            <w:proofErr w:type="gramEnd"/>
            <w:r w:rsidRPr="007C0F92">
              <w:rPr>
                <w:rFonts w:cs="Calibri"/>
                <w:lang w:eastAsia="en-US"/>
              </w:rPr>
              <w:t xml:space="preserve">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397"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D69FDB4" w14:textId="77777777" w:rsidR="00AA1C67" w:rsidRDefault="00AA1C67" w:rsidP="00D40C5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xml:space="preserve">: RNL/TNL separation is more of an evaluation </w:t>
            </w:r>
            <w:proofErr w:type="gramStart"/>
            <w:r>
              <w:rPr>
                <w:rFonts w:cs="Calibri"/>
                <w:lang w:eastAsia="en-US"/>
              </w:rPr>
              <w:t>criteria</w:t>
            </w:r>
            <w:proofErr w:type="gramEnd"/>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 xml:space="preserve">Nok: Agree with </w:t>
            </w:r>
            <w:proofErr w:type="spellStart"/>
            <w:r>
              <w:rPr>
                <w:rFonts w:cs="Calibri"/>
                <w:lang w:eastAsia="en-US"/>
              </w:rPr>
              <w:t>Vdf</w:t>
            </w:r>
            <w:proofErr w:type="spellEnd"/>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t>E///: can we add FFS regarding the degree of RNL/TNL separation?</w:t>
            </w:r>
          </w:p>
          <w:p w14:paraId="34B5B823" w14:textId="77777777" w:rsidR="006D0433" w:rsidRDefault="006D0433" w:rsidP="006D043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Separation should be there, but need to know what it means</w:t>
            </w:r>
          </w:p>
          <w:p w14:paraId="0944F42C" w14:textId="2673BF62" w:rsidR="009B6A4C" w:rsidRDefault="009B6A4C" w:rsidP="006D0433">
            <w:pPr>
              <w:widowControl w:val="0"/>
              <w:spacing w:line="276" w:lineRule="auto"/>
              <w:rPr>
                <w:rFonts w:cs="Calibri"/>
                <w:lang w:eastAsia="en-US"/>
              </w:rPr>
            </w:pPr>
            <w:r>
              <w:rPr>
                <w:rFonts w:cs="Calibri"/>
                <w:lang w:eastAsia="en-US"/>
              </w:rPr>
              <w:t xml:space="preserve">Rev in </w:t>
            </w:r>
            <w:hyperlink r:id="rId398" w:history="1">
              <w:r>
                <w:rPr>
                  <w:rStyle w:val="Hyperlink"/>
                  <w:rFonts w:cs="Calibri"/>
                  <w:lang w:eastAsia="en-US"/>
                </w:rPr>
                <w:t>R3-260659</w:t>
              </w:r>
            </w:hyperlink>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73F71A0" w:rsidR="006D0433" w:rsidRDefault="006D0433" w:rsidP="006D0433">
            <w:pPr>
              <w:widowControl w:val="0"/>
              <w:spacing w:line="276" w:lineRule="auto"/>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399"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lastRenderedPageBreak/>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 </w:t>
            </w:r>
            <w:proofErr w:type="gramStart"/>
            <w:r w:rsidRPr="006A5B19">
              <w:rPr>
                <w:rFonts w:cs="Calibri"/>
                <w:lang w:eastAsia="en-US"/>
              </w:rPr>
              <w:t>on</w:t>
            </w:r>
            <w:proofErr w:type="gramEnd"/>
            <w:r w:rsidRPr="006A5B19">
              <w:rPr>
                <w:rFonts w:cs="Calibri"/>
                <w:lang w:eastAsia="en-US"/>
              </w:rPr>
              <w:t xml:space="preserve">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14"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15"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xml:space="preserve">- Further discuss the SCTP/QUIC description (in section 6.1.3.x), retain (with </w:t>
            </w:r>
            <w:proofErr w:type="spellStart"/>
            <w:r>
              <w:rPr>
                <w:rFonts w:cs="Calibri"/>
                <w:b/>
                <w:color w:val="FF00FF"/>
                <w:lang w:eastAsia="en-US"/>
              </w:rPr>
              <w:t>FFSes</w:t>
            </w:r>
            <w:proofErr w:type="spellEnd"/>
            <w:r>
              <w:rPr>
                <w:rFonts w:cs="Calibri"/>
                <w:b/>
                <w:color w:val="FF00FF"/>
                <w:lang w:eastAsia="en-US"/>
              </w:rPr>
              <w:t xml:space="preserve">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lastRenderedPageBreak/>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429"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w:t>
            </w:r>
            <w:proofErr w:type="spellStart"/>
            <w:r w:rsidRPr="008E1916">
              <w:rPr>
                <w:rFonts w:cs="Calibri"/>
                <w:lang w:eastAsia="en-US"/>
              </w:rPr>
              <w:t>FiberCop</w:t>
            </w:r>
            <w:proofErr w:type="spellEnd"/>
            <w:r w:rsidRPr="008E1916">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CCB37F6" w14:textId="77777777" w:rsidR="007B2AC8" w:rsidRDefault="007B2AC8" w:rsidP="000047E0">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E///: This paper seems to talk about service-based architecture in the RAN (which should be excluded from 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3160D73E"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proofErr w:type="spellStart"/>
            <w:r>
              <w:rPr>
                <w:rFonts w:cs="Calibri"/>
                <w:color w:val="000000"/>
                <w:lang w:eastAsia="en-US"/>
              </w:rPr>
              <w:t>FiberCop</w:t>
            </w:r>
            <w:proofErr w:type="spellEnd"/>
            <w:r>
              <w:rPr>
                <w:rFonts w:cs="Calibri"/>
                <w:color w:val="000000"/>
                <w:lang w:eastAsia="en-US"/>
              </w:rPr>
              <w:t>)</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430"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 xml:space="preserve">Consideration </w:t>
            </w:r>
            <w:proofErr w:type="gramStart"/>
            <w:r w:rsidRPr="008E1916">
              <w:rPr>
                <w:rFonts w:cs="Calibri"/>
                <w:lang w:eastAsia="en-US"/>
              </w:rPr>
              <w:t>on</w:t>
            </w:r>
            <w:proofErr w:type="gramEnd"/>
            <w:r w:rsidRPr="008E1916">
              <w:rPr>
                <w:rFonts w:cs="Calibri"/>
                <w:lang w:eastAsia="en-US"/>
              </w:rPr>
              <w:t xml:space="preserve">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 xml:space="preserve">HW: remove key advantages, replace “application layer” with e.g. </w:t>
            </w:r>
            <w:proofErr w:type="spellStart"/>
            <w:r>
              <w:rPr>
                <w:rFonts w:cs="Calibri"/>
                <w:lang w:eastAsia="en-US"/>
              </w:rPr>
              <w:t>Nx</w:t>
            </w:r>
            <w:proofErr w:type="spellEnd"/>
            <w:r>
              <w:rPr>
                <w:rFonts w:cs="Calibri"/>
                <w:lang w:eastAsia="en-US"/>
              </w:rPr>
              <w:t>-AP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xml:space="preserve">- Capture a paragraph describing SBI </w:t>
            </w:r>
            <w:proofErr w:type="spellStart"/>
            <w:r>
              <w:rPr>
                <w:rFonts w:cs="Calibri"/>
                <w:b/>
                <w:color w:val="FF00FF"/>
                <w:lang w:eastAsia="en-US"/>
              </w:rPr>
              <w:t>realisations</w:t>
            </w:r>
            <w:proofErr w:type="spellEnd"/>
            <w:r>
              <w:rPr>
                <w:rFonts w:cs="Calibri"/>
                <w:b/>
                <w:color w:val="FF00FF"/>
                <w:lang w:eastAsia="en-US"/>
              </w:rPr>
              <w:t xml:space="preserve">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24BBA3DD"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431"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432"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446"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115D1D47" w:rsidR="00947487" w:rsidRPr="006A5B19" w:rsidRDefault="008C1050" w:rsidP="0094748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447"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448"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for control </w:t>
            </w:r>
            <w:proofErr w:type="gramStart"/>
            <w:r w:rsidRPr="006A5B19">
              <w:rPr>
                <w:rFonts w:cs="Calibri"/>
                <w:lang w:eastAsia="en-US"/>
              </w:rPr>
              <w:t>plane</w:t>
            </w:r>
            <w:proofErr w:type="gramEnd"/>
            <w:r w:rsidRPr="006A5B19">
              <w:rPr>
                <w:rFonts w:cs="Calibri"/>
                <w:lang w:eastAsia="en-US"/>
              </w:rPr>
              <w:t xml:space="preserv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2D189232"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xml:space="preserve">: describe the difficulties to extend the RAN-CN functionalities to accommodate new features in the future;  </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lastRenderedPageBreak/>
              <w:t xml:space="preserve">Standardization </w:t>
            </w:r>
            <w:proofErr w:type="gramStart"/>
            <w:r w:rsidRPr="0009443F">
              <w:rPr>
                <w:rFonts w:cs="Calibri"/>
                <w:lang w:eastAsia="en-US"/>
              </w:rPr>
              <w:t>effort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proofErr w:type="gramStart"/>
            <w:r w:rsidR="00F003B2">
              <w:rPr>
                <w:rFonts w:cs="Calibri"/>
                <w:lang w:eastAsia="en-US"/>
              </w:rPr>
              <w:t>)</w:t>
            </w:r>
            <w:r w:rsidR="00134A64">
              <w:rPr>
                <w:rFonts w:cs="Calibri"/>
                <w:lang w:eastAsia="en-US"/>
              </w:rPr>
              <w:t>?</w:t>
            </w:r>
            <w:r w:rsidRPr="0009443F">
              <w:rPr>
                <w:rFonts w:cs="Calibri"/>
                <w:lang w:eastAsia="en-US"/>
              </w:rPr>
              <w:t>:</w:t>
            </w:r>
            <w:proofErr w:type="gramEnd"/>
            <w:r w:rsidRPr="0009443F">
              <w:rPr>
                <w:rFonts w:cs="Calibri"/>
                <w:lang w:eastAsia="en-US"/>
              </w:rPr>
              <w:t xml:space="preserve"> describe the efforts spent </w:t>
            </w:r>
            <w:proofErr w:type="gramStart"/>
            <w:r w:rsidRPr="0009443F">
              <w:rPr>
                <w:rFonts w:cs="Calibri"/>
                <w:lang w:eastAsia="en-US"/>
              </w:rPr>
              <w:t>for</w:t>
            </w:r>
            <w:proofErr w:type="gramEnd"/>
            <w:r w:rsidRPr="0009443F">
              <w:rPr>
                <w:rFonts w:cs="Calibri"/>
                <w:lang w:eastAsia="en-US"/>
              </w:rPr>
              <w:t xml:space="preserve"> RAN-CN interface design and </w:t>
            </w:r>
            <w:proofErr w:type="gramStart"/>
            <w:r w:rsidRPr="0009443F">
              <w:rPr>
                <w:rFonts w:cs="Calibri"/>
                <w:lang w:eastAsia="en-US"/>
              </w:rPr>
              <w:t>test</w:t>
            </w:r>
            <w:proofErr w:type="gramEnd"/>
            <w:r w:rsidRPr="0009443F">
              <w:rPr>
                <w:rFonts w:cs="Calibri"/>
                <w:lang w:eastAsia="en-US"/>
              </w:rPr>
              <w:t xml:space="preserve">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06D7085B" w14:textId="66AAA1F2" w:rsidR="00134A64" w:rsidRPr="0009443F" w:rsidRDefault="00134A64" w:rsidP="0009443F">
            <w:pPr>
              <w:widowControl w:val="0"/>
              <w:spacing w:line="276" w:lineRule="auto"/>
              <w:ind w:left="144" w:hanging="144"/>
              <w:rPr>
                <w:rFonts w:cs="Calibri"/>
                <w:lang w:eastAsia="en-US"/>
              </w:rPr>
            </w:pPr>
            <w:r>
              <w:rPr>
                <w:rFonts w:cs="Calibri"/>
                <w:lang w:eastAsia="en-US"/>
              </w:rPr>
              <w:t>Resilience</w:t>
            </w:r>
          </w:p>
          <w:p w14:paraId="5FA0BE67" w14:textId="77777777" w:rsidR="0009443F" w:rsidRDefault="0009443F" w:rsidP="00F003B2">
            <w:pPr>
              <w:widowControl w:val="0"/>
              <w:spacing w:line="276" w:lineRule="auto"/>
              <w:ind w:left="144" w:hanging="144"/>
              <w:rPr>
                <w:rFonts w:cs="Calibri"/>
                <w:lang w:eastAsia="en-US"/>
              </w:rPr>
            </w:pP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7239E474"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Samsung)</w:t>
            </w:r>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lastRenderedPageBreak/>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461"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7F19827" w14:textId="77777777" w:rsidR="00B60FD6" w:rsidRDefault="00B60FD6" w:rsidP="00733C5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 xml:space="preserve">Chair: Perhaps bullet 4 could be restructured as a separate sentence since </w:t>
            </w:r>
            <w:proofErr w:type="spellStart"/>
            <w:proofErr w:type="gramStart"/>
            <w:r>
              <w:rPr>
                <w:rFonts w:cs="Calibri"/>
                <w:lang w:eastAsia="en-US"/>
              </w:rPr>
              <w:t>its</w:t>
            </w:r>
            <w:proofErr w:type="spellEnd"/>
            <w:proofErr w:type="gramEnd"/>
            <w:r>
              <w:rPr>
                <w:rFonts w:cs="Calibri"/>
                <w:lang w:eastAsia="en-US"/>
              </w:rPr>
              <w:t xml:space="preserve">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62"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463"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 xml:space="preserve">QC: </w:t>
            </w:r>
            <w:proofErr w:type="spellStart"/>
            <w:r>
              <w:rPr>
                <w:rFonts w:cs="Calibri"/>
                <w:lang w:eastAsia="en-US"/>
              </w:rPr>
              <w:t>Intervendor</w:t>
            </w:r>
            <w:proofErr w:type="spellEnd"/>
            <w:r>
              <w:rPr>
                <w:rFonts w:cs="Calibri"/>
                <w:lang w:eastAsia="en-US"/>
              </w:rPr>
              <w:t xml:space="preserve">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64"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465"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466"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w:t>
            </w:r>
            <w:proofErr w:type="gramStart"/>
            <w:r w:rsidRPr="006A5B19">
              <w:rPr>
                <w:rFonts w:cs="Calibri"/>
                <w:lang w:eastAsia="en-US"/>
              </w:rPr>
              <w:t>on</w:t>
            </w:r>
            <w:proofErr w:type="gramEnd"/>
            <w:r w:rsidRPr="006A5B19">
              <w:rPr>
                <w:rFonts w:cs="Calibri"/>
                <w:lang w:eastAsia="en-US"/>
              </w:rPr>
              <w:t xml:space="preserve">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w:t>
            </w:r>
            <w:r w:rsidRPr="006A5B19">
              <w:rPr>
                <w:rFonts w:cs="Calibri"/>
                <w:lang w:eastAsia="en-US"/>
              </w:rPr>
              <w:lastRenderedPageBreak/>
              <w:t>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lastRenderedPageBreak/>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483"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E656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AE656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E203C21" w14:textId="77777777" w:rsidR="000E576C" w:rsidRPr="00F20FE9" w:rsidRDefault="000E576C" w:rsidP="000047E0">
            <w:pPr>
              <w:widowControl w:val="0"/>
              <w:spacing w:line="276" w:lineRule="auto"/>
              <w:ind w:left="144" w:hanging="144"/>
              <w:rPr>
                <w:rFonts w:cs="Calibri"/>
                <w:lang w:eastAsia="en-US"/>
              </w:rPr>
            </w:pPr>
            <w:hyperlink r:id="rId484" w:history="1">
              <w:r w:rsidRPr="00F20FE9">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4959BD5" w14:textId="77777777" w:rsidR="000E576C"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E1230A8" w14:textId="77777777" w:rsidR="00F20FE9" w:rsidRDefault="00AE6564" w:rsidP="00AE6564">
            <w:pPr>
              <w:widowControl w:val="0"/>
              <w:spacing w:line="276" w:lineRule="auto"/>
              <w:ind w:left="144" w:hanging="144"/>
              <w:rPr>
                <w:rFonts w:cs="Calibri"/>
                <w:lang w:eastAsia="en-US"/>
              </w:rPr>
            </w:pPr>
            <w:r>
              <w:rPr>
                <w:rFonts w:cs="Calibri"/>
                <w:lang w:eastAsia="en-US"/>
              </w:rPr>
              <w:lastRenderedPageBreak/>
              <w:t xml:space="preserve"> </w:t>
            </w:r>
          </w:p>
          <w:p w14:paraId="01014061" w14:textId="2B8AF878" w:rsidR="00AE6564" w:rsidRDefault="00AE6564" w:rsidP="00AE656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20_6Gxn</w:t>
            </w:r>
          </w:p>
          <w:p w14:paraId="5A80831F" w14:textId="4A41543C"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Use RAN-CN principles as baseline and filter for Xn’ relevance</w:t>
            </w:r>
          </w:p>
          <w:p w14:paraId="63087C80" w14:textId="77CE7B8B"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Other Xn’-specific principles may be considered</w:t>
            </w:r>
          </w:p>
          <w:p w14:paraId="435B75D3" w14:textId="4BC9A421"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Include also relevant Xn’ functions, if agreeable</w:t>
            </w:r>
          </w:p>
          <w:p w14:paraId="1CB7ED05" w14:textId="7A43BFC7" w:rsidR="00AE6564" w:rsidRDefault="00AE6564" w:rsidP="00AE6564">
            <w:pPr>
              <w:widowControl w:val="0"/>
              <w:spacing w:line="276" w:lineRule="auto"/>
              <w:ind w:left="144" w:hanging="144"/>
              <w:rPr>
                <w:rFonts w:cs="Calibri"/>
                <w:color w:val="000000"/>
                <w:lang w:eastAsia="en-US"/>
              </w:rPr>
            </w:pPr>
            <w:r>
              <w:rPr>
                <w:rFonts w:cs="Calibri"/>
                <w:color w:val="000000"/>
                <w:lang w:eastAsia="en-US"/>
              </w:rPr>
              <w:t>(moderator - CATT)</w:t>
            </w:r>
          </w:p>
          <w:p w14:paraId="36B1F321" w14:textId="0F3326BD" w:rsidR="00AE6564" w:rsidRPr="00AE6564"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lastRenderedPageBreak/>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 xml:space="preserve">Other </w:t>
            </w:r>
            <w:proofErr w:type="gramStart"/>
            <w:r>
              <w:t>use cases</w:t>
            </w:r>
            <w:proofErr w:type="gramEnd"/>
            <w:r>
              <w:t xml:space="preserve">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20"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lastRenderedPageBreak/>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21"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For inter-CU LTM, no change is needed </w:t>
            </w:r>
            <w:proofErr w:type="gramStart"/>
            <w:r w:rsidRPr="001431FA">
              <w:rPr>
                <w:rFonts w:eastAsia="SimSun" w:cs="Calibri"/>
                <w:i/>
                <w:color w:val="FF0000"/>
                <w:kern w:val="2"/>
                <w:sz w:val="16"/>
                <w:szCs w:val="16"/>
                <w:lang w:val="en-US" w:eastAsia="en-US"/>
              </w:rPr>
              <w:t>on</w:t>
            </w:r>
            <w:proofErr w:type="gramEnd"/>
            <w:r w:rsidRPr="001431FA">
              <w:rPr>
                <w:rFonts w:eastAsia="SimSun" w:cs="Calibri"/>
                <w:i/>
                <w:color w:val="FF0000"/>
                <w:kern w:val="2"/>
                <w:sz w:val="16"/>
                <w:szCs w:val="16"/>
                <w:lang w:val="en-US" w:eastAsia="en-US"/>
              </w:rPr>
              <w:t xml:space="preserve">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proofErr w:type="gramStart"/>
            <w:r w:rsidRPr="00FD2821">
              <w:rPr>
                <w:rFonts w:eastAsia="SimSun" w:cs="Calibri"/>
                <w:i/>
                <w:color w:val="0000FF"/>
                <w:kern w:val="2"/>
                <w:sz w:val="16"/>
                <w:szCs w:val="16"/>
                <w:lang w:val="en-US" w:eastAsia="en-US"/>
              </w:rPr>
              <w:t>UE-based solution is</w:t>
            </w:r>
            <w:proofErr w:type="gramEnd"/>
            <w:r w:rsidRPr="00FD2821">
              <w:rPr>
                <w:rFonts w:eastAsia="SimSun" w:cs="Calibri"/>
                <w:i/>
                <w:color w:val="0000FF"/>
                <w:kern w:val="2"/>
                <w:sz w:val="16"/>
                <w:szCs w:val="16"/>
                <w:lang w:val="en-US" w:eastAsia="en-US"/>
              </w:rPr>
              <w:t xml:space="preserve">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-Time from adding execution condition (upon receiving </w:t>
            </w:r>
            <w:proofErr w:type="spellStart"/>
            <w:r w:rsidRPr="00FD2821">
              <w:rPr>
                <w:rFonts w:eastAsia="SimSun" w:cs="Calibri"/>
                <w:i/>
                <w:color w:val="0000FF"/>
                <w:kern w:val="2"/>
                <w:sz w:val="16"/>
                <w:szCs w:val="16"/>
                <w:lang w:val="en-US" w:eastAsia="en-US"/>
              </w:rPr>
              <w:t>RRCReconfiguration</w:t>
            </w:r>
            <w:proofErr w:type="spellEnd"/>
            <w:r w:rsidRPr="00FD2821">
              <w:rPr>
                <w:rFonts w:eastAsia="SimSun" w:cs="Calibri"/>
                <w:i/>
                <w:color w:val="0000FF"/>
                <w:kern w:val="2"/>
                <w:sz w:val="16"/>
                <w:szCs w:val="16"/>
                <w:lang w:val="en-US" w:eastAsia="en-US"/>
              </w:rPr>
              <w:t xml:space="preserve">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SimSun" w:cs="Calibri"/>
                <w:i/>
                <w:color w:val="0000FF"/>
                <w:kern w:val="2"/>
                <w:sz w:val="16"/>
                <w:szCs w:val="16"/>
                <w:lang w:val="en-US" w:eastAsia="en-US"/>
              </w:rPr>
              <w:t>msgB</w:t>
            </w:r>
            <w:proofErr w:type="spellEnd"/>
            <w:r w:rsidRPr="00FD2821">
              <w:rPr>
                <w:rFonts w:eastAsia="SimSun" w:cs="Calibri"/>
                <w:i/>
                <w:color w:val="0000FF"/>
                <w:kern w:val="2"/>
                <w:sz w:val="16"/>
                <w:szCs w:val="16"/>
                <w:lang w:val="en-US" w:eastAsia="en-US"/>
              </w:rPr>
              <w:t>)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48"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proofErr w:type="gramStart"/>
            <w:r w:rsidRPr="00316B15">
              <w:rPr>
                <w:rFonts w:eastAsia="SimSun" w:cs="Calibri"/>
                <w:i/>
                <w:color w:val="008000"/>
                <w:kern w:val="2"/>
                <w:sz w:val="16"/>
                <w:szCs w:val="16"/>
                <w:lang w:val="en-US" w:eastAsia="en-US"/>
              </w:rPr>
              <w:t>Agree</w:t>
            </w:r>
            <w:proofErr w:type="gramEnd"/>
            <w:r w:rsidRPr="00316B15">
              <w:rPr>
                <w:rFonts w:eastAsia="SimSun" w:cs="Calibri"/>
                <w:i/>
                <w:color w:val="008000"/>
                <w:kern w:val="2"/>
                <w:sz w:val="16"/>
                <w:szCs w:val="16"/>
                <w:lang w:val="en-US" w:eastAsia="en-US"/>
              </w:rPr>
              <w:t xml:space="preserv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w:t>
            </w:r>
            <w:proofErr w:type="gramStart"/>
            <w:r w:rsidRPr="006A5B19">
              <w:rPr>
                <w:rFonts w:cs="Calibri"/>
                <w:lang w:eastAsia="en-US"/>
              </w:rPr>
              <w:t>on</w:t>
            </w:r>
            <w:proofErr w:type="gramEnd"/>
            <w:r w:rsidRPr="006A5B19">
              <w:rPr>
                <w:rFonts w:cs="Calibri"/>
                <w:lang w:eastAsia="en-US"/>
              </w:rPr>
              <w:t xml:space="preserve">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 38.745) AI/ML based inter-CU LTM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87"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(BL </w:t>
            </w:r>
            <w:proofErr w:type="spellStart"/>
            <w:r w:rsidRPr="006A5B19">
              <w:rPr>
                <w:rFonts w:cs="Calibri"/>
                <w:lang w:eastAsia="en-US"/>
              </w:rPr>
              <w:t>pCR</w:t>
            </w:r>
            <w:proofErr w:type="spellEnd"/>
            <w:r w:rsidRPr="006A5B19">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t>
            </w:r>
            <w:proofErr w:type="spellStart"/>
            <w:r w:rsidRPr="00316B15">
              <w:rPr>
                <w:rFonts w:eastAsia="SimSun" w:cs="Calibri"/>
                <w:i/>
                <w:color w:val="0000FF"/>
                <w:kern w:val="2"/>
                <w:sz w:val="16"/>
                <w:szCs w:val="16"/>
                <w:lang w:val="en-US" w:eastAsia="en-US"/>
              </w:rPr>
              <w:t>Websocket</w:t>
            </w:r>
            <w:proofErr w:type="spellEnd"/>
            <w:r w:rsidRPr="00316B15">
              <w:rPr>
                <w:rFonts w:eastAsia="SimSun" w:cs="Calibri"/>
                <w:i/>
                <w:color w:val="0000FF"/>
                <w:kern w:val="2"/>
                <w:sz w:val="16"/>
                <w:szCs w:val="16"/>
                <w:lang w:val="en-US" w:eastAsia="en-US"/>
              </w:rPr>
              <w: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w:t>
            </w:r>
            <w:r w:rsidRPr="006A5B19">
              <w:rPr>
                <w:rFonts w:cs="Calibri"/>
                <w:lang w:eastAsia="en-US"/>
              </w:rPr>
              <w:lastRenderedPageBreak/>
              <w:t>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 xml:space="preserve">Discuss which procedure is used to transfer the gNB information (e.g., supported sensing area) from gNB to SF for gNB selection, if </w:t>
            </w:r>
            <w:proofErr w:type="spellStart"/>
            <w:r w:rsidRPr="00316B15">
              <w:rPr>
                <w:rFonts w:eastAsia="SimSun" w:cs="Calibri"/>
                <w:i/>
                <w:color w:val="0000FF"/>
                <w:kern w:val="2"/>
                <w:sz w:val="16"/>
                <w:szCs w:val="16"/>
                <w:lang w:val="en-US" w:eastAsia="en-US"/>
              </w:rPr>
              <w:t>signalling</w:t>
            </w:r>
            <w:proofErr w:type="spellEnd"/>
            <w:r w:rsidRPr="00316B15">
              <w:rPr>
                <w:rFonts w:eastAsia="SimSun" w:cs="Calibri"/>
                <w:i/>
                <w:color w:val="0000FF"/>
                <w:kern w:val="2"/>
                <w:sz w:val="16"/>
                <w:szCs w:val="16"/>
                <w:lang w:val="en-US" w:eastAsia="en-US"/>
              </w:rPr>
              <w:t xml:space="preserve">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w:t>
            </w:r>
            <w:proofErr w:type="gramStart"/>
            <w:r w:rsidRPr="00AC618B">
              <w:rPr>
                <w:rFonts w:cs="Calibri"/>
                <w:lang w:eastAsia="en-US"/>
              </w:rPr>
              <w:t>reply</w:t>
            </w:r>
            <w:proofErr w:type="gramEnd"/>
            <w:r w:rsidRPr="00AC618B">
              <w:rPr>
                <w:rFonts w:cs="Calibri"/>
                <w:lang w:eastAsia="en-US"/>
              </w:rPr>
              <w:t xml:space="preserve">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Discussions </w:t>
            </w:r>
            <w:proofErr w:type="gramStart"/>
            <w:r w:rsidRPr="00AC618B">
              <w:rPr>
                <w:rFonts w:cs="Calibri"/>
                <w:lang w:eastAsia="en-US"/>
              </w:rPr>
              <w:t>for</w:t>
            </w:r>
            <w:proofErr w:type="gramEnd"/>
            <w:r w:rsidRPr="00AC618B">
              <w:rPr>
                <w:rFonts w:cs="Calibri"/>
                <w:lang w:eastAsia="en-US"/>
              </w:rPr>
              <w:t xml:space="preserve">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RAN-CN procedures and signaling for ISAC and </w:t>
            </w:r>
            <w:proofErr w:type="gramStart"/>
            <w:r w:rsidRPr="006A5B19">
              <w:rPr>
                <w:rFonts w:cs="Calibri"/>
                <w:lang w:eastAsia="en-US"/>
              </w:rPr>
              <w:t>reply</w:t>
            </w:r>
            <w:proofErr w:type="gramEnd"/>
            <w:r w:rsidRPr="006A5B19">
              <w:rPr>
                <w:rFonts w:cs="Calibri"/>
                <w:lang w:eastAsia="en-US"/>
              </w:rPr>
              <w:t xml:space="preserve">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36"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43"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44"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 xml:space="preserve">[TP to BLCR for 38473 and </w:t>
            </w:r>
            <w:proofErr w:type="gramStart"/>
            <w:r w:rsidRPr="006A5B19">
              <w:rPr>
                <w:rFonts w:cs="Calibri"/>
                <w:lang w:eastAsia="en-US"/>
              </w:rPr>
              <w:t>38423]Consideration</w:t>
            </w:r>
            <w:proofErr w:type="gramEnd"/>
            <w:r w:rsidRPr="006A5B19">
              <w:rPr>
                <w:rFonts w:cs="Calibri"/>
                <w:lang w:eastAsia="en-US"/>
              </w:rPr>
              <w:t xml:space="preserve">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45"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46"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48"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49"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50"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51"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52"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B6A4C" w:rsidRPr="006706AE" w14:paraId="07EFA1F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9B6A4C" w:rsidRDefault="009B6A4C" w:rsidP="006A5B19">
            <w:pPr>
              <w:widowControl w:val="0"/>
              <w:spacing w:line="276" w:lineRule="auto"/>
              <w:ind w:left="144" w:hanging="144"/>
            </w:pPr>
            <w:hyperlink r:id="rId653"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9B6A4C" w:rsidRPr="006A5B19" w:rsidRDefault="009B6A4C" w:rsidP="006A5B19">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9B6A4C" w:rsidRPr="006A5B19" w:rsidRDefault="00B12B33" w:rsidP="006A5B19">
            <w:pPr>
              <w:widowControl w:val="0"/>
              <w:spacing w:line="276" w:lineRule="auto"/>
              <w:ind w:left="144" w:hanging="144"/>
              <w:rPr>
                <w:rFonts w:cs="Calibri"/>
                <w:lang w:eastAsia="en-US"/>
              </w:rPr>
            </w:pPr>
            <w:r>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lastRenderedPageBreak/>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54"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55"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56"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57"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58"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59"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60"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61"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62"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63"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 xml:space="preserve">[TP to 38.413, 38.423, 37.483, and </w:t>
            </w:r>
            <w:proofErr w:type="gramStart"/>
            <w:r w:rsidRPr="008247AF">
              <w:rPr>
                <w:rFonts w:cs="Calibri"/>
                <w:lang w:eastAsia="en-US"/>
              </w:rPr>
              <w:t>38.415]Consideration</w:t>
            </w:r>
            <w:proofErr w:type="gramEnd"/>
            <w:r w:rsidRPr="008247AF">
              <w:rPr>
                <w:rFonts w:cs="Calibri"/>
                <w:lang w:eastAsia="en-US"/>
              </w:rPr>
              <w:t xml:space="preserve">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64"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65"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66"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895FBE">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sidR="001B21C4">
              <w:rPr>
                <w:rFonts w:ascii="Calibri" w:hAnsi="Calibri" w:cs="Calibri"/>
                <w:color w:val="0070C0"/>
                <w:sz w:val="18"/>
                <w:szCs w:val="18"/>
              </w:rPr>
              <w:t xml:space="preserve"> </w:t>
            </w:r>
            <w:r w:rsidR="00957D12" w:rsidRPr="001B21C4">
              <w:rPr>
                <w:rFonts w:ascii="Calibri" w:hAnsi="Calibri" w:cs="Calibri"/>
                <w:color w:val="0070C0"/>
                <w:sz w:val="18"/>
                <w:szCs w:val="18"/>
                <w:highlight w:val="yellow"/>
              </w:rPr>
              <w:t>(CB#19)</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2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895FBE">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22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w:t>
            </w:r>
            <w:proofErr w:type="gramStart"/>
            <w:r w:rsidRPr="006706AE">
              <w:rPr>
                <w:lang w:eastAsia="en-US"/>
              </w:rPr>
              <w:t>sub Agenda</w:t>
            </w:r>
            <w:proofErr w:type="gramEnd"/>
            <w:r w:rsidRPr="006706AE">
              <w:rPr>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60649.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043.zip" TargetMode="External"/><Relationship Id="rId531" Type="http://schemas.openxmlformats.org/officeDocument/2006/relationships/hyperlink" Target="file:///C:\Users\q12059\Documents\3GPP%20RAN3\RAN3%20Meetings\RAN3_131%20(Feb%202026,%20Goteborg)\Docs\R3-260314.zip" TargetMode="External"/><Relationship Id="rId629" Type="http://schemas.openxmlformats.org/officeDocument/2006/relationships/hyperlink" Target="file:///C:\Users\q12059\Documents\3GPP%20RAN3\RAN3%20Meetings\RAN3_131%20(Feb%202026,%20Goteborg)\Docs\R3-260427.zip" TargetMode="External"/><Relationship Id="rId170" Type="http://schemas.openxmlformats.org/officeDocument/2006/relationships/hyperlink" Target="file:///C:\Users\q12059\Documents\3GPP%20RAN3\RAN3%20Meetings\RAN3_131%20(Feb%202026,%20Goteborg)\Docs\R3-260100.zip" TargetMode="External"/><Relationship Id="rId268" Type="http://schemas.openxmlformats.org/officeDocument/2006/relationships/hyperlink" Target="file:///C:\Users\q12059\Documents\3GPP%20RAN3\RAN3%20Meetings\RAN3_131%20(Feb%202026,%20Goteborg)\Docs\R3-260021.zip" TargetMode="External"/><Relationship Id="rId475" Type="http://schemas.openxmlformats.org/officeDocument/2006/relationships/hyperlink" Target="file:///C:\Users\q12059\Documents\3GPP%20RAN3\RAN3%20Meetings\RAN3_131%20(Feb%202026,%20Goteborg)\Docs\R3-260291.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444.zip" TargetMode="External"/><Relationship Id="rId335" Type="http://schemas.openxmlformats.org/officeDocument/2006/relationships/hyperlink" Target="file:///C:\Users\q12059\Documents\3GPP%20RAN3\RAN3%20Meetings\RAN3_131%20(Feb%202026,%20Goteborg)\Docs\R3-260178.zip" TargetMode="External"/><Relationship Id="rId542" Type="http://schemas.openxmlformats.org/officeDocument/2006/relationships/hyperlink" Target="file:///C:\Users\q12059\Documents\3GPP%20RAN3\RAN3%20Meetings\RAN3_131%20(Feb%202026,%20Goteborg)\Docs\R3-260037.zip" TargetMode="External"/><Relationship Id="rId181" Type="http://schemas.openxmlformats.org/officeDocument/2006/relationships/hyperlink" Target="file:///C:\Users\q12059\Documents\3GPP%20RAN3\RAN3%20Meetings\RAN3_131%20(Feb%202026,%20Goteborg)\Docs\R3-260408.zip" TargetMode="External"/><Relationship Id="rId402" Type="http://schemas.openxmlformats.org/officeDocument/2006/relationships/hyperlink" Target="file:///C:\Users\q12059\Documents\3GPP%20RAN3\RAN3%20Meetings\RAN3_131%20(Feb%202026,%20Goteborg)\Docs\R3-260226.zip" TargetMode="External"/><Relationship Id="rId279" Type="http://schemas.openxmlformats.org/officeDocument/2006/relationships/hyperlink" Target="file:///C:\Users\q12059\Documents\3GPP%20RAN3\RAN3%20Meetings\RAN3_131%20(Feb%202026,%20Goteborg)\Docs\R3-260535.zip" TargetMode="External"/><Relationship Id="rId486" Type="http://schemas.openxmlformats.org/officeDocument/2006/relationships/hyperlink" Target="file:///C:\Users\q12059\Documents\3GPP%20RAN3\RAN3%20Meetings\RAN3_131%20(Feb%202026,%20Goteborg)\Docs\R3-260131.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file:///C:\Users\q12059\Documents\3GPP%20RAN3\RAN3%20Meetings\RAN3_131%20(Feb%202026,%20Goteborg)\Docs\R3-260202.zip" TargetMode="External"/><Relationship Id="rId346" Type="http://schemas.openxmlformats.org/officeDocument/2006/relationships/hyperlink" Target="file:///C:\Users\q12059\Documents\3GPP%20RAN3\RAN3%20Meetings\RAN3_131%20(Feb%202026,%20Goteborg)\Docs\R3-260368.zip" TargetMode="External"/><Relationship Id="rId553" Type="http://schemas.openxmlformats.org/officeDocument/2006/relationships/hyperlink" Target="file:///C:\Users\q12059\Documents\3GPP%20RAN3\RAN3%20Meetings\RAN3_131%20(Feb%202026,%20Goteborg)\Docs\R3-260385.zip" TargetMode="External"/><Relationship Id="rId192" Type="http://schemas.openxmlformats.org/officeDocument/2006/relationships/hyperlink" Target="file:///C:\Users\q12059\Documents\3GPP%20RAN3\RAN3%20Meetings\RAN3_131%20(Feb%202026,%20Goteborg)\Docs\R3-260605.zip" TargetMode="External"/><Relationship Id="rId206" Type="http://schemas.openxmlformats.org/officeDocument/2006/relationships/hyperlink" Target="file:///C:\Users\q12059\Documents\3GPP%20RAN3\RAN3%20Meetings\RAN3_131%20(Feb%202026,%20Goteborg)\Docs\R3-260457.zip" TargetMode="External"/><Relationship Id="rId413" Type="http://schemas.openxmlformats.org/officeDocument/2006/relationships/hyperlink" Target="file:///C:\Users\q12059\Documents\3GPP%20RAN3\RAN3%20Meetings\RAN3_131%20(Feb%202026,%20Goteborg)\Docs\R3-260473.zip" TargetMode="External"/><Relationship Id="rId497" Type="http://schemas.openxmlformats.org/officeDocument/2006/relationships/hyperlink" Target="file:///C:\Users\q12059\Documents\3GPP%20RAN3\RAN3%20Meetings\RAN3_131%20(Feb%202026,%20Goteborg)\Docs\R3-260483.zip" TargetMode="External"/><Relationship Id="rId620" Type="http://schemas.openxmlformats.org/officeDocument/2006/relationships/hyperlink" Target="file:///C:\Users\q12059\Documents\3GPP%20RAN3\RAN3%20Meetings\RAN3_131%20(Feb%202026,%20Goteborg)\Docs\R3-260135.zip" TargetMode="External"/><Relationship Id="rId357" Type="http://schemas.openxmlformats.org/officeDocument/2006/relationships/hyperlink" Target="file:///C:\Users\q12059\Documents\3GPP%20RAN3\RAN3%20Meetings\RAN3_131%20(Feb%202026,%20Goteborg)\Docs\R3-260548.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576.zip" TargetMode="External"/><Relationship Id="rId564" Type="http://schemas.openxmlformats.org/officeDocument/2006/relationships/hyperlink" Target="file:///C:\Users\q12059\Documents\3GPP%20RAN3\RAN3%20Meetings\RAN3_131%20(Feb%202026,%20Goteborg)\Docs\R3-260040.zip" TargetMode="External"/><Relationship Id="rId424" Type="http://schemas.openxmlformats.org/officeDocument/2006/relationships/hyperlink" Target="file:///C:\Users\q12059\Documents\3GPP%20RAN3\RAN3%20Meetings\RAN3_131%20(Feb%202026,%20Goteborg)\Docs\R3-260486.zip" TargetMode="External"/><Relationship Id="rId631" Type="http://schemas.openxmlformats.org/officeDocument/2006/relationships/hyperlink" Target="file:///C:\Users\q12059\Documents\3GPP%20RAN3\RAN3%20Meetings\RAN3_131%20(Feb%202026,%20Goteborg)\Docs\R3-260505.zip" TargetMode="External"/><Relationship Id="rId270" Type="http://schemas.openxmlformats.org/officeDocument/2006/relationships/hyperlink" Target="file:///C:\Users\q12059\Documents\3GPP%20RAN3\RAN3%20Meetings\RAN3_131%20(Feb%202026,%20Goteborg)\Docs\R3-260566.zip" TargetMode="External"/><Relationship Id="rId65" Type="http://schemas.openxmlformats.org/officeDocument/2006/relationships/hyperlink" Target="file:///C:\Users\q12059\Documents\3GPP%20RAN3\RAN3%20Meetings\RAN3_131%20(Feb%202026,%20Goteborg)\Docs\R3-260302.zip" TargetMode="External"/><Relationship Id="rId130" Type="http://schemas.openxmlformats.org/officeDocument/2006/relationships/hyperlink" Target="file:///C:\Users\q12059\Documents\3GPP%20RAN3\RAN3%20Meetings\RAN3_131%20(Feb%202026,%20Goteborg)\Docs\R3-260446.zip" TargetMode="External"/><Relationship Id="rId368" Type="http://schemas.openxmlformats.org/officeDocument/2006/relationships/hyperlink" Target="file:///C:\Users\q12059\Documents\3GPP%20RAN3\RAN3%20Meetings\RAN3_131%20(Feb%202026,%20Goteborg)\Docs\R3-260224.zip" TargetMode="External"/><Relationship Id="rId575" Type="http://schemas.openxmlformats.org/officeDocument/2006/relationships/hyperlink" Target="file:///C:\Users\q12059\Documents\3GPP%20RAN3\RAN3%20Meetings\RAN3_131%20(Feb%202026,%20Goteborg)\Docs\R3-260360.zip" TargetMode="External"/><Relationship Id="rId228" Type="http://schemas.openxmlformats.org/officeDocument/2006/relationships/hyperlink" Target="file:///C:\Users\q12059\Documents\3GPP%20RAN3\RAN3%20Meetings\RAN3_131%20(Feb%202026,%20Goteborg)\Docs\R3-260041.zip" TargetMode="External"/><Relationship Id="rId435" Type="http://schemas.openxmlformats.org/officeDocument/2006/relationships/hyperlink" Target="file:///C:\Users\q12059\Documents\3GPP%20RAN3\RAN3%20Meetings\RAN3_131%20(Feb%202026,%20Goteborg)\Docs\R3-260090.zip" TargetMode="External"/><Relationship Id="rId642" Type="http://schemas.openxmlformats.org/officeDocument/2006/relationships/hyperlink" Target="file:///C:\Users\q12059\Documents\3GPP%20RAN3\RAN3%20Meetings\RAN3_131%20(Feb%202026,%20Goteborg)\Docs\R3-260395.zip" TargetMode="External"/><Relationship Id="rId281" Type="http://schemas.openxmlformats.org/officeDocument/2006/relationships/hyperlink" Target="file:///C:\Users\q12059\Documents\3GPP%20RAN3\RAN3%20Meetings\RAN3_131%20(Feb%202026,%20Goteborg)\Docs\R3-260562.zip" TargetMode="External"/><Relationship Id="rId502" Type="http://schemas.openxmlformats.org/officeDocument/2006/relationships/hyperlink" Target="file:///C:\Users\q12059\Documents\3GPP%20RAN3\RAN3%20Meetings\RAN3_131%20(Feb%202026,%20Goteborg)\Docs\R3-260141.zip" TargetMode="External"/><Relationship Id="rId76" Type="http://schemas.openxmlformats.org/officeDocument/2006/relationships/hyperlink" Target="file:///C:\Users\q12059\Documents\3GPP%20RAN3\RAN3%20Meetings\RAN3_131%20(Feb%202026,%20Goteborg)\Docs\R3-260582.zip" TargetMode="External"/><Relationship Id="rId141" Type="http://schemas.openxmlformats.org/officeDocument/2006/relationships/hyperlink" Target="file:///C:\Users\q12059\Documents\3GPP%20RAN3\RAN3%20Meetings\RAN3_131%20(Feb%202026,%20Goteborg)\Docs\R3-260205.zip" TargetMode="External"/><Relationship Id="rId379" Type="http://schemas.openxmlformats.org/officeDocument/2006/relationships/hyperlink" Target="file:///C:\Users\q12059\Documents\3GPP%20RAN3\RAN3%20Meetings\RAN3_131%20(Feb%202026,%20Goteborg)\Docs\R3-260182.zip" TargetMode="External"/><Relationship Id="rId586" Type="http://schemas.openxmlformats.org/officeDocument/2006/relationships/hyperlink" Target="file:///C:\Users\q12059\Documents\3GPP%20RAN3\RAN3%20Meetings\RAN3_131%20(Feb%202026,%20Goteborg)\Docs\R3-260602.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127.zip" TargetMode="External"/><Relationship Id="rId446" Type="http://schemas.openxmlformats.org/officeDocument/2006/relationships/hyperlink" Target="file:///C:\Users\q12059\Documents\3GPP%20RAN3\RAN3%20Meetings\RAN3_131%20(Feb%202026,%20Goteborg)\Docs\R3-260588.zip" TargetMode="External"/><Relationship Id="rId653" Type="http://schemas.openxmlformats.org/officeDocument/2006/relationships/hyperlink" Target="Inbox\R3-260658.zip" TargetMode="External"/><Relationship Id="rId292" Type="http://schemas.openxmlformats.org/officeDocument/2006/relationships/hyperlink" Target="file:///C:\Users\q12059\Documents\3GPP%20RAN3\RAN3%20Meetings\RAN3_131%20(Feb%202026,%20Goteborg)\Docs\R3-260155.zip" TargetMode="External"/><Relationship Id="rId306" Type="http://schemas.openxmlformats.org/officeDocument/2006/relationships/hyperlink" Target="Inbox\R3-260657.zip" TargetMode="External"/><Relationship Id="rId87" Type="http://schemas.openxmlformats.org/officeDocument/2006/relationships/hyperlink" Target="file:///C:\Users\q12059\Documents\3GPP%20RAN3\RAN3%20Meetings\RAN3_131%20(Feb%202026,%20Goteborg)\Docs\R3-260008.zip" TargetMode="External"/><Relationship Id="rId513" Type="http://schemas.openxmlformats.org/officeDocument/2006/relationships/hyperlink" Target="file:///C:\Users\q12059\Documents\3GPP%20RAN3\RAN3%20Meetings\RAN3_131%20(Feb%202026,%20Goteborg)\Docs\R3-260293.zip" TargetMode="External"/><Relationship Id="rId597" Type="http://schemas.openxmlformats.org/officeDocument/2006/relationships/hyperlink" Target="file:///C:\Users\q12059\Documents\3GPP%20RAN3\RAN3%20Meetings\RAN3_131%20(Feb%202026,%20Goteborg)\Docs\R3-260134.zip" TargetMode="External"/><Relationship Id="rId152" Type="http://schemas.openxmlformats.org/officeDocument/2006/relationships/hyperlink" Target="file:///C:\Users\q12059\Documents\3GPP%20RAN3\RAN3%20Meetings\RAN3_131%20(Feb%202026,%20Goteborg)\Docs\R3-260171.zip" TargetMode="External"/><Relationship Id="rId457" Type="http://schemas.openxmlformats.org/officeDocument/2006/relationships/hyperlink" Target="file:///C:\Users\q12059\Documents\3GPP%20RAN3\RAN3%20Meetings\RAN3_131%20(Feb%202026,%20Goteborg)\Docs\R3-260495.zip" TargetMode="External"/><Relationship Id="rId664" Type="http://schemas.openxmlformats.org/officeDocument/2006/relationships/hyperlink" Target="file:///C:\Users\q12059\Documents\3GPP%20RAN3\RAN3%20Meetings\RAN3_131%20(Feb%202026,%20Goteborg)\Docs\R3-260592.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356.zip" TargetMode="External"/><Relationship Id="rId524" Type="http://schemas.openxmlformats.org/officeDocument/2006/relationships/hyperlink" Target="file:///C:\Users\q12059\Documents\3GPP%20RAN3\RAN3%20Meetings\RAN3_131%20(Feb%202026,%20Goteborg)\Docs\R3-260388.zip" TargetMode="External"/><Relationship Id="rId98" Type="http://schemas.openxmlformats.org/officeDocument/2006/relationships/hyperlink" Target="file:///C:\Users\q12059\Documents\3GPP%20RAN3\RAN3%20Meetings\RAN3_131%20(Feb%202026,%20Goteborg)\Docs\R3-260510.zip" TargetMode="External"/><Relationship Id="rId163" Type="http://schemas.openxmlformats.org/officeDocument/2006/relationships/hyperlink" Target="file:///C:\Users\q12059\Documents\3GPP%20RAN3\RAN3%20Meetings\RAN3_131%20(Feb%202026,%20Goteborg)\Docs\R3-260060.zip" TargetMode="External"/><Relationship Id="rId370" Type="http://schemas.openxmlformats.org/officeDocument/2006/relationships/hyperlink" Target="file:///C:\Users\q12059\Documents\3GPP%20RAN3\RAN3%20Meetings\RAN3_131%20(Feb%202026,%20Goteborg)\Docs\R3-260425.zip" TargetMode="External"/><Relationship Id="rId230" Type="http://schemas.openxmlformats.org/officeDocument/2006/relationships/hyperlink" Target="file:///C:\Users\q12059\Documents\3GPP%20RAN3\RAN3%20Meetings\RAN3_131%20(Feb%202026,%20Goteborg)\Docs\R3-260118.zip" TargetMode="External"/><Relationship Id="rId468" Type="http://schemas.openxmlformats.org/officeDocument/2006/relationships/hyperlink" Target="file:///C:\Users\q12059\Documents\3GPP%20RAN3\RAN3%20Meetings\RAN3_131%20(Feb%202026,%20Goteborg)\Docs\R3-260130.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599.zip" TargetMode="External"/><Relationship Id="rId535" Type="http://schemas.openxmlformats.org/officeDocument/2006/relationships/hyperlink" Target="file:///C:\Users\q12059\Documents\3GPP%20RAN3\RAN3%20Meetings\RAN3_131%20(Feb%202026,%20Goteborg)\Docs\R3-260501.zip" TargetMode="External"/><Relationship Id="rId174" Type="http://schemas.openxmlformats.org/officeDocument/2006/relationships/hyperlink" Target="file:///C:\Users\q12059\Documents\3GPP%20RAN3\RAN3%20Meetings\RAN3_131%20(Feb%202026,%20Goteborg)\Docs\R3-260199.zip" TargetMode="External"/><Relationship Id="rId381" Type="http://schemas.openxmlformats.org/officeDocument/2006/relationships/hyperlink" Target="file:///C:\Users\q12059\Documents\3GPP%20RAN3\RAN3%20Meetings\RAN3_131%20(Feb%202026,%20Goteborg)\Docs\R3-260071.zip" TargetMode="External"/><Relationship Id="rId602" Type="http://schemas.openxmlformats.org/officeDocument/2006/relationships/hyperlink" Target="file:///C:\Users\q12059\Documents\3GPP%20RAN3\RAN3%20Meetings\RAN3_131%20(Feb%202026,%20Goteborg)\Docs\R3-260328.zip" TargetMode="External"/><Relationship Id="rId241" Type="http://schemas.openxmlformats.org/officeDocument/2006/relationships/hyperlink" Target="file:///C:\Users\q12059\Documents\3GPP%20RAN3\RAN3%20Meetings\RAN3_131%20(Feb%202026,%20Goteborg)\Docs\R3-260129.zip" TargetMode="External"/><Relationship Id="rId479" Type="http://schemas.openxmlformats.org/officeDocument/2006/relationships/hyperlink" Target="file:///C:\Users\q12059\Documents\3GPP%20RAN3\RAN3%20Meetings\RAN3_131%20(Feb%202026,%20Goteborg)\Docs\R3-260335.zip" TargetMode="Externa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276.zip" TargetMode="External"/><Relationship Id="rId546" Type="http://schemas.openxmlformats.org/officeDocument/2006/relationships/hyperlink" Target="file:///C:\Users\q12059\Documents\3GPP%20RAN3\RAN3%20Meetings\RAN3_131%20(Feb%202026,%20Goteborg)\Docs\R3-260391.zip" TargetMode="External"/><Relationship Id="rId101" Type="http://schemas.openxmlformats.org/officeDocument/2006/relationships/hyperlink" Target="file:///C:\Users\q12059\Documents\3GPP%20RAN3\RAN3%20Meetings\RAN3_131%20(Feb%202026,%20Goteborg)\Docs\R3-260511.zip" TargetMode="External"/><Relationship Id="rId185" Type="http://schemas.openxmlformats.org/officeDocument/2006/relationships/hyperlink" Target="file:///C:\Users\q12059\Documents\3GPP%20RAN3\RAN3%20Meetings\RAN3_131%20(Feb%202026,%20Goteborg)\Docs\R3-260431.zip" TargetMode="External"/><Relationship Id="rId406" Type="http://schemas.openxmlformats.org/officeDocument/2006/relationships/hyperlink" Target="file:///C:\Users\q12059\Documents\3GPP%20RAN3\RAN3%20Meetings\RAN3_131%20(Feb%202026,%20Goteborg)\Docs\R3-260268.zip" TargetMode="External"/><Relationship Id="rId392" Type="http://schemas.openxmlformats.org/officeDocument/2006/relationships/hyperlink" Target="file:///C:\Users\q12059\Documents\3GPP%20RAN3\RAN3%20Meetings\RAN3_131%20(Feb%202026,%20Goteborg)\Docs\R3-260471.zip" TargetMode="External"/><Relationship Id="rId613" Type="http://schemas.openxmlformats.org/officeDocument/2006/relationships/hyperlink" Target="file:///C:\Users\q12059\Documents\3GPP%20RAN3\RAN3%20Meetings\RAN3_131%20(Feb%202026,%20Goteborg)\Docs\R3-260372.zip" TargetMode="External"/><Relationship Id="rId252" Type="http://schemas.openxmlformats.org/officeDocument/2006/relationships/hyperlink" Target="file:///C:\Users\q12059\Documents\3GPP%20RAN3\RAN3%20Meetings\RAN3_131%20(Feb%202026,%20Goteborg)\Docs\R3-260462.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Inbox\R3-260648.zip" TargetMode="External"/><Relationship Id="rId557" Type="http://schemas.openxmlformats.org/officeDocument/2006/relationships/hyperlink" Target="file:///C:\Users\q12059\Documents\3GPP%20RAN3\RAN3%20Meetings\RAN3_131%20(Feb%202026,%20Goteborg)\Docs\R3-260359.zip" TargetMode="External"/><Relationship Id="rId196" Type="http://schemas.openxmlformats.org/officeDocument/2006/relationships/hyperlink" Target="file:///C:\Users\q12059\Documents\3GPP%20RAN3\RAN3%20Meetings\RAN3_131%20(Feb%202026,%20Goteborg)\Docs\R3-260614.zip" TargetMode="External"/><Relationship Id="rId417" Type="http://schemas.openxmlformats.org/officeDocument/2006/relationships/hyperlink" Target="file:///C:\Users\q12059\Documents\3GPP%20RAN3\RAN3%20Meetings\RAN3_131%20(Feb%202026,%20Goteborg)\Docs\R3-260107.zip" TargetMode="External"/><Relationship Id="rId624" Type="http://schemas.openxmlformats.org/officeDocument/2006/relationships/hyperlink" Target="file:///C:\Users\q12059\Documents\3GPP%20RAN3\RAN3%20Meetings\RAN3_131%20(Feb%202026,%20Goteborg)\Docs\R3-260283.zip" TargetMode="External"/><Relationship Id="rId263" Type="http://schemas.openxmlformats.org/officeDocument/2006/relationships/hyperlink" Target="file:///C:\Users\q12059\Documents\3GPP%20RAN3\RAN3%20Meetings\RAN3_131%20(Feb%202026,%20Goteborg)\Docs\R3-260631.zip" TargetMode="External"/><Relationship Id="rId470" Type="http://schemas.openxmlformats.org/officeDocument/2006/relationships/hyperlink" Target="file:///C:\Users\q12059\Documents\3GPP%20RAN3\RAN3%20Meetings\RAN3_131%20(Feb%202026,%20Goteborg)\Docs\R3-260185.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557.zip" TargetMode="External"/><Relationship Id="rId330" Type="http://schemas.openxmlformats.org/officeDocument/2006/relationships/hyperlink" Target="file:///C:\Users\q12059\Documents\3GPP%20RAN3\RAN3%20Meetings\RAN3_131%20(Feb%202026,%20Goteborg)\Docs\R3-260159.zip" TargetMode="External"/><Relationship Id="rId568" Type="http://schemas.openxmlformats.org/officeDocument/2006/relationships/hyperlink" Target="file:///C:\Users\q12059\Documents\3GPP%20RAN3\RAN3%20Meetings\RAN3_131%20(Feb%202026,%20Goteborg)\Docs\R3-260327.zip" TargetMode="External"/><Relationship Id="rId428" Type="http://schemas.openxmlformats.org/officeDocument/2006/relationships/hyperlink" Target="file:///C:\Users\q12059\Documents\3GPP%20RAN3\RAN3%20Meetings\RAN3_131%20(Feb%202026,%20Goteborg)\Docs\R3-260632.zip" TargetMode="External"/><Relationship Id="rId635" Type="http://schemas.openxmlformats.org/officeDocument/2006/relationships/hyperlink" Target="file:///C:\Users\q12059\Documents\3GPP%20RAN3\RAN3%20Meetings\RAN3_131%20(Feb%202026,%20Goteborg)\Docs\R3-260591.zip" TargetMode="External"/><Relationship Id="rId274" Type="http://schemas.openxmlformats.org/officeDocument/2006/relationships/hyperlink" Target="file:///C:\Users\q12059\Documents\3GPP%20RAN3\RAN3%20Meetings\RAN3_131%20(Feb%202026,%20Goteborg)\Docs\R3-260398.zip" TargetMode="External"/><Relationship Id="rId481" Type="http://schemas.openxmlformats.org/officeDocument/2006/relationships/hyperlink" Target="file:///C:\Users\q12059\Documents\3GPP%20RAN3\RAN3%20Meetings\RAN3_131%20(Feb%202026,%20Goteborg)\Docs\R3-260585.zip" TargetMode="External"/><Relationship Id="rId27" Type="http://schemas.openxmlformats.org/officeDocument/2006/relationships/hyperlink" Target="file:///C:\Users\q12059\Documents\3GPP%20RAN3\RAN3%20Meetings\RAN3_131%20(Feb%202026,%20Goteborg)\Docs\R3-260597.zip" TargetMode="External"/><Relationship Id="rId69" Type="http://schemas.openxmlformats.org/officeDocument/2006/relationships/hyperlink" Target="file:///C:\Users\q12059\Documents\3GPP%20RAN3\RAN3%20Meetings\RAN3_131%20(Feb%202026,%20Goteborg)\Docs\R3-260477.zip" TargetMode="External"/><Relationship Id="rId134" Type="http://schemas.openxmlformats.org/officeDocument/2006/relationships/hyperlink" Target="file:///C:\Users\q12059\Documents\3GPP%20RAN3\RAN3%20Meetings\RAN3_131%20(Feb%202026,%20Goteborg)\Docs\R3-260212.zip" TargetMode="External"/><Relationship Id="rId537" Type="http://schemas.openxmlformats.org/officeDocument/2006/relationships/hyperlink" Target="file:///C:\Users\q12059\Documents\3GPP%20RAN3\RAN3%20Meetings\RAN3_131%20(Feb%202026,%20Goteborg)\Docs\R3-260258.zip" TargetMode="External"/><Relationship Id="rId579" Type="http://schemas.openxmlformats.org/officeDocument/2006/relationships/hyperlink" Target="file:///C:\Users\q12059\Documents\3GPP%20RAN3\RAN3%20Meetings\RAN3_131%20(Feb%202026,%20Goteborg)\Docs\R3-260106.zip" TargetMode="External"/><Relationship Id="rId80" Type="http://schemas.openxmlformats.org/officeDocument/2006/relationships/hyperlink" Target="file:///C:\Users\q12059\Documents\3GPP%20RAN3\RAN3%20Meetings\RAN3_131%20(Feb%202026,%20Goteborg)\Docs\R3-260351.zip" TargetMode="External"/><Relationship Id="rId176" Type="http://schemas.openxmlformats.org/officeDocument/2006/relationships/hyperlink" Target="file:///C:\Users\q12059\Documents\3GPP%20RAN3\RAN3%20Meetings\RAN3_131%20(Feb%202026,%20Goteborg)\Docs\R3-260238.zip" TargetMode="External"/><Relationship Id="rId341" Type="http://schemas.openxmlformats.org/officeDocument/2006/relationships/hyperlink" Target="file:///C:\Users\q12059\Documents\3GPP%20RAN3\RAN3%20Meetings\RAN3_131%20(Feb%202026,%20Goteborg)\Docs\R3-260278.zip" TargetMode="External"/><Relationship Id="rId383" Type="http://schemas.openxmlformats.org/officeDocument/2006/relationships/hyperlink" Target="file:///C:\Users\q12059\Documents\3GPP%20RAN3\RAN3%20Meetings\RAN3_131%20(Feb%202026,%20Goteborg)\Docs\R3-260088.zip" TargetMode="External"/><Relationship Id="rId439" Type="http://schemas.openxmlformats.org/officeDocument/2006/relationships/hyperlink" Target="file:///C:\Users\q12059\Documents\3GPP%20RAN3\RAN3%20Meetings\RAN3_131%20(Feb%202026,%20Goteborg)\Docs\R3-260228.zip" TargetMode="External"/><Relationship Id="rId590" Type="http://schemas.openxmlformats.org/officeDocument/2006/relationships/hyperlink" Target="file:///C:\Users\q12059\Documents\3GPP%20RAN3\RAN3%20Meetings\RAN3_131%20(Feb%202026,%20Goteborg)\Docs\R3-260011.zip" TargetMode="External"/><Relationship Id="rId604" Type="http://schemas.openxmlformats.org/officeDocument/2006/relationships/hyperlink" Target="file:///C:\Users\q12059\Documents\3GPP%20RAN3\RAN3%20Meetings\RAN3_131%20(Feb%202026,%20Goteborg)\Docs\R3-260371.zip" TargetMode="External"/><Relationship Id="rId646" Type="http://schemas.openxmlformats.org/officeDocument/2006/relationships/hyperlink" Target="file:///C:\Users\q12059\Documents\3GPP%20RAN3\RAN3%20Meetings\RAN3_131%20(Feb%202026,%20Goteborg)\Docs\R3-260217.zip" TargetMode="External"/><Relationship Id="rId201" Type="http://schemas.openxmlformats.org/officeDocument/2006/relationships/hyperlink" Target="file:///C:\Users\q12059\Documents\3GPP%20RAN3\RAN3%20Meetings\RAN3_131%20(Feb%202026,%20Goteborg)\Docs\R3-260623.zip" TargetMode="External"/><Relationship Id="rId243" Type="http://schemas.openxmlformats.org/officeDocument/2006/relationships/hyperlink" Target="file:///C:\Users\q12059\Documents\3GPP%20RAN3\RAN3%20Meetings\RAN3_131%20(Feb%202026,%20Goteborg)\Docs\R3-260297.zip" TargetMode="External"/><Relationship Id="rId285" Type="http://schemas.openxmlformats.org/officeDocument/2006/relationships/hyperlink" Target="file:///C:\Users\q12059\Documents\3GPP%20RAN3\RAN3%20Meetings\RAN3_131%20(Feb%202026,%20Goteborg)\Docs\R3-260024.zip" TargetMode="External"/><Relationship Id="rId450" Type="http://schemas.openxmlformats.org/officeDocument/2006/relationships/hyperlink" Target="file:///C:\Users\q12059\Documents\3GPP%20RAN3\RAN3%20Meetings\RAN3_131%20(Feb%202026,%20Goteborg)\Docs\R3-260164.zip" TargetMode="External"/><Relationship Id="rId506" Type="http://schemas.openxmlformats.org/officeDocument/2006/relationships/hyperlink" Target="file:///C:\Users\q12059\Documents\3GPP%20RAN3\RAN3%20Meetings\RAN3_131%20(Feb%202026,%20Goteborg)\Docs\R3-260039.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051.zip" TargetMode="External"/><Relationship Id="rId310" Type="http://schemas.openxmlformats.org/officeDocument/2006/relationships/hyperlink" Target="file:///C:\Users\q12059\Documents\3GPP%20RAN3\RAN3%20Meetings\RAN3_131%20(Feb%202026,%20Goteborg)\Docs\R3-260342.zip" TargetMode="External"/><Relationship Id="rId492" Type="http://schemas.openxmlformats.org/officeDocument/2006/relationships/hyperlink" Target="file:///C:\Users\q12059\Documents\3GPP%20RAN3\RAN3%20Meetings\RAN3_131%20(Feb%202026,%20Goteborg)\Docs\R3-260248.zip" TargetMode="External"/><Relationship Id="rId548" Type="http://schemas.openxmlformats.org/officeDocument/2006/relationships/hyperlink" Target="https://www.3gpp.org/ftp/Information/WI_Sheet/RP-252867.zip" TargetMode="External"/><Relationship Id="rId91" Type="http://schemas.openxmlformats.org/officeDocument/2006/relationships/hyperlink" Target="file:///C:\Users\q12059\Documents\3GPP%20RAN3\RAN3%20Meetings\RAN3_131%20(Feb%202026,%20Goteborg)\Docs\R3-260150.zip" TargetMode="External"/><Relationship Id="rId145" Type="http://schemas.openxmlformats.org/officeDocument/2006/relationships/hyperlink" Target="Inbox\R3-260652.zip" TargetMode="External"/><Relationship Id="rId187" Type="http://schemas.openxmlformats.org/officeDocument/2006/relationships/hyperlink" Target="file:///C:\Users\q12059\Documents\3GPP%20RAN3\RAN3%20Meetings\RAN3_131%20(Feb%202026,%20Goteborg)\Docs\R3-260493.zip" TargetMode="External"/><Relationship Id="rId352" Type="http://schemas.openxmlformats.org/officeDocument/2006/relationships/hyperlink" Target="file:///C:\Users\q12059\Documents\3GPP%20RAN3\RAN3%20Meetings\RAN3_131%20(Feb%202026,%20Goteborg)\Docs\R3-260017.zip" TargetMode="External"/><Relationship Id="rId394" Type="http://schemas.openxmlformats.org/officeDocument/2006/relationships/hyperlink" Target="file:///C:\Users\q12059\Documents\3GPP%20RAN3\RAN3%20Meetings\RAN3_131%20(Feb%202026,%20Goteborg)\Docs\R3-260570.zip" TargetMode="External"/><Relationship Id="rId408" Type="http://schemas.openxmlformats.org/officeDocument/2006/relationships/hyperlink" Target="file:///C:\Users\q12059\Documents\3GPP%20RAN3\RAN3%20Meetings\RAN3_131%20(Feb%202026,%20Goteborg)\Docs\R3-260472.zip" TargetMode="External"/><Relationship Id="rId615" Type="http://schemas.openxmlformats.org/officeDocument/2006/relationships/hyperlink" Target="file:///C:\Users\q12059\Documents\3GPP%20RAN3\RAN3%20Meetings\RAN3_131%20(Feb%202026,%20Goteborg)\Docs\R3-260447.zip" TargetMode="External"/><Relationship Id="rId212" Type="http://schemas.openxmlformats.org/officeDocument/2006/relationships/hyperlink" Target="file:///C:\Users\q12059\Documents\3GPP%20RAN3\RAN3%20Meetings\RAN3_131%20(Feb%202026,%20Goteborg)\Docs\R3-260620.zip" TargetMode="External"/><Relationship Id="rId254" Type="http://schemas.openxmlformats.org/officeDocument/2006/relationships/hyperlink" Target="file:///C:\Users\q12059\Documents\3GPP%20RAN3\RAN3%20Meetings\RAN3_131%20(Feb%202026,%20Goteborg)\Docs\R3-260464.zip" TargetMode="External"/><Relationship Id="rId657" Type="http://schemas.openxmlformats.org/officeDocument/2006/relationships/hyperlink" Target="file:///C:\Users\q12059\Documents\3GPP%20RAN3\RAN3%20Meetings\RAN3_131%20(Feb%202026,%20Goteborg)\Docs\R3-260261.zip" TargetMode="Externa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281.zip" TargetMode="External"/><Relationship Id="rId296" Type="http://schemas.openxmlformats.org/officeDocument/2006/relationships/hyperlink" Target="file:///C:\Users\q12059\Documents\3GPP%20RAN3\RAN3%20Meetings\RAN3_131%20(Feb%202026,%20Goteborg)\Docs\R3-260237.zip" TargetMode="External"/><Relationship Id="rId461" Type="http://schemas.openxmlformats.org/officeDocument/2006/relationships/hyperlink" Target="file:///C:\Users\q12059\Documents\3GPP%20RAN3\RAN3%20Meetings\RAN3_131%20(Feb%202026,%20Goteborg)\Docs\R3-260633.zip" TargetMode="External"/><Relationship Id="rId517" Type="http://schemas.openxmlformats.org/officeDocument/2006/relationships/hyperlink" Target="file:///C:\Users\q12059\Documents\3GPP%20RAN3\RAN3%20Meetings\RAN3_131%20(Feb%202026,%20Goteborg)\Docs\R3-260525.zip" TargetMode="External"/><Relationship Id="rId559" Type="http://schemas.openxmlformats.org/officeDocument/2006/relationships/hyperlink" Target="file:///C:\Users\q12059\Documents\3GPP%20RAN3\RAN3%20Meetings\RAN3_131%20(Feb%202026,%20Goteborg)\Docs\R3-260404.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579.zip" TargetMode="External"/><Relationship Id="rId198" Type="http://schemas.openxmlformats.org/officeDocument/2006/relationships/hyperlink" Target="file:///C:\Users\q12059\Documents\3GPP%20RAN3\RAN3%20Meetings\RAN3_131%20(Feb%202026,%20Goteborg)\Docs\R3-260616.zip" TargetMode="External"/><Relationship Id="rId321" Type="http://schemas.openxmlformats.org/officeDocument/2006/relationships/hyperlink" Target="file:///C:\Users\q12059\Documents\3GPP%20RAN3\RAN3%20Meetings\RAN3_131%20(Feb%202026,%20Goteborg)\Docs\R3-260421.zip" TargetMode="External"/><Relationship Id="rId363" Type="http://schemas.openxmlformats.org/officeDocument/2006/relationships/hyperlink" Target="file:///C:\Users\q12059\Documents\3GPP%20RAN3\RAN3%20Meetings\RAN3_131%20(Feb%202026,%20Goteborg)\Docs\R3-260113.zip" TargetMode="External"/><Relationship Id="rId419" Type="http://schemas.openxmlformats.org/officeDocument/2006/relationships/hyperlink" Target="file:///C:\Users\q12059\Documents\3GPP%20RAN3\RAN3%20Meetings\RAN3_131%20(Feb%202026,%20Goteborg)\Docs\R3-260187.zip" TargetMode="External"/><Relationship Id="rId570" Type="http://schemas.openxmlformats.org/officeDocument/2006/relationships/hyperlink" Target="file:///C:\Users\q12059\Documents\3GPP%20RAN3\RAN3%20Meetings\RAN3_131%20(Feb%202026,%20Goteborg)\Docs\R3-260375.zip" TargetMode="External"/><Relationship Id="rId626" Type="http://schemas.openxmlformats.org/officeDocument/2006/relationships/hyperlink" Target="file:///C:\Users\q12059\Documents\3GPP%20RAN3\RAN3%20Meetings\RAN3_131%20(Feb%202026,%20Goteborg)\Docs\R3-260333.zip" TargetMode="External"/><Relationship Id="rId223" Type="http://schemas.openxmlformats.org/officeDocument/2006/relationships/hyperlink" Target="file:///C:\Users\q12059\Documents\3GPP%20RAN3\RAN3%20Meetings\RAN3_131%20(Feb%202026,%20Goteborg)\Docs\R3-260116.zip" TargetMode="External"/><Relationship Id="rId430" Type="http://schemas.openxmlformats.org/officeDocument/2006/relationships/hyperlink" Target="file:///C:\Users\q12059\Documents\3GPP%20RAN3\RAN3%20Meetings\RAN3_131%20(Feb%202026,%20Goteborg)\Docs\R3-260550.zip" TargetMode="External"/><Relationship Id="rId668" Type="http://schemas.openxmlformats.org/officeDocument/2006/relationships/theme" Target="theme/theme1.xm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007.zip" TargetMode="External"/><Relationship Id="rId472" Type="http://schemas.openxmlformats.org/officeDocument/2006/relationships/hyperlink" Target="file:///C:\Users\q12059\Documents\3GPP%20RAN3\RAN3%20Meetings\RAN3_131%20(Feb%202026,%20Goteborg)\Docs\R3-260222.zip" TargetMode="External"/><Relationship Id="rId528" Type="http://schemas.openxmlformats.org/officeDocument/2006/relationships/hyperlink" Target="file:///C:\Users\q12059\Documents\3GPP%20RAN3\RAN3%20Meetings\RAN3_131%20(Feb%202026,%20Goteborg)\Docs\R3-260083.zip" TargetMode="External"/><Relationship Id="rId125" Type="http://schemas.openxmlformats.org/officeDocument/2006/relationships/hyperlink" Target="file:///C:\Users\q12059\Documents\3GPP%20RAN3\RAN3%20Meetings\RAN3_131%20(Feb%202026,%20Goteborg)\Docs\R3-260559.zip" TargetMode="External"/><Relationship Id="rId167" Type="http://schemas.openxmlformats.org/officeDocument/2006/relationships/hyperlink" Target="file:///C:\Users\q12059\Documents\3GPP%20RAN3\RAN3%20Meetings\RAN3_131%20(Feb%202026,%20Goteborg)\Docs\R3-260097.zip" TargetMode="External"/><Relationship Id="rId332" Type="http://schemas.openxmlformats.org/officeDocument/2006/relationships/hyperlink" Target="file:///C:\Users\q12059\Documents\3GPP%20RAN3\RAN3%20Meetings\RAN3_131%20(Feb%202026,%20Goteborg)\Docs\R3-260172.zip" TargetMode="External"/><Relationship Id="rId374" Type="http://schemas.openxmlformats.org/officeDocument/2006/relationships/hyperlink" Target="file:///C:\Users\q12059\Documents\3GPP%20RAN3\RAN3%20Meetings\RAN3_131%20(Feb%202026,%20Goteborg)\Docs\R3-260494.zip" TargetMode="External"/><Relationship Id="rId581" Type="http://schemas.openxmlformats.org/officeDocument/2006/relationships/hyperlink" Target="file:///C:\Users\q12059\Documents\3GPP%20RAN3\RAN3%20Meetings\RAN3_131%20(Feb%202026,%20Goteborg)\Docs\R3-260340.zip" TargetMode="External"/><Relationship Id="rId71" Type="http://schemas.openxmlformats.org/officeDocument/2006/relationships/hyperlink" Target="file:///C:\Users\q12059\Documents\3GPP%20RAN3\RAN3%20Meetings\RAN3_131%20(Feb%202026,%20Goteborg)\Docs\R3-260596.zip" TargetMode="External"/><Relationship Id="rId234" Type="http://schemas.openxmlformats.org/officeDocument/2006/relationships/hyperlink" Target="file:///C:\Users\q12059\Documents\3GPP%20RAN3\RAN3%20Meetings\RAN3_131%20(Feb%202026,%20Goteborg)\Docs\R3-260122.zip" TargetMode="External"/><Relationship Id="rId637" Type="http://schemas.openxmlformats.org/officeDocument/2006/relationships/hyperlink" Target="file:///C:\Users\q12059\Documents\3GPP%20RAN3\RAN3%20Meetings\RAN3_131%20(Feb%202026,%20Goteborg)\Docs\R3-260031.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400.zip" TargetMode="External"/><Relationship Id="rId441" Type="http://schemas.openxmlformats.org/officeDocument/2006/relationships/hyperlink" Target="file:///C:\Users\q12059\Documents\3GPP%20RAN3\RAN3%20Meetings\RAN3_131%20(Feb%202026,%20Goteborg)\Docs\R3-260251.zip" TargetMode="External"/><Relationship Id="rId483" Type="http://schemas.openxmlformats.org/officeDocument/2006/relationships/hyperlink" Target="Inbox\R3-260662.zip" TargetMode="External"/><Relationship Id="rId539" Type="http://schemas.openxmlformats.org/officeDocument/2006/relationships/hyperlink" Target="file:///C:\Users\q12059\Documents\3GPP%20RAN3\RAN3%20Meetings\RAN3_131%20(Feb%202026,%20Goteborg)\Docs\R3-260326.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085.zip" TargetMode="External"/><Relationship Id="rId178" Type="http://schemas.openxmlformats.org/officeDocument/2006/relationships/hyperlink" Target="file:///C:\Users\q12059\Documents\3GPP%20RAN3\RAN3%20Meetings\RAN3_131%20(Feb%202026,%20Goteborg)\Docs\R3-260255.zip" TargetMode="External"/><Relationship Id="rId301" Type="http://schemas.openxmlformats.org/officeDocument/2006/relationships/hyperlink" Target="file:///C:\Users\q12059\Documents\3GPP%20RAN3\RAN3%20Meetings\RAN3_131%20(Feb%202026,%20Goteborg)\Docs\R3-260547.zip" TargetMode="External"/><Relationship Id="rId343" Type="http://schemas.openxmlformats.org/officeDocument/2006/relationships/hyperlink" Target="file:///C:\Users\q12059\Documents\3GPP%20RAN3\RAN3%20Meetings\RAN3_131%20(Feb%202026,%20Goteborg)\Docs\R3-260312.zip" TargetMode="External"/><Relationship Id="rId550" Type="http://schemas.openxmlformats.org/officeDocument/2006/relationships/hyperlink" Target="file:///C:\Users\q12059\Documents\3GPP%20RAN3\RAN3%20Meetings\RAN3_131%20(Feb%202026,%20Goteborg)\Docs\R3-260102.zip" TargetMode="External"/><Relationship Id="rId82" Type="http://schemas.openxmlformats.org/officeDocument/2006/relationships/hyperlink" Target="file:///C:\Users\q12059\Documents\3GPP%20RAN3\RAN3%20Meetings\RAN3_131%20(Feb%202026,%20Goteborg)\Docs\R3-260353.zip" TargetMode="External"/><Relationship Id="rId203" Type="http://schemas.openxmlformats.org/officeDocument/2006/relationships/hyperlink" Target="file:///C:\Users\q12059\Documents\3GPP%20RAN3\RAN3%20Meetings\RAN3_131%20(Feb%202026,%20Goteborg)\Docs\R3-260009.zip" TargetMode="External"/><Relationship Id="rId385" Type="http://schemas.openxmlformats.org/officeDocument/2006/relationships/hyperlink" Target="file:///C:\Users\q12059\Documents\3GPP%20RAN3\RAN3%20Meetings\RAN3_131%20(Feb%202026,%20Goteborg)\Docs\R3-260194.zip" TargetMode="External"/><Relationship Id="rId592" Type="http://schemas.openxmlformats.org/officeDocument/2006/relationships/hyperlink" Target="file:///C:\Users\q12059\Documents\3GPP%20RAN3\RAN3%20Meetings\RAN3_131%20(Feb%202026,%20Goteborg)\Docs\R3-260047.zip" TargetMode="External"/><Relationship Id="rId606" Type="http://schemas.openxmlformats.org/officeDocument/2006/relationships/hyperlink" Target="file:///C:\Users\q12059\Documents\3GPP%20RAN3\RAN3%20Meetings\RAN3_131%20(Feb%202026,%20Goteborg)\Docs\R3-260426.zip" TargetMode="External"/><Relationship Id="rId648" Type="http://schemas.openxmlformats.org/officeDocument/2006/relationships/hyperlink" Target="file:///C:\Users\q12059\Documents\3GPP%20RAN3\RAN3%20Meetings\RAN3_131%20(Feb%202026,%20Goteborg)\Docs\R3-260330.zip" TargetMode="External"/><Relationship Id="rId245" Type="http://schemas.openxmlformats.org/officeDocument/2006/relationships/hyperlink" Target="file:///C:\Users\q12059\Documents\3GPP%20RAN3\RAN3%20Meetings\RAN3_131%20(Feb%202026,%20Goteborg)\Docs\R3-260308.zip" TargetMode="External"/><Relationship Id="rId287" Type="http://schemas.openxmlformats.org/officeDocument/2006/relationships/hyperlink" Target="file:///C:\Users\q12059\Documents\3GPP%20RAN3\RAN3%20Meetings\RAN3_131%20(Feb%202026,%20Goteborg)\Docs\R3-260111.zip" TargetMode="External"/><Relationship Id="rId410" Type="http://schemas.openxmlformats.org/officeDocument/2006/relationships/hyperlink" Target="file:///C:\Users\q12059\Documents\3GPP%20RAN3\RAN3%20Meetings\RAN3_131%20(Feb%202026,%20Goteborg)\Docs\R3-260584.zip" TargetMode="External"/><Relationship Id="rId452" Type="http://schemas.openxmlformats.org/officeDocument/2006/relationships/hyperlink" Target="file:///C:\Users\q12059\Documents\3GPP%20RAN3\RAN3%20Meetings\RAN3_131%20(Feb%202026,%20Goteborg)\Docs\R3-260244.zip" TargetMode="External"/><Relationship Id="rId494" Type="http://schemas.openxmlformats.org/officeDocument/2006/relationships/hyperlink" Target="file:///C:\Users\q12059\Documents\3GPP%20RAN3\RAN3%20Meetings\RAN3_131%20(Feb%202026,%20Goteborg)\Docs\R3-260295.zip" TargetMode="External"/><Relationship Id="rId508" Type="http://schemas.openxmlformats.org/officeDocument/2006/relationships/hyperlink" Target="file:///C:\Users\q12059\Documents\3GPP%20RAN3\RAN3%20Meetings\RAN3_131%20(Feb%202026,%20Goteborg)\Docs\R3-260221.zip" TargetMode="External"/><Relationship Id="rId105" Type="http://schemas.openxmlformats.org/officeDocument/2006/relationships/hyperlink" Target="file:///C:\Users\q12059\Documents\3GPP%20RAN3\RAN3%20Meetings\RAN3_131%20(Feb%202026,%20Goteborg)\Docs\R3-260262.zip" TargetMode="External"/><Relationship Id="rId147" Type="http://schemas.openxmlformats.org/officeDocument/2006/relationships/hyperlink" Target="file:///C:\Users\q12059\Documents\3GPP%20RAN3\RAN3%20Meetings\RAN3_131%20(Feb%202026,%20Goteborg)\Docs\R3-260082.zip" TargetMode="External"/><Relationship Id="rId312" Type="http://schemas.openxmlformats.org/officeDocument/2006/relationships/hyperlink" Target="file:///C:\Users\q12059\Documents\3GPP%20RAN3\RAN3%20Meetings\RAN3_131%20(Feb%202026,%20Goteborg)\Docs\R3-260564.zip" TargetMode="External"/><Relationship Id="rId354" Type="http://schemas.openxmlformats.org/officeDocument/2006/relationships/hyperlink" Target="file:///C:\Users\q12059\Documents\3GPP%20RAN3\RAN3%20Meetings\RAN3_131%20(Feb%202026,%20Goteborg)\Docs\R3-260394.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005.zip" TargetMode="External"/><Relationship Id="rId189" Type="http://schemas.openxmlformats.org/officeDocument/2006/relationships/hyperlink" Target="file:///C:\Users\q12059\Documents\3GPP%20RAN3\RAN3%20Meetings\RAN3_131%20(Feb%202026,%20Goteborg)\Docs\R3-260581.zip" TargetMode="External"/><Relationship Id="rId396" Type="http://schemas.openxmlformats.org/officeDocument/2006/relationships/hyperlink" Target="file:///C:\Users\q12059\Documents\3GPP%20RAN3\RAN3%20Meetings\RAN3_131%20(Feb%202026,%20Goteborg)\Docs\R3-260634.zip" TargetMode="External"/><Relationship Id="rId561" Type="http://schemas.openxmlformats.org/officeDocument/2006/relationships/hyperlink" Target="file:///C:\Users\q12059\Documents\3GPP%20RAN3\RAN3%20Meetings\RAN3_131%20(Feb%202026,%20Goteborg)\Docs\R3-260600.zip" TargetMode="External"/><Relationship Id="rId617" Type="http://schemas.openxmlformats.org/officeDocument/2006/relationships/hyperlink" Target="file:///C:\Users\q12059\Documents\3GPP%20RAN3\RAN3%20Meetings\RAN3_131%20(Feb%202026,%20Goteborg)\Docs\R3-260050.zip" TargetMode="External"/><Relationship Id="rId659" Type="http://schemas.openxmlformats.org/officeDocument/2006/relationships/hyperlink" Target="file:///C:\Users\q12059\Documents\3GPP%20RAN3\RAN3%20Meetings\RAN3_131%20(Feb%202026,%20Goteborg)\Docs\R3-260175.zip" TargetMode="External"/><Relationship Id="rId214" Type="http://schemas.openxmlformats.org/officeDocument/2006/relationships/hyperlink" Target="file:///C:\Users\q12059\Documents\3GPP%20RAN3\RAN3%20Meetings\RAN3_131%20(Feb%202026,%20Goteborg)\Docs\R3-260520.zip" TargetMode="External"/><Relationship Id="rId256" Type="http://schemas.openxmlformats.org/officeDocument/2006/relationships/hyperlink" Target="file:///C:\Users\q12059\Documents\3GPP%20RAN3\RAN3%20Meetings\RAN3_131%20(Feb%202026,%20Goteborg)\Docs\R3-260466.zip" TargetMode="External"/><Relationship Id="rId298" Type="http://schemas.openxmlformats.org/officeDocument/2006/relationships/hyperlink" Target="file:///C:\Users\q12059\Documents\3GPP%20RAN3\RAN3%20Meetings\RAN3_131%20(Feb%202026,%20Goteborg)\Docs\R3-260369.zip" TargetMode="External"/><Relationship Id="rId421" Type="http://schemas.openxmlformats.org/officeDocument/2006/relationships/hyperlink" Target="file:///C:\Users\q12059\Documents\3GPP%20RAN3\RAN3%20Meetings\RAN3_131%20(Feb%202026,%20Goteborg)\Docs\R3-260250.zip" TargetMode="External"/><Relationship Id="rId463" Type="http://schemas.openxmlformats.org/officeDocument/2006/relationships/hyperlink" Target="file:///C:\Users\q12059\Documents\3GPP%20RAN3\RAN3%20Meetings\RAN3_131%20(Feb%202026,%20Goteborg)\Docs\R3-260482.zip" TargetMode="External"/><Relationship Id="rId519" Type="http://schemas.openxmlformats.org/officeDocument/2006/relationships/hyperlink" Target="file:///C:\Users\q12059\Documents\3GPP%20RAN3\RAN3%20Meetings\RAN3_131%20(Feb%202026,%20Goteborg)\Docs\R3-260637.zip" TargetMode="External"/><Relationship Id="rId116" Type="http://schemas.openxmlformats.org/officeDocument/2006/relationships/hyperlink" Target="file:///C:\Users\q12059\Documents\3GPP%20RAN3\RAN3%20Meetings\RAN3_131%20(Feb%202026,%20Goteborg)\Docs\R3-260345.zip" TargetMode="External"/><Relationship Id="rId158" Type="http://schemas.openxmlformats.org/officeDocument/2006/relationships/hyperlink" Target="Inbox\R3-260653.zip" TargetMode="External"/><Relationship Id="rId323" Type="http://schemas.openxmlformats.org/officeDocument/2006/relationships/hyperlink" Target="file:///C:\Users\q12059\Documents\3GPP%20RAN3\RAN3%20Meetings\RAN3_131%20(Feb%202026,%20Goteborg)\Docs\R3-260401.zip" TargetMode="External"/><Relationship Id="rId530" Type="http://schemas.openxmlformats.org/officeDocument/2006/relationships/hyperlink" Target="file:///C:\Users\q12059\Documents\3GPP%20RAN3\RAN3%20Meetings\RAN3_131%20(Feb%202026,%20Goteborg)\Docs\R3-260257.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201.zip" TargetMode="External"/><Relationship Id="rId572" Type="http://schemas.openxmlformats.org/officeDocument/2006/relationships/hyperlink" Target="file:///C:\Users\q12059\Documents\3GPP%20RAN3\RAN3%20Meetings\RAN3_131%20(Feb%202026,%20Goteborg)\Docs\R3-260526.zip" TargetMode="External"/><Relationship Id="rId628" Type="http://schemas.openxmlformats.org/officeDocument/2006/relationships/hyperlink" Target="file:///C:\Users\q12059\Documents\3GPP%20RAN3\RAN3%20Meetings\RAN3_131%20(Feb%202026,%20Goteborg)\Docs\R3-260349.zip" TargetMode="External"/><Relationship Id="rId225" Type="http://schemas.openxmlformats.org/officeDocument/2006/relationships/hyperlink" Target="file:///C:\Users\q12059\Documents\3GPP%20RAN3\RAN3%20Meetings\RAN3_131%20(Feb%202026,%20Goteborg)\Docs\R3-260309.zip" TargetMode="External"/><Relationship Id="rId267" Type="http://schemas.openxmlformats.org/officeDocument/2006/relationships/hyperlink" Target="file:///C:\Users\q12059\Documents\3GPP%20RAN3\RAN3%20Meetings\RAN3_131%20(Feb%202026,%20Goteborg)\Docs\R3-260016.zip" TargetMode="External"/><Relationship Id="rId432" Type="http://schemas.openxmlformats.org/officeDocument/2006/relationships/hyperlink" Target="Inbox\R3-260641.zip" TargetMode="External"/><Relationship Id="rId474" Type="http://schemas.openxmlformats.org/officeDocument/2006/relationships/hyperlink" Target="file:///C:\Users\q12059\Documents\3GPP%20RAN3\RAN3%20Meetings\RAN3_131%20(Feb%202026,%20Goteborg)\Docs\R3-260246.zip" TargetMode="External"/><Relationship Id="rId127" Type="http://schemas.openxmlformats.org/officeDocument/2006/relationships/hyperlink" Target="file:///C:\Users\q12059\Documents\3GPP%20RAN3\RAN3%20Meetings\RAN3_131%20(Feb%202026,%20Goteborg)\Docs\R3-260443.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362.zip" TargetMode="External"/><Relationship Id="rId169" Type="http://schemas.openxmlformats.org/officeDocument/2006/relationships/hyperlink" Target="file:///C:\Users\q12059\Documents\3GPP%20RAN3\RAN3%20Meetings\RAN3_131%20(Feb%202026,%20Goteborg)\Docs\R3-260099.zip" TargetMode="External"/><Relationship Id="rId334" Type="http://schemas.openxmlformats.org/officeDocument/2006/relationships/hyperlink" Target="file:///C:\Users\q12059\Documents\3GPP%20RAN3\RAN3%20Meetings\RAN3_131%20(Feb%202026,%20Goteborg)\Docs\R3-260177.zip" TargetMode="External"/><Relationship Id="rId376" Type="http://schemas.openxmlformats.org/officeDocument/2006/relationships/hyperlink" Target="file:///C:\Users\q12059\Documents\3GPP%20RAN3\RAN3%20Meetings\RAN3_131%20(Feb%202026,%20Goteborg)\Docs\R3-260609.zip" TargetMode="External"/><Relationship Id="rId541" Type="http://schemas.openxmlformats.org/officeDocument/2006/relationships/hyperlink" Target="file:///C:\Users\q12059\Documents\3GPP%20RAN3\RAN3%20Meetings\RAN3_131%20(Feb%202026,%20Goteborg)\Docs\R3-260500.zip" TargetMode="External"/><Relationship Id="rId583" Type="http://schemas.openxmlformats.org/officeDocument/2006/relationships/hyperlink" Target="file:///C:\Users\q12059\Documents\3GPP%20RAN3\RAN3%20Meetings\RAN3_131%20(Feb%202026,%20Goteborg)\Docs\R3-260390.zip" TargetMode="External"/><Relationship Id="rId639" Type="http://schemas.openxmlformats.org/officeDocument/2006/relationships/hyperlink" Target="file:///C:\Users\q12059\Documents\3GPP%20RAN3\RAN3%20Meetings\RAN3_131%20(Feb%202026,%20Goteborg)\Docs\R3-260033.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379.zip" TargetMode="External"/><Relationship Id="rId236" Type="http://schemas.openxmlformats.org/officeDocument/2006/relationships/hyperlink" Target="file:///C:\Users\q12059\Documents\3GPP%20RAN3\RAN3%20Meetings\RAN3_131%20(Feb%202026,%20Goteborg)\Docs\R3-260124.zip" TargetMode="External"/><Relationship Id="rId278" Type="http://schemas.openxmlformats.org/officeDocument/2006/relationships/hyperlink" Target="file:///C:\Users\q12059\Documents\3GPP%20RAN3\RAN3%20Meetings\RAN3_131%20(Feb%202026,%20Goteborg)\Docs\R3-260534.zip" TargetMode="External"/><Relationship Id="rId401" Type="http://schemas.openxmlformats.org/officeDocument/2006/relationships/hyperlink" Target="file:///C:\Users\q12059\Documents\3GPP%20RAN3\RAN3%20Meetings\RAN3_131%20(Feb%202026,%20Goteborg)\Docs\R3-260206.zip" TargetMode="External"/><Relationship Id="rId443" Type="http://schemas.openxmlformats.org/officeDocument/2006/relationships/hyperlink" Target="file:///C:\Users\q12059\Documents\3GPP%20RAN3\RAN3%20Meetings\RAN3_131%20(Feb%202026,%20Goteborg)\Docs\R3-260320.zip" TargetMode="External"/><Relationship Id="rId650" Type="http://schemas.openxmlformats.org/officeDocument/2006/relationships/hyperlink" Target="file:///C:\Users\q12059\Documents\3GPP%20RAN3\RAN3%20Meetings\RAN3_131%20(Feb%202026,%20Goteborg)\Docs\R3-260373.zip" TargetMode="External"/><Relationship Id="rId303" Type="http://schemas.openxmlformats.org/officeDocument/2006/relationships/hyperlink" Target="file:///C:\Users\q12059\Documents\3GPP%20RAN3\RAN3%20Meetings\RAN3_131%20(Feb%202026,%20Goteborg)\Docs\R3-260553.zip" TargetMode="External"/><Relationship Id="rId485" Type="http://schemas.openxmlformats.org/officeDocument/2006/relationships/hyperlink" Target="file:///C:\Users\q12059\Documents\3GPP%20RAN3\RAN3%20Meetings\RAN3_131%20(Feb%202026,%20Goteborg)\Docs\R3-260506.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397.zip" TargetMode="External"/><Relationship Id="rId138" Type="http://schemas.openxmlformats.org/officeDocument/2006/relationships/hyperlink" Target="file:///C:\Users\q12059\Documents\3GPP%20RAN3\RAN3%20Meetings\RAN3_131%20(Feb%202026,%20Goteborg)\Docs\R3-260087.zip" TargetMode="External"/><Relationship Id="rId345" Type="http://schemas.openxmlformats.org/officeDocument/2006/relationships/hyperlink" Target="file:///C:\Users\q12059\Documents\3GPP%20RAN3\RAN3%20Meetings\RAN3_131%20(Feb%202026,%20Goteborg)\Docs\R3-260367.zip" TargetMode="External"/><Relationship Id="rId387" Type="http://schemas.openxmlformats.org/officeDocument/2006/relationships/hyperlink" Target="file:///C:\Users\q12059\Documents\3GPP%20RAN3\RAN3%20Meetings\RAN3_131%20(Feb%202026,%20Goteborg)\Docs\R3-260225.zip" TargetMode="External"/><Relationship Id="rId510" Type="http://schemas.openxmlformats.org/officeDocument/2006/relationships/hyperlink" Target="file:///C:\Users\q12059\Documents\3GPP%20RAN3\RAN3%20Meetings\RAN3_131%20(Feb%202026,%20Goteborg)\Docs\R3-260133.zip" TargetMode="External"/><Relationship Id="rId552" Type="http://schemas.openxmlformats.org/officeDocument/2006/relationships/hyperlink" Target="file:///C:\Users\q12059\Documents\3GPP%20RAN3\RAN3%20Meetings\RAN3_131%20(Feb%202026,%20Goteborg)\Docs\R3-260104.zip" TargetMode="External"/><Relationship Id="rId594" Type="http://schemas.openxmlformats.org/officeDocument/2006/relationships/hyperlink" Target="file:///C:\Users\q12059\Documents\3GPP%20RAN3\RAN3%20Meetings\RAN3_131%20(Feb%202026,%20Goteborg)\Docs\R3-260057.zip" TargetMode="External"/><Relationship Id="rId608" Type="http://schemas.openxmlformats.org/officeDocument/2006/relationships/hyperlink" Target="file:///C:\Users\q12059\Documents\3GPP%20RAN3\RAN3%20Meetings\RAN3_131%20(Feb%202026,%20Goteborg)\Docs\R3-260507.zip" TargetMode="External"/><Relationship Id="rId191" Type="http://schemas.openxmlformats.org/officeDocument/2006/relationships/hyperlink" Target="file:///C:\Users\q12059\Documents\3GPP%20RAN3\RAN3%20Meetings\RAN3_131%20(Feb%202026,%20Goteborg)\Docs\R3-260604.zip" TargetMode="External"/><Relationship Id="rId205" Type="http://schemas.openxmlformats.org/officeDocument/2006/relationships/hyperlink" Target="file:///C:\Users\q12059\Documents\3GPP%20RAN3\RAN3%20Meetings\RAN3_131%20(Feb%202026,%20Goteborg)\Docs\R3-260456.zip" TargetMode="External"/><Relationship Id="rId247" Type="http://schemas.openxmlformats.org/officeDocument/2006/relationships/hyperlink" Target="file:///C:\Users\q12059\Documents\3GPP%20RAN3\RAN3%20Meetings\RAN3_131%20(Feb%202026,%20Goteborg)\Docs\R3-260380.zip" TargetMode="External"/><Relationship Id="rId412" Type="http://schemas.openxmlformats.org/officeDocument/2006/relationships/hyperlink" Target="file:///C:\Users\q12059\Documents\3GPP%20RAN3\RAN3%20Meetings\RAN3_131%20(Feb%202026,%20Goteborg)\Docs\R3-260454.zip" TargetMode="External"/><Relationship Id="rId107" Type="http://schemas.openxmlformats.org/officeDocument/2006/relationships/hyperlink" Target="file:///C:\Users\q12059\Documents\3GPP%20RAN3\RAN3%20Meetings\RAN3_131%20(Feb%202026,%20Goteborg)\Docs\R3-260264.zip" TargetMode="External"/><Relationship Id="rId289" Type="http://schemas.openxmlformats.org/officeDocument/2006/relationships/hyperlink" Target="file:///C:\Users\q12059\Documents\3GPP%20RAN3\RAN3%20Meetings\RAN3_131%20(Feb%202026,%20Goteborg)\Docs\R3-260152.zip" TargetMode="External"/><Relationship Id="rId454" Type="http://schemas.openxmlformats.org/officeDocument/2006/relationships/hyperlink" Target="file:///C:\Users\q12059\Documents\3GPP%20RAN3\RAN3%20Meetings\RAN3_131%20(Feb%202026,%20Goteborg)\Docs\R3-260407.zip" TargetMode="External"/><Relationship Id="rId496" Type="http://schemas.openxmlformats.org/officeDocument/2006/relationships/hyperlink" Target="file:///C:\Users\q12059\Documents\3GPP%20RAN3\RAN3%20Meetings\RAN3_131%20(Feb%202026,%20Goteborg)\Docs\R3-260336.zip" TargetMode="External"/><Relationship Id="rId661" Type="http://schemas.openxmlformats.org/officeDocument/2006/relationships/hyperlink" Target="file:///C:\Users\q12059\Documents\3GPP%20RAN3\RAN3%20Meetings\RAN3_131%20(Feb%202026,%20Goteborg)\Docs\R3-260316.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168.zip" TargetMode="External"/><Relationship Id="rId314" Type="http://schemas.openxmlformats.org/officeDocument/2006/relationships/hyperlink" Target="file:///C:\Users\q12059\Documents\3GPP%20RAN3\RAN3%20Meetings\RAN3_131%20(Feb%202026,%20Goteborg)\Docs\R3-260481.zip" TargetMode="External"/><Relationship Id="rId356" Type="http://schemas.openxmlformats.org/officeDocument/2006/relationships/hyperlink" Target="file:///C:\Users\q12059\Documents\3GPP%20RAN3\RAN3%20Meetings\RAN3_131%20(Feb%202026,%20Goteborg)\Docs\R3-260173.zip" TargetMode="External"/><Relationship Id="rId398" Type="http://schemas.openxmlformats.org/officeDocument/2006/relationships/hyperlink" Target="Inbox\R3-260659.zip" TargetMode="External"/><Relationship Id="rId521" Type="http://schemas.openxmlformats.org/officeDocument/2006/relationships/hyperlink" Target="https://www.3gpp.org/ftp/Information/WI_Sheet/RP-252560.zip" TargetMode="External"/><Relationship Id="rId563" Type="http://schemas.openxmlformats.org/officeDocument/2006/relationships/hyperlink" Target="file:///C:\Users\q12059\Documents\3GPP%20RAN3\RAN3%20Meetings\RAN3_131%20(Feb%202026,%20Goteborg)\Docs\R3-260405.zip" TargetMode="External"/><Relationship Id="rId619" Type="http://schemas.openxmlformats.org/officeDocument/2006/relationships/hyperlink" Target="file:///C:\Users\q12059\Documents\3GPP%20RAN3\RAN3%20Meetings\RAN3_131%20(Feb%202026,%20Goteborg)\Docs\R3-260094.zip" TargetMode="External"/><Relationship Id="rId95" Type="http://schemas.openxmlformats.org/officeDocument/2006/relationships/hyperlink" Target="file:///C:\Users\q12059\Documents\3GPP%20RAN3\RAN3%20Meetings\RAN3_131%20(Feb%202026,%20Goteborg)\Docs\R3-260080.zip" TargetMode="External"/><Relationship Id="rId160" Type="http://schemas.openxmlformats.org/officeDocument/2006/relationships/hyperlink" Target="file:///C:\Users\q12059\Documents\3GPP%20RAN3\RAN3%20Meetings\RAN3_131%20(Feb%202026,%20Goteborg)\Docs\R3-260498.zip" TargetMode="External"/><Relationship Id="rId216" Type="http://schemas.openxmlformats.org/officeDocument/2006/relationships/hyperlink" Target="file:///C:\Users\q12059\Documents\3GPP%20RAN3\RAN3%20Meetings\RAN3_131%20(Feb%202026,%20Goteborg)\Docs\R3-260377.zip" TargetMode="External"/><Relationship Id="rId423" Type="http://schemas.openxmlformats.org/officeDocument/2006/relationships/hyperlink" Target="file:///C:\Users\q12059\Documents\3GPP%20RAN3\RAN3%20Meetings\RAN3_131%20(Feb%202026,%20Goteborg)\Docs\R3-260467.zip" TargetMode="External"/><Relationship Id="rId258" Type="http://schemas.openxmlformats.org/officeDocument/2006/relationships/hyperlink" Target="file:///C:\Users\q12059\Documents\3GPP%20RAN3\RAN3%20Meetings\RAN3_131%20(Feb%202026,%20Goteborg)\Docs\R3-260573.zip" TargetMode="External"/><Relationship Id="rId465" Type="http://schemas.openxmlformats.org/officeDocument/2006/relationships/hyperlink" Target="file:///C:\Users\q12059\Documents\3GPP%20RAN3\RAN3%20Meetings\RAN3_131%20(Feb%202026,%20Goteborg)\Docs\R3-260109.zip" TargetMode="External"/><Relationship Id="rId630" Type="http://schemas.openxmlformats.org/officeDocument/2006/relationships/hyperlink" Target="file:///C:\Users\q12059\Documents\3GPP%20RAN3\RAN3%20Meetings\RAN3_131%20(Feb%202026,%20Goteborg)\Docs\R3-260475.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1.zip" TargetMode="External"/><Relationship Id="rId118" Type="http://schemas.openxmlformats.org/officeDocument/2006/relationships/hyperlink" Target="file:///C:\Users\q12059\Documents\3GPP%20RAN3\RAN3%20Meetings\RAN3_131%20(Feb%202026,%20Goteborg)\Docs\R3-260346.zip" TargetMode="External"/><Relationship Id="rId325" Type="http://schemas.openxmlformats.org/officeDocument/2006/relationships/hyperlink" Target="file:///C:\Users\q12059\Documents\3GPP%20RAN3\RAN3%20Meetings\RAN3_131%20(Feb%202026,%20Goteborg)\Docs\R3-260044.zip" TargetMode="External"/><Relationship Id="rId367" Type="http://schemas.openxmlformats.org/officeDocument/2006/relationships/hyperlink" Target="file:///C:\Users\q12059\Documents\3GPP%20RAN3\RAN3%20Meetings\RAN3_131%20(Feb%202026,%20Goteborg)\Docs\R3-260219.zip" TargetMode="External"/><Relationship Id="rId532" Type="http://schemas.openxmlformats.org/officeDocument/2006/relationships/hyperlink" Target="file:///C:\Users\q12059\Documents\3GPP%20RAN3\RAN3%20Meetings\RAN3_131%20(Feb%202026,%20Goteborg)\Docs\R3-260325.zip" TargetMode="External"/><Relationship Id="rId574" Type="http://schemas.openxmlformats.org/officeDocument/2006/relationships/hyperlink" Target="file:///C:\Users\q12059\Documents\3GPP%20RAN3\RAN3%20Meetings\RAN3_131%20(Feb%202026,%20Goteborg)\Docs\R3-260601.zip" TargetMode="External"/><Relationship Id="rId171" Type="http://schemas.openxmlformats.org/officeDocument/2006/relationships/hyperlink" Target="file:///C:\Users\q12059\Documents\3GPP%20RAN3\RAN3%20Meetings\RAN3_131%20(Feb%202026,%20Goteborg)\Docs\R3-260196.zip" TargetMode="External"/><Relationship Id="rId227" Type="http://schemas.openxmlformats.org/officeDocument/2006/relationships/hyperlink" Target="file:///C:\Users\q12059\Documents\3GPP%20RAN3\RAN3%20Meetings\RAN3_131%20(Feb%202026,%20Goteborg)\Docs\R3-260503.zip" TargetMode="External"/><Relationship Id="rId269" Type="http://schemas.openxmlformats.org/officeDocument/2006/relationships/hyperlink" Target="file:///C:\Users\q12059\Documents\3GPP%20RAN3\RAN3%20Meetings\RAN3_131%20(Feb%202026,%20Goteborg)\Docs\R3-260014.zip" TargetMode="External"/><Relationship Id="rId434" Type="http://schemas.openxmlformats.org/officeDocument/2006/relationships/hyperlink" Target="file:///C:\Users\q12059\Documents\3GPP%20RAN3\RAN3%20Meetings\RAN3_131%20(Feb%202026,%20Goteborg)\Docs\R3-260066.zip" TargetMode="External"/><Relationship Id="rId476" Type="http://schemas.openxmlformats.org/officeDocument/2006/relationships/hyperlink" Target="file:///C:\Users\q12059\Documents\3GPP%20RAN3\RAN3%20Meetings\RAN3_131%20(Feb%202026,%20Goteborg)\Docs\R3-260292.zip" TargetMode="External"/><Relationship Id="rId641" Type="http://schemas.openxmlformats.org/officeDocument/2006/relationships/hyperlink" Target="file:///C:\Users\q12059\Documents\3GPP%20RAN3\RAN3%20Meetings\RAN3_131%20(Feb%202026,%20Goteborg)\Docs\R3-260247.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file:///C:\Users\q12059\Documents\3GPP%20RAN3\RAN3%20Meetings\RAN3_131%20(Feb%202026,%20Goteborg)\Docs\R3-260445.zip" TargetMode="External"/><Relationship Id="rId280" Type="http://schemas.openxmlformats.org/officeDocument/2006/relationships/hyperlink" Target="file:///C:\Users\q12059\Documents\3GPP%20RAN3\RAN3%20Meetings\RAN3_131%20(Feb%202026,%20Goteborg)\Docs\R3-260536.zip" TargetMode="External"/><Relationship Id="rId336" Type="http://schemas.openxmlformats.org/officeDocument/2006/relationships/hyperlink" Target="file:///C:\Users\q12059\Documents\3GPP%20RAN3\RAN3%20Meetings\RAN3_131%20(Feb%202026,%20Goteborg)\Docs\R3-260216.zip" TargetMode="External"/><Relationship Id="rId501" Type="http://schemas.openxmlformats.org/officeDocument/2006/relationships/hyperlink" Target="file:///C:\Users\q12059\Documents\3GPP%20RAN3\RAN3%20Meetings\RAN3_131%20(Feb%202026,%20Goteborg)\Docs\R3-260076.zip" TargetMode="External"/><Relationship Id="rId543" Type="http://schemas.openxmlformats.org/officeDocument/2006/relationships/hyperlink" Target="file:///C:\Users\q12059\Documents\3GPP%20RAN3\RAN3%20Meetings\RAN3_131%20(Feb%202026,%20Goteborg)\Docs\R3-260054.zip" TargetMode="External"/><Relationship Id="rId75" Type="http://schemas.openxmlformats.org/officeDocument/2006/relationships/hyperlink" Target="file:///C:\Users\q12059\Documents\3GPP%20RAN3\RAN3%20Meetings\RAN3_131%20(Feb%202026,%20Goteborg)\Docs\R3-260364.zip" TargetMode="External"/><Relationship Id="rId140" Type="http://schemas.openxmlformats.org/officeDocument/2006/relationships/hyperlink" Target="file:///C:\Users\q12059\Documents\3GPP%20RAN3\RAN3%20Meetings\RAN3_131%20(Feb%202026,%20Goteborg)\Docs\R3-260204.zip" TargetMode="External"/><Relationship Id="rId182" Type="http://schemas.openxmlformats.org/officeDocument/2006/relationships/hyperlink" Target="file:///C:\Users\q12059\Documents\3GPP%20RAN3\RAN3%20Meetings\RAN3_131%20(Feb%202026,%20Goteborg)\Docs\R3-260409.zip" TargetMode="External"/><Relationship Id="rId378" Type="http://schemas.openxmlformats.org/officeDocument/2006/relationships/hyperlink" Target="file:///C:\Users\q12059\Documents\3GPP%20RAN3\RAN3%20Meetings\RAN3_131%20(Feb%202026,%20Goteborg)\Docs\R3-260542.zip" TargetMode="External"/><Relationship Id="rId403" Type="http://schemas.openxmlformats.org/officeDocument/2006/relationships/hyperlink" Target="file:///C:\Users\q12059\Documents\3GPP%20RAN3\RAN3%20Meetings\RAN3_131%20(Feb%202026,%20Goteborg)\Docs\R3-260242.zip" TargetMode="External"/><Relationship Id="rId585" Type="http://schemas.openxmlformats.org/officeDocument/2006/relationships/hyperlink" Target="file:///C:\Users\q12059\Documents\3GPP%20RAN3\RAN3%20Meetings\RAN3_131%20(Feb%202026,%20Goteborg)\Docs\R3-260528.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126.zip" TargetMode="External"/><Relationship Id="rId445" Type="http://schemas.openxmlformats.org/officeDocument/2006/relationships/hyperlink" Target="file:///C:\Users\q12059\Documents\3GPP%20RAN3\RAN3%20Meetings\RAN3_131%20(Feb%202026,%20Goteborg)\Docs\R3-260635.zip" TargetMode="External"/><Relationship Id="rId487" Type="http://schemas.openxmlformats.org/officeDocument/2006/relationships/hyperlink" Target="file:///C:\Users\q12059\Documents\3GPP%20RAN3\RAN3%20Meetings\RAN3_131%20(Feb%202026,%20Goteborg)\Docs\R3-260035.zip" TargetMode="External"/><Relationship Id="rId610" Type="http://schemas.openxmlformats.org/officeDocument/2006/relationships/hyperlink" Target="file:///C:\Users\q12059\Documents\3GPP%20RAN3\RAN3%20Meetings\RAN3_131%20(Feb%202026,%20Goteborg)\Docs\R3-260590.zip" TargetMode="External"/><Relationship Id="rId652" Type="http://schemas.openxmlformats.org/officeDocument/2006/relationships/hyperlink" Target="file:///C:\Users\q12059\Documents\3GPP%20RAN3\RAN3%20Meetings\RAN3_131%20(Feb%202026,%20Goteborg)\Docs\R3-260532.zip" TargetMode="External"/><Relationship Id="rId291" Type="http://schemas.openxmlformats.org/officeDocument/2006/relationships/hyperlink" Target="file:///C:\Users\q12059\Documents\3GPP%20RAN3\RAN3%20Meetings\RAN3_131%20(Feb%202026,%20Goteborg)\Docs\R3-260154.zip" TargetMode="External"/><Relationship Id="rId305" Type="http://schemas.openxmlformats.org/officeDocument/2006/relationships/hyperlink" Target="file:///C:\Users\q12059\Documents\3GPP%20RAN3\RAN3%20Meetings\RAN3_131%20(Feb%202026,%20Goteborg)\Docs\R3-260555.zip" TargetMode="External"/><Relationship Id="rId347" Type="http://schemas.openxmlformats.org/officeDocument/2006/relationships/hyperlink" Target="file:///C:\Users\q12059\Documents\3GPP%20RAN3\RAN3%20Meetings\RAN3_131%20(Feb%202026,%20Goteborg)\Docs\R3-260370.zip" TargetMode="External"/><Relationship Id="rId512" Type="http://schemas.openxmlformats.org/officeDocument/2006/relationships/hyperlink" Target="file:///C:\Users\q12059\Documents\3GPP%20RAN3\RAN3%20Meetings\RAN3_131%20(Feb%202026,%20Goteborg)\Docs\R3-260245.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438.zip" TargetMode="External"/><Relationship Id="rId151" Type="http://schemas.openxmlformats.org/officeDocument/2006/relationships/hyperlink" Target="file:///C:\Users\q12059\Documents\3GPP%20RAN3\RAN3%20Meetings\RAN3_131%20(Feb%202026,%20Goteborg)\Docs\R3-260170.zip" TargetMode="External"/><Relationship Id="rId389" Type="http://schemas.openxmlformats.org/officeDocument/2006/relationships/hyperlink" Target="file:///C:\Users\q12059\Documents\3GPP%20RAN3\RAN3%20Meetings\RAN3_131%20(Feb%202026,%20Goteborg)\Docs\R3-260323.zip" TargetMode="External"/><Relationship Id="rId554" Type="http://schemas.openxmlformats.org/officeDocument/2006/relationships/hyperlink" Target="file:///C:\Users\q12059\Documents\3GPP%20RAN3\RAN3%20Meetings\RAN3_131%20(Feb%202026,%20Goteborg)\Docs\R3-260077.zip" TargetMode="External"/><Relationship Id="rId596" Type="http://schemas.openxmlformats.org/officeDocument/2006/relationships/hyperlink" Target="file:///C:\Users\q12059\Documents\3GPP%20RAN3\RAN3%20Meetings\RAN3_131%20(Feb%202026,%20Goteborg)\Docs\R3-260093.zip" TargetMode="External"/><Relationship Id="rId193" Type="http://schemas.openxmlformats.org/officeDocument/2006/relationships/hyperlink" Target="file:///C:\Users\q12059\Documents\3GPP%20RAN3\RAN3%20Meetings\RAN3_131%20(Feb%202026,%20Goteborg)\Docs\R3-260607.zip" TargetMode="External"/><Relationship Id="rId207" Type="http://schemas.openxmlformats.org/officeDocument/2006/relationships/hyperlink" Target="file:///C:\Users\q12059\Documents\3GPP%20RAN3\RAN3%20Meetings\RAN3_131%20(Feb%202026,%20Goteborg)\Docs\R3-260458.zip" TargetMode="External"/><Relationship Id="rId249" Type="http://schemas.openxmlformats.org/officeDocument/2006/relationships/hyperlink" Target="file:///C:\Users\q12059\Documents\3GPP%20RAN3\RAN3%20Meetings\RAN3_131%20(Feb%202026,%20Goteborg)\Docs\R3-260417.zip" TargetMode="External"/><Relationship Id="rId414" Type="http://schemas.openxmlformats.org/officeDocument/2006/relationships/hyperlink" Target="file:///C:\Users\q12059\Documents\3GPP%20RAN3\RAN3%20Meetings\RAN3_131%20(Feb%202026,%20Goteborg)\Docs\R3-260063.zip" TargetMode="External"/><Relationship Id="rId456" Type="http://schemas.openxmlformats.org/officeDocument/2006/relationships/hyperlink" Target="file:///C:\Users\q12059\Documents\3GPP%20RAN3\RAN3%20Meetings\RAN3_131%20(Feb%202026,%20Goteborg)\Docs\R3-260487.zip" TargetMode="External"/><Relationship Id="rId498" Type="http://schemas.openxmlformats.org/officeDocument/2006/relationships/hyperlink" Target="file:///C:\Users\q12059\Documents\3GPP%20RAN3\RAN3%20Meetings\RAN3_131%20(Feb%202026,%20Goteborg)\Docs\R3-260537.zip" TargetMode="External"/><Relationship Id="rId621" Type="http://schemas.openxmlformats.org/officeDocument/2006/relationships/hyperlink" Target="file:///C:\Users\q12059\Documents\3GPP%20RAN3\RAN3%20Meetings\RAN3_131%20(Feb%202026,%20Goteborg)\Docs\R3-260138.zip" TargetMode="External"/><Relationship Id="rId663" Type="http://schemas.openxmlformats.org/officeDocument/2006/relationships/hyperlink" Target="file:///C:\Users\q12059\Documents\3GPP%20RAN3\RAN3%20Meetings\RAN3_131%20(Feb%202026,%20Goteborg)\Docs\R3-260563.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266.zip" TargetMode="External"/><Relationship Id="rId260" Type="http://schemas.openxmlformats.org/officeDocument/2006/relationships/hyperlink" Target="file:///C:\Users\q12059\Documents\3GPP%20RAN3\RAN3%20Meetings\RAN3_131%20(Feb%202026,%20Goteborg)\Docs\R3-260575.zip" TargetMode="External"/><Relationship Id="rId316" Type="http://schemas.openxmlformats.org/officeDocument/2006/relationships/hyperlink" Target="file:///C:\Users\q12059\Documents\3GPP%20RAN3\RAN3%20Meetings\RAN3_131%20(Feb%202026,%20Goteborg)\Docs\R3-260357.zip" TargetMode="External"/><Relationship Id="rId523" Type="http://schemas.openxmlformats.org/officeDocument/2006/relationships/hyperlink" Target="file:///C:\Users\q12059\Documents\3GPP%20RAN3\RAN3%20Meetings\RAN3_131%20(Feb%202026,%20Goteborg)\Docs\R3-260030.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509.zip" TargetMode="External"/><Relationship Id="rId120" Type="http://schemas.openxmlformats.org/officeDocument/2006/relationships/hyperlink" Target="file:///C:\Users\q12059\Documents\3GPP%20RAN3\RAN3%20Meetings\RAN3_131%20(Feb%202026,%20Goteborg)\Docs\R3-260441.zip" TargetMode="External"/><Relationship Id="rId358" Type="http://schemas.openxmlformats.org/officeDocument/2006/relationships/hyperlink" Target="file:///C:\Users\q12059\Documents\3GPP%20RAN3\RAN3%20Meetings\RAN3_131%20(Feb%202026,%20Goteborg)\Docs\R3-260541.zip" TargetMode="External"/><Relationship Id="rId565" Type="http://schemas.openxmlformats.org/officeDocument/2006/relationships/hyperlink" Target="file:///C:\Users\q12059\Documents\3GPP%20RAN3\RAN3%20Meetings\RAN3_131%20(Feb%202026,%20Goteborg)\Docs\R3-260078.zip" TargetMode="External"/><Relationship Id="rId162" Type="http://schemas.openxmlformats.org/officeDocument/2006/relationships/hyperlink" Target="file:///C:\Users\q12059\Documents\3GPP%20RAN3\RAN3%20Meetings\RAN3_131%20(Feb%202026,%20Goteborg)\Docs\R3-260059.zip" TargetMode="External"/><Relationship Id="rId218" Type="http://schemas.openxmlformats.org/officeDocument/2006/relationships/hyperlink" Target="file:///C:\Users\q12059\Documents\3GPP%20RAN3\RAN3%20Meetings\RAN3_131%20(Feb%202026,%20Goteborg)\Docs\R3-260306.zip" TargetMode="External"/><Relationship Id="rId425" Type="http://schemas.openxmlformats.org/officeDocument/2006/relationships/hyperlink" Target="file:///C:\Users\q12059\Documents\3GPP%20RAN3\RAN3%20Meetings\RAN3_131%20(Feb%202026,%20Goteborg)\Docs\R3-260544.zip" TargetMode="External"/><Relationship Id="rId467" Type="http://schemas.openxmlformats.org/officeDocument/2006/relationships/hyperlink" Target="file:///C:\Users\q12059\Documents\3GPP%20RAN3\RAN3%20Meetings\RAN3_131%20(Feb%202026,%20Goteborg)\Docs\R3-260091.zip" TargetMode="External"/><Relationship Id="rId632" Type="http://schemas.openxmlformats.org/officeDocument/2006/relationships/hyperlink" Target="file:///C:\Users\q12059\Documents\3GPP%20RAN3\RAN3%20Meetings\RAN3_131%20(Feb%202026,%20Goteborg)\Docs\R3-260508.zip" TargetMode="External"/><Relationship Id="rId271" Type="http://schemas.openxmlformats.org/officeDocument/2006/relationships/hyperlink" Target="file:///C:\Users\q12059\Documents\3GPP%20RAN3\RAN3%20Meetings\RAN3_131%20(Feb%202026,%20Goteborg)\Docs\R3-260567.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file:///C:\Users\q12059\Documents\3GPP%20RAN3\RAN3%20Meetings\RAN3_131%20(Feb%202026,%20Goteborg)\Docs\R3-260303.zip" TargetMode="External"/><Relationship Id="rId131" Type="http://schemas.openxmlformats.org/officeDocument/2006/relationships/hyperlink" Target="file:///C:\Users\q12059\Documents\3GPP%20RAN3\RAN3%20Meetings\RAN3_131%20(Feb%202026,%20Goteborg)\Docs\R3-260209.zip" TargetMode="External"/><Relationship Id="rId327" Type="http://schemas.openxmlformats.org/officeDocument/2006/relationships/hyperlink" Target="file:///C:\Users\q12059\Documents\3GPP%20RAN3\RAN3%20Meetings\RAN3_131%20(Feb%202026,%20Goteborg)\Docs\R3-260514.zip" TargetMode="External"/><Relationship Id="rId369" Type="http://schemas.openxmlformats.org/officeDocument/2006/relationships/hyperlink" Target="file:///C:\Users\q12059\Documents\3GPP%20RAN3\RAN3%20Meetings\RAN3_131%20(Feb%202026,%20Goteborg)\Docs\R3-260294.zip" TargetMode="External"/><Relationship Id="rId534" Type="http://schemas.openxmlformats.org/officeDocument/2006/relationships/hyperlink" Target="file:///C:\Users\q12059\Documents\3GPP%20RAN3\RAN3%20Meetings\RAN3_131%20(Feb%202026,%20Goteborg)\Docs\R3-260411.zip" TargetMode="External"/><Relationship Id="rId576" Type="http://schemas.openxmlformats.org/officeDocument/2006/relationships/hyperlink" Target="file:///C:\Users\q12059\Documents\3GPP%20RAN3\RAN3%20Meetings\RAN3_131%20(Feb%202026,%20Goteborg)\Docs\R3-260387.zip" TargetMode="External"/><Relationship Id="rId173" Type="http://schemas.openxmlformats.org/officeDocument/2006/relationships/hyperlink" Target="file:///C:\Users\q12059\Documents\3GPP%20RAN3\RAN3%20Meetings\RAN3_131%20(Feb%202026,%20Goteborg)\Docs\R3-260198.zip" TargetMode="External"/><Relationship Id="rId229" Type="http://schemas.openxmlformats.org/officeDocument/2006/relationships/hyperlink" Target="file:///C:\Users\q12059\Documents\3GPP%20RAN3\RAN3%20Meetings\RAN3_131%20(Feb%202026,%20Goteborg)\Docs\R3-260042.zip" TargetMode="External"/><Relationship Id="rId380" Type="http://schemas.openxmlformats.org/officeDocument/2006/relationships/hyperlink" Target="file:///C:\Users\q12059\Documents\3GPP%20RAN3\RAN3%20Meetings\RAN3_131%20(Feb%202026,%20Goteborg)\Docs\R3-260046.zip" TargetMode="External"/><Relationship Id="rId436" Type="http://schemas.openxmlformats.org/officeDocument/2006/relationships/hyperlink" Target="file:///C:\Users\q12059\Documents\3GPP%20RAN3\RAN3%20Meetings\RAN3_131%20(Feb%202026,%20Goteborg)\Docs\R3-260108.zip" TargetMode="External"/><Relationship Id="rId601" Type="http://schemas.openxmlformats.org/officeDocument/2006/relationships/hyperlink" Target="file:///C:\Users\q12059\Documents\3GPP%20RAN3\RAN3%20Meetings\RAN3_131%20(Feb%202026,%20Goteborg)\Docs\R3-260282.zip" TargetMode="External"/><Relationship Id="rId643" Type="http://schemas.openxmlformats.org/officeDocument/2006/relationships/hyperlink" Target="file:///C:\Users\q12059\Documents\3GPP%20RAN3\RAN3%20Meetings\RAN3_131%20(Feb%202026,%20Goteborg)\Docs\R3-260469.zip" TargetMode="External"/><Relationship Id="rId240" Type="http://schemas.openxmlformats.org/officeDocument/2006/relationships/hyperlink" Target="file:///C:\Users\q12059\Documents\3GPP%20RAN3\RAN3%20Meetings\RAN3_131%20(Feb%202026,%20Goteborg)\Docs\R3-260128.zip" TargetMode="External"/><Relationship Id="rId478" Type="http://schemas.openxmlformats.org/officeDocument/2006/relationships/hyperlink" Target="file:///C:\Users\q12059\Documents\3GPP%20RAN3\RAN3%20Meetings\RAN3_131%20(Feb%202026,%20Goteborg)\Docs\R3-260300.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Inbox\R3-260646.zip" TargetMode="External"/><Relationship Id="rId100" Type="http://schemas.openxmlformats.org/officeDocument/2006/relationships/hyperlink" Target="file:///C:\Users\q12059\Documents\3GPP%20RAN3\RAN3%20Meetings\RAN3_131%20(Feb%202026,%20Goteborg)\Docs\R3-260149.zip" TargetMode="External"/><Relationship Id="rId282" Type="http://schemas.openxmlformats.org/officeDocument/2006/relationships/hyperlink" Target="Inbox\R3-260660.zip" TargetMode="External"/><Relationship Id="rId338" Type="http://schemas.openxmlformats.org/officeDocument/2006/relationships/hyperlink" Target="file:///C:\Users\q12059\Documents\3GPP%20RAN3\RAN3%20Meetings\RAN3_131%20(Feb%202026,%20Goteborg)\Docs\R3-260236.zip" TargetMode="External"/><Relationship Id="rId503" Type="http://schemas.openxmlformats.org/officeDocument/2006/relationships/hyperlink" Target="file:///C:\Users\q12059\Documents\3GPP%20RAN3\RAN3%20Meetings\RAN3_131%20(Feb%202026,%20Goteborg)\Docs\R3-260324.zip" TargetMode="External"/><Relationship Id="rId545" Type="http://schemas.openxmlformats.org/officeDocument/2006/relationships/hyperlink" Target="file:///C:\Users\q12059\Documents\3GPP%20RAN3\RAN3%20Meetings\RAN3_131%20(Feb%202026,%20Goteborg)\Docs\R3-260184.zip" TargetMode="External"/><Relationship Id="rId587" Type="http://schemas.openxmlformats.org/officeDocument/2006/relationships/hyperlink" Target="https://www.3gpp.org/ftp/Information/WI_Sheet/RP-253246.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214.zip" TargetMode="External"/><Relationship Id="rId184" Type="http://schemas.openxmlformats.org/officeDocument/2006/relationships/hyperlink" Target="file:///C:\Users\q12059\Documents\3GPP%20RAN3\RAN3%20Meetings\RAN3_131%20(Feb%202026,%20Goteborg)\Docs\R3-260430.zip" TargetMode="External"/><Relationship Id="rId391" Type="http://schemas.openxmlformats.org/officeDocument/2006/relationships/hyperlink" Target="file:///C:\Users\q12059\Documents\3GPP%20RAN3\RAN3%20Meetings\RAN3_131%20(Feb%202026,%20Goteborg)\Docs\R3-260451.zip" TargetMode="External"/><Relationship Id="rId405" Type="http://schemas.openxmlformats.org/officeDocument/2006/relationships/hyperlink" Target="file:///C:\Users\q12059\Documents\3GPP%20RAN3\RAN3%20Meetings\RAN3_131%20(Feb%202026,%20Goteborg)\Docs\R3-260252.zip" TargetMode="External"/><Relationship Id="rId447" Type="http://schemas.openxmlformats.org/officeDocument/2006/relationships/hyperlink" Target="file:///C:\Users\q12059\Documents\3GPP%20RAN3\RAN3%20Meetings\RAN3_131%20(Feb%202026,%20Goteborg)\Docs\R3-260341.zip" TargetMode="External"/><Relationship Id="rId612" Type="http://schemas.openxmlformats.org/officeDocument/2006/relationships/hyperlink" Target="file:///C:\Users\q12059\Documents\3GPP%20RAN3\RAN3%20Meetings\RAN3_131%20(Feb%202026,%20Goteborg)\Docs\R3-260145.zip" TargetMode="External"/><Relationship Id="rId251" Type="http://schemas.openxmlformats.org/officeDocument/2006/relationships/hyperlink" Target="file:///C:\Users\q12059\Documents\3GPP%20RAN3\RAN3%20Meetings\RAN3_131%20(Feb%202026,%20Goteborg)\Docs\R3-260461.zip" TargetMode="External"/><Relationship Id="rId489" Type="http://schemas.openxmlformats.org/officeDocument/2006/relationships/hyperlink" Target="file:///C:\Users\q12059\Documents\3GPP%20RAN3\RAN3%20Meetings\RAN3_131%20(Feb%202026,%20Goteborg)\Docs\R3-260110.zip" TargetMode="External"/><Relationship Id="rId654" Type="http://schemas.openxmlformats.org/officeDocument/2006/relationships/hyperlink" Target="https://www.3gpp.org/ftp/Information/WI_Sheet/RP-252113.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file:///C:\Users\q12059\Documents\3GPP%20RAN3\RAN3%20Meetings\RAN3_131%20(Feb%202026,%20Goteborg)\Docs\R3-260156.zip" TargetMode="External"/><Relationship Id="rId307" Type="http://schemas.openxmlformats.org/officeDocument/2006/relationships/hyperlink" Target="file:///C:\Users\q12059\Documents\3GPP%20RAN3\RAN3%20Meetings\RAN3_131%20(Feb%202026,%20Goteborg)\Docs\R3-260419.zip" TargetMode="External"/><Relationship Id="rId349" Type="http://schemas.openxmlformats.org/officeDocument/2006/relationships/hyperlink" Target="file:///C:\Users\q12059\Documents\3GPP%20RAN3\RAN3%20Meetings\RAN3_131%20(Feb%202026,%20Goteborg)\Docs\R3-260491.zip" TargetMode="External"/><Relationship Id="rId514" Type="http://schemas.openxmlformats.org/officeDocument/2006/relationships/hyperlink" Target="file:///C:\Users\q12059\Documents\3GPP%20RAN3\RAN3%20Meetings\RAN3_131%20(Feb%202026,%20Goteborg)\Docs\R3-260337.zip" TargetMode="External"/><Relationship Id="rId556" Type="http://schemas.openxmlformats.org/officeDocument/2006/relationships/hyperlink" Target="file:///C:\Users\q12059\Documents\3GPP%20RAN3\RAN3%20Meetings\RAN3_131%20(Feb%202026,%20Goteborg)\Docs\R3-260338.zip" TargetMode="External"/><Relationship Id="rId88" Type="http://schemas.openxmlformats.org/officeDocument/2006/relationships/hyperlink" Target="file:///C:\Users\q12059\Documents\3GPP%20RAN3\RAN3%20Meetings\RAN3_131%20(Feb%202026,%20Goteborg)\Docs\R3-260013.zip" TargetMode="External"/><Relationship Id="rId111" Type="http://schemas.openxmlformats.org/officeDocument/2006/relationships/hyperlink" Target="file:///C:\Users\q12059\Documents\3GPP%20RAN3\RAN3%20Meetings\RAN3_131%20(Feb%202026,%20Goteborg)\Docs\R3-260267.zip" TargetMode="External"/><Relationship Id="rId153" Type="http://schemas.openxmlformats.org/officeDocument/2006/relationships/hyperlink" Target="file:///C:\Users\q12059\Documents\3GPP%20RAN3\RAN3%20Meetings\RAN3_131%20(Feb%202026,%20Goteborg)\Docs\R3-260365.zip" TargetMode="External"/><Relationship Id="rId195" Type="http://schemas.openxmlformats.org/officeDocument/2006/relationships/hyperlink" Target="file:///C:\Users\q12059\Documents\3GPP%20RAN3\RAN3%20Meetings\RAN3_131%20(Feb%202026,%20Goteborg)\Docs\R3-260610.zip" TargetMode="External"/><Relationship Id="rId209" Type="http://schemas.openxmlformats.org/officeDocument/2006/relationships/hyperlink" Target="file:///C:\Users\q12059\Documents\3GPP%20RAN3\RAN3%20Meetings\RAN3_131%20(Feb%202026,%20Goteborg)\Docs\R3-260460.zip" TargetMode="External"/><Relationship Id="rId360" Type="http://schemas.openxmlformats.org/officeDocument/2006/relationships/hyperlink" Target="file:///C:\Users\q12059\Documents\3GPP%20RAN3\RAN3%20Meetings\RAN3_131%20(Feb%202026,%20Goteborg)\Docs\R3-260062.zip" TargetMode="External"/><Relationship Id="rId416" Type="http://schemas.openxmlformats.org/officeDocument/2006/relationships/hyperlink" Target="file:///C:\Users\q12059\Documents\3GPP%20RAN3\RAN3%20Meetings\RAN3_131%20(Feb%202026,%20Goteborg)\Docs\R3-260067.zip" TargetMode="External"/><Relationship Id="rId598" Type="http://schemas.openxmlformats.org/officeDocument/2006/relationships/hyperlink" Target="file:///C:\Users\q12059\Documents\3GPP%20RAN3\RAN3%20Meetings\RAN3_131%20(Feb%202026,%20Goteborg)\Docs\R3-260137.zip" TargetMode="External"/><Relationship Id="rId220" Type="http://schemas.openxmlformats.org/officeDocument/2006/relationships/hyperlink" Target="file:///C:\Users\q12059\Documents\3GPP%20RAN3\RAN3%20Meetings\RAN3_131%20(Feb%202026,%20Goteborg)\Docs\R3-260627.zip" TargetMode="External"/><Relationship Id="rId458" Type="http://schemas.openxmlformats.org/officeDocument/2006/relationships/hyperlink" Target="file:///C:\Users\q12059\Documents\3GPP%20RAN3\RAN3%20Meetings\RAN3_131%20(Feb%202026,%20Goteborg)\Docs\R3-260551.zip" TargetMode="External"/><Relationship Id="rId623" Type="http://schemas.openxmlformats.org/officeDocument/2006/relationships/hyperlink" Target="file:///C:\Users\q12059\Documents\3GPP%20RAN3\RAN3%20Meetings\RAN3_131%20(Feb%202026,%20Goteborg)\Docs\R3-260208.zip" TargetMode="External"/><Relationship Id="rId665" Type="http://schemas.openxmlformats.org/officeDocument/2006/relationships/hyperlink" Target="file:///C:\Users\q12059\Documents\3GPP%20RAN3\RAN3%20Meetings\RAN3_131%20(Feb%202026,%20Goteborg)\Docs\R3-260626.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630.zip" TargetMode="External"/><Relationship Id="rId318" Type="http://schemas.openxmlformats.org/officeDocument/2006/relationships/hyperlink" Target="file:///C:\Users\q12059\Documents\3GPP%20RAN3\RAN3%20Meetings\RAN3_131%20(Feb%202026,%20Goteborg)\Docs\R3-260361.zip" TargetMode="External"/><Relationship Id="rId525" Type="http://schemas.openxmlformats.org/officeDocument/2006/relationships/hyperlink" Target="file:///C:\Users\q12059\Documents\3GPP%20RAN3\RAN3%20Meetings\RAN3_131%20(Feb%202026,%20Goteborg)\Docs\R3-260036.zip" TargetMode="External"/><Relationship Id="rId567" Type="http://schemas.openxmlformats.org/officeDocument/2006/relationships/hyperlink" Target="file:///C:\Users\q12059\Documents\3GPP%20RAN3\RAN3%20Meetings\RAN3_131%20(Feb%202026,%20Goteborg)\Docs\R3-260180.zip" TargetMode="External"/><Relationship Id="rId99" Type="http://schemas.openxmlformats.org/officeDocument/2006/relationships/hyperlink" Target="file:///C:\Users\q12059\Documents\3GPP%20RAN3\RAN3%20Meetings\RAN3_131%20(Feb%202026,%20Goteborg)\Docs\R3-260148.zip" TargetMode="External"/><Relationship Id="rId122" Type="http://schemas.openxmlformats.org/officeDocument/2006/relationships/hyperlink" Target="file:///C:\Users\q12059\Documents\3GPP%20RAN3\RAN3%20Meetings\RAN3_131%20(Feb%202026,%20Goteborg)\Docs\R3-260561.zip" TargetMode="External"/><Relationship Id="rId164" Type="http://schemas.openxmlformats.org/officeDocument/2006/relationships/hyperlink" Target="file:///C:\Users\q12059\Documents\3GPP%20RAN3\RAN3%20Meetings\RAN3_131%20(Feb%202026,%20Goteborg)\Docs\R3-260061.zip" TargetMode="External"/><Relationship Id="rId371" Type="http://schemas.openxmlformats.org/officeDocument/2006/relationships/hyperlink" Target="file:///C:\Users\q12059\Documents\3GPP%20RAN3\RAN3%20Meetings\RAN3_131%20(Feb%202026,%20Goteborg)\Docs\R3-260428.zip" TargetMode="External"/><Relationship Id="rId427" Type="http://schemas.openxmlformats.org/officeDocument/2006/relationships/hyperlink" Target="file:///C:\Users\q12059\Documents\3GPP%20RAN3\RAN3%20Meetings\RAN3_131%20(Feb%202026,%20Goteborg)\Docs\R3-260587.zip" TargetMode="External"/><Relationship Id="rId469" Type="http://schemas.openxmlformats.org/officeDocument/2006/relationships/hyperlink" Target="file:///C:\Users\q12059\Documents\3GPP%20RAN3\RAN3%20Meetings\RAN3_131%20(Feb%202026,%20Goteborg)\Docs\R3-260143.zip" TargetMode="External"/><Relationship Id="rId634" Type="http://schemas.openxmlformats.org/officeDocument/2006/relationships/hyperlink" Target="file:///C:\Users\q12059\Documents\3GPP%20RAN3\RAN3%20Meetings\RAN3_131%20(Feb%202026,%20Goteborg)\Docs\R3-260538.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119.zip" TargetMode="External"/><Relationship Id="rId273" Type="http://schemas.openxmlformats.org/officeDocument/2006/relationships/hyperlink" Target="file:///C:\Users\q12059\Documents\3GPP%20RAN3\RAN3%20Meetings\RAN3_131%20(Feb%202026,%20Goteborg)\Docs\R3-260569.zip" TargetMode="External"/><Relationship Id="rId329" Type="http://schemas.openxmlformats.org/officeDocument/2006/relationships/hyperlink" Target="file:///C:\Users\q12059\Documents\3GPP%20RAN3\RAN3%20Meetings\RAN3_131%20(Feb%202026,%20Goteborg)\Docs\R3-260158.zip" TargetMode="External"/><Relationship Id="rId480" Type="http://schemas.openxmlformats.org/officeDocument/2006/relationships/hyperlink" Target="file:///C:\Users\q12059\Documents\3GPP%20RAN3\RAN3%20Meetings\RAN3_131%20(Feb%202026,%20Goteborg)\Docs\R3-260410.zip" TargetMode="External"/><Relationship Id="rId536" Type="http://schemas.openxmlformats.org/officeDocument/2006/relationships/hyperlink" Target="file:///C:\Users\q12059\Documents\3GPP%20RAN3\RAN3%20Meetings\RAN3_131%20(Feb%202026,%20Goteborg)\Docs\R3-260530.zip" TargetMode="External"/><Relationship Id="rId68" Type="http://schemas.openxmlformats.org/officeDocument/2006/relationships/hyperlink" Target="file:///C:\Users\q12059\Documents\3GPP%20RAN3\RAN3%20Meetings\RAN3_131%20(Feb%202026,%20Goteborg)\Docs\R3-260275.zip" TargetMode="External"/><Relationship Id="rId133" Type="http://schemas.openxmlformats.org/officeDocument/2006/relationships/hyperlink" Target="file:///C:\Users\q12059\Documents\3GPP%20RAN3\RAN3%20Meetings\RAN3_131%20(Feb%202026,%20Goteborg)\Docs\R3-260211.zip" TargetMode="External"/><Relationship Id="rId175" Type="http://schemas.openxmlformats.org/officeDocument/2006/relationships/hyperlink" Target="file:///C:\Users\q12059\Documents\3GPP%20RAN3\RAN3%20Meetings\RAN3_131%20(Feb%202026,%20Goteborg)\Docs\R3-260200.zip" TargetMode="External"/><Relationship Id="rId340" Type="http://schemas.openxmlformats.org/officeDocument/2006/relationships/hyperlink" Target="file:///C:\Users\q12059\Documents\3GPP%20RAN3\RAN3%20Meetings\RAN3_131%20(Feb%202026,%20Goteborg)\Docs\R3-260277.zip" TargetMode="External"/><Relationship Id="rId578" Type="http://schemas.openxmlformats.org/officeDocument/2006/relationships/hyperlink" Target="file:///C:\Users\q12059\Documents\3GPP%20RAN3\RAN3%20Meetings\RAN3_131%20(Feb%202026,%20Goteborg)\Docs\R3-260079.zip" TargetMode="External"/><Relationship Id="rId200" Type="http://schemas.openxmlformats.org/officeDocument/2006/relationships/hyperlink" Target="file:///C:\Users\q12059\Documents\3GPP%20RAN3\RAN3%20Meetings\RAN3_131%20(Feb%202026,%20Goteborg)\Docs\R3-260622.zip" TargetMode="External"/><Relationship Id="rId382" Type="http://schemas.openxmlformats.org/officeDocument/2006/relationships/hyperlink" Target="file:///C:\Users\q12059\Documents\3GPP%20RAN3\RAN3%20Meetings\RAN3_131%20(Feb%202026,%20Goteborg)\Docs\R3-260075.zip" TargetMode="External"/><Relationship Id="rId438" Type="http://schemas.openxmlformats.org/officeDocument/2006/relationships/hyperlink" Target="file:///C:\Users\q12059\Documents\3GPP%20RAN3\RAN3%20Meetings\RAN3_131%20(Feb%202026,%20Goteborg)\Docs\R3-260188.zip" TargetMode="External"/><Relationship Id="rId603" Type="http://schemas.openxmlformats.org/officeDocument/2006/relationships/hyperlink" Target="file:///C:\Users\q12059\Documents\3GPP%20RAN3\RAN3%20Meetings\RAN3_131%20(Feb%202026,%20Goteborg)\Docs\R3-260332.zip" TargetMode="External"/><Relationship Id="rId645" Type="http://schemas.openxmlformats.org/officeDocument/2006/relationships/hyperlink" Target="file:///C:\Users\q12059\Documents\3GPP%20RAN3\RAN3%20Meetings\RAN3_131%20(Feb%202026,%20Goteborg)\Docs\R3-260192.zip" TargetMode="External"/><Relationship Id="rId242" Type="http://schemas.openxmlformats.org/officeDocument/2006/relationships/hyperlink" Target="file:///C:\Users\q12059\Documents\3GPP%20RAN3\RAN3%20Meetings\RAN3_131%20(Feb%202026,%20Goteborg)\Docs\R3-260230.zip" TargetMode="External"/><Relationship Id="rId284" Type="http://schemas.openxmlformats.org/officeDocument/2006/relationships/hyperlink" Target="file:///C:\Users\q12059\Documents\3GPP%20RAN3\RAN3%20Meetings\RAN3_131%20(Feb%202026,%20Goteborg)\Docs\R3-260004.zip" TargetMode="External"/><Relationship Id="rId491" Type="http://schemas.openxmlformats.org/officeDocument/2006/relationships/hyperlink" Target="file:///C:\Users\q12059\Documents\3GPP%20RAN3\RAN3%20Meetings\RAN3_131%20(Feb%202026,%20Goteborg)\Docs\R3-260174.zip" TargetMode="External"/><Relationship Id="rId505" Type="http://schemas.openxmlformats.org/officeDocument/2006/relationships/hyperlink" Target="file:///C:\Users\q12059\Documents\3GPP%20RAN3\RAN3%20Meetings\RAN3_131%20(Feb%202026,%20Goteborg)\Docs\R3-260529.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350.zip" TargetMode="External"/><Relationship Id="rId102" Type="http://schemas.openxmlformats.org/officeDocument/2006/relationships/hyperlink" Target="file:///C:\Users\q12059\Documents\3GPP%20RAN3\RAN3%20Meetings\RAN3_131%20(Feb%202026,%20Goteborg)\Docs\R3-260512.zip" TargetMode="External"/><Relationship Id="rId144" Type="http://schemas.openxmlformats.org/officeDocument/2006/relationships/hyperlink" Target="file:///C:\Users\q12059\Documents\3GPP%20RAN3\RAN3%20Meetings\RAN3_131%20(Feb%202026,%20Goteborg)\Docs\R3-260215.zip" TargetMode="External"/><Relationship Id="rId547" Type="http://schemas.openxmlformats.org/officeDocument/2006/relationships/hyperlink" Target="file:///C:\Users\q12059\Documents\3GPP%20RAN3\RAN3%20Meetings\RAN3_131%20(Feb%202026,%20Goteborg)\Docs\R3-260531.zip" TargetMode="External"/><Relationship Id="rId589" Type="http://schemas.openxmlformats.org/officeDocument/2006/relationships/hyperlink" Target="file:///C:\Users\q12059\Documents\3GPP%20RAN3\RAN3%20Meetings\RAN3_131%20(Feb%202026,%20Goteborg)\Docs\R3-260331.zip" TargetMode="External"/><Relationship Id="rId90" Type="http://schemas.openxmlformats.org/officeDocument/2006/relationships/hyperlink" Target="Inbox\R3-260665.zip" TargetMode="External"/><Relationship Id="rId186" Type="http://schemas.openxmlformats.org/officeDocument/2006/relationships/hyperlink" Target="file:///C:\Users\q12059\Documents\3GPP%20RAN3\RAN3%20Meetings\RAN3_131%20(Feb%202026,%20Goteborg)\Docs\R3-260492.zip" TargetMode="External"/><Relationship Id="rId351" Type="http://schemas.openxmlformats.org/officeDocument/2006/relationships/hyperlink" Target="https://www.3gpp.org/ftp/Information/WI_Sheet/RP-253876.zip" TargetMode="External"/><Relationship Id="rId393" Type="http://schemas.openxmlformats.org/officeDocument/2006/relationships/hyperlink" Target="file:///C:\Users\q12059\Documents\3GPP%20RAN3\RAN3%20Meetings\RAN3_131%20(Feb%202026,%20Goteborg)\Docs\R3-260523.zip" TargetMode="External"/><Relationship Id="rId407" Type="http://schemas.openxmlformats.org/officeDocument/2006/relationships/hyperlink" Target="file:///C:\Users\q12059\Documents\3GPP%20RAN3\RAN3%20Meetings\RAN3_131%20(Feb%202026,%20Goteborg)\Docs\R3-260318.zip" TargetMode="External"/><Relationship Id="rId449" Type="http://schemas.openxmlformats.org/officeDocument/2006/relationships/hyperlink" Target="file:///C:\Users\q12059\Documents\3GPP%20RAN3\RAN3%20Meetings\RAN3_131%20(Feb%202026,%20Goteborg)\Docs\R3-260065.zip" TargetMode="External"/><Relationship Id="rId614" Type="http://schemas.openxmlformats.org/officeDocument/2006/relationships/hyperlink" Target="file:///C:\Users\q12059\Documents\3GPP%20RAN3\RAN3%20Meetings\RAN3_131%20(Feb%202026,%20Goteborg)\Docs\R3-260435.zip" TargetMode="External"/><Relationship Id="rId656" Type="http://schemas.openxmlformats.org/officeDocument/2006/relationships/hyperlink" Target="file:///C:\Users\q12059\Documents\3GPP%20RAN3\RAN3%20Meetings\RAN3_131%20(Feb%202026,%20Goteborg)\Docs\R3-260260.zip" TargetMode="External"/><Relationship Id="rId211" Type="http://schemas.openxmlformats.org/officeDocument/2006/relationships/hyperlink" Target="file:///C:\Users\q12059\Documents\3GPP%20RAN3\RAN3%20Meetings\RAN3_131%20(Feb%202026,%20Goteborg)\Docs\R3-260619.zip" TargetMode="External"/><Relationship Id="rId253" Type="http://schemas.openxmlformats.org/officeDocument/2006/relationships/hyperlink" Target="file:///C:\Users\q12059\Documents\3GPP%20RAN3\RAN3%20Meetings\RAN3_131%20(Feb%202026,%20Goteborg)\Docs\R3-260463.zip" TargetMode="External"/><Relationship Id="rId295" Type="http://schemas.openxmlformats.org/officeDocument/2006/relationships/hyperlink" Target="file:///C:\Users\q12059\Documents\3GPP%20RAN3\RAN3%20Meetings\RAN3_131%20(Feb%202026,%20Goteborg)\Docs\R3-260157.zip" TargetMode="External"/><Relationship Id="rId309" Type="http://schemas.openxmlformats.org/officeDocument/2006/relationships/hyperlink" Target="file:///C:\Users\q12059\Documents\3GPP%20RAN3\RAN3%20Meetings\RAN3_131%20(Feb%202026,%20Goteborg)\Docs\R3-260343.zip" TargetMode="External"/><Relationship Id="rId460" Type="http://schemas.openxmlformats.org/officeDocument/2006/relationships/hyperlink" Target="file:///C:\Users\q12059\Documents\3GPP%20RAN3\RAN3%20Meetings\RAN3_131%20(Feb%202026,%20Goteborg)\Docs\R3-260636.zip" TargetMode="External"/><Relationship Id="rId516" Type="http://schemas.openxmlformats.org/officeDocument/2006/relationships/hyperlink" Target="file:///C:\Users\q12059\Documents\3GPP%20RAN3\RAN3%20Meetings\RAN3_131%20(Feb%202026,%20Goteborg)\Docs\R3-260403.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file:///C:\Users\q12059\Documents\3GPP%20RAN3\RAN3%20Meetings\RAN3_131%20(Feb%202026,%20Goteborg)\Docs\R3-260280.zip" TargetMode="External"/><Relationship Id="rId320" Type="http://schemas.openxmlformats.org/officeDocument/2006/relationships/hyperlink" Target="file:///C:\Users\q12059\Documents\3GPP%20RAN3\RAN3%20Meetings\RAN3_131%20(Feb%202026,%20Goteborg)\Docs\R3-260402.zip" TargetMode="External"/><Relationship Id="rId558" Type="http://schemas.openxmlformats.org/officeDocument/2006/relationships/hyperlink" Target="file:///C:\Users\q12059\Documents\3GPP%20RAN3\RAN3%20Meetings\RAN3_131%20(Feb%202026,%20Goteborg)\Docs\R3-260374.zip" TargetMode="External"/><Relationship Id="rId155" Type="http://schemas.openxmlformats.org/officeDocument/2006/relationships/hyperlink" Target="file:///C:\Users\q12059\Documents\3GPP%20RAN3\RAN3%20Meetings\RAN3_131%20(Feb%202026,%20Goteborg)\Docs\R3-260578.zip" TargetMode="External"/><Relationship Id="rId197" Type="http://schemas.openxmlformats.org/officeDocument/2006/relationships/hyperlink" Target="file:///C:\Users\q12059\Documents\3GPP%20RAN3\RAN3%20Meetings\RAN3_131%20(Feb%202026,%20Goteborg)\Docs\R3-260615.zip" TargetMode="External"/><Relationship Id="rId362" Type="http://schemas.openxmlformats.org/officeDocument/2006/relationships/hyperlink" Target="file:///C:\Users\q12059\Documents\3GPP%20RAN3\RAN3%20Meetings\RAN3_131%20(Feb%202026,%20Goteborg)\Docs\R3-260089.zip" TargetMode="External"/><Relationship Id="rId418" Type="http://schemas.openxmlformats.org/officeDocument/2006/relationships/hyperlink" Target="file:///C:\Users\q12059\Documents\3GPP%20RAN3\RAN3%20Meetings\RAN3_131%20(Feb%202026,%20Goteborg)\Docs\R3-260163.zip" TargetMode="External"/><Relationship Id="rId625" Type="http://schemas.openxmlformats.org/officeDocument/2006/relationships/hyperlink" Target="file:///C:\Users\q12059\Documents\3GPP%20RAN3\RAN3%20Meetings\RAN3_131%20(Feb%202026,%20Goteborg)\Docs\R3-260329.zip" TargetMode="External"/><Relationship Id="rId222" Type="http://schemas.openxmlformats.org/officeDocument/2006/relationships/hyperlink" Target="file:///C:\Users\q12059\Documents\3GPP%20RAN3\RAN3%20Meetings\RAN3_131%20(Feb%202026,%20Goteborg)\Docs\R3-260383.zip" TargetMode="External"/><Relationship Id="rId264" Type="http://schemas.openxmlformats.org/officeDocument/2006/relationships/hyperlink" Target="file:///C:\Users\q12059\Documents\3GPP%20RAN3\RAN3%20Meetings\RAN3_131%20(Feb%202026,%20Goteborg)\Docs\R3-260006.zip" TargetMode="External"/><Relationship Id="rId471" Type="http://schemas.openxmlformats.org/officeDocument/2006/relationships/hyperlink" Target="file:///C:\Users\q12059\Documents\3GPP%20RAN3\RAN3%20Meetings\RAN3_131%20(Feb%202026,%20Goteborg)\Docs\R3-260203.zip" TargetMode="External"/><Relationship Id="rId667" Type="http://schemas.openxmlformats.org/officeDocument/2006/relationships/fontTable" Target="fontTable.xm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558.zip" TargetMode="External"/><Relationship Id="rId527" Type="http://schemas.openxmlformats.org/officeDocument/2006/relationships/hyperlink" Target="file:///C:\Users\q12059\Documents\3GPP%20RAN3\RAN3%20Meetings\RAN3_131%20(Feb%202026,%20Goteborg)\Docs\R3-260072.zip" TargetMode="External"/><Relationship Id="rId569" Type="http://schemas.openxmlformats.org/officeDocument/2006/relationships/hyperlink" Target="file:///C:\Users\q12059\Documents\3GPP%20RAN3\RAN3%20Meetings\RAN3_131%20(Feb%202026,%20Goteborg)\Docs\R3-260339.zip" TargetMode="External"/><Relationship Id="rId70" Type="http://schemas.openxmlformats.org/officeDocument/2006/relationships/hyperlink" Target="file:///C:\Users\q12059\Documents\3GPP%20RAN3\RAN3%20Meetings\RAN3_131%20(Feb%202026,%20Goteborg)\Docs\R3-260595.zip" TargetMode="External"/><Relationship Id="rId166" Type="http://schemas.openxmlformats.org/officeDocument/2006/relationships/hyperlink" Target="file:///C:\Users\q12059\Documents\3GPP%20RAN3\RAN3%20Meetings\RAN3_131%20(Feb%202026,%20Goteborg)\Docs\R3-260096.zip" TargetMode="External"/><Relationship Id="rId331" Type="http://schemas.openxmlformats.org/officeDocument/2006/relationships/hyperlink" Target="file:///C:\Users\q12059\Documents\3GPP%20RAN3\RAN3%20Meetings\RAN3_131%20(Feb%202026,%20Goteborg)\Docs\R3-260160.zip" TargetMode="External"/><Relationship Id="rId373" Type="http://schemas.openxmlformats.org/officeDocument/2006/relationships/hyperlink" Target="file:///C:\Users\q12059\Documents\3GPP%20RAN3\RAN3%20Meetings\RAN3_131%20(Feb%202026,%20Goteborg)\Docs\R3-260470.zip" TargetMode="External"/><Relationship Id="rId429" Type="http://schemas.openxmlformats.org/officeDocument/2006/relationships/hyperlink" Target="file:///C:\Users\q12059\Documents\3GPP%20RAN3\RAN3%20Meetings\RAN3_131%20(Feb%202026,%20Goteborg)\Docs\R3-260114.zip" TargetMode="External"/><Relationship Id="rId580" Type="http://schemas.openxmlformats.org/officeDocument/2006/relationships/hyperlink" Target="file:///C:\Users\q12059\Documents\3GPP%20RAN3\RAN3%20Meetings\RAN3_131%20(Feb%202026,%20Goteborg)\Docs\R3-260181.zip" TargetMode="External"/><Relationship Id="rId636" Type="http://schemas.openxmlformats.org/officeDocument/2006/relationships/hyperlink" Target="https://www.3gpp.org/ftp/Information/WI_Sheet/RP-252894.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121.zip" TargetMode="External"/><Relationship Id="rId440" Type="http://schemas.openxmlformats.org/officeDocument/2006/relationships/hyperlink" Target="file:///C:\Users\q12059\Documents\3GPP%20RAN3\RAN3%20Meetings\RAN3_131%20(Feb%202026,%20Goteborg)\Docs\R3-260243.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399.zip" TargetMode="External"/><Relationship Id="rId300" Type="http://schemas.openxmlformats.org/officeDocument/2006/relationships/hyperlink" Target="file:///C:\Users\q12059\Documents\3GPP%20RAN3\RAN3%20Meetings\RAN3_131%20(Feb%202026,%20Goteborg)\Docs\R3-260546.zip" TargetMode="External"/><Relationship Id="rId482" Type="http://schemas.openxmlformats.org/officeDocument/2006/relationships/hyperlink" Target="file:///C:\Users\q12059\Documents\3GPP%20RAN3\RAN3%20Meetings\RAN3_131%20(Feb%202026,%20Goteborg)\Docs\R3-260589.zip" TargetMode="External"/><Relationship Id="rId538" Type="http://schemas.openxmlformats.org/officeDocument/2006/relationships/hyperlink" Target="file:///C:\Users\q12059\Documents\3GPP%20RAN3\RAN3%20Meetings\RAN3_131%20(Feb%202026,%20Goteborg)\Docs\R3-260315.zip" TargetMode="External"/><Relationship Id="rId81" Type="http://schemas.openxmlformats.org/officeDocument/2006/relationships/hyperlink" Target="file:///C:\Users\q12059\Documents\3GPP%20RAN3\RAN3%20Meetings\RAN3_131%20(Feb%202026,%20Goteborg)\Docs\R3-260352.zip" TargetMode="External"/><Relationship Id="rId135" Type="http://schemas.openxmlformats.org/officeDocument/2006/relationships/hyperlink" Target="file:///C:\Users\q12059\Documents\3GPP%20RAN3\RAN3%20Meetings\RAN3_131%20(Feb%202026,%20Goteborg)\Docs\R3-260593.zip" TargetMode="External"/><Relationship Id="rId177" Type="http://schemas.openxmlformats.org/officeDocument/2006/relationships/hyperlink" Target="file:///C:\Users\q12059\Documents\3GPP%20RAN3\RAN3%20Meetings\RAN3_131%20(Feb%202026,%20Goteborg)\Docs\R3-260239.zip" TargetMode="External"/><Relationship Id="rId342" Type="http://schemas.openxmlformats.org/officeDocument/2006/relationships/hyperlink" Target="file:///C:\Users\q12059\Documents\3GPP%20RAN3\RAN3%20Meetings\RAN3_131%20(Feb%202026,%20Goteborg)\Docs\R3-260311.zip" TargetMode="External"/><Relationship Id="rId384" Type="http://schemas.openxmlformats.org/officeDocument/2006/relationships/hyperlink" Target="file:///C:\Users\q12059\Documents\3GPP%20RAN3\RAN3%20Meetings\RAN3_131%20(Feb%202026,%20Goteborg)\Docs\R3-260132.zip" TargetMode="External"/><Relationship Id="rId591" Type="http://schemas.openxmlformats.org/officeDocument/2006/relationships/hyperlink" Target="file:///C:\Users\q12059\Documents\3GPP%20RAN3\RAN3%20Meetings\RAN3_131%20(Feb%202026,%20Goteborg)\Docs\R3-260190.zip" TargetMode="External"/><Relationship Id="rId605" Type="http://schemas.openxmlformats.org/officeDocument/2006/relationships/hyperlink" Target="file:///C:\Users\q12059\Documents\3GPP%20RAN3\RAN3%20Meetings\RAN3_131%20(Feb%202026,%20Goteborg)\Docs\R3-260416.zip" TargetMode="External"/><Relationship Id="rId202" Type="http://schemas.openxmlformats.org/officeDocument/2006/relationships/hyperlink" Target="file:///C:\Users\q12059\Documents\3GPP%20RAN3\RAN3%20Meetings\RAN3_131%20(Feb%202026,%20Goteborg)\Docs\R3-260241.zip" TargetMode="External"/><Relationship Id="rId244" Type="http://schemas.openxmlformats.org/officeDocument/2006/relationships/hyperlink" Target="file:///C:\Users\q12059\Documents\3GPP%20RAN3\RAN3%20Meetings\RAN3_131%20(Feb%202026,%20Goteborg)\Docs\R3-260298.zip" TargetMode="External"/><Relationship Id="rId647" Type="http://schemas.openxmlformats.org/officeDocument/2006/relationships/hyperlink" Target="file:///C:\Users\q12059\Documents\3GPP%20RAN3\RAN3%20Meetings\RAN3_131%20(Feb%202026,%20Goteborg)\Docs\R3-260259.zip" TargetMode="Externa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018.zip" TargetMode="External"/><Relationship Id="rId451" Type="http://schemas.openxmlformats.org/officeDocument/2006/relationships/hyperlink" Target="file:///C:\Users\q12059\Documents\3GPP%20RAN3\RAN3%20Meetings\RAN3_131%20(Feb%202026,%20Goteborg)\Docs\R3-260189.zip" TargetMode="External"/><Relationship Id="rId493" Type="http://schemas.openxmlformats.org/officeDocument/2006/relationships/hyperlink" Target="file:///C:\Users\q12059\Documents\3GPP%20RAN3\RAN3%20Meetings\RAN3_131%20(Feb%202026,%20Goteborg)\Docs\R3-260253.zip" TargetMode="External"/><Relationship Id="rId507" Type="http://schemas.openxmlformats.org/officeDocument/2006/relationships/hyperlink" Target="file:///C:\Users\q12059\Documents\3GPP%20RAN3\RAN3%20Meetings\RAN3_131%20(Feb%202026,%20Goteborg)\Docs\R3-260195.zip" TargetMode="External"/><Relationship Id="rId549" Type="http://schemas.openxmlformats.org/officeDocument/2006/relationships/hyperlink" Target="file:///C:\Users\q12059\Documents\3GPP%20RAN3\RAN3%20Meetings\RAN3_131%20(Feb%202026,%20Goteborg)\Docs\R3-260027.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052.zip" TargetMode="External"/><Relationship Id="rId146" Type="http://schemas.openxmlformats.org/officeDocument/2006/relationships/hyperlink" Target="file:///C:\Users\q12059\Documents\3GPP%20RAN3\RAN3%20Meetings\RAN3_131%20(Feb%202026,%20Goteborg)\Docs\R3-260081.zip" TargetMode="External"/><Relationship Id="rId188" Type="http://schemas.openxmlformats.org/officeDocument/2006/relationships/hyperlink" Target="file:///C:\Users\q12059\Documents\3GPP%20RAN3\RAN3%20Meetings\RAN3_131%20(Feb%202026,%20Goteborg)\Docs\R3-260580.zip" TargetMode="External"/><Relationship Id="rId311" Type="http://schemas.openxmlformats.org/officeDocument/2006/relationships/hyperlink" Target="file:///C:\Users\q12059\Documents\3GPP%20RAN3\RAN3%20Meetings\RAN3_131%20(Feb%202026,%20Goteborg)\Docs\R3-260354.zip" TargetMode="External"/><Relationship Id="rId353" Type="http://schemas.openxmlformats.org/officeDocument/2006/relationships/hyperlink" Target="file:///C:\Users\q12059\Documents\3GPP%20RAN3\RAN3%20Meetings\RAN3_131%20(Feb%202026,%20Goteborg)\Docs\R3-260392.zip" TargetMode="External"/><Relationship Id="rId395" Type="http://schemas.openxmlformats.org/officeDocument/2006/relationships/hyperlink" Target="file:///C:\Users\q12059\Documents\3GPP%20RAN3\RAN3%20Meetings\RAN3_131%20(Feb%202026,%20Goteborg)\Docs\R3-260586.zip" TargetMode="External"/><Relationship Id="rId409" Type="http://schemas.openxmlformats.org/officeDocument/2006/relationships/hyperlink" Target="file:///C:\Users\q12059\Documents\3GPP%20RAN3\RAN3%20Meetings\RAN3_131%20(Feb%202026,%20Goteborg)\Docs\R3-260543.zip" TargetMode="External"/><Relationship Id="rId560" Type="http://schemas.openxmlformats.org/officeDocument/2006/relationships/hyperlink" Target="file:///C:\Users\q12059\Documents\3GPP%20RAN3\RAN3%20Meetings\RAN3_131%20(Feb%202026,%20Goteborg)\Docs\R3-260527.zip" TargetMode="External"/><Relationship Id="rId92" Type="http://schemas.openxmlformats.org/officeDocument/2006/relationships/hyperlink" Target="file:///C:\Users\q12059\Documents\3GPP%20RAN3\RAN3%20Meetings\RAN3_131%20(Feb%202026,%20Goteborg)\Docs\R3-260151.zip" TargetMode="External"/><Relationship Id="rId213" Type="http://schemas.openxmlformats.org/officeDocument/2006/relationships/hyperlink" Target="file:///C:\Users\q12059\Documents\3GPP%20RAN3\RAN3%20Meetings\RAN3_131%20(Feb%202026,%20Goteborg)\Docs\R3-260621.zip" TargetMode="External"/><Relationship Id="rId420" Type="http://schemas.openxmlformats.org/officeDocument/2006/relationships/hyperlink" Target="file:///C:\Users\q12059\Documents\3GPP%20RAN3\RAN3%20Meetings\RAN3_131%20(Feb%202026,%20Goteborg)\Docs\R3-260227.zip" TargetMode="External"/><Relationship Id="rId616" Type="http://schemas.openxmlformats.org/officeDocument/2006/relationships/hyperlink" Target="file:///C:\Users\q12059\Documents\3GPP%20RAN3\RAN3%20Meetings\RAN3_131%20(Feb%202026,%20Goteborg)\Docs\R3-260504.zip" TargetMode="External"/><Relationship Id="rId658" Type="http://schemas.openxmlformats.org/officeDocument/2006/relationships/hyperlink" Target="file:///C:\Users\q12059\Documents\3GPP%20RAN3\RAN3%20Meetings\RAN3_131%20(Feb%202026,%20Goteborg)\Docs\R3-260284.zip" TargetMode="External"/><Relationship Id="rId255" Type="http://schemas.openxmlformats.org/officeDocument/2006/relationships/hyperlink" Target="file:///C:\Users\q12059\Documents\3GPP%20RAN3\RAN3%20Meetings\RAN3_131%20(Feb%202026,%20Goteborg)\Docs\R3-260465.zip" TargetMode="External"/><Relationship Id="rId297" Type="http://schemas.openxmlformats.org/officeDocument/2006/relationships/hyperlink" Target="Inbox\R3-260655.zip" TargetMode="External"/><Relationship Id="rId462" Type="http://schemas.openxmlformats.org/officeDocument/2006/relationships/hyperlink" Target="Inbox\R3-260663.zip" TargetMode="External"/><Relationship Id="rId518" Type="http://schemas.openxmlformats.org/officeDocument/2006/relationships/hyperlink" Target="file:///C:\Users\q12059\Documents\3GPP%20RAN3\RAN3%20Meetings\RAN3_131%20(Feb%202026,%20Goteborg)\Docs\R3-260606.zip" TargetMode="External"/><Relationship Id="rId115" Type="http://schemas.openxmlformats.org/officeDocument/2006/relationships/hyperlink" Target="file:///C:\Users\q12059\Documents\3GPP%20RAN3\RAN3%20Meetings\RAN3_131%20(Feb%202026,%20Goteborg)\Docs\R3-260344.zip" TargetMode="External"/><Relationship Id="rId157" Type="http://schemas.openxmlformats.org/officeDocument/2006/relationships/hyperlink" Target="file:///C:\Users\q12059\Documents\3GPP%20RAN3\RAN3%20Meetings\RAN3_131%20(Feb%202026,%20Goteborg)\Docs\R3-260432.zip" TargetMode="External"/><Relationship Id="rId322" Type="http://schemas.openxmlformats.org/officeDocument/2006/relationships/hyperlink" Target="file:///C:\Users\q12059\Documents\3GPP%20RAN3\RAN3%20Meetings\RAN3_131%20(Feb%202026,%20Goteborg)\Docs\R3-260437.zip" TargetMode="External"/><Relationship Id="rId364" Type="http://schemas.openxmlformats.org/officeDocument/2006/relationships/hyperlink" Target="Inbox\R3-260640.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617.zip" TargetMode="External"/><Relationship Id="rId571" Type="http://schemas.openxmlformats.org/officeDocument/2006/relationships/hyperlink" Target="file:///C:\Users\q12059\Documents\3GPP%20RAN3\RAN3%20Meetings\RAN3_131%20(Feb%202026,%20Goteborg)\Docs\R3-260386.zip" TargetMode="External"/><Relationship Id="rId627" Type="http://schemas.openxmlformats.org/officeDocument/2006/relationships/hyperlink" Target="file:///C:\Users\q12059\Documents\3GPP%20RAN3\RAN3%20Meetings\RAN3_131%20(Feb%202026,%20Goteborg)\Docs\R3-260347.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117.zip" TargetMode="External"/><Relationship Id="rId266" Type="http://schemas.openxmlformats.org/officeDocument/2006/relationships/hyperlink" Target="file:///C:\Users\q12059\Documents\3GPP%20RAN3\RAN3%20Meetings\RAN3_131%20(Feb%202026,%20Goteborg)\Docs\R3-260010.zip" TargetMode="External"/><Relationship Id="rId431" Type="http://schemas.openxmlformats.org/officeDocument/2006/relationships/hyperlink" Target="file:///C:\Users\q12059\Documents\3GPP%20RAN3\RAN3%20Meetings\RAN3_131%20(Feb%202026,%20Goteborg)\Docs\R3-260490.zip" TargetMode="External"/><Relationship Id="rId473" Type="http://schemas.openxmlformats.org/officeDocument/2006/relationships/hyperlink" Target="file:///C:\Users\q12059\Documents\3GPP%20RAN3\RAN3%20Meetings\RAN3_131%20(Feb%202026,%20Goteborg)\Docs\R3-260234.zip" TargetMode="External"/><Relationship Id="rId529" Type="http://schemas.openxmlformats.org/officeDocument/2006/relationships/hyperlink" Target="file:///C:\Users\q12059\Documents\3GPP%20RAN3\RAN3%20Meetings\RAN3_131%20(Feb%202026,%20Goteborg)\Docs\R3-260186.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560.zip" TargetMode="External"/><Relationship Id="rId168" Type="http://schemas.openxmlformats.org/officeDocument/2006/relationships/hyperlink" Target="file:///C:\Users\q12059\Documents\3GPP%20RAN3\RAN3%20Meetings\RAN3_131%20(Feb%202026,%20Goteborg)\Docs\R3-260098.zip" TargetMode="External"/><Relationship Id="rId333" Type="http://schemas.openxmlformats.org/officeDocument/2006/relationships/hyperlink" Target="file:///C:\Users\q12059\Documents\3GPP%20RAN3\RAN3%20Meetings\RAN3_131%20(Feb%202026,%20Goteborg)\Docs\R3-260176.zip" TargetMode="External"/><Relationship Id="rId540" Type="http://schemas.openxmlformats.org/officeDocument/2006/relationships/hyperlink" Target="file:///C:\Users\q12059\Documents\3GPP%20RAN3\RAN3%20Meetings\RAN3_131%20(Feb%202026,%20Goteborg)\Docs\R3-260412.zip" TargetMode="External"/><Relationship Id="rId72" Type="http://schemas.openxmlformats.org/officeDocument/2006/relationships/hyperlink" Target="file:///C:\Users\q12059\Documents\3GPP%20RAN3\RAN3%20Meetings\RAN3_131%20(Feb%202026,%20Goteborg)\Docs\R3-260279.zip" TargetMode="External"/><Relationship Id="rId375" Type="http://schemas.openxmlformats.org/officeDocument/2006/relationships/hyperlink" Target="file:///C:\Users\q12059\Documents\3GPP%20RAN3\RAN3%20Meetings\RAN3_131%20(Feb%202026,%20Goteborg)\Docs\R3-260565.zip" TargetMode="External"/><Relationship Id="rId582" Type="http://schemas.openxmlformats.org/officeDocument/2006/relationships/hyperlink" Target="file:///C:\Users\q12059\Documents\3GPP%20RAN3\RAN3%20Meetings\RAN3_131%20(Feb%202026,%20Goteborg)\Docs\R3-260376.zip" TargetMode="External"/><Relationship Id="rId638" Type="http://schemas.openxmlformats.org/officeDocument/2006/relationships/hyperlink" Target="file:///C:\Users\q12059\Documents\3GPP%20RAN3\RAN3%20Meetings\RAN3_131%20(Feb%202026,%20Goteborg)\Docs\R3-260032.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123.zip" TargetMode="External"/><Relationship Id="rId277" Type="http://schemas.openxmlformats.org/officeDocument/2006/relationships/hyperlink" Target="file:///C:\Users\q12059\Documents\3GPP%20RAN3\RAN3%20Meetings\RAN3_131%20(Feb%202026,%20Goteborg)\Docs\R3-260533.zip" TargetMode="External"/><Relationship Id="rId400" Type="http://schemas.openxmlformats.org/officeDocument/2006/relationships/hyperlink" Target="file:///C:\Users\q12059\Documents\3GPP%20RAN3\RAN3%20Meetings\RAN3_131%20(Feb%202026,%20Goteborg)\Docs\R3-260139.zip" TargetMode="External"/><Relationship Id="rId442" Type="http://schemas.openxmlformats.org/officeDocument/2006/relationships/hyperlink" Target="file:///C:\Users\q12059\Documents\3GPP%20RAN3\RAN3%20Meetings\RAN3_131%20(Feb%202026,%20Goteborg)\Docs\R3-260270.zip" TargetMode="External"/><Relationship Id="rId484" Type="http://schemas.openxmlformats.org/officeDocument/2006/relationships/hyperlink" Target="file:///C:\Users\q12059\Documents\3GPP%20RAN3\RAN3%20Meetings\RAN3_131%20(Feb%202026,%20Goteborg)\Docs\R3-260223.zip" TargetMode="External"/><Relationship Id="rId137" Type="http://schemas.openxmlformats.org/officeDocument/2006/relationships/hyperlink" Target="file:///C:\Users\q12059\Documents\3GPP%20RAN3\RAN3%20Meetings\RAN3_131%20(Feb%202026,%20Goteborg)\Docs\R3-260086.zip" TargetMode="External"/><Relationship Id="rId302" Type="http://schemas.openxmlformats.org/officeDocument/2006/relationships/hyperlink" Target="file:///C:\Users\q12059\Documents\3GPP%20RAN3\RAN3%20Meetings\RAN3_131%20(Feb%202026,%20Goteborg)\Docs\R3-260552.zip" TargetMode="External"/><Relationship Id="rId344" Type="http://schemas.openxmlformats.org/officeDocument/2006/relationships/hyperlink" Target="file:///C:\Users\q12059\Documents\3GPP%20RAN3\RAN3%20Meetings\RAN3_131%20(Feb%202026,%20Goteborg)\Docs\R3-260313.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396.zip" TargetMode="External"/><Relationship Id="rId179" Type="http://schemas.openxmlformats.org/officeDocument/2006/relationships/hyperlink" Target="file:///C:\Users\q12059\Documents\3GPP%20RAN3\RAN3%20Meetings\RAN3_131%20(Feb%202026,%20Goteborg)\Docs\R3-260256.zip" TargetMode="External"/><Relationship Id="rId386" Type="http://schemas.openxmlformats.org/officeDocument/2006/relationships/hyperlink" Target="file:///C:\Users\q12059\Documents\3GPP%20RAN3\RAN3%20Meetings\RAN3_131%20(Feb%202026,%20Goteborg)\Docs\R3-260220.zip" TargetMode="External"/><Relationship Id="rId551" Type="http://schemas.openxmlformats.org/officeDocument/2006/relationships/hyperlink" Target="file:///C:\Users\q12059\Documents\3GPP%20RAN3\RAN3%20Meetings\RAN3_131%20(Feb%202026,%20Goteborg)\Docs\R3-260103.zip" TargetMode="External"/><Relationship Id="rId593" Type="http://schemas.openxmlformats.org/officeDocument/2006/relationships/hyperlink" Target="file:///C:\Users\q12059\Documents\3GPP%20RAN3\RAN3%20Meetings\RAN3_131%20(Feb%202026,%20Goteborg)\Docs\R3-260049.zip" TargetMode="External"/><Relationship Id="rId607" Type="http://schemas.openxmlformats.org/officeDocument/2006/relationships/hyperlink" Target="file:///C:\Users\q12059\Documents\3GPP%20RAN3\RAN3%20Meetings\RAN3_131%20(Feb%202026,%20Goteborg)\Docs\R3-260474.zip" TargetMode="External"/><Relationship Id="rId649" Type="http://schemas.openxmlformats.org/officeDocument/2006/relationships/hyperlink" Target="file:///C:\Users\q12059\Documents\3GPP%20RAN3\RAN3%20Meetings\RAN3_131%20(Feb%202026,%20Goteborg)\Docs\R3-260334.zip" TargetMode="External"/><Relationship Id="rId190" Type="http://schemas.openxmlformats.org/officeDocument/2006/relationships/hyperlink" Target="file:///C:\Users\q12059\Documents\3GPP%20RAN3\RAN3%20Meetings\RAN3_131%20(Feb%202026,%20Goteborg)\Docs\R3-260603.zip" TargetMode="External"/><Relationship Id="rId204" Type="http://schemas.openxmlformats.org/officeDocument/2006/relationships/hyperlink" Target="file:///C:\Users\q12059\Documents\3GPP%20RAN3\RAN3%20Meetings\RAN3_131%20(Feb%202026,%20Goteborg)\Docs\R3-260455.zip" TargetMode="External"/><Relationship Id="rId246" Type="http://schemas.openxmlformats.org/officeDocument/2006/relationships/hyperlink" Target="file:///C:\Users\q12059\Documents\3GPP%20RAN3\RAN3%20Meetings\RAN3_131%20(Feb%202026,%20Goteborg)\Docs\R3-260378.zip" TargetMode="External"/><Relationship Id="rId288" Type="http://schemas.openxmlformats.org/officeDocument/2006/relationships/hyperlink" Target="file:///C:\Users\q12059\Documents\3GPP%20RAN3\RAN3%20Meetings\RAN3_131%20(Feb%202026,%20Goteborg)\Docs\R3-260112.zip" TargetMode="External"/><Relationship Id="rId411" Type="http://schemas.openxmlformats.org/officeDocument/2006/relationships/hyperlink" Target="file:///C:\Users\q12059\Documents\3GPP%20RAN3\RAN3%20Meetings\RAN3_131%20(Feb%202026,%20Goteborg)\Docs\R3-260613.zip" TargetMode="External"/><Relationship Id="rId453" Type="http://schemas.openxmlformats.org/officeDocument/2006/relationships/hyperlink" Target="file:///C:\Users\q12059\Documents\3GPP%20RAN3\RAN3%20Meetings\RAN3_131%20(Feb%202026,%20Goteborg)\Docs\R3-260355.zip" TargetMode="External"/><Relationship Id="rId509" Type="http://schemas.openxmlformats.org/officeDocument/2006/relationships/hyperlink" Target="file:///C:\Users\q12059\Documents\3GPP%20RAN3\RAN3%20Meetings\RAN3_131%20(Feb%202026,%20Goteborg)\Docs\R3-260069.zip" TargetMode="External"/><Relationship Id="rId660" Type="http://schemas.openxmlformats.org/officeDocument/2006/relationships/hyperlink" Target="file:///C:\Users\q12059\Documents\3GPP%20RAN3\RAN3%20Meetings\RAN3_131%20(Feb%202026,%20Goteborg)\Docs\R3-260229.zip" TargetMode="External"/><Relationship Id="rId106" Type="http://schemas.openxmlformats.org/officeDocument/2006/relationships/hyperlink" Target="file:///C:\Users\q12059\Documents\3GPP%20RAN3\RAN3%20Meetings\RAN3_131%20(Feb%202026,%20Goteborg)\Docs\R3-260263.zip" TargetMode="External"/><Relationship Id="rId313" Type="http://schemas.openxmlformats.org/officeDocument/2006/relationships/hyperlink" Target="file:///C:\Users\q12059\Documents\3GPP%20RAN3\RAN3%20Meetings\RAN3_131%20(Feb%202026,%20Goteborg)\Docs\R3-260420.zip" TargetMode="External"/><Relationship Id="rId495" Type="http://schemas.openxmlformats.org/officeDocument/2006/relationships/hyperlink" Target="file:///C:\Users\q12059\Documents\3GPP%20RAN3\RAN3%20Meetings\RAN3_131%20(Feb%202026,%20Goteborg)\Docs\R3-260322.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055.zip" TargetMode="External"/><Relationship Id="rId148" Type="http://schemas.openxmlformats.org/officeDocument/2006/relationships/hyperlink" Target="file:///C:\Users\q12059\Documents\3GPP%20RAN3\RAN3%20Meetings\RAN3_131%20(Feb%202026,%20Goteborg)\Docs\R3-260167.zip" TargetMode="External"/><Relationship Id="rId355" Type="http://schemas.openxmlformats.org/officeDocument/2006/relationships/hyperlink" Target="file:///C:\Users\q12059\Documents\3GPP%20RAN3\RAN3%20Meetings\RAN3_131%20(Feb%202026,%20Goteborg)\Docs\R3-260317.zip" TargetMode="External"/><Relationship Id="rId397" Type="http://schemas.openxmlformats.org/officeDocument/2006/relationships/hyperlink" Target="file:///C:\Users\q12059\Documents\3GPP%20RAN3\RAN3%20Meetings\RAN3_131%20(Feb%202026,%20Goteborg)\Docs\R3-260162.zip" TargetMode="External"/><Relationship Id="rId520" Type="http://schemas.openxmlformats.org/officeDocument/2006/relationships/hyperlink" Target="file:///C:\Users\q12059\Documents\3GPP%20RAN3\RAN3%20Meetings\RAN3_131%20(Feb%202026,%20Goteborg)\Docs\R3-260254.zip" TargetMode="External"/><Relationship Id="rId562" Type="http://schemas.openxmlformats.org/officeDocument/2006/relationships/hyperlink" Target="file:///C:\Users\q12059\Documents\3GPP%20RAN3\RAN3%20Meetings\RAN3_131%20(Feb%202026,%20Goteborg)\Docs\R3-260348.zip" TargetMode="External"/><Relationship Id="rId618" Type="http://schemas.openxmlformats.org/officeDocument/2006/relationships/hyperlink" Target="file:///C:\Users\q12059\Documents\3GPP%20RAN3\RAN3%20Meetings\RAN3_131%20(Feb%202026,%20Goteborg)\Docs\R3-260058.zip" TargetMode="External"/><Relationship Id="rId215" Type="http://schemas.openxmlformats.org/officeDocument/2006/relationships/hyperlink" Target="file:///C:\Users\q12059\Documents\3GPP%20RAN3\RAN3%20Meetings\RAN3_131%20(Feb%202026,%20Goteborg)\Docs\R3-260521.zip" TargetMode="External"/><Relationship Id="rId257" Type="http://schemas.openxmlformats.org/officeDocument/2006/relationships/hyperlink" Target="file:///C:\Users\q12059\Documents\3GPP%20RAN3\RAN3%20Meetings\RAN3_131%20(Feb%202026,%20Goteborg)\Docs\R3-260502.zip" TargetMode="External"/><Relationship Id="rId422" Type="http://schemas.openxmlformats.org/officeDocument/2006/relationships/hyperlink" Target="file:///C:\Users\q12059\Documents\3GPP%20RAN3\RAN3%20Meetings\RAN3_131%20(Feb%202026,%20Goteborg)\Docs\R3-260269.zip" TargetMode="External"/><Relationship Id="rId464" Type="http://schemas.openxmlformats.org/officeDocument/2006/relationships/hyperlink" Target="Inbox\R3-260664.zip" TargetMode="External"/><Relationship Id="rId299" Type="http://schemas.openxmlformats.org/officeDocument/2006/relationships/hyperlink" Target="file:///C:\Users\q12059\Documents\3GPP%20RAN3\RAN3%20Meetings\RAN3_131%20(Feb%202026,%20Goteborg)\Docs\R3-260625.zip" TargetMode="External"/><Relationship Id="rId63" Type="http://schemas.openxmlformats.org/officeDocument/2006/relationships/hyperlink" Target="Inbox\R3-260645.zip" TargetMode="External"/><Relationship Id="rId159" Type="http://schemas.openxmlformats.org/officeDocument/2006/relationships/hyperlink" Target="file:///C:\Users\q12059\Documents\3GPP%20RAN3\RAN3%20Meetings\RAN3_131%20(Feb%202026,%20Goteborg)\Docs\R3-260433.zip" TargetMode="External"/><Relationship Id="rId366" Type="http://schemas.openxmlformats.org/officeDocument/2006/relationships/hyperlink" Target="file:///C:\Users\q12059\Documents\3GPP%20RAN3\RAN3%20Meetings\RAN3_131%20(Feb%202026,%20Goteborg)\Docs\R3-260218.zip" TargetMode="External"/><Relationship Id="rId573" Type="http://schemas.openxmlformats.org/officeDocument/2006/relationships/hyperlink" Target="file:///C:\Users\q12059\Documents\3GPP%20RAN3\RAN3%20Meetings\RAN3_131%20(Feb%202026,%20Goteborg)\Docs\R3-260539.zip" TargetMode="External"/><Relationship Id="rId226" Type="http://schemas.openxmlformats.org/officeDocument/2006/relationships/hyperlink" Target="file:///C:\Users\q12059\Documents\3GPP%20RAN3\RAN3%20Meetings\RAN3_131%20(Feb%202026,%20Goteborg)\Docs\R3-260310.zip" TargetMode="External"/><Relationship Id="rId433" Type="http://schemas.openxmlformats.org/officeDocument/2006/relationships/hyperlink" Target="file:///C:\Users\q12059\Documents\3GPP%20RAN3\RAN3%20Meetings\RAN3_131%20(Feb%202026,%20Goteborg)\Docs\R3-260064.zip" TargetMode="External"/><Relationship Id="rId640" Type="http://schemas.openxmlformats.org/officeDocument/2006/relationships/hyperlink" Target="file:///C:\Users\q12059\Documents\3GPP%20RAN3\RAN3%20Meetings\RAN3_131%20(Feb%202026,%20Goteborg)\Docs\R3-260161.zip" TargetMode="External"/><Relationship Id="rId74" Type="http://schemas.openxmlformats.org/officeDocument/2006/relationships/hyperlink" Target="file:///C:\Users\q12059\Documents\3GPP%20RAN3\RAN3%20Meetings\RAN3_131%20(Feb%202026,%20Goteborg)\Docs\R3-260363.zip" TargetMode="External"/><Relationship Id="rId377" Type="http://schemas.openxmlformats.org/officeDocument/2006/relationships/hyperlink" Target="file:///C:\Users\q12059\Documents\3GPP%20RAN3\RAN3%20Meetings\RAN3_131%20(Feb%202026,%20Goteborg)\Docs\R3-260038.zip" TargetMode="External"/><Relationship Id="rId500" Type="http://schemas.openxmlformats.org/officeDocument/2006/relationships/hyperlink" Target="file:///C:\Users\q12059\Documents\3GPP%20RAN3\RAN3%20Meetings\RAN3_131%20(Feb%202026,%20Goteborg)\Docs\R3-260638.zip" TargetMode="External"/><Relationship Id="rId584" Type="http://schemas.openxmlformats.org/officeDocument/2006/relationships/hyperlink" Target="file:///C:\Users\q12059\Documents\3GPP%20RAN3\RAN3%20Meetings\RAN3_131%20(Feb%202026,%20Goteborg)\Docs\R3-260406.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125.zip" TargetMode="External"/><Relationship Id="rId444" Type="http://schemas.openxmlformats.org/officeDocument/2006/relationships/hyperlink" Target="file:///C:\Users\q12059\Documents\3GPP%20RAN3\RAN3%20Meetings\RAN3_131%20(Feb%202026,%20Goteborg)\Docs\R3-260624.zip" TargetMode="External"/><Relationship Id="rId651" Type="http://schemas.openxmlformats.org/officeDocument/2006/relationships/hyperlink" Target="file:///C:\Users\q12059\Documents\3GPP%20RAN3\RAN3%20Meetings\RAN3_131%20(Feb%202026,%20Goteborg)\Docs\R3-260524.zip" TargetMode="External"/><Relationship Id="rId290" Type="http://schemas.openxmlformats.org/officeDocument/2006/relationships/hyperlink" Target="file:///C:\Users\q12059\Documents\3GPP%20RAN3\RAN3%20Meetings\RAN3_131%20(Feb%202026,%20Goteborg)\Docs\R3-260153.zip" TargetMode="External"/><Relationship Id="rId304" Type="http://schemas.openxmlformats.org/officeDocument/2006/relationships/hyperlink" Target="file:///C:\Users\q12059\Documents\3GPP%20RAN3\RAN3%20Meetings\RAN3_131%20(Feb%202026,%20Goteborg)\Docs\R3-260554.zip" TargetMode="External"/><Relationship Id="rId388" Type="http://schemas.openxmlformats.org/officeDocument/2006/relationships/hyperlink" Target="file:///C:\Users\q12059\Documents\3GPP%20RAN3\RAN3%20Meetings\RAN3_131%20(Feb%202026,%20Goteborg)\Docs\R3-260296.zip" TargetMode="External"/><Relationship Id="rId511" Type="http://schemas.openxmlformats.org/officeDocument/2006/relationships/hyperlink" Target="file:///C:\Users\q12059\Documents\3GPP%20RAN3\RAN3%20Meetings\RAN3_131%20(Feb%202026,%20Goteborg)\Docs\R3-260183.zip" TargetMode="External"/><Relationship Id="rId609" Type="http://schemas.openxmlformats.org/officeDocument/2006/relationships/hyperlink" Target="file:///C:\Users\q12059\Documents\3GPP%20RAN3\RAN3%20Meetings\RAN3_131%20(Feb%202026,%20Goteborg)\Docs\R3-260545.zip" TargetMode="External"/><Relationship Id="rId85" Type="http://schemas.openxmlformats.org/officeDocument/2006/relationships/hyperlink" Target="file:///C:\Users\q12059\Documents\3GPP%20RAN3\RAN3%20Meetings\RAN3_131%20(Feb%202026,%20Goteborg)\Docs\R3-260422.zip" TargetMode="External"/><Relationship Id="rId150" Type="http://schemas.openxmlformats.org/officeDocument/2006/relationships/hyperlink" Target="file:///C:\Users\q12059\Documents\3GPP%20RAN3\RAN3%20Meetings\RAN3_131%20(Feb%202026,%20Goteborg)\Docs\R3-260169.zip" TargetMode="External"/><Relationship Id="rId595" Type="http://schemas.openxmlformats.org/officeDocument/2006/relationships/hyperlink" Target="file:///C:\Users\q12059\Documents\3GPP%20RAN3\RAN3%20Meetings\RAN3_131%20(Feb%202026,%20Goteborg)\Docs\R3-260092.zip" TargetMode="External"/><Relationship Id="rId248" Type="http://schemas.openxmlformats.org/officeDocument/2006/relationships/hyperlink" Target="file:///C:\Users\q12059\Documents\3GPP%20RAN3\RAN3%20Meetings\RAN3_131%20(Feb%202026,%20Goteborg)\Docs\R3-260381.zip" TargetMode="External"/><Relationship Id="rId455" Type="http://schemas.openxmlformats.org/officeDocument/2006/relationships/hyperlink" Target="file:///C:\Users\q12059\Documents\3GPP%20RAN3\RAN3%20Meetings\RAN3_131%20(Feb%202026,%20Goteborg)\Docs\R3-260468.zip" TargetMode="External"/><Relationship Id="rId662" Type="http://schemas.openxmlformats.org/officeDocument/2006/relationships/hyperlink" Target="file:///C:\Users\q12059\Documents\3GPP%20RAN3\RAN3%20Meetings\RAN3_131%20(Feb%202026,%20Goteborg)\Docs\R3-260448.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5.zip" TargetMode="External"/><Relationship Id="rId315" Type="http://schemas.openxmlformats.org/officeDocument/2006/relationships/hyperlink" Target="file:///C:\Users\q12059\Documents\3GPP%20RAN3\RAN3%20Meetings\RAN3_131%20(Feb%202026,%20Goteborg)\Docs\R3-260101.zip" TargetMode="External"/><Relationship Id="rId522" Type="http://schemas.openxmlformats.org/officeDocument/2006/relationships/hyperlink" Target="file:///C:\Users\q12059\Documents\3GPP%20RAN3\RAN3%20Meetings\RAN3_131%20(Feb%202026,%20Goteborg)\Docs\R3-260029.zip" TargetMode="External"/><Relationship Id="rId96" Type="http://schemas.openxmlformats.org/officeDocument/2006/relationships/hyperlink" Target="file:///C:\Users\q12059\Documents\3GPP%20RAN3\RAN3%20Meetings\RAN3_131%20(Feb%202026,%20Goteborg)\Docs\R3-260240.zip" TargetMode="External"/><Relationship Id="rId161" Type="http://schemas.openxmlformats.org/officeDocument/2006/relationships/hyperlink" Target="file:///C:\Users\q12059\Documents\3GPP%20RAN3\RAN3%20Meetings\RAN3_131%20(Feb%202026,%20Goteborg)\Docs\R3-260450.zip" TargetMode="External"/><Relationship Id="rId399" Type="http://schemas.openxmlformats.org/officeDocument/2006/relationships/hyperlink" Target="file:///C:\Users\q12059\Documents\3GPP%20RAN3\RAN3%20Meetings\RAN3_131%20(Feb%202026,%20Goteborg)\Docs\R3-260485.zip" TargetMode="External"/><Relationship Id="rId259" Type="http://schemas.openxmlformats.org/officeDocument/2006/relationships/hyperlink" Target="file:///C:\Users\q12059\Documents\3GPP%20RAN3\RAN3%20Meetings\RAN3_131%20(Feb%202026,%20Goteborg)\Docs\R3-260574.zip" TargetMode="External"/><Relationship Id="rId466" Type="http://schemas.openxmlformats.org/officeDocument/2006/relationships/hyperlink" Target="file:///C:\Users\q12059\Documents\3GPP%20RAN3\RAN3%20Meetings\RAN3_131%20(Feb%202026,%20Goteborg)\Docs\R3-260321.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Inbox\R3-260650.zip" TargetMode="External"/><Relationship Id="rId326" Type="http://schemas.openxmlformats.org/officeDocument/2006/relationships/hyperlink" Target="file:///C:\Users\q12059\Documents\3GPP%20RAN3\RAN3%20Meetings\RAN3_131%20(Feb%202026,%20Goteborg)\Docs\R3-260513.zip" TargetMode="External"/><Relationship Id="rId533" Type="http://schemas.openxmlformats.org/officeDocument/2006/relationships/hyperlink" Target="file:///C:\Users\q12059\Documents\3GPP%20RAN3\RAN3%20Meetings\RAN3_131%20(Feb%202026,%20Goteborg)\Docs\R3-260389.zip" TargetMode="External"/><Relationship Id="rId172" Type="http://schemas.openxmlformats.org/officeDocument/2006/relationships/hyperlink" Target="file:///C:\Users\q12059\Documents\3GPP%20RAN3\RAN3%20Meetings\RAN3_131%20(Feb%202026,%20Goteborg)\Docs\R3-260197.zip" TargetMode="External"/><Relationship Id="rId477" Type="http://schemas.openxmlformats.org/officeDocument/2006/relationships/hyperlink" Target="file:///C:\Users\q12059\Documents\3GPP%20RAN3\RAN3%20Meetings\RAN3_131%20(Feb%202026,%20Goteborg)\Docs\R3-260299.zip" TargetMode="External"/><Relationship Id="rId600" Type="http://schemas.openxmlformats.org/officeDocument/2006/relationships/hyperlink" Target="file:///C:\Users\q12059\Documents\3GPP%20RAN3\RAN3%20Meetings\RAN3_131%20(Feb%202026,%20Goteborg)\Docs\R3-260207.zip" TargetMode="External"/><Relationship Id="rId337" Type="http://schemas.openxmlformats.org/officeDocument/2006/relationships/hyperlink" Target="file:///C:\Users\q12059\Documents\3GPP%20RAN3\RAN3%20Meetings\RAN3_131%20(Feb%202026,%20Goteborg)\Docs\R3-260235.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084.zip" TargetMode="External"/><Relationship Id="rId183" Type="http://schemas.openxmlformats.org/officeDocument/2006/relationships/hyperlink" Target="file:///C:\Users\q12059\Documents\3GPP%20RAN3\RAN3%20Meetings\RAN3_131%20(Feb%202026,%20Goteborg)\Docs\R3-260429.zip" TargetMode="External"/><Relationship Id="rId390" Type="http://schemas.openxmlformats.org/officeDocument/2006/relationships/hyperlink" Target="file:///C:\Users\q12059\Documents\3GPP%20RAN3\RAN3%20Meetings\RAN3_131%20(Feb%202026,%20Goteborg)\Docs\R3-260413.zip" TargetMode="External"/><Relationship Id="rId404" Type="http://schemas.openxmlformats.org/officeDocument/2006/relationships/hyperlink" Target="file:///C:\Users\q12059\Documents\3GPP%20RAN3\RAN3%20Meetings\RAN3_131%20(Feb%202026,%20Goteborg)\Docs\R3-260249.zip" TargetMode="External"/><Relationship Id="rId611" Type="http://schemas.openxmlformats.org/officeDocument/2006/relationships/hyperlink" Target="file:///C:\Users\q12059\Documents\3GPP%20RAN3\RAN3%20Meetings\RAN3_131%20(Feb%202026,%20Goteborg)\Docs\R3-260048.zip" TargetMode="External"/><Relationship Id="rId250" Type="http://schemas.openxmlformats.org/officeDocument/2006/relationships/hyperlink" Target="file:///C:\Users\q12059\Documents\3GPP%20RAN3\RAN3%20Meetings\RAN3_131%20(Feb%202026,%20Goteborg)\Docs\R3-260418.zip" TargetMode="External"/><Relationship Id="rId488" Type="http://schemas.openxmlformats.org/officeDocument/2006/relationships/hyperlink" Target="file:///C:\Users\q12059\Documents\3GPP%20RAN3\RAN3%20Meetings\RAN3_131%20(Feb%202026,%20Goteborg)\Docs\R3-260068.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Inbox\R3-260647.zip" TargetMode="External"/><Relationship Id="rId348" Type="http://schemas.openxmlformats.org/officeDocument/2006/relationships/hyperlink" Target="file:///C:\Users\q12059\Documents\3GPP%20RAN3\RAN3%20Meetings\RAN3_131%20(Feb%202026,%20Goteborg)\Docs\R3-260484.zip" TargetMode="External"/><Relationship Id="rId555" Type="http://schemas.openxmlformats.org/officeDocument/2006/relationships/hyperlink" Target="file:///C:\Users\q12059\Documents\3GPP%20RAN3\RAN3%20Meetings\RAN3_131%20(Feb%202026,%20Goteborg)\Docs\R3-260179.zip" TargetMode="External"/><Relationship Id="rId194" Type="http://schemas.openxmlformats.org/officeDocument/2006/relationships/hyperlink" Target="file:///C:\Users\q12059\Documents\3GPP%20RAN3\RAN3%20Meetings\RAN3_131%20(Feb%202026,%20Goteborg)\Docs\R3-260608.zip" TargetMode="External"/><Relationship Id="rId208" Type="http://schemas.openxmlformats.org/officeDocument/2006/relationships/hyperlink" Target="file:///C:\Users\q12059\Documents\3GPP%20RAN3\RAN3%20Meetings\RAN3_131%20(Feb%202026,%20Goteborg)\Docs\R3-260459.zip" TargetMode="External"/><Relationship Id="rId415" Type="http://schemas.openxmlformats.org/officeDocument/2006/relationships/hyperlink" Target="file:///C:\Users\q12059\Documents\3GPP%20RAN3\RAN3%20Meetings\RAN3_131%20(Feb%202026,%20Goteborg)\Docs\R3-260319.zip" TargetMode="External"/><Relationship Id="rId622" Type="http://schemas.openxmlformats.org/officeDocument/2006/relationships/hyperlink" Target="file:///C:\Users\q12059\Documents\3GPP%20RAN3\RAN3%20Meetings\RAN3_131%20(Feb%202026,%20Goteborg)\Docs\R3-260191.zip" TargetMode="External"/><Relationship Id="rId261" Type="http://schemas.openxmlformats.org/officeDocument/2006/relationships/hyperlink" Target="file:///C:\Users\q12059\Documents\3GPP%20RAN3\RAN3%20Meetings\RAN3_131%20(Feb%202026,%20Goteborg)\Docs\R3-260629.zip" TargetMode="External"/><Relationship Id="rId499" Type="http://schemas.openxmlformats.org/officeDocument/2006/relationships/hyperlink" Target="file:///C:\Users\q12059\Documents\3GPP%20RAN3\RAN3%20Meetings\RAN3_131%20(Feb%202026,%20Goteborg)\Docs\R3-260612.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045.zip" TargetMode="External"/><Relationship Id="rId566" Type="http://schemas.openxmlformats.org/officeDocument/2006/relationships/hyperlink" Target="file:///C:\Users\q12059\Documents\3GPP%20RAN3\RAN3%20Meetings\RAN3_131%20(Feb%202026,%20Goteborg)\Docs\R3-260105.zip" TargetMode="External"/><Relationship Id="rId121" Type="http://schemas.openxmlformats.org/officeDocument/2006/relationships/hyperlink" Target="file:///C:\Users\q12059\Documents\3GPP%20RAN3\RAN3%20Meetings\RAN3_131%20(Feb%202026,%20Goteborg)\Docs\R3-260442.zip" TargetMode="External"/><Relationship Id="rId219" Type="http://schemas.openxmlformats.org/officeDocument/2006/relationships/hyperlink" Target="file:///C:\Users\q12059\Documents\3GPP%20RAN3\RAN3%20Meetings\RAN3_131%20(Feb%202026,%20Goteborg)\Docs\R3-260307.zip" TargetMode="External"/><Relationship Id="rId426" Type="http://schemas.openxmlformats.org/officeDocument/2006/relationships/hyperlink" Target="file:///C:\Users\q12059\Documents\3GPP%20RAN3\RAN3%20Meetings\RAN3_131%20(Feb%202026,%20Goteborg)\Docs\R3-260549.zip" TargetMode="External"/><Relationship Id="rId633" Type="http://schemas.openxmlformats.org/officeDocument/2006/relationships/hyperlink" Target="file:///C:\Users\q12059\Documents\3GPP%20RAN3\RAN3%20Meetings\RAN3_131%20(Feb%202026,%20Goteborg)\Docs\R3-260522.zip" TargetMode="External"/><Relationship Id="rId67" Type="http://schemas.openxmlformats.org/officeDocument/2006/relationships/hyperlink" Target="file:///C:\Users\q12059\Documents\3GPP%20RAN3\RAN3%20Meetings\RAN3_131%20(Feb%202026,%20Goteborg)\Docs\R3-260274.zip" TargetMode="External"/><Relationship Id="rId272" Type="http://schemas.openxmlformats.org/officeDocument/2006/relationships/hyperlink" Target="file:///C:\Users\q12059\Documents\3GPP%20RAN3\RAN3%20Meetings\RAN3_131%20(Feb%202026,%20Goteborg)\Docs\R3-260568.zip" TargetMode="External"/><Relationship Id="rId577" Type="http://schemas.openxmlformats.org/officeDocument/2006/relationships/hyperlink" Target="file:///C:\Users\q12059\Documents\3GPP%20RAN3\RAN3%20Meetings\RAN3_131%20(Feb%202026,%20Goteborg)\Docs\R3-260384.zip" TargetMode="External"/><Relationship Id="rId132" Type="http://schemas.openxmlformats.org/officeDocument/2006/relationships/hyperlink" Target="file:///C:\Users\q12059\Documents\3GPP%20RAN3\RAN3%20Meetings\RAN3_131%20(Feb%202026,%20Goteborg)\Docs\R3-260210.zip" TargetMode="External"/><Relationship Id="rId437" Type="http://schemas.openxmlformats.org/officeDocument/2006/relationships/hyperlink" Target="file:///C:\Users\q12059\Documents\3GPP%20RAN3\RAN3%20Meetings\RAN3_131%20(Feb%202026,%20Goteborg)\Docs\R3-260136.zip" TargetMode="External"/><Relationship Id="rId644" Type="http://schemas.openxmlformats.org/officeDocument/2006/relationships/hyperlink" Target="file:///C:\Users\q12059\Documents\3GPP%20RAN3\RAN3%20Meetings\RAN3_131%20(Feb%202026,%20Goteborg)\Docs\R3-260556.zip" TargetMode="External"/><Relationship Id="rId283" Type="http://schemas.openxmlformats.org/officeDocument/2006/relationships/hyperlink" Target="Inbox\R3-260661.zip" TargetMode="External"/><Relationship Id="rId490" Type="http://schemas.openxmlformats.org/officeDocument/2006/relationships/hyperlink" Target="file:///C:\Users\q12059\Documents\3GPP%20RAN3\RAN3%20Meetings\RAN3_131%20(Feb%202026,%20Goteborg)\Docs\R3-260140.zip" TargetMode="External"/><Relationship Id="rId504" Type="http://schemas.openxmlformats.org/officeDocument/2006/relationships/hyperlink" Target="file:///C:\Users\q12059\Documents\3GPP%20RAN3\RAN3%20Meetings\RAN3_131%20(Feb%202026,%20Goteborg)\Docs\R3-260358.zip" TargetMode="External"/><Relationship Id="rId78" Type="http://schemas.openxmlformats.org/officeDocument/2006/relationships/hyperlink" Target="file:///C:\Users\q12059\Documents\3GPP%20RAN3\RAN3%20Meetings\RAN3_131%20(Feb%202026,%20Goteborg)\Docs\R3-260025.zip" TargetMode="External"/><Relationship Id="rId143" Type="http://schemas.openxmlformats.org/officeDocument/2006/relationships/hyperlink" Target="Inbox\R3-260651.zip" TargetMode="External"/><Relationship Id="rId350" Type="http://schemas.openxmlformats.org/officeDocument/2006/relationships/hyperlink" Target="file:///C:\Users\q12059\Documents\3GPP%20RAN3\RAN3%20Meetings\RAN3_131%20(Feb%202026,%20Goteborg)\Docs\R3-260577.zip" TargetMode="External"/><Relationship Id="rId588" Type="http://schemas.openxmlformats.org/officeDocument/2006/relationships/hyperlink" Target="file:///C:\Users\q12059\Documents\3GPP%20RAN3\RAN3%20Meetings\RAN3_131%20(Feb%202026,%20Goteborg)\Docs\R3-260028.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18.zip" TargetMode="External"/><Relationship Id="rId448" Type="http://schemas.openxmlformats.org/officeDocument/2006/relationships/hyperlink" Target="file:///C:\Users\q12059\Documents\3GPP%20RAN3\RAN3%20Meetings\RAN3_131%20(Feb%202026,%20Goteborg)\Docs\R3-260440.zip" TargetMode="External"/><Relationship Id="rId655" Type="http://schemas.openxmlformats.org/officeDocument/2006/relationships/hyperlink" Target="https://www.3gpp.org/ftp/Information/WI_Sheet/RP-252755.zip" TargetMode="External"/><Relationship Id="rId294" Type="http://schemas.openxmlformats.org/officeDocument/2006/relationships/hyperlink" Target="Inbox\R3-260654.zip" TargetMode="External"/><Relationship Id="rId308" Type="http://schemas.openxmlformats.org/officeDocument/2006/relationships/hyperlink" Target="file:///C:\Users\q12059\Documents\3GPP%20RAN3\RAN3%20Meetings\RAN3_131%20(Feb%202026,%20Goteborg)\Docs\R3-260480.zip" TargetMode="External"/><Relationship Id="rId515" Type="http://schemas.openxmlformats.org/officeDocument/2006/relationships/hyperlink" Target="file:///C:\Users\q12059\Documents\3GPP%20RAN3\RAN3%20Meetings\RAN3_131%20(Feb%202026,%20Goteborg)\Docs\R3-260393.zip" TargetMode="External"/><Relationship Id="rId89" Type="http://schemas.openxmlformats.org/officeDocument/2006/relationships/hyperlink" Target="file:///C:\Users\q12059\Documents\3GPP%20RAN3\RAN3%20Meetings\RAN3_131%20(Feb%202026,%20Goteborg)\Docs\R3-260020.zip" TargetMode="External"/><Relationship Id="rId154" Type="http://schemas.openxmlformats.org/officeDocument/2006/relationships/hyperlink" Target="file:///C:\Users\q12059\Documents\3GPP%20RAN3\RAN3%20Meetings\RAN3_131%20(Feb%202026,%20Goteborg)\Docs\R3-260366.zip" TargetMode="External"/><Relationship Id="rId361" Type="http://schemas.openxmlformats.org/officeDocument/2006/relationships/hyperlink" Target="file:///C:\Users\q12059\Documents\3GPP%20RAN3\RAN3%20Meetings\RAN3_131%20(Feb%202026,%20Goteborg)\Docs\R3-260070.zip" TargetMode="External"/><Relationship Id="rId599" Type="http://schemas.openxmlformats.org/officeDocument/2006/relationships/hyperlink" Target="file:///C:\Users\q12059\Documents\3GPP%20RAN3\RAN3%20Meetings\RAN3_131%20(Feb%202026,%20Goteborg)\Docs\R3-260144.zip" TargetMode="External"/><Relationship Id="rId459" Type="http://schemas.openxmlformats.org/officeDocument/2006/relationships/hyperlink" Target="file:///C:\Users\q12059\Documents\3GPP%20RAN3\RAN3%20Meetings\RAN3_131%20(Feb%202026,%20Goteborg)\Docs\R3-260611.zip" TargetMode="External"/><Relationship Id="rId666" Type="http://schemas.openxmlformats.org/officeDocument/2006/relationships/hyperlink" Target="https://www.3gpp.org/ftp/Information/WI_Sheet/RP-253340.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628.zip" TargetMode="External"/><Relationship Id="rId319" Type="http://schemas.openxmlformats.org/officeDocument/2006/relationships/hyperlink" Target="file:///C:\Users\q12059\Documents\3GPP%20RAN3\RAN3%20Meetings\RAN3_131%20(Feb%202026,%20Goteborg)\Docs\R3-260382.zip" TargetMode="External"/><Relationship Id="rId526" Type="http://schemas.openxmlformats.org/officeDocument/2006/relationships/hyperlink" Target="file:///C:\Users\q12059\Documents\3GPP%20RAN3\RAN3%20Meetings\RAN3_131%20(Feb%202026,%20Goteborg)\Docs\R3-260053.zip" TargetMode="External"/><Relationship Id="rId165" Type="http://schemas.openxmlformats.org/officeDocument/2006/relationships/hyperlink" Target="file:///C:\Users\q12059\Documents\3GPP%20RAN3\RAN3%20Meetings\RAN3_131%20(Feb%202026,%20Goteborg)\Docs\R3-260095.zip" TargetMode="External"/><Relationship Id="rId372" Type="http://schemas.openxmlformats.org/officeDocument/2006/relationships/hyperlink" Target="file:///C:\Users\q12059\Documents\3GPP%20RAN3\RAN3%20Meetings\RAN3_131%20(Feb%202026,%20Goteborg)\Docs\R3-260439.zip" TargetMode="External"/><Relationship Id="rId232" Type="http://schemas.openxmlformats.org/officeDocument/2006/relationships/hyperlink" Target="file:///C:\Users\q12059\Documents\3GPP%20RAN3\RAN3%20Meetings\RAN3_131%20(Feb%202026,%20Goteborg)\Docs\R3-2601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6956</TotalTime>
  <Pages>54</Pages>
  <Words>31159</Words>
  <Characters>177611</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208354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298</cp:revision>
  <cp:lastPrinted>2025-06-30T13:38:00Z</cp:lastPrinted>
  <dcterms:created xsi:type="dcterms:W3CDTF">2025-08-08T17:48:00Z</dcterms:created>
  <dcterms:modified xsi:type="dcterms:W3CDTF">2026-02-11T07:33:00Z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