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xml:space="preserve">- Confirm that </w:t>
            </w:r>
            <w:proofErr w:type="gramStart"/>
            <w:r>
              <w:rPr>
                <w:rFonts w:cs="Calibri"/>
                <w:b/>
                <w:color w:val="FF00FF"/>
                <w:lang w:eastAsia="en-US"/>
              </w:rPr>
              <w:t>its</w:t>
            </w:r>
            <w:proofErr w:type="gramEnd"/>
            <w:r>
              <w:rPr>
                <w:rFonts w:cs="Calibri"/>
                <w:b/>
                <w:color w:val="FF00FF"/>
                <w:lang w:eastAsia="en-US"/>
              </w:rPr>
              <w:t xml:space="preserve">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 xml:space="preserve">Further discuss details of the indicator, e.g. at what level is it </w:t>
            </w:r>
            <w:proofErr w:type="spellStart"/>
            <w:r w:rsidR="00F7697B">
              <w:rPr>
                <w:rFonts w:cs="Calibri"/>
                <w:b/>
                <w:color w:val="FF00FF"/>
                <w:lang w:eastAsia="en-US"/>
              </w:rPr>
              <w:t>signalled</w:t>
            </w:r>
            <w:proofErr w:type="spellEnd"/>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xml:space="preserv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align</w:t>
            </w:r>
            <w:proofErr w:type="gramEnd"/>
            <w:r>
              <w:rPr>
                <w:rFonts w:cs="Calibri"/>
                <w:b/>
                <w:color w:val="FF00FF"/>
                <w:lang w:eastAsia="en-US"/>
              </w:rPr>
              <w:t xml:space="preserve">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xml:space="preserve">- Reply LS to SA2 </w:t>
            </w:r>
            <w:proofErr w:type="gramStart"/>
            <w:r>
              <w:rPr>
                <w:rFonts w:cs="Calibri"/>
                <w:b/>
                <w:color w:val="FF00FF"/>
                <w:lang w:eastAsia="en-US"/>
              </w:rPr>
              <w:t>informing</w:t>
            </w:r>
            <w:proofErr w:type="gramEnd"/>
            <w:r>
              <w:rPr>
                <w:rFonts w:cs="Calibri"/>
                <w:b/>
                <w:color w:val="FF00FF"/>
                <w:lang w:eastAsia="en-US"/>
              </w:rPr>
              <w:t xml:space="preserve">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w:t>
            </w:r>
            <w:proofErr w:type="gramStart"/>
            <w:r w:rsidRPr="005E5613">
              <w:rPr>
                <w:rFonts w:cs="Calibri"/>
                <w:lang w:eastAsia="en-US"/>
              </w:rPr>
              <w:t>To</w:t>
            </w:r>
            <w:proofErr w:type="gramEnd"/>
            <w:r w:rsidRPr="005E5613">
              <w:rPr>
                <w:rFonts w:cs="Calibri"/>
                <w:lang w:eastAsia="en-US"/>
              </w:rPr>
              <w:t xml:space="preserve">: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0"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2"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3"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4"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5"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6"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 xml:space="preserve">[draft] Reply LS on removal of PWS support for NR </w:t>
            </w:r>
            <w:r w:rsidRPr="00AD3E0E">
              <w:rPr>
                <w:rFonts w:cs="Calibri"/>
                <w:lang w:eastAsia="en-US"/>
              </w:rPr>
              <w:lastRenderedPageBreak/>
              <w:t>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lastRenderedPageBreak/>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2"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4"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 xml:space="preserve">CATT: No impact </w:t>
            </w:r>
            <w:proofErr w:type="gramStart"/>
            <w:r>
              <w:rPr>
                <w:rFonts w:cs="Calibri"/>
                <w:lang w:eastAsia="en-US"/>
              </w:rPr>
              <w:t>to</w:t>
            </w:r>
            <w:proofErr w:type="gramEnd"/>
            <w:r>
              <w:rPr>
                <w:rFonts w:cs="Calibri"/>
                <w:lang w:eastAsia="en-US"/>
              </w:rPr>
              <w:t xml:space="preserve">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0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w:t>
            </w:r>
            <w:r w:rsidRPr="00EF119E">
              <w:rPr>
                <w:rFonts w:cs="Calibri"/>
                <w:lang w:eastAsia="en-US"/>
              </w:rPr>
              <w:lastRenderedPageBreak/>
              <w:t xml:space="preserve">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lastRenderedPageBreak/>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lastRenderedPageBreak/>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1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lastRenderedPageBreak/>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5"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2"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3"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4"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5"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lastRenderedPageBreak/>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lastRenderedPageBreak/>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7"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2"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6"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w:t>
            </w:r>
            <w:proofErr w:type="gramStart"/>
            <w:r w:rsidRPr="00D8207C">
              <w:rPr>
                <w:rFonts w:cs="Calibri"/>
                <w:lang w:eastAsia="en-US"/>
              </w:rPr>
              <w:t>cell</w:t>
            </w:r>
            <w:proofErr w:type="gramEnd"/>
            <w:r w:rsidRPr="00D8207C">
              <w:rPr>
                <w:rFonts w:cs="Calibri"/>
                <w:lang w:eastAsia="en-US"/>
              </w:rPr>
              <w:t xml:space="preserve">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Can</w:t>
            </w:r>
            <w:proofErr w:type="gramEnd"/>
            <w:r>
              <w:rPr>
                <w:rFonts w:cs="Calibri"/>
                <w:b/>
                <w:color w:val="FF00FF"/>
                <w:lang w:eastAsia="en-US"/>
              </w:rPr>
              <w:t xml:space="preserve">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57"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8"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1"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2"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w:t>
            </w:r>
            <w:r w:rsidRPr="006A5B19">
              <w:rPr>
                <w:rFonts w:cs="Calibri"/>
                <w:lang w:eastAsia="en-US"/>
              </w:rPr>
              <w:lastRenderedPageBreak/>
              <w:t xml:space="preserve">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1"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02"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03"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13"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Candidate gNB initiated LTM modification (Huawei, </w:t>
            </w:r>
            <w:r w:rsidRPr="001243D3">
              <w:rPr>
                <w:rFonts w:cs="Calibri"/>
                <w:lang w:eastAsia="en-US"/>
              </w:rPr>
              <w:lastRenderedPageBreak/>
              <w:t>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lastRenderedPageBreak/>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17"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18"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19"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20"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21"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 xml:space="preserve">Exchange of early RACH Resources Requester ID for inter-CU LTM (Huawei, Nokia Samsung, Jio </w:t>
            </w:r>
            <w:r w:rsidRPr="00274653">
              <w:rPr>
                <w:rFonts w:cs="Calibri"/>
                <w:lang w:eastAsia="en-US"/>
              </w:rPr>
              <w:lastRenderedPageBreak/>
              <w:t>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Stage 2 corrections to inter-CU MCG LTM (Huawei, Jio </w:t>
            </w:r>
            <w:r w:rsidRPr="00E6489E">
              <w:rPr>
                <w:rFonts w:cs="Calibri"/>
                <w:lang w:eastAsia="en-US"/>
              </w:rPr>
              <w:lastRenderedPageBreak/>
              <w:t>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lastRenderedPageBreak/>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w:t>
            </w:r>
            <w:r w:rsidRPr="00E6489E">
              <w:rPr>
                <w:rFonts w:cs="Calibri"/>
                <w:lang w:eastAsia="en-US"/>
              </w:rPr>
              <w:lastRenderedPageBreak/>
              <w:t xml:space="preserve">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lastRenderedPageBreak/>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6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to introduce Routing ID in the Aerial UE Flight Information Reporting procedures. It is used to support Aerial UE Flight Information configuration and </w:t>
            </w:r>
            <w:proofErr w:type="gramStart"/>
            <w:r w:rsidRPr="00D66720">
              <w:rPr>
                <w:rFonts w:cs="Calibri"/>
                <w:lang w:eastAsia="en-US"/>
              </w:rPr>
              <w:t>Reporting</w:t>
            </w:r>
            <w:proofErr w:type="gramEnd"/>
            <w:r w:rsidRPr="00D66720">
              <w:rPr>
                <w:rFonts w:cs="Calibri"/>
                <w:lang w:eastAsia="en-US"/>
              </w:rPr>
              <w:t xml:space="preserve">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3"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6"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0"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lastRenderedPageBreak/>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lastRenderedPageBreak/>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1"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2"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3"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4"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6"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87"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88"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290"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291"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292"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293"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294"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295"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lastRenderedPageBreak/>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296"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297"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298"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99"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00"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01"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2"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03"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04"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05"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xml:space="preserve">, Deutsche Telekom, </w:t>
            </w:r>
            <w:r w:rsidRPr="00B123DD">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lastRenderedPageBreak/>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lastRenderedPageBreak/>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06"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 xml:space="preserve">ZTE: If we go in this direction, some </w:t>
            </w:r>
            <w:proofErr w:type="gramStart"/>
            <w:r>
              <w:rPr>
                <w:rFonts w:cs="Calibri"/>
                <w:lang w:eastAsia="en-US"/>
              </w:rPr>
              <w:t>refinements are</w:t>
            </w:r>
            <w:proofErr w:type="gramEnd"/>
            <w:r>
              <w:rPr>
                <w:rFonts w:cs="Calibri"/>
                <w:lang w:eastAsia="en-US"/>
              </w:rPr>
              <w:t xml:space="preserv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 xml:space="preserve">and attempt </w:t>
            </w:r>
            <w:proofErr w:type="spellStart"/>
            <w:r>
              <w:rPr>
                <w:rFonts w:cs="Calibri"/>
                <w:b/>
                <w:color w:val="FF00FF"/>
                <w:lang w:eastAsia="en-US"/>
              </w:rPr>
              <w:t>convergeance</w:t>
            </w:r>
            <w:proofErr w:type="spellEnd"/>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lastRenderedPageBreak/>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41"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2"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47"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48"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49"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50"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lastRenderedPageBreak/>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352"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45ED355B" w14:textId="60FAD203" w:rsidR="00281A6C" w:rsidRPr="006A5B19" w:rsidRDefault="00281A6C" w:rsidP="00281A6C">
            <w:pPr>
              <w:widowControl w:val="0"/>
              <w:spacing w:line="276" w:lineRule="auto"/>
              <w:ind w:left="144" w:hanging="144"/>
              <w:rPr>
                <w:rFonts w:cs="Calibri"/>
                <w:lang w:eastAsia="en-US"/>
              </w:rPr>
            </w:pPr>
            <w:r>
              <w:rPr>
                <w:rFonts w:cs="Calibri"/>
                <w:lang w:eastAsia="en-US"/>
              </w:rPr>
              <w:t>HW: number is straight forward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353"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proofErr w:type="spellStart"/>
            <w:r w:rsidRPr="007B3BE3">
              <w:rPr>
                <w:rFonts w:cs="Calibri"/>
                <w:lang w:eastAsia="en-US"/>
              </w:rPr>
              <w:t>sNB</w:t>
            </w:r>
            <w:proofErr w:type="spellEnd"/>
            <w:r w:rsidR="00281A6C">
              <w:rPr>
                <w:rFonts w:cs="Calibri"/>
                <w:lang w:eastAsia="en-US"/>
              </w:rPr>
              <w:t>,</w:t>
            </w:r>
            <w:r w:rsidR="00957D12">
              <w:rPr>
                <w:rFonts w:cs="Calibri"/>
                <w:lang w:eastAsia="en-US"/>
              </w:rPr>
              <w:t xml:space="preserve"> </w:t>
            </w:r>
            <w:proofErr w:type="spellStart"/>
            <w:r w:rsidR="00957D12">
              <w:rPr>
                <w:rFonts w:cs="Calibri"/>
                <w:lang w:eastAsia="en-US"/>
              </w:rPr>
              <w:t>iNB</w:t>
            </w:r>
            <w:proofErr w:type="spellEnd"/>
            <w:r w:rsidR="00957D12">
              <w:rPr>
                <w:rFonts w:cs="Calibri"/>
                <w:lang w:eastAsia="en-US"/>
              </w:rPr>
              <w:t xml:space="preserve">, </w:t>
            </w:r>
            <w:proofErr w:type="spellStart"/>
            <w:r w:rsidR="00957D12">
              <w:rPr>
                <w:rFonts w:cs="Calibri"/>
                <w:lang w:eastAsia="en-US"/>
              </w:rPr>
              <w:t>xNB</w:t>
            </w:r>
            <w:proofErr w:type="spellEnd"/>
            <w:r w:rsidR="00957D12">
              <w:rPr>
                <w:rFonts w:cs="Calibri"/>
                <w:lang w:eastAsia="en-US"/>
              </w:rPr>
              <w:t>,</w:t>
            </w:r>
            <w:r w:rsidR="00281A6C">
              <w:rPr>
                <w:rFonts w:cs="Calibri"/>
                <w:lang w:eastAsia="en-US"/>
              </w:rPr>
              <w:t xml:space="preserve"> </w:t>
            </w:r>
            <w:proofErr w:type="spellStart"/>
            <w:r w:rsidR="00957D12">
              <w:rPr>
                <w:rFonts w:cs="Calibri"/>
                <w:b/>
                <w:bCs/>
                <w:color w:val="FF0000"/>
                <w:lang w:eastAsia="en-US"/>
              </w:rPr>
              <w:t>a</w:t>
            </w:r>
            <w:r w:rsidR="00281A6C" w:rsidRPr="00281A6C">
              <w:rPr>
                <w:rFonts w:cs="Calibri"/>
                <w:b/>
                <w:bCs/>
                <w:color w:val="FF0000"/>
                <w:lang w:eastAsia="en-US"/>
              </w:rPr>
              <w:t>NB</w:t>
            </w:r>
            <w:proofErr w:type="spellEnd"/>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27082E45" w14:textId="4533B6AA" w:rsidR="00281A6C" w:rsidRPr="006A5B19" w:rsidRDefault="00281A6C" w:rsidP="00281A6C">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maybe a different letter?</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60"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Discussion on RAN-CN Function Split and RAN </w:t>
            </w:r>
            <w:r w:rsidRPr="006A5B19">
              <w:rPr>
                <w:rFonts w:cs="Calibri"/>
                <w:lang w:eastAsia="en-US"/>
              </w:rPr>
              <w:lastRenderedPageBreak/>
              <w:t>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lastRenderedPageBreak/>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lastRenderedPageBreak/>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lastRenderedPageBreak/>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393"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D69FDB4" w14:textId="77777777" w:rsidR="00AA1C67" w:rsidRDefault="00AA1C67" w:rsidP="00D40C5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RNL/TNL separation is more of an evaluation </w:t>
            </w:r>
            <w:proofErr w:type="gramStart"/>
            <w:r>
              <w:rPr>
                <w:rFonts w:cs="Calibri"/>
                <w:lang w:eastAsia="en-US"/>
              </w:rPr>
              <w:t>criteria</w:t>
            </w:r>
            <w:proofErr w:type="gramEnd"/>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 xml:space="preserve">Nok: Agree with </w:t>
            </w:r>
            <w:proofErr w:type="spellStart"/>
            <w:r>
              <w:rPr>
                <w:rFonts w:cs="Calibri"/>
                <w:lang w:eastAsia="en-US"/>
              </w:rPr>
              <w:t>Vdf</w:t>
            </w:r>
            <w:proofErr w:type="spellEnd"/>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Separation should be there, but need to know what it means</w:t>
            </w:r>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394"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09"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10"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xml:space="preserve">- Further discuss the SCTP/QUIC description (in section 6.1.3.x), retain (with </w:t>
            </w:r>
            <w:proofErr w:type="spellStart"/>
            <w:r>
              <w:rPr>
                <w:rFonts w:cs="Calibri"/>
                <w:b/>
                <w:color w:val="FF00FF"/>
                <w:lang w:eastAsia="en-US"/>
              </w:rPr>
              <w:t>FFSes</w:t>
            </w:r>
            <w:proofErr w:type="spellEnd"/>
            <w:r>
              <w:rPr>
                <w:rFonts w:cs="Calibri"/>
                <w:b/>
                <w:color w:val="FF00FF"/>
                <w:lang w:eastAsia="en-US"/>
              </w:rPr>
              <w:t xml:space="preserve">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24"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CCB37F6" w14:textId="77777777" w:rsidR="007B2AC8" w:rsidRDefault="007B2AC8" w:rsidP="000047E0">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proofErr w:type="spellStart"/>
            <w:r>
              <w:rPr>
                <w:rFonts w:cs="Calibri"/>
                <w:color w:val="000000"/>
                <w:lang w:eastAsia="en-US"/>
              </w:rPr>
              <w:t>FiberCop</w:t>
            </w:r>
            <w:proofErr w:type="spellEnd"/>
            <w:r>
              <w:rPr>
                <w:rFonts w:cs="Calibri"/>
                <w:color w:val="000000"/>
                <w:lang w:eastAsia="en-US"/>
              </w:rPr>
              <w:t>)</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25"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 xml:space="preserve">Consideration </w:t>
            </w:r>
            <w:proofErr w:type="gramStart"/>
            <w:r w:rsidRPr="008E1916">
              <w:rPr>
                <w:rFonts w:cs="Calibri"/>
                <w:lang w:eastAsia="en-US"/>
              </w:rPr>
              <w:t>on</w:t>
            </w:r>
            <w:proofErr w:type="gramEnd"/>
            <w:r w:rsidRPr="008E1916">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 xml:space="preserve">HW: remove key advantages, replace “application layer” with e.g. </w:t>
            </w:r>
            <w:proofErr w:type="spellStart"/>
            <w:r>
              <w:rPr>
                <w:rFonts w:cs="Calibri"/>
                <w:lang w:eastAsia="en-US"/>
              </w:rPr>
              <w:t>Nx</w:t>
            </w:r>
            <w:proofErr w:type="spellEnd"/>
            <w:r>
              <w:rPr>
                <w:rFonts w:cs="Calibri"/>
                <w:lang w:eastAsia="en-US"/>
              </w:rPr>
              <w:t>-AP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lastRenderedPageBreak/>
              <w:t xml:space="preserve">- Capture a paragraph describing SBI </w:t>
            </w:r>
            <w:proofErr w:type="spellStart"/>
            <w:r>
              <w:rPr>
                <w:rFonts w:cs="Calibri"/>
                <w:b/>
                <w:color w:val="FF00FF"/>
                <w:lang w:eastAsia="en-US"/>
              </w:rPr>
              <w:t>realisations</w:t>
            </w:r>
            <w:proofErr w:type="spellEnd"/>
            <w:r>
              <w:rPr>
                <w:rFonts w:cs="Calibri"/>
                <w:b/>
                <w:color w:val="FF00FF"/>
                <w:lang w:eastAsia="en-US"/>
              </w:rPr>
              <w:t xml:space="preserve">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26"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27"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41"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42"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43"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2D189232"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xml:space="preserve">: describe the difficulties to extend the RAN-CN functionalities to accommodate new features in the future;  </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 xml:space="preserve">Standardization </w:t>
            </w:r>
            <w:proofErr w:type="gramStart"/>
            <w:r w:rsidRPr="0009443F">
              <w:rPr>
                <w:rFonts w:cs="Calibri"/>
                <w:lang w:eastAsia="en-US"/>
              </w:rPr>
              <w:t>effort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proofErr w:type="gramStart"/>
            <w:r w:rsidR="00F003B2">
              <w:rPr>
                <w:rFonts w:cs="Calibri"/>
                <w:lang w:eastAsia="en-US"/>
              </w:rPr>
              <w: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efforts spent </w:t>
            </w:r>
            <w:proofErr w:type="gramStart"/>
            <w:r w:rsidRPr="0009443F">
              <w:rPr>
                <w:rFonts w:cs="Calibri"/>
                <w:lang w:eastAsia="en-US"/>
              </w:rPr>
              <w:t>for</w:t>
            </w:r>
            <w:proofErr w:type="gramEnd"/>
            <w:r w:rsidRPr="0009443F">
              <w:rPr>
                <w:rFonts w:cs="Calibri"/>
                <w:lang w:eastAsia="en-US"/>
              </w:rPr>
              <w:t xml:space="preserve"> RAN-CN interface design and </w:t>
            </w:r>
            <w:proofErr w:type="gramStart"/>
            <w:r w:rsidRPr="0009443F">
              <w:rPr>
                <w:rFonts w:cs="Calibri"/>
                <w:lang w:eastAsia="en-US"/>
              </w:rPr>
              <w:t>test</w:t>
            </w:r>
            <w:proofErr w:type="gramEnd"/>
            <w:r w:rsidRPr="0009443F">
              <w:rPr>
                <w:rFonts w:cs="Calibri"/>
                <w:lang w:eastAsia="en-US"/>
              </w:rPr>
              <w:t xml:space="preserve">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lastRenderedPageBreak/>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456"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7F19827" w14:textId="77777777" w:rsidR="00B60FD6" w:rsidRDefault="00B60FD6" w:rsidP="00733C5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 xml:space="preserve">Chair: Perhaps bullet 4 could be restructured as a separate sentence since </w:t>
            </w:r>
            <w:proofErr w:type="spellStart"/>
            <w:proofErr w:type="gramStart"/>
            <w:r>
              <w:rPr>
                <w:rFonts w:cs="Calibri"/>
                <w:lang w:eastAsia="en-US"/>
              </w:rPr>
              <w:t>its</w:t>
            </w:r>
            <w:proofErr w:type="spellEnd"/>
            <w:proofErr w:type="gramEnd"/>
            <w:r>
              <w:rPr>
                <w:rFonts w:cs="Calibri"/>
                <w:lang w:eastAsia="en-US"/>
              </w:rPr>
              <w:t xml:space="preserve">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57"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458"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 xml:space="preserve">QC: </w:t>
            </w:r>
            <w:proofErr w:type="spellStart"/>
            <w:r>
              <w:rPr>
                <w:rFonts w:cs="Calibri"/>
                <w:lang w:eastAsia="en-US"/>
              </w:rPr>
              <w:t>Intervendor</w:t>
            </w:r>
            <w:proofErr w:type="spellEnd"/>
            <w:r>
              <w:rPr>
                <w:rFonts w:cs="Calibri"/>
                <w:lang w:eastAsia="en-US"/>
              </w:rPr>
              <w:t xml:space="preserve">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59"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460"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461"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Consolidation of HLS benefits and principal areas of study under RAN internal functional split (Tejas </w:t>
            </w:r>
            <w:r w:rsidRPr="006A5B19">
              <w:rPr>
                <w:rFonts w:cs="Calibri"/>
                <w:lang w:eastAsia="en-US"/>
              </w:rPr>
              <w:lastRenderedPageBreak/>
              <w:t>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78"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479"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 xml:space="preserve">Consideration on interface between 6G RAN nodes </w:t>
            </w:r>
            <w:r w:rsidRPr="00E9634A">
              <w:rPr>
                <w:rFonts w:cs="Calibri"/>
                <w:lang w:eastAsia="en-US"/>
              </w:rPr>
              <w:lastRenderedPageBreak/>
              <w:t>(Huawei,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15"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16"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MRO enhancements for Intra-CU CLTM (Qualcomm </w:t>
            </w:r>
            <w:r w:rsidRPr="006A5B19">
              <w:rPr>
                <w:rFonts w:cs="Calibri"/>
                <w:lang w:eastAsia="en-US"/>
              </w:rPr>
              <w:lastRenderedPageBreak/>
              <w:t>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43"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82"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Standard impacts of RAN-CN procedures for ISAC </w:t>
            </w:r>
            <w:r w:rsidRPr="006A5B19">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31"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46"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4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4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50"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51"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52"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53"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54"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55"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56"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57"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 xml:space="preserve">[TP to 38.413, 38.423, 37.483, and </w:t>
            </w:r>
            <w:proofErr w:type="gramStart"/>
            <w:r w:rsidRPr="008247AF">
              <w:rPr>
                <w:rFonts w:cs="Calibri"/>
                <w:lang w:eastAsia="en-US"/>
              </w:rPr>
              <w:t>38.415]Consideration</w:t>
            </w:r>
            <w:proofErr w:type="gramEnd"/>
            <w:r w:rsidRPr="008247AF">
              <w:rPr>
                <w:rFonts w:cs="Calibri"/>
                <w:lang w:eastAsia="en-US"/>
              </w:rPr>
              <w:t xml:space="preserve">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58"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59"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60"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sidR="001B21C4">
              <w:rPr>
                <w:rFonts w:ascii="Calibri" w:hAnsi="Calibri" w:cs="Calibri"/>
                <w:color w:val="0070C0"/>
                <w:sz w:val="18"/>
                <w:szCs w:val="18"/>
              </w:rPr>
              <w:t xml:space="preserve"> </w:t>
            </w:r>
            <w:r w:rsidR="00957D12" w:rsidRPr="001B21C4">
              <w:rPr>
                <w:rFonts w:ascii="Calibri" w:hAnsi="Calibri" w:cs="Calibri"/>
                <w:color w:val="0070C0"/>
                <w:sz w:val="18"/>
                <w:szCs w:val="18"/>
                <w:highlight w:val="yellow"/>
              </w:rPr>
              <w:t>(CB#19)</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auto"/>
    <w:pitch w:val="default"/>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346.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599.zip" TargetMode="External"/><Relationship Id="rId531" Type="http://schemas.openxmlformats.org/officeDocument/2006/relationships/hyperlink" Target="file:///C:\Users\q12059\Documents\3GPP%20RAN3\RAN3%20Meetings\RAN3_131%20(Feb%202026,%20Goteborg)\Docs\R3-260530.zip" TargetMode="External"/><Relationship Id="rId629" Type="http://schemas.openxmlformats.org/officeDocument/2006/relationships/hyperlink" Target="file:///C:\Users\q12059\Documents\3GPP%20RAN3\RAN3%20Meetings\RAN3_131%20(Feb%202026,%20Goteborg)\Docs\R3-260538.zip" TargetMode="External"/><Relationship Id="rId170" Type="http://schemas.openxmlformats.org/officeDocument/2006/relationships/hyperlink" Target="file:///C:\Users\q12059\Documents\3GPP%20RAN3\RAN3%20Meetings\RAN3_131%20(Feb%202026,%20Goteborg)\Docs\R3-260196.zip" TargetMode="External"/><Relationship Id="rId268" Type="http://schemas.openxmlformats.org/officeDocument/2006/relationships/hyperlink" Target="file:///C:\Users\q12059\Documents\3GPP%20RAN3\RAN3%20Meetings\RAN3_131%20(Feb%202026,%20Goteborg)\Docs\R3-260014.zip" TargetMode="External"/><Relationship Id="rId475" Type="http://schemas.openxmlformats.org/officeDocument/2006/relationships/hyperlink" Target="file:///C:\Users\q12059\Documents\3GPP%20RAN3\RAN3%20Meetings\RAN3_131%20(Feb%202026,%20Goteborg)\Docs\R3-260410.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5.zip" TargetMode="External"/><Relationship Id="rId335" Type="http://schemas.openxmlformats.org/officeDocument/2006/relationships/hyperlink" Target="file:///C:\Users\q12059\Documents\3GPP%20RAN3\RAN3%20Meetings\RAN3_131%20(Feb%202026,%20Goteborg)\Docs\R3-260276.zip" TargetMode="External"/><Relationship Id="rId542" Type="http://schemas.openxmlformats.org/officeDocument/2006/relationships/hyperlink" Target="file:///C:\Users\q12059\Documents\3GPP%20RAN3\RAN3%20Meetings\RAN3_131%20(Feb%202026,%20Goteborg)\Docs\R3-260531.zip" TargetMode="External"/><Relationship Id="rId181" Type="http://schemas.openxmlformats.org/officeDocument/2006/relationships/hyperlink" Target="file:///C:\Users\q12059\Documents\3GPP%20RAN3\RAN3%20Meetings\RAN3_131%20(Feb%202026,%20Goteborg)\Docs\R3-260409.zip" TargetMode="External"/><Relationship Id="rId402" Type="http://schemas.openxmlformats.org/officeDocument/2006/relationships/hyperlink" Target="file:///C:\Users\q12059\Documents\3GPP%20RAN3\RAN3%20Meetings\RAN3_131%20(Feb%202026,%20Goteborg)\Docs\R3-260318.zip" TargetMode="External"/><Relationship Id="rId279" Type="http://schemas.openxmlformats.org/officeDocument/2006/relationships/hyperlink" Target="file:///C:\Users\q12059\Documents\3GPP%20RAN3\RAN3%20Meetings\RAN3_131%20(Feb%202026,%20Goteborg)\Docs\R3-260536.zip" TargetMode="External"/><Relationship Id="rId486" Type="http://schemas.openxmlformats.org/officeDocument/2006/relationships/hyperlink" Target="file:///C:\Users\q12059\Documents\3GPP%20RAN3\RAN3%20Meetings\RAN3_131%20(Feb%202026,%20Goteborg)\Docs\R3-260174.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4.zip" TargetMode="External"/><Relationship Id="rId346" Type="http://schemas.openxmlformats.org/officeDocument/2006/relationships/hyperlink" Target="file:///C:\Users\q12059\Documents\3GPP%20RAN3\RAN3%20Meetings\RAN3_131%20(Feb%202026,%20Goteborg)\Docs\R3-260577.zip" TargetMode="External"/><Relationship Id="rId553" Type="http://schemas.openxmlformats.org/officeDocument/2006/relationships/hyperlink" Target="file:///C:\Users\q12059\Documents\3GPP%20RAN3\RAN3%20Meetings\RAN3_131%20(Feb%202026,%20Goteborg)\Docs\R3-260374.zip" TargetMode="External"/><Relationship Id="rId192" Type="http://schemas.openxmlformats.org/officeDocument/2006/relationships/hyperlink" Target="file:///C:\Users\q12059\Documents\3GPP%20RAN3\RAN3%20Meetings\RAN3_131%20(Feb%202026,%20Goteborg)\Docs\R3-260607.zip" TargetMode="External"/><Relationship Id="rId206" Type="http://schemas.openxmlformats.org/officeDocument/2006/relationships/hyperlink" Target="file:///C:\Users\q12059\Documents\3GPP%20RAN3\RAN3%20Meetings\RAN3_131%20(Feb%202026,%20Goteborg)\Docs\R3-260458.zip" TargetMode="External"/><Relationship Id="rId413" Type="http://schemas.openxmlformats.org/officeDocument/2006/relationships/hyperlink" Target="file:///C:\Users\q12059\Documents\3GPP%20RAN3\RAN3%20Meetings\RAN3_131%20(Feb%202026,%20Goteborg)\Docs\R3-260163.zip" TargetMode="External"/><Relationship Id="rId497" Type="http://schemas.openxmlformats.org/officeDocument/2006/relationships/hyperlink" Target="file:///C:\Users\q12059\Documents\3GPP%20RAN3\RAN3%20Meetings\RAN3_131%20(Feb%202026,%20Goteborg)\Docs\R3-260141.zip" TargetMode="External"/><Relationship Id="rId620" Type="http://schemas.openxmlformats.org/officeDocument/2006/relationships/hyperlink" Target="file:///C:\Users\q12059\Documents\3GPP%20RAN3\RAN3%20Meetings\RAN3_131%20(Feb%202026,%20Goteborg)\Docs\R3-260329.zip" TargetMode="External"/><Relationship Id="rId357" Type="http://schemas.openxmlformats.org/officeDocument/2006/relationships/hyperlink" Target="file:///C:\Users\q12059\Documents\3GPP%20RAN3\RAN3%20Meetings\RAN3_131%20(Feb%202026,%20Goteborg)\Docs\R3-260070.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306.zip" TargetMode="External"/><Relationship Id="rId564" Type="http://schemas.openxmlformats.org/officeDocument/2006/relationships/hyperlink" Target="file:///C:\Users\q12059\Documents\3GPP%20RAN3\RAN3%20Meetings\RAN3_131%20(Feb%202026,%20Goteborg)\Docs\R3-260339.zip" TargetMode="External"/><Relationship Id="rId424" Type="http://schemas.openxmlformats.org/officeDocument/2006/relationships/hyperlink" Target="file:///C:\Users\q12059\Documents\3GPP%20RAN3\RAN3%20Meetings\RAN3_131%20(Feb%202026,%20Goteborg)\Docs\R3-260114.zip" TargetMode="External"/><Relationship Id="rId631" Type="http://schemas.openxmlformats.org/officeDocument/2006/relationships/hyperlink" Target="https://www.3gpp.org/ftp/Information/WI_Sheet/RP-252894.zip" TargetMode="External"/><Relationship Id="rId270" Type="http://schemas.openxmlformats.org/officeDocument/2006/relationships/hyperlink" Target="file:///C:\Users\q12059\Documents\3GPP%20RAN3\RAN3%20Meetings\RAN3_131%20(Feb%202026,%20Goteborg)\Docs\R3-260567.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209.zip" TargetMode="External"/><Relationship Id="rId368" Type="http://schemas.openxmlformats.org/officeDocument/2006/relationships/hyperlink" Target="file:///C:\Users\q12059\Documents\3GPP%20RAN3\RAN3%20Meetings\RAN3_131%20(Feb%202026,%20Goteborg)\Docs\R3-260439.zip" TargetMode="External"/><Relationship Id="rId575" Type="http://schemas.openxmlformats.org/officeDocument/2006/relationships/hyperlink" Target="file:///C:\Users\q12059\Documents\3GPP%20RAN3\RAN3%20Meetings\RAN3_131%20(Feb%202026,%20Goteborg)\Docs\R3-260181.zip" TargetMode="External"/><Relationship Id="rId228" Type="http://schemas.openxmlformats.org/officeDocument/2006/relationships/hyperlink" Target="file:///C:\Users\q12059\Documents\3GPP%20RAN3\RAN3%20Meetings\RAN3_131%20(Feb%202026,%20Goteborg)\Docs\R3-260042.zip" TargetMode="External"/><Relationship Id="rId435" Type="http://schemas.openxmlformats.org/officeDocument/2006/relationships/hyperlink" Target="file:///C:\Users\q12059\Documents\3GPP%20RAN3\RAN3%20Meetings\RAN3_131%20(Feb%202026,%20Goteborg)\Docs\R3-260243.zip" TargetMode="External"/><Relationship Id="rId642" Type="http://schemas.openxmlformats.org/officeDocument/2006/relationships/hyperlink" Target="file:///C:\Users\q12059\Documents\3GPP%20RAN3\RAN3%20Meetings\RAN3_131%20(Feb%202026,%20Goteborg)\Docs\R3-260259.zip" TargetMode="External"/><Relationship Id="rId281" Type="http://schemas.openxmlformats.org/officeDocument/2006/relationships/hyperlink" Target="file:///C:\Users\q12059\Documents\3GPP%20RAN3\RAN3%20Meetings\RAN3_131%20(Feb%202026,%20Goteborg)\Docs\R3-260004.zip" TargetMode="External"/><Relationship Id="rId502" Type="http://schemas.openxmlformats.org/officeDocument/2006/relationships/hyperlink" Target="file:///C:\Users\q12059\Documents\3GPP%20RAN3\RAN3%20Meetings\RAN3_131%20(Feb%202026,%20Goteborg)\Docs\R3-260195.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14.zip" TargetMode="External"/><Relationship Id="rId379" Type="http://schemas.openxmlformats.org/officeDocument/2006/relationships/hyperlink" Target="file:///C:\Users\q12059\Documents\3GPP%20RAN3\RAN3%20Meetings\RAN3_131%20(Feb%202026,%20Goteborg)\Docs\R3-260088.zip" TargetMode="External"/><Relationship Id="rId586" Type="http://schemas.openxmlformats.org/officeDocument/2006/relationships/hyperlink" Target="file:///C:\Users\q12059\Documents\3GPP%20RAN3\RAN3%20Meetings\RAN3_131%20(Feb%202026,%20Goteborg)\Docs\R3-260190.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8.zip" TargetMode="External"/><Relationship Id="rId446" Type="http://schemas.openxmlformats.org/officeDocument/2006/relationships/hyperlink" Target="file:///C:\Users\q12059\Documents\3GPP%20RAN3\RAN3%20Meetings\RAN3_131%20(Feb%202026,%20Goteborg)\Docs\R3-260189.zip" TargetMode="External"/><Relationship Id="rId653" Type="http://schemas.openxmlformats.org/officeDocument/2006/relationships/hyperlink" Target="file:///C:\Users\q12059\Documents\3GPP%20RAN3\RAN3%20Meetings\RAN3_131%20(Feb%202026,%20Goteborg)\Docs\R3-260175.zip" TargetMode="External"/><Relationship Id="rId292" Type="http://schemas.openxmlformats.org/officeDocument/2006/relationships/hyperlink" Target="file:///C:\Users\q12059\Documents\3GPP%20RAN3\RAN3%20Meetings\RAN3_131%20(Feb%202026,%20Goteborg)\Docs\R3-260157.zip" TargetMode="External"/><Relationship Id="rId306" Type="http://schemas.openxmlformats.org/officeDocument/2006/relationships/hyperlink" Target="file:///C:\Users\q12059\Documents\3GPP%20RAN3\RAN3%20Meetings\RAN3_131%20(Feb%202026,%20Goteborg)\Docs\R3-260342.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file:///C:\Users\q12059\Documents\3GPP%20RAN3\RAN3%20Meetings\RAN3_131%20(Feb%202026,%20Goteborg)\Docs\R3-260606.zip" TargetMode="External"/><Relationship Id="rId597" Type="http://schemas.openxmlformats.org/officeDocument/2006/relationships/hyperlink" Target="file:///C:\Users\q12059\Documents\3GPP%20RAN3\RAN3%20Meetings\RAN3_131%20(Feb%202026,%20Goteborg)\Docs\R3-260328.zip" TargetMode="External"/><Relationship Id="rId152" Type="http://schemas.openxmlformats.org/officeDocument/2006/relationships/hyperlink" Target="file:///C:\Users\q12059\Documents\3GPP%20RAN3\RAN3%20Meetings\RAN3_131%20(Feb%202026,%20Goteborg)\Docs\R3-260365.zip" TargetMode="External"/><Relationship Id="rId457" Type="http://schemas.openxmlformats.org/officeDocument/2006/relationships/hyperlink" Target="Inbox\R3-260663.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421.zip" TargetMode="External"/><Relationship Id="rId524" Type="http://schemas.openxmlformats.org/officeDocument/2006/relationships/hyperlink" Target="file:///C:\Users\q12059\Documents\3GPP%20RAN3\RAN3%20Meetings\RAN3_131%20(Feb%202026,%20Goteborg)\Docs\R3-260186.zip" TargetMode="External"/><Relationship Id="rId98" Type="http://schemas.openxmlformats.org/officeDocument/2006/relationships/hyperlink" Target="file:///C:\Users\q12059\Documents\3GPP%20RAN3\RAN3%20Meetings\RAN3_131%20(Feb%202026,%20Goteborg)\Docs\R3-260148.zip" TargetMode="External"/><Relationship Id="rId163" Type="http://schemas.openxmlformats.org/officeDocument/2006/relationships/hyperlink" Target="file:///C:\Users\q12059\Documents\3GPP%20RAN3\RAN3%20Meetings\RAN3_131%20(Feb%202026,%20Goteborg)\Docs\R3-260061.zip" TargetMode="External"/><Relationship Id="rId370" Type="http://schemas.openxmlformats.org/officeDocument/2006/relationships/hyperlink" Target="file:///C:\Users\q12059\Documents\3GPP%20RAN3\RAN3%20Meetings\RAN3_131%20(Feb%202026,%20Goteborg)\Docs\R3-260494.zip" TargetMode="External"/><Relationship Id="rId230" Type="http://schemas.openxmlformats.org/officeDocument/2006/relationships/hyperlink" Target="file:///C:\Users\q12059\Documents\3GPP%20RAN3\RAN3%20Meetings\RAN3_131%20(Feb%202026,%20Goteborg)\Docs\R3-260119.zip" TargetMode="External"/><Relationship Id="rId468" Type="http://schemas.openxmlformats.org/officeDocument/2006/relationships/hyperlink" Target="file:///C:\Users\q12059\Documents\3GPP%20RAN3\RAN3%20Meetings\RAN3_131%20(Feb%202026,%20Goteborg)\Docs\R3-260234.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172.zip" TargetMode="External"/><Relationship Id="rId535" Type="http://schemas.openxmlformats.org/officeDocument/2006/relationships/hyperlink" Target="file:///C:\Users\q12059\Documents\3GPP%20RAN3\RAN3%20Meetings\RAN3_131%20(Feb%202026,%20Goteborg)\Docs\R3-260412.zip" TargetMode="External"/><Relationship Id="rId174" Type="http://schemas.openxmlformats.org/officeDocument/2006/relationships/hyperlink" Target="file:///C:\Users\q12059\Documents\3GPP%20RAN3\RAN3%20Meetings\RAN3_131%20(Feb%202026,%20Goteborg)\Docs\R3-260200.zip" TargetMode="External"/><Relationship Id="rId381" Type="http://schemas.openxmlformats.org/officeDocument/2006/relationships/hyperlink" Target="file:///C:\Users\q12059\Documents\3GPP%20RAN3\RAN3%20Meetings\RAN3_131%20(Feb%202026,%20Goteborg)\Docs\R3-260194.zip" TargetMode="External"/><Relationship Id="rId602" Type="http://schemas.openxmlformats.org/officeDocument/2006/relationships/hyperlink" Target="file:///C:\Users\q12059\Documents\3GPP%20RAN3\RAN3%20Meetings\RAN3_131%20(Feb%202026,%20Goteborg)\Docs\R3-260474.zip" TargetMode="External"/><Relationship Id="rId241" Type="http://schemas.openxmlformats.org/officeDocument/2006/relationships/hyperlink" Target="file:///C:\Users\q12059\Documents\3GPP%20RAN3\RAN3%20Meetings\RAN3_131%20(Feb%202026,%20Goteborg)\Docs\R3-260230.zip" TargetMode="External"/><Relationship Id="rId479" Type="http://schemas.openxmlformats.org/officeDocument/2006/relationships/hyperlink" Target="file:///C:\Users\q12059\Documents\3GPP%20RAN3\RAN3%20Meetings\RAN3_131%20(Feb%202026,%20Goteborg)\Docs\R3-260223.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312.zip" TargetMode="External"/><Relationship Id="rId546" Type="http://schemas.openxmlformats.org/officeDocument/2006/relationships/hyperlink" Target="file:///C:\Users\q12059\Documents\3GPP%20RAN3\RAN3%20Meetings\RAN3_131%20(Feb%202026,%20Goteborg)\Docs\R3-260103.zip" TargetMode="External"/><Relationship Id="rId101" Type="http://schemas.openxmlformats.org/officeDocument/2006/relationships/hyperlink" Target="file:///C:\Users\q12059\Documents\3GPP%20RAN3\RAN3%20Meetings\RAN3_131%20(Feb%202026,%20Goteborg)\Docs\R3-260512.zip" TargetMode="External"/><Relationship Id="rId185" Type="http://schemas.openxmlformats.org/officeDocument/2006/relationships/hyperlink" Target="file:///C:\Users\q12059\Documents\3GPP%20RAN3\RAN3%20Meetings\RAN3_131%20(Feb%202026,%20Goteborg)\Docs\R3-260492.zip" TargetMode="External"/><Relationship Id="rId406" Type="http://schemas.openxmlformats.org/officeDocument/2006/relationships/hyperlink" Target="file:///C:\Users\q12059\Documents\3GPP%20RAN3\RAN3%20Meetings\RAN3_131%20(Feb%202026,%20Goteborg)\Docs\R3-260613.zip" TargetMode="External"/><Relationship Id="rId392" Type="http://schemas.openxmlformats.org/officeDocument/2006/relationships/hyperlink" Target="file:///C:\Users\q12059\Documents\3GPP%20RAN3\RAN3%20Meetings\RAN3_131%20(Feb%202026,%20Goteborg)\Docs\R3-260634.zip" TargetMode="External"/><Relationship Id="rId613" Type="http://schemas.openxmlformats.org/officeDocument/2006/relationships/hyperlink" Target="file:///C:\Users\q12059\Documents\3GPP%20RAN3\RAN3%20Meetings\RAN3_131%20(Feb%202026,%20Goteborg)\Docs\R3-260058.zip" TargetMode="External"/><Relationship Id="rId252" Type="http://schemas.openxmlformats.org/officeDocument/2006/relationships/hyperlink" Target="file:///C:\Users\q12059\Documents\3GPP%20RAN3\RAN3%20Meetings\RAN3_131%20(Feb%202026,%20Goteborg)\Docs\R3-260463.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280.zip" TargetMode="External"/><Relationship Id="rId557" Type="http://schemas.openxmlformats.org/officeDocument/2006/relationships/hyperlink" Target="file:///C:\Users\q12059\Documents\3GPP%20RAN3\RAN3%20Meetings\RAN3_131%20(Feb%202026,%20Goteborg)\Docs\R3-260348.zip" TargetMode="External"/><Relationship Id="rId196" Type="http://schemas.openxmlformats.org/officeDocument/2006/relationships/hyperlink" Target="file:///C:\Users\q12059\Documents\3GPP%20RAN3\RAN3%20Meetings\RAN3_131%20(Feb%202026,%20Goteborg)\Docs\R3-260615.zip" TargetMode="External"/><Relationship Id="rId417" Type="http://schemas.openxmlformats.org/officeDocument/2006/relationships/hyperlink" Target="file:///C:\Users\q12059\Documents\3GPP%20RAN3\RAN3%20Meetings\RAN3_131%20(Feb%202026,%20Goteborg)\Docs\R3-260269.zip" TargetMode="External"/><Relationship Id="rId624" Type="http://schemas.openxmlformats.org/officeDocument/2006/relationships/hyperlink" Target="file:///C:\Users\q12059\Documents\3GPP%20RAN3\RAN3%20Meetings\RAN3_131%20(Feb%202026,%20Goteborg)\Docs\R3-260427.zip" TargetMode="External"/><Relationship Id="rId263" Type="http://schemas.openxmlformats.org/officeDocument/2006/relationships/hyperlink" Target="file:///C:\Users\q12059\Documents\3GPP%20RAN3\RAN3%20Meetings\RAN3_131%20(Feb%202026,%20Goteborg)\Docs\R3-260006.zip" TargetMode="External"/><Relationship Id="rId470" Type="http://schemas.openxmlformats.org/officeDocument/2006/relationships/hyperlink" Target="file:///C:\Users\q12059\Documents\3GPP%20RAN3\RAN3%20Meetings\RAN3_131%20(Feb%202026,%20Goteborg)\Docs\R3-260291.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8.zip" TargetMode="External"/><Relationship Id="rId330" Type="http://schemas.openxmlformats.org/officeDocument/2006/relationships/hyperlink" Target="file:///C:\Users\q12059\Documents\3GPP%20RAN3\RAN3%20Meetings\RAN3_131%20(Feb%202026,%20Goteborg)\Docs\R3-260177.zip" TargetMode="External"/><Relationship Id="rId568" Type="http://schemas.openxmlformats.org/officeDocument/2006/relationships/hyperlink" Target="file:///C:\Users\q12059\Documents\3GPP%20RAN3\RAN3%20Meetings\RAN3_131%20(Feb%202026,%20Goteborg)\Docs\R3-260539.zip" TargetMode="External"/><Relationship Id="rId428" Type="http://schemas.openxmlformats.org/officeDocument/2006/relationships/hyperlink" Target="file:///C:\Users\q12059\Documents\3GPP%20RAN3\RAN3%20Meetings\RAN3_131%20(Feb%202026,%20Goteborg)\Docs\R3-260064.zip" TargetMode="External"/><Relationship Id="rId635" Type="http://schemas.openxmlformats.org/officeDocument/2006/relationships/hyperlink" Target="file:///C:\Users\q12059\Documents\3GPP%20RAN3\RAN3%20Meetings\RAN3_131%20(Feb%202026,%20Goteborg)\Docs\R3-260161.zip" TargetMode="External"/><Relationship Id="rId232" Type="http://schemas.openxmlformats.org/officeDocument/2006/relationships/hyperlink" Target="file:///C:\Users\q12059\Documents\3GPP%20RAN3\RAN3%20Meetings\RAN3_131%20(Feb%202026,%20Goteborg)\Docs\R3-260121.zip" TargetMode="External"/><Relationship Id="rId274" Type="http://schemas.openxmlformats.org/officeDocument/2006/relationships/hyperlink" Target="file:///C:\Users\q12059\Documents\3GPP%20RAN3\RAN3%20Meetings\RAN3_131%20(Feb%202026,%20Goteborg)\Docs\R3-260399.zip" TargetMode="External"/><Relationship Id="rId481" Type="http://schemas.openxmlformats.org/officeDocument/2006/relationships/hyperlink" Target="file:///C:\Users\q12059\Documents\3GPP%20RAN3\RAN3%20Meetings\RAN3_131%20(Feb%202026,%20Goteborg)\Docs\R3-260131.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593.zip" TargetMode="External"/><Relationship Id="rId537" Type="http://schemas.openxmlformats.org/officeDocument/2006/relationships/hyperlink" Target="file:///C:\Users\q12059\Documents\3GPP%20RAN3\RAN3%20Meetings\RAN3_131%20(Feb%202026,%20Goteborg)\Docs\R3-260037.zip" TargetMode="External"/><Relationship Id="rId579" Type="http://schemas.openxmlformats.org/officeDocument/2006/relationships/hyperlink" Target="file:///C:\Users\q12059\Documents\3GPP%20RAN3\RAN3%20Meetings\RAN3_131%20(Feb%202026,%20Goteborg)\Docs\R3-260406.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9.zip" TargetMode="External"/><Relationship Id="rId341" Type="http://schemas.openxmlformats.org/officeDocument/2006/relationships/hyperlink" Target="file:///C:\Users\q12059\Documents\3GPP%20RAN3\RAN3%20Meetings\RAN3_131%20(Feb%202026,%20Goteborg)\Docs\R3-260367.zip" TargetMode="External"/><Relationship Id="rId383" Type="http://schemas.openxmlformats.org/officeDocument/2006/relationships/hyperlink" Target="file:///C:\Users\q12059\Documents\3GPP%20RAN3\RAN3%20Meetings\RAN3_131%20(Feb%202026,%20Goteborg)\Docs\R3-260225.zip" TargetMode="External"/><Relationship Id="rId439" Type="http://schemas.openxmlformats.org/officeDocument/2006/relationships/hyperlink" Target="file:///C:\Users\q12059\Documents\3GPP%20RAN3\RAN3%20Meetings\RAN3_131%20(Feb%202026,%20Goteborg)\Docs\R3-260624.zip" TargetMode="External"/><Relationship Id="rId590" Type="http://schemas.openxmlformats.org/officeDocument/2006/relationships/hyperlink" Target="file:///C:\Users\q12059\Documents\3GPP%20RAN3\RAN3%20Meetings\RAN3_131%20(Feb%202026,%20Goteborg)\Docs\R3-260092.zip" TargetMode="External"/><Relationship Id="rId604" Type="http://schemas.openxmlformats.org/officeDocument/2006/relationships/hyperlink" Target="file:///C:\Users\q12059\Documents\3GPP%20RAN3\RAN3%20Meetings\RAN3_131%20(Feb%202026,%20Goteborg)\Docs\R3-260545.zip" TargetMode="External"/><Relationship Id="rId646" Type="http://schemas.openxmlformats.org/officeDocument/2006/relationships/hyperlink" Target="file:///C:\Users\q12059\Documents\3GPP%20RAN3\RAN3%20Meetings\RAN3_131%20(Feb%202026,%20Goteborg)\Docs\R3-260524.zip" TargetMode="External"/><Relationship Id="rId201" Type="http://schemas.openxmlformats.org/officeDocument/2006/relationships/hyperlink" Target="file:///C:\Users\q12059\Documents\3GPP%20RAN3\RAN3%20Meetings\RAN3_131%20(Feb%202026,%20Goteborg)\Docs\R3-260241.zip" TargetMode="External"/><Relationship Id="rId243" Type="http://schemas.openxmlformats.org/officeDocument/2006/relationships/hyperlink" Target="file:///C:\Users\q12059\Documents\3GPP%20RAN3\RAN3%20Meetings\RAN3_131%20(Feb%202026,%20Goteborg)\Docs\R3-260298.zip" TargetMode="External"/><Relationship Id="rId285" Type="http://schemas.openxmlformats.org/officeDocument/2006/relationships/hyperlink" Target="file:///C:\Users\q12059\Documents\3GPP%20RAN3\RAN3%20Meetings\RAN3_131%20(Feb%202026,%20Goteborg)\Docs\R3-260112.zip" TargetMode="External"/><Relationship Id="rId450" Type="http://schemas.openxmlformats.org/officeDocument/2006/relationships/hyperlink" Target="file:///C:\Users\q12059\Documents\3GPP%20RAN3\RAN3%20Meetings\RAN3_131%20(Feb%202026,%20Goteborg)\Docs\R3-260468.zip" TargetMode="External"/><Relationship Id="rId506" Type="http://schemas.openxmlformats.org/officeDocument/2006/relationships/hyperlink" Target="file:///C:\Users\q12059\Documents\3GPP%20RAN3\RAN3%20Meetings\RAN3_131%20(Feb%202026,%20Goteborg)\Docs\R3-260183.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2.zip" TargetMode="External"/><Relationship Id="rId310" Type="http://schemas.openxmlformats.org/officeDocument/2006/relationships/hyperlink" Target="file:///C:\Users\q12059\Documents\3GPP%20RAN3\RAN3%20Meetings\RAN3_131%20(Feb%202026,%20Goteborg)\Docs\R3-260481.zip" TargetMode="External"/><Relationship Id="rId492" Type="http://schemas.openxmlformats.org/officeDocument/2006/relationships/hyperlink" Target="file:///C:\Users\q12059\Documents\3GPP%20RAN3\RAN3%20Meetings\RAN3_131%20(Feb%202026,%20Goteborg)\Docs\R3-260483.zip" TargetMode="External"/><Relationship Id="rId548" Type="http://schemas.openxmlformats.org/officeDocument/2006/relationships/hyperlink" Target="file:///C:\Users\q12059\Documents\3GPP%20RAN3\RAN3%20Meetings\RAN3_131%20(Feb%202026,%20Goteborg)\Docs\R3-260385.zip" TargetMode="External"/><Relationship Id="rId91" Type="http://schemas.openxmlformats.org/officeDocument/2006/relationships/hyperlink" Target="file:///C:\Users\q12059\Documents\3GPP%20RAN3\RAN3%20Meetings\RAN3_131%20(Feb%202026,%20Goteborg)\Docs\R3-260151.zip" TargetMode="External"/><Relationship Id="rId145" Type="http://schemas.openxmlformats.org/officeDocument/2006/relationships/hyperlink" Target="file:///C:\Users\q12059\Documents\3GPP%20RAN3\RAN3%20Meetings\RAN3_131%20(Feb%202026,%20Goteborg)\Docs\R3-260081.zip" TargetMode="External"/><Relationship Id="rId187" Type="http://schemas.openxmlformats.org/officeDocument/2006/relationships/hyperlink" Target="file:///C:\Users\q12059\Documents\3GPP%20RAN3\RAN3%20Meetings\RAN3_131%20(Feb%202026,%20Goteborg)\Docs\R3-260580.zip" TargetMode="External"/><Relationship Id="rId352" Type="http://schemas.openxmlformats.org/officeDocument/2006/relationships/hyperlink" Target="file:///C:\Users\q12059\Documents\3GPP%20RAN3\RAN3%20Meetings\RAN3_131%20(Feb%202026,%20Goteborg)\Docs\R3-260173.zip" TargetMode="External"/><Relationship Id="rId394" Type="http://schemas.openxmlformats.org/officeDocument/2006/relationships/hyperlink" Target="file:///C:\Users\q12059\Documents\3GPP%20RAN3\RAN3%20Meetings\RAN3_131%20(Feb%202026,%20Goteborg)\Docs\R3-260485.zip" TargetMode="External"/><Relationship Id="rId408" Type="http://schemas.openxmlformats.org/officeDocument/2006/relationships/hyperlink" Target="file:///C:\Users\q12059\Documents\3GPP%20RAN3\RAN3%20Meetings\RAN3_131%20(Feb%202026,%20Goteborg)\Docs\R3-260473.zip" TargetMode="External"/><Relationship Id="rId615" Type="http://schemas.openxmlformats.org/officeDocument/2006/relationships/hyperlink" Target="file:///C:\Users\q12059\Documents\3GPP%20RAN3\RAN3%20Meetings\RAN3_131%20(Feb%202026,%20Goteborg)\Docs\R3-260135.zip" TargetMode="External"/><Relationship Id="rId212" Type="http://schemas.openxmlformats.org/officeDocument/2006/relationships/hyperlink" Target="file:///C:\Users\q12059\Documents\3GPP%20RAN3\RAN3%20Meetings\RAN3_131%20(Feb%202026,%20Goteborg)\Docs\R3-260621.zip" TargetMode="External"/><Relationship Id="rId254" Type="http://schemas.openxmlformats.org/officeDocument/2006/relationships/hyperlink" Target="file:///C:\Users\q12059\Documents\3GPP%20RAN3\RAN3%20Meetings\RAN3_131%20(Feb%202026,%20Goteborg)\Docs\R3-260465.zip" TargetMode="External"/><Relationship Id="rId657" Type="http://schemas.openxmlformats.org/officeDocument/2006/relationships/hyperlink" Target="file:///C:\Users\q12059\Documents\3GPP%20RAN3\RAN3%20Meetings\RAN3_131%20(Feb%202026,%20Goteborg)\Docs\R3-260563.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344.zip" TargetMode="External"/><Relationship Id="rId296" Type="http://schemas.openxmlformats.org/officeDocument/2006/relationships/hyperlink" Target="file:///C:\Users\q12059\Documents\3GPP%20RAN3\RAN3%20Meetings\RAN3_131%20(Feb%202026,%20Goteborg)\Docs\R3-260625.zip" TargetMode="External"/><Relationship Id="rId461" Type="http://schemas.openxmlformats.org/officeDocument/2006/relationships/hyperlink" Target="file:///C:\Users\q12059\Documents\3GPP%20RAN3\RAN3%20Meetings\RAN3_131%20(Feb%202026,%20Goteborg)\Docs\R3-260321.zip" TargetMode="External"/><Relationship Id="rId517" Type="http://schemas.openxmlformats.org/officeDocument/2006/relationships/hyperlink" Target="file:///C:\Users\q12059\Documents\3GPP%20RAN3\RAN3%20Meetings\RAN3_131%20(Feb%202026,%20Goteborg)\Docs\R3-260029.zip" TargetMode="External"/><Relationship Id="rId559" Type="http://schemas.openxmlformats.org/officeDocument/2006/relationships/hyperlink" Target="file:///C:\Users\q12059\Documents\3GPP%20RAN3\RAN3%20Meetings\RAN3_131%20(Feb%202026,%20Goteborg)\Docs\R3-260040.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432.zip" TargetMode="External"/><Relationship Id="rId198" Type="http://schemas.openxmlformats.org/officeDocument/2006/relationships/hyperlink" Target="file:///C:\Users\q12059\Documents\3GPP%20RAN3\RAN3%20Meetings\RAN3_131%20(Feb%202026,%20Goteborg)\Docs\R3-260617.zip" TargetMode="External"/><Relationship Id="rId321" Type="http://schemas.openxmlformats.org/officeDocument/2006/relationships/hyperlink" Target="file:///C:\Users\q12059\Documents\3GPP%20RAN3\RAN3%20Meetings\RAN3_131%20(Feb%202026,%20Goteborg)\Docs\R3-260044.zip" TargetMode="External"/><Relationship Id="rId363" Type="http://schemas.openxmlformats.org/officeDocument/2006/relationships/hyperlink" Target="file:///C:\Users\q12059\Documents\3GPP%20RAN3\RAN3%20Meetings\RAN3_131%20(Feb%202026,%20Goteborg)\Docs\R3-260219.zip" TargetMode="External"/><Relationship Id="rId419" Type="http://schemas.openxmlformats.org/officeDocument/2006/relationships/hyperlink" Target="file:///C:\Users\q12059\Documents\3GPP%20RAN3\RAN3%20Meetings\RAN3_131%20(Feb%202026,%20Goteborg)\Docs\R3-260486.zip" TargetMode="External"/><Relationship Id="rId570" Type="http://schemas.openxmlformats.org/officeDocument/2006/relationships/hyperlink" Target="file:///C:\Users\q12059\Documents\3GPP%20RAN3\RAN3%20Meetings\RAN3_131%20(Feb%202026,%20Goteborg)\Docs\R3-260360.zip" TargetMode="External"/><Relationship Id="rId626" Type="http://schemas.openxmlformats.org/officeDocument/2006/relationships/hyperlink" Target="file:///C:\Users\q12059\Documents\3GPP%20RAN3\RAN3%20Meetings\RAN3_131%20(Feb%202026,%20Goteborg)\Docs\R3-260505.zip" TargetMode="External"/><Relationship Id="rId223" Type="http://schemas.openxmlformats.org/officeDocument/2006/relationships/hyperlink" Target="file:///C:\Users\q12059\Documents\3GPP%20RAN3\RAN3%20Meetings\RAN3_131%20(Feb%202026,%20Goteborg)\Docs\R3-260117.zip" TargetMode="External"/><Relationship Id="rId430" Type="http://schemas.openxmlformats.org/officeDocument/2006/relationships/hyperlink" Target="file:///C:\Users\q12059\Documents\3GPP%20RAN3\RAN3%20Meetings\RAN3_131%20(Feb%202026,%20Goteborg)\Docs\R3-260090.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10.zip" TargetMode="External"/><Relationship Id="rId472" Type="http://schemas.openxmlformats.org/officeDocument/2006/relationships/hyperlink" Target="file:///C:\Users\q12059\Documents\3GPP%20RAN3\RAN3%20Meetings\RAN3_131%20(Feb%202026,%20Goteborg)\Docs\R3-260299.zip" TargetMode="External"/><Relationship Id="rId528" Type="http://schemas.openxmlformats.org/officeDocument/2006/relationships/hyperlink" Target="file:///C:\Users\q12059\Documents\3GPP%20RAN3\RAN3%20Meetings\RAN3_131%20(Feb%202026,%20Goteborg)\Docs\R3-260389.zip" TargetMode="External"/><Relationship Id="rId125" Type="http://schemas.openxmlformats.org/officeDocument/2006/relationships/hyperlink" Target="file:///C:\Users\q12059\Documents\3GPP%20RAN3\RAN3%20Meetings\RAN3_131%20(Feb%202026,%20Goteborg)\Docs\R3-260560.zip" TargetMode="External"/><Relationship Id="rId167" Type="http://schemas.openxmlformats.org/officeDocument/2006/relationships/hyperlink" Target="file:///C:\Users\q12059\Documents\3GPP%20RAN3\RAN3%20Meetings\RAN3_131%20(Feb%202026,%20Goteborg)\Docs\R3-260098.zip" TargetMode="External"/><Relationship Id="rId332" Type="http://schemas.openxmlformats.org/officeDocument/2006/relationships/hyperlink" Target="file:///C:\Users\q12059\Documents\3GPP%20RAN3\RAN3%20Meetings\RAN3_131%20(Feb%202026,%20Goteborg)\Docs\R3-260216.zip" TargetMode="External"/><Relationship Id="rId374" Type="http://schemas.openxmlformats.org/officeDocument/2006/relationships/hyperlink" Target="file:///C:\Users\q12059\Documents\3GPP%20RAN3\RAN3%20Meetings\RAN3_131%20(Feb%202026,%20Goteborg)\Docs\R3-260542.zip" TargetMode="External"/><Relationship Id="rId581" Type="http://schemas.openxmlformats.org/officeDocument/2006/relationships/hyperlink" Target="file:///C:\Users\q12059\Documents\3GPP%20RAN3\RAN3%20Meetings\RAN3_131%20(Feb%202026,%20Goteborg)\Docs\R3-260602.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3.zip" TargetMode="External"/><Relationship Id="rId637" Type="http://schemas.openxmlformats.org/officeDocument/2006/relationships/hyperlink" Target="file:///C:\Users\q12059\Documents\3GPP%20RAN3\RAN3%20Meetings\RAN3_131%20(Feb%202026,%20Goteborg)\Docs\R3-260395.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533.zip" TargetMode="External"/><Relationship Id="rId441" Type="http://schemas.openxmlformats.org/officeDocument/2006/relationships/hyperlink" Target="file:///C:\Users\q12059\Documents\3GPP%20RAN3\RAN3%20Meetings\RAN3_131%20(Feb%202026,%20Goteborg)\Docs\R3-260588.zip" TargetMode="External"/><Relationship Id="rId483" Type="http://schemas.openxmlformats.org/officeDocument/2006/relationships/hyperlink" Target="file:///C:\Users\q12059\Documents\3GPP%20RAN3\RAN3%20Meetings\RAN3_131%20(Feb%202026,%20Goteborg)\Docs\R3-260068.zip" TargetMode="External"/><Relationship Id="rId539" Type="http://schemas.openxmlformats.org/officeDocument/2006/relationships/hyperlink" Target="file:///C:\Users\q12059\Documents\3GPP%20RAN3\RAN3%20Meetings\RAN3_131%20(Feb%202026,%20Goteborg)\Docs\R3-260084.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6.zip" TargetMode="External"/><Relationship Id="rId178" Type="http://schemas.openxmlformats.org/officeDocument/2006/relationships/hyperlink" Target="file:///C:\Users\q12059\Documents\3GPP%20RAN3\RAN3%20Meetings\RAN3_131%20(Feb%202026,%20Goteborg)\Docs\R3-260256.zip" TargetMode="External"/><Relationship Id="rId301" Type="http://schemas.openxmlformats.org/officeDocument/2006/relationships/hyperlink" Target="file:///C:\Users\q12059\Documents\3GPP%20RAN3\RAN3%20Meetings\RAN3_131%20(Feb%202026,%20Goteborg)\Docs\R3-260554.zip" TargetMode="External"/><Relationship Id="rId343" Type="http://schemas.openxmlformats.org/officeDocument/2006/relationships/hyperlink" Target="file:///C:\Users\q12059\Documents\3GPP%20RAN3\RAN3%20Meetings\RAN3_131%20(Feb%202026,%20Goteborg)\Docs\R3-260370.zip" TargetMode="External"/><Relationship Id="rId550" Type="http://schemas.openxmlformats.org/officeDocument/2006/relationships/hyperlink" Target="file:///C:\Users\q12059\Documents\3GPP%20RAN3\RAN3%20Meetings\RAN3_131%20(Feb%202026,%20Goteborg)\Docs\R3-260179.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455.zip" TargetMode="External"/><Relationship Id="rId385" Type="http://schemas.openxmlformats.org/officeDocument/2006/relationships/hyperlink" Target="file:///C:\Users\q12059\Documents\3GPP%20RAN3\RAN3%20Meetings\RAN3_131%20(Feb%202026,%20Goteborg)\Docs\R3-260323.zip" TargetMode="External"/><Relationship Id="rId592" Type="http://schemas.openxmlformats.org/officeDocument/2006/relationships/hyperlink" Target="file:///C:\Users\q12059\Documents\3GPP%20RAN3\RAN3%20Meetings\RAN3_131%20(Feb%202026,%20Goteborg)\Docs\R3-260134.zip" TargetMode="External"/><Relationship Id="rId606" Type="http://schemas.openxmlformats.org/officeDocument/2006/relationships/hyperlink" Target="file:///C:\Users\q12059\Documents\3GPP%20RAN3\RAN3%20Meetings\RAN3_131%20(Feb%202026,%20Goteborg)\Docs\R3-260048.zip" TargetMode="External"/><Relationship Id="rId648" Type="http://schemas.openxmlformats.org/officeDocument/2006/relationships/hyperlink" Target="https://www.3gpp.org/ftp/Information/WI_Sheet/RP-252113.zip" TargetMode="External"/><Relationship Id="rId245" Type="http://schemas.openxmlformats.org/officeDocument/2006/relationships/hyperlink" Target="file:///C:\Users\q12059\Documents\3GPP%20RAN3\RAN3%20Meetings\RAN3_131%20(Feb%202026,%20Goteborg)\Docs\R3-260378.zip" TargetMode="External"/><Relationship Id="rId287" Type="http://schemas.openxmlformats.org/officeDocument/2006/relationships/hyperlink" Target="file:///C:\Users\q12059\Documents\3GPP%20RAN3\RAN3%20Meetings\RAN3_131%20(Feb%202026,%20Goteborg)\Docs\R3-260153.zip" TargetMode="External"/><Relationship Id="rId410" Type="http://schemas.openxmlformats.org/officeDocument/2006/relationships/hyperlink" Target="file:///C:\Users\q12059\Documents\3GPP%20RAN3\RAN3%20Meetings\RAN3_131%20(Feb%202026,%20Goteborg)\Docs\R3-260319.zip" TargetMode="External"/><Relationship Id="rId452" Type="http://schemas.openxmlformats.org/officeDocument/2006/relationships/hyperlink" Target="file:///C:\Users\q12059\Documents\3GPP%20RAN3\RAN3%20Meetings\RAN3_131%20(Feb%202026,%20Goteborg)\Docs\R3-260495.zip" TargetMode="External"/><Relationship Id="rId494" Type="http://schemas.openxmlformats.org/officeDocument/2006/relationships/hyperlink" Target="file:///C:\Users\q12059\Documents\3GPP%20RAN3\RAN3%20Meetings\RAN3_131%20(Feb%202026,%20Goteborg)\Docs\R3-260612.zip" TargetMode="External"/><Relationship Id="rId508" Type="http://schemas.openxmlformats.org/officeDocument/2006/relationships/hyperlink" Target="file:///C:\Users\q12059\Documents\3GPP%20RAN3\RAN3%20Meetings\RAN3_131%20(Feb%202026,%20Goteborg)\Docs\R3-260293.zip" TargetMode="External"/><Relationship Id="rId105" Type="http://schemas.openxmlformats.org/officeDocument/2006/relationships/hyperlink" Target="file:///C:\Users\q12059\Documents\3GPP%20RAN3\RAN3%20Meetings\RAN3_131%20(Feb%202026,%20Goteborg)\Docs\R3-260263.zip" TargetMode="External"/><Relationship Id="rId147" Type="http://schemas.openxmlformats.org/officeDocument/2006/relationships/hyperlink" Target="file:///C:\Users\q12059\Documents\3GPP%20RAN3\RAN3%20Meetings\RAN3_131%20(Feb%202026,%20Goteborg)\Docs\R3-260167.zip" TargetMode="External"/><Relationship Id="rId312" Type="http://schemas.openxmlformats.org/officeDocument/2006/relationships/hyperlink" Target="file:///C:\Users\q12059\Documents\3GPP%20RAN3\RAN3%20Meetings\RAN3_131%20(Feb%202026,%20Goteborg)\Docs\R3-260357.zip" TargetMode="External"/><Relationship Id="rId354" Type="http://schemas.openxmlformats.org/officeDocument/2006/relationships/hyperlink" Target="file:///C:\Users\q12059\Documents\3GPP%20RAN3\RAN3%20Meetings\RAN3_131%20(Feb%202026,%20Goteborg)\Docs\R3-260541.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55.zip" TargetMode="External"/><Relationship Id="rId189" Type="http://schemas.openxmlformats.org/officeDocument/2006/relationships/hyperlink" Target="file:///C:\Users\q12059\Documents\3GPP%20RAN3\RAN3%20Meetings\RAN3_131%20(Feb%202026,%20Goteborg)\Docs\R3-260603.zip" TargetMode="External"/><Relationship Id="rId396" Type="http://schemas.openxmlformats.org/officeDocument/2006/relationships/hyperlink" Target="file:///C:\Users\q12059\Documents\3GPP%20RAN3\RAN3%20Meetings\RAN3_131%20(Feb%202026,%20Goteborg)\Docs\R3-260206.zip" TargetMode="External"/><Relationship Id="rId561" Type="http://schemas.openxmlformats.org/officeDocument/2006/relationships/hyperlink" Target="file:///C:\Users\q12059\Documents\3GPP%20RAN3\RAN3%20Meetings\RAN3_131%20(Feb%202026,%20Goteborg)\Docs\R3-260105.zip" TargetMode="External"/><Relationship Id="rId617" Type="http://schemas.openxmlformats.org/officeDocument/2006/relationships/hyperlink" Target="file:///C:\Users\q12059\Documents\3GPP%20RAN3\RAN3%20Meetings\RAN3_131%20(Feb%202026,%20Goteborg)\Docs\R3-260191.zip" TargetMode="External"/><Relationship Id="rId659" Type="http://schemas.openxmlformats.org/officeDocument/2006/relationships/hyperlink" Target="file:///C:\Users\q12059\Documents\3GPP%20RAN3\RAN3%20Meetings\RAN3_131%20(Feb%202026,%20Goteborg)\Docs\R3-260626.zip" TargetMode="External"/><Relationship Id="rId214" Type="http://schemas.openxmlformats.org/officeDocument/2006/relationships/hyperlink" Target="file:///C:\Users\q12059\Documents\3GPP%20RAN3\RAN3%20Meetings\RAN3_131%20(Feb%202026,%20Goteborg)\Docs\R3-260521.zip" TargetMode="External"/><Relationship Id="rId256" Type="http://schemas.openxmlformats.org/officeDocument/2006/relationships/hyperlink" Target="file:///C:\Users\q12059\Documents\3GPP%20RAN3\RAN3%20Meetings\RAN3_131%20(Feb%202026,%20Goteborg)\Docs\R3-260502.zip" TargetMode="External"/><Relationship Id="rId298" Type="http://schemas.openxmlformats.org/officeDocument/2006/relationships/hyperlink" Target="file:///C:\Users\q12059\Documents\3GPP%20RAN3\RAN3%20Meetings\RAN3_131%20(Feb%202026,%20Goteborg)\Docs\R3-260547.zip" TargetMode="External"/><Relationship Id="rId421" Type="http://schemas.openxmlformats.org/officeDocument/2006/relationships/hyperlink" Target="file:///C:\Users\q12059\Documents\3GPP%20RAN3\RAN3%20Meetings\RAN3_131%20(Feb%202026,%20Goteborg)\Docs\R3-260549.zip" TargetMode="External"/><Relationship Id="rId463" Type="http://schemas.openxmlformats.org/officeDocument/2006/relationships/hyperlink" Target="file:///C:\Users\q12059\Documents\3GPP%20RAN3\RAN3%20Meetings\RAN3_131%20(Feb%202026,%20Goteborg)\Docs\R3-260130.zip" TargetMode="External"/><Relationship Id="rId519" Type="http://schemas.openxmlformats.org/officeDocument/2006/relationships/hyperlink" Target="file:///C:\Users\q12059\Documents\3GPP%20RAN3\RAN3%20Meetings\RAN3_131%20(Feb%202026,%20Goteborg)\Docs\R3-260388.zip" TargetMode="External"/><Relationship Id="rId116" Type="http://schemas.openxmlformats.org/officeDocument/2006/relationships/hyperlink" Target="Inbox\R3-260649.zip" TargetMode="External"/><Relationship Id="rId158" Type="http://schemas.openxmlformats.org/officeDocument/2006/relationships/hyperlink" Target="file:///C:\Users\q12059\Documents\3GPP%20RAN3\RAN3%20Meetings\RAN3_131%20(Feb%202026,%20Goteborg)\Docs\R3-260433.zip" TargetMode="External"/><Relationship Id="rId323" Type="http://schemas.openxmlformats.org/officeDocument/2006/relationships/hyperlink" Target="file:///C:\Users\q12059\Documents\3GPP%20RAN3\RAN3%20Meetings\RAN3_131%20(Feb%202026,%20Goteborg)\Docs\R3-260514.zip" TargetMode="External"/><Relationship Id="rId530" Type="http://schemas.openxmlformats.org/officeDocument/2006/relationships/hyperlink" Target="file:///C:\Users\q12059\Documents\3GPP%20RAN3\RAN3%20Meetings\RAN3_131%20(Feb%202026,%20Goteborg)\Docs\R3-260501.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294.zip" TargetMode="External"/><Relationship Id="rId572" Type="http://schemas.openxmlformats.org/officeDocument/2006/relationships/hyperlink" Target="file:///C:\Users\q12059\Documents\3GPP%20RAN3\RAN3%20Meetings\RAN3_131%20(Feb%202026,%20Goteborg)\Docs\R3-260384.zip" TargetMode="External"/><Relationship Id="rId628" Type="http://schemas.openxmlformats.org/officeDocument/2006/relationships/hyperlink" Target="file:///C:\Users\q12059\Documents\3GPP%20RAN3\RAN3%20Meetings\RAN3_131%20(Feb%202026,%20Goteborg)\Docs\R3-260522.zip" TargetMode="External"/><Relationship Id="rId225" Type="http://schemas.openxmlformats.org/officeDocument/2006/relationships/hyperlink" Target="file:///C:\Users\q12059\Documents\3GPP%20RAN3\RAN3%20Meetings\RAN3_131%20(Feb%202026,%20Goteborg)\Docs\R3-260310.zip" TargetMode="External"/><Relationship Id="rId267" Type="http://schemas.openxmlformats.org/officeDocument/2006/relationships/hyperlink" Target="file:///C:\Users\q12059\Documents\3GPP%20RAN3\RAN3%20Meetings\RAN3_131%20(Feb%202026,%20Goteborg)\Docs\R3-260021.zip" TargetMode="External"/><Relationship Id="rId432" Type="http://schemas.openxmlformats.org/officeDocument/2006/relationships/hyperlink" Target="file:///C:\Users\q12059\Documents\3GPP%20RAN3\RAN3%20Meetings\RAN3_131%20(Feb%202026,%20Goteborg)\Docs\R3-260136.zip" TargetMode="External"/><Relationship Id="rId474" Type="http://schemas.openxmlformats.org/officeDocument/2006/relationships/hyperlink" Target="file:///C:\Users\q12059\Documents\3GPP%20RAN3\RAN3%20Meetings\RAN3_131%20(Feb%202026,%20Goteborg)\Docs\R3-260335.zip" TargetMode="External"/><Relationship Id="rId127" Type="http://schemas.openxmlformats.org/officeDocument/2006/relationships/hyperlink" Target="file:///C:\Users\q12059\Documents\3GPP%20RAN3\RAN3%20Meetings\RAN3_131%20(Feb%202026,%20Goteborg)\Docs\R3-260444.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100.zip" TargetMode="External"/><Relationship Id="rId334" Type="http://schemas.openxmlformats.org/officeDocument/2006/relationships/hyperlink" Target="file:///C:\Users\q12059\Documents\3GPP%20RAN3\RAN3%20Meetings\RAN3_131%20(Feb%202026,%20Goteborg)\Docs\R3-260236.zip" TargetMode="External"/><Relationship Id="rId376" Type="http://schemas.openxmlformats.org/officeDocument/2006/relationships/hyperlink" Target="file:///C:\Users\q12059\Documents\3GPP%20RAN3\RAN3%20Meetings\RAN3_131%20(Feb%202026,%20Goteborg)\Docs\R3-260046.zip" TargetMode="External"/><Relationship Id="rId541" Type="http://schemas.openxmlformats.org/officeDocument/2006/relationships/hyperlink" Target="file:///C:\Users\q12059\Documents\3GPP%20RAN3\RAN3%20Meetings\RAN3_131%20(Feb%202026,%20Goteborg)\Docs\R3-260391.zip" TargetMode="External"/><Relationship Id="rId583" Type="http://schemas.openxmlformats.org/officeDocument/2006/relationships/hyperlink" Target="file:///C:\Users\q12059\Documents\3GPP%20RAN3\RAN3%20Meetings\RAN3_131%20(Feb%202026,%20Goteborg)\Docs\R3-260028.zip" TargetMode="External"/><Relationship Id="rId639" Type="http://schemas.openxmlformats.org/officeDocument/2006/relationships/hyperlink" Target="file:///C:\Users\q12059\Documents\3GPP%20RAN3\RAN3%20Meetings\RAN3_131%20(Feb%202026,%20Goteborg)\Docs\R3-260556.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408.zip" TargetMode="External"/><Relationship Id="rId236" Type="http://schemas.openxmlformats.org/officeDocument/2006/relationships/hyperlink" Target="file:///C:\Users\q12059\Documents\3GPP%20RAN3\RAN3%20Meetings\RAN3_131%20(Feb%202026,%20Goteborg)\Docs\R3-260125.zip" TargetMode="External"/><Relationship Id="rId278" Type="http://schemas.openxmlformats.org/officeDocument/2006/relationships/hyperlink" Target="file:///C:\Users\q12059\Documents\3GPP%20RAN3\RAN3%20Meetings\RAN3_131%20(Feb%202026,%20Goteborg)\Docs\R3-260535.zip" TargetMode="External"/><Relationship Id="rId401" Type="http://schemas.openxmlformats.org/officeDocument/2006/relationships/hyperlink" Target="file:///C:\Users\q12059\Documents\3GPP%20RAN3\RAN3%20Meetings\RAN3_131%20(Feb%202026,%20Goteborg)\Docs\R3-260268.zip" TargetMode="External"/><Relationship Id="rId443" Type="http://schemas.openxmlformats.org/officeDocument/2006/relationships/hyperlink" Target="file:///C:\Users\q12059\Documents\3GPP%20RAN3\RAN3%20Meetings\RAN3_131%20(Feb%202026,%20Goteborg)\Docs\R3-260440.zip" TargetMode="External"/><Relationship Id="rId650" Type="http://schemas.openxmlformats.org/officeDocument/2006/relationships/hyperlink" Target="file:///C:\Users\q12059\Documents\3GPP%20RAN3\RAN3%20Meetings\RAN3_131%20(Feb%202026,%20Goteborg)\Docs\R3-260260.zip" TargetMode="External"/><Relationship Id="rId303" Type="http://schemas.openxmlformats.org/officeDocument/2006/relationships/hyperlink" Target="file:///C:\Users\q12059\Documents\3GPP%20RAN3\RAN3%20Meetings\RAN3_131%20(Feb%202026,%20Goteborg)\Docs\R3-260419.zip" TargetMode="External"/><Relationship Id="rId485" Type="http://schemas.openxmlformats.org/officeDocument/2006/relationships/hyperlink" Target="file:///C:\Users\q12059\Documents\3GPP%20RAN3\RAN3%20Meetings\RAN3_131%20(Feb%202026,%20Goteborg)\Docs\R3-260140.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202.zip" TargetMode="External"/><Relationship Id="rId345" Type="http://schemas.openxmlformats.org/officeDocument/2006/relationships/hyperlink" Target="file:///C:\Users\q12059\Documents\3GPP%20RAN3\RAN3%20Meetings\RAN3_131%20(Feb%202026,%20Goteborg)\Docs\R3-260491.zip" TargetMode="External"/><Relationship Id="rId387" Type="http://schemas.openxmlformats.org/officeDocument/2006/relationships/hyperlink" Target="file:///C:\Users\q12059\Documents\3GPP%20RAN3\RAN3%20Meetings\RAN3_131%20(Feb%202026,%20Goteborg)\Docs\R3-260451.zip" TargetMode="External"/><Relationship Id="rId510" Type="http://schemas.openxmlformats.org/officeDocument/2006/relationships/hyperlink" Target="file:///C:\Users\q12059\Documents\3GPP%20RAN3\RAN3%20Meetings\RAN3_131%20(Feb%202026,%20Goteborg)\Docs\R3-260393.zip" TargetMode="External"/><Relationship Id="rId552" Type="http://schemas.openxmlformats.org/officeDocument/2006/relationships/hyperlink" Target="file:///C:\Users\q12059\Documents\3GPP%20RAN3\RAN3%20Meetings\RAN3_131%20(Feb%202026,%20Goteborg)\Docs\R3-260359.zip" TargetMode="External"/><Relationship Id="rId594" Type="http://schemas.openxmlformats.org/officeDocument/2006/relationships/hyperlink" Target="file:///C:\Users\q12059\Documents\3GPP%20RAN3\RAN3%20Meetings\RAN3_131%20(Feb%202026,%20Goteborg)\Docs\R3-260144.zip" TargetMode="External"/><Relationship Id="rId608" Type="http://schemas.openxmlformats.org/officeDocument/2006/relationships/hyperlink" Target="file:///C:\Users\q12059\Documents\3GPP%20RAN3\RAN3%20Meetings\RAN3_131%20(Feb%202026,%20Goteborg)\Docs\R3-260372.zip" TargetMode="External"/><Relationship Id="rId191" Type="http://schemas.openxmlformats.org/officeDocument/2006/relationships/hyperlink" Target="file:///C:\Users\q12059\Documents\3GPP%20RAN3\RAN3%20Meetings\RAN3_131%20(Feb%202026,%20Goteborg)\Docs\R3-260605.zip" TargetMode="External"/><Relationship Id="rId205" Type="http://schemas.openxmlformats.org/officeDocument/2006/relationships/hyperlink" Target="file:///C:\Users\q12059\Documents\3GPP%20RAN3\RAN3%20Meetings\RAN3_131%20(Feb%202026,%20Goteborg)\Docs\R3-260457.zip" TargetMode="External"/><Relationship Id="rId247" Type="http://schemas.openxmlformats.org/officeDocument/2006/relationships/hyperlink" Target="file:///C:\Users\q12059\Documents\3GPP%20RAN3\RAN3%20Meetings\RAN3_131%20(Feb%202026,%20Goteborg)\Docs\R3-260381.zip" TargetMode="External"/><Relationship Id="rId412" Type="http://schemas.openxmlformats.org/officeDocument/2006/relationships/hyperlink" Target="file:///C:\Users\q12059\Documents\3GPP%20RAN3\RAN3%20Meetings\RAN3_131%20(Feb%202026,%20Goteborg)\Docs\R3-260107.zip" TargetMode="External"/><Relationship Id="rId107" Type="http://schemas.openxmlformats.org/officeDocument/2006/relationships/hyperlink" Target="file:///C:\Users\q12059\Documents\3GPP%20RAN3\RAN3%20Meetings\RAN3_131%20(Feb%202026,%20Goteborg)\Docs\R3-260265.zip" TargetMode="External"/><Relationship Id="rId289" Type="http://schemas.openxmlformats.org/officeDocument/2006/relationships/hyperlink" Target="file:///C:\Users\q12059\Documents\3GPP%20RAN3\RAN3%20Meetings\RAN3_131%20(Feb%202026,%20Goteborg)\Docs\R3-260155.zip" TargetMode="External"/><Relationship Id="rId454" Type="http://schemas.openxmlformats.org/officeDocument/2006/relationships/hyperlink" Target="file:///C:\Users\q12059\Documents\3GPP%20RAN3\RAN3%20Meetings\RAN3_131%20(Feb%202026,%20Goteborg)\Docs\R3-260611.zip" TargetMode="External"/><Relationship Id="rId496" Type="http://schemas.openxmlformats.org/officeDocument/2006/relationships/hyperlink" Target="file:///C:\Users\q12059\Documents\3GPP%20RAN3\RAN3%20Meetings\RAN3_131%20(Feb%202026,%20Goteborg)\Docs\R3-260076.zip" TargetMode="External"/><Relationship Id="rId661" Type="http://schemas.openxmlformats.org/officeDocument/2006/relationships/fontTable" Target="fontTable.xm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9.zip" TargetMode="External"/><Relationship Id="rId314" Type="http://schemas.openxmlformats.org/officeDocument/2006/relationships/hyperlink" Target="file:///C:\Users\q12059\Documents\3GPP%20RAN3\RAN3%20Meetings\RAN3_131%20(Feb%202026,%20Goteborg)\Docs\R3-260361.zip" TargetMode="External"/><Relationship Id="rId356" Type="http://schemas.openxmlformats.org/officeDocument/2006/relationships/hyperlink" Target="file:///C:\Users\q12059\Documents\3GPP%20RAN3\RAN3%20Meetings\RAN3_131%20(Feb%202026,%20Goteborg)\Docs\R3-260062.zip" TargetMode="External"/><Relationship Id="rId398" Type="http://schemas.openxmlformats.org/officeDocument/2006/relationships/hyperlink" Target="file:///C:\Users\q12059\Documents\3GPP%20RAN3\RAN3%20Meetings\RAN3_131%20(Feb%202026,%20Goteborg)\Docs\R3-260242.zip" TargetMode="External"/><Relationship Id="rId521" Type="http://schemas.openxmlformats.org/officeDocument/2006/relationships/hyperlink" Target="file:///C:\Users\q12059\Documents\3GPP%20RAN3\RAN3%20Meetings\RAN3_131%20(Feb%202026,%20Goteborg)\Docs\R3-260053.zip" TargetMode="External"/><Relationship Id="rId563" Type="http://schemas.openxmlformats.org/officeDocument/2006/relationships/hyperlink" Target="file:///C:\Users\q12059\Documents\3GPP%20RAN3\RAN3%20Meetings\RAN3_131%20(Feb%202026,%20Goteborg)\Docs\R3-260327.zip" TargetMode="External"/><Relationship Id="rId619" Type="http://schemas.openxmlformats.org/officeDocument/2006/relationships/hyperlink" Target="file:///C:\Users\q12059\Documents\3GPP%20RAN3\RAN3%20Meetings\RAN3_131%20(Feb%202026,%20Goteborg)\Docs\R3-260283.zip" TargetMode="External"/><Relationship Id="rId95" Type="http://schemas.openxmlformats.org/officeDocument/2006/relationships/hyperlink" Target="file:///C:\Users\q12059\Documents\3GPP%20RAN3\RAN3%20Meetings\RAN3_131%20(Feb%202026,%20Goteborg)\Docs\R3-260240.zip" TargetMode="External"/><Relationship Id="rId160" Type="http://schemas.openxmlformats.org/officeDocument/2006/relationships/hyperlink" Target="file:///C:\Users\q12059\Documents\3GPP%20RAN3\RAN3%20Meetings\RAN3_131%20(Feb%202026,%20Goteborg)\Docs\R3-260450.zip" TargetMode="External"/><Relationship Id="rId216" Type="http://schemas.openxmlformats.org/officeDocument/2006/relationships/hyperlink" Target="file:///C:\Users\q12059\Documents\3GPP%20RAN3\RAN3%20Meetings\RAN3_131%20(Feb%202026,%20Goteborg)\Docs\R3-260576.zip" TargetMode="External"/><Relationship Id="rId423" Type="http://schemas.openxmlformats.org/officeDocument/2006/relationships/hyperlink" Target="file:///C:\Users\q12059\Documents\3GPP%20RAN3\RAN3%20Meetings\RAN3_131%20(Feb%202026,%20Goteborg)\Docs\R3-260632.zip" TargetMode="External"/><Relationship Id="rId258" Type="http://schemas.openxmlformats.org/officeDocument/2006/relationships/hyperlink" Target="file:///C:\Users\q12059\Documents\3GPP%20RAN3\RAN3%20Meetings\RAN3_131%20(Feb%202026,%20Goteborg)\Docs\R3-260574.zip" TargetMode="External"/><Relationship Id="rId465" Type="http://schemas.openxmlformats.org/officeDocument/2006/relationships/hyperlink" Target="file:///C:\Users\q12059\Documents\3GPP%20RAN3\RAN3%20Meetings\RAN3_131%20(Feb%202026,%20Goteborg)\Docs\R3-260185.zip" TargetMode="External"/><Relationship Id="rId630" Type="http://schemas.openxmlformats.org/officeDocument/2006/relationships/hyperlink" Target="file:///C:\Users\q12059\Documents\3GPP%20RAN3\RAN3%20Meetings\RAN3_131%20(Feb%202026,%20Goteborg)\Docs\R3-260591.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Inbox\R3-260650.zip" TargetMode="External"/><Relationship Id="rId325" Type="http://schemas.openxmlformats.org/officeDocument/2006/relationships/hyperlink" Target="file:///C:\Users\q12059\Documents\3GPP%20RAN3\RAN3%20Meetings\RAN3_131%20(Feb%202026,%20Goteborg)\Docs\R3-260158.zip" TargetMode="External"/><Relationship Id="rId367" Type="http://schemas.openxmlformats.org/officeDocument/2006/relationships/hyperlink" Target="file:///C:\Users\q12059\Documents\3GPP%20RAN3\RAN3%20Meetings\RAN3_131%20(Feb%202026,%20Goteborg)\Docs\R3-260428.zip" TargetMode="External"/><Relationship Id="rId532" Type="http://schemas.openxmlformats.org/officeDocument/2006/relationships/hyperlink" Target="file:///C:\Users\q12059\Documents\3GPP%20RAN3\RAN3%20Meetings\RAN3_131%20(Feb%202026,%20Goteborg)\Docs\R3-260258.zip" TargetMode="External"/><Relationship Id="rId574" Type="http://schemas.openxmlformats.org/officeDocument/2006/relationships/hyperlink" Target="file:///C:\Users\q12059\Documents\3GPP%20RAN3\RAN3%20Meetings\RAN3_131%20(Feb%202026,%20Goteborg)\Docs\R3-260106.zip" TargetMode="External"/><Relationship Id="rId171" Type="http://schemas.openxmlformats.org/officeDocument/2006/relationships/hyperlink" Target="file:///C:\Users\q12059\Documents\3GPP%20RAN3\RAN3%20Meetings\RAN3_131%20(Feb%202026,%20Goteborg)\Docs\R3-260197.zip" TargetMode="External"/><Relationship Id="rId227" Type="http://schemas.openxmlformats.org/officeDocument/2006/relationships/hyperlink" Target="file:///C:\Users\q12059\Documents\3GPP%20RAN3\RAN3%20Meetings\RAN3_131%20(Feb%202026,%20Goteborg)\Docs\R3-260041.zip" TargetMode="External"/><Relationship Id="rId269" Type="http://schemas.openxmlformats.org/officeDocument/2006/relationships/hyperlink" Target="file:///C:\Users\q12059\Documents\3GPP%20RAN3\RAN3%20Meetings\RAN3_131%20(Feb%202026,%20Goteborg)\Docs\R3-260566.zip" TargetMode="External"/><Relationship Id="rId434" Type="http://schemas.openxmlformats.org/officeDocument/2006/relationships/hyperlink" Target="file:///C:\Users\q12059\Documents\3GPP%20RAN3\RAN3%20Meetings\RAN3_131%20(Feb%202026,%20Goteborg)\Docs\R3-260228.zip" TargetMode="External"/><Relationship Id="rId476" Type="http://schemas.openxmlformats.org/officeDocument/2006/relationships/hyperlink" Target="file:///C:\Users\q12059\Documents\3GPP%20RAN3\RAN3%20Meetings\RAN3_131%20(Feb%202026,%20Goteborg)\Docs\R3-260585.zip" TargetMode="External"/><Relationship Id="rId641" Type="http://schemas.openxmlformats.org/officeDocument/2006/relationships/hyperlink" Target="file:///C:\Users\q12059\Documents\3GPP%20RAN3\RAN3%20Meetings\RAN3_131%20(Feb%202026,%20Goteborg)\Docs\R3-260217.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6.zip" TargetMode="External"/><Relationship Id="rId280" Type="http://schemas.openxmlformats.org/officeDocument/2006/relationships/hyperlink" Target="file:///C:\Users\q12059\Documents\3GPP%20RAN3\RAN3%20Meetings\RAN3_131%20(Feb%202026,%20Goteborg)\Docs\R3-260562.zip" TargetMode="External"/><Relationship Id="rId336" Type="http://schemas.openxmlformats.org/officeDocument/2006/relationships/hyperlink" Target="file:///C:\Users\q12059\Documents\3GPP%20RAN3\RAN3%20Meetings\RAN3_131%20(Feb%202026,%20Goteborg)\Docs\R3-260277.zip" TargetMode="External"/><Relationship Id="rId501" Type="http://schemas.openxmlformats.org/officeDocument/2006/relationships/hyperlink" Target="file:///C:\Users\q12059\Documents\3GPP%20RAN3\RAN3%20Meetings\RAN3_131%20(Feb%202026,%20Goteborg)\Docs\R3-260039.zip" TargetMode="External"/><Relationship Id="rId543" Type="http://schemas.openxmlformats.org/officeDocument/2006/relationships/hyperlink" Target="https://www.3gpp.org/ftp/Information/WI_Sheet/RP-252867.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5.zip" TargetMode="External"/><Relationship Id="rId182" Type="http://schemas.openxmlformats.org/officeDocument/2006/relationships/hyperlink" Target="file:///C:\Users\q12059\Documents\3GPP%20RAN3\RAN3%20Meetings\RAN3_131%20(Feb%202026,%20Goteborg)\Docs\R3-260429.zip" TargetMode="External"/><Relationship Id="rId378" Type="http://schemas.openxmlformats.org/officeDocument/2006/relationships/hyperlink" Target="file:///C:\Users\q12059\Documents\3GPP%20RAN3\RAN3%20Meetings\RAN3_131%20(Feb%202026,%20Goteborg)\Docs\R3-260075.zip" TargetMode="External"/><Relationship Id="rId403" Type="http://schemas.openxmlformats.org/officeDocument/2006/relationships/hyperlink" Target="file:///C:\Users\q12059\Documents\3GPP%20RAN3\RAN3%20Meetings\RAN3_131%20(Feb%202026,%20Goteborg)\Docs\R3-260472.zip" TargetMode="External"/><Relationship Id="rId585" Type="http://schemas.openxmlformats.org/officeDocument/2006/relationships/hyperlink" Target="file:///C:\Users\q12059\Documents\3GPP%20RAN3\RAN3%20Meetings\RAN3_131%20(Feb%202026,%20Goteborg)\Docs\R3-260011.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7.zip" TargetMode="External"/><Relationship Id="rId445" Type="http://schemas.openxmlformats.org/officeDocument/2006/relationships/hyperlink" Target="file:///C:\Users\q12059\Documents\3GPP%20RAN3\RAN3%20Meetings\RAN3_131%20(Feb%202026,%20Goteborg)\Docs\R3-260164.zip" TargetMode="External"/><Relationship Id="rId487" Type="http://schemas.openxmlformats.org/officeDocument/2006/relationships/hyperlink" Target="file:///C:\Users\q12059\Documents\3GPP%20RAN3\RAN3%20Meetings\RAN3_131%20(Feb%202026,%20Goteborg)\Docs\R3-260248.zip" TargetMode="External"/><Relationship Id="rId610" Type="http://schemas.openxmlformats.org/officeDocument/2006/relationships/hyperlink" Target="file:///C:\Users\q12059\Documents\3GPP%20RAN3\RAN3%20Meetings\RAN3_131%20(Feb%202026,%20Goteborg)\Docs\R3-260447.zip" TargetMode="External"/><Relationship Id="rId652" Type="http://schemas.openxmlformats.org/officeDocument/2006/relationships/hyperlink" Target="file:///C:\Users\q12059\Documents\3GPP%20RAN3\RAN3%20Meetings\RAN3_131%20(Feb%202026,%20Goteborg)\Docs\R3-260284.zip" TargetMode="External"/><Relationship Id="rId291" Type="http://schemas.openxmlformats.org/officeDocument/2006/relationships/hyperlink" Target="Inbox\R3-260654.zip" TargetMode="External"/><Relationship Id="rId305" Type="http://schemas.openxmlformats.org/officeDocument/2006/relationships/hyperlink" Target="file:///C:\Users\q12059\Documents\3GPP%20RAN3\RAN3%20Meetings\RAN3_131%20(Feb%202026,%20Goteborg)\Docs\R3-260343.zip" TargetMode="External"/><Relationship Id="rId347" Type="http://schemas.openxmlformats.org/officeDocument/2006/relationships/hyperlink" Target="https://www.3gpp.org/ftp/Information/WI_Sheet/RP-253876.zip" TargetMode="External"/><Relationship Id="rId512" Type="http://schemas.openxmlformats.org/officeDocument/2006/relationships/hyperlink" Target="file:///C:\Users\q12059\Documents\3GPP%20RAN3\RAN3%20Meetings\RAN3_131%20(Feb%202026,%20Goteborg)\Docs\R3-260525.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1.zip" TargetMode="External"/><Relationship Id="rId389" Type="http://schemas.openxmlformats.org/officeDocument/2006/relationships/hyperlink" Target="file:///C:\Users\q12059\Documents\3GPP%20RAN3\RAN3%20Meetings\RAN3_131%20(Feb%202026,%20Goteborg)\Docs\R3-260523.zip" TargetMode="External"/><Relationship Id="rId554" Type="http://schemas.openxmlformats.org/officeDocument/2006/relationships/hyperlink" Target="file:///C:\Users\q12059\Documents\3GPP%20RAN3\RAN3%20Meetings\RAN3_131%20(Feb%202026,%20Goteborg)\Docs\R3-260404.zip" TargetMode="External"/><Relationship Id="rId596" Type="http://schemas.openxmlformats.org/officeDocument/2006/relationships/hyperlink" Target="file:///C:\Users\q12059\Documents\3GPP%20RAN3\RAN3%20Meetings\RAN3_131%20(Feb%202026,%20Goteborg)\Docs\R3-260282.zip" TargetMode="External"/><Relationship Id="rId193" Type="http://schemas.openxmlformats.org/officeDocument/2006/relationships/hyperlink" Target="file:///C:\Users\q12059\Documents\3GPP%20RAN3\RAN3%20Meetings\RAN3_131%20(Feb%202026,%20Goteborg)\Docs\R3-260608.zip" TargetMode="External"/><Relationship Id="rId207" Type="http://schemas.openxmlformats.org/officeDocument/2006/relationships/hyperlink" Target="file:///C:\Users\q12059\Documents\3GPP%20RAN3\RAN3%20Meetings\RAN3_131%20(Feb%202026,%20Goteborg)\Docs\R3-260459.zip" TargetMode="External"/><Relationship Id="rId249" Type="http://schemas.openxmlformats.org/officeDocument/2006/relationships/hyperlink" Target="file:///C:\Users\q12059\Documents\3GPP%20RAN3\RAN3%20Meetings\RAN3_131%20(Feb%202026,%20Goteborg)\Docs\R3-260418.zip" TargetMode="External"/><Relationship Id="rId414" Type="http://schemas.openxmlformats.org/officeDocument/2006/relationships/hyperlink" Target="file:///C:\Users\q12059\Documents\3GPP%20RAN3\RAN3%20Meetings\RAN3_131%20(Feb%202026,%20Goteborg)\Docs\R3-260187.zip" TargetMode="External"/><Relationship Id="rId456" Type="http://schemas.openxmlformats.org/officeDocument/2006/relationships/hyperlink" Target="file:///C:\Users\q12059\Documents\3GPP%20RAN3\RAN3%20Meetings\RAN3_131%20(Feb%202026,%20Goteborg)\Docs\R3-260633.zip" TargetMode="External"/><Relationship Id="rId498" Type="http://schemas.openxmlformats.org/officeDocument/2006/relationships/hyperlink" Target="file:///C:\Users\q12059\Documents\3GPP%20RAN3\RAN3%20Meetings\RAN3_131%20(Feb%202026,%20Goteborg)\Docs\R3-260324.zip" TargetMode="External"/><Relationship Id="rId621" Type="http://schemas.openxmlformats.org/officeDocument/2006/relationships/hyperlink" Target="file:///C:\Users\q12059\Documents\3GPP%20RAN3\RAN3%20Meetings\RAN3_131%20(Feb%202026,%20Goteborg)\Docs\R3-260333.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Inbox\R3-260647.zip" TargetMode="External"/><Relationship Id="rId260" Type="http://schemas.openxmlformats.org/officeDocument/2006/relationships/hyperlink" Target="file:///C:\Users\q12059\Documents\3GPP%20RAN3\RAN3%20Meetings\RAN3_131%20(Feb%202026,%20Goteborg)\Docs\R3-260629.zip" TargetMode="External"/><Relationship Id="rId316" Type="http://schemas.openxmlformats.org/officeDocument/2006/relationships/hyperlink" Target="file:///C:\Users\q12059\Documents\3GPP%20RAN3\RAN3%20Meetings\RAN3_131%20(Feb%202026,%20Goteborg)\Docs\R3-260402.zip" TargetMode="External"/><Relationship Id="rId523" Type="http://schemas.openxmlformats.org/officeDocument/2006/relationships/hyperlink" Target="file:///C:\Users\q12059\Documents\3GPP%20RAN3\RAN3%20Meetings\RAN3_131%20(Feb%202026,%20Goteborg)\Docs\R3-260083.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10.zip" TargetMode="External"/><Relationship Id="rId120" Type="http://schemas.openxmlformats.org/officeDocument/2006/relationships/hyperlink" Target="file:///C:\Users\q12059\Documents\3GPP%20RAN3\RAN3%20Meetings\RAN3_131%20(Feb%202026,%20Goteborg)\Docs\R3-260442.zip" TargetMode="External"/><Relationship Id="rId358" Type="http://schemas.openxmlformats.org/officeDocument/2006/relationships/hyperlink" Target="file:///C:\Users\q12059\Documents\3GPP%20RAN3\RAN3%20Meetings\RAN3_131%20(Feb%202026,%20Goteborg)\Docs\R3-260089.zip" TargetMode="External"/><Relationship Id="rId565" Type="http://schemas.openxmlformats.org/officeDocument/2006/relationships/hyperlink" Target="file:///C:\Users\q12059\Documents\3GPP%20RAN3\RAN3%20Meetings\RAN3_131%20(Feb%202026,%20Goteborg)\Docs\R3-260375.zip" TargetMode="External"/><Relationship Id="rId162" Type="http://schemas.openxmlformats.org/officeDocument/2006/relationships/hyperlink" Target="file:///C:\Users\q12059\Documents\3GPP%20RAN3\RAN3%20Meetings\RAN3_131%20(Feb%202026,%20Goteborg)\Docs\R3-260060.zip" TargetMode="External"/><Relationship Id="rId218" Type="http://schemas.openxmlformats.org/officeDocument/2006/relationships/hyperlink" Target="file:///C:\Users\q12059\Documents\3GPP%20RAN3\RAN3%20Meetings\RAN3_131%20(Feb%202026,%20Goteborg)\Docs\R3-260307.zip" TargetMode="External"/><Relationship Id="rId425" Type="http://schemas.openxmlformats.org/officeDocument/2006/relationships/hyperlink" Target="file:///C:\Users\q12059\Documents\3GPP%20RAN3\RAN3%20Meetings\RAN3_131%20(Feb%202026,%20Goteborg)\Docs\R3-260550.zip" TargetMode="External"/><Relationship Id="rId467" Type="http://schemas.openxmlformats.org/officeDocument/2006/relationships/hyperlink" Target="file:///C:\Users\q12059\Documents\3GPP%20RAN3\RAN3%20Meetings\RAN3_131%20(Feb%202026,%20Goteborg)\Docs\R3-260222.zip" TargetMode="External"/><Relationship Id="rId632" Type="http://schemas.openxmlformats.org/officeDocument/2006/relationships/hyperlink" Target="file:///C:\Users\q12059\Documents\3GPP%20RAN3\RAN3%20Meetings\RAN3_131%20(Feb%202026,%20Goteborg)\Docs\R3-260031.zip" TargetMode="External"/><Relationship Id="rId271" Type="http://schemas.openxmlformats.org/officeDocument/2006/relationships/hyperlink" Target="file:///C:\Users\q12059\Documents\3GPP%20RAN3\RAN3%20Meetings\RAN3_131%20(Feb%202026,%20Goteborg)\Docs\R3-260568.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10.zip" TargetMode="External"/><Relationship Id="rId327" Type="http://schemas.openxmlformats.org/officeDocument/2006/relationships/hyperlink" Target="file:///C:\Users\q12059\Documents\3GPP%20RAN3\RAN3%20Meetings\RAN3_131%20(Feb%202026,%20Goteborg)\Docs\R3-260160.zip" TargetMode="External"/><Relationship Id="rId369" Type="http://schemas.openxmlformats.org/officeDocument/2006/relationships/hyperlink" Target="file:///C:\Users\q12059\Documents\3GPP%20RAN3\RAN3%20Meetings\RAN3_131%20(Feb%202026,%20Goteborg)\Docs\R3-260470.zip" TargetMode="External"/><Relationship Id="rId534" Type="http://schemas.openxmlformats.org/officeDocument/2006/relationships/hyperlink" Target="file:///C:\Users\q12059\Documents\3GPP%20RAN3\RAN3%20Meetings\RAN3_131%20(Feb%202026,%20Goteborg)\Docs\R3-260326.zip" TargetMode="External"/><Relationship Id="rId576" Type="http://schemas.openxmlformats.org/officeDocument/2006/relationships/hyperlink" Target="file:///C:\Users\q12059\Documents\3GPP%20RAN3\RAN3%20Meetings\RAN3_131%20(Feb%202026,%20Goteborg)\Docs\R3-260340.zip" TargetMode="External"/><Relationship Id="rId173" Type="http://schemas.openxmlformats.org/officeDocument/2006/relationships/hyperlink" Target="file:///C:\Users\q12059\Documents\3GPP%20RAN3\RAN3%20Meetings\RAN3_131%20(Feb%202026,%20Goteborg)\Docs\R3-260199.zip" TargetMode="External"/><Relationship Id="rId229" Type="http://schemas.openxmlformats.org/officeDocument/2006/relationships/hyperlink" Target="file:///C:\Users\q12059\Documents\3GPP%20RAN3\RAN3%20Meetings\RAN3_131%20(Feb%202026,%20Goteborg)\Docs\R3-260118.zip" TargetMode="External"/><Relationship Id="rId380" Type="http://schemas.openxmlformats.org/officeDocument/2006/relationships/hyperlink" Target="file:///C:\Users\q12059\Documents\3GPP%20RAN3\RAN3%20Meetings\RAN3_131%20(Feb%202026,%20Goteborg)\Docs\R3-260132.zip" TargetMode="External"/><Relationship Id="rId436" Type="http://schemas.openxmlformats.org/officeDocument/2006/relationships/hyperlink" Target="file:///C:\Users\q12059\Documents\3GPP%20RAN3\RAN3%20Meetings\RAN3_131%20(Feb%202026,%20Goteborg)\Docs\R3-260251.zip" TargetMode="External"/><Relationship Id="rId601" Type="http://schemas.openxmlformats.org/officeDocument/2006/relationships/hyperlink" Target="file:///C:\Users\q12059\Documents\3GPP%20RAN3\RAN3%20Meetings\RAN3_131%20(Feb%202026,%20Goteborg)\Docs\R3-260426.zip" TargetMode="External"/><Relationship Id="rId643" Type="http://schemas.openxmlformats.org/officeDocument/2006/relationships/hyperlink" Target="file:///C:\Users\q12059\Documents\3GPP%20RAN3\RAN3%20Meetings\RAN3_131%20(Feb%202026,%20Goteborg)\Docs\R3-260330.zip" TargetMode="External"/><Relationship Id="rId240" Type="http://schemas.openxmlformats.org/officeDocument/2006/relationships/hyperlink" Target="file:///C:\Users\q12059\Documents\3GPP%20RAN3\RAN3%20Meetings\RAN3_131%20(Feb%202026,%20Goteborg)\Docs\R3-260129.zip" TargetMode="External"/><Relationship Id="rId478" Type="http://schemas.openxmlformats.org/officeDocument/2006/relationships/hyperlink" Target="Inbox\R3-260662.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511.zip" TargetMode="External"/><Relationship Id="rId282" Type="http://schemas.openxmlformats.org/officeDocument/2006/relationships/hyperlink" Target="file:///C:\Users\q12059\Documents\3GPP%20RAN3\RAN3%20Meetings\RAN3_131%20(Feb%202026,%20Goteborg)\Docs\R3-260024.zip" TargetMode="External"/><Relationship Id="rId338" Type="http://schemas.openxmlformats.org/officeDocument/2006/relationships/hyperlink" Target="file:///C:\Users\q12059\Documents\3GPP%20RAN3\RAN3%20Meetings\RAN3_131%20(Feb%202026,%20Goteborg)\Docs\R3-260311.zip" TargetMode="External"/><Relationship Id="rId503" Type="http://schemas.openxmlformats.org/officeDocument/2006/relationships/hyperlink" Target="file:///C:\Users\q12059\Documents\3GPP%20RAN3\RAN3%20Meetings\RAN3_131%20(Feb%202026,%20Goteborg)\Docs\R3-260221.zip" TargetMode="External"/><Relationship Id="rId545" Type="http://schemas.openxmlformats.org/officeDocument/2006/relationships/hyperlink" Target="file:///C:\Users\q12059\Documents\3GPP%20RAN3\RAN3%20Meetings\RAN3_131%20(Feb%202026,%20Goteborg)\Docs\R3-260102.zip" TargetMode="External"/><Relationship Id="rId587" Type="http://schemas.openxmlformats.org/officeDocument/2006/relationships/hyperlink" Target="file:///C:\Users\q12059\Documents\3GPP%20RAN3\RAN3%20Meetings\RAN3_131%20(Feb%202026,%20Goteborg)\Docs\R3-260047.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51.zip" TargetMode="External"/><Relationship Id="rId184" Type="http://schemas.openxmlformats.org/officeDocument/2006/relationships/hyperlink" Target="file:///C:\Users\q12059\Documents\3GPP%20RAN3\RAN3%20Meetings\RAN3_131%20(Feb%202026,%20Goteborg)\Docs\R3-260431.zip" TargetMode="External"/><Relationship Id="rId391" Type="http://schemas.openxmlformats.org/officeDocument/2006/relationships/hyperlink" Target="file:///C:\Users\q12059\Documents\3GPP%20RAN3\RAN3%20Meetings\RAN3_131%20(Feb%202026,%20Goteborg)\Docs\R3-260586.zip" TargetMode="External"/><Relationship Id="rId405" Type="http://schemas.openxmlformats.org/officeDocument/2006/relationships/hyperlink" Target="file:///C:\Users\q12059\Documents\3GPP%20RAN3\RAN3%20Meetings\RAN3_131%20(Feb%202026,%20Goteborg)\Docs\R3-260584.zip" TargetMode="External"/><Relationship Id="rId447" Type="http://schemas.openxmlformats.org/officeDocument/2006/relationships/hyperlink" Target="file:///C:\Users\q12059\Documents\3GPP%20RAN3\RAN3%20Meetings\RAN3_131%20(Feb%202026,%20Goteborg)\Docs\R3-260244.zip" TargetMode="External"/><Relationship Id="rId612" Type="http://schemas.openxmlformats.org/officeDocument/2006/relationships/hyperlink" Target="file:///C:\Users\q12059\Documents\3GPP%20RAN3\RAN3%20Meetings\RAN3_131%20(Feb%202026,%20Goteborg)\Docs\R3-260050.zip" TargetMode="External"/><Relationship Id="rId251" Type="http://schemas.openxmlformats.org/officeDocument/2006/relationships/hyperlink" Target="file:///C:\Users\q12059\Documents\3GPP%20RAN3\RAN3%20Meetings\RAN3_131%20(Feb%202026,%20Goteborg)\Docs\R3-260462.zip" TargetMode="External"/><Relationship Id="rId489" Type="http://schemas.openxmlformats.org/officeDocument/2006/relationships/hyperlink" Target="file:///C:\Users\q12059\Documents\3GPP%20RAN3\RAN3%20Meetings\RAN3_131%20(Feb%202026,%20Goteborg)\Docs\R3-260295.zip" TargetMode="External"/><Relationship Id="rId654" Type="http://schemas.openxmlformats.org/officeDocument/2006/relationships/hyperlink" Target="file:///C:\Users\q12059\Documents\3GPP%20RAN3\RAN3%20Meetings\RAN3_131%20(Feb%202026,%20Goteborg)\Docs\R3-260229.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237.zip" TargetMode="External"/><Relationship Id="rId307" Type="http://schemas.openxmlformats.org/officeDocument/2006/relationships/hyperlink" Target="file:///C:\Users\q12059\Documents\3GPP%20RAN3\RAN3%20Meetings\RAN3_131%20(Feb%202026,%20Goteborg)\Docs\R3-260354.zip" TargetMode="External"/><Relationship Id="rId349" Type="http://schemas.openxmlformats.org/officeDocument/2006/relationships/hyperlink" Target="file:///C:\Users\q12059\Documents\3GPP%20RAN3\RAN3%20Meetings\RAN3_131%20(Feb%202026,%20Goteborg)\Docs\R3-260392.zip" TargetMode="External"/><Relationship Id="rId514" Type="http://schemas.openxmlformats.org/officeDocument/2006/relationships/hyperlink" Target="file:///C:\Users\q12059\Documents\3GPP%20RAN3\RAN3%20Meetings\RAN3_131%20(Feb%202026,%20Goteborg)\Docs\R3-260637.zip" TargetMode="External"/><Relationship Id="rId556" Type="http://schemas.openxmlformats.org/officeDocument/2006/relationships/hyperlink" Target="file:///C:\Users\q12059\Documents\3GPP%20RAN3\RAN3%20Meetings\RAN3_131%20(Feb%202026,%20Goteborg)\Docs\R3-260600.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Inbox\R3-260648.zip" TargetMode="External"/><Relationship Id="rId153" Type="http://schemas.openxmlformats.org/officeDocument/2006/relationships/hyperlink" Target="file:///C:\Users\q12059\Documents\3GPP%20RAN3\RAN3%20Meetings\RAN3_131%20(Feb%202026,%20Goteborg)\Docs\R3-260366.zip" TargetMode="External"/><Relationship Id="rId195" Type="http://schemas.openxmlformats.org/officeDocument/2006/relationships/hyperlink" Target="file:///C:\Users\q12059\Documents\3GPP%20RAN3\RAN3%20Meetings\RAN3_131%20(Feb%202026,%20Goteborg)\Docs\R3-260614.zip" TargetMode="External"/><Relationship Id="rId209" Type="http://schemas.openxmlformats.org/officeDocument/2006/relationships/hyperlink" Target="file:///C:\Users\q12059\Documents\3GPP%20RAN3\RAN3%20Meetings\RAN3_131%20(Feb%202026,%20Goteborg)\Docs\R3-260618.zip" TargetMode="External"/><Relationship Id="rId360" Type="http://schemas.openxmlformats.org/officeDocument/2006/relationships/hyperlink" Target="Inbox\R3-260640.zip" TargetMode="External"/><Relationship Id="rId416" Type="http://schemas.openxmlformats.org/officeDocument/2006/relationships/hyperlink" Target="file:///C:\Users\q12059\Documents\3GPP%20RAN3\RAN3%20Meetings\RAN3_131%20(Feb%202026,%20Goteborg)\Docs\R3-260250.zip" TargetMode="External"/><Relationship Id="rId598" Type="http://schemas.openxmlformats.org/officeDocument/2006/relationships/hyperlink" Target="file:///C:\Users\q12059\Documents\3GPP%20RAN3\RAN3%20Meetings\RAN3_131%20(Feb%202026,%20Goteborg)\Docs\R3-260332.zip" TargetMode="External"/><Relationship Id="rId220" Type="http://schemas.openxmlformats.org/officeDocument/2006/relationships/hyperlink" Target="file:///C:\Users\q12059\Documents\3GPP%20RAN3\RAN3%20Meetings\RAN3_131%20(Feb%202026,%20Goteborg)\Docs\R3-260628.zip" TargetMode="External"/><Relationship Id="rId458" Type="http://schemas.openxmlformats.org/officeDocument/2006/relationships/hyperlink" Target="file:///C:\Users\q12059\Documents\3GPP%20RAN3\RAN3%20Meetings\RAN3_131%20(Feb%202026,%20Goteborg)\Docs\R3-260482.zip" TargetMode="External"/><Relationship Id="rId623" Type="http://schemas.openxmlformats.org/officeDocument/2006/relationships/hyperlink" Target="file:///C:\Users\q12059\Documents\3GPP%20RAN3\RAN3%20Meetings\RAN3_131%20(Feb%202026,%20Goteborg)\Docs\R3-260349.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1.zip" TargetMode="External"/><Relationship Id="rId318" Type="http://schemas.openxmlformats.org/officeDocument/2006/relationships/hyperlink" Target="file:///C:\Users\q12059\Documents\3GPP%20RAN3\RAN3%20Meetings\RAN3_131%20(Feb%202026,%20Goteborg)\Docs\R3-260437.zip" TargetMode="External"/><Relationship Id="rId525" Type="http://schemas.openxmlformats.org/officeDocument/2006/relationships/hyperlink" Target="file:///C:\Users\q12059\Documents\3GPP%20RAN3\RAN3%20Meetings\RAN3_131%20(Feb%202026,%20Goteborg)\Docs\R3-260257.zip" TargetMode="External"/><Relationship Id="rId567" Type="http://schemas.openxmlformats.org/officeDocument/2006/relationships/hyperlink" Target="file:///C:\Users\q12059\Documents\3GPP%20RAN3\RAN3%20Meetings\RAN3_131%20(Feb%202026,%20Goteborg)\Docs\R3-260526.zip" TargetMode="External"/><Relationship Id="rId99" Type="http://schemas.openxmlformats.org/officeDocument/2006/relationships/hyperlink" Target="file:///C:\Users\q12059\Documents\3GPP%20RAN3\RAN3%20Meetings\RAN3_131%20(Feb%202026,%20Goteborg)\Docs\R3-260149.zip" TargetMode="External"/><Relationship Id="rId122" Type="http://schemas.openxmlformats.org/officeDocument/2006/relationships/hyperlink" Target="file:///C:\Users\q12059\Documents\3GPP%20RAN3\RAN3%20Meetings\RAN3_131%20(Feb%202026,%20Goteborg)\Docs\R3-260557.zip" TargetMode="External"/><Relationship Id="rId164" Type="http://schemas.openxmlformats.org/officeDocument/2006/relationships/hyperlink" Target="file:///C:\Users\q12059\Documents\3GPP%20RAN3\RAN3%20Meetings\RAN3_131%20(Feb%202026,%20Goteborg)\Docs\R3-260095.zip" TargetMode="External"/><Relationship Id="rId371" Type="http://schemas.openxmlformats.org/officeDocument/2006/relationships/hyperlink" Target="file:///C:\Users\q12059\Documents\3GPP%20RAN3\RAN3%20Meetings\RAN3_131%20(Feb%202026,%20Goteborg)\Docs\R3-260565.zip" TargetMode="External"/><Relationship Id="rId427" Type="http://schemas.openxmlformats.org/officeDocument/2006/relationships/hyperlink" Target="Inbox\R3-260641.zip" TargetMode="External"/><Relationship Id="rId469" Type="http://schemas.openxmlformats.org/officeDocument/2006/relationships/hyperlink" Target="file:///C:\Users\q12059\Documents\3GPP%20RAN3\RAN3%20Meetings\RAN3_131%20(Feb%202026,%20Goteborg)\Docs\R3-260246.zip" TargetMode="External"/><Relationship Id="rId634" Type="http://schemas.openxmlformats.org/officeDocument/2006/relationships/hyperlink" Target="file:///C:\Users\q12059\Documents\3GPP%20RAN3\RAN3%20Meetings\RAN3_131%20(Feb%202026,%20Goteborg)\Docs\R3-260033.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0.zip" TargetMode="External"/><Relationship Id="rId273" Type="http://schemas.openxmlformats.org/officeDocument/2006/relationships/hyperlink" Target="file:///C:\Users\q12059\Documents\3GPP%20RAN3\RAN3%20Meetings\RAN3_131%20(Feb%202026,%20Goteborg)\Docs\R3-260398.zip" TargetMode="External"/><Relationship Id="rId329" Type="http://schemas.openxmlformats.org/officeDocument/2006/relationships/hyperlink" Target="file:///C:\Users\q12059\Documents\3GPP%20RAN3\RAN3%20Meetings\RAN3_131%20(Feb%202026,%20Goteborg)\Docs\R3-260176.zip" TargetMode="External"/><Relationship Id="rId480" Type="http://schemas.openxmlformats.org/officeDocument/2006/relationships/hyperlink" Target="file:///C:\Users\q12059\Documents\3GPP%20RAN3\RAN3%20Meetings\RAN3_131%20(Feb%202026,%20Goteborg)\Docs\R3-260506.zip" TargetMode="External"/><Relationship Id="rId536" Type="http://schemas.openxmlformats.org/officeDocument/2006/relationships/hyperlink" Target="file:///C:\Users\q12059\Documents\3GPP%20RAN3\RAN3%20Meetings\RAN3_131%20(Feb%202026,%20Goteborg)\Docs\R3-260500.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2.zip" TargetMode="External"/><Relationship Id="rId175" Type="http://schemas.openxmlformats.org/officeDocument/2006/relationships/hyperlink" Target="file:///C:\Users\q12059\Documents\3GPP%20RAN3\RAN3%20Meetings\RAN3_131%20(Feb%202026,%20Goteborg)\Docs\R3-260238.zip" TargetMode="External"/><Relationship Id="rId340" Type="http://schemas.openxmlformats.org/officeDocument/2006/relationships/hyperlink" Target="file:///C:\Users\q12059\Documents\3GPP%20RAN3\RAN3%20Meetings\RAN3_131%20(Feb%202026,%20Goteborg)\Docs\R3-260313.zip" TargetMode="External"/><Relationship Id="rId578" Type="http://schemas.openxmlformats.org/officeDocument/2006/relationships/hyperlink" Target="file:///C:\Users\q12059\Documents\3GPP%20RAN3\RAN3%20Meetings\RAN3_131%20(Feb%202026,%20Goteborg)\Docs\R3-260390.zip" TargetMode="External"/><Relationship Id="rId200" Type="http://schemas.openxmlformats.org/officeDocument/2006/relationships/hyperlink" Target="file:///C:\Users\q12059\Documents\3GPP%20RAN3\RAN3%20Meetings\RAN3_131%20(Feb%202026,%20Goteborg)\Docs\R3-260623.zip" TargetMode="External"/><Relationship Id="rId382" Type="http://schemas.openxmlformats.org/officeDocument/2006/relationships/hyperlink" Target="file:///C:\Users\q12059\Documents\3GPP%20RAN3\RAN3%20Meetings\RAN3_131%20(Feb%202026,%20Goteborg)\Docs\R3-260220.zip" TargetMode="External"/><Relationship Id="rId438" Type="http://schemas.openxmlformats.org/officeDocument/2006/relationships/hyperlink" Target="file:///C:\Users\q12059\Documents\3GPP%20RAN3\RAN3%20Meetings\RAN3_131%20(Feb%202026,%20Goteborg)\Docs\R3-260320.zip" TargetMode="External"/><Relationship Id="rId603" Type="http://schemas.openxmlformats.org/officeDocument/2006/relationships/hyperlink" Target="file:///C:\Users\q12059\Documents\3GPP%20RAN3\RAN3%20Meetings\RAN3_131%20(Feb%202026,%20Goteborg)\Docs\R3-260507.zip" TargetMode="External"/><Relationship Id="rId645" Type="http://schemas.openxmlformats.org/officeDocument/2006/relationships/hyperlink" Target="file:///C:\Users\q12059\Documents\3GPP%20RAN3\RAN3%20Meetings\RAN3_131%20(Feb%202026,%20Goteborg)\Docs\R3-260373.zip" TargetMode="External"/><Relationship Id="rId242" Type="http://schemas.openxmlformats.org/officeDocument/2006/relationships/hyperlink" Target="file:///C:\Users\q12059\Documents\3GPP%20RAN3\RAN3%20Meetings\RAN3_131%20(Feb%202026,%20Goteborg)\Docs\R3-260297.zip" TargetMode="External"/><Relationship Id="rId284" Type="http://schemas.openxmlformats.org/officeDocument/2006/relationships/hyperlink" Target="file:///C:\Users\q12059\Documents\3GPP%20RAN3\RAN3%20Meetings\RAN3_131%20(Feb%202026,%20Goteborg)\Docs\R3-260111.zip" TargetMode="External"/><Relationship Id="rId491" Type="http://schemas.openxmlformats.org/officeDocument/2006/relationships/hyperlink" Target="file:///C:\Users\q12059\Documents\3GPP%20RAN3\RAN3%20Meetings\RAN3_131%20(Feb%202026,%20Goteborg)\Docs\R3-260336.zip" TargetMode="External"/><Relationship Id="rId505" Type="http://schemas.openxmlformats.org/officeDocument/2006/relationships/hyperlink" Target="file:///C:\Users\q12059\Documents\3GPP%20RAN3\RAN3%20Meetings\RAN3_131%20(Feb%202026,%20Goteborg)\Docs\R3-260133.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051.zip" TargetMode="External"/><Relationship Id="rId144" Type="http://schemas.openxmlformats.org/officeDocument/2006/relationships/hyperlink" Target="Inbox\R3-260652.zip" TargetMode="External"/><Relationship Id="rId547" Type="http://schemas.openxmlformats.org/officeDocument/2006/relationships/hyperlink" Target="file:///C:\Users\q12059\Documents\3GPP%20RAN3\RAN3%20Meetings\RAN3_131%20(Feb%202026,%20Goteborg)\Docs\R3-260104.zip" TargetMode="External"/><Relationship Id="rId589" Type="http://schemas.openxmlformats.org/officeDocument/2006/relationships/hyperlink" Target="file:///C:\Users\q12059\Documents\3GPP%20RAN3\RAN3%20Meetings\RAN3_131%20(Feb%202026,%20Goteborg)\Docs\R3-260057.zip" TargetMode="External"/><Relationship Id="rId90" Type="http://schemas.openxmlformats.org/officeDocument/2006/relationships/hyperlink" Target="file:///C:\Users\q12059\Documents\3GPP%20RAN3\RAN3%20Meetings\RAN3_131%20(Feb%202026,%20Goteborg)\Docs\R3-260150.zip" TargetMode="External"/><Relationship Id="rId186" Type="http://schemas.openxmlformats.org/officeDocument/2006/relationships/hyperlink" Target="file:///C:\Users\q12059\Documents\3GPP%20RAN3\RAN3%20Meetings\RAN3_131%20(Feb%202026,%20Goteborg)\Docs\R3-260493.zip" TargetMode="External"/><Relationship Id="rId351" Type="http://schemas.openxmlformats.org/officeDocument/2006/relationships/hyperlink" Target="file:///C:\Users\q12059\Documents\3GPP%20RAN3\RAN3%20Meetings\RAN3_131%20(Feb%202026,%20Goteborg)\Docs\R3-260317.zip" TargetMode="External"/><Relationship Id="rId393" Type="http://schemas.openxmlformats.org/officeDocument/2006/relationships/hyperlink" Target="file:///C:\Users\q12059\Documents\3GPP%20RAN3\RAN3%20Meetings\RAN3_131%20(Feb%202026,%20Goteborg)\Docs\R3-260162.zip" TargetMode="External"/><Relationship Id="rId407" Type="http://schemas.openxmlformats.org/officeDocument/2006/relationships/hyperlink" Target="file:///C:\Users\q12059\Documents\3GPP%20RAN3\RAN3%20Meetings\RAN3_131%20(Feb%202026,%20Goteborg)\Docs\R3-260454.zip" TargetMode="External"/><Relationship Id="rId449" Type="http://schemas.openxmlformats.org/officeDocument/2006/relationships/hyperlink" Target="file:///C:\Users\q12059\Documents\3GPP%20RAN3\RAN3%20Meetings\RAN3_131%20(Feb%202026,%20Goteborg)\Docs\R3-260407.zip" TargetMode="External"/><Relationship Id="rId614" Type="http://schemas.openxmlformats.org/officeDocument/2006/relationships/hyperlink" Target="file:///C:\Users\q12059\Documents\3GPP%20RAN3\RAN3%20Meetings\RAN3_131%20(Feb%202026,%20Goteborg)\Docs\R3-260094.zip" TargetMode="External"/><Relationship Id="rId656" Type="http://schemas.openxmlformats.org/officeDocument/2006/relationships/hyperlink" Target="file:///C:\Users\q12059\Documents\3GPP%20RAN3\RAN3%20Meetings\RAN3_131%20(Feb%202026,%20Goteborg)\Docs\R3-260448.zip" TargetMode="External"/><Relationship Id="rId211" Type="http://schemas.openxmlformats.org/officeDocument/2006/relationships/hyperlink" Target="file:///C:\Users\q12059\Documents\3GPP%20RAN3\RAN3%20Meetings\RAN3_131%20(Feb%202026,%20Goteborg)\Docs\R3-260620.zip" TargetMode="External"/><Relationship Id="rId253" Type="http://schemas.openxmlformats.org/officeDocument/2006/relationships/hyperlink" Target="file:///C:\Users\q12059\Documents\3GPP%20RAN3\RAN3%20Meetings\RAN3_131%20(Feb%202026,%20Goteborg)\Docs\R3-260464.zip" TargetMode="External"/><Relationship Id="rId295" Type="http://schemas.openxmlformats.org/officeDocument/2006/relationships/hyperlink" Target="file:///C:\Users\q12059\Documents\3GPP%20RAN3\RAN3%20Meetings\RAN3_131%20(Feb%202026,%20Goteborg)\Docs\R3-260369.zip" TargetMode="External"/><Relationship Id="rId309" Type="http://schemas.openxmlformats.org/officeDocument/2006/relationships/hyperlink" Target="file:///C:\Users\q12059\Documents\3GPP%20RAN3\RAN3%20Meetings\RAN3_131%20(Feb%202026,%20Goteborg)\Docs\R3-260420.zip" TargetMode="External"/><Relationship Id="rId460" Type="http://schemas.openxmlformats.org/officeDocument/2006/relationships/hyperlink" Target="file:///C:\Users\q12059\Documents\3GPP%20RAN3\RAN3%20Meetings\RAN3_131%20(Feb%202026,%20Goteborg)\Docs\R3-260109.zip" TargetMode="External"/><Relationship Id="rId516" Type="http://schemas.openxmlformats.org/officeDocument/2006/relationships/hyperlink" Target="https://www.3gpp.org/ftp/Information/WI_Sheet/RP-252560.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1.zip" TargetMode="External"/><Relationship Id="rId320" Type="http://schemas.openxmlformats.org/officeDocument/2006/relationships/hyperlink" Target="file:///C:\Users\q12059\Documents\3GPP%20RAN3\RAN3%20Meetings\RAN3_131%20(Feb%202026,%20Goteborg)\Docs\R3-260043.zip" TargetMode="External"/><Relationship Id="rId558" Type="http://schemas.openxmlformats.org/officeDocument/2006/relationships/hyperlink" Target="file:///C:\Users\q12059\Documents\3GPP%20RAN3\RAN3%20Meetings\RAN3_131%20(Feb%202026,%20Goteborg)\Docs\R3-260405.zip" TargetMode="External"/><Relationship Id="rId155" Type="http://schemas.openxmlformats.org/officeDocument/2006/relationships/hyperlink" Target="file:///C:\Users\q12059\Documents\3GPP%20RAN3\RAN3%20Meetings\RAN3_131%20(Feb%202026,%20Goteborg)\Docs\R3-260579.zip" TargetMode="External"/><Relationship Id="rId197" Type="http://schemas.openxmlformats.org/officeDocument/2006/relationships/hyperlink" Target="file:///C:\Users\q12059\Documents\3GPP%20RAN3\RAN3%20Meetings\RAN3_131%20(Feb%202026,%20Goteborg)\Docs\R3-260616.zip" TargetMode="External"/><Relationship Id="rId362" Type="http://schemas.openxmlformats.org/officeDocument/2006/relationships/hyperlink" Target="file:///C:\Users\q12059\Documents\3GPP%20RAN3\RAN3%20Meetings\RAN3_131%20(Feb%202026,%20Goteborg)\Docs\R3-260218.zip" TargetMode="External"/><Relationship Id="rId418" Type="http://schemas.openxmlformats.org/officeDocument/2006/relationships/hyperlink" Target="file:///C:\Users\q12059\Documents\3GPP%20RAN3\RAN3%20Meetings\RAN3_131%20(Feb%202026,%20Goteborg)\Docs\R3-260467.zip" TargetMode="External"/><Relationship Id="rId625" Type="http://schemas.openxmlformats.org/officeDocument/2006/relationships/hyperlink" Target="file:///C:\Users\q12059\Documents\3GPP%20RAN3\RAN3%20Meetings\RAN3_131%20(Feb%202026,%20Goteborg)\Docs\R3-260475.zip" TargetMode="External"/><Relationship Id="rId222" Type="http://schemas.openxmlformats.org/officeDocument/2006/relationships/hyperlink" Target="file:///C:\Users\q12059\Documents\3GPP%20RAN3\RAN3%20Meetings\RAN3_131%20(Feb%202026,%20Goteborg)\Docs\R3-260116.zip" TargetMode="External"/><Relationship Id="rId264" Type="http://schemas.openxmlformats.org/officeDocument/2006/relationships/hyperlink" Target="file:///C:\Users\q12059\Documents\3GPP%20RAN3\RAN3%20Meetings\RAN3_131%20(Feb%202026,%20Goteborg)\Docs\R3-260007.zip" TargetMode="External"/><Relationship Id="rId471" Type="http://schemas.openxmlformats.org/officeDocument/2006/relationships/hyperlink" Target="file:///C:\Users\q12059\Documents\3GPP%20RAN3\RAN3%20Meetings\RAN3_131%20(Feb%202026,%20Goteborg)\Docs\R3-260292.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9.zip" TargetMode="External"/><Relationship Id="rId527" Type="http://schemas.openxmlformats.org/officeDocument/2006/relationships/hyperlink" Target="file:///C:\Users\q12059\Documents\3GPP%20RAN3\RAN3%20Meetings\RAN3_131%20(Feb%202026,%20Goteborg)\Docs\R3-260325.zip" TargetMode="External"/><Relationship Id="rId569" Type="http://schemas.openxmlformats.org/officeDocument/2006/relationships/hyperlink" Target="file:///C:\Users\q12059\Documents\3GPP%20RAN3\RAN3%20Meetings\RAN3_131%20(Feb%202026,%20Goteborg)\Docs\R3-260601.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7.zip" TargetMode="External"/><Relationship Id="rId331" Type="http://schemas.openxmlformats.org/officeDocument/2006/relationships/hyperlink" Target="file:///C:\Users\q12059\Documents\3GPP%20RAN3\RAN3%20Meetings\RAN3_131%20(Feb%202026,%20Goteborg)\Docs\R3-260178.zip" TargetMode="External"/><Relationship Id="rId373" Type="http://schemas.openxmlformats.org/officeDocument/2006/relationships/hyperlink" Target="file:///C:\Users\q12059\Documents\3GPP%20RAN3\RAN3%20Meetings\RAN3_131%20(Feb%202026,%20Goteborg)\Docs\R3-260038.zip" TargetMode="External"/><Relationship Id="rId429" Type="http://schemas.openxmlformats.org/officeDocument/2006/relationships/hyperlink" Target="file:///C:\Users\q12059\Documents\3GPP%20RAN3\RAN3%20Meetings\RAN3_131%20(Feb%202026,%20Goteborg)\Docs\R3-260066.zip" TargetMode="External"/><Relationship Id="rId580" Type="http://schemas.openxmlformats.org/officeDocument/2006/relationships/hyperlink" Target="file:///C:\Users\q12059\Documents\3GPP%20RAN3\RAN3%20Meetings\RAN3_131%20(Feb%202026,%20Goteborg)\Docs\R3-260528.zip" TargetMode="External"/><Relationship Id="rId636" Type="http://schemas.openxmlformats.org/officeDocument/2006/relationships/hyperlink" Target="file:///C:\Users\q12059\Documents\3GPP%20RAN3\RAN3%20Meetings\RAN3_131%20(Feb%202026,%20Goteborg)\Docs\R3-260247.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2.zip" TargetMode="External"/><Relationship Id="rId440" Type="http://schemas.openxmlformats.org/officeDocument/2006/relationships/hyperlink" Target="file:///C:\Users\q12059\Documents\3GPP%20RAN3\RAN3%20Meetings\RAN3_131%20(Feb%202026,%20Goteborg)\Docs\R3-260635.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400.zip" TargetMode="External"/><Relationship Id="rId300" Type="http://schemas.openxmlformats.org/officeDocument/2006/relationships/hyperlink" Target="file:///C:\Users\q12059\Documents\3GPP%20RAN3\RAN3%20Meetings\RAN3_131%20(Feb%202026,%20Goteborg)\Docs\R3-260553.zip" TargetMode="External"/><Relationship Id="rId482" Type="http://schemas.openxmlformats.org/officeDocument/2006/relationships/hyperlink" Target="file:///C:\Users\q12059\Documents\3GPP%20RAN3\RAN3%20Meetings\RAN3_131%20(Feb%202026,%20Goteborg)\Docs\R3-260035.zip" TargetMode="External"/><Relationship Id="rId538" Type="http://schemas.openxmlformats.org/officeDocument/2006/relationships/hyperlink" Target="file:///C:\Users\q12059\Documents\3GPP%20RAN3\RAN3%20Meetings\RAN3_131%20(Feb%202026,%20Goteborg)\Docs\R3-260054.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085.zip" TargetMode="External"/><Relationship Id="rId177" Type="http://schemas.openxmlformats.org/officeDocument/2006/relationships/hyperlink" Target="file:///C:\Users\q12059\Documents\3GPP%20RAN3\RAN3%20Meetings\RAN3_131%20(Feb%202026,%20Goteborg)\Docs\R3-260255.zip" TargetMode="External"/><Relationship Id="rId342" Type="http://schemas.openxmlformats.org/officeDocument/2006/relationships/hyperlink" Target="file:///C:\Users\q12059\Documents\3GPP%20RAN3\RAN3%20Meetings\RAN3_131%20(Feb%202026,%20Goteborg)\Docs\R3-260368.zip" TargetMode="External"/><Relationship Id="rId384" Type="http://schemas.openxmlformats.org/officeDocument/2006/relationships/hyperlink" Target="file:///C:\Users\q12059\Documents\3GPP%20RAN3\RAN3%20Meetings\RAN3_131%20(Feb%202026,%20Goteborg)\Docs\R3-260296.zip" TargetMode="External"/><Relationship Id="rId591" Type="http://schemas.openxmlformats.org/officeDocument/2006/relationships/hyperlink" Target="file:///C:\Users\q12059\Documents\3GPP%20RAN3\RAN3%20Meetings\RAN3_131%20(Feb%202026,%20Goteborg)\Docs\R3-260093.zip" TargetMode="External"/><Relationship Id="rId605" Type="http://schemas.openxmlformats.org/officeDocument/2006/relationships/hyperlink" Target="file:///C:\Users\q12059\Documents\3GPP%20RAN3\RAN3%20Meetings\RAN3_131%20(Feb%202026,%20Goteborg)\Docs\R3-260590.zip" TargetMode="External"/><Relationship Id="rId202" Type="http://schemas.openxmlformats.org/officeDocument/2006/relationships/hyperlink" Target="file:///C:\Users\q12059\Documents\3GPP%20RAN3\RAN3%20Meetings\RAN3_131%20(Feb%202026,%20Goteborg)\Docs\R3-260009.zip" TargetMode="External"/><Relationship Id="rId244" Type="http://schemas.openxmlformats.org/officeDocument/2006/relationships/hyperlink" Target="file:///C:\Users\q12059\Documents\3GPP%20RAN3\RAN3%20Meetings\RAN3_131%20(Feb%202026,%20Goteborg)\Docs\R3-260308.zip" TargetMode="External"/><Relationship Id="rId647" Type="http://schemas.openxmlformats.org/officeDocument/2006/relationships/hyperlink" Target="file:///C:\Users\q12059\Documents\3GPP%20RAN3\RAN3%20Meetings\RAN3_131%20(Feb%202026,%20Goteborg)\Docs\R3-260532.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152.zip" TargetMode="External"/><Relationship Id="rId451" Type="http://schemas.openxmlformats.org/officeDocument/2006/relationships/hyperlink" Target="file:///C:\Users\q12059\Documents\3GPP%20RAN3\RAN3%20Meetings\RAN3_131%20(Feb%202026,%20Goteborg)\Docs\R3-260487.zip" TargetMode="External"/><Relationship Id="rId493" Type="http://schemas.openxmlformats.org/officeDocument/2006/relationships/hyperlink" Target="file:///C:\Users\q12059\Documents\3GPP%20RAN3\RAN3%20Meetings\RAN3_131%20(Feb%202026,%20Goteborg)\Docs\R3-260537.zip" TargetMode="External"/><Relationship Id="rId507" Type="http://schemas.openxmlformats.org/officeDocument/2006/relationships/hyperlink" Target="file:///C:\Users\q12059\Documents\3GPP%20RAN3\RAN3%20Meetings\RAN3_131%20(Feb%202026,%20Goteborg)\Docs\R3-260245.zip" TargetMode="External"/><Relationship Id="rId549" Type="http://schemas.openxmlformats.org/officeDocument/2006/relationships/hyperlink" Target="file:///C:\Users\q12059\Documents\3GPP%20RAN3\RAN3%20Meetings\RAN3_131%20(Feb%202026,%20Goteborg)\Docs\R3-260077.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2.zip" TargetMode="External"/><Relationship Id="rId146" Type="http://schemas.openxmlformats.org/officeDocument/2006/relationships/hyperlink" Target="file:///C:\Users\q12059\Documents\3GPP%20RAN3\RAN3%20Meetings\RAN3_131%20(Feb%202026,%20Goteborg)\Docs\R3-260082.zip" TargetMode="External"/><Relationship Id="rId188" Type="http://schemas.openxmlformats.org/officeDocument/2006/relationships/hyperlink" Target="file:///C:\Users\q12059\Documents\3GPP%20RAN3\RAN3%20Meetings\RAN3_131%20(Feb%202026,%20Goteborg)\Docs\R3-260581.zip" TargetMode="External"/><Relationship Id="rId311" Type="http://schemas.openxmlformats.org/officeDocument/2006/relationships/hyperlink" Target="file:///C:\Users\q12059\Documents\3GPP%20RAN3\RAN3%20Meetings\RAN3_131%20(Feb%202026,%20Goteborg)\Docs\R3-260101.zip" TargetMode="External"/><Relationship Id="rId353" Type="http://schemas.openxmlformats.org/officeDocument/2006/relationships/hyperlink" Target="file:///C:\Users\q12059\Documents\3GPP%20RAN3\RAN3%20Meetings\RAN3_131%20(Feb%202026,%20Goteborg)\Docs\R3-260548.zip" TargetMode="External"/><Relationship Id="rId395" Type="http://schemas.openxmlformats.org/officeDocument/2006/relationships/hyperlink" Target="file:///C:\Users\q12059\Documents\3GPP%20RAN3\RAN3%20Meetings\RAN3_131%20(Feb%202026,%20Goteborg)\Docs\R3-260139.zip" TargetMode="External"/><Relationship Id="rId409" Type="http://schemas.openxmlformats.org/officeDocument/2006/relationships/hyperlink" Target="file:///C:\Users\q12059\Documents\3GPP%20RAN3\RAN3%20Meetings\RAN3_131%20(Feb%202026,%20Goteborg)\Docs\R3-260063.zip" TargetMode="External"/><Relationship Id="rId560" Type="http://schemas.openxmlformats.org/officeDocument/2006/relationships/hyperlink" Target="file:///C:\Users\q12059\Documents\3GPP%20RAN3\RAN3%20Meetings\RAN3_131%20(Feb%202026,%20Goteborg)\Docs\R3-260078.zip" TargetMode="External"/><Relationship Id="rId92" Type="http://schemas.openxmlformats.org/officeDocument/2006/relationships/hyperlink" Target="file:///C:\Users\q12059\Documents\3GPP%20RAN3\RAN3%20Meetings\RAN3_131%20(Feb%202026,%20Goteborg)\Docs\R3-260005.zip" TargetMode="External"/><Relationship Id="rId213" Type="http://schemas.openxmlformats.org/officeDocument/2006/relationships/hyperlink" Target="file:///C:\Users\q12059\Documents\3GPP%20RAN3\RAN3%20Meetings\RAN3_131%20(Feb%202026,%20Goteborg)\Docs\R3-260520.zip" TargetMode="External"/><Relationship Id="rId420" Type="http://schemas.openxmlformats.org/officeDocument/2006/relationships/hyperlink" Target="file:///C:\Users\q12059\Documents\3GPP%20RAN3\RAN3%20Meetings\RAN3_131%20(Feb%202026,%20Goteborg)\Docs\R3-260544.zip" TargetMode="External"/><Relationship Id="rId616" Type="http://schemas.openxmlformats.org/officeDocument/2006/relationships/hyperlink" Target="file:///C:\Users\q12059\Documents\3GPP%20RAN3\RAN3%20Meetings\RAN3_131%20(Feb%202026,%20Goteborg)\Docs\R3-260138.zip" TargetMode="External"/><Relationship Id="rId658" Type="http://schemas.openxmlformats.org/officeDocument/2006/relationships/hyperlink" Target="file:///C:\Users\q12059\Documents\3GPP%20RAN3\RAN3%20Meetings\RAN3_131%20(Feb%202026,%20Goteborg)\Docs\R3-260592.zip" TargetMode="External"/><Relationship Id="rId255" Type="http://schemas.openxmlformats.org/officeDocument/2006/relationships/hyperlink" Target="file:///C:\Users\q12059\Documents\3GPP%20RAN3\RAN3%20Meetings\RAN3_131%20(Feb%202026,%20Goteborg)\Docs\R3-260466.zip" TargetMode="External"/><Relationship Id="rId297" Type="http://schemas.openxmlformats.org/officeDocument/2006/relationships/hyperlink" Target="file:///C:\Users\q12059\Documents\3GPP%20RAN3\RAN3%20Meetings\RAN3_131%20(Feb%202026,%20Goteborg)\Docs\R3-260546.zip" TargetMode="External"/><Relationship Id="rId462" Type="http://schemas.openxmlformats.org/officeDocument/2006/relationships/hyperlink" Target="file:///C:\Users\q12059\Documents\3GPP%20RAN3\RAN3%20Meetings\RAN3_131%20(Feb%202026,%20Goteborg)\Docs\R3-260091.zip" TargetMode="External"/><Relationship Id="rId518" Type="http://schemas.openxmlformats.org/officeDocument/2006/relationships/hyperlink" Target="file:///C:\Users\q12059\Documents\3GPP%20RAN3\RAN3%20Meetings\RAN3_131%20(Feb%202026,%20Goteborg)\Docs\R3-260030.zip" TargetMode="External"/><Relationship Id="rId115" Type="http://schemas.openxmlformats.org/officeDocument/2006/relationships/hyperlink" Target="file:///C:\Users\q12059\Documents\3GPP%20RAN3\RAN3%20Meetings\RAN3_131%20(Feb%202026,%20Goteborg)\Docs\R3-260345.zip" TargetMode="External"/><Relationship Id="rId157" Type="http://schemas.openxmlformats.org/officeDocument/2006/relationships/hyperlink" Target="Inbox\R3-260653.zip" TargetMode="External"/><Relationship Id="rId322" Type="http://schemas.openxmlformats.org/officeDocument/2006/relationships/hyperlink" Target="file:///C:\Users\q12059\Documents\3GPP%20RAN3\RAN3%20Meetings\RAN3_131%20(Feb%202026,%20Goteborg)\Docs\R3-260513.zip" TargetMode="External"/><Relationship Id="rId364" Type="http://schemas.openxmlformats.org/officeDocument/2006/relationships/hyperlink" Target="file:///C:\Users\q12059\Documents\3GPP%20RAN3\RAN3%20Meetings\RAN3_131%20(Feb%202026,%20Goteborg)\Docs\R3-260224.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22.zip" TargetMode="External"/><Relationship Id="rId571" Type="http://schemas.openxmlformats.org/officeDocument/2006/relationships/hyperlink" Target="file:///C:\Users\q12059\Documents\3GPP%20RAN3\RAN3%20Meetings\RAN3_131%20(Feb%202026,%20Goteborg)\Docs\R3-260387.zip" TargetMode="External"/><Relationship Id="rId627" Type="http://schemas.openxmlformats.org/officeDocument/2006/relationships/hyperlink" Target="file:///C:\Users\q12059\Documents\3GPP%20RAN3\RAN3%20Meetings\RAN3_131%20(Feb%202026,%20Goteborg)\Docs\R3-260508.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309.zip" TargetMode="External"/><Relationship Id="rId266" Type="http://schemas.openxmlformats.org/officeDocument/2006/relationships/hyperlink" Target="file:///C:\Users\q12059\Documents\3GPP%20RAN3\RAN3%20Meetings\RAN3_131%20(Feb%202026,%20Goteborg)\Docs\R3-260016.zip" TargetMode="External"/><Relationship Id="rId431" Type="http://schemas.openxmlformats.org/officeDocument/2006/relationships/hyperlink" Target="file:///C:\Users\q12059\Documents\3GPP%20RAN3\RAN3%20Meetings\RAN3_131%20(Feb%202026,%20Goteborg)\Docs\R3-260108.zip" TargetMode="External"/><Relationship Id="rId473" Type="http://schemas.openxmlformats.org/officeDocument/2006/relationships/hyperlink" Target="file:///C:\Users\q12059\Documents\3GPP%20RAN3\RAN3%20Meetings\RAN3_131%20(Feb%202026,%20Goteborg)\Docs\R3-260300.zip" TargetMode="External"/><Relationship Id="rId529" Type="http://schemas.openxmlformats.org/officeDocument/2006/relationships/hyperlink" Target="file:///C:\Users\q12059\Documents\3GPP%20RAN3\RAN3%20Meetings\RAN3_131%20(Feb%202026,%20Goteborg)\Docs\R3-260411.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443.zip" TargetMode="External"/><Relationship Id="rId168" Type="http://schemas.openxmlformats.org/officeDocument/2006/relationships/hyperlink" Target="file:///C:\Users\q12059\Documents\3GPP%20RAN3\RAN3%20Meetings\RAN3_131%20(Feb%202026,%20Goteborg)\Docs\R3-260099.zip" TargetMode="External"/><Relationship Id="rId333" Type="http://schemas.openxmlformats.org/officeDocument/2006/relationships/hyperlink" Target="file:///C:\Users\q12059\Documents\3GPP%20RAN3\RAN3%20Meetings\RAN3_131%20(Feb%202026,%20Goteborg)\Docs\R3-260235.zip" TargetMode="External"/><Relationship Id="rId540" Type="http://schemas.openxmlformats.org/officeDocument/2006/relationships/hyperlink" Target="file:///C:\Users\q12059\Documents\3GPP%20RAN3\RAN3%20Meetings\RAN3_131%20(Feb%202026,%20Goteborg)\Docs\R3-260184.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182.zip" TargetMode="External"/><Relationship Id="rId582" Type="http://schemas.openxmlformats.org/officeDocument/2006/relationships/hyperlink" Target="https://www.3gpp.org/ftp/Information/WI_Sheet/RP-253246.zip" TargetMode="External"/><Relationship Id="rId638" Type="http://schemas.openxmlformats.org/officeDocument/2006/relationships/hyperlink" Target="file:///C:\Users\q12059\Documents\3GPP%20RAN3\RAN3%20Meetings\RAN3_131%20(Feb%202026,%20Goteborg)\Docs\R3-26046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4.zip" TargetMode="External"/><Relationship Id="rId277" Type="http://schemas.openxmlformats.org/officeDocument/2006/relationships/hyperlink" Target="file:///C:\Users\q12059\Documents\3GPP%20RAN3\RAN3%20Meetings\RAN3_131%20(Feb%202026,%20Goteborg)\Docs\R3-260534.zip" TargetMode="External"/><Relationship Id="rId400" Type="http://schemas.openxmlformats.org/officeDocument/2006/relationships/hyperlink" Target="file:///C:\Users\q12059\Documents\3GPP%20RAN3\RAN3%20Meetings\RAN3_131%20(Feb%202026,%20Goteborg)\Docs\R3-260252.zip" TargetMode="External"/><Relationship Id="rId442" Type="http://schemas.openxmlformats.org/officeDocument/2006/relationships/hyperlink" Target="file:///C:\Users\q12059\Documents\3GPP%20RAN3\RAN3%20Meetings\RAN3_131%20(Feb%202026,%20Goteborg)\Docs\R3-260341.zip" TargetMode="External"/><Relationship Id="rId484" Type="http://schemas.openxmlformats.org/officeDocument/2006/relationships/hyperlink" Target="file:///C:\Users\q12059\Documents\3GPP%20RAN3\RAN3%20Meetings\RAN3_131%20(Feb%202026,%20Goteborg)\Docs\R3-260110.zip" TargetMode="External"/><Relationship Id="rId137" Type="http://schemas.openxmlformats.org/officeDocument/2006/relationships/hyperlink" Target="file:///C:\Users\q12059\Documents\3GPP%20RAN3\RAN3%20Meetings\RAN3_131%20(Feb%202026,%20Goteborg)\Docs\R3-260087.zip" TargetMode="External"/><Relationship Id="rId302" Type="http://schemas.openxmlformats.org/officeDocument/2006/relationships/hyperlink" Target="file:///C:\Users\q12059\Documents\3GPP%20RAN3\RAN3%20Meetings\RAN3_131%20(Feb%202026,%20Goteborg)\Docs\R3-260555.zip" TargetMode="External"/><Relationship Id="rId344" Type="http://schemas.openxmlformats.org/officeDocument/2006/relationships/hyperlink" Target="file:///C:\Users\q12059\Documents\3GPP%20RAN3\RAN3%20Meetings\RAN3_131%20(Feb%202026,%20Goteborg)\Docs\R3-260484.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379.zip" TargetMode="External"/><Relationship Id="rId386" Type="http://schemas.openxmlformats.org/officeDocument/2006/relationships/hyperlink" Target="file:///C:\Users\q12059\Documents\3GPP%20RAN3\RAN3%20Meetings\RAN3_131%20(Feb%202026,%20Goteborg)\Docs\R3-260413.zip" TargetMode="External"/><Relationship Id="rId551" Type="http://schemas.openxmlformats.org/officeDocument/2006/relationships/hyperlink" Target="file:///C:\Users\q12059\Documents\3GPP%20RAN3\RAN3%20Meetings\RAN3_131%20(Feb%202026,%20Goteborg)\Docs\R3-260338.zip" TargetMode="External"/><Relationship Id="rId593" Type="http://schemas.openxmlformats.org/officeDocument/2006/relationships/hyperlink" Target="file:///C:\Users\q12059\Documents\3GPP%20RAN3\RAN3%20Meetings\RAN3_131%20(Feb%202026,%20Goteborg)\Docs\R3-260137.zip" TargetMode="External"/><Relationship Id="rId607" Type="http://schemas.openxmlformats.org/officeDocument/2006/relationships/hyperlink" Target="file:///C:\Users\q12059\Documents\3GPP%20RAN3\RAN3%20Meetings\RAN3_131%20(Feb%202026,%20Goteborg)\Docs\R3-260145.zip" TargetMode="External"/><Relationship Id="rId649" Type="http://schemas.openxmlformats.org/officeDocument/2006/relationships/hyperlink" Target="https://www.3gpp.org/ftp/Information/WI_Sheet/RP-252755.zip" TargetMode="External"/><Relationship Id="rId190" Type="http://schemas.openxmlformats.org/officeDocument/2006/relationships/hyperlink" Target="file:///C:\Users\q12059\Documents\3GPP%20RAN3\RAN3%20Meetings\RAN3_131%20(Feb%202026,%20Goteborg)\Docs\R3-260604.zip" TargetMode="External"/><Relationship Id="rId204" Type="http://schemas.openxmlformats.org/officeDocument/2006/relationships/hyperlink" Target="file:///C:\Users\q12059\Documents\3GPP%20RAN3\RAN3%20Meetings\RAN3_131%20(Feb%202026,%20Goteborg)\Docs\R3-260456.zip" TargetMode="External"/><Relationship Id="rId246" Type="http://schemas.openxmlformats.org/officeDocument/2006/relationships/hyperlink" Target="file:///C:\Users\q12059\Documents\3GPP%20RAN3\RAN3%20Meetings\RAN3_131%20(Feb%202026,%20Goteborg)\Docs\R3-260380.zip" TargetMode="External"/><Relationship Id="rId288" Type="http://schemas.openxmlformats.org/officeDocument/2006/relationships/hyperlink" Target="file:///C:\Users\q12059\Documents\3GPP%20RAN3\RAN3%20Meetings\RAN3_131%20(Feb%202026,%20Goteborg)\Docs\R3-260154.zip" TargetMode="External"/><Relationship Id="rId411" Type="http://schemas.openxmlformats.org/officeDocument/2006/relationships/hyperlink" Target="file:///C:\Users\q12059\Documents\3GPP%20RAN3\RAN3%20Meetings\RAN3_131%20(Feb%202026,%20Goteborg)\Docs\R3-260067.zip" TargetMode="External"/><Relationship Id="rId453" Type="http://schemas.openxmlformats.org/officeDocument/2006/relationships/hyperlink" Target="file:///C:\Users\q12059\Documents\3GPP%20RAN3\RAN3%20Meetings\RAN3_131%20(Feb%202026,%20Goteborg)\Docs\R3-260551.zip" TargetMode="External"/><Relationship Id="rId509" Type="http://schemas.openxmlformats.org/officeDocument/2006/relationships/hyperlink" Target="file:///C:\Users\q12059\Documents\3GPP%20RAN3\RAN3%20Meetings\RAN3_131%20(Feb%202026,%20Goteborg)\Docs\R3-260337.zip" TargetMode="External"/><Relationship Id="rId660" Type="http://schemas.openxmlformats.org/officeDocument/2006/relationships/hyperlink" Target="https://www.3gpp.org/ftp/Information/WI_Sheet/RP-253340.zip" TargetMode="External"/><Relationship Id="rId106" Type="http://schemas.openxmlformats.org/officeDocument/2006/relationships/hyperlink" Target="file:///C:\Users\q12059\Documents\3GPP%20RAN3\RAN3%20Meetings\RAN3_131%20(Feb%202026,%20Goteborg)\Docs\R3-260264.zip" TargetMode="External"/><Relationship Id="rId313" Type="http://schemas.openxmlformats.org/officeDocument/2006/relationships/hyperlink" Target="file:///C:\Users\q12059\Documents\3GPP%20RAN3\RAN3%20Meetings\RAN3_131%20(Feb%202026,%20Goteborg)\Docs\R3-260356.zip" TargetMode="External"/><Relationship Id="rId495" Type="http://schemas.openxmlformats.org/officeDocument/2006/relationships/hyperlink" Target="file:///C:\Users\q12059\Documents\3GPP%20RAN3\RAN3%20Meetings\RAN3_131%20(Feb%202026,%20Goteborg)\Docs\R3-260638.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80.zip" TargetMode="External"/><Relationship Id="rId148" Type="http://schemas.openxmlformats.org/officeDocument/2006/relationships/hyperlink" Target="file:///C:\Users\q12059\Documents\3GPP%20RAN3\RAN3%20Meetings\RAN3_131%20(Feb%202026,%20Goteborg)\Docs\R3-260168.zip" TargetMode="External"/><Relationship Id="rId355" Type="http://schemas.openxmlformats.org/officeDocument/2006/relationships/hyperlink" Target="file:///C:\Users\q12059\Documents\3GPP%20RAN3\RAN3%20Meetings\RAN3_131%20(Feb%202026,%20Goteborg)\Docs\R3-260045.zip" TargetMode="External"/><Relationship Id="rId397" Type="http://schemas.openxmlformats.org/officeDocument/2006/relationships/hyperlink" Target="file:///C:\Users\q12059\Documents\3GPP%20RAN3\RAN3%20Meetings\RAN3_131%20(Feb%202026,%20Goteborg)\Docs\R3-260226.zip" TargetMode="External"/><Relationship Id="rId520" Type="http://schemas.openxmlformats.org/officeDocument/2006/relationships/hyperlink" Target="file:///C:\Users\q12059\Documents\3GPP%20RAN3\RAN3%20Meetings\RAN3_131%20(Feb%202026,%20Goteborg)\Docs\R3-260036.zip" TargetMode="External"/><Relationship Id="rId562" Type="http://schemas.openxmlformats.org/officeDocument/2006/relationships/hyperlink" Target="file:///C:\Users\q12059\Documents\3GPP%20RAN3\RAN3%20Meetings\RAN3_131%20(Feb%202026,%20Goteborg)\Docs\R3-260180.zip" TargetMode="External"/><Relationship Id="rId618" Type="http://schemas.openxmlformats.org/officeDocument/2006/relationships/hyperlink" Target="file:///C:\Users\q12059\Documents\3GPP%20RAN3\RAN3%20Meetings\RAN3_131%20(Feb%202026,%20Goteborg)\Docs\R3-260208.zip" TargetMode="External"/><Relationship Id="rId215" Type="http://schemas.openxmlformats.org/officeDocument/2006/relationships/hyperlink" Target="file:///C:\Users\q12059\Documents\3GPP%20RAN3\RAN3%20Meetings\RAN3_131%20(Feb%202026,%20Goteborg)\Docs\R3-260377.zip" TargetMode="External"/><Relationship Id="rId257" Type="http://schemas.openxmlformats.org/officeDocument/2006/relationships/hyperlink" Target="file:///C:\Users\q12059\Documents\3GPP%20RAN3\RAN3%20Meetings\RAN3_131%20(Feb%202026,%20Goteborg)\Docs\R3-260573.zip" TargetMode="External"/><Relationship Id="rId422" Type="http://schemas.openxmlformats.org/officeDocument/2006/relationships/hyperlink" Target="file:///C:\Users\q12059\Documents\3GPP%20RAN3\RAN3%20Meetings\RAN3_131%20(Feb%202026,%20Goteborg)\Docs\R3-260587.zip" TargetMode="External"/><Relationship Id="rId464" Type="http://schemas.openxmlformats.org/officeDocument/2006/relationships/hyperlink" Target="file:///C:\Users\q12059\Documents\3GPP%20RAN3\RAN3%20Meetings\RAN3_131%20(Feb%202026,%20Goteborg)\Docs\R3-260143.zip" TargetMode="External"/><Relationship Id="rId299" Type="http://schemas.openxmlformats.org/officeDocument/2006/relationships/hyperlink" Target="file:///C:\Users\q12059\Documents\3GPP%20RAN3\RAN3%20Meetings\RAN3_131%20(Feb%202026,%20Goteborg)\Docs\R3-260552.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98.zip" TargetMode="External"/><Relationship Id="rId366" Type="http://schemas.openxmlformats.org/officeDocument/2006/relationships/hyperlink" Target="file:///C:\Users\q12059\Documents\3GPP%20RAN3\RAN3%20Meetings\RAN3_131%20(Feb%202026,%20Goteborg)\Docs\R3-260425.zip" TargetMode="External"/><Relationship Id="rId573" Type="http://schemas.openxmlformats.org/officeDocument/2006/relationships/hyperlink" Target="file:///C:\Users\q12059\Documents\3GPP%20RAN3\RAN3%20Meetings\RAN3_131%20(Feb%202026,%20Goteborg)\Docs\R3-260079.zip" TargetMode="External"/><Relationship Id="rId226" Type="http://schemas.openxmlformats.org/officeDocument/2006/relationships/hyperlink" Target="file:///C:\Users\q12059\Documents\3GPP%20RAN3\RAN3%20Meetings\RAN3_131%20(Feb%202026,%20Goteborg)\Docs\R3-260503.zip" TargetMode="External"/><Relationship Id="rId433" Type="http://schemas.openxmlformats.org/officeDocument/2006/relationships/hyperlink" Target="file:///C:\Users\q12059\Documents\3GPP%20RAN3\RAN3%20Meetings\RAN3_131%20(Feb%202026,%20Goteborg)\Docs\R3-260188.zip" TargetMode="External"/><Relationship Id="rId640" Type="http://schemas.openxmlformats.org/officeDocument/2006/relationships/hyperlink" Target="file:///C:\Users\q12059\Documents\3GPP%20RAN3\RAN3%20Meetings\RAN3_131%20(Feb%202026,%20Goteborg)\Docs\R3-260192.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71.zip" TargetMode="External"/><Relationship Id="rId500" Type="http://schemas.openxmlformats.org/officeDocument/2006/relationships/hyperlink" Target="file:///C:\Users\q12059\Documents\3GPP%20RAN3\RAN3%20Meetings\RAN3_131%20(Feb%202026,%20Goteborg)\Docs\R3-260529.zip" TargetMode="External"/><Relationship Id="rId584" Type="http://schemas.openxmlformats.org/officeDocument/2006/relationships/hyperlink" Target="file:///C:\Users\q12059\Documents\3GPP%20RAN3\RAN3%20Meetings\RAN3_131%20(Feb%202026,%20Goteborg)\Docs\R3-260331.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6.zip" TargetMode="External"/><Relationship Id="rId444" Type="http://schemas.openxmlformats.org/officeDocument/2006/relationships/hyperlink" Target="file:///C:\Users\q12059\Documents\3GPP%20RAN3\RAN3%20Meetings\RAN3_131%20(Feb%202026,%20Goteborg)\Docs\R3-260065.zip" TargetMode="External"/><Relationship Id="rId651" Type="http://schemas.openxmlformats.org/officeDocument/2006/relationships/hyperlink" Target="file:///C:\Users\q12059\Documents\3GPP%20RAN3\RAN3%20Meetings\RAN3_131%20(Feb%202026,%20Goteborg)\Docs\R3-260261.zip" TargetMode="External"/><Relationship Id="rId290" Type="http://schemas.openxmlformats.org/officeDocument/2006/relationships/hyperlink" Target="file:///C:\Users\q12059\Documents\3GPP%20RAN3\RAN3%20Meetings\RAN3_131%20(Feb%202026,%20Goteborg)\Docs\R3-260156.zip" TargetMode="External"/><Relationship Id="rId304" Type="http://schemas.openxmlformats.org/officeDocument/2006/relationships/hyperlink" Target="file:///C:\Users\q12059\Documents\3GPP%20RAN3\RAN3%20Meetings\RAN3_131%20(Feb%202026,%20Goteborg)\Docs\R3-260480.zip" TargetMode="External"/><Relationship Id="rId388" Type="http://schemas.openxmlformats.org/officeDocument/2006/relationships/hyperlink" Target="file:///C:\Users\q12059\Documents\3GPP%20RAN3\RAN3%20Meetings\RAN3_131%20(Feb%202026,%20Goteborg)\Docs\R3-260471.zip" TargetMode="External"/><Relationship Id="rId511" Type="http://schemas.openxmlformats.org/officeDocument/2006/relationships/hyperlink" Target="file:///C:\Users\q12059\Documents\3GPP%20RAN3\RAN3%20Meetings\RAN3_131%20(Feb%202026,%20Goteborg)\Docs\R3-260403.zip" TargetMode="External"/><Relationship Id="rId609" Type="http://schemas.openxmlformats.org/officeDocument/2006/relationships/hyperlink" Target="file:///C:\Users\q12059\Documents\3GPP%20RAN3\RAN3%20Meetings\RAN3_131%20(Feb%202026,%20Goteborg)\Docs\R3-260435.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70.zip" TargetMode="External"/><Relationship Id="rId595" Type="http://schemas.openxmlformats.org/officeDocument/2006/relationships/hyperlink" Target="file:///C:\Users\q12059\Documents\3GPP%20RAN3\RAN3%20Meetings\RAN3_131%20(Feb%202026,%20Goteborg)\Docs\R3-260207.zip" TargetMode="External"/><Relationship Id="rId248" Type="http://schemas.openxmlformats.org/officeDocument/2006/relationships/hyperlink" Target="file:///C:\Users\q12059\Documents\3GPP%20RAN3\RAN3%20Meetings\RAN3_131%20(Feb%202026,%20Goteborg)\Docs\R3-260417.zip" TargetMode="External"/><Relationship Id="rId455" Type="http://schemas.openxmlformats.org/officeDocument/2006/relationships/hyperlink" Target="file:///C:\Users\q12059\Documents\3GPP%20RAN3\RAN3%20Meetings\RAN3_131%20(Feb%202026,%20Goteborg)\Docs\R3-260636.zip" TargetMode="External"/><Relationship Id="rId662" Type="http://schemas.openxmlformats.org/officeDocument/2006/relationships/theme" Target="theme/theme1.xm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6.zip" TargetMode="External"/><Relationship Id="rId315" Type="http://schemas.openxmlformats.org/officeDocument/2006/relationships/hyperlink" Target="file:///C:\Users\q12059\Documents\3GPP%20RAN3\RAN3%20Meetings\RAN3_131%20(Feb%202026,%20Goteborg)\Docs\R3-260382.zip" TargetMode="External"/><Relationship Id="rId522" Type="http://schemas.openxmlformats.org/officeDocument/2006/relationships/hyperlink" Target="file:///C:\Users\q12059\Documents\3GPP%20RAN3\RAN3%20Meetings\RAN3_131%20(Feb%202026,%20Goteborg)\Docs\R3-260072.zip" TargetMode="External"/><Relationship Id="rId96" Type="http://schemas.openxmlformats.org/officeDocument/2006/relationships/hyperlink" Target="file:///C:\Users\q12059\Documents\3GPP%20RAN3\RAN3%20Meetings\RAN3_131%20(Feb%202026,%20Goteborg)\Docs\R3-260509.zip" TargetMode="External"/><Relationship Id="rId161" Type="http://schemas.openxmlformats.org/officeDocument/2006/relationships/hyperlink" Target="file:///C:\Users\q12059\Documents\3GPP%20RAN3\RAN3%20Meetings\RAN3_131%20(Feb%202026,%20Goteborg)\Docs\R3-260059.zip" TargetMode="External"/><Relationship Id="rId399" Type="http://schemas.openxmlformats.org/officeDocument/2006/relationships/hyperlink" Target="file:///C:\Users\q12059\Documents\3GPP%20RAN3\RAN3%20Meetings\RAN3_131%20(Feb%202026,%20Goteborg)\Docs\R3-260249.zip" TargetMode="External"/><Relationship Id="rId259" Type="http://schemas.openxmlformats.org/officeDocument/2006/relationships/hyperlink" Target="file:///C:\Users\q12059\Documents\3GPP%20RAN3\RAN3%20Meetings\RAN3_131%20(Feb%202026,%20Goteborg)\Docs\R3-260575.zip" TargetMode="External"/><Relationship Id="rId466" Type="http://schemas.openxmlformats.org/officeDocument/2006/relationships/hyperlink" Target="file:///C:\Users\q12059\Documents\3GPP%20RAN3\RAN3%20Meetings\RAN3_131%20(Feb%202026,%20Goteborg)\Docs\R3-260203.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441.zip" TargetMode="External"/><Relationship Id="rId326" Type="http://schemas.openxmlformats.org/officeDocument/2006/relationships/hyperlink" Target="file:///C:\Users\q12059\Documents\3GPP%20RAN3\RAN3%20Meetings\RAN3_131%20(Feb%202026,%20Goteborg)\Docs\R3-260159.zip" TargetMode="External"/><Relationship Id="rId533" Type="http://schemas.openxmlformats.org/officeDocument/2006/relationships/hyperlink" Target="file:///C:\Users\q12059\Documents\3GPP%20RAN3\RAN3%20Meetings\RAN3_131%20(Feb%202026,%20Goteborg)\Docs\R3-260315.zip" TargetMode="External"/><Relationship Id="rId172" Type="http://schemas.openxmlformats.org/officeDocument/2006/relationships/hyperlink" Target="file:///C:\Users\q12059\Documents\3GPP%20RAN3\RAN3%20Meetings\RAN3_131%20(Feb%202026,%20Goteborg)\Docs\R3-260198.zip" TargetMode="External"/><Relationship Id="rId477" Type="http://schemas.openxmlformats.org/officeDocument/2006/relationships/hyperlink" Target="file:///C:\Users\q12059\Documents\3GPP%20RAN3\RAN3%20Meetings\RAN3_131%20(Feb%202026,%20Goteborg)\Docs\R3-260589.zip" TargetMode="External"/><Relationship Id="rId600" Type="http://schemas.openxmlformats.org/officeDocument/2006/relationships/hyperlink" Target="file:///C:\Users\q12059\Documents\3GPP%20RAN3\RAN3%20Meetings\RAN3_131%20(Feb%202026,%20Goteborg)\Docs\R3-260416.zip" TargetMode="External"/><Relationship Id="rId337" Type="http://schemas.openxmlformats.org/officeDocument/2006/relationships/hyperlink" Target="file:///C:\Users\q12059\Documents\3GPP%20RAN3\RAN3%20Meetings\RAN3_131%20(Feb%202026,%20Goteborg)\Docs\R3-260278.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027.zip" TargetMode="External"/><Relationship Id="rId183" Type="http://schemas.openxmlformats.org/officeDocument/2006/relationships/hyperlink" Target="file:///C:\Users\q12059\Documents\3GPP%20RAN3\RAN3%20Meetings\RAN3_131%20(Feb%202026,%20Goteborg)\Docs\R3-260430.zip" TargetMode="External"/><Relationship Id="rId390" Type="http://schemas.openxmlformats.org/officeDocument/2006/relationships/hyperlink" Target="file:///C:\Users\q12059\Documents\3GPP%20RAN3\RAN3%20Meetings\RAN3_131%20(Feb%202026,%20Goteborg)\Docs\R3-260570.zip" TargetMode="External"/><Relationship Id="rId404" Type="http://schemas.openxmlformats.org/officeDocument/2006/relationships/hyperlink" Target="file:///C:\Users\q12059\Documents\3GPP%20RAN3\RAN3%20Meetings\RAN3_131%20(Feb%202026,%20Goteborg)\Docs\R3-260543.zip" TargetMode="External"/><Relationship Id="rId611" Type="http://schemas.openxmlformats.org/officeDocument/2006/relationships/hyperlink" Target="file:///C:\Users\q12059\Documents\3GPP%20RAN3\RAN3%20Meetings\RAN3_131%20(Feb%202026,%20Goteborg)\Docs\R3-260504.zip" TargetMode="External"/><Relationship Id="rId250" Type="http://schemas.openxmlformats.org/officeDocument/2006/relationships/hyperlink" Target="file:///C:\Users\q12059\Documents\3GPP%20RAN3\RAN3%20Meetings\RAN3_131%20(Feb%202026,%20Goteborg)\Docs\R3-260461.zip" TargetMode="External"/><Relationship Id="rId488" Type="http://schemas.openxmlformats.org/officeDocument/2006/relationships/hyperlink" Target="file:///C:\Users\q12059\Documents\3GPP%20RAN3\RAN3%20Meetings\RAN3_131%20(Feb%202026,%20Goteborg)\Docs\R3-260253.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67.zip" TargetMode="External"/><Relationship Id="rId348" Type="http://schemas.openxmlformats.org/officeDocument/2006/relationships/hyperlink" Target="file:///C:\Users\q12059\Documents\3GPP%20RAN3\RAN3%20Meetings\RAN3_131%20(Feb%202026,%20Goteborg)\Docs\R3-260017.zip" TargetMode="External"/><Relationship Id="rId555" Type="http://schemas.openxmlformats.org/officeDocument/2006/relationships/hyperlink" Target="file:///C:\Users\q12059\Documents\3GPP%20RAN3\RAN3%20Meetings\RAN3_131%20(Feb%202026,%20Goteborg)\Docs\R3-260527.zip" TargetMode="External"/><Relationship Id="rId194" Type="http://schemas.openxmlformats.org/officeDocument/2006/relationships/hyperlink" Target="file:///C:\Users\q12059\Documents\3GPP%20RAN3\RAN3%20Meetings\RAN3_131%20(Feb%202026,%20Goteborg)\Docs\R3-260610.zip" TargetMode="External"/><Relationship Id="rId208" Type="http://schemas.openxmlformats.org/officeDocument/2006/relationships/hyperlink" Target="file:///C:\Users\q12059\Documents\3GPP%20RAN3\RAN3%20Meetings\RAN3_131%20(Feb%202026,%20Goteborg)\Docs\R3-260460.zip" TargetMode="External"/><Relationship Id="rId415" Type="http://schemas.openxmlformats.org/officeDocument/2006/relationships/hyperlink" Target="file:///C:\Users\q12059\Documents\3GPP%20RAN3\RAN3%20Meetings\RAN3_131%20(Feb%202026,%20Goteborg)\Docs\R3-260227.zip" TargetMode="External"/><Relationship Id="rId622" Type="http://schemas.openxmlformats.org/officeDocument/2006/relationships/hyperlink" Target="file:///C:\Users\q12059\Documents\3GPP%20RAN3\RAN3%20Meetings\RAN3_131%20(Feb%202026,%20Goteborg)\Docs\R3-260347.zip" TargetMode="External"/><Relationship Id="rId261" Type="http://schemas.openxmlformats.org/officeDocument/2006/relationships/hyperlink" Target="file:///C:\Users\q12059\Documents\3GPP%20RAN3\RAN3%20Meetings\RAN3_131%20(Feb%202026,%20Goteborg)\Docs\R3-260630.zip" TargetMode="External"/><Relationship Id="rId499" Type="http://schemas.openxmlformats.org/officeDocument/2006/relationships/hyperlink" Target="file:///C:\Users\q12059\Documents\3GPP%20RAN3\RAN3%20Meetings\RAN3_131%20(Feb%202026,%20Goteborg)\Docs\R3-260358.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113.zip" TargetMode="External"/><Relationship Id="rId566" Type="http://schemas.openxmlformats.org/officeDocument/2006/relationships/hyperlink" Target="file:///C:\Users\q12059\Documents\3GPP%20RAN3\RAN3%20Meetings\RAN3_131%20(Feb%202026,%20Goteborg)\Docs\R3-260386.zip" TargetMode="External"/><Relationship Id="rId121" Type="http://schemas.openxmlformats.org/officeDocument/2006/relationships/hyperlink" Target="file:///C:\Users\q12059\Documents\3GPP%20RAN3\RAN3%20Meetings\RAN3_131%20(Feb%202026,%20Goteborg)\Docs\R3-260561.zip" TargetMode="External"/><Relationship Id="rId219" Type="http://schemas.openxmlformats.org/officeDocument/2006/relationships/hyperlink" Target="file:///C:\Users\q12059\Documents\3GPP%20RAN3\RAN3%20Meetings\RAN3_131%20(Feb%202026,%20Goteborg)\Docs\R3-260627.zip" TargetMode="External"/><Relationship Id="rId426" Type="http://schemas.openxmlformats.org/officeDocument/2006/relationships/hyperlink" Target="file:///C:\Users\q12059\Documents\3GPP%20RAN3\RAN3%20Meetings\RAN3_131%20(Feb%202026,%20Goteborg)\Docs\R3-260490.zip" TargetMode="External"/><Relationship Id="rId633" Type="http://schemas.openxmlformats.org/officeDocument/2006/relationships/hyperlink" Target="file:///C:\Users\q12059\Documents\3GPP%20RAN3\RAN3%20Meetings\RAN3_131%20(Feb%202026,%20Goteborg)\Docs\R3-260032.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9.zip" TargetMode="External"/><Relationship Id="rId577" Type="http://schemas.openxmlformats.org/officeDocument/2006/relationships/hyperlink" Target="file:///C:\Users\q12059\Documents\3GPP%20RAN3\RAN3%20Meetings\RAN3_131%20(Feb%202026,%20Goteborg)\Docs\R3-260376.zip" TargetMode="External"/><Relationship Id="rId132" Type="http://schemas.openxmlformats.org/officeDocument/2006/relationships/hyperlink" Target="file:///C:\Users\q12059\Documents\3GPP%20RAN3\RAN3%20Meetings\RAN3_131%20(Feb%202026,%20Goteborg)\Docs\R3-260211.zip" TargetMode="External"/><Relationship Id="rId437" Type="http://schemas.openxmlformats.org/officeDocument/2006/relationships/hyperlink" Target="file:///C:\Users\q12059\Documents\3GPP%20RAN3\RAN3%20Meetings\RAN3_131%20(Feb%202026,%20Goteborg)\Docs\R3-260270.zip" TargetMode="External"/><Relationship Id="rId644" Type="http://schemas.openxmlformats.org/officeDocument/2006/relationships/hyperlink" Target="file:///C:\Users\q12059\Documents\3GPP%20RAN3\RAN3%20Meetings\RAN3_131%20(Feb%202026,%20Goteborg)\Docs\R3-260334.zip" TargetMode="External"/><Relationship Id="rId283" Type="http://schemas.openxmlformats.org/officeDocument/2006/relationships/hyperlink" Target="file:///C:\Users\q12059\Documents\3GPP%20RAN3\RAN3%20Meetings\RAN3_131%20(Feb%202026,%20Goteborg)\Docs\R3-260018.zip" TargetMode="External"/><Relationship Id="rId490" Type="http://schemas.openxmlformats.org/officeDocument/2006/relationships/hyperlink" Target="file:///C:\Users\q12059\Documents\3GPP%20RAN3\RAN3%20Meetings\RAN3_131%20(Feb%202026,%20Goteborg)\Docs\R3-260322.zip" TargetMode="External"/><Relationship Id="rId504" Type="http://schemas.openxmlformats.org/officeDocument/2006/relationships/hyperlink" Target="file:///C:\Users\q12059\Documents\3GPP%20RAN3\RAN3%20Meetings\RAN3_131%20(Feb%202026,%20Goteborg)\Docs\R3-260069.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file:///C:\Users\q12059\Documents\3GPP%20RAN3\RAN3%20Meetings\RAN3_131%20(Feb%202026,%20Goteborg)\Docs\R3-260215.zip" TargetMode="External"/><Relationship Id="rId350" Type="http://schemas.openxmlformats.org/officeDocument/2006/relationships/hyperlink" Target="file:///C:\Users\q12059\Documents\3GPP%20RAN3\RAN3%20Meetings\RAN3_131%20(Feb%202026,%20Goteborg)\Docs\R3-260394.zip" TargetMode="External"/><Relationship Id="rId588" Type="http://schemas.openxmlformats.org/officeDocument/2006/relationships/hyperlink" Target="file:///C:\Users\q12059\Documents\3GPP%20RAN3\RAN3%20Meetings\RAN3_131%20(Feb%202026,%20Goteborg)\Docs\R3-260049.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9.zip" TargetMode="External"/><Relationship Id="rId448" Type="http://schemas.openxmlformats.org/officeDocument/2006/relationships/hyperlink" Target="file:///C:\Users\q12059\Documents\3GPP%20RAN3\RAN3%20Meetings\RAN3_131%20(Feb%202026,%20Goteborg)\Docs\R3-260355.zip" TargetMode="External"/><Relationship Id="rId655" Type="http://schemas.openxmlformats.org/officeDocument/2006/relationships/hyperlink" Target="file:///C:\Users\q12059\Documents\3GPP%20RAN3\RAN3%20Meetings\RAN3_131%20(Feb%202026,%20Goteborg)\Docs\R3-260316.zip" TargetMode="External"/><Relationship Id="rId294" Type="http://schemas.openxmlformats.org/officeDocument/2006/relationships/hyperlink" Target="Inbox\R3-260655.zip" TargetMode="External"/><Relationship Id="rId308" Type="http://schemas.openxmlformats.org/officeDocument/2006/relationships/hyperlink" Target="file:///C:\Users\q12059\Documents\3GPP%20RAN3\RAN3%20Meetings\RAN3_131%20(Feb%202026,%20Goteborg)\Docs\R3-260564.zip" TargetMode="External"/><Relationship Id="rId515" Type="http://schemas.openxmlformats.org/officeDocument/2006/relationships/hyperlink" Target="file:///C:\Users\q12059\Documents\3GPP%20RAN3\RAN3%20Meetings\RAN3_131%20(Feb%202026,%20Goteborg)\Docs\R3-260254.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578.zip" TargetMode="External"/><Relationship Id="rId361" Type="http://schemas.openxmlformats.org/officeDocument/2006/relationships/hyperlink" Target="file:///C:\Users\q12059\Documents\3GPP%20RAN3\RAN3%20Meetings\RAN3_131%20(Feb%202026,%20Goteborg)\Docs\R3-260201.zip" TargetMode="External"/><Relationship Id="rId599" Type="http://schemas.openxmlformats.org/officeDocument/2006/relationships/hyperlink" Target="file:///C:\Users\q12059\Documents\3GPP%20RAN3\RAN3%20Meetings\RAN3_131%20(Feb%202026,%20Goteborg)\Docs\R3-260371.zip" TargetMode="External"/><Relationship Id="rId459" Type="http://schemas.openxmlformats.org/officeDocument/2006/relationships/hyperlink" Target="Inbox\R3-260664.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383.zip" TargetMode="External"/><Relationship Id="rId319" Type="http://schemas.openxmlformats.org/officeDocument/2006/relationships/hyperlink" Target="file:///C:\Users\q12059\Documents\3GPP%20RAN3\RAN3%20Meetings\RAN3_131%20(Feb%202026,%20Goteborg)\Docs\R3-260401.zip" TargetMode="External"/><Relationship Id="rId526" Type="http://schemas.openxmlformats.org/officeDocument/2006/relationships/hyperlink" Target="file:///C:\Users\q12059\Documents\3GPP%20RAN3\RAN3%20Meetings\RAN3_131%20(Feb%202026,%20Goteborg)\Docs\R3-260314.zip" TargetMode="External"/><Relationship Id="rId165" Type="http://schemas.openxmlformats.org/officeDocument/2006/relationships/hyperlink" Target="file:///C:\Users\q12059\Documents\3GPP%20RAN3\RAN3%20Meetings\RAN3_131%20(Feb%202026,%20Goteborg)\Docs\R3-260096.zip" TargetMode="External"/><Relationship Id="rId372" Type="http://schemas.openxmlformats.org/officeDocument/2006/relationships/hyperlink" Target="file:///C:\Users\q12059\Documents\3GPP%20RAN3\RAN3%20Meetings\RAN3_131%20(Feb%202026,%20Goteborg)\Docs\R3-2606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6916</TotalTime>
  <Pages>53</Pages>
  <Words>31079</Words>
  <Characters>177153</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207817</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294</cp:revision>
  <cp:lastPrinted>2025-06-30T13:38:00Z</cp:lastPrinted>
  <dcterms:created xsi:type="dcterms:W3CDTF">2025-08-08T17:48:00Z</dcterms:created>
  <dcterms:modified xsi:type="dcterms:W3CDTF">2026-02-10T18:09:00Z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