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9841078" w14:textId="49722079" w:rsidR="009F2C2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271830" w:history="1">
        <w:r w:rsidR="009F2C22" w:rsidRPr="00A47BE9">
          <w:rPr>
            <w:rStyle w:val="Hyperlink"/>
            <w:noProof/>
            <w:lang w:eastAsia="en-US"/>
          </w:rPr>
          <w:t>1. Opening of the meeting</w:t>
        </w:r>
        <w:r w:rsidR="009F2C22">
          <w:rPr>
            <w:noProof/>
            <w:webHidden/>
          </w:rPr>
          <w:tab/>
        </w:r>
        <w:r w:rsidR="009F2C22">
          <w:rPr>
            <w:noProof/>
            <w:webHidden/>
          </w:rPr>
          <w:fldChar w:fldCharType="begin"/>
        </w:r>
        <w:r w:rsidR="009F2C22">
          <w:rPr>
            <w:noProof/>
            <w:webHidden/>
          </w:rPr>
          <w:instrText xml:space="preserve"> PAGEREF _Toc221271830 \h </w:instrText>
        </w:r>
        <w:r w:rsidR="009F2C22">
          <w:rPr>
            <w:noProof/>
            <w:webHidden/>
          </w:rPr>
        </w:r>
        <w:r w:rsidR="009F2C22">
          <w:rPr>
            <w:noProof/>
            <w:webHidden/>
          </w:rPr>
          <w:fldChar w:fldCharType="separate"/>
        </w:r>
        <w:r w:rsidR="009F2C22">
          <w:rPr>
            <w:noProof/>
            <w:webHidden/>
          </w:rPr>
          <w:t>2</w:t>
        </w:r>
        <w:r w:rsidR="009F2C22">
          <w:rPr>
            <w:noProof/>
            <w:webHidden/>
          </w:rPr>
          <w:fldChar w:fldCharType="end"/>
        </w:r>
      </w:hyperlink>
    </w:p>
    <w:p w14:paraId="1A78AEE0" w14:textId="5E0BAEB3" w:rsidR="009F2C22" w:rsidRDefault="009F2C22">
      <w:pPr>
        <w:pStyle w:val="TOC1"/>
        <w:rPr>
          <w:rFonts w:eastAsia="Times New Roman"/>
          <w:noProof/>
          <w:kern w:val="2"/>
          <w:sz w:val="24"/>
          <w:lang w:eastAsia="en-US"/>
        </w:rPr>
      </w:pPr>
      <w:hyperlink w:anchor="_Toc221271831" w:history="1">
        <w:r w:rsidRPr="00A47BE9">
          <w:rPr>
            <w:rStyle w:val="Hyperlink"/>
            <w:noProof/>
            <w:lang w:eastAsia="en-US"/>
          </w:rPr>
          <w:t>2. Reminders</w:t>
        </w:r>
        <w:r>
          <w:rPr>
            <w:noProof/>
            <w:webHidden/>
          </w:rPr>
          <w:tab/>
        </w:r>
        <w:r>
          <w:rPr>
            <w:noProof/>
            <w:webHidden/>
          </w:rPr>
          <w:fldChar w:fldCharType="begin"/>
        </w:r>
        <w:r>
          <w:rPr>
            <w:noProof/>
            <w:webHidden/>
          </w:rPr>
          <w:instrText xml:space="preserve"> PAGEREF _Toc221271831 \h </w:instrText>
        </w:r>
        <w:r>
          <w:rPr>
            <w:noProof/>
            <w:webHidden/>
          </w:rPr>
        </w:r>
        <w:r>
          <w:rPr>
            <w:noProof/>
            <w:webHidden/>
          </w:rPr>
          <w:fldChar w:fldCharType="separate"/>
        </w:r>
        <w:r>
          <w:rPr>
            <w:noProof/>
            <w:webHidden/>
          </w:rPr>
          <w:t>2</w:t>
        </w:r>
        <w:r>
          <w:rPr>
            <w:noProof/>
            <w:webHidden/>
          </w:rPr>
          <w:fldChar w:fldCharType="end"/>
        </w:r>
      </w:hyperlink>
    </w:p>
    <w:p w14:paraId="22D994B4" w14:textId="24DB0F29" w:rsidR="009F2C22" w:rsidRDefault="009F2C22">
      <w:pPr>
        <w:pStyle w:val="TOC1"/>
        <w:rPr>
          <w:rFonts w:eastAsia="Times New Roman"/>
          <w:noProof/>
          <w:kern w:val="2"/>
          <w:sz w:val="24"/>
          <w:lang w:eastAsia="en-US"/>
        </w:rPr>
      </w:pPr>
      <w:hyperlink w:anchor="_Toc221271832" w:history="1">
        <w:r w:rsidRPr="00A47BE9">
          <w:rPr>
            <w:rStyle w:val="Hyperlink"/>
            <w:noProof/>
            <w:lang w:eastAsia="en-US"/>
          </w:rPr>
          <w:t>3. Approval of the Agenda</w:t>
        </w:r>
        <w:r>
          <w:rPr>
            <w:noProof/>
            <w:webHidden/>
          </w:rPr>
          <w:tab/>
        </w:r>
        <w:r>
          <w:rPr>
            <w:noProof/>
            <w:webHidden/>
          </w:rPr>
          <w:fldChar w:fldCharType="begin"/>
        </w:r>
        <w:r>
          <w:rPr>
            <w:noProof/>
            <w:webHidden/>
          </w:rPr>
          <w:instrText xml:space="preserve"> PAGEREF _Toc221271832 \h </w:instrText>
        </w:r>
        <w:r>
          <w:rPr>
            <w:noProof/>
            <w:webHidden/>
          </w:rPr>
        </w:r>
        <w:r>
          <w:rPr>
            <w:noProof/>
            <w:webHidden/>
          </w:rPr>
          <w:fldChar w:fldCharType="separate"/>
        </w:r>
        <w:r>
          <w:rPr>
            <w:noProof/>
            <w:webHidden/>
          </w:rPr>
          <w:t>3</w:t>
        </w:r>
        <w:r>
          <w:rPr>
            <w:noProof/>
            <w:webHidden/>
          </w:rPr>
          <w:fldChar w:fldCharType="end"/>
        </w:r>
      </w:hyperlink>
    </w:p>
    <w:p w14:paraId="102A8241" w14:textId="1834F744" w:rsidR="009F2C22" w:rsidRDefault="009F2C22">
      <w:pPr>
        <w:pStyle w:val="TOC1"/>
        <w:rPr>
          <w:rFonts w:eastAsia="Times New Roman"/>
          <w:noProof/>
          <w:kern w:val="2"/>
          <w:sz w:val="24"/>
          <w:lang w:eastAsia="en-US"/>
        </w:rPr>
      </w:pPr>
      <w:hyperlink w:anchor="_Toc221271833" w:history="1">
        <w:r w:rsidRPr="00A47BE9">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_Toc221271833 \h </w:instrText>
        </w:r>
        <w:r>
          <w:rPr>
            <w:noProof/>
            <w:webHidden/>
          </w:rPr>
        </w:r>
        <w:r>
          <w:rPr>
            <w:noProof/>
            <w:webHidden/>
          </w:rPr>
          <w:fldChar w:fldCharType="separate"/>
        </w:r>
        <w:r>
          <w:rPr>
            <w:noProof/>
            <w:webHidden/>
          </w:rPr>
          <w:t>3</w:t>
        </w:r>
        <w:r>
          <w:rPr>
            <w:noProof/>
            <w:webHidden/>
          </w:rPr>
          <w:fldChar w:fldCharType="end"/>
        </w:r>
      </w:hyperlink>
    </w:p>
    <w:p w14:paraId="49D3A851" w14:textId="3E42F3E8" w:rsidR="009F2C22" w:rsidRDefault="009F2C22">
      <w:pPr>
        <w:pStyle w:val="TOC1"/>
        <w:rPr>
          <w:rFonts w:eastAsia="Times New Roman"/>
          <w:noProof/>
          <w:kern w:val="2"/>
          <w:sz w:val="24"/>
          <w:lang w:eastAsia="en-US"/>
        </w:rPr>
      </w:pPr>
      <w:hyperlink w:anchor="_Toc221271834" w:history="1">
        <w:r w:rsidRPr="00A47BE9">
          <w:rPr>
            <w:rStyle w:val="Hyperlink"/>
            <w:noProof/>
          </w:rPr>
          <w:t>5. Documents for immediate consideration</w:t>
        </w:r>
        <w:r>
          <w:rPr>
            <w:noProof/>
            <w:webHidden/>
          </w:rPr>
          <w:tab/>
        </w:r>
        <w:r>
          <w:rPr>
            <w:noProof/>
            <w:webHidden/>
          </w:rPr>
          <w:fldChar w:fldCharType="begin"/>
        </w:r>
        <w:r>
          <w:rPr>
            <w:noProof/>
            <w:webHidden/>
          </w:rPr>
          <w:instrText xml:space="preserve"> PAGEREF _Toc221271834 \h </w:instrText>
        </w:r>
        <w:r>
          <w:rPr>
            <w:noProof/>
            <w:webHidden/>
          </w:rPr>
        </w:r>
        <w:r>
          <w:rPr>
            <w:noProof/>
            <w:webHidden/>
          </w:rPr>
          <w:fldChar w:fldCharType="separate"/>
        </w:r>
        <w:r>
          <w:rPr>
            <w:noProof/>
            <w:webHidden/>
          </w:rPr>
          <w:t>4</w:t>
        </w:r>
        <w:r>
          <w:rPr>
            <w:noProof/>
            <w:webHidden/>
          </w:rPr>
          <w:fldChar w:fldCharType="end"/>
        </w:r>
      </w:hyperlink>
    </w:p>
    <w:p w14:paraId="57ED07D0" w14:textId="29200F91" w:rsidR="009F2C22" w:rsidRDefault="009F2C22">
      <w:pPr>
        <w:pStyle w:val="TOC1"/>
        <w:rPr>
          <w:rFonts w:eastAsia="Times New Roman"/>
          <w:noProof/>
          <w:kern w:val="2"/>
          <w:sz w:val="24"/>
          <w:lang w:eastAsia="en-US"/>
        </w:rPr>
      </w:pPr>
      <w:hyperlink w:anchor="_Toc221271835" w:history="1">
        <w:r w:rsidRPr="00A47BE9">
          <w:rPr>
            <w:rStyle w:val="Hyperlink"/>
            <w:noProof/>
            <w:lang w:eastAsia="en-US"/>
          </w:rPr>
          <w:t>6. Organizational topics</w:t>
        </w:r>
        <w:r>
          <w:rPr>
            <w:noProof/>
            <w:webHidden/>
          </w:rPr>
          <w:tab/>
        </w:r>
        <w:r>
          <w:rPr>
            <w:noProof/>
            <w:webHidden/>
          </w:rPr>
          <w:fldChar w:fldCharType="begin"/>
        </w:r>
        <w:r>
          <w:rPr>
            <w:noProof/>
            <w:webHidden/>
          </w:rPr>
          <w:instrText xml:space="preserve"> PAGEREF _Toc221271835 \h </w:instrText>
        </w:r>
        <w:r>
          <w:rPr>
            <w:noProof/>
            <w:webHidden/>
          </w:rPr>
        </w:r>
        <w:r>
          <w:rPr>
            <w:noProof/>
            <w:webHidden/>
          </w:rPr>
          <w:fldChar w:fldCharType="separate"/>
        </w:r>
        <w:r>
          <w:rPr>
            <w:noProof/>
            <w:webHidden/>
          </w:rPr>
          <w:t>4</w:t>
        </w:r>
        <w:r>
          <w:rPr>
            <w:noProof/>
            <w:webHidden/>
          </w:rPr>
          <w:fldChar w:fldCharType="end"/>
        </w:r>
      </w:hyperlink>
    </w:p>
    <w:p w14:paraId="3B518EFA" w14:textId="3B07713E" w:rsidR="009F2C22" w:rsidRDefault="009F2C22">
      <w:pPr>
        <w:pStyle w:val="TOC1"/>
        <w:rPr>
          <w:rFonts w:eastAsia="Times New Roman"/>
          <w:noProof/>
          <w:kern w:val="2"/>
          <w:sz w:val="24"/>
          <w:lang w:eastAsia="en-US"/>
        </w:rPr>
      </w:pPr>
      <w:hyperlink w:anchor="_Toc221271836" w:history="1">
        <w:r w:rsidRPr="00A47BE9">
          <w:rPr>
            <w:rStyle w:val="Hyperlink"/>
            <w:noProof/>
          </w:rPr>
          <w:t>7. General, protocol principles and issues</w:t>
        </w:r>
        <w:r>
          <w:rPr>
            <w:noProof/>
            <w:webHidden/>
          </w:rPr>
          <w:tab/>
        </w:r>
        <w:r>
          <w:rPr>
            <w:noProof/>
            <w:webHidden/>
          </w:rPr>
          <w:fldChar w:fldCharType="begin"/>
        </w:r>
        <w:r>
          <w:rPr>
            <w:noProof/>
            <w:webHidden/>
          </w:rPr>
          <w:instrText xml:space="preserve"> PAGEREF _Toc221271836 \h </w:instrText>
        </w:r>
        <w:r>
          <w:rPr>
            <w:noProof/>
            <w:webHidden/>
          </w:rPr>
        </w:r>
        <w:r>
          <w:rPr>
            <w:noProof/>
            <w:webHidden/>
          </w:rPr>
          <w:fldChar w:fldCharType="separate"/>
        </w:r>
        <w:r>
          <w:rPr>
            <w:noProof/>
            <w:webHidden/>
          </w:rPr>
          <w:t>4</w:t>
        </w:r>
        <w:r>
          <w:rPr>
            <w:noProof/>
            <w:webHidden/>
          </w:rPr>
          <w:fldChar w:fldCharType="end"/>
        </w:r>
      </w:hyperlink>
    </w:p>
    <w:p w14:paraId="42E6F38C" w14:textId="620A6B39" w:rsidR="009F2C22" w:rsidRDefault="009F2C22">
      <w:pPr>
        <w:pStyle w:val="TOC1"/>
        <w:rPr>
          <w:rFonts w:eastAsia="Times New Roman"/>
          <w:noProof/>
          <w:kern w:val="2"/>
          <w:sz w:val="24"/>
          <w:lang w:eastAsia="en-US"/>
        </w:rPr>
      </w:pPr>
      <w:hyperlink w:anchor="_Toc221271837" w:history="1">
        <w:r w:rsidRPr="00A47BE9">
          <w:rPr>
            <w:rStyle w:val="Hyperlink"/>
            <w:noProof/>
            <w:lang w:eastAsia="en-US"/>
          </w:rPr>
          <w:t>8. Incoming LSs</w:t>
        </w:r>
        <w:r>
          <w:rPr>
            <w:noProof/>
            <w:webHidden/>
          </w:rPr>
          <w:tab/>
        </w:r>
        <w:r>
          <w:rPr>
            <w:noProof/>
            <w:webHidden/>
          </w:rPr>
          <w:fldChar w:fldCharType="begin"/>
        </w:r>
        <w:r>
          <w:rPr>
            <w:noProof/>
            <w:webHidden/>
          </w:rPr>
          <w:instrText xml:space="preserve"> PAGEREF _Toc221271837 \h </w:instrText>
        </w:r>
        <w:r>
          <w:rPr>
            <w:noProof/>
            <w:webHidden/>
          </w:rPr>
        </w:r>
        <w:r>
          <w:rPr>
            <w:noProof/>
            <w:webHidden/>
          </w:rPr>
          <w:fldChar w:fldCharType="separate"/>
        </w:r>
        <w:r>
          <w:rPr>
            <w:noProof/>
            <w:webHidden/>
          </w:rPr>
          <w:t>4</w:t>
        </w:r>
        <w:r>
          <w:rPr>
            <w:noProof/>
            <w:webHidden/>
          </w:rPr>
          <w:fldChar w:fldCharType="end"/>
        </w:r>
      </w:hyperlink>
    </w:p>
    <w:p w14:paraId="311A1CD3" w14:textId="20A9AF7D" w:rsidR="009F2C22" w:rsidRDefault="009F2C22">
      <w:pPr>
        <w:pStyle w:val="TOC2"/>
        <w:rPr>
          <w:rFonts w:eastAsia="Times New Roman"/>
          <w:noProof/>
          <w:kern w:val="2"/>
          <w:sz w:val="24"/>
          <w:lang w:eastAsia="en-US"/>
        </w:rPr>
      </w:pPr>
      <w:hyperlink w:anchor="_Toc221271838" w:history="1">
        <w:r w:rsidRPr="00A47BE9">
          <w:rPr>
            <w:rStyle w:val="Hyperlink"/>
            <w:noProof/>
          </w:rPr>
          <w:t>8.1. New Incoming LSs</w:t>
        </w:r>
        <w:r>
          <w:rPr>
            <w:noProof/>
            <w:webHidden/>
          </w:rPr>
          <w:tab/>
        </w:r>
        <w:r>
          <w:rPr>
            <w:noProof/>
            <w:webHidden/>
          </w:rPr>
          <w:fldChar w:fldCharType="begin"/>
        </w:r>
        <w:r>
          <w:rPr>
            <w:noProof/>
            <w:webHidden/>
          </w:rPr>
          <w:instrText xml:space="preserve"> PAGEREF _Toc221271838 \h </w:instrText>
        </w:r>
        <w:r>
          <w:rPr>
            <w:noProof/>
            <w:webHidden/>
          </w:rPr>
        </w:r>
        <w:r>
          <w:rPr>
            <w:noProof/>
            <w:webHidden/>
          </w:rPr>
          <w:fldChar w:fldCharType="separate"/>
        </w:r>
        <w:r>
          <w:rPr>
            <w:noProof/>
            <w:webHidden/>
          </w:rPr>
          <w:t>4</w:t>
        </w:r>
        <w:r>
          <w:rPr>
            <w:noProof/>
            <w:webHidden/>
          </w:rPr>
          <w:fldChar w:fldCharType="end"/>
        </w:r>
      </w:hyperlink>
    </w:p>
    <w:p w14:paraId="51D091C2" w14:textId="1E4C7CC4" w:rsidR="009F2C22" w:rsidRDefault="009F2C22">
      <w:pPr>
        <w:pStyle w:val="TOC2"/>
        <w:rPr>
          <w:rFonts w:eastAsia="Times New Roman"/>
          <w:noProof/>
          <w:kern w:val="2"/>
          <w:sz w:val="24"/>
          <w:lang w:eastAsia="en-US"/>
        </w:rPr>
      </w:pPr>
      <w:hyperlink w:anchor="_Toc221271839" w:history="1">
        <w:r w:rsidRPr="00A47BE9">
          <w:rPr>
            <w:rStyle w:val="Hyperlink"/>
            <w:noProof/>
          </w:rPr>
          <w:t>8.2. LSin received during the meeting</w:t>
        </w:r>
        <w:r>
          <w:rPr>
            <w:noProof/>
            <w:webHidden/>
          </w:rPr>
          <w:tab/>
        </w:r>
        <w:r>
          <w:rPr>
            <w:noProof/>
            <w:webHidden/>
          </w:rPr>
          <w:fldChar w:fldCharType="begin"/>
        </w:r>
        <w:r>
          <w:rPr>
            <w:noProof/>
            <w:webHidden/>
          </w:rPr>
          <w:instrText xml:space="preserve"> PAGEREF _Toc221271839 \h </w:instrText>
        </w:r>
        <w:r>
          <w:rPr>
            <w:noProof/>
            <w:webHidden/>
          </w:rPr>
        </w:r>
        <w:r>
          <w:rPr>
            <w:noProof/>
            <w:webHidden/>
          </w:rPr>
          <w:fldChar w:fldCharType="separate"/>
        </w:r>
        <w:r>
          <w:rPr>
            <w:noProof/>
            <w:webHidden/>
          </w:rPr>
          <w:t>7</w:t>
        </w:r>
        <w:r>
          <w:rPr>
            <w:noProof/>
            <w:webHidden/>
          </w:rPr>
          <w:fldChar w:fldCharType="end"/>
        </w:r>
      </w:hyperlink>
    </w:p>
    <w:p w14:paraId="4974A7C7" w14:textId="0007D01E" w:rsidR="009F2C22" w:rsidRDefault="009F2C22">
      <w:pPr>
        <w:pStyle w:val="TOC2"/>
        <w:rPr>
          <w:rFonts w:eastAsia="Times New Roman"/>
          <w:noProof/>
          <w:kern w:val="2"/>
          <w:sz w:val="24"/>
          <w:lang w:eastAsia="en-US"/>
        </w:rPr>
      </w:pPr>
      <w:hyperlink w:anchor="_Toc221271840" w:history="1">
        <w:r w:rsidRPr="00A47BE9">
          <w:rPr>
            <w:rStyle w:val="Hyperlink"/>
            <w:noProof/>
          </w:rPr>
          <w:t>8.3. Left over LSs / pending actions</w:t>
        </w:r>
        <w:r>
          <w:rPr>
            <w:noProof/>
            <w:webHidden/>
          </w:rPr>
          <w:tab/>
        </w:r>
        <w:r>
          <w:rPr>
            <w:noProof/>
            <w:webHidden/>
          </w:rPr>
          <w:fldChar w:fldCharType="begin"/>
        </w:r>
        <w:r>
          <w:rPr>
            <w:noProof/>
            <w:webHidden/>
          </w:rPr>
          <w:instrText xml:space="preserve"> PAGEREF _Toc221271840 \h </w:instrText>
        </w:r>
        <w:r>
          <w:rPr>
            <w:noProof/>
            <w:webHidden/>
          </w:rPr>
        </w:r>
        <w:r>
          <w:rPr>
            <w:noProof/>
            <w:webHidden/>
          </w:rPr>
          <w:fldChar w:fldCharType="separate"/>
        </w:r>
        <w:r>
          <w:rPr>
            <w:noProof/>
            <w:webHidden/>
          </w:rPr>
          <w:t>7</w:t>
        </w:r>
        <w:r>
          <w:rPr>
            <w:noProof/>
            <w:webHidden/>
          </w:rPr>
          <w:fldChar w:fldCharType="end"/>
        </w:r>
      </w:hyperlink>
    </w:p>
    <w:p w14:paraId="1B555124" w14:textId="770E7ED7" w:rsidR="009F2C22" w:rsidRDefault="009F2C22">
      <w:pPr>
        <w:pStyle w:val="TOC1"/>
        <w:rPr>
          <w:rFonts w:eastAsia="Times New Roman"/>
          <w:noProof/>
          <w:kern w:val="2"/>
          <w:sz w:val="24"/>
          <w:lang w:eastAsia="en-US"/>
        </w:rPr>
      </w:pPr>
      <w:hyperlink w:anchor="_Toc221271841" w:history="1">
        <w:r w:rsidRPr="00A47BE9">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_Toc221271841 \h </w:instrText>
        </w:r>
        <w:r>
          <w:rPr>
            <w:noProof/>
            <w:webHidden/>
          </w:rPr>
        </w:r>
        <w:r>
          <w:rPr>
            <w:noProof/>
            <w:webHidden/>
          </w:rPr>
          <w:fldChar w:fldCharType="separate"/>
        </w:r>
        <w:r>
          <w:rPr>
            <w:noProof/>
            <w:webHidden/>
          </w:rPr>
          <w:t>7</w:t>
        </w:r>
        <w:r>
          <w:rPr>
            <w:noProof/>
            <w:webHidden/>
          </w:rPr>
          <w:fldChar w:fldCharType="end"/>
        </w:r>
      </w:hyperlink>
    </w:p>
    <w:p w14:paraId="33168F5F" w14:textId="5F8AB676" w:rsidR="009F2C22" w:rsidRDefault="009F2C22">
      <w:pPr>
        <w:pStyle w:val="TOC2"/>
        <w:rPr>
          <w:rFonts w:eastAsia="Times New Roman"/>
          <w:noProof/>
          <w:kern w:val="2"/>
          <w:sz w:val="24"/>
          <w:lang w:eastAsia="en-US"/>
        </w:rPr>
      </w:pPr>
      <w:hyperlink w:anchor="_Toc221271842" w:history="1">
        <w:r w:rsidRPr="00A47BE9">
          <w:rPr>
            <w:rStyle w:val="Hyperlink"/>
            <w:noProof/>
          </w:rPr>
          <w:t>9.1. LTE</w:t>
        </w:r>
        <w:r>
          <w:rPr>
            <w:noProof/>
            <w:webHidden/>
          </w:rPr>
          <w:tab/>
        </w:r>
        <w:r>
          <w:rPr>
            <w:noProof/>
            <w:webHidden/>
          </w:rPr>
          <w:fldChar w:fldCharType="begin"/>
        </w:r>
        <w:r>
          <w:rPr>
            <w:noProof/>
            <w:webHidden/>
          </w:rPr>
          <w:instrText xml:space="preserve"> PAGEREF _Toc221271842 \h </w:instrText>
        </w:r>
        <w:r>
          <w:rPr>
            <w:noProof/>
            <w:webHidden/>
          </w:rPr>
        </w:r>
        <w:r>
          <w:rPr>
            <w:noProof/>
            <w:webHidden/>
          </w:rPr>
          <w:fldChar w:fldCharType="separate"/>
        </w:r>
        <w:r>
          <w:rPr>
            <w:noProof/>
            <w:webHidden/>
          </w:rPr>
          <w:t>7</w:t>
        </w:r>
        <w:r>
          <w:rPr>
            <w:noProof/>
            <w:webHidden/>
          </w:rPr>
          <w:fldChar w:fldCharType="end"/>
        </w:r>
      </w:hyperlink>
    </w:p>
    <w:p w14:paraId="0386F952" w14:textId="387BFF77" w:rsidR="009F2C22" w:rsidRDefault="009F2C22">
      <w:pPr>
        <w:pStyle w:val="TOC2"/>
        <w:rPr>
          <w:rFonts w:eastAsia="Times New Roman"/>
          <w:noProof/>
          <w:kern w:val="2"/>
          <w:sz w:val="24"/>
          <w:lang w:eastAsia="en-US"/>
        </w:rPr>
      </w:pPr>
      <w:hyperlink w:anchor="_Toc221271843" w:history="1">
        <w:r w:rsidRPr="00A47BE9">
          <w:rPr>
            <w:rStyle w:val="Hyperlink"/>
            <w:noProof/>
          </w:rPr>
          <w:t>9.2. NR</w:t>
        </w:r>
        <w:r>
          <w:rPr>
            <w:noProof/>
            <w:webHidden/>
          </w:rPr>
          <w:tab/>
        </w:r>
        <w:r>
          <w:rPr>
            <w:noProof/>
            <w:webHidden/>
          </w:rPr>
          <w:fldChar w:fldCharType="begin"/>
        </w:r>
        <w:r>
          <w:rPr>
            <w:noProof/>
            <w:webHidden/>
          </w:rPr>
          <w:instrText xml:space="preserve"> PAGEREF _Toc221271843 \h </w:instrText>
        </w:r>
        <w:r>
          <w:rPr>
            <w:noProof/>
            <w:webHidden/>
          </w:rPr>
        </w:r>
        <w:r>
          <w:rPr>
            <w:noProof/>
            <w:webHidden/>
          </w:rPr>
          <w:fldChar w:fldCharType="separate"/>
        </w:r>
        <w:r>
          <w:rPr>
            <w:noProof/>
            <w:webHidden/>
          </w:rPr>
          <w:t>7</w:t>
        </w:r>
        <w:r>
          <w:rPr>
            <w:noProof/>
            <w:webHidden/>
          </w:rPr>
          <w:fldChar w:fldCharType="end"/>
        </w:r>
      </w:hyperlink>
    </w:p>
    <w:p w14:paraId="6C176F0A" w14:textId="295D07BF" w:rsidR="009F2C22" w:rsidRDefault="009F2C22">
      <w:pPr>
        <w:pStyle w:val="TOC1"/>
        <w:rPr>
          <w:rFonts w:eastAsia="Times New Roman"/>
          <w:noProof/>
          <w:kern w:val="2"/>
          <w:sz w:val="24"/>
          <w:lang w:eastAsia="en-US"/>
        </w:rPr>
      </w:pPr>
      <w:hyperlink w:anchor="_Toc221271844" w:history="1">
        <w:r w:rsidRPr="00A47BE9">
          <w:rPr>
            <w:rStyle w:val="Hyperlink"/>
            <w:noProof/>
            <w:lang w:eastAsia="en-US"/>
          </w:rPr>
          <w:t>10. Study on 6G Radio</w:t>
        </w:r>
        <w:r>
          <w:rPr>
            <w:noProof/>
            <w:webHidden/>
          </w:rPr>
          <w:tab/>
        </w:r>
        <w:r>
          <w:rPr>
            <w:noProof/>
            <w:webHidden/>
          </w:rPr>
          <w:fldChar w:fldCharType="begin"/>
        </w:r>
        <w:r>
          <w:rPr>
            <w:noProof/>
            <w:webHidden/>
          </w:rPr>
          <w:instrText xml:space="preserve"> PAGEREF _Toc221271844 \h </w:instrText>
        </w:r>
        <w:r>
          <w:rPr>
            <w:noProof/>
            <w:webHidden/>
          </w:rPr>
        </w:r>
        <w:r>
          <w:rPr>
            <w:noProof/>
            <w:webHidden/>
          </w:rPr>
          <w:fldChar w:fldCharType="separate"/>
        </w:r>
        <w:r>
          <w:rPr>
            <w:noProof/>
            <w:webHidden/>
          </w:rPr>
          <w:t>20</w:t>
        </w:r>
        <w:r>
          <w:rPr>
            <w:noProof/>
            <w:webHidden/>
          </w:rPr>
          <w:fldChar w:fldCharType="end"/>
        </w:r>
      </w:hyperlink>
    </w:p>
    <w:p w14:paraId="5A0BD1EF" w14:textId="001E9018" w:rsidR="009F2C22" w:rsidRDefault="009F2C22">
      <w:pPr>
        <w:pStyle w:val="TOC2"/>
        <w:rPr>
          <w:rFonts w:eastAsia="Times New Roman"/>
          <w:noProof/>
          <w:kern w:val="2"/>
          <w:sz w:val="24"/>
          <w:lang w:eastAsia="en-US"/>
        </w:rPr>
      </w:pPr>
      <w:hyperlink w:anchor="_Toc221271845" w:history="1">
        <w:r w:rsidRPr="00A47BE9">
          <w:rPr>
            <w:rStyle w:val="Hyperlink"/>
            <w:noProof/>
          </w:rPr>
          <w:t>10.1. General</w:t>
        </w:r>
        <w:r>
          <w:rPr>
            <w:noProof/>
            <w:webHidden/>
          </w:rPr>
          <w:tab/>
        </w:r>
        <w:r>
          <w:rPr>
            <w:noProof/>
            <w:webHidden/>
          </w:rPr>
          <w:fldChar w:fldCharType="begin"/>
        </w:r>
        <w:r>
          <w:rPr>
            <w:noProof/>
            <w:webHidden/>
          </w:rPr>
          <w:instrText xml:space="preserve"> PAGEREF _Toc221271845 \h </w:instrText>
        </w:r>
        <w:r>
          <w:rPr>
            <w:noProof/>
            <w:webHidden/>
          </w:rPr>
        </w:r>
        <w:r>
          <w:rPr>
            <w:noProof/>
            <w:webHidden/>
          </w:rPr>
          <w:fldChar w:fldCharType="separate"/>
        </w:r>
        <w:r>
          <w:rPr>
            <w:noProof/>
            <w:webHidden/>
          </w:rPr>
          <w:t>20</w:t>
        </w:r>
        <w:r>
          <w:rPr>
            <w:noProof/>
            <w:webHidden/>
          </w:rPr>
          <w:fldChar w:fldCharType="end"/>
        </w:r>
      </w:hyperlink>
    </w:p>
    <w:p w14:paraId="1281AF0B" w14:textId="73DBF8BB" w:rsidR="009F2C22" w:rsidRDefault="009F2C22">
      <w:pPr>
        <w:pStyle w:val="TOC2"/>
        <w:rPr>
          <w:rFonts w:eastAsia="Times New Roman"/>
          <w:noProof/>
          <w:kern w:val="2"/>
          <w:sz w:val="24"/>
          <w:lang w:eastAsia="en-US"/>
        </w:rPr>
      </w:pPr>
      <w:hyperlink w:anchor="_Toc221271846" w:history="1">
        <w:r w:rsidRPr="00A47BE9">
          <w:rPr>
            <w:rStyle w:val="Hyperlink"/>
            <w:noProof/>
          </w:rPr>
          <w:t>10.2. Overall RAN architecture</w:t>
        </w:r>
        <w:r>
          <w:rPr>
            <w:noProof/>
            <w:webHidden/>
          </w:rPr>
          <w:tab/>
        </w:r>
        <w:r>
          <w:rPr>
            <w:noProof/>
            <w:webHidden/>
          </w:rPr>
          <w:fldChar w:fldCharType="begin"/>
        </w:r>
        <w:r>
          <w:rPr>
            <w:noProof/>
            <w:webHidden/>
          </w:rPr>
          <w:instrText xml:space="preserve"> PAGEREF _Toc221271846 \h </w:instrText>
        </w:r>
        <w:r>
          <w:rPr>
            <w:noProof/>
            <w:webHidden/>
          </w:rPr>
        </w:r>
        <w:r>
          <w:rPr>
            <w:noProof/>
            <w:webHidden/>
          </w:rPr>
          <w:fldChar w:fldCharType="separate"/>
        </w:r>
        <w:r>
          <w:rPr>
            <w:noProof/>
            <w:webHidden/>
          </w:rPr>
          <w:t>21</w:t>
        </w:r>
        <w:r>
          <w:rPr>
            <w:noProof/>
            <w:webHidden/>
          </w:rPr>
          <w:fldChar w:fldCharType="end"/>
        </w:r>
      </w:hyperlink>
    </w:p>
    <w:p w14:paraId="1424FE15" w14:textId="746EC4AF" w:rsidR="009F2C22" w:rsidRDefault="009F2C22">
      <w:pPr>
        <w:pStyle w:val="TOC2"/>
        <w:rPr>
          <w:rFonts w:eastAsia="Times New Roman"/>
          <w:noProof/>
          <w:kern w:val="2"/>
          <w:sz w:val="24"/>
          <w:lang w:eastAsia="en-US"/>
        </w:rPr>
      </w:pPr>
      <w:hyperlink w:anchor="_Toc221271847" w:history="1">
        <w:r w:rsidRPr="00A47BE9">
          <w:rPr>
            <w:rStyle w:val="Hyperlink"/>
            <w:noProof/>
          </w:rPr>
          <w:t>10.3. RAN-CN interface</w:t>
        </w:r>
        <w:r>
          <w:rPr>
            <w:noProof/>
            <w:webHidden/>
          </w:rPr>
          <w:tab/>
        </w:r>
        <w:r>
          <w:rPr>
            <w:noProof/>
            <w:webHidden/>
          </w:rPr>
          <w:fldChar w:fldCharType="begin"/>
        </w:r>
        <w:r>
          <w:rPr>
            <w:noProof/>
            <w:webHidden/>
          </w:rPr>
          <w:instrText xml:space="preserve"> PAGEREF _Toc221271847 \h </w:instrText>
        </w:r>
        <w:r>
          <w:rPr>
            <w:noProof/>
            <w:webHidden/>
          </w:rPr>
        </w:r>
        <w:r>
          <w:rPr>
            <w:noProof/>
            <w:webHidden/>
          </w:rPr>
          <w:fldChar w:fldCharType="separate"/>
        </w:r>
        <w:r>
          <w:rPr>
            <w:noProof/>
            <w:webHidden/>
          </w:rPr>
          <w:t>22</w:t>
        </w:r>
        <w:r>
          <w:rPr>
            <w:noProof/>
            <w:webHidden/>
          </w:rPr>
          <w:fldChar w:fldCharType="end"/>
        </w:r>
      </w:hyperlink>
    </w:p>
    <w:p w14:paraId="6A34313C" w14:textId="38781DDF" w:rsidR="009F2C22" w:rsidRDefault="009F2C22">
      <w:pPr>
        <w:pStyle w:val="TOC2"/>
        <w:rPr>
          <w:rFonts w:eastAsia="Times New Roman"/>
          <w:noProof/>
          <w:kern w:val="2"/>
          <w:sz w:val="24"/>
          <w:lang w:eastAsia="en-US"/>
        </w:rPr>
      </w:pPr>
      <w:hyperlink w:anchor="_Toc221271848" w:history="1">
        <w:r w:rsidRPr="00A47BE9">
          <w:rPr>
            <w:rStyle w:val="Hyperlink"/>
            <w:noProof/>
          </w:rPr>
          <w:t>10.4. RAN internal functional split and interfaces</w:t>
        </w:r>
        <w:r>
          <w:rPr>
            <w:noProof/>
            <w:webHidden/>
          </w:rPr>
          <w:tab/>
        </w:r>
        <w:r>
          <w:rPr>
            <w:noProof/>
            <w:webHidden/>
          </w:rPr>
          <w:fldChar w:fldCharType="begin"/>
        </w:r>
        <w:r>
          <w:rPr>
            <w:noProof/>
            <w:webHidden/>
          </w:rPr>
          <w:instrText xml:space="preserve"> PAGEREF _Toc221271848 \h </w:instrText>
        </w:r>
        <w:r>
          <w:rPr>
            <w:noProof/>
            <w:webHidden/>
          </w:rPr>
        </w:r>
        <w:r>
          <w:rPr>
            <w:noProof/>
            <w:webHidden/>
          </w:rPr>
          <w:fldChar w:fldCharType="separate"/>
        </w:r>
        <w:r>
          <w:rPr>
            <w:noProof/>
            <w:webHidden/>
          </w:rPr>
          <w:t>26</w:t>
        </w:r>
        <w:r>
          <w:rPr>
            <w:noProof/>
            <w:webHidden/>
          </w:rPr>
          <w:fldChar w:fldCharType="end"/>
        </w:r>
      </w:hyperlink>
    </w:p>
    <w:p w14:paraId="6F51C12E" w14:textId="7E4DA710" w:rsidR="009F2C22" w:rsidRDefault="009F2C22">
      <w:pPr>
        <w:pStyle w:val="TOC2"/>
        <w:rPr>
          <w:rFonts w:eastAsia="Times New Roman"/>
          <w:noProof/>
          <w:kern w:val="2"/>
          <w:sz w:val="24"/>
          <w:lang w:eastAsia="en-US"/>
        </w:rPr>
      </w:pPr>
      <w:hyperlink w:anchor="_Toc221271849" w:history="1">
        <w:r w:rsidRPr="00A47BE9">
          <w:rPr>
            <w:rStyle w:val="Hyperlink"/>
            <w:noProof/>
          </w:rPr>
          <w:t>10.5. AI/ML for RAN</w:t>
        </w:r>
        <w:r>
          <w:rPr>
            <w:noProof/>
            <w:webHidden/>
          </w:rPr>
          <w:tab/>
        </w:r>
        <w:r>
          <w:rPr>
            <w:noProof/>
            <w:webHidden/>
          </w:rPr>
          <w:fldChar w:fldCharType="begin"/>
        </w:r>
        <w:r>
          <w:rPr>
            <w:noProof/>
            <w:webHidden/>
          </w:rPr>
          <w:instrText xml:space="preserve"> PAGEREF _Toc221271849 \h </w:instrText>
        </w:r>
        <w:r>
          <w:rPr>
            <w:noProof/>
            <w:webHidden/>
          </w:rPr>
        </w:r>
        <w:r>
          <w:rPr>
            <w:noProof/>
            <w:webHidden/>
          </w:rPr>
          <w:fldChar w:fldCharType="separate"/>
        </w:r>
        <w:r>
          <w:rPr>
            <w:noProof/>
            <w:webHidden/>
          </w:rPr>
          <w:t>27</w:t>
        </w:r>
        <w:r>
          <w:rPr>
            <w:noProof/>
            <w:webHidden/>
          </w:rPr>
          <w:fldChar w:fldCharType="end"/>
        </w:r>
      </w:hyperlink>
    </w:p>
    <w:p w14:paraId="2E6D019D" w14:textId="52A4C5D6" w:rsidR="009F2C22" w:rsidRDefault="009F2C22">
      <w:pPr>
        <w:pStyle w:val="TOC2"/>
        <w:rPr>
          <w:rFonts w:eastAsia="Times New Roman"/>
          <w:noProof/>
          <w:kern w:val="2"/>
          <w:sz w:val="24"/>
          <w:lang w:eastAsia="en-US"/>
        </w:rPr>
      </w:pPr>
      <w:hyperlink w:anchor="_Toc221271850" w:history="1">
        <w:r w:rsidRPr="00A47BE9">
          <w:rPr>
            <w:rStyle w:val="Hyperlink"/>
            <w:noProof/>
          </w:rPr>
          <w:t>10.6. Mobility for 6GR</w:t>
        </w:r>
        <w:r>
          <w:rPr>
            <w:noProof/>
            <w:webHidden/>
          </w:rPr>
          <w:tab/>
        </w:r>
        <w:r>
          <w:rPr>
            <w:noProof/>
            <w:webHidden/>
          </w:rPr>
          <w:fldChar w:fldCharType="begin"/>
        </w:r>
        <w:r>
          <w:rPr>
            <w:noProof/>
            <w:webHidden/>
          </w:rPr>
          <w:instrText xml:space="preserve"> PAGEREF _Toc221271850 \h </w:instrText>
        </w:r>
        <w:r>
          <w:rPr>
            <w:noProof/>
            <w:webHidden/>
          </w:rPr>
        </w:r>
        <w:r>
          <w:rPr>
            <w:noProof/>
            <w:webHidden/>
          </w:rPr>
          <w:fldChar w:fldCharType="separate"/>
        </w:r>
        <w:r>
          <w:rPr>
            <w:noProof/>
            <w:webHidden/>
          </w:rPr>
          <w:t>29</w:t>
        </w:r>
        <w:r>
          <w:rPr>
            <w:noProof/>
            <w:webHidden/>
          </w:rPr>
          <w:fldChar w:fldCharType="end"/>
        </w:r>
      </w:hyperlink>
    </w:p>
    <w:p w14:paraId="26E3C046" w14:textId="28AA975D" w:rsidR="009F2C22" w:rsidRDefault="009F2C22">
      <w:pPr>
        <w:pStyle w:val="TOC2"/>
        <w:rPr>
          <w:rFonts w:eastAsia="Times New Roman"/>
          <w:noProof/>
          <w:kern w:val="2"/>
          <w:sz w:val="24"/>
          <w:lang w:eastAsia="en-US"/>
        </w:rPr>
      </w:pPr>
      <w:hyperlink w:anchor="_Toc221271851" w:history="1">
        <w:r w:rsidRPr="00A47BE9">
          <w:rPr>
            <w:rStyle w:val="Hyperlink"/>
            <w:noProof/>
          </w:rPr>
          <w:t>10.7. Interworking between 6GR and NR</w:t>
        </w:r>
        <w:r>
          <w:rPr>
            <w:noProof/>
            <w:webHidden/>
          </w:rPr>
          <w:tab/>
        </w:r>
        <w:r>
          <w:rPr>
            <w:noProof/>
            <w:webHidden/>
          </w:rPr>
          <w:fldChar w:fldCharType="begin"/>
        </w:r>
        <w:r>
          <w:rPr>
            <w:noProof/>
            <w:webHidden/>
          </w:rPr>
          <w:instrText xml:space="preserve"> PAGEREF _Toc221271851 \h </w:instrText>
        </w:r>
        <w:r>
          <w:rPr>
            <w:noProof/>
            <w:webHidden/>
          </w:rPr>
        </w:r>
        <w:r>
          <w:rPr>
            <w:noProof/>
            <w:webHidden/>
          </w:rPr>
          <w:fldChar w:fldCharType="separate"/>
        </w:r>
        <w:r>
          <w:rPr>
            <w:noProof/>
            <w:webHidden/>
          </w:rPr>
          <w:t>29</w:t>
        </w:r>
        <w:r>
          <w:rPr>
            <w:noProof/>
            <w:webHidden/>
          </w:rPr>
          <w:fldChar w:fldCharType="end"/>
        </w:r>
      </w:hyperlink>
    </w:p>
    <w:p w14:paraId="0A5407E9" w14:textId="73DF99CA" w:rsidR="009F2C22" w:rsidRDefault="009F2C22">
      <w:pPr>
        <w:pStyle w:val="TOC1"/>
        <w:rPr>
          <w:rFonts w:eastAsia="Times New Roman"/>
          <w:noProof/>
          <w:kern w:val="2"/>
          <w:sz w:val="24"/>
          <w:lang w:eastAsia="en-US"/>
        </w:rPr>
      </w:pPr>
      <w:hyperlink w:anchor="_Toc221271852" w:history="1">
        <w:r w:rsidRPr="00A47BE9">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_Toc221271852 \h </w:instrText>
        </w:r>
        <w:r>
          <w:rPr>
            <w:noProof/>
            <w:webHidden/>
          </w:rPr>
        </w:r>
        <w:r>
          <w:rPr>
            <w:noProof/>
            <w:webHidden/>
          </w:rPr>
          <w:fldChar w:fldCharType="separate"/>
        </w:r>
        <w:r>
          <w:rPr>
            <w:noProof/>
            <w:webHidden/>
          </w:rPr>
          <w:t>29</w:t>
        </w:r>
        <w:r>
          <w:rPr>
            <w:noProof/>
            <w:webHidden/>
          </w:rPr>
          <w:fldChar w:fldCharType="end"/>
        </w:r>
      </w:hyperlink>
    </w:p>
    <w:p w14:paraId="54C03E40" w14:textId="193379F9" w:rsidR="009F2C22" w:rsidRDefault="009F2C22">
      <w:pPr>
        <w:pStyle w:val="TOC2"/>
        <w:rPr>
          <w:rFonts w:eastAsia="Times New Roman"/>
          <w:noProof/>
          <w:kern w:val="2"/>
          <w:sz w:val="24"/>
          <w:lang w:eastAsia="en-US"/>
        </w:rPr>
      </w:pPr>
      <w:hyperlink w:anchor="_Toc221271853" w:history="1">
        <w:r w:rsidRPr="00A47BE9">
          <w:rPr>
            <w:rStyle w:val="Hyperlink"/>
            <w:noProof/>
          </w:rPr>
          <w:t>11.1. General</w:t>
        </w:r>
        <w:r>
          <w:rPr>
            <w:noProof/>
            <w:webHidden/>
          </w:rPr>
          <w:tab/>
        </w:r>
        <w:r>
          <w:rPr>
            <w:noProof/>
            <w:webHidden/>
          </w:rPr>
          <w:fldChar w:fldCharType="begin"/>
        </w:r>
        <w:r>
          <w:rPr>
            <w:noProof/>
            <w:webHidden/>
          </w:rPr>
          <w:instrText xml:space="preserve"> PAGEREF _Toc221271853 \h </w:instrText>
        </w:r>
        <w:r>
          <w:rPr>
            <w:noProof/>
            <w:webHidden/>
          </w:rPr>
        </w:r>
        <w:r>
          <w:rPr>
            <w:noProof/>
            <w:webHidden/>
          </w:rPr>
          <w:fldChar w:fldCharType="separate"/>
        </w:r>
        <w:r>
          <w:rPr>
            <w:noProof/>
            <w:webHidden/>
          </w:rPr>
          <w:t>29</w:t>
        </w:r>
        <w:r>
          <w:rPr>
            <w:noProof/>
            <w:webHidden/>
          </w:rPr>
          <w:fldChar w:fldCharType="end"/>
        </w:r>
      </w:hyperlink>
    </w:p>
    <w:p w14:paraId="6E20F776" w14:textId="7A0854EF" w:rsidR="009F2C22" w:rsidRDefault="009F2C22">
      <w:pPr>
        <w:pStyle w:val="TOC2"/>
        <w:rPr>
          <w:rFonts w:eastAsia="Times New Roman"/>
          <w:noProof/>
          <w:kern w:val="2"/>
          <w:sz w:val="24"/>
          <w:lang w:eastAsia="en-US"/>
        </w:rPr>
      </w:pPr>
      <w:hyperlink w:anchor="_Toc221271854" w:history="1">
        <w:r w:rsidRPr="00A47BE9">
          <w:rPr>
            <w:rStyle w:val="Hyperlink"/>
            <w:noProof/>
          </w:rPr>
          <w:t>11.2. MRO Enhancements</w:t>
        </w:r>
        <w:r>
          <w:rPr>
            <w:noProof/>
            <w:webHidden/>
          </w:rPr>
          <w:tab/>
        </w:r>
        <w:r>
          <w:rPr>
            <w:noProof/>
            <w:webHidden/>
          </w:rPr>
          <w:fldChar w:fldCharType="begin"/>
        </w:r>
        <w:r>
          <w:rPr>
            <w:noProof/>
            <w:webHidden/>
          </w:rPr>
          <w:instrText xml:space="preserve"> PAGEREF _Toc221271854 \h </w:instrText>
        </w:r>
        <w:r>
          <w:rPr>
            <w:noProof/>
            <w:webHidden/>
          </w:rPr>
        </w:r>
        <w:r>
          <w:rPr>
            <w:noProof/>
            <w:webHidden/>
          </w:rPr>
          <w:fldChar w:fldCharType="separate"/>
        </w:r>
        <w:r>
          <w:rPr>
            <w:noProof/>
            <w:webHidden/>
          </w:rPr>
          <w:t>29</w:t>
        </w:r>
        <w:r>
          <w:rPr>
            <w:noProof/>
            <w:webHidden/>
          </w:rPr>
          <w:fldChar w:fldCharType="end"/>
        </w:r>
      </w:hyperlink>
    </w:p>
    <w:p w14:paraId="01C25E63" w14:textId="59BD48FC" w:rsidR="009F2C22" w:rsidRDefault="009F2C22">
      <w:pPr>
        <w:pStyle w:val="TOC1"/>
        <w:rPr>
          <w:rFonts w:eastAsia="Times New Roman"/>
          <w:noProof/>
          <w:kern w:val="2"/>
          <w:sz w:val="24"/>
          <w:lang w:eastAsia="en-US"/>
        </w:rPr>
      </w:pPr>
      <w:hyperlink w:anchor="_Toc221271855" w:history="1">
        <w:r w:rsidRPr="00A47BE9">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_Toc221271855 \h </w:instrText>
        </w:r>
        <w:r>
          <w:rPr>
            <w:noProof/>
            <w:webHidden/>
          </w:rPr>
        </w:r>
        <w:r>
          <w:rPr>
            <w:noProof/>
            <w:webHidden/>
          </w:rPr>
          <w:fldChar w:fldCharType="separate"/>
        </w:r>
        <w:r>
          <w:rPr>
            <w:noProof/>
            <w:webHidden/>
          </w:rPr>
          <w:t>32</w:t>
        </w:r>
        <w:r>
          <w:rPr>
            <w:noProof/>
            <w:webHidden/>
          </w:rPr>
          <w:fldChar w:fldCharType="end"/>
        </w:r>
      </w:hyperlink>
    </w:p>
    <w:p w14:paraId="18AB9A77" w14:textId="6F832B3E" w:rsidR="009F2C22" w:rsidRDefault="009F2C22">
      <w:pPr>
        <w:pStyle w:val="TOC2"/>
        <w:rPr>
          <w:rFonts w:eastAsia="Times New Roman"/>
          <w:noProof/>
          <w:kern w:val="2"/>
          <w:sz w:val="24"/>
          <w:lang w:eastAsia="en-US"/>
        </w:rPr>
      </w:pPr>
      <w:hyperlink w:anchor="_Toc221271856" w:history="1">
        <w:r w:rsidRPr="00A47BE9">
          <w:rPr>
            <w:rStyle w:val="Hyperlink"/>
            <w:noProof/>
          </w:rPr>
          <w:t>12.1. General</w:t>
        </w:r>
        <w:r>
          <w:rPr>
            <w:noProof/>
            <w:webHidden/>
          </w:rPr>
          <w:tab/>
        </w:r>
        <w:r>
          <w:rPr>
            <w:noProof/>
            <w:webHidden/>
          </w:rPr>
          <w:fldChar w:fldCharType="begin"/>
        </w:r>
        <w:r>
          <w:rPr>
            <w:noProof/>
            <w:webHidden/>
          </w:rPr>
          <w:instrText xml:space="preserve"> PAGEREF _Toc221271856 \h </w:instrText>
        </w:r>
        <w:r>
          <w:rPr>
            <w:noProof/>
            <w:webHidden/>
          </w:rPr>
        </w:r>
        <w:r>
          <w:rPr>
            <w:noProof/>
            <w:webHidden/>
          </w:rPr>
          <w:fldChar w:fldCharType="separate"/>
        </w:r>
        <w:r>
          <w:rPr>
            <w:noProof/>
            <w:webHidden/>
          </w:rPr>
          <w:t>32</w:t>
        </w:r>
        <w:r>
          <w:rPr>
            <w:noProof/>
            <w:webHidden/>
          </w:rPr>
          <w:fldChar w:fldCharType="end"/>
        </w:r>
      </w:hyperlink>
    </w:p>
    <w:p w14:paraId="0A5177F1" w14:textId="36DA65B5" w:rsidR="009F2C22" w:rsidRDefault="009F2C22">
      <w:pPr>
        <w:pStyle w:val="TOC2"/>
        <w:rPr>
          <w:rFonts w:eastAsia="Times New Roman"/>
          <w:noProof/>
          <w:kern w:val="2"/>
          <w:sz w:val="24"/>
          <w:lang w:eastAsia="en-US"/>
        </w:rPr>
      </w:pPr>
      <w:hyperlink w:anchor="_Toc221271857" w:history="1">
        <w:r w:rsidRPr="00A47BE9">
          <w:rPr>
            <w:rStyle w:val="Hyperlink"/>
            <w:noProof/>
          </w:rPr>
          <w:t>12.2. AI/ML-based mobility</w:t>
        </w:r>
        <w:r>
          <w:rPr>
            <w:noProof/>
            <w:webHidden/>
          </w:rPr>
          <w:tab/>
        </w:r>
        <w:r>
          <w:rPr>
            <w:noProof/>
            <w:webHidden/>
          </w:rPr>
          <w:fldChar w:fldCharType="begin"/>
        </w:r>
        <w:r>
          <w:rPr>
            <w:noProof/>
            <w:webHidden/>
          </w:rPr>
          <w:instrText xml:space="preserve"> PAGEREF _Toc221271857 \h </w:instrText>
        </w:r>
        <w:r>
          <w:rPr>
            <w:noProof/>
            <w:webHidden/>
          </w:rPr>
        </w:r>
        <w:r>
          <w:rPr>
            <w:noProof/>
            <w:webHidden/>
          </w:rPr>
          <w:fldChar w:fldCharType="separate"/>
        </w:r>
        <w:r>
          <w:rPr>
            <w:noProof/>
            <w:webHidden/>
          </w:rPr>
          <w:t>32</w:t>
        </w:r>
        <w:r>
          <w:rPr>
            <w:noProof/>
            <w:webHidden/>
          </w:rPr>
          <w:fldChar w:fldCharType="end"/>
        </w:r>
      </w:hyperlink>
    </w:p>
    <w:p w14:paraId="7272FF36" w14:textId="0D4821D2" w:rsidR="009F2C22" w:rsidRDefault="009F2C22">
      <w:pPr>
        <w:pStyle w:val="TOC1"/>
        <w:rPr>
          <w:rFonts w:eastAsia="Times New Roman"/>
          <w:noProof/>
          <w:kern w:val="2"/>
          <w:sz w:val="24"/>
          <w:lang w:eastAsia="en-US"/>
        </w:rPr>
      </w:pPr>
      <w:hyperlink w:anchor="_Toc221271858" w:history="1">
        <w:r w:rsidRPr="00A47BE9">
          <w:rPr>
            <w:rStyle w:val="Hyperlink"/>
            <w:iCs/>
            <w:noProof/>
            <w:lang w:eastAsia="en-US"/>
          </w:rPr>
          <w:t>13.</w:t>
        </w:r>
        <w:r w:rsidRPr="00A47BE9">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_Toc221271858 \h </w:instrText>
        </w:r>
        <w:r>
          <w:rPr>
            <w:noProof/>
            <w:webHidden/>
          </w:rPr>
        </w:r>
        <w:r>
          <w:rPr>
            <w:noProof/>
            <w:webHidden/>
          </w:rPr>
          <w:fldChar w:fldCharType="separate"/>
        </w:r>
        <w:r>
          <w:rPr>
            <w:noProof/>
            <w:webHidden/>
          </w:rPr>
          <w:t>34</w:t>
        </w:r>
        <w:r>
          <w:rPr>
            <w:noProof/>
            <w:webHidden/>
          </w:rPr>
          <w:fldChar w:fldCharType="end"/>
        </w:r>
      </w:hyperlink>
    </w:p>
    <w:p w14:paraId="40B5B054" w14:textId="5773E368" w:rsidR="009F2C22" w:rsidRDefault="009F2C22">
      <w:pPr>
        <w:pStyle w:val="TOC2"/>
        <w:rPr>
          <w:rFonts w:eastAsia="Times New Roman"/>
          <w:noProof/>
          <w:kern w:val="2"/>
          <w:sz w:val="24"/>
          <w:lang w:eastAsia="en-US"/>
        </w:rPr>
      </w:pPr>
      <w:hyperlink w:anchor="_Toc221271859" w:history="1">
        <w:r w:rsidRPr="00A47BE9">
          <w:rPr>
            <w:rStyle w:val="Hyperlink"/>
            <w:noProof/>
          </w:rPr>
          <w:t>13.1. General</w:t>
        </w:r>
        <w:r>
          <w:rPr>
            <w:noProof/>
            <w:webHidden/>
          </w:rPr>
          <w:tab/>
        </w:r>
        <w:r>
          <w:rPr>
            <w:noProof/>
            <w:webHidden/>
          </w:rPr>
          <w:fldChar w:fldCharType="begin"/>
        </w:r>
        <w:r>
          <w:rPr>
            <w:noProof/>
            <w:webHidden/>
          </w:rPr>
          <w:instrText xml:space="preserve"> PAGEREF _Toc221271859 \h </w:instrText>
        </w:r>
        <w:r>
          <w:rPr>
            <w:noProof/>
            <w:webHidden/>
          </w:rPr>
        </w:r>
        <w:r>
          <w:rPr>
            <w:noProof/>
            <w:webHidden/>
          </w:rPr>
          <w:fldChar w:fldCharType="separate"/>
        </w:r>
        <w:r>
          <w:rPr>
            <w:noProof/>
            <w:webHidden/>
          </w:rPr>
          <w:t>34</w:t>
        </w:r>
        <w:r>
          <w:rPr>
            <w:noProof/>
            <w:webHidden/>
          </w:rPr>
          <w:fldChar w:fldCharType="end"/>
        </w:r>
      </w:hyperlink>
    </w:p>
    <w:p w14:paraId="153A6E25" w14:textId="436D2916" w:rsidR="009F2C22" w:rsidRDefault="009F2C22">
      <w:pPr>
        <w:pStyle w:val="TOC2"/>
        <w:rPr>
          <w:rFonts w:eastAsia="Times New Roman"/>
          <w:noProof/>
          <w:kern w:val="2"/>
          <w:sz w:val="24"/>
          <w:lang w:eastAsia="en-US"/>
        </w:rPr>
      </w:pPr>
      <w:hyperlink w:anchor="_Toc221271860" w:history="1">
        <w:r w:rsidRPr="00A47BE9">
          <w:rPr>
            <w:rStyle w:val="Hyperlink"/>
            <w:noProof/>
          </w:rPr>
          <w:t>13.2. Network architecture</w:t>
        </w:r>
        <w:r>
          <w:rPr>
            <w:noProof/>
            <w:webHidden/>
          </w:rPr>
          <w:tab/>
        </w:r>
        <w:r>
          <w:rPr>
            <w:noProof/>
            <w:webHidden/>
          </w:rPr>
          <w:fldChar w:fldCharType="begin"/>
        </w:r>
        <w:r>
          <w:rPr>
            <w:noProof/>
            <w:webHidden/>
          </w:rPr>
          <w:instrText xml:space="preserve"> PAGEREF _Toc221271860 \h </w:instrText>
        </w:r>
        <w:r>
          <w:rPr>
            <w:noProof/>
            <w:webHidden/>
          </w:rPr>
        </w:r>
        <w:r>
          <w:rPr>
            <w:noProof/>
            <w:webHidden/>
          </w:rPr>
          <w:fldChar w:fldCharType="separate"/>
        </w:r>
        <w:r>
          <w:rPr>
            <w:noProof/>
            <w:webHidden/>
          </w:rPr>
          <w:t>34</w:t>
        </w:r>
        <w:r>
          <w:rPr>
            <w:noProof/>
            <w:webHidden/>
          </w:rPr>
          <w:fldChar w:fldCharType="end"/>
        </w:r>
      </w:hyperlink>
    </w:p>
    <w:p w14:paraId="7DA03CEE" w14:textId="76C704ED" w:rsidR="009F2C22" w:rsidRDefault="009F2C22">
      <w:pPr>
        <w:pStyle w:val="TOC2"/>
        <w:rPr>
          <w:rFonts w:eastAsia="Times New Roman"/>
          <w:noProof/>
          <w:kern w:val="2"/>
          <w:sz w:val="24"/>
          <w:lang w:eastAsia="en-US"/>
        </w:rPr>
      </w:pPr>
      <w:hyperlink w:anchor="_Toc221271861" w:history="1">
        <w:r w:rsidRPr="00A47BE9">
          <w:rPr>
            <w:rStyle w:val="Hyperlink"/>
            <w:noProof/>
          </w:rPr>
          <w:t>13.3. RAN-CN procedures and signaling</w:t>
        </w:r>
        <w:r>
          <w:rPr>
            <w:noProof/>
            <w:webHidden/>
          </w:rPr>
          <w:tab/>
        </w:r>
        <w:r>
          <w:rPr>
            <w:noProof/>
            <w:webHidden/>
          </w:rPr>
          <w:fldChar w:fldCharType="begin"/>
        </w:r>
        <w:r>
          <w:rPr>
            <w:noProof/>
            <w:webHidden/>
          </w:rPr>
          <w:instrText xml:space="preserve"> PAGEREF _Toc221271861 \h </w:instrText>
        </w:r>
        <w:r>
          <w:rPr>
            <w:noProof/>
            <w:webHidden/>
          </w:rPr>
        </w:r>
        <w:r>
          <w:rPr>
            <w:noProof/>
            <w:webHidden/>
          </w:rPr>
          <w:fldChar w:fldCharType="separate"/>
        </w:r>
        <w:r>
          <w:rPr>
            <w:noProof/>
            <w:webHidden/>
          </w:rPr>
          <w:t>35</w:t>
        </w:r>
        <w:r>
          <w:rPr>
            <w:noProof/>
            <w:webHidden/>
          </w:rPr>
          <w:fldChar w:fldCharType="end"/>
        </w:r>
      </w:hyperlink>
    </w:p>
    <w:p w14:paraId="074E7F35" w14:textId="577022CB" w:rsidR="009F2C22" w:rsidRDefault="009F2C22">
      <w:pPr>
        <w:pStyle w:val="TOC1"/>
        <w:rPr>
          <w:rFonts w:eastAsia="Times New Roman"/>
          <w:noProof/>
          <w:kern w:val="2"/>
          <w:sz w:val="24"/>
          <w:lang w:eastAsia="en-US"/>
        </w:rPr>
      </w:pPr>
      <w:hyperlink w:anchor="_Toc221271862" w:history="1">
        <w:r w:rsidRPr="00A47BE9">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_Toc221271862 \h </w:instrText>
        </w:r>
        <w:r>
          <w:rPr>
            <w:noProof/>
            <w:webHidden/>
          </w:rPr>
        </w:r>
        <w:r>
          <w:rPr>
            <w:noProof/>
            <w:webHidden/>
          </w:rPr>
          <w:fldChar w:fldCharType="separate"/>
        </w:r>
        <w:r>
          <w:rPr>
            <w:noProof/>
            <w:webHidden/>
          </w:rPr>
          <w:t>37</w:t>
        </w:r>
        <w:r>
          <w:rPr>
            <w:noProof/>
            <w:webHidden/>
          </w:rPr>
          <w:fldChar w:fldCharType="end"/>
        </w:r>
      </w:hyperlink>
    </w:p>
    <w:p w14:paraId="6972DAC2" w14:textId="35CD9D30" w:rsidR="009F2C22" w:rsidRDefault="009F2C22">
      <w:pPr>
        <w:pStyle w:val="TOC2"/>
        <w:rPr>
          <w:rFonts w:eastAsia="Times New Roman"/>
          <w:noProof/>
          <w:kern w:val="2"/>
          <w:sz w:val="24"/>
          <w:lang w:eastAsia="en-US"/>
        </w:rPr>
      </w:pPr>
      <w:hyperlink w:anchor="_Toc221271863" w:history="1">
        <w:r w:rsidRPr="00A47BE9">
          <w:rPr>
            <w:rStyle w:val="Hyperlink"/>
            <w:noProof/>
          </w:rPr>
          <w:t>14.1. General</w:t>
        </w:r>
        <w:r>
          <w:rPr>
            <w:noProof/>
            <w:webHidden/>
          </w:rPr>
          <w:tab/>
        </w:r>
        <w:r>
          <w:rPr>
            <w:noProof/>
            <w:webHidden/>
          </w:rPr>
          <w:fldChar w:fldCharType="begin"/>
        </w:r>
        <w:r>
          <w:rPr>
            <w:noProof/>
            <w:webHidden/>
          </w:rPr>
          <w:instrText xml:space="preserve"> PAGEREF _Toc221271863 \h </w:instrText>
        </w:r>
        <w:r>
          <w:rPr>
            <w:noProof/>
            <w:webHidden/>
          </w:rPr>
        </w:r>
        <w:r>
          <w:rPr>
            <w:noProof/>
            <w:webHidden/>
          </w:rPr>
          <w:fldChar w:fldCharType="separate"/>
        </w:r>
        <w:r>
          <w:rPr>
            <w:noProof/>
            <w:webHidden/>
          </w:rPr>
          <w:t>37</w:t>
        </w:r>
        <w:r>
          <w:rPr>
            <w:noProof/>
            <w:webHidden/>
          </w:rPr>
          <w:fldChar w:fldCharType="end"/>
        </w:r>
      </w:hyperlink>
    </w:p>
    <w:p w14:paraId="763F41C1" w14:textId="19AE15B8" w:rsidR="009F2C22" w:rsidRDefault="009F2C22">
      <w:pPr>
        <w:pStyle w:val="TOC2"/>
        <w:rPr>
          <w:rFonts w:eastAsia="Times New Roman"/>
          <w:noProof/>
          <w:kern w:val="2"/>
          <w:sz w:val="24"/>
          <w:lang w:eastAsia="en-US"/>
        </w:rPr>
      </w:pPr>
      <w:hyperlink w:anchor="_Toc221271864" w:history="1">
        <w:r w:rsidRPr="00A47BE9">
          <w:rPr>
            <w:rStyle w:val="Hyperlink"/>
            <w:noProof/>
          </w:rPr>
          <w:t>14.2. Topology 2</w:t>
        </w:r>
        <w:r>
          <w:rPr>
            <w:noProof/>
            <w:webHidden/>
          </w:rPr>
          <w:tab/>
        </w:r>
        <w:r>
          <w:rPr>
            <w:noProof/>
            <w:webHidden/>
          </w:rPr>
          <w:fldChar w:fldCharType="begin"/>
        </w:r>
        <w:r>
          <w:rPr>
            <w:noProof/>
            <w:webHidden/>
          </w:rPr>
          <w:instrText xml:space="preserve"> PAGEREF _Toc221271864 \h </w:instrText>
        </w:r>
        <w:r>
          <w:rPr>
            <w:noProof/>
            <w:webHidden/>
          </w:rPr>
        </w:r>
        <w:r>
          <w:rPr>
            <w:noProof/>
            <w:webHidden/>
          </w:rPr>
          <w:fldChar w:fldCharType="separate"/>
        </w:r>
        <w:r>
          <w:rPr>
            <w:noProof/>
            <w:webHidden/>
          </w:rPr>
          <w:t>37</w:t>
        </w:r>
        <w:r>
          <w:rPr>
            <w:noProof/>
            <w:webHidden/>
          </w:rPr>
          <w:fldChar w:fldCharType="end"/>
        </w:r>
      </w:hyperlink>
    </w:p>
    <w:p w14:paraId="73CA7DEC" w14:textId="4C932EDE" w:rsidR="009F2C22" w:rsidRDefault="009F2C22">
      <w:pPr>
        <w:pStyle w:val="TOC2"/>
        <w:rPr>
          <w:rFonts w:eastAsia="Times New Roman"/>
          <w:noProof/>
          <w:kern w:val="2"/>
          <w:sz w:val="24"/>
          <w:lang w:eastAsia="en-US"/>
        </w:rPr>
      </w:pPr>
      <w:hyperlink w:anchor="_Toc221271865" w:history="1">
        <w:r w:rsidRPr="00A47BE9">
          <w:rPr>
            <w:rStyle w:val="Hyperlink"/>
            <w:noProof/>
          </w:rPr>
          <w:t>14.3. Topology 1</w:t>
        </w:r>
        <w:r>
          <w:rPr>
            <w:noProof/>
            <w:webHidden/>
          </w:rPr>
          <w:tab/>
        </w:r>
        <w:r>
          <w:rPr>
            <w:noProof/>
            <w:webHidden/>
          </w:rPr>
          <w:fldChar w:fldCharType="begin"/>
        </w:r>
        <w:r>
          <w:rPr>
            <w:noProof/>
            <w:webHidden/>
          </w:rPr>
          <w:instrText xml:space="preserve"> PAGEREF _Toc221271865 \h </w:instrText>
        </w:r>
        <w:r>
          <w:rPr>
            <w:noProof/>
            <w:webHidden/>
          </w:rPr>
        </w:r>
        <w:r>
          <w:rPr>
            <w:noProof/>
            <w:webHidden/>
          </w:rPr>
          <w:fldChar w:fldCharType="separate"/>
        </w:r>
        <w:r>
          <w:rPr>
            <w:noProof/>
            <w:webHidden/>
          </w:rPr>
          <w:t>37</w:t>
        </w:r>
        <w:r>
          <w:rPr>
            <w:noProof/>
            <w:webHidden/>
          </w:rPr>
          <w:fldChar w:fldCharType="end"/>
        </w:r>
      </w:hyperlink>
    </w:p>
    <w:p w14:paraId="3A4DCDD5" w14:textId="6DAE7305" w:rsidR="009F2C22" w:rsidRDefault="009F2C22">
      <w:pPr>
        <w:pStyle w:val="TOC1"/>
        <w:rPr>
          <w:rFonts w:eastAsia="Times New Roman"/>
          <w:noProof/>
          <w:kern w:val="2"/>
          <w:sz w:val="24"/>
          <w:lang w:eastAsia="en-US"/>
        </w:rPr>
      </w:pPr>
      <w:hyperlink w:anchor="_Toc221271866" w:history="1">
        <w:r w:rsidRPr="00A47BE9">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_Toc221271866 \h </w:instrText>
        </w:r>
        <w:r>
          <w:rPr>
            <w:noProof/>
            <w:webHidden/>
          </w:rPr>
        </w:r>
        <w:r>
          <w:rPr>
            <w:noProof/>
            <w:webHidden/>
          </w:rPr>
          <w:fldChar w:fldCharType="separate"/>
        </w:r>
        <w:r>
          <w:rPr>
            <w:noProof/>
            <w:webHidden/>
          </w:rPr>
          <w:t>38</w:t>
        </w:r>
        <w:r>
          <w:rPr>
            <w:noProof/>
            <w:webHidden/>
          </w:rPr>
          <w:fldChar w:fldCharType="end"/>
        </w:r>
      </w:hyperlink>
    </w:p>
    <w:p w14:paraId="55DE2B09" w14:textId="2D1E5727" w:rsidR="009F2C22" w:rsidRDefault="009F2C22">
      <w:pPr>
        <w:pStyle w:val="TOC2"/>
        <w:rPr>
          <w:rFonts w:eastAsia="Times New Roman"/>
          <w:noProof/>
          <w:kern w:val="2"/>
          <w:sz w:val="24"/>
          <w:lang w:eastAsia="en-US"/>
        </w:rPr>
      </w:pPr>
      <w:hyperlink w:anchor="_Toc221271867" w:history="1">
        <w:r w:rsidRPr="00A47BE9">
          <w:rPr>
            <w:rStyle w:val="Hyperlink"/>
            <w:noProof/>
          </w:rPr>
          <w:t>15.1. General</w:t>
        </w:r>
        <w:r>
          <w:rPr>
            <w:noProof/>
            <w:webHidden/>
          </w:rPr>
          <w:tab/>
        </w:r>
        <w:r>
          <w:rPr>
            <w:noProof/>
            <w:webHidden/>
          </w:rPr>
          <w:fldChar w:fldCharType="begin"/>
        </w:r>
        <w:r>
          <w:rPr>
            <w:noProof/>
            <w:webHidden/>
          </w:rPr>
          <w:instrText xml:space="preserve"> PAGEREF _Toc221271867 \h </w:instrText>
        </w:r>
        <w:r>
          <w:rPr>
            <w:noProof/>
            <w:webHidden/>
          </w:rPr>
        </w:r>
        <w:r>
          <w:rPr>
            <w:noProof/>
            <w:webHidden/>
          </w:rPr>
          <w:fldChar w:fldCharType="separate"/>
        </w:r>
        <w:r>
          <w:rPr>
            <w:noProof/>
            <w:webHidden/>
          </w:rPr>
          <w:t>38</w:t>
        </w:r>
        <w:r>
          <w:rPr>
            <w:noProof/>
            <w:webHidden/>
          </w:rPr>
          <w:fldChar w:fldCharType="end"/>
        </w:r>
      </w:hyperlink>
    </w:p>
    <w:p w14:paraId="4725DD1F" w14:textId="6FB660E9" w:rsidR="009F2C22" w:rsidRDefault="009F2C22">
      <w:pPr>
        <w:pStyle w:val="TOC2"/>
        <w:rPr>
          <w:rFonts w:eastAsia="Times New Roman"/>
          <w:noProof/>
          <w:kern w:val="2"/>
          <w:sz w:val="24"/>
          <w:lang w:eastAsia="en-US"/>
        </w:rPr>
      </w:pPr>
      <w:hyperlink w:anchor="_Toc221271868" w:history="1">
        <w:r w:rsidRPr="00A47BE9">
          <w:rPr>
            <w:rStyle w:val="Hyperlink"/>
            <w:noProof/>
          </w:rPr>
          <w:t>15.2. LTM SCell activation enhancements</w:t>
        </w:r>
        <w:r>
          <w:rPr>
            <w:noProof/>
            <w:webHidden/>
          </w:rPr>
          <w:tab/>
        </w:r>
        <w:r>
          <w:rPr>
            <w:noProof/>
            <w:webHidden/>
          </w:rPr>
          <w:fldChar w:fldCharType="begin"/>
        </w:r>
        <w:r>
          <w:rPr>
            <w:noProof/>
            <w:webHidden/>
          </w:rPr>
          <w:instrText xml:space="preserve"> PAGEREF _Toc221271868 \h </w:instrText>
        </w:r>
        <w:r>
          <w:rPr>
            <w:noProof/>
            <w:webHidden/>
          </w:rPr>
        </w:r>
        <w:r>
          <w:rPr>
            <w:noProof/>
            <w:webHidden/>
          </w:rPr>
          <w:fldChar w:fldCharType="separate"/>
        </w:r>
        <w:r>
          <w:rPr>
            <w:noProof/>
            <w:webHidden/>
          </w:rPr>
          <w:t>38</w:t>
        </w:r>
        <w:r>
          <w:rPr>
            <w:noProof/>
            <w:webHidden/>
          </w:rPr>
          <w:fldChar w:fldCharType="end"/>
        </w:r>
      </w:hyperlink>
    </w:p>
    <w:p w14:paraId="12A0DAD6" w14:textId="1057C97E" w:rsidR="009F2C22" w:rsidRDefault="009F2C22">
      <w:pPr>
        <w:pStyle w:val="TOC1"/>
        <w:rPr>
          <w:rFonts w:eastAsia="Times New Roman"/>
          <w:noProof/>
          <w:kern w:val="2"/>
          <w:sz w:val="24"/>
          <w:lang w:eastAsia="en-US"/>
        </w:rPr>
      </w:pPr>
      <w:hyperlink w:anchor="_Toc221271869" w:history="1">
        <w:r w:rsidRPr="00A47BE9">
          <w:rPr>
            <w:rStyle w:val="Hyperlink"/>
            <w:rFonts w:eastAsia="DengXian"/>
            <w:noProof/>
          </w:rPr>
          <w:t>20. XR for NR Phase 4</w:t>
        </w:r>
        <w:r>
          <w:rPr>
            <w:noProof/>
            <w:webHidden/>
          </w:rPr>
          <w:tab/>
        </w:r>
        <w:r>
          <w:rPr>
            <w:noProof/>
            <w:webHidden/>
          </w:rPr>
          <w:fldChar w:fldCharType="begin"/>
        </w:r>
        <w:r>
          <w:rPr>
            <w:noProof/>
            <w:webHidden/>
          </w:rPr>
          <w:instrText xml:space="preserve"> PAGEREF _Toc221271869 \h </w:instrText>
        </w:r>
        <w:r>
          <w:rPr>
            <w:noProof/>
            <w:webHidden/>
          </w:rPr>
        </w:r>
        <w:r>
          <w:rPr>
            <w:noProof/>
            <w:webHidden/>
          </w:rPr>
          <w:fldChar w:fldCharType="separate"/>
        </w:r>
        <w:r>
          <w:rPr>
            <w:noProof/>
            <w:webHidden/>
          </w:rPr>
          <w:t>38</w:t>
        </w:r>
        <w:r>
          <w:rPr>
            <w:noProof/>
            <w:webHidden/>
          </w:rPr>
          <w:fldChar w:fldCharType="end"/>
        </w:r>
      </w:hyperlink>
    </w:p>
    <w:p w14:paraId="3FF7FEC9" w14:textId="4055C28D" w:rsidR="009F2C22" w:rsidRDefault="009F2C22">
      <w:pPr>
        <w:pStyle w:val="TOC2"/>
        <w:rPr>
          <w:rFonts w:eastAsia="Times New Roman"/>
          <w:noProof/>
          <w:kern w:val="2"/>
          <w:sz w:val="24"/>
          <w:lang w:eastAsia="en-US"/>
        </w:rPr>
      </w:pPr>
      <w:hyperlink w:anchor="_Toc221271870" w:history="1">
        <w:r w:rsidRPr="00A47BE9">
          <w:rPr>
            <w:rStyle w:val="Hyperlink"/>
            <w:noProof/>
          </w:rPr>
          <w:t>20.1. General</w:t>
        </w:r>
        <w:r>
          <w:rPr>
            <w:noProof/>
            <w:webHidden/>
          </w:rPr>
          <w:tab/>
        </w:r>
        <w:r>
          <w:rPr>
            <w:noProof/>
            <w:webHidden/>
          </w:rPr>
          <w:fldChar w:fldCharType="begin"/>
        </w:r>
        <w:r>
          <w:rPr>
            <w:noProof/>
            <w:webHidden/>
          </w:rPr>
          <w:instrText xml:space="preserve"> PAGEREF _Toc221271870 \h </w:instrText>
        </w:r>
        <w:r>
          <w:rPr>
            <w:noProof/>
            <w:webHidden/>
          </w:rPr>
        </w:r>
        <w:r>
          <w:rPr>
            <w:noProof/>
            <w:webHidden/>
          </w:rPr>
          <w:fldChar w:fldCharType="separate"/>
        </w:r>
        <w:r>
          <w:rPr>
            <w:noProof/>
            <w:webHidden/>
          </w:rPr>
          <w:t>38</w:t>
        </w:r>
        <w:r>
          <w:rPr>
            <w:noProof/>
            <w:webHidden/>
          </w:rPr>
          <w:fldChar w:fldCharType="end"/>
        </w:r>
      </w:hyperlink>
    </w:p>
    <w:p w14:paraId="27F643F5" w14:textId="1518C2E4" w:rsidR="009F2C22" w:rsidRDefault="009F2C22">
      <w:pPr>
        <w:pStyle w:val="TOC2"/>
        <w:rPr>
          <w:rFonts w:eastAsia="Times New Roman"/>
          <w:noProof/>
          <w:kern w:val="2"/>
          <w:sz w:val="24"/>
          <w:lang w:eastAsia="en-US"/>
        </w:rPr>
      </w:pPr>
      <w:hyperlink w:anchor="_Toc221271871" w:history="1">
        <w:r w:rsidRPr="00A47BE9">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_Toc221271871 \h </w:instrText>
        </w:r>
        <w:r>
          <w:rPr>
            <w:noProof/>
            <w:webHidden/>
          </w:rPr>
        </w:r>
        <w:r>
          <w:rPr>
            <w:noProof/>
            <w:webHidden/>
          </w:rPr>
          <w:fldChar w:fldCharType="separate"/>
        </w:r>
        <w:r>
          <w:rPr>
            <w:noProof/>
            <w:webHidden/>
          </w:rPr>
          <w:t>38</w:t>
        </w:r>
        <w:r>
          <w:rPr>
            <w:noProof/>
            <w:webHidden/>
          </w:rPr>
          <w:fldChar w:fldCharType="end"/>
        </w:r>
      </w:hyperlink>
    </w:p>
    <w:p w14:paraId="2D99C6CD" w14:textId="060556C7" w:rsidR="009F2C22" w:rsidRDefault="009F2C22">
      <w:pPr>
        <w:pStyle w:val="TOC1"/>
        <w:rPr>
          <w:rFonts w:eastAsia="Times New Roman"/>
          <w:noProof/>
          <w:kern w:val="2"/>
          <w:sz w:val="24"/>
          <w:lang w:eastAsia="en-US"/>
        </w:rPr>
      </w:pPr>
      <w:hyperlink w:anchor="_Toc221271872" w:history="1">
        <w:r w:rsidRPr="00A47BE9">
          <w:rPr>
            <w:rStyle w:val="Hyperlink"/>
            <w:noProof/>
          </w:rPr>
          <w:t>21. AI/ML for NR air interface Phase 2</w:t>
        </w:r>
        <w:r>
          <w:rPr>
            <w:noProof/>
            <w:webHidden/>
          </w:rPr>
          <w:tab/>
        </w:r>
        <w:r>
          <w:rPr>
            <w:noProof/>
            <w:webHidden/>
          </w:rPr>
          <w:fldChar w:fldCharType="begin"/>
        </w:r>
        <w:r>
          <w:rPr>
            <w:noProof/>
            <w:webHidden/>
          </w:rPr>
          <w:instrText xml:space="preserve"> PAGEREF _Toc221271872 \h </w:instrText>
        </w:r>
        <w:r>
          <w:rPr>
            <w:noProof/>
            <w:webHidden/>
          </w:rPr>
        </w:r>
        <w:r>
          <w:rPr>
            <w:noProof/>
            <w:webHidden/>
          </w:rPr>
          <w:fldChar w:fldCharType="separate"/>
        </w:r>
        <w:r>
          <w:rPr>
            <w:noProof/>
            <w:webHidden/>
          </w:rPr>
          <w:t>38</w:t>
        </w:r>
        <w:r>
          <w:rPr>
            <w:noProof/>
            <w:webHidden/>
          </w:rPr>
          <w:fldChar w:fldCharType="end"/>
        </w:r>
      </w:hyperlink>
    </w:p>
    <w:p w14:paraId="7F6C742B" w14:textId="1FC99A11" w:rsidR="009F2C22" w:rsidRDefault="009F2C22">
      <w:pPr>
        <w:pStyle w:val="TOC2"/>
        <w:rPr>
          <w:rFonts w:eastAsia="Times New Roman"/>
          <w:noProof/>
          <w:kern w:val="2"/>
          <w:sz w:val="24"/>
          <w:lang w:eastAsia="en-US"/>
        </w:rPr>
      </w:pPr>
      <w:hyperlink w:anchor="_Toc221271873" w:history="1">
        <w:r w:rsidRPr="00A47BE9">
          <w:rPr>
            <w:rStyle w:val="Hyperlink"/>
            <w:noProof/>
          </w:rPr>
          <w:t>21.1. General</w:t>
        </w:r>
        <w:r>
          <w:rPr>
            <w:noProof/>
            <w:webHidden/>
          </w:rPr>
          <w:tab/>
        </w:r>
        <w:r>
          <w:rPr>
            <w:noProof/>
            <w:webHidden/>
          </w:rPr>
          <w:fldChar w:fldCharType="begin"/>
        </w:r>
        <w:r>
          <w:rPr>
            <w:noProof/>
            <w:webHidden/>
          </w:rPr>
          <w:instrText xml:space="preserve"> PAGEREF _Toc221271873 \h </w:instrText>
        </w:r>
        <w:r>
          <w:rPr>
            <w:noProof/>
            <w:webHidden/>
          </w:rPr>
        </w:r>
        <w:r>
          <w:rPr>
            <w:noProof/>
            <w:webHidden/>
          </w:rPr>
          <w:fldChar w:fldCharType="separate"/>
        </w:r>
        <w:r>
          <w:rPr>
            <w:noProof/>
            <w:webHidden/>
          </w:rPr>
          <w:t>38</w:t>
        </w:r>
        <w:r>
          <w:rPr>
            <w:noProof/>
            <w:webHidden/>
          </w:rPr>
          <w:fldChar w:fldCharType="end"/>
        </w:r>
      </w:hyperlink>
    </w:p>
    <w:p w14:paraId="7EB1A3AE" w14:textId="6658D614" w:rsidR="009F2C22" w:rsidRDefault="009F2C22">
      <w:pPr>
        <w:pStyle w:val="TOC2"/>
        <w:rPr>
          <w:rFonts w:eastAsia="Times New Roman"/>
          <w:noProof/>
          <w:kern w:val="2"/>
          <w:sz w:val="24"/>
          <w:lang w:eastAsia="en-US"/>
        </w:rPr>
      </w:pPr>
      <w:hyperlink w:anchor="_Toc221271874" w:history="1">
        <w:r w:rsidRPr="00A47BE9">
          <w:rPr>
            <w:rStyle w:val="Hyperlink"/>
            <w:noProof/>
          </w:rPr>
          <w:t>21.2. Two-sided AI/ML model</w:t>
        </w:r>
        <w:r>
          <w:rPr>
            <w:noProof/>
            <w:webHidden/>
          </w:rPr>
          <w:tab/>
        </w:r>
        <w:r>
          <w:rPr>
            <w:noProof/>
            <w:webHidden/>
          </w:rPr>
          <w:fldChar w:fldCharType="begin"/>
        </w:r>
        <w:r>
          <w:rPr>
            <w:noProof/>
            <w:webHidden/>
          </w:rPr>
          <w:instrText xml:space="preserve"> PAGEREF _Toc221271874 \h </w:instrText>
        </w:r>
        <w:r>
          <w:rPr>
            <w:noProof/>
            <w:webHidden/>
          </w:rPr>
        </w:r>
        <w:r>
          <w:rPr>
            <w:noProof/>
            <w:webHidden/>
          </w:rPr>
          <w:fldChar w:fldCharType="separate"/>
        </w:r>
        <w:r>
          <w:rPr>
            <w:noProof/>
            <w:webHidden/>
          </w:rPr>
          <w:t>38</w:t>
        </w:r>
        <w:r>
          <w:rPr>
            <w:noProof/>
            <w:webHidden/>
          </w:rPr>
          <w:fldChar w:fldCharType="end"/>
        </w:r>
      </w:hyperlink>
    </w:p>
    <w:p w14:paraId="7FE15965" w14:textId="6792A3C9" w:rsidR="009F2C22" w:rsidRDefault="009F2C22">
      <w:pPr>
        <w:pStyle w:val="TOC1"/>
        <w:rPr>
          <w:rFonts w:eastAsia="Times New Roman"/>
          <w:noProof/>
          <w:kern w:val="2"/>
          <w:sz w:val="24"/>
          <w:lang w:eastAsia="en-US"/>
        </w:rPr>
      </w:pPr>
      <w:hyperlink w:anchor="_Toc221271875" w:history="1">
        <w:r w:rsidRPr="00A47BE9">
          <w:rPr>
            <w:rStyle w:val="Hyperlink"/>
            <w:noProof/>
          </w:rPr>
          <w:t>31. Corrections and Enhancements to Rel-20</w:t>
        </w:r>
        <w:r>
          <w:rPr>
            <w:noProof/>
            <w:webHidden/>
          </w:rPr>
          <w:tab/>
        </w:r>
        <w:r>
          <w:rPr>
            <w:noProof/>
            <w:webHidden/>
          </w:rPr>
          <w:fldChar w:fldCharType="begin"/>
        </w:r>
        <w:r>
          <w:rPr>
            <w:noProof/>
            <w:webHidden/>
          </w:rPr>
          <w:instrText xml:space="preserve"> PAGEREF _Toc221271875 \h </w:instrText>
        </w:r>
        <w:r>
          <w:rPr>
            <w:noProof/>
            <w:webHidden/>
          </w:rPr>
        </w:r>
        <w:r>
          <w:rPr>
            <w:noProof/>
            <w:webHidden/>
          </w:rPr>
          <w:fldChar w:fldCharType="separate"/>
        </w:r>
        <w:r>
          <w:rPr>
            <w:noProof/>
            <w:webHidden/>
          </w:rPr>
          <w:t>39</w:t>
        </w:r>
        <w:r>
          <w:rPr>
            <w:noProof/>
            <w:webHidden/>
          </w:rPr>
          <w:fldChar w:fldCharType="end"/>
        </w:r>
      </w:hyperlink>
    </w:p>
    <w:p w14:paraId="032F7C65" w14:textId="10B32751" w:rsidR="009F2C22" w:rsidRDefault="009F2C22">
      <w:pPr>
        <w:pStyle w:val="TOC2"/>
        <w:rPr>
          <w:rFonts w:eastAsia="Times New Roman"/>
          <w:noProof/>
          <w:kern w:val="2"/>
          <w:sz w:val="24"/>
          <w:lang w:eastAsia="en-US"/>
        </w:rPr>
      </w:pPr>
      <w:hyperlink w:anchor="_Toc221271876" w:history="1">
        <w:r w:rsidRPr="00A47BE9">
          <w:rPr>
            <w:rStyle w:val="Hyperlink"/>
            <w:noProof/>
          </w:rPr>
          <w:t>31.1. Corrections</w:t>
        </w:r>
        <w:r>
          <w:rPr>
            <w:noProof/>
            <w:webHidden/>
          </w:rPr>
          <w:tab/>
        </w:r>
        <w:r>
          <w:rPr>
            <w:noProof/>
            <w:webHidden/>
          </w:rPr>
          <w:fldChar w:fldCharType="begin"/>
        </w:r>
        <w:r>
          <w:rPr>
            <w:noProof/>
            <w:webHidden/>
          </w:rPr>
          <w:instrText xml:space="preserve"> PAGEREF _Toc221271876 \h </w:instrText>
        </w:r>
        <w:r>
          <w:rPr>
            <w:noProof/>
            <w:webHidden/>
          </w:rPr>
        </w:r>
        <w:r>
          <w:rPr>
            <w:noProof/>
            <w:webHidden/>
          </w:rPr>
          <w:fldChar w:fldCharType="separate"/>
        </w:r>
        <w:r>
          <w:rPr>
            <w:noProof/>
            <w:webHidden/>
          </w:rPr>
          <w:t>39</w:t>
        </w:r>
        <w:r>
          <w:rPr>
            <w:noProof/>
            <w:webHidden/>
          </w:rPr>
          <w:fldChar w:fldCharType="end"/>
        </w:r>
      </w:hyperlink>
    </w:p>
    <w:p w14:paraId="4FC3D62E" w14:textId="1AE6DE2E" w:rsidR="009F2C22" w:rsidRDefault="009F2C22">
      <w:pPr>
        <w:pStyle w:val="TOC2"/>
        <w:rPr>
          <w:rFonts w:eastAsia="Times New Roman"/>
          <w:noProof/>
          <w:kern w:val="2"/>
          <w:sz w:val="24"/>
          <w:lang w:eastAsia="en-US"/>
        </w:rPr>
      </w:pPr>
      <w:hyperlink w:anchor="_Toc221271877" w:history="1">
        <w:r w:rsidRPr="00A47BE9">
          <w:rPr>
            <w:rStyle w:val="Hyperlink"/>
            <w:noProof/>
          </w:rPr>
          <w:t>31.2. Enhancements</w:t>
        </w:r>
        <w:r>
          <w:rPr>
            <w:noProof/>
            <w:webHidden/>
          </w:rPr>
          <w:tab/>
        </w:r>
        <w:r>
          <w:rPr>
            <w:noProof/>
            <w:webHidden/>
          </w:rPr>
          <w:fldChar w:fldCharType="begin"/>
        </w:r>
        <w:r>
          <w:rPr>
            <w:noProof/>
            <w:webHidden/>
          </w:rPr>
          <w:instrText xml:space="preserve"> PAGEREF _Toc221271877 \h </w:instrText>
        </w:r>
        <w:r>
          <w:rPr>
            <w:noProof/>
            <w:webHidden/>
          </w:rPr>
        </w:r>
        <w:r>
          <w:rPr>
            <w:noProof/>
            <w:webHidden/>
          </w:rPr>
          <w:fldChar w:fldCharType="separate"/>
        </w:r>
        <w:r>
          <w:rPr>
            <w:noProof/>
            <w:webHidden/>
          </w:rPr>
          <w:t>39</w:t>
        </w:r>
        <w:r>
          <w:rPr>
            <w:noProof/>
            <w:webHidden/>
          </w:rPr>
          <w:fldChar w:fldCharType="end"/>
        </w:r>
      </w:hyperlink>
    </w:p>
    <w:p w14:paraId="26FC71FD" w14:textId="105C218A" w:rsidR="009F2C22" w:rsidRDefault="009F2C22">
      <w:pPr>
        <w:pStyle w:val="TOC1"/>
        <w:rPr>
          <w:rFonts w:eastAsia="Times New Roman"/>
          <w:noProof/>
          <w:kern w:val="2"/>
          <w:sz w:val="24"/>
          <w:lang w:eastAsia="en-US"/>
        </w:rPr>
      </w:pPr>
      <w:hyperlink w:anchor="_Toc221271878" w:history="1">
        <w:r w:rsidRPr="00A47BE9">
          <w:rPr>
            <w:rStyle w:val="Hyperlink"/>
            <w:noProof/>
            <w:lang w:eastAsia="en-US"/>
          </w:rPr>
          <w:t>32. Any other business</w:t>
        </w:r>
        <w:r>
          <w:rPr>
            <w:noProof/>
            <w:webHidden/>
          </w:rPr>
          <w:tab/>
        </w:r>
        <w:r>
          <w:rPr>
            <w:noProof/>
            <w:webHidden/>
          </w:rPr>
          <w:fldChar w:fldCharType="begin"/>
        </w:r>
        <w:r>
          <w:rPr>
            <w:noProof/>
            <w:webHidden/>
          </w:rPr>
          <w:instrText xml:space="preserve"> PAGEREF _Toc221271878 \h </w:instrText>
        </w:r>
        <w:r>
          <w:rPr>
            <w:noProof/>
            <w:webHidden/>
          </w:rPr>
        </w:r>
        <w:r>
          <w:rPr>
            <w:noProof/>
            <w:webHidden/>
          </w:rPr>
          <w:fldChar w:fldCharType="separate"/>
        </w:r>
        <w:r>
          <w:rPr>
            <w:noProof/>
            <w:webHidden/>
          </w:rPr>
          <w:t>39</w:t>
        </w:r>
        <w:r>
          <w:rPr>
            <w:noProof/>
            <w:webHidden/>
          </w:rPr>
          <w:fldChar w:fldCharType="end"/>
        </w:r>
      </w:hyperlink>
    </w:p>
    <w:p w14:paraId="3DADC822" w14:textId="6709D095" w:rsidR="009F2C22" w:rsidRDefault="009F2C22">
      <w:pPr>
        <w:pStyle w:val="TOC1"/>
        <w:rPr>
          <w:rFonts w:eastAsia="Times New Roman"/>
          <w:noProof/>
          <w:kern w:val="2"/>
          <w:sz w:val="24"/>
          <w:lang w:eastAsia="en-US"/>
        </w:rPr>
      </w:pPr>
      <w:hyperlink w:anchor="_Toc221271879" w:history="1">
        <w:r w:rsidRPr="00A47BE9">
          <w:rPr>
            <w:rStyle w:val="Hyperlink"/>
            <w:noProof/>
          </w:rPr>
          <w:t>33. Closing of the meeting</w:t>
        </w:r>
        <w:r>
          <w:rPr>
            <w:noProof/>
            <w:webHidden/>
          </w:rPr>
          <w:tab/>
        </w:r>
        <w:r>
          <w:rPr>
            <w:noProof/>
            <w:webHidden/>
          </w:rPr>
          <w:fldChar w:fldCharType="begin"/>
        </w:r>
        <w:r>
          <w:rPr>
            <w:noProof/>
            <w:webHidden/>
          </w:rPr>
          <w:instrText xml:space="preserve"> PAGEREF _Toc221271879 \h </w:instrText>
        </w:r>
        <w:r>
          <w:rPr>
            <w:noProof/>
            <w:webHidden/>
          </w:rPr>
        </w:r>
        <w:r>
          <w:rPr>
            <w:noProof/>
            <w:webHidden/>
          </w:rPr>
          <w:fldChar w:fldCharType="separate"/>
        </w:r>
        <w:r>
          <w:rPr>
            <w:noProof/>
            <w:webHidden/>
          </w:rPr>
          <w:t>39</w:t>
        </w:r>
        <w:r>
          <w:rPr>
            <w:noProof/>
            <w:webHidden/>
          </w:rPr>
          <w:fldChar w:fldCharType="end"/>
        </w:r>
      </w:hyperlink>
    </w:p>
    <w:p w14:paraId="2F730F0D" w14:textId="4EE3964B"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2718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2718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2718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2C5F82">
                <w:rPr>
                  <w:rFonts w:cs="Calibri"/>
                  <w:highlight w:val="yellow"/>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2718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2C5F82">
                <w:rPr>
                  <w:rFonts w:cs="Calibri"/>
                  <w:highlight w:val="yellow"/>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2718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2718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2718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2C5F82">
                <w:rPr>
                  <w:rFonts w:cs="Calibri"/>
                  <w:highlight w:val="yellow"/>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2718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2718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CB: # 1_AQPforNES</w:t>
            </w:r>
          </w:p>
          <w:p w14:paraId="308ED35F" w14:textId="46568AC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Confirm that its feasible</w:t>
            </w:r>
            <w:r w:rsidR="00F7697B">
              <w:rPr>
                <w:rFonts w:cs="Calibri"/>
                <w:b/>
                <w:color w:val="FF00FF"/>
                <w:lang w:eastAsia="en-US"/>
              </w:rPr>
              <w:t xml:space="preserve"> and beneficial?</w:t>
            </w:r>
          </w:p>
          <w:p w14:paraId="5CAECDB9" w14:textId="789D664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00F7697B">
              <w:rPr>
                <w:rFonts w:cs="Calibri"/>
                <w:b/>
                <w:color w:val="FF00FF"/>
                <w:lang w:eastAsia="en-US"/>
              </w:rPr>
              <w:t>Further discuss details of the indicator, e.g. at what level is it signalled</w:t>
            </w:r>
          </w:p>
          <w:p w14:paraId="5CC55D90" w14:textId="0B50D559"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Pr>
                <w:rFonts w:cs="Calibri"/>
                <w:b/>
                <w:color w:val="FF00FF"/>
                <w:lang w:eastAsia="en-US"/>
              </w:rPr>
              <w:t>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19"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8D47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0"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1"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4"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[Draft] Reply LS on support for Alternative QoS Profile </w:t>
            </w:r>
            <w:r w:rsidRPr="006A5B19">
              <w:rPr>
                <w:rFonts w:cs="Calibri"/>
                <w:lang w:eastAsia="en-US"/>
              </w:rPr>
              <w:lastRenderedPageBreak/>
              <w:t>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lastRenderedPageBreak/>
              <w:t xml:space="preserve">LS out To: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6"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7"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29"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0"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6706AE" w14:paraId="6527A315"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9E6D12F" w14:textId="77777777" w:rsidR="00C86CB0" w:rsidRPr="00443591" w:rsidRDefault="00C86CB0" w:rsidP="005439A9">
            <w:pPr>
              <w:widowControl w:val="0"/>
              <w:spacing w:line="276" w:lineRule="auto"/>
              <w:ind w:left="144" w:hanging="144"/>
              <w:rPr>
                <w:rFonts w:cs="Calibri"/>
                <w:lang w:eastAsia="en-US"/>
              </w:rPr>
            </w:pPr>
            <w:hyperlink r:id="rId31" w:history="1">
              <w:r w:rsidRPr="0044359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C02A49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CR1418r, TS 38.413 v19.1.0, Rel-20, Cat. F</w:t>
            </w:r>
          </w:p>
          <w:p w14:paraId="68C0BCA2" w14:textId="77777777" w:rsidR="00443591" w:rsidRDefault="00443591" w:rsidP="005439A9">
            <w:pPr>
              <w:widowControl w:val="0"/>
              <w:spacing w:line="276" w:lineRule="auto"/>
              <w:ind w:left="144" w:hanging="144"/>
              <w:rPr>
                <w:rFonts w:cs="Calibri"/>
                <w:lang w:eastAsia="en-US"/>
              </w:rPr>
            </w:pPr>
            <w:r>
              <w:rPr>
                <w:rFonts w:cs="Calibri"/>
                <w:lang w:eastAsia="en-US"/>
              </w:rPr>
              <w:t xml:space="preserve">HW, E///: on cover page, CR category should be B, and work item code </w:t>
            </w:r>
            <w:r w:rsidR="00CB195E">
              <w:rPr>
                <w:rFonts w:cs="Calibri"/>
                <w:lang w:eastAsia="en-US"/>
              </w:rPr>
              <w:t xml:space="preserve">should be </w:t>
            </w:r>
            <w:r w:rsidR="00CB195E" w:rsidRPr="00CB195E">
              <w:rPr>
                <w:rFonts w:cs="Calibri"/>
                <w:lang w:eastAsia="en-US"/>
              </w:rPr>
              <w:t>TEI20_NRLTEREST</w:t>
            </w:r>
          </w:p>
          <w:p w14:paraId="2DB5BFE0" w14:textId="79F5277F" w:rsidR="00C52AD9" w:rsidRDefault="00C52AD9" w:rsidP="005439A9">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R3-260643</w:t>
              </w:r>
            </w:hyperlink>
          </w:p>
          <w:p w14:paraId="29EB4FAA" w14:textId="77777777" w:rsidR="00CB195E" w:rsidRDefault="00CB195E" w:rsidP="005439A9">
            <w:pPr>
              <w:widowControl w:val="0"/>
              <w:spacing w:line="276" w:lineRule="auto"/>
              <w:ind w:left="144" w:hanging="144"/>
              <w:rPr>
                <w:rFonts w:cs="Calibri"/>
                <w:lang w:eastAsia="en-US"/>
              </w:rPr>
            </w:pPr>
            <w:r>
              <w:rPr>
                <w:rFonts w:cs="Calibri"/>
                <w:lang w:eastAsia="en-US"/>
              </w:rPr>
              <w:t xml:space="preserve"> </w:t>
            </w:r>
          </w:p>
          <w:p w14:paraId="2D2B8503" w14:textId="4CF93DA8"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CB: # 2_NRtoLTEmobrest</w:t>
            </w:r>
          </w:p>
          <w:p w14:paraId="48B9DEC2" w14:textId="2E3EEEE7"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check CR details</w:t>
            </w:r>
          </w:p>
          <w:p w14:paraId="0E29EBDC" w14:textId="30D626E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w:t>
            </w:r>
            <w:r w:rsidR="00C52AD9">
              <w:rPr>
                <w:rFonts w:cs="Calibri"/>
                <w:b/>
                <w:color w:val="FF00FF"/>
                <w:lang w:eastAsia="en-US"/>
              </w:rPr>
              <w:t xml:space="preserve"> </w:t>
            </w:r>
            <w:r>
              <w:rPr>
                <w:rFonts w:cs="Calibri"/>
                <w:b/>
                <w:color w:val="FF00FF"/>
                <w:lang w:eastAsia="en-US"/>
              </w:rPr>
              <w:t>WI code should be TEI20_NRLTEREST</w:t>
            </w:r>
            <w:r w:rsidR="00C52AD9">
              <w:rPr>
                <w:rFonts w:cs="Calibri"/>
                <w:b/>
                <w:color w:val="FF00FF"/>
                <w:lang w:eastAsia="en-US"/>
              </w:rPr>
              <w:t xml:space="preserve">, </w:t>
            </w:r>
            <w:r>
              <w:rPr>
                <w:rFonts w:cs="Calibri"/>
                <w:b/>
                <w:color w:val="FF00FF"/>
                <w:lang w:eastAsia="en-US"/>
              </w:rPr>
              <w:t>Cat-B</w:t>
            </w:r>
          </w:p>
          <w:p w14:paraId="438FEC23" w14:textId="79217D90" w:rsidR="00C52AD9" w:rsidRDefault="00C52AD9" w:rsidP="005439A9">
            <w:pPr>
              <w:widowControl w:val="0"/>
              <w:spacing w:line="276" w:lineRule="auto"/>
              <w:ind w:left="144" w:hanging="144"/>
              <w:rPr>
                <w:rFonts w:cs="Calibri"/>
                <w:b/>
                <w:color w:val="FF00FF"/>
                <w:lang w:eastAsia="en-US"/>
              </w:rPr>
            </w:pPr>
            <w:r>
              <w:rPr>
                <w:rFonts w:cs="Calibri"/>
                <w:b/>
                <w:color w:val="FF00FF"/>
                <w:lang w:eastAsia="en-US"/>
              </w:rPr>
              <w:t>- align XnAP CR with all NGAP changes</w:t>
            </w:r>
          </w:p>
          <w:p w14:paraId="243CED9E" w14:textId="19B5F09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Reply LS to SA2 informing that CR has been endorsed?</w:t>
            </w:r>
          </w:p>
          <w:p w14:paraId="410B4A95" w14:textId="586EE103" w:rsidR="00CB195E" w:rsidRDefault="00CB195E" w:rsidP="005439A9">
            <w:pPr>
              <w:widowControl w:val="0"/>
              <w:spacing w:line="276" w:lineRule="auto"/>
              <w:ind w:left="144" w:hanging="144"/>
              <w:rPr>
                <w:rFonts w:cs="Calibri"/>
                <w:color w:val="000000"/>
                <w:lang w:eastAsia="en-US"/>
              </w:rPr>
            </w:pPr>
            <w:r>
              <w:rPr>
                <w:rFonts w:cs="Calibri"/>
                <w:color w:val="000000"/>
                <w:lang w:eastAsia="en-US"/>
              </w:rPr>
              <w:t>(</w:t>
            </w:r>
            <w:r w:rsidR="00C52AD9">
              <w:rPr>
                <w:rFonts w:cs="Calibri"/>
                <w:color w:val="000000"/>
                <w:lang w:eastAsia="en-US"/>
              </w:rPr>
              <w:t>moderator - DCM</w:t>
            </w:r>
            <w:r>
              <w:rPr>
                <w:rFonts w:cs="Calibri"/>
                <w:color w:val="000000"/>
                <w:lang w:eastAsia="en-US"/>
              </w:rPr>
              <w:t>)</w:t>
            </w:r>
          </w:p>
          <w:p w14:paraId="530AECB4" w14:textId="1DA3970A" w:rsidR="00CB195E" w:rsidRPr="00CB195E" w:rsidRDefault="00CB195E" w:rsidP="005439A9">
            <w:pPr>
              <w:widowControl w:val="0"/>
              <w:spacing w:line="276" w:lineRule="auto"/>
              <w:ind w:left="144" w:hanging="144"/>
              <w:rPr>
                <w:rFonts w:cs="Calibri"/>
                <w:color w:val="000000"/>
                <w:lang w:eastAsia="en-US"/>
              </w:rPr>
            </w:pP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C52AD9" w:rsidRDefault="00C86CB0" w:rsidP="005439A9">
            <w:pPr>
              <w:widowControl w:val="0"/>
              <w:spacing w:line="276" w:lineRule="auto"/>
              <w:ind w:left="144" w:hanging="144"/>
              <w:rPr>
                <w:rFonts w:cs="Calibri"/>
                <w:lang w:eastAsia="en-US"/>
              </w:rPr>
            </w:pPr>
            <w:hyperlink r:id="rId33" w:history="1">
              <w:r w:rsidRPr="00C52AD9">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73F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p w14:paraId="7379257C" w14:textId="59C868DF" w:rsidR="00C52AD9" w:rsidRPr="006A5B19" w:rsidRDefault="00C52AD9" w:rsidP="005439A9">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R3-260644</w:t>
              </w:r>
            </w:hyperlink>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35"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36"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37"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38"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draftCR</w:t>
            </w:r>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39"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0"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2"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Correction on Forbiden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45"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46"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6706AE" w14:paraId="5871842F"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3269" w14:textId="77777777" w:rsidR="00824109" w:rsidRPr="003071FB" w:rsidRDefault="00824109" w:rsidP="005439A9">
            <w:pPr>
              <w:widowControl w:val="0"/>
              <w:spacing w:line="276" w:lineRule="auto"/>
              <w:ind w:left="144" w:hanging="144"/>
              <w:rPr>
                <w:rFonts w:cs="Calibri"/>
                <w:lang w:eastAsia="en-US"/>
              </w:rPr>
            </w:pPr>
            <w:hyperlink r:id="rId47" w:history="1">
              <w:r w:rsidRPr="003071FB">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LS out To: SA5 CC: RAN2</w:t>
            </w:r>
          </w:p>
          <w:p w14:paraId="0DC62C7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504B3BB1" w14:textId="77777777" w:rsidR="00740754" w:rsidRDefault="00740754" w:rsidP="005439A9">
            <w:pPr>
              <w:widowControl w:val="0"/>
              <w:spacing w:line="276" w:lineRule="auto"/>
              <w:ind w:left="144" w:hanging="144"/>
              <w:rPr>
                <w:rFonts w:cs="Calibri"/>
                <w:lang w:eastAsia="en-US"/>
              </w:rPr>
            </w:pPr>
            <w:r>
              <w:rPr>
                <w:rFonts w:cs="Calibri"/>
                <w:lang w:eastAsia="en-US"/>
              </w:rPr>
              <w:t xml:space="preserve"> </w:t>
            </w:r>
          </w:p>
          <w:p w14:paraId="3C42B19D" w14:textId="188E7C99" w:rsidR="00740754" w:rsidRDefault="00740754" w:rsidP="005439A9">
            <w:pPr>
              <w:widowControl w:val="0"/>
              <w:spacing w:line="276" w:lineRule="auto"/>
              <w:ind w:left="144" w:hanging="144"/>
              <w:rPr>
                <w:rFonts w:cs="Calibri"/>
                <w:b/>
                <w:color w:val="FF00FF"/>
                <w:lang w:eastAsia="en-US"/>
              </w:rPr>
            </w:pPr>
            <w:r>
              <w:rPr>
                <w:rFonts w:cs="Calibri"/>
                <w:b/>
                <w:color w:val="FF00FF"/>
                <w:lang w:eastAsia="en-US"/>
              </w:rPr>
              <w:t>CB: # 3_TempSuspTrace</w:t>
            </w:r>
          </w:p>
          <w:p w14:paraId="3CB94F22" w14:textId="755EB301"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Further discuss whether there’s an</w:t>
            </w:r>
            <w:r w:rsidR="00ED7DCD">
              <w:rPr>
                <w:rFonts w:cs="Calibri"/>
                <w:b/>
                <w:color w:val="FF00FF"/>
                <w:lang w:eastAsia="en-US"/>
              </w:rPr>
              <w:t>y</w:t>
            </w:r>
            <w:r>
              <w:rPr>
                <w:rFonts w:cs="Calibri"/>
                <w:b/>
                <w:color w:val="FF00FF"/>
                <w:lang w:eastAsia="en-US"/>
              </w:rPr>
              <w:t xml:space="preserve"> implications to C-MDT</w:t>
            </w:r>
          </w:p>
          <w:p w14:paraId="6073BC13" w14:textId="22098B0A"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Pr>
                <w:rFonts w:cs="Calibri"/>
                <w:color w:val="000000"/>
                <w:lang w:eastAsia="en-US"/>
              </w:rPr>
              <w:t>(moderator - Ericsson)</w:t>
            </w:r>
          </w:p>
          <w:p w14:paraId="15D64714" w14:textId="2132A777" w:rsidR="00740754" w:rsidRPr="00740754"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48"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r>
              <w:rPr>
                <w:rFonts w:cs="Calibri"/>
                <w:lang w:eastAsia="en-US"/>
              </w:rPr>
              <w:t>Introduce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1E181205" w:rsidR="00C745DD" w:rsidRDefault="00C745DD" w:rsidP="005439A9">
            <w:pPr>
              <w:widowControl w:val="0"/>
              <w:spacing w:line="276" w:lineRule="auto"/>
              <w:ind w:left="144" w:hanging="144"/>
            </w:pPr>
            <w:r>
              <w:rPr>
                <w:rFonts w:cs="Calibri"/>
                <w:lang w:eastAsia="en-US"/>
              </w:rPr>
              <w:t xml:space="preserve">Response in </w:t>
            </w:r>
            <w:hyperlink r:id="rId49" w:history="1">
              <w:r>
                <w:rPr>
                  <w:rStyle w:val="Hyperlink"/>
                  <w:rFonts w:cs="Calibri"/>
                  <w:lang w:eastAsia="en-US"/>
                </w:rPr>
                <w:t>R3-260639</w:t>
              </w:r>
            </w:hyperlink>
            <w:r w:rsidR="00740754">
              <w:t xml:space="preserve"> Noted</w:t>
            </w:r>
          </w:p>
          <w:p w14:paraId="5E3720B9" w14:textId="564D1E38" w:rsidR="00FA6CAF" w:rsidRPr="006A5B19" w:rsidRDefault="00FA6CAF" w:rsidP="005439A9">
            <w:pPr>
              <w:widowControl w:val="0"/>
              <w:spacing w:line="276" w:lineRule="auto"/>
              <w:ind w:left="144" w:hanging="144"/>
              <w:rPr>
                <w:rFonts w:cs="Calibri"/>
                <w:lang w:eastAsia="en-US"/>
              </w:rPr>
            </w:pPr>
            <w:r w:rsidRPr="00FA6CAF">
              <w:rPr>
                <w:rFonts w:cs="Calibri"/>
                <w:lang w:eastAsia="en-US"/>
              </w:rPr>
              <w:t>The introduction of temporary suspension on TraceJob in SA5 requires no RAN change, i.e., no RAN impact is foreseen</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0"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1"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2"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3"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Temporary Suspension Trace-Opt2-38473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lastRenderedPageBreak/>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4"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55"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RAN3 needs to analyse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ZTE: should have no impact to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56"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57"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58"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WAB-node reports the velocity information (at least the static/moving status) to OAM, to enable the OAM provide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59"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0"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1"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2"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To: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63" w:history="1">
              <w:r w:rsidRPr="005E5613">
                <w:rPr>
                  <w:rStyle w:val="Hyperlink"/>
                  <w:rFonts w:cs="Calibri"/>
                  <w:lang w:eastAsia="en-US"/>
                </w:rPr>
                <w:t>R3-260645</w:t>
              </w:r>
            </w:hyperlink>
          </w:p>
          <w:p w14:paraId="60BC1CF2" w14:textId="77777777"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 xml:space="preserve"> </w:t>
            </w:r>
          </w:p>
          <w:p w14:paraId="68E6D9E0" w14:textId="17C7D569"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CB: # 4_MWAP_XnManagement</w:t>
            </w:r>
          </w:p>
          <w:p w14:paraId="31D11BA9" w14:textId="4D061D15"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E19E4DE"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lastRenderedPageBreak/>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64"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5"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CB323"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other</w:t>
            </w:r>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66"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Corrections on BH PDU ssession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67"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68"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69"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70"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supports the optional configurations mentioned in SA2’s LS, and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72"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73"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4"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75"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-gNB provides necessary information to WAB-MT via internal interface</w:t>
            </w:r>
          </w:p>
          <w:p w14:paraId="0689354D" w14:textId="4D3F483E" w:rsidR="00FD594E" w:rsidRDefault="00FD594E" w:rsidP="00BA0ECC">
            <w:pPr>
              <w:widowControl w:val="0"/>
              <w:spacing w:line="276" w:lineRule="auto"/>
              <w:ind w:left="144" w:hanging="144"/>
              <w:rPr>
                <w:rFonts w:cs="Calibri"/>
                <w:lang w:eastAsia="en-US"/>
              </w:rPr>
            </w:pPr>
            <w:r>
              <w:rPr>
                <w:rFonts w:cs="Calibri"/>
                <w:lang w:eastAsia="en-US"/>
              </w:rPr>
              <w:t>E///: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lastRenderedPageBreak/>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CB: #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0FFDE762"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Summary of offline</w:t>
            </w:r>
            <w:r w:rsidR="00A57524">
              <w:rPr>
                <w:rFonts w:cs="Calibri"/>
                <w:color w:val="000000"/>
                <w:lang w:eastAsia="en-US"/>
              </w:rPr>
              <w:t xml:space="preserve"> disc</w:t>
            </w:r>
            <w:r>
              <w:rPr>
                <w:rFonts w:cs="Calibri"/>
                <w:color w:val="000000"/>
                <w:lang w:eastAsia="en-US"/>
              </w:rPr>
              <w:t xml:space="preserve"> </w:t>
            </w:r>
            <w:hyperlink r:id="rId77"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78"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79"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draftCR</w:t>
            </w:r>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82"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83"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84"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85"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r w:rsidRPr="00DF2470">
              <w:rPr>
                <w:rFonts w:cs="Calibri"/>
                <w:lang w:eastAsia="en-US"/>
              </w:rPr>
              <w:t>continue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86"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No further action is needed from RAN3 on terminology alignment in 5G, but the terminology in TR 21.905 can be taken into account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87"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88"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89"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271839"/>
            <w:r w:rsidRPr="006706AE">
              <w:t>8.2. LSin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271840"/>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2718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2718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lastRenderedPageBreak/>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90"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r>
              <w:rPr>
                <w:rFonts w:cs="Calibri"/>
                <w:lang w:eastAsia="en-US"/>
              </w:rPr>
              <w:t xml:space="preserve">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Nok: For UP CIoT,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91"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2718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92"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r>
              <w:rPr>
                <w:rFonts w:cs="Calibri"/>
                <w:lang w:eastAsia="en-US"/>
              </w:rPr>
              <w:t>E///: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93"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China Telecom, Pengcheng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94"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95"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PWS is supported for eMTC TN in Rel-17 and Rel-18, whether it can be supported in eMTC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96"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RAN3 sends an LS to RAN2 asking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97"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 xml:space="preserve">[draft] Reply LS on removal of PWS support for NR </w:t>
            </w:r>
            <w:r w:rsidRPr="00AD3E0E">
              <w:rPr>
                <w:rFonts w:cs="Calibri"/>
                <w:lang w:eastAsia="en-US"/>
              </w:rPr>
              <w:lastRenderedPageBreak/>
              <w:t>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lastRenderedPageBreak/>
              <w:t>LS out To: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lastRenderedPageBreak/>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98"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99"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00"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01"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02"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03"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6706AE" w14:paraId="0D857D87"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47C3AB5" w14:textId="77777777" w:rsidR="009530AD" w:rsidRPr="00A53BAC" w:rsidRDefault="009530AD" w:rsidP="005439A9">
            <w:pPr>
              <w:widowControl w:val="0"/>
              <w:spacing w:line="276" w:lineRule="auto"/>
              <w:ind w:left="144" w:hanging="144"/>
              <w:rPr>
                <w:rFonts w:cs="Calibri"/>
                <w:lang w:eastAsia="en-US"/>
              </w:rPr>
            </w:pPr>
            <w:hyperlink r:id="rId104" w:history="1">
              <w:r w:rsidRPr="00A53BAC">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9799B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p w14:paraId="1667A20E" w14:textId="3480AA6D" w:rsidR="00A53BAC" w:rsidRDefault="00A53BAC" w:rsidP="005439A9">
            <w:pPr>
              <w:widowControl w:val="0"/>
              <w:spacing w:line="276" w:lineRule="auto"/>
              <w:ind w:left="144" w:hanging="144"/>
              <w:rPr>
                <w:rFonts w:cs="Calibri"/>
                <w:lang w:eastAsia="en-US"/>
              </w:rPr>
            </w:pPr>
            <w:r>
              <w:rPr>
                <w:rFonts w:cs="Calibri"/>
                <w:lang w:eastAsia="en-US"/>
              </w:rPr>
              <w:t>CATT: No impact to procedural text? If not, is it really essential correction?</w:t>
            </w:r>
          </w:p>
          <w:p w14:paraId="15CE06D6" w14:textId="77777777" w:rsidR="00A53BAC" w:rsidRDefault="00A53BAC" w:rsidP="005439A9">
            <w:pPr>
              <w:widowControl w:val="0"/>
              <w:spacing w:line="276" w:lineRule="auto"/>
              <w:ind w:left="144" w:hanging="144"/>
              <w:rPr>
                <w:rFonts w:cs="Calibri"/>
                <w:lang w:eastAsia="en-US"/>
              </w:rPr>
            </w:pPr>
            <w:r>
              <w:rPr>
                <w:rFonts w:cs="Calibri"/>
                <w:lang w:eastAsia="en-US"/>
              </w:rPr>
              <w:t>ZTE: Priority enables RAN to select correct AQP</w:t>
            </w:r>
          </w:p>
          <w:p w14:paraId="2039FF94" w14:textId="77777777" w:rsidR="00A53BAC" w:rsidRDefault="00A53BAC" w:rsidP="005439A9">
            <w:pPr>
              <w:widowControl w:val="0"/>
              <w:spacing w:line="276" w:lineRule="auto"/>
              <w:ind w:left="144" w:hanging="144"/>
              <w:rPr>
                <w:rFonts w:cs="Calibri"/>
                <w:lang w:eastAsia="en-US"/>
              </w:rPr>
            </w:pPr>
            <w:r>
              <w:rPr>
                <w:rFonts w:cs="Calibri"/>
                <w:lang w:eastAsia="en-US"/>
              </w:rPr>
              <w:t>E///: Behavior is already specified in 23.501. This is alignment of stage 3 with existing stage 2.</w:t>
            </w:r>
          </w:p>
          <w:p w14:paraId="07D9609F" w14:textId="77777777" w:rsidR="00A53BAC" w:rsidRDefault="00A53BAC" w:rsidP="005439A9">
            <w:pPr>
              <w:widowControl w:val="0"/>
              <w:spacing w:line="276" w:lineRule="auto"/>
              <w:ind w:left="144" w:hanging="144"/>
              <w:rPr>
                <w:rFonts w:cs="Calibri"/>
                <w:lang w:eastAsia="en-US"/>
              </w:rPr>
            </w:pPr>
            <w:r>
              <w:rPr>
                <w:rFonts w:cs="Calibri"/>
                <w:lang w:eastAsia="en-US"/>
              </w:rPr>
              <w:t xml:space="preserve"> </w:t>
            </w:r>
          </w:p>
          <w:p w14:paraId="5AE35479" w14:textId="7BAD7397"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CB: # 6_</w:t>
            </w:r>
            <w:r w:rsidR="00E461A5">
              <w:rPr>
                <w:rFonts w:cs="Calibri"/>
                <w:b/>
                <w:color w:val="FF00FF"/>
                <w:lang w:eastAsia="en-US"/>
              </w:rPr>
              <w:t>PrioritzedAQP</w:t>
            </w:r>
          </w:p>
          <w:p w14:paraId="6C91D183" w14:textId="2687C0AE"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00E461A5">
              <w:rPr>
                <w:rFonts w:cs="Calibri"/>
                <w:b/>
                <w:color w:val="FF00FF"/>
                <w:lang w:eastAsia="en-US"/>
              </w:rPr>
              <w:t>Check whether any impact to procedural text</w:t>
            </w:r>
          </w:p>
          <w:p w14:paraId="2D604D4E" w14:textId="6A13ACAC" w:rsidR="00A53BAC" w:rsidRDefault="00A53BAC" w:rsidP="005439A9">
            <w:pPr>
              <w:widowControl w:val="0"/>
              <w:spacing w:line="276" w:lineRule="auto"/>
              <w:ind w:left="144" w:hanging="144"/>
              <w:rPr>
                <w:rFonts w:cs="Calibri"/>
                <w:color w:val="000000"/>
                <w:lang w:eastAsia="en-US"/>
              </w:rPr>
            </w:pPr>
            <w:r>
              <w:rPr>
                <w:rFonts w:cs="Calibri"/>
                <w:color w:val="000000"/>
                <w:lang w:eastAsia="en-US"/>
              </w:rPr>
              <w:t>(</w:t>
            </w:r>
            <w:r w:rsidR="00ED7DCD">
              <w:rPr>
                <w:rFonts w:cs="Calibri"/>
                <w:color w:val="000000"/>
                <w:lang w:eastAsia="en-US"/>
              </w:rPr>
              <w:t xml:space="preserve">moderator - </w:t>
            </w:r>
            <w:r w:rsidR="00E461A5">
              <w:rPr>
                <w:rFonts w:cs="Calibri"/>
                <w:color w:val="000000"/>
                <w:lang w:eastAsia="en-US"/>
              </w:rPr>
              <w:t>Huawei</w:t>
            </w:r>
            <w:r>
              <w:rPr>
                <w:rFonts w:cs="Calibri"/>
                <w:color w:val="000000"/>
                <w:lang w:eastAsia="en-US"/>
              </w:rPr>
              <w:t>)</w:t>
            </w:r>
          </w:p>
          <w:p w14:paraId="07B03247" w14:textId="311F7086" w:rsidR="00A53BAC" w:rsidRPr="00A53BAC" w:rsidRDefault="00A53BAC" w:rsidP="005439A9">
            <w:pPr>
              <w:widowControl w:val="0"/>
              <w:spacing w:line="276" w:lineRule="auto"/>
              <w:ind w:left="144" w:hanging="144"/>
              <w:rPr>
                <w:rFonts w:cs="Calibri"/>
                <w:color w:val="000000"/>
                <w:lang w:eastAsia="en-US"/>
              </w:rPr>
            </w:pP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05"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DFFD0"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84CEA"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tc>
      </w:tr>
      <w:tr w:rsidR="009530AD" w:rsidRPr="006706AE" w14:paraId="68DB3189"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DEF89"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08"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09"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10"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11"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12"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13"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 xml:space="preserve">Correction on Notification Control Indication (Nokia, </w:t>
            </w:r>
            <w:r w:rsidRPr="00EF119E">
              <w:rPr>
                <w:rFonts w:cs="Calibri"/>
                <w:lang w:eastAsia="en-US"/>
              </w:rPr>
              <w:lastRenderedPageBreak/>
              <w:t>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lastRenderedPageBreak/>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lastRenderedPageBreak/>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14"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15"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draftCR</w:t>
            </w:r>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“NR_newRAT-Core,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16"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17"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draftCR</w:t>
            </w:r>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“NR_newRAT-Core,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18"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6706AE" w14:paraId="7E524142"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911D568" w14:textId="77777777" w:rsidR="009530AD" w:rsidRPr="00F34B39" w:rsidRDefault="009530AD" w:rsidP="005439A9">
            <w:pPr>
              <w:widowControl w:val="0"/>
              <w:spacing w:line="276" w:lineRule="auto"/>
              <w:ind w:left="144" w:hanging="144"/>
              <w:rPr>
                <w:rFonts w:cs="Calibri"/>
                <w:lang w:eastAsia="en-US"/>
              </w:rPr>
            </w:pPr>
            <w:hyperlink r:id="rId119" w:history="1">
              <w:r w:rsidRPr="00F34B39">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A8124C"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p w14:paraId="2E61E72F" w14:textId="1F4AEEEF" w:rsidR="00F34B39" w:rsidRDefault="00F34B39" w:rsidP="005439A9">
            <w:pPr>
              <w:widowControl w:val="0"/>
              <w:spacing w:line="276" w:lineRule="auto"/>
              <w:ind w:left="144" w:hanging="144"/>
              <w:rPr>
                <w:rFonts w:cs="Calibri"/>
                <w:lang w:eastAsia="en-US"/>
              </w:rPr>
            </w:pPr>
            <w:r>
              <w:rPr>
                <w:rFonts w:cs="Calibri"/>
                <w:lang w:eastAsia="en-US"/>
              </w:rPr>
              <w:t>HW: RAN2 did not discuss any paging optimization for 2Rx XR UEs, so this indication is not useful</w:t>
            </w:r>
          </w:p>
          <w:p w14:paraId="261A3F4B" w14:textId="77777777" w:rsidR="00F34B39" w:rsidRDefault="00F34B39" w:rsidP="005439A9">
            <w:pPr>
              <w:widowControl w:val="0"/>
              <w:spacing w:line="276" w:lineRule="auto"/>
              <w:ind w:left="144" w:hanging="144"/>
              <w:rPr>
                <w:rFonts w:cs="Calibri"/>
                <w:lang w:eastAsia="en-US"/>
              </w:rPr>
            </w:pPr>
            <w:r>
              <w:rPr>
                <w:rFonts w:cs="Calibri"/>
                <w:lang w:eastAsia="en-US"/>
              </w:rPr>
              <w:t>SS: Similar view as Huawei.</w:t>
            </w:r>
          </w:p>
          <w:p w14:paraId="4E2BA021" w14:textId="77777777" w:rsidR="00F34B39" w:rsidRDefault="00F34B39" w:rsidP="005439A9">
            <w:pPr>
              <w:widowControl w:val="0"/>
              <w:spacing w:line="276" w:lineRule="auto"/>
              <w:ind w:left="144" w:hanging="144"/>
              <w:rPr>
                <w:rFonts w:cs="Calibri"/>
                <w:lang w:eastAsia="en-US"/>
              </w:rPr>
            </w:pPr>
            <w:r>
              <w:rPr>
                <w:rFonts w:cs="Calibri"/>
                <w:lang w:eastAsia="en-US"/>
              </w:rPr>
              <w:t>E///: Used if gNB is barring such UEs</w:t>
            </w:r>
          </w:p>
          <w:p w14:paraId="341106E0" w14:textId="77777777" w:rsidR="00F34B39" w:rsidRDefault="00F34B39" w:rsidP="005439A9">
            <w:pPr>
              <w:widowControl w:val="0"/>
              <w:spacing w:line="276" w:lineRule="auto"/>
              <w:ind w:left="144" w:hanging="144"/>
              <w:rPr>
                <w:rFonts w:cs="Calibri"/>
                <w:lang w:eastAsia="en-US"/>
              </w:rPr>
            </w:pPr>
            <w:r>
              <w:rPr>
                <w:rFonts w:cs="Calibri"/>
                <w:lang w:eastAsia="en-US"/>
              </w:rPr>
              <w:t>HW: DU would not need to know this</w:t>
            </w:r>
          </w:p>
          <w:p w14:paraId="1C3DB45E" w14:textId="77777777" w:rsidR="00F34B39" w:rsidRDefault="00F34B39" w:rsidP="005439A9">
            <w:pPr>
              <w:widowControl w:val="0"/>
              <w:spacing w:line="276" w:lineRule="auto"/>
              <w:ind w:left="144" w:hanging="144"/>
              <w:rPr>
                <w:rFonts w:cs="Calibri"/>
                <w:lang w:eastAsia="en-US"/>
              </w:rPr>
            </w:pPr>
            <w:r>
              <w:rPr>
                <w:rFonts w:cs="Calibri"/>
                <w:lang w:eastAsia="en-US"/>
              </w:rPr>
              <w:t>SS: If used for barring, should be added to SIB1</w:t>
            </w:r>
          </w:p>
          <w:p w14:paraId="2D8CFDBF" w14:textId="77777777" w:rsidR="00F34B39" w:rsidRDefault="00F34B39" w:rsidP="005439A9">
            <w:pPr>
              <w:widowControl w:val="0"/>
              <w:spacing w:line="276" w:lineRule="auto"/>
              <w:ind w:left="144" w:hanging="144"/>
              <w:rPr>
                <w:rFonts w:cs="Calibri"/>
                <w:lang w:eastAsia="en-US"/>
              </w:rPr>
            </w:pPr>
            <w:r>
              <w:rPr>
                <w:rFonts w:cs="Calibri"/>
                <w:lang w:eastAsia="en-US"/>
              </w:rPr>
              <w:t>E///: Can also be used for power boosting</w:t>
            </w:r>
          </w:p>
          <w:p w14:paraId="309DEFE2" w14:textId="77777777" w:rsidR="00AA4851" w:rsidRDefault="00AA4851" w:rsidP="005439A9">
            <w:pPr>
              <w:widowControl w:val="0"/>
              <w:spacing w:line="276" w:lineRule="auto"/>
              <w:ind w:left="144" w:hanging="144"/>
              <w:rPr>
                <w:rFonts w:cs="Calibri"/>
                <w:lang w:eastAsia="en-US"/>
              </w:rPr>
            </w:pPr>
            <w:r>
              <w:rPr>
                <w:rFonts w:cs="Calibri"/>
                <w:lang w:eastAsia="en-US"/>
              </w:rPr>
              <w:t>QC: Same benefits as 1RX UE</w:t>
            </w:r>
          </w:p>
          <w:p w14:paraId="30FE4EF9" w14:textId="5C2EABA0" w:rsidR="003A2161" w:rsidRDefault="003A2161" w:rsidP="005439A9">
            <w:pPr>
              <w:widowControl w:val="0"/>
              <w:spacing w:line="276" w:lineRule="auto"/>
              <w:ind w:left="144" w:hanging="144"/>
              <w:rPr>
                <w:rFonts w:cs="Calibri"/>
                <w:lang w:eastAsia="en-US"/>
              </w:rPr>
            </w:pPr>
            <w:r>
              <w:rPr>
                <w:rFonts w:cs="Calibri"/>
                <w:lang w:eastAsia="en-US"/>
              </w:rPr>
              <w:t>CATT: Support the CR, e.g. power boosting</w:t>
            </w:r>
          </w:p>
          <w:p w14:paraId="4B294F00" w14:textId="77777777" w:rsidR="003A2161" w:rsidRDefault="00986A13" w:rsidP="005439A9">
            <w:pPr>
              <w:widowControl w:val="0"/>
              <w:spacing w:line="276" w:lineRule="auto"/>
              <w:ind w:left="144" w:hanging="144"/>
              <w:rPr>
                <w:rFonts w:cs="Calibri"/>
                <w:lang w:eastAsia="en-US"/>
              </w:rPr>
            </w:pPr>
            <w:r>
              <w:rPr>
                <w:rFonts w:cs="Calibri"/>
                <w:lang w:eastAsia="en-US"/>
              </w:rPr>
              <w:t xml:space="preserve"> </w:t>
            </w:r>
          </w:p>
          <w:p w14:paraId="6950F9BC" w14:textId="65F9F135"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CB: # 7_2RxXRind</w:t>
            </w:r>
          </w:p>
          <w:p w14:paraId="4780BE8C" w14:textId="40F79F30"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 Further discuss usefulness of the proposed 2Rx XR UE indication</w:t>
            </w:r>
          </w:p>
          <w:p w14:paraId="2CFEE24E" w14:textId="73591DFC" w:rsidR="00986A13" w:rsidRDefault="00986A13"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Pr>
                <w:rFonts w:cs="Calibri"/>
                <w:color w:val="000000"/>
                <w:lang w:eastAsia="en-US"/>
              </w:rPr>
              <w:t>Ericsson)</w:t>
            </w:r>
          </w:p>
          <w:p w14:paraId="4613BD4E" w14:textId="311AD12F" w:rsidR="00986A13" w:rsidRPr="00986A13"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20"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21"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22"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77F1C77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23"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77E65A30" w14:textId="77777777" w:rsidR="00EB169A" w:rsidRPr="006A5B19" w:rsidRDefault="00EB169A" w:rsidP="005439A9">
            <w:pPr>
              <w:widowControl w:val="0"/>
              <w:spacing w:line="276" w:lineRule="auto"/>
              <w:ind w:left="144" w:hanging="144"/>
              <w:rPr>
                <w:rFonts w:cs="Calibri"/>
                <w:lang w:eastAsia="en-US"/>
              </w:rPr>
            </w:pPr>
            <w:r>
              <w:rPr>
                <w:rFonts w:cs="Calibri"/>
                <w:lang w:eastAsia="en-US"/>
              </w:rPr>
              <w:lastRenderedPageBreak/>
              <w:t>moved from 9.2.3</w:t>
            </w:r>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24"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4F330123"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25"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1EFFAAD8"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26"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8C675"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27"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1074"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28"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08DD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29"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B7CC3"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3C342CB6"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05D23A3D"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7080D294"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33"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DF05B4C"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B801FE" w:rsidRPr="006706AE" w14:paraId="55205578"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51EEE"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35"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36"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37"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38"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39"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40"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41"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2"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43"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44"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45"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Correction on UHI (ZTE Corporation,China Telecom, </w:t>
            </w:r>
            <w:r w:rsidRPr="003C0258">
              <w:rPr>
                <w:rFonts w:cs="Calibri"/>
                <w:lang w:eastAsia="en-US"/>
              </w:rPr>
              <w:lastRenderedPageBreak/>
              <w:t>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lastRenderedPageBreak/>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lastRenderedPageBreak/>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46"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47"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RAN3 to specify the behavior of the target/new gNB that receives the Signalling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r>
              <w:rPr>
                <w:rFonts w:cs="Calibri"/>
                <w:lang w:eastAsia="en-US"/>
              </w:rPr>
              <w:t>Vdf: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It is mandatory IE in RAN3, so no spec text is needed. But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54F59A25" w14:textId="2F1DEA9B" w:rsidR="0032608F" w:rsidRPr="006A5B19" w:rsidRDefault="0032608F" w:rsidP="005439A9">
            <w:pPr>
              <w:widowControl w:val="0"/>
              <w:spacing w:line="276" w:lineRule="auto"/>
              <w:ind w:left="144" w:hanging="144"/>
              <w:rPr>
                <w:rFonts w:cs="Calibri"/>
                <w:lang w:eastAsia="en-US"/>
              </w:rPr>
            </w:pPr>
            <w:r>
              <w:rPr>
                <w:rFonts w:cs="Calibri"/>
                <w:lang w:eastAsia="en-US"/>
              </w:rPr>
              <w:t>E///: Agree that 23.502 is not necessarily ambiguous, SA2 scope to solve it.</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48"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49"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51"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52"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53"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55"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56"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LTM Resource consumption for the target cells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cell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CB: #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Can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Further discuss whether LTM resource consumption is improved</w:t>
            </w:r>
          </w:p>
          <w:p w14:paraId="203F9FD6" w14:textId="09D4E324"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E449F7">
              <w:rPr>
                <w:rFonts w:cs="Calibri"/>
                <w:color w:val="000000"/>
                <w:lang w:eastAsia="en-US"/>
              </w:rPr>
              <w:t>Ericsson</w:t>
            </w:r>
            <w:r>
              <w:rPr>
                <w:rFonts w:cs="Calibri"/>
                <w:color w:val="000000"/>
                <w:lang w:eastAsia="en-US"/>
              </w:rPr>
              <w:t>)</w:t>
            </w:r>
          </w:p>
          <w:p w14:paraId="0C83C3A2" w14:textId="6DFDDC3F"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w:t>
            </w:r>
            <w:r w:rsidR="00A57524">
              <w:rPr>
                <w:rFonts w:cs="Calibri"/>
                <w:color w:val="000000"/>
                <w:lang w:eastAsia="en-US"/>
              </w:rPr>
              <w:t xml:space="preserve">offline </w:t>
            </w:r>
            <w:r>
              <w:rPr>
                <w:rFonts w:cs="Calibri"/>
                <w:color w:val="000000"/>
                <w:lang w:eastAsia="en-US"/>
              </w:rPr>
              <w:t xml:space="preserve">disc </w:t>
            </w:r>
            <w:hyperlink r:id="rId157"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58"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59"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F791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tc>
      </w:tr>
      <w:tr w:rsidR="0096589E" w:rsidRPr="006706AE" w14:paraId="0E7F255C"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60"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0009A8"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tc>
      </w:tr>
      <w:tr w:rsidR="006A5B19" w:rsidRPr="006706AE" w14:paraId="57C9F2A0"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1A916A8" w14:textId="6D018887" w:rsidR="006A5B19" w:rsidRPr="00E449F7" w:rsidRDefault="006A5B19" w:rsidP="006A5B19">
            <w:pPr>
              <w:widowControl w:val="0"/>
              <w:spacing w:line="276" w:lineRule="auto"/>
              <w:ind w:left="144" w:hanging="144"/>
              <w:rPr>
                <w:rFonts w:cs="Calibri"/>
                <w:lang w:eastAsia="en-US"/>
              </w:rPr>
            </w:pPr>
            <w:hyperlink r:id="rId161" w:history="1">
              <w:r w:rsidRPr="00E449F7">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D688DB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1154464C" w14:textId="77777777" w:rsidR="00E449F7" w:rsidRDefault="00E449F7" w:rsidP="006A5B19">
            <w:pPr>
              <w:widowControl w:val="0"/>
              <w:spacing w:line="276" w:lineRule="auto"/>
              <w:ind w:left="144" w:hanging="144"/>
              <w:rPr>
                <w:rFonts w:cs="Calibri"/>
                <w:lang w:eastAsia="en-US"/>
              </w:rPr>
            </w:pPr>
            <w:r>
              <w:rPr>
                <w:rFonts w:cs="Calibri"/>
                <w:lang w:eastAsia="en-US"/>
              </w:rPr>
              <w:t>Nok: NIMA reference is also in RRC spec, RAN3 can wait for outcome of RAN2 discussion</w:t>
            </w:r>
          </w:p>
          <w:p w14:paraId="7ADF86C3" w14:textId="634F51BF" w:rsidR="00B26329" w:rsidRDefault="00B26329" w:rsidP="006A5B19">
            <w:pPr>
              <w:widowControl w:val="0"/>
              <w:spacing w:line="276" w:lineRule="auto"/>
              <w:ind w:left="144" w:hanging="144"/>
              <w:rPr>
                <w:rFonts w:cs="Calibri"/>
                <w:lang w:eastAsia="en-US"/>
              </w:rPr>
            </w:pPr>
          </w:p>
          <w:p w14:paraId="03C37A75" w14:textId="21A1D11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CB: # 9_NTNephemeris</w:t>
            </w:r>
          </w:p>
          <w:p w14:paraId="40E15BD3" w14:textId="471A9EE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 Check status of RAN2 CR</w:t>
            </w:r>
          </w:p>
          <w:p w14:paraId="7878A48F" w14:textId="20115D4B" w:rsidR="00B26329" w:rsidRDefault="00B26329" w:rsidP="006A5B19">
            <w:pPr>
              <w:widowControl w:val="0"/>
              <w:spacing w:line="276" w:lineRule="auto"/>
              <w:ind w:left="144" w:hanging="144"/>
              <w:rPr>
                <w:rFonts w:cs="Calibri"/>
                <w:color w:val="000000"/>
                <w:lang w:eastAsia="en-US"/>
              </w:rPr>
            </w:pPr>
            <w:r>
              <w:rPr>
                <w:rFonts w:cs="Calibri"/>
                <w:color w:val="000000"/>
                <w:lang w:eastAsia="en-US"/>
              </w:rPr>
              <w:t>(Thales)</w:t>
            </w:r>
          </w:p>
          <w:p w14:paraId="6BF958A0" w14:textId="208C7895" w:rsidR="00B26329" w:rsidRPr="00B26329" w:rsidRDefault="00B26329" w:rsidP="006A5B19">
            <w:pPr>
              <w:widowControl w:val="0"/>
              <w:spacing w:line="276" w:lineRule="auto"/>
              <w:ind w:left="144" w:hanging="144"/>
              <w:rPr>
                <w:rFonts w:cs="Calibri"/>
                <w:color w:val="000000"/>
                <w:lang w:eastAsia="en-US"/>
              </w:rPr>
            </w:pP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62"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DA573" w14:textId="2C21F3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63"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E9945" w14:textId="600F4C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64"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65"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66"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67"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68"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70"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SRS Tx Frequency Hopping Configuration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175"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179"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180"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181"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182"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183"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93FB8" w14:textId="086261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185"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186"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187"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189"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191"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Correction on SSB configuration in UL-TDOA </w:t>
            </w:r>
            <w:r w:rsidRPr="006A5B19">
              <w:rPr>
                <w:rFonts w:cs="Calibri"/>
                <w:lang w:eastAsia="en-US"/>
              </w:rPr>
              <w:lastRenderedPageBreak/>
              <w:t>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r w:rsidRPr="006A5B19">
              <w:rPr>
                <w:rFonts w:cs="Calibri"/>
                <w:lang w:eastAsia="en-US"/>
              </w:rPr>
              <w:lastRenderedPageBreak/>
              <w:t>draftCR</w:t>
            </w:r>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lastRenderedPageBreak/>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01"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LS out To: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02"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03"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To: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10"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Jio Platforms, Ofinno,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13"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 xml:space="preserve">Candidate gNB initiated LTM modification (Huawei, </w:t>
            </w:r>
            <w:r w:rsidRPr="001243D3">
              <w:rPr>
                <w:rFonts w:cs="Calibri"/>
                <w:lang w:eastAsia="en-US"/>
              </w:rPr>
              <w:lastRenderedPageBreak/>
              <w:t>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lastRenderedPageBreak/>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r>
              <w:rPr>
                <w:rFonts w:cs="Calibri"/>
                <w:lang w:eastAsia="en-US"/>
              </w:rPr>
              <w:t>E///: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r>
              <w:rPr>
                <w:rFonts w:cs="Calibri"/>
                <w:lang w:eastAsia="en-US"/>
              </w:rPr>
              <w:t>Ofinno: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Lenovo: If RAN2 allows delta configuration then we need to support modify (not cancel)</w:t>
            </w:r>
          </w:p>
          <w:p w14:paraId="084BE507" w14:textId="3106F9AE" w:rsidR="00293B06" w:rsidRDefault="00293B06" w:rsidP="008B2446">
            <w:pPr>
              <w:widowControl w:val="0"/>
              <w:spacing w:line="276" w:lineRule="auto"/>
              <w:rPr>
                <w:rFonts w:cs="Calibri"/>
                <w:lang w:eastAsia="en-US"/>
              </w:rPr>
            </w:pPr>
            <w:r>
              <w:rPr>
                <w:rFonts w:cs="Calibri"/>
                <w:lang w:eastAsia="en-US"/>
              </w:rPr>
              <w:t>HW: Main controversy is whether its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17"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the LSin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E35D57" w:rsidRDefault="00AE11FF" w:rsidP="008F0840">
            <w:pPr>
              <w:widowControl w:val="0"/>
              <w:spacing w:line="276" w:lineRule="auto"/>
              <w:ind w:left="144" w:hanging="144"/>
              <w:rPr>
                <w:rFonts w:cs="Calibri"/>
                <w:lang w:eastAsia="en-US"/>
              </w:rPr>
            </w:pPr>
            <w:hyperlink r:id="rId218" w:history="1">
              <w:r w:rsidRPr="00E35D57">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[draft]Reply LS on the signalling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E35D57" w:rsidRDefault="00AE11FF" w:rsidP="008F0840">
            <w:pPr>
              <w:widowControl w:val="0"/>
              <w:spacing w:line="276" w:lineRule="auto"/>
              <w:ind w:left="144" w:hanging="144"/>
              <w:rPr>
                <w:rFonts w:cs="Calibri"/>
                <w:lang w:eastAsia="en-US"/>
              </w:rPr>
            </w:pPr>
            <w:hyperlink r:id="rId219" w:history="1">
              <w:r w:rsidRPr="00E35D57">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6F1A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p w14:paraId="3FE6E757" w14:textId="77777777" w:rsidR="00E35D57" w:rsidRDefault="00E35D57" w:rsidP="008F0840">
            <w:pPr>
              <w:widowControl w:val="0"/>
              <w:spacing w:line="276" w:lineRule="auto"/>
              <w:ind w:left="144" w:hanging="144"/>
              <w:rPr>
                <w:rFonts w:cs="Calibri"/>
                <w:lang w:eastAsia="en-US"/>
              </w:rPr>
            </w:pPr>
            <w:r>
              <w:rPr>
                <w:rFonts w:cs="Calibri"/>
                <w:lang w:eastAsia="en-US"/>
              </w:rPr>
              <w:t>LGE: Don’t think this CR is needed</w:t>
            </w:r>
          </w:p>
          <w:p w14:paraId="57A92B38" w14:textId="7EFCE618" w:rsidR="00E35D57" w:rsidRPr="006A5B19" w:rsidRDefault="00E35D57" w:rsidP="008F0840">
            <w:pPr>
              <w:widowControl w:val="0"/>
              <w:spacing w:line="276" w:lineRule="auto"/>
              <w:ind w:left="144" w:hanging="144"/>
              <w:rPr>
                <w:rFonts w:cs="Calibri"/>
                <w:lang w:eastAsia="en-US"/>
              </w:rPr>
            </w:pPr>
            <w:r>
              <w:rPr>
                <w:rFonts w:cs="Calibri"/>
                <w:lang w:eastAsia="en-US"/>
              </w:rPr>
              <w:t>SS: This is non-UE associated message, so don’t know which UE</w:t>
            </w:r>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293B06" w:rsidRDefault="00AE11FF" w:rsidP="008F0840">
            <w:pPr>
              <w:widowControl w:val="0"/>
              <w:spacing w:line="276" w:lineRule="auto"/>
              <w:ind w:left="144" w:hanging="144"/>
              <w:rPr>
                <w:rFonts w:cs="Calibri"/>
                <w:lang w:eastAsia="en-US"/>
              </w:rPr>
            </w:pPr>
            <w:hyperlink r:id="rId220" w:history="1">
              <w:r w:rsidRPr="00293B06">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404C7"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21"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HW, E///: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 xml:space="preserve">Exchange of early RACH Resources Requester ID for inter-CU LTM (Huawei, Nokia Samsung, Jio </w:t>
            </w:r>
            <w:r w:rsidRPr="00274653">
              <w:rPr>
                <w:rFonts w:cs="Calibri"/>
                <w:lang w:eastAsia="en-US"/>
              </w:rPr>
              <w:lastRenderedPageBreak/>
              <w:t>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Discussion on the early RACH resource requester ID transfer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Early RACH Resource Requester ID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Correction on IE presence for LTM L2 Reset Configuration List (LG Electronics, Nokia, Qualcomm, Google, Samsung, NEC, Ericsson,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Reference Configuration in LTM Configuration Update for inter-CU LTM (Huawei, Ofinno,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30"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Interaction between Handover Success and Cell Switch Notification (Huawei, Nokia, LG Electronics, ZTE, Ofinno,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BF604" w14:textId="11A6DB0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31"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32"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FBA7" w14:textId="559FA33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30F68" w14:textId="56376D6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NG-RAN node UE XnAP IDs transfer after LTM failure (Huawei, Nokia, Offinno,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311B5" w14:textId="55989ED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UE context retrieval in the candidate gNB during subsequent LTM (Huawei, Nokia, Offinno,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Stage 2 corrections to inter-CU MCG LTM (Huawei, Jio </w:t>
            </w:r>
            <w:r w:rsidRPr="00E6489E">
              <w:rPr>
                <w:rFonts w:cs="Calibri"/>
                <w:lang w:eastAsia="en-US"/>
              </w:rPr>
              <w:lastRenderedPageBreak/>
              <w:t>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54267" w14:textId="61E677D7"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draftCR</w:t>
            </w:r>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DFC05" w14:textId="7A994BC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42"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(CATT,Huawei,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46"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47"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48"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49"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50"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Handover Cancel from the source gNB for LTM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4B2C6" w14:textId="4F3CB3B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51"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Support for Handover Cancel from the source gNB for LTM (Ericsson, LG Electronics, Ofinno,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AABD53" w14:textId="1C8B49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52"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Clarification on Early RACH Resource Requester ID and </w:t>
            </w:r>
            <w:r w:rsidRPr="00E6489E">
              <w:rPr>
                <w:rFonts w:cs="Calibri"/>
                <w:lang w:eastAsia="en-US"/>
              </w:rPr>
              <w:lastRenderedPageBreak/>
              <w:t>gNB-DU ID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draftCR</w:t>
            </w:r>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E35D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262"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E35D57" w:rsidRPr="006706AE" w14:paraId="1DA99963" w14:textId="77777777" w:rsidTr="00E35D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E6778E" w14:textId="77777777" w:rsidR="00E35D57" w:rsidRDefault="00E35D57" w:rsidP="006A5B19">
            <w:pPr>
              <w:widowControl w:val="0"/>
              <w:spacing w:line="276" w:lineRule="auto"/>
              <w:ind w:left="144" w:hanging="144"/>
              <w:rPr>
                <w:rFonts w:cs="Calibri"/>
                <w:lang w:eastAsia="en-US"/>
              </w:rPr>
            </w:pPr>
            <w:r>
              <w:rPr>
                <w:rFonts w:cs="Calibri"/>
                <w:lang w:eastAsia="en-US"/>
              </w:rPr>
              <w:t xml:space="preserve"> </w:t>
            </w:r>
          </w:p>
          <w:p w14:paraId="51C12A0D" w14:textId="0E386BB1"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CB: # 11_R19MobEnh</w:t>
            </w:r>
          </w:p>
          <w:p w14:paraId="06230BF3" w14:textId="2AF7250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Further discuss LTM modification and </w:t>
            </w:r>
            <w:r w:rsidRPr="00E35D57">
              <w:rPr>
                <w:rFonts w:cs="Calibri"/>
                <w:b/>
                <w:color w:val="FF00FF"/>
                <w:lang w:eastAsia="en-US"/>
              </w:rPr>
              <w:t>Signaling design of SCG LTM related parameter</w:t>
            </w:r>
            <w:r w:rsidR="00D21EEA">
              <w:rPr>
                <w:rFonts w:cs="Calibri"/>
                <w:b/>
                <w:color w:val="FF00FF"/>
                <w:lang w:eastAsia="en-US"/>
              </w:rPr>
              <w:t xml:space="preserve"> (including possible Reply LS)</w:t>
            </w:r>
          </w:p>
          <w:p w14:paraId="36D150DE" w14:textId="4F72DBCA"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Pr="00E35D57">
              <w:rPr>
                <w:rFonts w:cs="Calibri"/>
                <w:b/>
                <w:color w:val="FF00FF"/>
                <w:lang w:eastAsia="en-US"/>
              </w:rPr>
              <w:t>Early RACH resource requester ID</w:t>
            </w:r>
            <w:r>
              <w:rPr>
                <w:rFonts w:cs="Calibri"/>
                <w:b/>
                <w:color w:val="FF00FF"/>
                <w:lang w:eastAsia="en-US"/>
              </w:rPr>
              <w:t xml:space="preserve"> may be discussed, i.e. which solution to adopt</w:t>
            </w:r>
          </w:p>
          <w:p w14:paraId="74785862" w14:textId="38F80CC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D21EEA">
              <w:rPr>
                <w:rFonts w:cs="Calibri"/>
                <w:b/>
                <w:color w:val="FF00FF"/>
                <w:lang w:eastAsia="en-US"/>
              </w:rPr>
              <w:t xml:space="preserve">Try to summarize remaining issues, strive to </w:t>
            </w:r>
            <w:r>
              <w:rPr>
                <w:rFonts w:cs="Calibri"/>
                <w:b/>
                <w:color w:val="FF00FF"/>
                <w:lang w:eastAsia="en-US"/>
              </w:rPr>
              <w:t xml:space="preserve">agree </w:t>
            </w:r>
            <w:r w:rsidR="00D21EEA">
              <w:rPr>
                <w:rFonts w:cs="Calibri"/>
                <w:b/>
                <w:color w:val="FF00FF"/>
                <w:lang w:eastAsia="en-US"/>
              </w:rPr>
              <w:t>to essential corrections if possible (no optimizations).</w:t>
            </w:r>
          </w:p>
          <w:p w14:paraId="6B4C5FCA" w14:textId="0C1C61D6" w:rsidR="00E35D57" w:rsidRDefault="00E35D57" w:rsidP="006A5B19">
            <w:pPr>
              <w:widowControl w:val="0"/>
              <w:spacing w:line="276" w:lineRule="auto"/>
              <w:ind w:left="144" w:hanging="144"/>
              <w:rPr>
                <w:rFonts w:cs="Calibri"/>
                <w:color w:val="000000"/>
                <w:lang w:eastAsia="en-US"/>
              </w:rPr>
            </w:pPr>
            <w:r>
              <w:rPr>
                <w:rFonts w:cs="Calibri"/>
                <w:color w:val="000000"/>
                <w:lang w:eastAsia="en-US"/>
              </w:rPr>
              <w:t>(</w:t>
            </w:r>
            <w:r w:rsidR="00D21EEA">
              <w:rPr>
                <w:rFonts w:cs="Calibri"/>
                <w:color w:val="000000"/>
                <w:lang w:eastAsia="en-US"/>
              </w:rPr>
              <w:t>moderator - Samsung</w:t>
            </w:r>
            <w:r>
              <w:rPr>
                <w:rFonts w:cs="Calibri"/>
                <w:color w:val="000000"/>
                <w:lang w:eastAsia="en-US"/>
              </w:rPr>
              <w:t>)</w:t>
            </w:r>
          </w:p>
          <w:p w14:paraId="047BD511" w14:textId="098E0C0C" w:rsidR="00E35D57" w:rsidRPr="00E35D57" w:rsidRDefault="00E35D57"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263"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264"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265"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the paging in Store and Forward (SA2(CICT))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266"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enabling/disabling LP-WUS per UE with NAS signalling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267"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268"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269"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RAN3 to agree that thresholds from different UAV NF/NEF in the Aerial UE flight information reporting procedure is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RAN3 to agree to introduce Routing ID in the Aerial UE Flight Information Reporting procedures. It is used to support Aerial UE Flight Information configuration and Reporting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271"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734BE"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273"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enhance the conditional presence of the Location Reporting Reference ID to be Cancelled IE and the procedure text of the Additional Cancelled Location 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275"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To: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276"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277"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LS out To: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282C2698"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280"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CB: #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lastRenderedPageBreak/>
              <w:t>- Reply LS to SA2, if CRs are agreeable</w:t>
            </w:r>
          </w:p>
          <w:p w14:paraId="1C8E3AC5" w14:textId="2F57B4AE"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7679CF">
              <w:rPr>
                <w:rFonts w:cs="Calibri"/>
                <w:color w:val="000000"/>
                <w:lang w:eastAsia="en-US"/>
              </w:rPr>
              <w:t>Ericsson</w:t>
            </w:r>
            <w:r>
              <w:rPr>
                <w:rFonts w:cs="Calibri"/>
                <w:color w:val="000000"/>
                <w:lang w:eastAsia="en-US"/>
              </w:rPr>
              <w:t>)</w:t>
            </w:r>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lastRenderedPageBreak/>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281"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Structure updates of AIoT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282"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283"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284"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4FDBFA3C" w14:textId="0247784D" w:rsidR="00905160" w:rsidRPr="000C60EC" w:rsidRDefault="00905160" w:rsidP="000C60EC">
            <w:pPr>
              <w:widowControl w:val="0"/>
              <w:spacing w:line="276" w:lineRule="auto"/>
              <w:ind w:left="144" w:hanging="144"/>
              <w:rPr>
                <w:rFonts w:cs="Calibri"/>
                <w:lang w:eastAsia="en-US"/>
              </w:rPr>
            </w:pPr>
            <w:r>
              <w:rPr>
                <w:rFonts w:cs="Calibri"/>
                <w:lang w:eastAsia="en-US"/>
              </w:rPr>
              <w:t>HW: No NAS response is always a failure case.</w:t>
            </w:r>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draftCR</w:t>
            </w:r>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286"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287"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288"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289"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supported PLMN for AIoT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r>
              <w:rPr>
                <w:rFonts w:cs="Calibri"/>
                <w:lang w:eastAsia="en-US"/>
              </w:rPr>
              <w:t>E///: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290"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291"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292"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62A1932" w14:textId="474792B7" w:rsidR="00EF3D5D" w:rsidRPr="006A5B19"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293"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AIoTF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294"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295"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lastRenderedPageBreak/>
              <w:t>- Change WG2 to WG3 in coverpage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296"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297"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draftCR</w:t>
            </w:r>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298"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299"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Discussion on AIoT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00"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01"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02"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CB: #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t>(moderator - Huawei)</w:t>
            </w:r>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03"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F54473" w:rsidRDefault="00B123DD" w:rsidP="005439A9">
            <w:pPr>
              <w:widowControl w:val="0"/>
              <w:spacing w:line="276" w:lineRule="auto"/>
              <w:ind w:left="144" w:hanging="144"/>
              <w:rPr>
                <w:rFonts w:cs="Calibri"/>
                <w:lang w:eastAsia="en-US"/>
              </w:rPr>
            </w:pPr>
            <w:hyperlink r:id="rId304" w:history="1">
              <w:r w:rsidRPr="00F54473">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F1AP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4E616" w14:textId="77777777" w:rsidR="00B123DD"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p w14:paraId="1A59599F" w14:textId="77777777" w:rsidR="00F54473" w:rsidRDefault="00F54473" w:rsidP="005439A9">
            <w:pPr>
              <w:widowControl w:val="0"/>
              <w:spacing w:line="276" w:lineRule="auto"/>
              <w:ind w:left="144" w:hanging="144"/>
              <w:rPr>
                <w:rFonts w:cs="Calibri"/>
                <w:lang w:eastAsia="en-US"/>
              </w:rPr>
            </w:pPr>
            <w:r>
              <w:rPr>
                <w:rFonts w:cs="Calibri"/>
                <w:lang w:eastAsia="en-US"/>
              </w:rPr>
              <w:t>ZTE: Agree to make IEs mandatory. Alternatives exist for abnormal conditions</w:t>
            </w:r>
          </w:p>
          <w:p w14:paraId="1DDB0350" w14:textId="77777777" w:rsidR="00F54473" w:rsidRDefault="00F54473" w:rsidP="005439A9">
            <w:pPr>
              <w:widowControl w:val="0"/>
              <w:spacing w:line="276" w:lineRule="auto"/>
              <w:ind w:left="144" w:hanging="144"/>
              <w:rPr>
                <w:rFonts w:cs="Calibri"/>
                <w:lang w:eastAsia="en-US"/>
              </w:rPr>
            </w:pPr>
            <w:r>
              <w:rPr>
                <w:rFonts w:cs="Calibri"/>
                <w:lang w:eastAsia="en-US"/>
              </w:rPr>
              <w:t>HW: Shouldn’t time also be present?</w:t>
            </w:r>
          </w:p>
          <w:p w14:paraId="2BEE1D6F" w14:textId="77777777" w:rsidR="00F54473" w:rsidRDefault="00F54473" w:rsidP="005439A9">
            <w:pPr>
              <w:widowControl w:val="0"/>
              <w:spacing w:line="276" w:lineRule="auto"/>
              <w:ind w:left="144" w:hanging="144"/>
              <w:rPr>
                <w:rFonts w:cs="Calibri"/>
                <w:lang w:eastAsia="en-US"/>
              </w:rPr>
            </w:pPr>
            <w:r>
              <w:rPr>
                <w:rFonts w:cs="Calibri"/>
                <w:lang w:eastAsia="en-US"/>
              </w:rPr>
              <w:t>CATT: OK to make IEs mandatory</w:t>
            </w:r>
          </w:p>
          <w:p w14:paraId="239D21A4" w14:textId="2BD8B2D1" w:rsidR="00F54473" w:rsidRDefault="00F54473" w:rsidP="005439A9">
            <w:pPr>
              <w:widowControl w:val="0"/>
              <w:spacing w:line="276" w:lineRule="auto"/>
              <w:ind w:left="144" w:hanging="144"/>
              <w:rPr>
                <w:rFonts w:cs="Calibri"/>
                <w:lang w:eastAsia="en-US"/>
              </w:rPr>
            </w:pPr>
            <w:r>
              <w:rPr>
                <w:rFonts w:cs="Calibri"/>
                <w:lang w:eastAsia="en-US"/>
              </w:rPr>
              <w:t>NEC: Time cannot be made mandatory</w:t>
            </w:r>
          </w:p>
          <w:p w14:paraId="04A0C2B7" w14:textId="64943AED" w:rsidR="00F54473" w:rsidRDefault="00F54473" w:rsidP="005439A9">
            <w:pPr>
              <w:widowControl w:val="0"/>
              <w:spacing w:line="276" w:lineRule="auto"/>
              <w:ind w:left="144" w:hanging="144"/>
              <w:rPr>
                <w:rFonts w:cs="Calibri"/>
                <w:lang w:eastAsia="en-US"/>
              </w:rPr>
            </w:pPr>
            <w:r>
              <w:rPr>
                <w:rFonts w:cs="Calibri"/>
                <w:lang w:eastAsia="en-US"/>
              </w:rPr>
              <w:t>Nokia: Could make sense to make IEs mandatory, but should consider the IE structure</w:t>
            </w:r>
          </w:p>
          <w:p w14:paraId="46F67011" w14:textId="1E6BDD57" w:rsidR="00F54473" w:rsidRPr="006A5B19" w:rsidRDefault="00F54473" w:rsidP="005439A9">
            <w:pPr>
              <w:widowControl w:val="0"/>
              <w:spacing w:line="276" w:lineRule="auto"/>
              <w:ind w:left="144" w:hanging="144"/>
              <w:rPr>
                <w:rFonts w:cs="Calibri"/>
                <w:lang w:eastAsia="en-US"/>
              </w:rPr>
            </w:pPr>
            <w:r>
              <w:rPr>
                <w:rFonts w:cs="Calibri"/>
                <w:lang w:eastAsia="en-US"/>
              </w:rPr>
              <w:t>SS: Agree with the spirit</w:t>
            </w:r>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05"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 xml:space="preserve">CCO corrections (Nokia, Ofinno, Deutsche Telekom, </w:t>
            </w:r>
            <w:r w:rsidRPr="00B123DD">
              <w:rPr>
                <w:rFonts w:cs="Calibri"/>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lastRenderedPageBreak/>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lastRenderedPageBreak/>
              <w:t>Include the Future Coverage Modification Cause IE in the new Neighbour Future Coverage Modification 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RAN3 to define separate ENUMERATED for futureCoverageModificationCause IE i.e. not using the Predicted-CCO-issue-detection ENUMERATED (F1AP ASN.1).</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43249D" w:rsidRDefault="00EC3F11" w:rsidP="005439A9">
            <w:pPr>
              <w:widowControl w:val="0"/>
              <w:spacing w:line="276" w:lineRule="auto"/>
              <w:ind w:left="144" w:hanging="144"/>
              <w:rPr>
                <w:rFonts w:cs="Calibri"/>
                <w:lang w:eastAsia="en-US"/>
              </w:rPr>
            </w:pPr>
            <w:hyperlink r:id="rId306" w:history="1">
              <w:r w:rsidRPr="0043249D">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of AI/ML-based CCO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009A6"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p w14:paraId="3A2382CD" w14:textId="77777777" w:rsidR="0043249D" w:rsidRDefault="0043249D" w:rsidP="005439A9">
            <w:pPr>
              <w:widowControl w:val="0"/>
              <w:spacing w:line="276" w:lineRule="auto"/>
              <w:ind w:left="144" w:hanging="144"/>
              <w:rPr>
                <w:rFonts w:cs="Calibri"/>
                <w:lang w:eastAsia="en-US"/>
              </w:rPr>
            </w:pPr>
            <w:r>
              <w:rPr>
                <w:rFonts w:cs="Calibri"/>
                <w:lang w:eastAsia="en-US"/>
              </w:rPr>
              <w:t>ZTE: If we go in this direction, some refinements are needed</w:t>
            </w:r>
          </w:p>
          <w:p w14:paraId="19F784EC" w14:textId="13AEE13C" w:rsidR="0043249D" w:rsidRPr="006A5B19" w:rsidRDefault="0043249D" w:rsidP="005439A9">
            <w:pPr>
              <w:widowControl w:val="0"/>
              <w:spacing w:line="276" w:lineRule="auto"/>
              <w:ind w:left="144" w:hanging="144"/>
              <w:rPr>
                <w:rFonts w:cs="Calibri"/>
                <w:lang w:eastAsia="en-US"/>
              </w:rPr>
            </w:pPr>
            <w:r>
              <w:rPr>
                <w:rFonts w:cs="Calibri"/>
                <w:lang w:eastAsia="en-US"/>
              </w:rPr>
              <w:t xml:space="preserve">HW: </w:t>
            </w:r>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07"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08"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09"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CE59ED"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9F4BB"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13"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Discussion on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14"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Correction of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(CATT,CMCC,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F5E26"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D25C4"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17"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4324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43249D" w:rsidRPr="006706AE" w14:paraId="0450A01C" w14:textId="77777777" w:rsidTr="004324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5E3C3A" w14:textId="77777777" w:rsidR="0043249D" w:rsidRDefault="0043249D" w:rsidP="005439A9">
            <w:pPr>
              <w:widowControl w:val="0"/>
              <w:spacing w:line="276" w:lineRule="auto"/>
              <w:ind w:left="144" w:hanging="144"/>
              <w:rPr>
                <w:rFonts w:cs="Calibri"/>
                <w:lang w:eastAsia="en-US"/>
              </w:rPr>
            </w:pPr>
            <w:r>
              <w:rPr>
                <w:rFonts w:cs="Calibri"/>
                <w:lang w:eastAsia="en-US"/>
              </w:rPr>
              <w:t xml:space="preserve"> </w:t>
            </w:r>
          </w:p>
          <w:p w14:paraId="11BE904E" w14:textId="04A5874A"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CB: # 13_R19AML_NGRAN</w:t>
            </w:r>
          </w:p>
          <w:p w14:paraId="0034DD85" w14:textId="58D500BF" w:rsidR="0043249D" w:rsidRDefault="0043249D" w:rsidP="007D4ECE">
            <w:pPr>
              <w:widowControl w:val="0"/>
              <w:spacing w:line="276" w:lineRule="auto"/>
              <w:ind w:left="144" w:hanging="144"/>
              <w:rPr>
                <w:rFonts w:cs="Calibri"/>
                <w:b/>
                <w:color w:val="FF00FF"/>
                <w:lang w:eastAsia="en-US"/>
              </w:rPr>
            </w:pPr>
            <w:r>
              <w:rPr>
                <w:rFonts w:cs="Calibri"/>
                <w:b/>
                <w:color w:val="FF00FF"/>
                <w:lang w:eastAsia="en-US"/>
              </w:rPr>
              <w:t>- Further discuss the issues in 0480/0481</w:t>
            </w:r>
            <w:r w:rsidR="007D4ECE">
              <w:rPr>
                <w:rFonts w:cs="Calibri"/>
                <w:b/>
                <w:color w:val="FF00FF"/>
                <w:lang w:eastAsia="en-US"/>
              </w:rPr>
              <w:t>,</w:t>
            </w:r>
            <w:r>
              <w:rPr>
                <w:rFonts w:cs="Calibri"/>
                <w:b/>
                <w:color w:val="FF00FF"/>
                <w:lang w:eastAsia="en-US"/>
              </w:rPr>
              <w:t xml:space="preserve"> 0342, </w:t>
            </w:r>
            <w:r w:rsidR="007D4ECE">
              <w:rPr>
                <w:rFonts w:cs="Calibri"/>
                <w:b/>
                <w:color w:val="FF00FF"/>
                <w:lang w:eastAsia="en-US"/>
              </w:rPr>
              <w:t xml:space="preserve">0382, 0437, </w:t>
            </w:r>
            <w:r>
              <w:rPr>
                <w:rFonts w:cs="Calibri"/>
                <w:b/>
                <w:color w:val="FF00FF"/>
                <w:lang w:eastAsia="en-US"/>
              </w:rPr>
              <w:t>and attempt convergeance</w:t>
            </w:r>
          </w:p>
          <w:p w14:paraId="23E03AA5" w14:textId="7C16935E" w:rsidR="007D4ECE" w:rsidRDefault="007D4ECE" w:rsidP="007D4ECE">
            <w:pPr>
              <w:widowControl w:val="0"/>
              <w:spacing w:line="276" w:lineRule="auto"/>
              <w:ind w:left="144" w:hanging="144"/>
              <w:rPr>
                <w:rFonts w:cs="Calibri"/>
                <w:b/>
                <w:color w:val="FF00FF"/>
                <w:lang w:eastAsia="en-US"/>
              </w:rPr>
            </w:pPr>
            <w:r>
              <w:rPr>
                <w:rFonts w:cs="Calibri"/>
                <w:b/>
                <w:color w:val="FF00FF"/>
                <w:lang w:eastAsia="en-US"/>
              </w:rPr>
              <w:t>- Other simple issues, if time allows</w:t>
            </w:r>
          </w:p>
          <w:p w14:paraId="0B572C79" w14:textId="5C2F21C2"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 Check CRs if agreeable</w:t>
            </w:r>
          </w:p>
          <w:p w14:paraId="1C4709ED" w14:textId="39E86EB2" w:rsidR="0043249D" w:rsidRDefault="0043249D" w:rsidP="005439A9">
            <w:pPr>
              <w:widowControl w:val="0"/>
              <w:spacing w:line="276" w:lineRule="auto"/>
              <w:ind w:left="144" w:hanging="144"/>
              <w:rPr>
                <w:rFonts w:cs="Calibri"/>
                <w:color w:val="000000"/>
                <w:lang w:eastAsia="en-US"/>
              </w:rPr>
            </w:pPr>
            <w:r>
              <w:rPr>
                <w:rFonts w:cs="Calibri"/>
                <w:color w:val="000000"/>
                <w:lang w:eastAsia="en-US"/>
              </w:rPr>
              <w:lastRenderedPageBreak/>
              <w:t>(</w:t>
            </w:r>
            <w:r w:rsidR="007D4ECE">
              <w:rPr>
                <w:rFonts w:cs="Calibri"/>
                <w:color w:val="000000"/>
                <w:lang w:eastAsia="en-US"/>
              </w:rPr>
              <w:t>moderator - ZTE</w:t>
            </w:r>
            <w:r>
              <w:rPr>
                <w:rFonts w:cs="Calibri"/>
                <w:color w:val="000000"/>
                <w:lang w:eastAsia="en-US"/>
              </w:rPr>
              <w:t>)</w:t>
            </w:r>
          </w:p>
          <w:p w14:paraId="488A7FAB" w14:textId="4EC5EA63" w:rsidR="0043249D" w:rsidRPr="0043249D"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20"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22"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23"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24"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25"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26"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27"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28"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ApplicabilityReportList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29"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Remianing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30"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32"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33"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34"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35"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36"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37"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38"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39"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40"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341"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342"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DCM, E///, HW, Nok: Not appropriate to capture text from RAN2’s reply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43"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44"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45"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346"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additional ULI for WAB (ZTE Corporation, China Telecom, Pengcheng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2718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347"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2718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348"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349"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Vdf: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350"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2718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351"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lastRenderedPageBreak/>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6A5B19" w:rsidRDefault="007330EA" w:rsidP="000047E0">
            <w:pPr>
              <w:widowControl w:val="0"/>
              <w:spacing w:line="276" w:lineRule="auto"/>
              <w:ind w:left="144" w:hanging="144"/>
              <w:rPr>
                <w:rFonts w:cs="Calibri"/>
                <w:highlight w:val="yellow"/>
                <w:lang w:eastAsia="en-US"/>
              </w:rPr>
            </w:pPr>
            <w:hyperlink r:id="rId352" w:history="1">
              <w:r w:rsidRPr="006A5B19">
                <w:rPr>
                  <w:rFonts w:cs="Calibri"/>
                  <w:highlight w:val="yellow"/>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[pCR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45ED355B" w14:textId="4313766A" w:rsidR="00A94CBA" w:rsidRPr="006A5B19" w:rsidRDefault="00A94CBA" w:rsidP="000047E0">
            <w:pPr>
              <w:widowControl w:val="0"/>
              <w:spacing w:line="276" w:lineRule="auto"/>
              <w:ind w:left="144" w:hanging="144"/>
              <w:rPr>
                <w:rFonts w:cs="Calibri"/>
                <w:lang w:eastAsia="en-US"/>
              </w:rPr>
            </w:pPr>
            <w:r>
              <w:rPr>
                <w:rFonts w:cs="Calibri"/>
                <w:lang w:eastAsia="en-US"/>
              </w:rPr>
              <w:t>Proposals 1, 2</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6A5B19" w:rsidRDefault="007330EA" w:rsidP="000047E0">
            <w:pPr>
              <w:widowControl w:val="0"/>
              <w:spacing w:line="276" w:lineRule="auto"/>
              <w:ind w:left="144" w:hanging="144"/>
              <w:rPr>
                <w:rFonts w:cs="Calibri"/>
                <w:highlight w:val="yellow"/>
                <w:lang w:eastAsia="en-US"/>
              </w:rPr>
            </w:pPr>
            <w:hyperlink r:id="rId353" w:history="1">
              <w:r w:rsidRPr="006A5B19">
                <w:rPr>
                  <w:rFonts w:cs="Calibri"/>
                  <w:highlight w:val="yellow"/>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27082E45"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1, 2</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354"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(pCR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r w:rsidRPr="006A5B19">
              <w:rPr>
                <w:rFonts w:cs="Calibri"/>
                <w:lang w:eastAsia="en-US"/>
              </w:rPr>
              <w:t>pCR</w:t>
            </w:r>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355"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r w:rsidRPr="006A5B19">
              <w:rPr>
                <w:rFonts w:cs="Calibri"/>
                <w:lang w:eastAsia="en-US"/>
              </w:rPr>
              <w:t>pCR</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356"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6G RAT overall architecture for NTN (THALES, ESA, Airbus, Novamint,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(FiberCop,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r w:rsidRPr="006A5B19">
              <w:rPr>
                <w:rFonts w:cs="Calibri"/>
                <w:lang w:eastAsia="en-US"/>
              </w:rPr>
              <w:t>pCR</w:t>
            </w:r>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360"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362"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364"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(pCR to TS 38.760-3) Furhter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General Principles and Requirements for the 6G RAN Architecture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367"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369"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372"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(pCR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 xml:space="preserve">(pCR to TR 38.760-3) Considerations on RAN data collection and data management for 6G RAN (CMCC, </w:t>
            </w:r>
            <w:r w:rsidRPr="006F2ABA">
              <w:rPr>
                <w:rFonts w:cs="Calibri"/>
                <w:lang w:eastAsia="en-US"/>
              </w:rPr>
              <w:lastRenderedPageBreak/>
              <w:t>FiberCop, T-Mobile, USA, Verizon, China Unicom,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r w:rsidRPr="006A5B19">
              <w:rPr>
                <w:rFonts w:cs="Calibri"/>
                <w:lang w:eastAsia="en-US"/>
              </w:rPr>
              <w:lastRenderedPageBreak/>
              <w:t>pCR</w:t>
            </w:r>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(pCR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(pCR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(pCR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(pCR to 38.760) On 6G RAN Data Collection Triggering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2718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6D04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6D043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A647AD4" w14:textId="77777777" w:rsidR="004D53AB" w:rsidRPr="00853F57" w:rsidRDefault="004D53AB" w:rsidP="00D40C59">
            <w:pPr>
              <w:widowControl w:val="0"/>
              <w:spacing w:line="276" w:lineRule="auto"/>
              <w:ind w:left="144" w:hanging="144"/>
              <w:rPr>
                <w:rFonts w:cs="Calibri"/>
                <w:lang w:eastAsia="en-US"/>
              </w:rPr>
            </w:pPr>
            <w:hyperlink r:id="rId393" w:history="1">
              <w:r w:rsidRPr="00853F57">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F824155" w14:textId="77777777" w:rsidR="004D53AB" w:rsidRDefault="004D53AB" w:rsidP="00D40C59">
            <w:pPr>
              <w:widowControl w:val="0"/>
              <w:spacing w:line="276" w:lineRule="auto"/>
              <w:ind w:left="144" w:hanging="144"/>
              <w:rPr>
                <w:rFonts w:cs="Calibri"/>
                <w:lang w:eastAsia="en-US"/>
              </w:rPr>
            </w:pPr>
            <w:r w:rsidRPr="006A5B19">
              <w:rPr>
                <w:rFonts w:cs="Calibri"/>
                <w:lang w:eastAsia="en-US"/>
              </w:rPr>
              <w:t>pCR</w:t>
            </w:r>
          </w:p>
          <w:p w14:paraId="5D69FDB4" w14:textId="77777777" w:rsidR="00AA1C67" w:rsidRDefault="00AA1C67" w:rsidP="00D40C59">
            <w:pPr>
              <w:widowControl w:val="0"/>
              <w:spacing w:line="276" w:lineRule="auto"/>
              <w:ind w:left="144" w:hanging="144"/>
              <w:rPr>
                <w:rFonts w:cs="Calibri"/>
                <w:lang w:eastAsia="en-US"/>
              </w:rPr>
            </w:pPr>
            <w:r>
              <w:rPr>
                <w:rFonts w:cs="Calibri"/>
                <w:lang w:eastAsia="en-US"/>
              </w:rPr>
              <w:t>Vdf: RNL/TNL separation is more of an evaluation criteria</w:t>
            </w:r>
          </w:p>
          <w:p w14:paraId="32CEC167" w14:textId="77777777" w:rsidR="00AA1C67" w:rsidRDefault="00AA1C67" w:rsidP="00D40C59">
            <w:pPr>
              <w:widowControl w:val="0"/>
              <w:spacing w:line="276" w:lineRule="auto"/>
              <w:ind w:left="144" w:hanging="144"/>
              <w:rPr>
                <w:rFonts w:cs="Calibri"/>
                <w:lang w:eastAsia="en-US"/>
              </w:rPr>
            </w:pPr>
            <w:r>
              <w:rPr>
                <w:rFonts w:cs="Calibri"/>
                <w:lang w:eastAsia="en-US"/>
              </w:rPr>
              <w:t>SS: It’s not clear in 6G what “RNL” means</w:t>
            </w:r>
          </w:p>
          <w:p w14:paraId="58D51B66" w14:textId="77777777" w:rsidR="00AA1C67" w:rsidRDefault="00AA1C67" w:rsidP="00D40C59">
            <w:pPr>
              <w:widowControl w:val="0"/>
              <w:spacing w:line="276" w:lineRule="auto"/>
              <w:ind w:left="144" w:hanging="144"/>
              <w:rPr>
                <w:rFonts w:cs="Calibri"/>
                <w:lang w:eastAsia="en-US"/>
              </w:rPr>
            </w:pPr>
            <w:r>
              <w:rPr>
                <w:rFonts w:cs="Calibri"/>
                <w:lang w:eastAsia="en-US"/>
              </w:rPr>
              <w:t>ZTE: Should we add note that these are for legacy services</w:t>
            </w:r>
          </w:p>
          <w:p w14:paraId="76378870" w14:textId="77777777" w:rsidR="00AA1C67" w:rsidRDefault="00AA1C67" w:rsidP="00D40C59">
            <w:pPr>
              <w:widowControl w:val="0"/>
              <w:spacing w:line="276" w:lineRule="auto"/>
              <w:ind w:left="144" w:hanging="144"/>
              <w:rPr>
                <w:rFonts w:cs="Calibri"/>
                <w:lang w:eastAsia="en-US"/>
              </w:rPr>
            </w:pPr>
            <w:r>
              <w:rPr>
                <w:rFonts w:cs="Calibri"/>
                <w:lang w:eastAsia="en-US"/>
              </w:rPr>
              <w:t>E///: Question is to what degree RNL and TNL are separated in 6G</w:t>
            </w:r>
          </w:p>
          <w:p w14:paraId="41635689" w14:textId="1CB3B7F4" w:rsidR="006D0433" w:rsidRDefault="006D0433" w:rsidP="00D40C59">
            <w:pPr>
              <w:widowControl w:val="0"/>
              <w:spacing w:line="276" w:lineRule="auto"/>
              <w:ind w:left="144" w:hanging="144"/>
              <w:rPr>
                <w:rFonts w:cs="Calibri"/>
                <w:lang w:eastAsia="en-US"/>
              </w:rPr>
            </w:pPr>
            <w:r>
              <w:rPr>
                <w:rFonts w:cs="Calibri"/>
                <w:lang w:eastAsia="en-US"/>
              </w:rPr>
              <w:t>QC: Like to keep RNL / TNL separation</w:t>
            </w:r>
          </w:p>
          <w:p w14:paraId="0FBCEB9D" w14:textId="77777777" w:rsidR="006D0433" w:rsidRDefault="006D0433" w:rsidP="006D0433">
            <w:pPr>
              <w:widowControl w:val="0"/>
              <w:spacing w:line="276" w:lineRule="auto"/>
              <w:ind w:left="144" w:hanging="144"/>
              <w:rPr>
                <w:rFonts w:cs="Calibri"/>
                <w:lang w:eastAsia="en-US"/>
              </w:rPr>
            </w:pPr>
            <w:r>
              <w:rPr>
                <w:rFonts w:cs="Calibri"/>
                <w:lang w:eastAsia="en-US"/>
              </w:rPr>
              <w:t>Nok: Agree with Vdf</w:t>
            </w:r>
          </w:p>
          <w:p w14:paraId="6AF11510" w14:textId="07D076FB" w:rsidR="006D0433" w:rsidRDefault="006D0433" w:rsidP="006D0433">
            <w:pPr>
              <w:widowControl w:val="0"/>
              <w:spacing w:line="276" w:lineRule="auto"/>
              <w:ind w:left="144" w:hanging="144"/>
              <w:rPr>
                <w:rFonts w:cs="Calibri"/>
                <w:lang w:eastAsia="en-US"/>
              </w:rPr>
            </w:pPr>
            <w:r>
              <w:rPr>
                <w:rFonts w:cs="Calibri"/>
                <w:lang w:eastAsia="en-US"/>
              </w:rPr>
              <w:lastRenderedPageBreak/>
              <w:t>E///: can we add FFS regarding the degree of RNL/TNL separation?</w:t>
            </w:r>
          </w:p>
          <w:p w14:paraId="34B5B823" w14:textId="77777777" w:rsidR="006D0433" w:rsidRDefault="006D0433" w:rsidP="006D0433">
            <w:pPr>
              <w:widowControl w:val="0"/>
              <w:spacing w:line="276" w:lineRule="auto"/>
              <w:rPr>
                <w:rFonts w:cs="Calibri"/>
                <w:lang w:eastAsia="en-US"/>
              </w:rPr>
            </w:pPr>
            <w:r>
              <w:rPr>
                <w:rFonts w:cs="Calibri"/>
                <w:lang w:eastAsia="en-US"/>
              </w:rPr>
              <w:t>Vdf: Separation should be there, but need to know what it means</w:t>
            </w:r>
          </w:p>
          <w:p w14:paraId="660C77F3" w14:textId="77777777" w:rsidR="006D0433" w:rsidRDefault="006D0433" w:rsidP="006D0433">
            <w:pPr>
              <w:widowControl w:val="0"/>
              <w:spacing w:line="276" w:lineRule="auto"/>
              <w:rPr>
                <w:rFonts w:cs="Calibri"/>
                <w:lang w:eastAsia="en-US"/>
              </w:rPr>
            </w:pPr>
            <w:r>
              <w:rPr>
                <w:rFonts w:cs="Calibri"/>
                <w:lang w:eastAsia="en-US"/>
              </w:rPr>
              <w:t xml:space="preserve"> </w:t>
            </w:r>
          </w:p>
          <w:p w14:paraId="19B53240" w14:textId="6044A8E2" w:rsidR="006D0433" w:rsidRDefault="006D0433" w:rsidP="006D0433">
            <w:pPr>
              <w:widowControl w:val="0"/>
              <w:spacing w:line="276" w:lineRule="auto"/>
              <w:rPr>
                <w:rFonts w:cs="Calibri"/>
                <w:b/>
                <w:color w:val="FF00FF"/>
                <w:lang w:eastAsia="en-US"/>
              </w:rPr>
            </w:pPr>
            <w:r>
              <w:rPr>
                <w:rFonts w:cs="Calibri"/>
                <w:b/>
                <w:color w:val="FF00FF"/>
                <w:lang w:eastAsia="en-US"/>
              </w:rPr>
              <w:t>CB: # 14_6G_RANCNprinciples</w:t>
            </w:r>
          </w:p>
          <w:p w14:paraId="703F7DD5" w14:textId="5B4AB0DF" w:rsidR="006D0433" w:rsidRDefault="006D0433" w:rsidP="006D0433">
            <w:pPr>
              <w:widowControl w:val="0"/>
              <w:spacing w:line="276" w:lineRule="auto"/>
              <w:rPr>
                <w:rFonts w:cs="Calibri"/>
                <w:b/>
                <w:color w:val="FF00FF"/>
                <w:lang w:eastAsia="en-US"/>
              </w:rPr>
            </w:pPr>
            <w:r>
              <w:rPr>
                <w:rFonts w:cs="Calibri"/>
                <w:b/>
                <w:color w:val="FF00FF"/>
                <w:lang w:eastAsia="en-US"/>
              </w:rPr>
              <w:t>- Capture RAN-CN principles and functions from 0162 as baseline</w:t>
            </w:r>
          </w:p>
          <w:p w14:paraId="18FBC113" w14:textId="7BEB7AE2" w:rsidR="006D0433" w:rsidRDefault="006D0433" w:rsidP="006D0433">
            <w:pPr>
              <w:widowControl w:val="0"/>
              <w:spacing w:line="276" w:lineRule="auto"/>
              <w:rPr>
                <w:rFonts w:cs="Calibri"/>
                <w:b/>
                <w:color w:val="FF00FF"/>
                <w:lang w:eastAsia="en-US"/>
              </w:rPr>
            </w:pPr>
            <w:r>
              <w:rPr>
                <w:rFonts w:cs="Calibri"/>
                <w:b/>
                <w:color w:val="FF00FF"/>
                <w:lang w:eastAsia="en-US"/>
              </w:rPr>
              <w:t>- For</w:t>
            </w:r>
            <w:r w:rsidR="000935AC">
              <w:rPr>
                <w:rFonts w:cs="Calibri"/>
                <w:b/>
                <w:color w:val="FF00FF"/>
                <w:lang w:eastAsia="en-US"/>
              </w:rPr>
              <w:t xml:space="preserve"> principles, include</w:t>
            </w:r>
            <w:r>
              <w:rPr>
                <w:rFonts w:cs="Calibri"/>
                <w:b/>
                <w:color w:val="FF00FF"/>
                <w:lang w:eastAsia="en-US"/>
              </w:rPr>
              <w:t xml:space="preserve"> RNL/TNL separation</w:t>
            </w:r>
            <w:r w:rsidR="000935AC">
              <w:rPr>
                <w:rFonts w:cs="Calibri"/>
                <w:b/>
                <w:color w:val="FF00FF"/>
                <w:lang w:eastAsia="en-US"/>
              </w:rPr>
              <w:t xml:space="preserve"> pending consensus on wording (e.g. adding a note)</w:t>
            </w:r>
          </w:p>
          <w:p w14:paraId="1B137191" w14:textId="48933607" w:rsidR="000935AC" w:rsidRDefault="000935AC" w:rsidP="006D0433">
            <w:pPr>
              <w:widowControl w:val="0"/>
              <w:spacing w:line="276" w:lineRule="auto"/>
              <w:rPr>
                <w:rFonts w:cs="Calibri"/>
                <w:b/>
                <w:color w:val="FF00FF"/>
                <w:lang w:eastAsia="en-US"/>
              </w:rPr>
            </w:pPr>
            <w:r>
              <w:rPr>
                <w:rFonts w:cs="Calibri"/>
                <w:b/>
                <w:color w:val="FF00FF"/>
                <w:lang w:eastAsia="en-US"/>
              </w:rPr>
              <w:t>- For functions, add RAN configuration transfer?</w:t>
            </w:r>
          </w:p>
          <w:p w14:paraId="77065613" w14:textId="7BB68D2F" w:rsidR="006D0433" w:rsidRDefault="006D0433" w:rsidP="006D0433">
            <w:pPr>
              <w:widowControl w:val="0"/>
              <w:spacing w:line="276" w:lineRule="auto"/>
              <w:rPr>
                <w:rFonts w:cs="Calibri"/>
                <w:color w:val="000000"/>
                <w:lang w:eastAsia="en-US"/>
              </w:rPr>
            </w:pPr>
            <w:r>
              <w:rPr>
                <w:rFonts w:cs="Calibri"/>
                <w:color w:val="000000"/>
                <w:lang w:eastAsia="en-US"/>
              </w:rPr>
              <w:t>(</w:t>
            </w:r>
            <w:r w:rsidR="000935AC">
              <w:rPr>
                <w:rFonts w:cs="Calibri"/>
                <w:color w:val="000000"/>
                <w:lang w:eastAsia="en-US"/>
              </w:rPr>
              <w:t>Huawei</w:t>
            </w:r>
            <w:r>
              <w:rPr>
                <w:rFonts w:cs="Calibri"/>
                <w:color w:val="000000"/>
                <w:lang w:eastAsia="en-US"/>
              </w:rPr>
              <w:t>)</w:t>
            </w:r>
          </w:p>
          <w:p w14:paraId="6CC60E80" w14:textId="4ECB431F" w:rsidR="006D0433" w:rsidRPr="006D0433"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394"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r w:rsidRPr="006A5B19">
              <w:rPr>
                <w:rFonts w:cs="Calibri"/>
                <w:lang w:eastAsia="en-US"/>
              </w:rPr>
              <w:t>pCR</w:t>
            </w:r>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RAN-CN data transfer protocol, if needed, is o</w:t>
            </w:r>
            <w:r w:rsidR="00B35DE0" w:rsidRPr="00DB0313">
              <w:rPr>
                <w:rFonts w:cs="Calibri"/>
                <w:b/>
                <w:bCs/>
                <w:lang w:eastAsia="en-US"/>
              </w:rPr>
              <w:t xml:space="preserve">n hold </w:t>
            </w:r>
            <w:r w:rsidR="00B35DE0" w:rsidRPr="00DB0313">
              <w:rPr>
                <w:rFonts w:cs="Calibri"/>
                <w:b/>
                <w:bCs/>
                <w:lang w:eastAsia="en-US"/>
              </w:rPr>
              <w:t xml:space="preserve">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395"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396"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401"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02"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03"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04"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06"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07"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409"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P2P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6706AE" w14:paraId="5A8BC9B6"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60BACB9" w14:textId="77777777" w:rsidR="00BB648B" w:rsidRPr="00DF7E7F" w:rsidRDefault="00BB648B" w:rsidP="000047E0">
            <w:pPr>
              <w:widowControl w:val="0"/>
              <w:spacing w:line="276" w:lineRule="auto"/>
              <w:ind w:left="144" w:hanging="144"/>
              <w:rPr>
                <w:rFonts w:cs="Calibri"/>
                <w:lang w:eastAsia="en-US"/>
              </w:rPr>
            </w:pPr>
            <w:hyperlink r:id="rId410" w:history="1">
              <w:r w:rsidRPr="00DF7E7F">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E2623A7" w14:textId="77777777" w:rsidR="00BB648B" w:rsidRDefault="00BB648B" w:rsidP="000047E0">
            <w:pPr>
              <w:widowControl w:val="0"/>
              <w:spacing w:line="276" w:lineRule="auto"/>
              <w:ind w:left="144" w:hanging="144"/>
              <w:rPr>
                <w:rFonts w:cs="Calibri"/>
                <w:lang w:eastAsia="en-US"/>
              </w:rPr>
            </w:pPr>
            <w:r w:rsidRPr="006A5B19">
              <w:rPr>
                <w:rFonts w:cs="Calibri"/>
                <w:lang w:eastAsia="en-US"/>
              </w:rPr>
              <w:t>pCR</w:t>
            </w:r>
          </w:p>
          <w:p w14:paraId="63C2F9F3" w14:textId="77777777" w:rsidR="00BB648B" w:rsidRDefault="00BB648B" w:rsidP="000047E0">
            <w:pPr>
              <w:widowControl w:val="0"/>
              <w:spacing w:line="276" w:lineRule="auto"/>
              <w:ind w:left="144" w:hanging="144"/>
              <w:rPr>
                <w:rFonts w:cs="Calibri"/>
                <w:lang w:eastAsia="en-US"/>
              </w:rPr>
            </w:pPr>
            <w:r>
              <w:rPr>
                <w:rFonts w:cs="Calibri"/>
                <w:lang w:eastAsia="en-US"/>
              </w:rPr>
              <w:t>Proposals 2, 3</w:t>
            </w:r>
          </w:p>
          <w:p w14:paraId="18D4195F" w14:textId="77777777" w:rsidR="00AB1273" w:rsidRDefault="00AB1273" w:rsidP="000047E0">
            <w:pPr>
              <w:widowControl w:val="0"/>
              <w:spacing w:line="276" w:lineRule="auto"/>
              <w:ind w:left="144" w:hanging="144"/>
              <w:rPr>
                <w:rFonts w:cs="Calibri"/>
                <w:lang w:eastAsia="en-US"/>
              </w:rPr>
            </w:pPr>
            <w:r>
              <w:rPr>
                <w:rFonts w:cs="Calibri"/>
                <w:lang w:eastAsia="en-US"/>
              </w:rPr>
              <w:t xml:space="preserve"> </w:t>
            </w:r>
          </w:p>
          <w:p w14:paraId="2C7C692C" w14:textId="0A053646"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CB: # 15_6Gp2p</w:t>
            </w:r>
          </w:p>
          <w:p w14:paraId="185C15B2" w14:textId="374BB8D2"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the SCTP and QUIC protocol stacks</w:t>
            </w:r>
          </w:p>
          <w:p w14:paraId="25B1BC09" w14:textId="0DCC2EAC"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Further discuss the SCTP/QUIC description (in section 6.1.3.x), retain (with FFSes as needed) if agreeable</w:t>
            </w:r>
          </w:p>
          <w:p w14:paraId="50A45A94" w14:textId="0031710E"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protocol stack from 0063 if agreeable (as option c) or include a suitable Note for the QUIC protocol stack?</w:t>
            </w:r>
          </w:p>
          <w:p w14:paraId="1CCA91C5" w14:textId="25259491" w:rsidR="00AB1273" w:rsidRDefault="00AB1273" w:rsidP="000047E0">
            <w:pPr>
              <w:widowControl w:val="0"/>
              <w:spacing w:line="276" w:lineRule="auto"/>
              <w:ind w:left="144" w:hanging="144"/>
              <w:rPr>
                <w:rFonts w:cs="Calibri"/>
                <w:color w:val="000000"/>
                <w:lang w:eastAsia="en-US"/>
              </w:rPr>
            </w:pPr>
            <w:r>
              <w:rPr>
                <w:rFonts w:cs="Calibri"/>
                <w:color w:val="000000"/>
                <w:lang w:eastAsia="en-US"/>
              </w:rPr>
              <w:t>(moderator - Lenovo)</w:t>
            </w:r>
          </w:p>
          <w:p w14:paraId="4832A90A" w14:textId="1FB90424" w:rsidR="00AB1273" w:rsidRPr="00AB1273"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14"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(pCR to TR 38.760-3) On 6G RAN-CN P2P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r w:rsidRPr="006A5B19">
              <w:rPr>
                <w:rFonts w:cs="Calibri"/>
                <w:lang w:eastAsia="en-US"/>
              </w:rPr>
              <w:t>pCR</w:t>
            </w:r>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r w:rsidRPr="006A5B19">
              <w:rPr>
                <w:rFonts w:cs="Calibri"/>
                <w:lang w:eastAsia="en-US"/>
              </w:rPr>
              <w:t>pCR</w:t>
            </w:r>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on 6G RAN-CN P2P interface options </w:t>
            </w:r>
            <w:r w:rsidRPr="006A5B19">
              <w:rPr>
                <w:rFonts w:cs="Calibri"/>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4201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0F56" w14:textId="77777777" w:rsidR="00722BDD" w:rsidRPr="006A5B19" w:rsidRDefault="00722BDD" w:rsidP="000047E0">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(FiberCop,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4CEE1" w14:textId="77777777" w:rsidR="00722BDD" w:rsidRPr="006A5B19" w:rsidRDefault="00722BDD" w:rsidP="000047E0">
            <w:pPr>
              <w:widowControl w:val="0"/>
              <w:spacing w:line="276" w:lineRule="auto"/>
              <w:ind w:left="144" w:hanging="144"/>
              <w:rPr>
                <w:rFonts w:cs="Calibri"/>
                <w:lang w:eastAsia="en-US"/>
              </w:rPr>
            </w:pPr>
            <w:r w:rsidRPr="006A5B19">
              <w:rPr>
                <w:rFonts w:cs="Calibri"/>
                <w:lang w:eastAsia="en-US"/>
              </w:rPr>
              <w:t>pCR</w:t>
            </w:r>
          </w:p>
        </w:tc>
      </w:tr>
      <w:tr w:rsidR="00D617A1" w:rsidRPr="006706AE" w14:paraId="00EC178B"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708F4" w14:textId="77777777" w:rsidR="00D617A1" w:rsidRPr="006A5B19" w:rsidRDefault="00D617A1" w:rsidP="000047E0">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D8165" w14:textId="77777777" w:rsidR="00D617A1" w:rsidRDefault="00D617A1" w:rsidP="000047E0">
            <w:pPr>
              <w:widowControl w:val="0"/>
              <w:spacing w:line="276" w:lineRule="auto"/>
              <w:ind w:left="144" w:hanging="144"/>
              <w:rPr>
                <w:rFonts w:cs="Calibri"/>
                <w:lang w:eastAsia="en-US"/>
              </w:rPr>
            </w:pPr>
            <w:r w:rsidRPr="006A5B19">
              <w:rPr>
                <w:rFonts w:cs="Calibri"/>
                <w:lang w:eastAsia="en-US"/>
              </w:rPr>
              <w:t>pCR</w:t>
            </w:r>
          </w:p>
          <w:p w14:paraId="6EA9BE07" w14:textId="77777777" w:rsidR="00D617A1" w:rsidRPr="006A5B19" w:rsidRDefault="00D617A1" w:rsidP="000047E0">
            <w:pPr>
              <w:widowControl w:val="0"/>
              <w:spacing w:line="276" w:lineRule="auto"/>
              <w:ind w:left="144" w:hanging="144"/>
              <w:rPr>
                <w:rFonts w:cs="Calibri"/>
                <w:lang w:eastAsia="en-US"/>
              </w:rPr>
            </w:pPr>
            <w:r>
              <w:rPr>
                <w:rFonts w:cs="Calibri"/>
                <w:lang w:eastAsia="en-US"/>
              </w:rPr>
              <w:t>Proposals 1, 3, 4</w:t>
            </w: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6A5B19" w:rsidRDefault="00722BDD" w:rsidP="000047E0">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6E479D32" w14:textId="76D68450" w:rsidR="00C745DD" w:rsidRPr="006A5B19" w:rsidRDefault="00C745DD" w:rsidP="000047E0">
            <w:pPr>
              <w:widowControl w:val="0"/>
              <w:spacing w:line="276" w:lineRule="auto"/>
              <w:ind w:left="144" w:hanging="144"/>
              <w:rPr>
                <w:rFonts w:cs="Calibri"/>
                <w:lang w:eastAsia="en-US"/>
              </w:rPr>
            </w:pPr>
            <w:r>
              <w:rPr>
                <w:rFonts w:cs="Calibri"/>
                <w:lang w:eastAsia="en-US"/>
              </w:rPr>
              <w:t xml:space="preserve">Response in </w:t>
            </w:r>
            <w:hyperlink r:id="rId427" w:history="1">
              <w:r>
                <w:rPr>
                  <w:rStyle w:val="Hyperlink"/>
                  <w:rFonts w:cs="Calibri"/>
                  <w:lang w:eastAsia="en-US"/>
                </w:rPr>
                <w:t>R3-260641</w:t>
              </w:r>
            </w:hyperlink>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service-based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6A5B19" w:rsidRDefault="008C1050" w:rsidP="00203372">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pCR</w:t>
            </w:r>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6A5B19" w:rsidRDefault="008C1050" w:rsidP="00203372">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6E648"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6A5B19" w:rsidRDefault="008C1050" w:rsidP="00203372">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Proposal on Evaluation Criteria for RAN-CN CP interface options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4238F0" w14:textId="77777777" w:rsidR="008C1050" w:rsidRPr="006A5B19" w:rsidRDefault="008C1050"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Evaluation criteria for 6G RAN-CN IF solutions (Qualcomm Incorporated, T-mobile USA, Verizon, NTT Docomo, Boost Mobile Networks, JIO Platforms, Sony,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447"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448"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449"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Template for comparison of different protocol options for control plane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2718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6A5B19" w:rsidRDefault="000B3C16" w:rsidP="00733C56">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(pCR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3CB8B" w14:textId="77777777" w:rsidR="000B3C16" w:rsidRPr="006A5B19" w:rsidRDefault="000B3C16" w:rsidP="00733C56">
            <w:pPr>
              <w:widowControl w:val="0"/>
              <w:spacing w:line="276" w:lineRule="auto"/>
              <w:ind w:left="144" w:hanging="144"/>
              <w:rPr>
                <w:rFonts w:cs="Calibri"/>
                <w:lang w:eastAsia="en-US"/>
              </w:rPr>
            </w:pPr>
            <w:r w:rsidRPr="006A5B19">
              <w:rPr>
                <w:rFonts w:cs="Calibri"/>
                <w:lang w:eastAsia="en-US"/>
              </w:rPr>
              <w:t>pCR</w:t>
            </w:r>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6A5B19" w:rsidRDefault="000B3C16" w:rsidP="00733C56">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9D5DE" w14:textId="77777777" w:rsidR="000B3C16" w:rsidRPr="006A5B19" w:rsidRDefault="000B3C16" w:rsidP="00733C56">
            <w:pPr>
              <w:widowControl w:val="0"/>
              <w:spacing w:line="276" w:lineRule="auto"/>
              <w:ind w:left="144" w:hanging="144"/>
              <w:rPr>
                <w:rFonts w:cs="Calibri"/>
                <w:lang w:eastAsia="en-US"/>
              </w:rPr>
            </w:pPr>
            <w:r w:rsidRPr="006A5B19">
              <w:rPr>
                <w:rFonts w:cs="Calibri"/>
                <w:lang w:eastAsia="en-US"/>
              </w:rPr>
              <w:t>pCR</w:t>
            </w:r>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6A5B19" w:rsidRDefault="00192E88" w:rsidP="009943D7">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7974E" w14:textId="77777777" w:rsidR="00192E88" w:rsidRPr="006A5B19" w:rsidRDefault="00192E88" w:rsidP="009943D7">
            <w:pPr>
              <w:widowControl w:val="0"/>
              <w:spacing w:line="276" w:lineRule="auto"/>
              <w:ind w:left="144" w:hanging="144"/>
              <w:rPr>
                <w:rFonts w:cs="Calibri"/>
                <w:lang w:eastAsia="en-US"/>
              </w:rPr>
            </w:pPr>
            <w:r w:rsidRPr="006A5B19">
              <w:rPr>
                <w:rFonts w:cs="Calibri"/>
                <w:lang w:eastAsia="en-US"/>
              </w:rPr>
              <w:t>pCR</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6A5B19" w:rsidRDefault="00192E88" w:rsidP="009943D7">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3CFA3" w14:textId="77777777" w:rsidR="00192E88" w:rsidRPr="006A5B19" w:rsidRDefault="00192E88"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(pCR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r w:rsidRPr="006A5B19">
              <w:rPr>
                <w:rFonts w:cs="Calibri"/>
                <w:lang w:eastAsia="en-US"/>
              </w:rPr>
              <w:t>pCR</w:t>
            </w:r>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464"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465"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2BDCD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functional split (Samsung, Verizon, NTT DoCoMo, Rakuten, Qualcomm, FiberCop,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252CD9" w:rsidRPr="006706AE" w14:paraId="403527EB" w14:textId="77777777" w:rsidTr="00F0205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3C21" w14:textId="77777777" w:rsidR="000E576C" w:rsidRPr="006A5B19" w:rsidRDefault="000E576C" w:rsidP="000047E0">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B1F321"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(pCR to TR38.760-3) General Principles and Functions for Interface between 6G RAN nodes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479"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480"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6G RAN Node - 6GRAN Node Interface General </w:t>
            </w:r>
            <w:r w:rsidRPr="006A5B19">
              <w:rPr>
                <w:rFonts w:cs="Calibri"/>
                <w:lang w:eastAsia="en-US"/>
              </w:rPr>
              <w:lastRenderedPageBreak/>
              <w:t>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481"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482"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483"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2718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6A5B19" w:rsidRDefault="00CA7585" w:rsidP="009943D7">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2D0D2"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6A5B19" w:rsidRDefault="00CA7585" w:rsidP="009943D7">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51AF0"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discussion</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6A5B19" w:rsidRDefault="00CA7585" w:rsidP="009943D7">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59F35"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6A5B19" w:rsidRDefault="00CA7585" w:rsidP="009943D7">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C621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6A5B19" w:rsidRDefault="00CA7585" w:rsidP="009943D7">
            <w:pPr>
              <w:widowControl w:val="0"/>
              <w:spacing w:line="276" w:lineRule="auto"/>
              <w:ind w:left="144" w:hanging="144"/>
              <w:rPr>
                <w:rFonts w:cs="Calibri"/>
                <w:highlight w:val="yellow"/>
                <w:lang w:eastAsia="en-US"/>
              </w:rPr>
            </w:pPr>
            <w:hyperlink r:id="rId497" w:history="1">
              <w:r w:rsidRPr="006A5B19">
                <w:rPr>
                  <w:rFonts w:cs="Calibri"/>
                  <w:highlight w:val="yellow"/>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BF40C"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498"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(pCR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499"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Network Energy Savngs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12"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pCR</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43C0D06F" w14:textId="77777777" w:rsidR="00D76DF3" w:rsidRDefault="0044316D" w:rsidP="00EB0278">
            <w:pPr>
              <w:pStyle w:val="Guidance"/>
            </w:pPr>
            <w:r w:rsidRPr="006706AE">
              <w:t>E</w:t>
            </w:r>
            <w:r w:rsidR="00D76DF3" w:rsidRPr="006706AE">
              <w:t>xtensible AI/ML enablers based on the identified Use Case(s)</w:t>
            </w:r>
            <w:r w:rsidR="00325A8B">
              <w:t>.</w:t>
            </w:r>
          </w:p>
          <w:p w14:paraId="3F99E4DC" w14:textId="5184BF91" w:rsidR="00325A8B" w:rsidRPr="006706AE" w:rsidRDefault="00325A8B" w:rsidP="00EB0278">
            <w:pPr>
              <w:pStyle w:val="Guidance"/>
            </w:pPr>
            <w:r>
              <w:t>On hold, pending RAN3 progress on AI/ML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7751B0" w:rsidRDefault="0030532C" w:rsidP="007751B0">
            <w:pPr>
              <w:pStyle w:val="Heading2"/>
            </w:pPr>
            <w:bookmarkStart w:id="30" w:name="_Toc221271850"/>
            <w:r w:rsidRPr="006706AE">
              <w:t>10.</w:t>
            </w:r>
            <w:r>
              <w:t>6</w:t>
            </w:r>
            <w:r w:rsidRPr="006706AE">
              <w:t xml:space="preserve">. </w:t>
            </w:r>
            <w:r w:rsidR="00DE3ACD">
              <w:t>Mobility for 6GR</w:t>
            </w:r>
            <w:bookmarkEnd w:id="30"/>
          </w:p>
          <w:p w14:paraId="4F1D4194" w14:textId="34BD5D24" w:rsidR="007751B0" w:rsidRPr="007751B0" w:rsidRDefault="007751B0" w:rsidP="00D506A0">
            <w:pPr>
              <w:pStyle w:val="Guidance"/>
            </w:pPr>
            <w:r>
              <w:t>On hold, pending</w:t>
            </w:r>
            <w:r w:rsidR="00325A8B">
              <w:t xml:space="preserve"> progress in other WGs and/or RAN.</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DE3ACD" w:rsidRDefault="0030532C" w:rsidP="007C1945">
            <w:pPr>
              <w:pStyle w:val="Heading2"/>
            </w:pPr>
            <w:bookmarkStart w:id="31" w:name="_Toc221271851"/>
            <w:r w:rsidRPr="006706AE">
              <w:t>10.</w:t>
            </w:r>
            <w:r>
              <w:t>7</w:t>
            </w:r>
            <w:r w:rsidRPr="006706AE">
              <w:t xml:space="preserve">. </w:t>
            </w:r>
            <w:r w:rsidR="00DE3ACD">
              <w:t>I</w:t>
            </w:r>
            <w:r>
              <w:t>nterworkin</w:t>
            </w:r>
            <w:r w:rsidR="002D258F">
              <w:t>g</w:t>
            </w:r>
            <w:r w:rsidR="00DE3ACD">
              <w:t xml:space="preserve"> between 6GR and NR</w:t>
            </w:r>
            <w:bookmarkEnd w:id="31"/>
          </w:p>
          <w:p w14:paraId="7512D5B3" w14:textId="660C8D29" w:rsidR="00325A8B" w:rsidRPr="00325A8B" w:rsidRDefault="00325A8B" w:rsidP="00D506A0">
            <w:pPr>
              <w:pStyle w:val="Guidance"/>
            </w:pPr>
            <w:r>
              <w:t>On hold, pending progress in other WGs and/or RAN.</w:t>
            </w:r>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21271852"/>
            <w:bookmarkEnd w:id="21"/>
            <w:bookmarkEnd w:id="22"/>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95F414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1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21271853"/>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6A5B19" w:rsidRPr="006706AE" w14:paraId="12987F9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E526F" w14:textId="29D5BE82" w:rsidR="006A5B19" w:rsidRPr="006A5B19" w:rsidRDefault="006A5B19" w:rsidP="006A5B19">
            <w:pPr>
              <w:widowControl w:val="0"/>
              <w:spacing w:line="276" w:lineRule="auto"/>
              <w:ind w:left="144" w:hanging="144"/>
              <w:rPr>
                <w:rFonts w:cs="Calibri"/>
                <w:highlight w:val="yellow"/>
                <w:lang w:eastAsia="en-US"/>
              </w:rPr>
            </w:pPr>
            <w:hyperlink r:id="rId514" w:history="1">
              <w:r w:rsidRPr="006A5B19">
                <w:rPr>
                  <w:rFonts w:cs="Calibri"/>
                  <w:highlight w:val="yellow"/>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D1A7C" w14:textId="07FA56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DB653" w14:textId="29C6B5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CR1407r1, TS 38.413 v19.1.0, Rel-20, Cat. B</w:t>
            </w:r>
          </w:p>
        </w:tc>
      </w:tr>
      <w:tr w:rsidR="006A5B19" w:rsidRPr="006706AE" w14:paraId="2C8AFF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F8EDD" w14:textId="3AC1A0BB" w:rsidR="006A5B19" w:rsidRPr="006A5B19" w:rsidRDefault="006A5B19" w:rsidP="006A5B19">
            <w:pPr>
              <w:widowControl w:val="0"/>
              <w:spacing w:line="276" w:lineRule="auto"/>
              <w:ind w:left="144" w:hanging="144"/>
              <w:rPr>
                <w:rFonts w:cs="Calibri"/>
                <w:highlight w:val="yellow"/>
                <w:lang w:eastAsia="en-US"/>
              </w:rPr>
            </w:pPr>
            <w:hyperlink r:id="rId515" w:history="1">
              <w:r w:rsidRPr="006A5B19">
                <w:rPr>
                  <w:rFonts w:cs="Calibri"/>
                  <w:highlight w:val="yellow"/>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71BA" w14:textId="314008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FC44F" w14:textId="007FF6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DBA66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9C93A" w14:textId="39AF7938" w:rsidR="006A5B19" w:rsidRPr="006A5B19" w:rsidRDefault="006A5B19" w:rsidP="006A5B19">
            <w:pPr>
              <w:widowControl w:val="0"/>
              <w:spacing w:line="276" w:lineRule="auto"/>
              <w:ind w:left="144" w:hanging="144"/>
              <w:rPr>
                <w:rFonts w:cs="Calibri"/>
                <w:highlight w:val="yellow"/>
                <w:lang w:eastAsia="en-US"/>
              </w:rPr>
            </w:pPr>
            <w:hyperlink r:id="rId516" w:history="1">
              <w:r w:rsidRPr="006A5B19">
                <w:rPr>
                  <w:rFonts w:cs="Calibri"/>
                  <w:highlight w:val="yellow"/>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29A989" w14:textId="1BCA27B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D9A03" w14:textId="356297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21271854"/>
            <w:r w:rsidRPr="006706AE">
              <w:lastRenderedPageBreak/>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Pr="00E96423" w:rsidRDefault="0051028A" w:rsidP="00E96423">
            <w:pPr>
              <w:pStyle w:val="Heading3"/>
            </w:pPr>
            <w:r w:rsidRPr="00E96423">
              <w:t>1</w:t>
            </w:r>
            <w:r w:rsidR="00627452" w:rsidRPr="00E96423">
              <w:t>1</w:t>
            </w:r>
            <w:r w:rsidRPr="00E96423">
              <w:t>.2.1. Inter-CU LTM</w:t>
            </w:r>
          </w:p>
          <w:p w14:paraId="29F6313B" w14:textId="77777777" w:rsidR="00B255E3" w:rsidRDefault="00582101"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w:t>
            </w:r>
            <w:r w:rsidR="00DB30C0" w:rsidRPr="001431FA">
              <w:rPr>
                <w:rFonts w:eastAsia="SimSun" w:cs="Calibri"/>
                <w:i/>
                <w:color w:val="FF0000"/>
                <w:kern w:val="2"/>
                <w:sz w:val="16"/>
                <w:szCs w:val="16"/>
                <w:lang w:val="en-US" w:eastAsia="en-US"/>
              </w:rPr>
              <w:t>30</w:t>
            </w:r>
            <w:r w:rsidRPr="001431FA">
              <w:rPr>
                <w:rFonts w:eastAsia="SimSun" w:cs="Calibri"/>
                <w:i/>
                <w:color w:val="FF0000"/>
                <w:kern w:val="2"/>
                <w:sz w:val="16"/>
                <w:szCs w:val="16"/>
                <w:lang w:val="en-US" w:eastAsia="en-US"/>
              </w:rPr>
              <w:t>:</w:t>
            </w:r>
          </w:p>
          <w:p w14:paraId="15C66825" w14:textId="7AE4500E" w:rsidR="00FD2821" w:rsidRP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C30A1A" w:rsidRPr="001431FA" w:rsidRDefault="00C30A1A" w:rsidP="00287A7F">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C30A1A" w:rsidRPr="001431FA" w:rsidRDefault="00C30A1A" w:rsidP="00287A7F">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C30A1A" w:rsidRPr="001431FA" w:rsidRDefault="00C30A1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C30A1A" w:rsidRPr="00512746" w:rsidRDefault="00C30A1A" w:rsidP="00287A7F">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C30A1A" w:rsidRPr="001431FA" w:rsidRDefault="00C30A1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C30A1A" w:rsidRPr="001431FA" w:rsidRDefault="00C30A1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C30A1A" w:rsidRPr="00FD2821" w:rsidRDefault="00C30A1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w:t>
            </w:r>
            <w:r w:rsidR="0046526A" w:rsidRPr="00FD2821">
              <w:rPr>
                <w:rFonts w:eastAsia="SimSun" w:cs="Calibri"/>
                <w:i/>
                <w:kern w:val="2"/>
                <w:sz w:val="16"/>
                <w:szCs w:val="16"/>
                <w:u w:val="single"/>
                <w:lang w:val="en-US" w:eastAsia="en-US"/>
              </w:rPr>
              <w:t>, wrong cell,</w:t>
            </w:r>
            <w:r w:rsidRPr="00FD2821">
              <w:rPr>
                <w:rFonts w:eastAsia="SimSun" w:cs="Calibri"/>
                <w:i/>
                <w:kern w:val="2"/>
                <w:sz w:val="16"/>
                <w:szCs w:val="16"/>
                <w:u w:val="single"/>
                <w:lang w:val="en-US" w:eastAsia="en-US"/>
              </w:rPr>
              <w:t xml:space="preserve"> too earl</w:t>
            </w:r>
            <w:r w:rsidR="0046526A" w:rsidRPr="00FD2821">
              <w:rPr>
                <w:rFonts w:eastAsia="SimSun" w:cs="Calibri"/>
                <w:i/>
                <w:kern w:val="2"/>
                <w:sz w:val="16"/>
                <w:szCs w:val="16"/>
                <w:u w:val="single"/>
                <w:lang w:val="en-US" w:eastAsia="en-US"/>
              </w:rPr>
              <w:t>y)</w:t>
            </w:r>
            <w:r w:rsidR="00FD2821" w:rsidRPr="00FD2821">
              <w:rPr>
                <w:rFonts w:eastAsia="SimSun" w:cs="Calibri"/>
                <w:i/>
                <w:kern w:val="2"/>
                <w:sz w:val="16"/>
                <w:szCs w:val="16"/>
                <w:lang w:val="en-US" w:eastAsia="en-US"/>
              </w:rPr>
              <w:t>:</w:t>
            </w:r>
          </w:p>
          <w:p w14:paraId="161B6E1C"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46526A" w:rsidRPr="001431FA" w:rsidRDefault="0046526A" w:rsidP="001431FA">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46526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FD2821" w:rsidRDefault="00FD2821"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46526A" w:rsidRPr="00FD2821" w:rsidRDefault="0046526A" w:rsidP="001431FA">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sidR="00FD2821">
              <w:rPr>
                <w:rFonts w:eastAsia="SimSun" w:cs="Calibri"/>
                <w:i/>
                <w:kern w:val="2"/>
                <w:sz w:val="16"/>
                <w:szCs w:val="16"/>
                <w:lang w:val="en-US" w:eastAsia="en-US"/>
              </w:rPr>
              <w:t>:</w:t>
            </w:r>
          </w:p>
          <w:p w14:paraId="67B7C9F7" w14:textId="77777777" w:rsidR="0046526A" w:rsidRPr="001431FA" w:rsidRDefault="0046526A" w:rsidP="001431FA">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C30A1A" w:rsidRPr="001431FA" w:rsidRDefault="0046526A" w:rsidP="001431FA">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6A5B19"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6A5B19" w:rsidRPr="006A5B19" w:rsidRDefault="006A5B19" w:rsidP="006A5B19">
            <w:pPr>
              <w:widowControl w:val="0"/>
              <w:spacing w:line="276" w:lineRule="auto"/>
              <w:ind w:left="144" w:hanging="144"/>
              <w:rPr>
                <w:rFonts w:cs="Calibri"/>
                <w:highlight w:val="yellow"/>
                <w:lang w:eastAsia="en-US"/>
              </w:rPr>
            </w:pPr>
            <w:hyperlink r:id="rId517" w:history="1">
              <w:r w:rsidRPr="006A5B19">
                <w:rPr>
                  <w:rFonts w:cs="Calibri"/>
                  <w:highlight w:val="yellow"/>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9AE8B" w14:textId="48AD13D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6A5B19" w:rsidRPr="006A5B19" w:rsidRDefault="006A5B19" w:rsidP="006A5B19">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9C92F" w14:textId="64464F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778D8" w14:textId="0B992BD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6A5B19" w:rsidRPr="006A5B19" w:rsidRDefault="006A5B19" w:rsidP="006A5B1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38.423)</w:t>
            </w:r>
            <w:r w:rsidR="00EF5790">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8416D" w14:textId="083ED9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32B6B" w14:textId="4CE9E7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MRO Enhancements for inter-CU LTM </w:t>
            </w:r>
            <w:r w:rsidRPr="006A5B19">
              <w:rPr>
                <w:rFonts w:cs="Calibri"/>
                <w:lang w:eastAsia="en-US"/>
              </w:rPr>
              <w:lastRenderedPageBreak/>
              <w:t>(China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BLCR for 38.473, 38.423, 38.401, 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20731" w14:textId="0E1247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A03B4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5CD164CF" w14:textId="77777777" w:rsidR="00B255E3"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1431FA" w:rsidRPr="001431FA" w:rsidRDefault="001431FA" w:rsidP="00287A7F">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1431FA" w:rsidRP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1431FA" w:rsidRPr="001431FA" w:rsidRDefault="001431FA" w:rsidP="00287A7F">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1431FA" w:rsidRDefault="001431FA" w:rsidP="00287A7F">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wrong beam selection for intra-CU CLTM?</w:t>
            </w:r>
          </w:p>
          <w:p w14:paraId="643365EC"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FD2821" w:rsidRPr="00FD2821" w:rsidRDefault="00FD2821" w:rsidP="00287A7F">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FD2821" w:rsidRPr="00FD2821" w:rsidRDefault="00FD2821" w:rsidP="00287A7F">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from adding execution condition (upon receiving RRCReconfiguration message) to failure.</w:t>
            </w:r>
          </w:p>
          <w:p w14:paraId="64A7A025"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FD2821" w:rsidRPr="00FD2821" w:rsidRDefault="00FD2821" w:rsidP="00287A7F">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difference between TA value used in the failed CLTM and the TA value received in RAR (or msgB) at CLTM re-establishment</w:t>
            </w:r>
          </w:p>
          <w:p w14:paraId="17E1AED8" w14:textId="77777777" w:rsid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FD2821" w:rsidRPr="00FD2821" w:rsidRDefault="00FD2821" w:rsidP="00287A7F">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1431FA"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67465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674657" w:rsidRPr="006A5B19" w:rsidRDefault="00674657" w:rsidP="0066047F">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1CF01"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674657" w:rsidRPr="006A5B19" w:rsidRDefault="00674657" w:rsidP="0066047F">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674657" w:rsidRPr="006A5B19" w:rsidRDefault="00674657" w:rsidP="0066047F">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CDE3"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7465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674657" w:rsidRPr="006A5B19" w:rsidRDefault="00674657" w:rsidP="0066047F">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9D3F"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other</w:t>
            </w:r>
          </w:p>
        </w:tc>
      </w:tr>
      <w:tr w:rsidR="0067465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674657" w:rsidRPr="006A5B19" w:rsidRDefault="00674657" w:rsidP="0066047F">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0284B" w14:textId="77777777" w:rsidR="00674657" w:rsidRPr="006A5B19" w:rsidRDefault="00674657" w:rsidP="0066047F">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6A5B19" w:rsidRPr="006A5B19" w:rsidRDefault="006A5B19" w:rsidP="006A5B19">
            <w:pPr>
              <w:widowControl w:val="0"/>
              <w:spacing w:line="276" w:lineRule="auto"/>
              <w:ind w:left="144" w:hanging="144"/>
              <w:rPr>
                <w:rFonts w:cs="Calibri"/>
                <w:highlight w:val="yellow"/>
                <w:lang w:eastAsia="en-US"/>
              </w:rPr>
            </w:pPr>
            <w:hyperlink r:id="rId534"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6A5B19" w:rsidRPr="006A5B19" w:rsidRDefault="006A5B19" w:rsidP="006A5B19">
            <w:pPr>
              <w:widowControl w:val="0"/>
              <w:spacing w:line="276" w:lineRule="auto"/>
              <w:ind w:left="144" w:hanging="144"/>
              <w:rPr>
                <w:rFonts w:cs="Calibri"/>
                <w:highlight w:val="yellow"/>
                <w:lang w:eastAsia="en-US"/>
              </w:rPr>
            </w:pPr>
            <w:hyperlink r:id="rId535"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6A5B19" w:rsidRPr="006A5B19" w:rsidRDefault="006A5B19" w:rsidP="006A5B19">
            <w:pPr>
              <w:widowControl w:val="0"/>
              <w:spacing w:line="276" w:lineRule="auto"/>
              <w:ind w:left="144" w:hanging="144"/>
              <w:rPr>
                <w:rFonts w:cs="Calibri"/>
                <w:highlight w:val="yellow"/>
                <w:lang w:eastAsia="en-US"/>
              </w:rPr>
            </w:pPr>
            <w:hyperlink r:id="rId536"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 (TP for TS38.300 and TS38.401)MRO for CLTM (ZTE </w:t>
            </w:r>
            <w:r w:rsidRPr="006A5B19">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6A5B19" w:rsidRPr="006A5B19" w:rsidRDefault="006A5B19" w:rsidP="006A5B19">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6A5B19" w:rsidRPr="006A5B19" w:rsidRDefault="006A5B19" w:rsidP="006A5B19">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15A1D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6A5B19" w:rsidRPr="006A5B19" w:rsidRDefault="006A5B19" w:rsidP="006A5B19">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21271855"/>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3FD9FE53"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40"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21271856"/>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6A5B19" w:rsidRPr="006706AE" w14:paraId="7BAA46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85B0FE" w14:textId="473CE76A" w:rsidR="006A5B19" w:rsidRPr="006A5B19" w:rsidRDefault="006A5B19" w:rsidP="006A5B19">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3F981" w14:textId="06869C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7C62B" w14:textId="751FA66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TR</w:t>
            </w:r>
          </w:p>
        </w:tc>
      </w:tr>
      <w:tr w:rsidR="006A5B19"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6A3BE0" w14:textId="2A0EF7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6A5B19" w:rsidRPr="006706AE" w14:paraId="5B812D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0C64E" w14:textId="6433BFB4"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47CAB" w14:textId="79EA183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38.745) Conclusion on Study on AI/ML for 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5A82A" w14:textId="490F47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21271857"/>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4A4169CB" w14:textId="77777777" w:rsidR="008C005C" w:rsidRDefault="00582101" w:rsidP="00287A7F">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p>
          <w:p w14:paraId="573896B0" w14:textId="77777777"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287A7F" w:rsidRPr="00287A7F" w:rsidRDefault="00287A7F" w:rsidP="00287A7F">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287A7F" w:rsidRDefault="00287A7F" w:rsidP="00287A7F">
            <w:pPr>
              <w:pStyle w:val="BodyText"/>
              <w:spacing w:after="0" w:line="276" w:lineRule="auto"/>
              <w:rPr>
                <w:rFonts w:eastAsia="SimSun" w:cs="Calibri"/>
                <w:i/>
                <w:color w:val="008000"/>
                <w:kern w:val="2"/>
                <w:sz w:val="16"/>
                <w:szCs w:val="16"/>
                <w:lang w:val="en-US" w:eastAsia="en-US"/>
              </w:rPr>
            </w:pPr>
          </w:p>
          <w:p w14:paraId="0916E66F" w14:textId="6E7FDE49"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287A7F" w:rsidRPr="00287A7F" w:rsidRDefault="00287A7F" w:rsidP="00287A7F">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287A7F" w:rsidRPr="00287A7F" w:rsidRDefault="00287A7F" w:rsidP="00287A7F">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1854D6"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1854D6" w:rsidRPr="006A5B19" w:rsidRDefault="001854D6" w:rsidP="009943D7">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D2F2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762A6B5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3EADB5" w14:textId="77777777" w:rsidR="001854D6" w:rsidRPr="006A5B19" w:rsidRDefault="001854D6" w:rsidP="009943D7">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AFD9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(pCR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FD8BB"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58A30" w14:textId="6BE95D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DF080" w14:textId="77110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DE526E" w14:textId="575880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9861E" w14:textId="3313FA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Support of multi-hop UE trajectory </w:t>
            </w:r>
            <w:r w:rsidRPr="006A5B19">
              <w:rPr>
                <w:rFonts w:cs="Calibri"/>
                <w:lang w:eastAsia="en-US"/>
              </w:rPr>
              <w:lastRenderedPageBreak/>
              <w:t>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CBB720" w14:textId="7C2B0C42"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other</w:t>
            </w:r>
          </w:p>
        </w:tc>
      </w:tr>
      <w:tr w:rsidR="006A5B19"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A80A2D" w14:textId="0A121F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77DAA" w14:textId="3A481C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5E04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6A5B19" w:rsidRPr="006A5B19" w:rsidRDefault="006A5B19" w:rsidP="006A5B19">
            <w:pPr>
              <w:widowControl w:val="0"/>
              <w:spacing w:line="276" w:lineRule="auto"/>
              <w:ind w:left="144" w:hanging="144"/>
              <w:rPr>
                <w:rFonts w:cs="Calibri"/>
                <w:highlight w:val="yellow"/>
                <w:lang w:eastAsia="en-US"/>
              </w:rPr>
            </w:pPr>
            <w:hyperlink r:id="rId553" w:history="1">
              <w:r w:rsidRPr="006A5B19">
                <w:rPr>
                  <w:rFonts w:cs="Calibri"/>
                  <w:highlight w:val="yellow"/>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2972B" w14:textId="612201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33644109"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287A7F" w:rsidRPr="00287A7F" w:rsidRDefault="00287A7F" w:rsidP="00316B15">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L3 and L1 measurements based intra-CU LTM with inference in CU.</w:t>
            </w:r>
          </w:p>
          <w:p w14:paraId="258B28C5"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1854D6"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1854D6" w:rsidRPr="006A5B19" w:rsidRDefault="001854D6" w:rsidP="009943D7">
            <w:pPr>
              <w:widowControl w:val="0"/>
              <w:spacing w:line="276" w:lineRule="auto"/>
              <w:ind w:left="144" w:hanging="144"/>
              <w:rPr>
                <w:rFonts w:cs="Calibri"/>
                <w:highlight w:val="yellow"/>
                <w:lang w:eastAsia="en-US"/>
              </w:rPr>
            </w:pPr>
            <w:hyperlink r:id="rId554" w:history="1">
              <w:r w:rsidRPr="006A5B19">
                <w:rPr>
                  <w:rFonts w:cs="Calibri"/>
                  <w:highlight w:val="yellow"/>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FE676"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1854D6"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1854D6" w:rsidRPr="006A5B19" w:rsidRDefault="001854D6" w:rsidP="009943D7">
            <w:pPr>
              <w:widowControl w:val="0"/>
              <w:spacing w:line="276" w:lineRule="auto"/>
              <w:ind w:left="144" w:hanging="144"/>
              <w:rPr>
                <w:rFonts w:cs="Calibri"/>
                <w:highlight w:val="yellow"/>
                <w:lang w:eastAsia="en-US"/>
              </w:rPr>
            </w:pPr>
            <w:hyperlink r:id="rId555" w:history="1">
              <w:r w:rsidRPr="006A5B19">
                <w:rPr>
                  <w:rFonts w:cs="Calibri"/>
                  <w:highlight w:val="yellow"/>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72B402"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6A5B19" w:rsidRPr="006A5B19" w:rsidRDefault="006A5B19" w:rsidP="006A5B19">
            <w:pPr>
              <w:widowControl w:val="0"/>
              <w:spacing w:line="276" w:lineRule="auto"/>
              <w:ind w:left="144" w:hanging="144"/>
              <w:rPr>
                <w:rFonts w:cs="Calibri"/>
                <w:highlight w:val="yellow"/>
                <w:lang w:eastAsia="en-US"/>
              </w:rPr>
            </w:pPr>
            <w:hyperlink r:id="rId556" w:history="1">
              <w:r w:rsidRPr="006A5B19">
                <w:rPr>
                  <w:rFonts w:cs="Calibri"/>
                  <w:highlight w:val="yellow"/>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8E5B1" w14:textId="465D1C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6A5B19" w:rsidRPr="006A5B19" w:rsidRDefault="006A5B19" w:rsidP="006A5B19">
            <w:pPr>
              <w:widowControl w:val="0"/>
              <w:spacing w:line="276" w:lineRule="auto"/>
              <w:ind w:left="144" w:hanging="144"/>
              <w:rPr>
                <w:rFonts w:cs="Calibri"/>
                <w:highlight w:val="yellow"/>
                <w:lang w:eastAsia="en-US"/>
              </w:rPr>
            </w:pPr>
            <w:hyperlink r:id="rId557" w:history="1">
              <w:r w:rsidRPr="006A5B19">
                <w:rPr>
                  <w:rFonts w:cs="Calibri"/>
                  <w:highlight w:val="yellow"/>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28345" w14:textId="02E27B1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6A5B19" w:rsidRPr="006A5B19" w:rsidRDefault="006A5B19" w:rsidP="006A5B19">
            <w:pPr>
              <w:widowControl w:val="0"/>
              <w:spacing w:line="276" w:lineRule="auto"/>
              <w:ind w:left="144" w:hanging="144"/>
              <w:rPr>
                <w:rFonts w:cs="Calibri"/>
                <w:highlight w:val="yellow"/>
                <w:lang w:eastAsia="en-US"/>
              </w:rPr>
            </w:pPr>
            <w:hyperlink r:id="rId558" w:history="1">
              <w:r w:rsidRPr="006A5B19">
                <w:rPr>
                  <w:rFonts w:cs="Calibri"/>
                  <w:highlight w:val="yellow"/>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798C8" w14:textId="0BAB3A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6A5B19" w:rsidRPr="006A5B19" w:rsidRDefault="006A5B19" w:rsidP="006A5B19">
            <w:pPr>
              <w:widowControl w:val="0"/>
              <w:spacing w:line="276" w:lineRule="auto"/>
              <w:ind w:left="144" w:hanging="144"/>
              <w:rPr>
                <w:rFonts w:cs="Calibri"/>
                <w:highlight w:val="yellow"/>
                <w:lang w:eastAsia="en-US"/>
              </w:rPr>
            </w:pPr>
            <w:hyperlink r:id="rId559" w:history="1">
              <w:r w:rsidRPr="006A5B19">
                <w:rPr>
                  <w:rFonts w:cs="Calibri"/>
                  <w:highlight w:val="yellow"/>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C1CFF" w14:textId="5CEB7D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F440A" w14:textId="08E38C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6A5B19" w:rsidRPr="006A5B19" w:rsidRDefault="006A5B19" w:rsidP="006A5B19">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F30C5" w14:textId="23FD7C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6A5B19" w:rsidRPr="006A5B19" w:rsidRDefault="006A5B19" w:rsidP="006A5B19">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FD36D" w14:textId="219824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46841" w14:textId="0F1D4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69BB2" w14:textId="441E3D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CF385" w14:textId="5EE90D8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18E8B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02E56" w14:textId="67CD88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5F4730F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1854D6" w:rsidRPr="006706AE" w14:paraId="26E76A8B"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C6805" w14:textId="77777777" w:rsidR="001854D6" w:rsidRPr="006A5B19" w:rsidRDefault="001854D6" w:rsidP="009943D7">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F578B"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E2D29"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pCR</w:t>
            </w:r>
          </w:p>
        </w:tc>
      </w:tr>
      <w:tr w:rsidR="001854D6"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1854D6" w:rsidRPr="006A5B19" w:rsidRDefault="001854D6" w:rsidP="009943D7">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 xml:space="preserve">(pCR to TR 38.745) AI/ML based mobility – Handover </w:t>
            </w:r>
            <w:r w:rsidRPr="001854D6">
              <w:rPr>
                <w:rFonts w:cs="Calibri"/>
                <w:lang w:eastAsia="en-US"/>
              </w:rPr>
              <w:lastRenderedPageBreak/>
              <w:t>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DFF7A"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lastRenderedPageBreak/>
              <w:t>pCR</w:t>
            </w:r>
          </w:p>
        </w:tc>
      </w:tr>
      <w:tr w:rsidR="001854D6"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1854D6" w:rsidRPr="006A5B19" w:rsidRDefault="001854D6" w:rsidP="009943D7">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1854D6" w:rsidRPr="001854D6" w:rsidRDefault="001854D6" w:rsidP="009943D7">
            <w:pPr>
              <w:widowControl w:val="0"/>
              <w:spacing w:line="276" w:lineRule="auto"/>
              <w:ind w:left="144" w:hanging="144"/>
              <w:rPr>
                <w:rFonts w:cs="Calibri"/>
                <w:lang w:eastAsia="en-US"/>
              </w:rPr>
            </w:pPr>
            <w:r w:rsidRPr="001854D6">
              <w:rPr>
                <w:rFonts w:cs="Calibri"/>
                <w:lang w:eastAsia="en-US"/>
              </w:rPr>
              <w:t>Discussion on AI/ML based inter-CU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57A94" w14:textId="77777777" w:rsidR="001854D6" w:rsidRPr="006A5B19" w:rsidRDefault="001854D6"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BE96F" w14:textId="3361D8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09C06" w14:textId="256816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75FE37" w14:textId="52ACA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3390E" w14:textId="772BBB4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6A5B19" w:rsidRPr="006A5B19" w:rsidRDefault="006A5B19" w:rsidP="006A5B19">
            <w:pPr>
              <w:widowControl w:val="0"/>
              <w:spacing w:line="276" w:lineRule="auto"/>
              <w:ind w:left="144" w:hanging="144"/>
              <w:rPr>
                <w:rFonts w:cs="Calibri"/>
                <w:highlight w:val="yellow"/>
                <w:lang w:eastAsia="en-US"/>
              </w:rPr>
            </w:pPr>
            <w:hyperlink r:id="rId574" w:history="1">
              <w:r w:rsidRPr="006A5B19">
                <w:rPr>
                  <w:rFonts w:cs="Calibri"/>
                  <w:highlight w:val="yellow"/>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F17C2" w14:textId="37787F1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6A5B19" w:rsidRPr="006A5B19" w:rsidRDefault="006A5B19" w:rsidP="006A5B19">
            <w:pPr>
              <w:widowControl w:val="0"/>
              <w:spacing w:line="276" w:lineRule="auto"/>
              <w:ind w:left="144" w:hanging="144"/>
              <w:rPr>
                <w:rFonts w:cs="Calibri"/>
                <w:highlight w:val="yellow"/>
                <w:lang w:eastAsia="en-US"/>
              </w:rPr>
            </w:pPr>
            <w:hyperlink r:id="rId575" w:history="1">
              <w:r w:rsidRPr="006A5B19">
                <w:rPr>
                  <w:rFonts w:cs="Calibri"/>
                  <w:highlight w:val="yellow"/>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for TR 38.745) AI/ML based inter-CU LTM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0B2E7B" w14:textId="75155F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6A5B19" w:rsidRPr="006A5B19" w:rsidRDefault="006A5B19" w:rsidP="006A5B19">
            <w:pPr>
              <w:widowControl w:val="0"/>
              <w:spacing w:line="276" w:lineRule="auto"/>
              <w:ind w:left="144" w:hanging="144"/>
              <w:rPr>
                <w:rFonts w:cs="Calibri"/>
                <w:highlight w:val="yellow"/>
                <w:lang w:eastAsia="en-US"/>
              </w:rPr>
            </w:pPr>
            <w:hyperlink r:id="rId576" w:history="1">
              <w:r w:rsidRPr="006A5B19">
                <w:rPr>
                  <w:rFonts w:cs="Calibri"/>
                  <w:highlight w:val="yellow"/>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387E" w14:textId="1E8BF1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6A5B19" w:rsidRPr="006A5B19" w:rsidRDefault="006A5B19" w:rsidP="006A5B19">
            <w:pPr>
              <w:widowControl w:val="0"/>
              <w:spacing w:line="276" w:lineRule="auto"/>
              <w:ind w:left="144" w:hanging="144"/>
              <w:rPr>
                <w:rFonts w:cs="Calibri"/>
                <w:highlight w:val="yellow"/>
                <w:lang w:eastAsia="en-US"/>
              </w:rPr>
            </w:pPr>
            <w:hyperlink r:id="rId577" w:history="1">
              <w:r w:rsidRPr="006A5B19">
                <w:rPr>
                  <w:rFonts w:cs="Calibri"/>
                  <w:highlight w:val="yellow"/>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FD11B" w14:textId="24F0AD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6A5B19" w:rsidRPr="006A5B19" w:rsidRDefault="006A5B19" w:rsidP="006A5B19">
            <w:pPr>
              <w:widowControl w:val="0"/>
              <w:spacing w:line="276" w:lineRule="auto"/>
              <w:ind w:left="144" w:hanging="144"/>
              <w:rPr>
                <w:rFonts w:cs="Calibri"/>
                <w:highlight w:val="yellow"/>
                <w:lang w:eastAsia="en-US"/>
              </w:rPr>
            </w:pPr>
            <w:hyperlink r:id="rId578" w:history="1">
              <w:r w:rsidRPr="006A5B19">
                <w:rPr>
                  <w:rFonts w:cs="Calibri"/>
                  <w:highlight w:val="yellow"/>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65F42" w14:textId="29459D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Toc221271858"/>
            <w:bookmarkStart w:id="39"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38"/>
          </w:p>
          <w:p w14:paraId="109BAE9B" w14:textId="40B66550"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579" w:history="1">
              <w:r w:rsidR="00A27ACC">
                <w:rPr>
                  <w:rStyle w:val="Hyperlink"/>
                  <w:rFonts w:cs="Calibri"/>
                  <w:szCs w:val="18"/>
                  <w:lang w:eastAsia="en-US"/>
                </w:rPr>
                <w:t>RP-253246</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21271859"/>
            <w:r w:rsidRPr="006706AE">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6A5B19" w:rsidRPr="006706AE" w14:paraId="2E3458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A0391" w14:textId="7529E34A" w:rsidR="006A5B19" w:rsidRPr="006A5B19" w:rsidRDefault="006A5B19" w:rsidP="006A5B19">
            <w:pPr>
              <w:widowControl w:val="0"/>
              <w:spacing w:line="276" w:lineRule="auto"/>
              <w:ind w:left="144" w:hanging="144"/>
              <w:rPr>
                <w:rFonts w:cs="Calibri"/>
                <w:highlight w:val="yellow"/>
                <w:lang w:eastAsia="en-US"/>
              </w:rPr>
            </w:pPr>
            <w:hyperlink r:id="rId580" w:history="1">
              <w:r w:rsidRPr="006A5B19">
                <w:rPr>
                  <w:rFonts w:cs="Calibri"/>
                  <w:highlight w:val="yellow"/>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07C1EB" w14:textId="63018504"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 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731F5" w14:textId="4C58E3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6A5B19" w:rsidRPr="006A5B19" w:rsidRDefault="006A5B19" w:rsidP="006A5B19">
            <w:pPr>
              <w:widowControl w:val="0"/>
              <w:spacing w:line="276" w:lineRule="auto"/>
              <w:ind w:left="144" w:hanging="144"/>
              <w:rPr>
                <w:rFonts w:cs="Calibri"/>
                <w:highlight w:val="yellow"/>
                <w:lang w:eastAsia="en-US"/>
              </w:rPr>
            </w:pPr>
            <w:hyperlink r:id="rId581" w:history="1">
              <w:r w:rsidRPr="006A5B19">
                <w:rPr>
                  <w:rFonts w:cs="Calibri"/>
                  <w:highlight w:val="yellow"/>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097AC" w14:textId="7B97A8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21271860"/>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2FB061D4"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-Websocket-based (Streaming based data reporting for trace and MDT, refer to TS 28.532)</w:t>
            </w:r>
          </w:p>
          <w:p w14:paraId="2DA80DC0" w14:textId="6E6442A0"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6A5B19" w:rsidRPr="006706AE" w14:paraId="218026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6A5B19" w:rsidRPr="006A5B19" w:rsidRDefault="006A5B19" w:rsidP="006A5B19">
            <w:pPr>
              <w:widowControl w:val="0"/>
              <w:spacing w:line="276" w:lineRule="auto"/>
              <w:ind w:left="144" w:hanging="144"/>
              <w:rPr>
                <w:rFonts w:cs="Calibri"/>
                <w:highlight w:val="yellow"/>
                <w:lang w:eastAsia="en-US"/>
              </w:rPr>
            </w:pPr>
            <w:hyperlink r:id="rId582" w:history="1">
              <w:r w:rsidRPr="006A5B19">
                <w:rPr>
                  <w:rFonts w:cs="Calibri"/>
                  <w:highlight w:val="yellow"/>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787C4" w14:textId="10819E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in</w:t>
            </w:r>
          </w:p>
        </w:tc>
      </w:tr>
      <w:tr w:rsidR="00E9634A" w:rsidRPr="006706AE" w14:paraId="6219C4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4654" w14:textId="77777777" w:rsidR="00E9634A" w:rsidRPr="006A5B19" w:rsidRDefault="00E9634A" w:rsidP="009943D7">
            <w:pPr>
              <w:widowControl w:val="0"/>
              <w:spacing w:line="276" w:lineRule="auto"/>
              <w:ind w:left="144" w:hanging="144"/>
              <w:rPr>
                <w:rFonts w:cs="Calibri"/>
                <w:highlight w:val="yellow"/>
                <w:lang w:eastAsia="en-US"/>
              </w:rPr>
            </w:pPr>
            <w:hyperlink r:id="rId583" w:history="1">
              <w:r w:rsidRPr="006A5B19">
                <w:rPr>
                  <w:rFonts w:cs="Calibri"/>
                  <w:highlight w:val="yellow"/>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DBC90" w14:textId="77777777" w:rsidR="00E9634A" w:rsidRPr="006A5B19" w:rsidRDefault="00E9634A" w:rsidP="009943D7">
            <w:pPr>
              <w:widowControl w:val="0"/>
              <w:spacing w:line="276" w:lineRule="auto"/>
              <w:ind w:left="144" w:hanging="144"/>
              <w:rPr>
                <w:rFonts w:cs="Calibri"/>
                <w:lang w:eastAsia="en-US"/>
              </w:rPr>
            </w:pPr>
            <w:r w:rsidRPr="00E9634A">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7B50E" w14:textId="77777777" w:rsidR="00E9634A" w:rsidRPr="006A5B19" w:rsidRDefault="00E9634A" w:rsidP="009943D7">
            <w:pPr>
              <w:widowControl w:val="0"/>
              <w:spacing w:line="276" w:lineRule="auto"/>
              <w:ind w:left="144" w:hanging="144"/>
              <w:rPr>
                <w:rFonts w:cs="Calibri"/>
                <w:lang w:eastAsia="en-US"/>
              </w:rPr>
            </w:pPr>
            <w:r w:rsidRPr="006A5B19">
              <w:rPr>
                <w:rFonts w:cs="Calibri"/>
                <w:lang w:eastAsia="en-US"/>
              </w:rPr>
              <w:t>other</w:t>
            </w:r>
          </w:p>
        </w:tc>
      </w:tr>
      <w:tr w:rsidR="006A5B19"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6A5B19" w:rsidRPr="006A5B19" w:rsidRDefault="006A5B19" w:rsidP="006A5B19">
            <w:pPr>
              <w:widowControl w:val="0"/>
              <w:spacing w:line="276" w:lineRule="auto"/>
              <w:ind w:left="144" w:hanging="144"/>
              <w:rPr>
                <w:rFonts w:cs="Calibri"/>
                <w:highlight w:val="yellow"/>
                <w:lang w:eastAsia="en-US"/>
              </w:rPr>
            </w:pPr>
            <w:hyperlink r:id="rId584" w:history="1">
              <w:r w:rsidRPr="006A5B19">
                <w:rPr>
                  <w:rFonts w:cs="Calibri"/>
                  <w:highlight w:val="yellow"/>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702B8" w14:textId="4260ED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6A5B19" w:rsidRPr="006A5B19" w:rsidRDefault="006A5B19" w:rsidP="006A5B19">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6A5B19" w:rsidRPr="006A5B19" w:rsidRDefault="006A5B19" w:rsidP="006A5B19">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6A5B19" w:rsidRPr="006A5B19" w:rsidRDefault="006A5B19" w:rsidP="006A5B19">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out To: SA2 CC: RAN1, RAN2</w:t>
            </w:r>
          </w:p>
        </w:tc>
      </w:tr>
      <w:tr w:rsidR="006A5B19"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6A5B19" w:rsidRPr="006A5B19" w:rsidRDefault="006A5B19" w:rsidP="006A5B19">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6A5B19" w:rsidRPr="006A5B19" w:rsidRDefault="006A5B19" w:rsidP="006A5B19">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6A5B19" w:rsidRPr="006A5B19" w:rsidRDefault="006A5B19" w:rsidP="006A5B19">
            <w:pPr>
              <w:widowControl w:val="0"/>
              <w:spacing w:line="276" w:lineRule="auto"/>
              <w:ind w:left="144" w:hanging="144"/>
              <w:rPr>
                <w:rFonts w:cs="Calibri"/>
                <w:highlight w:val="yellow"/>
                <w:lang w:eastAsia="en-US"/>
              </w:rPr>
            </w:pPr>
            <w:hyperlink r:id="rId590"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6A5B19" w:rsidRPr="006A5B19" w:rsidRDefault="006A5B19" w:rsidP="006A5B19">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6A5B19" w:rsidRPr="006A5B19" w:rsidRDefault="006A5B19" w:rsidP="006A5B19">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6A5B19" w:rsidRPr="006A5B19" w:rsidRDefault="006A5B19" w:rsidP="006A5B19">
            <w:pPr>
              <w:widowControl w:val="0"/>
              <w:spacing w:line="276" w:lineRule="auto"/>
              <w:ind w:left="144" w:hanging="144"/>
              <w:rPr>
                <w:rFonts w:cs="Calibri"/>
                <w:highlight w:val="yellow"/>
                <w:lang w:eastAsia="en-US"/>
              </w:rPr>
            </w:pPr>
            <w:hyperlink r:id="rId593"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6A5B19" w:rsidRPr="006A5B19" w:rsidRDefault="006A5B19" w:rsidP="006A5B19">
            <w:pPr>
              <w:widowControl w:val="0"/>
              <w:spacing w:line="276" w:lineRule="auto"/>
              <w:ind w:left="144" w:hanging="144"/>
              <w:rPr>
                <w:rFonts w:cs="Calibri"/>
                <w:highlight w:val="yellow"/>
                <w:lang w:eastAsia="en-US"/>
              </w:rPr>
            </w:pPr>
            <w:hyperlink r:id="rId594"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6A5B19" w:rsidRPr="006A5B19" w:rsidRDefault="006A5B19" w:rsidP="006A5B19">
            <w:pPr>
              <w:widowControl w:val="0"/>
              <w:spacing w:line="276" w:lineRule="auto"/>
              <w:ind w:left="144" w:hanging="144"/>
              <w:rPr>
                <w:rFonts w:cs="Calibri"/>
                <w:highlight w:val="yellow"/>
                <w:lang w:eastAsia="en-US"/>
              </w:rPr>
            </w:pPr>
            <w:hyperlink r:id="rId595"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38.473) On potocal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6A5B19" w:rsidRPr="006A5B19" w:rsidRDefault="006A5B19" w:rsidP="006A5B19">
            <w:pPr>
              <w:widowControl w:val="0"/>
              <w:spacing w:line="276" w:lineRule="auto"/>
              <w:ind w:left="144" w:hanging="144"/>
              <w:rPr>
                <w:rFonts w:cs="Calibri"/>
                <w:highlight w:val="yellow"/>
                <w:lang w:eastAsia="en-US"/>
              </w:rPr>
            </w:pPr>
            <w:hyperlink r:id="rId596"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6A5B19" w:rsidRPr="006A5B19" w:rsidRDefault="006A5B19" w:rsidP="006A5B19">
            <w:pPr>
              <w:widowControl w:val="0"/>
              <w:spacing w:line="276" w:lineRule="auto"/>
              <w:ind w:left="144" w:hanging="144"/>
              <w:rPr>
                <w:rFonts w:cs="Calibri"/>
                <w:highlight w:val="yellow"/>
                <w:lang w:eastAsia="en-US"/>
              </w:rPr>
            </w:pPr>
            <w:hyperlink r:id="rId597"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6A5B19" w:rsidRPr="006A5B19" w:rsidRDefault="006A5B19" w:rsidP="006A5B19">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reply for LSin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6A5B19" w:rsidRPr="006A5B19" w:rsidRDefault="006A5B19" w:rsidP="006A5B19">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6A5B19" w:rsidRPr="006A5B19" w:rsidRDefault="006A5B19" w:rsidP="006A5B19">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6A5B19" w:rsidRPr="006A5B19" w:rsidRDefault="006A5B19" w:rsidP="006A5B19">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3D08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6A5B19" w:rsidRPr="006A5B19" w:rsidRDefault="006A5B19" w:rsidP="006A5B19">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21271861"/>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7C80EB52"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Discuss which procedure is used to transfer the gNB information (e.g., supported sensing area) from gNB to SF for gNB selection, if signalling approach is needed.</w:t>
            </w:r>
          </w:p>
        </w:tc>
      </w:tr>
      <w:tr w:rsidR="006A5B19"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6A5B19" w:rsidRPr="006A5B19" w:rsidRDefault="006A5B19" w:rsidP="006A5B19">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6A5B19" w:rsidRPr="00AC618B" w:rsidRDefault="006A5B19" w:rsidP="006A5B19">
            <w:pPr>
              <w:widowControl w:val="0"/>
              <w:spacing w:line="276" w:lineRule="auto"/>
              <w:ind w:left="144" w:hanging="144"/>
              <w:rPr>
                <w:rFonts w:cs="Calibri"/>
                <w:lang w:eastAsia="en-US"/>
              </w:rPr>
            </w:pPr>
            <w:r w:rsidRPr="00AC618B">
              <w:rPr>
                <w:rFonts w:cs="Calibri"/>
                <w:lang w:eastAsia="en-US"/>
              </w:rPr>
              <w:t>(TP to pCR 38.765) RAN-CN procedure and signalling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CF7A3" w14:textId="14EB3E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AC618B"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AC618B" w:rsidRPr="006A5B19" w:rsidRDefault="00AC618B" w:rsidP="009943D7">
            <w:pPr>
              <w:widowControl w:val="0"/>
              <w:spacing w:line="276" w:lineRule="auto"/>
              <w:ind w:left="144" w:hanging="144"/>
              <w:rPr>
                <w:rFonts w:cs="Calibri"/>
                <w:highlight w:val="yellow"/>
                <w:lang w:eastAsia="en-US"/>
              </w:rPr>
            </w:pPr>
            <w:hyperlink r:id="rId604" w:history="1">
              <w:r w:rsidRPr="006A5B19">
                <w:rPr>
                  <w:rFonts w:cs="Calibri"/>
                  <w:highlight w:val="yellow"/>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58E7B"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AC618B" w:rsidRPr="006A5B19" w:rsidRDefault="00AC618B" w:rsidP="009943D7">
            <w:pPr>
              <w:widowControl w:val="0"/>
              <w:spacing w:line="276" w:lineRule="auto"/>
              <w:ind w:left="144" w:hanging="144"/>
              <w:rPr>
                <w:rFonts w:cs="Calibri"/>
                <w:highlight w:val="yellow"/>
                <w:lang w:eastAsia="en-US"/>
              </w:rPr>
            </w:pPr>
            <w:hyperlink r:id="rId605" w:history="1">
              <w:r w:rsidRPr="006A5B19">
                <w:rPr>
                  <w:rFonts w:cs="Calibri"/>
                  <w:highlight w:val="yellow"/>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A0FD0"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AC618B" w:rsidRPr="006A5B19" w:rsidRDefault="00AC618B" w:rsidP="009943D7">
            <w:pPr>
              <w:widowControl w:val="0"/>
              <w:spacing w:line="276" w:lineRule="auto"/>
              <w:ind w:left="144" w:hanging="144"/>
              <w:rPr>
                <w:rFonts w:cs="Calibri"/>
                <w:highlight w:val="yellow"/>
                <w:lang w:eastAsia="en-US"/>
              </w:rPr>
            </w:pPr>
            <w:hyperlink r:id="rId606" w:history="1">
              <w:r w:rsidRPr="006A5B19">
                <w:rPr>
                  <w:rFonts w:cs="Calibri"/>
                  <w:highlight w:val="yellow"/>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(TP to pCR)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F3B63"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AC618B" w:rsidRPr="006A5B19" w:rsidRDefault="00AC618B" w:rsidP="009943D7">
            <w:pPr>
              <w:widowControl w:val="0"/>
              <w:spacing w:line="276" w:lineRule="auto"/>
              <w:ind w:left="144" w:hanging="144"/>
              <w:rPr>
                <w:rFonts w:cs="Calibri"/>
                <w:highlight w:val="yellow"/>
                <w:lang w:eastAsia="en-US"/>
              </w:rPr>
            </w:pPr>
            <w:hyperlink r:id="rId607"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 on RAN-CN ISAC procedures and signalling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other</w:t>
            </w:r>
          </w:p>
        </w:tc>
      </w:tr>
      <w:tr w:rsidR="00AC618B"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AC618B" w:rsidRPr="006A5B19" w:rsidRDefault="00AC618B" w:rsidP="009943D7">
            <w:pPr>
              <w:widowControl w:val="0"/>
              <w:spacing w:line="276" w:lineRule="auto"/>
              <w:ind w:left="144" w:hanging="144"/>
              <w:rPr>
                <w:rFonts w:cs="Calibri"/>
                <w:highlight w:val="yellow"/>
                <w:lang w:eastAsia="en-US"/>
              </w:rPr>
            </w:pPr>
            <w:hyperlink r:id="rId608"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AC618B" w:rsidRPr="00AC618B" w:rsidRDefault="00AC618B" w:rsidP="009943D7">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AC618B" w:rsidRPr="006A5B19" w:rsidRDefault="00AC618B" w:rsidP="009943D7">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6A5B19" w:rsidRPr="006A5B19" w:rsidRDefault="006A5B19" w:rsidP="006A5B19">
            <w:pPr>
              <w:widowControl w:val="0"/>
              <w:spacing w:line="276" w:lineRule="auto"/>
              <w:ind w:left="144" w:hanging="144"/>
              <w:rPr>
                <w:rFonts w:cs="Calibri"/>
                <w:highlight w:val="yellow"/>
                <w:lang w:eastAsia="en-US"/>
              </w:rPr>
            </w:pPr>
            <w:hyperlink r:id="rId609"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RAN-CN procedures and signaling for ISAC and reply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6A5B19" w:rsidRPr="006A5B19" w:rsidRDefault="006A5B19" w:rsidP="006A5B19">
            <w:pPr>
              <w:widowControl w:val="0"/>
              <w:spacing w:line="276" w:lineRule="auto"/>
              <w:ind w:left="144" w:hanging="144"/>
              <w:rPr>
                <w:rFonts w:cs="Calibri"/>
                <w:highlight w:val="yellow"/>
                <w:lang w:eastAsia="en-US"/>
              </w:rPr>
            </w:pPr>
            <w:hyperlink r:id="rId610"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6A5B19" w:rsidRPr="006A5B19" w:rsidRDefault="006A5B19" w:rsidP="006A5B19">
            <w:pPr>
              <w:widowControl w:val="0"/>
              <w:spacing w:line="276" w:lineRule="auto"/>
              <w:ind w:left="144" w:hanging="144"/>
              <w:rPr>
                <w:rFonts w:cs="Calibri"/>
                <w:highlight w:val="yellow"/>
                <w:lang w:eastAsia="en-US"/>
              </w:rPr>
            </w:pPr>
            <w:hyperlink r:id="rId611"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6A5B19" w:rsidRPr="006A5B19" w:rsidRDefault="006A5B19" w:rsidP="006A5B19">
            <w:pPr>
              <w:widowControl w:val="0"/>
              <w:spacing w:line="276" w:lineRule="auto"/>
              <w:ind w:left="144" w:hanging="144"/>
              <w:rPr>
                <w:rFonts w:cs="Calibri"/>
                <w:highlight w:val="yellow"/>
                <w:lang w:eastAsia="en-US"/>
              </w:rPr>
            </w:pPr>
            <w:hyperlink r:id="rId612"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procedures and signaling for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6A5B19" w:rsidRPr="006A5B19" w:rsidRDefault="006A5B19" w:rsidP="006A5B19">
            <w:pPr>
              <w:widowControl w:val="0"/>
              <w:spacing w:line="276" w:lineRule="auto"/>
              <w:ind w:left="144" w:hanging="144"/>
              <w:rPr>
                <w:rFonts w:cs="Calibri"/>
                <w:highlight w:val="yellow"/>
                <w:lang w:eastAsia="en-US"/>
              </w:rPr>
            </w:pPr>
            <w:hyperlink r:id="rId613"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6A5B19" w:rsidRPr="006A5B19" w:rsidRDefault="006A5B19" w:rsidP="006A5B19">
            <w:pPr>
              <w:widowControl w:val="0"/>
              <w:spacing w:line="276" w:lineRule="auto"/>
              <w:ind w:left="144" w:hanging="144"/>
              <w:rPr>
                <w:rFonts w:cs="Calibri"/>
                <w:highlight w:val="yellow"/>
                <w:lang w:eastAsia="en-US"/>
              </w:rPr>
            </w:pPr>
            <w:hyperlink r:id="rId614"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6A5B19" w:rsidRPr="006A5B19" w:rsidRDefault="006A5B19" w:rsidP="006A5B19">
            <w:pPr>
              <w:widowControl w:val="0"/>
              <w:spacing w:line="276" w:lineRule="auto"/>
              <w:ind w:left="144" w:hanging="144"/>
              <w:rPr>
                <w:rFonts w:cs="Calibri"/>
                <w:highlight w:val="yellow"/>
                <w:lang w:eastAsia="en-US"/>
              </w:rPr>
            </w:pPr>
            <w:hyperlink r:id="rId615"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6A5B19" w:rsidRPr="006A5B19" w:rsidRDefault="006A5B19" w:rsidP="006A5B19">
            <w:pPr>
              <w:widowControl w:val="0"/>
              <w:spacing w:line="276" w:lineRule="auto"/>
              <w:ind w:left="144" w:hanging="144"/>
              <w:rPr>
                <w:rFonts w:cs="Calibri"/>
                <w:highlight w:val="yellow"/>
                <w:lang w:eastAsia="en-US"/>
              </w:rPr>
            </w:pPr>
            <w:hyperlink r:id="rId616"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pCR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6A5B19" w:rsidRPr="006A5B19" w:rsidRDefault="006A5B19" w:rsidP="006A5B19">
            <w:pPr>
              <w:widowControl w:val="0"/>
              <w:spacing w:line="276" w:lineRule="auto"/>
              <w:ind w:left="144" w:hanging="144"/>
              <w:rPr>
                <w:rFonts w:cs="Calibri"/>
                <w:highlight w:val="yellow"/>
                <w:lang w:eastAsia="en-US"/>
              </w:rPr>
            </w:pPr>
            <w:hyperlink r:id="rId617"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6A5B19" w:rsidRPr="006A5B19" w:rsidRDefault="006A5B19" w:rsidP="006A5B19">
            <w:pPr>
              <w:widowControl w:val="0"/>
              <w:spacing w:line="276" w:lineRule="auto"/>
              <w:ind w:left="144" w:hanging="144"/>
              <w:rPr>
                <w:rFonts w:cs="Calibri"/>
                <w:highlight w:val="yellow"/>
                <w:lang w:eastAsia="en-US"/>
              </w:rPr>
            </w:pPr>
            <w:hyperlink r:id="rId618"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6A5B19" w:rsidRPr="006A5B19" w:rsidRDefault="006A5B19" w:rsidP="006A5B19">
            <w:pPr>
              <w:widowControl w:val="0"/>
              <w:spacing w:line="276" w:lineRule="auto"/>
              <w:ind w:left="144" w:hanging="144"/>
              <w:rPr>
                <w:rFonts w:cs="Calibri"/>
                <w:highlight w:val="yellow"/>
                <w:lang w:eastAsia="en-US"/>
              </w:rPr>
            </w:pPr>
            <w:hyperlink r:id="rId619"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6A5B19" w:rsidRPr="006A5B19" w:rsidRDefault="006A5B19" w:rsidP="006A5B19">
            <w:pPr>
              <w:widowControl w:val="0"/>
              <w:spacing w:line="276" w:lineRule="auto"/>
              <w:ind w:left="144" w:hanging="144"/>
              <w:rPr>
                <w:rFonts w:cs="Calibri"/>
                <w:highlight w:val="yellow"/>
                <w:lang w:eastAsia="en-US"/>
              </w:rPr>
            </w:pPr>
            <w:hyperlink r:id="rId620"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6A5B19" w:rsidRPr="006A5B19" w:rsidRDefault="006A5B19" w:rsidP="006A5B19">
            <w:pPr>
              <w:widowControl w:val="0"/>
              <w:spacing w:line="276" w:lineRule="auto"/>
              <w:ind w:left="144" w:hanging="144"/>
              <w:rPr>
                <w:rFonts w:cs="Calibri"/>
                <w:highlight w:val="yellow"/>
                <w:lang w:eastAsia="en-US"/>
              </w:rPr>
            </w:pPr>
            <w:hyperlink r:id="rId621"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6A5B19" w:rsidRPr="006A5B19" w:rsidRDefault="006A5B19" w:rsidP="006A5B19">
            <w:pPr>
              <w:widowControl w:val="0"/>
              <w:spacing w:line="276" w:lineRule="auto"/>
              <w:ind w:left="144" w:hanging="144"/>
              <w:rPr>
                <w:rFonts w:cs="Calibri"/>
                <w:highlight w:val="yellow"/>
                <w:lang w:eastAsia="en-US"/>
              </w:rPr>
            </w:pPr>
            <w:hyperlink r:id="rId622"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6A5B19" w:rsidRPr="006A5B19" w:rsidRDefault="006A5B19" w:rsidP="006A5B19">
            <w:pPr>
              <w:widowControl w:val="0"/>
              <w:spacing w:line="276" w:lineRule="auto"/>
              <w:ind w:left="144" w:hanging="144"/>
              <w:rPr>
                <w:rFonts w:cs="Calibri"/>
                <w:highlight w:val="yellow"/>
                <w:lang w:eastAsia="en-US"/>
              </w:rPr>
            </w:pPr>
            <w:hyperlink r:id="rId623"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 pCR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6A5B19" w:rsidRPr="006A5B19" w:rsidRDefault="006A5B19" w:rsidP="006A5B19">
            <w:pPr>
              <w:widowControl w:val="0"/>
              <w:spacing w:line="276" w:lineRule="auto"/>
              <w:ind w:left="144" w:hanging="144"/>
              <w:rPr>
                <w:rFonts w:cs="Calibri"/>
                <w:highlight w:val="yellow"/>
                <w:lang w:eastAsia="en-US"/>
              </w:rPr>
            </w:pPr>
            <w:hyperlink r:id="rId624"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6A5B19" w:rsidRPr="006A5B19" w:rsidRDefault="006A5B19" w:rsidP="006A5B19">
            <w:pPr>
              <w:widowControl w:val="0"/>
              <w:spacing w:line="276" w:lineRule="auto"/>
              <w:ind w:left="144" w:hanging="144"/>
              <w:rPr>
                <w:rFonts w:cs="Calibri"/>
                <w:highlight w:val="yellow"/>
                <w:lang w:eastAsia="en-US"/>
              </w:rPr>
            </w:pPr>
            <w:hyperlink r:id="rId625"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6A5B19" w:rsidRPr="006A5B19" w:rsidRDefault="006A5B19" w:rsidP="006A5B19">
            <w:pPr>
              <w:widowControl w:val="0"/>
              <w:spacing w:line="276" w:lineRule="auto"/>
              <w:ind w:left="144" w:hanging="144"/>
              <w:rPr>
                <w:rFonts w:cs="Calibri"/>
                <w:highlight w:val="yellow"/>
                <w:lang w:eastAsia="en-US"/>
              </w:rPr>
            </w:pPr>
            <w:hyperlink r:id="rId626"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B1F1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6A5B19" w:rsidRPr="006A5B19" w:rsidRDefault="006A5B19" w:rsidP="006A5B19">
            <w:pPr>
              <w:widowControl w:val="0"/>
              <w:spacing w:line="276" w:lineRule="auto"/>
              <w:ind w:left="144" w:hanging="144"/>
              <w:rPr>
                <w:rFonts w:cs="Calibri"/>
                <w:highlight w:val="yellow"/>
                <w:lang w:eastAsia="en-US"/>
              </w:rPr>
            </w:pPr>
            <w:hyperlink r:id="rId627"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RAN-CN procedures and signaling </w:t>
            </w:r>
            <w:r w:rsidRPr="006A5B19">
              <w:rPr>
                <w:rFonts w:cs="Calibri"/>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21271862"/>
            <w:bookmarkEnd w:id="39"/>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23BD2EED"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28"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 xml:space="preserve">TU: </w:t>
            </w:r>
            <w:r w:rsidR="001E5C8B">
              <w:rPr>
                <w:rFonts w:ascii="Calibri" w:hAnsi="Calibri" w:cs="Calibri"/>
                <w:sz w:val="18"/>
                <w:szCs w:val="18"/>
                <w:lang w:eastAsia="en-US"/>
              </w:rPr>
              <w:t>1</w:t>
            </w:r>
            <w:r w:rsidR="006F4E40" w:rsidRPr="006706AE">
              <w:rPr>
                <w:rFonts w:ascii="Calibri" w:hAnsi="Calibri" w:cs="Calibri"/>
                <w:sz w:val="18"/>
                <w:szCs w:val="18"/>
                <w:lang w:eastAsia="en-US"/>
              </w:rPr>
              <w:t xml:space="preserve"> (</w:t>
            </w:r>
            <w:r w:rsidR="006F4E40" w:rsidRPr="001E5C8B">
              <w:rPr>
                <w:rFonts w:ascii="Calibri" w:hAnsi="Calibri" w:cs="Calibri"/>
                <w:b/>
                <w:bCs/>
                <w:sz w:val="18"/>
                <w:szCs w:val="18"/>
                <w:lang w:eastAsia="en-US"/>
              </w:rPr>
              <w:t>1</w:t>
            </w:r>
            <w:r w:rsidR="006F4E40" w:rsidRPr="006706AE">
              <w:rPr>
                <w:rFonts w:ascii="Calibri" w:hAnsi="Calibri" w:cs="Calibri"/>
                <w:sz w:val="18"/>
                <w:szCs w:val="18"/>
                <w:lang w:eastAsia="en-US"/>
              </w:rPr>
              <w:t>,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21271863"/>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6A5B19" w:rsidRPr="006706AE" w14:paraId="441C56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08AC" w14:textId="3B229925" w:rsidR="006A5B19" w:rsidRPr="006A5B19" w:rsidRDefault="006A5B19" w:rsidP="006A5B19">
            <w:pPr>
              <w:widowControl w:val="0"/>
              <w:spacing w:line="276" w:lineRule="auto"/>
              <w:ind w:left="144" w:hanging="144"/>
              <w:rPr>
                <w:rFonts w:cs="Calibri"/>
                <w:highlight w:val="yellow"/>
                <w:lang w:eastAsia="en-US"/>
              </w:rPr>
            </w:pPr>
            <w:hyperlink r:id="rId629" w:history="1">
              <w:r w:rsidRPr="006A5B19">
                <w:rPr>
                  <w:rFonts w:cs="Calibri"/>
                  <w:highlight w:val="yellow"/>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15BAB" w14:textId="395A03A6"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676E7" w14:textId="4D4ABD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57816F0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BDC4C" w14:textId="7EAAA8AF" w:rsidR="006A5B19" w:rsidRPr="006A5B19" w:rsidRDefault="006A5B19" w:rsidP="006A5B19">
            <w:pPr>
              <w:widowControl w:val="0"/>
              <w:spacing w:line="276" w:lineRule="auto"/>
              <w:ind w:left="144" w:hanging="144"/>
              <w:rPr>
                <w:rFonts w:cs="Calibri"/>
                <w:highlight w:val="yellow"/>
                <w:lang w:eastAsia="en-US"/>
              </w:rPr>
            </w:pPr>
            <w:hyperlink r:id="rId630" w:history="1">
              <w:r w:rsidRPr="006A5B19">
                <w:rPr>
                  <w:rFonts w:cs="Calibri"/>
                  <w:highlight w:val="yellow"/>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0EFDB0" w14:textId="74163D47"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273DFA" w14:textId="1439C8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CR1408r1, TS 38.413 v19.1.0, Rel-20, Cat. B</w:t>
            </w:r>
          </w:p>
        </w:tc>
      </w:tr>
      <w:tr w:rsidR="006A5B19" w:rsidRPr="006706AE" w14:paraId="63E765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61AA1" w14:textId="2F8419B6" w:rsidR="006A5B19" w:rsidRPr="006A5B19" w:rsidRDefault="006A5B19" w:rsidP="006A5B19">
            <w:pPr>
              <w:widowControl w:val="0"/>
              <w:spacing w:line="276" w:lineRule="auto"/>
              <w:ind w:left="144" w:hanging="144"/>
              <w:rPr>
                <w:rFonts w:cs="Calibri"/>
                <w:highlight w:val="yellow"/>
                <w:lang w:eastAsia="en-US"/>
              </w:rPr>
            </w:pPr>
            <w:hyperlink r:id="rId631" w:history="1">
              <w:r w:rsidRPr="006A5B19">
                <w:rPr>
                  <w:rFonts w:cs="Calibri"/>
                  <w:highlight w:val="yellow"/>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87697" w14:textId="79DB16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29DBF0" w14:textId="6507E0A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CR1664r1, TS 38.423 v19.1.0, Rel-20, Cat. B</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21271864"/>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3CAC254F" w14:textId="77777777" w:rsidR="008C005C" w:rsidRDefault="00582101" w:rsidP="00316B15">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sidR="00DB30C0">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316B15" w:rsidRPr="00316B15" w:rsidRDefault="00316B15" w:rsidP="00316B15">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316B15" w:rsidRPr="00316B15" w:rsidRDefault="00316B15" w:rsidP="00316B15">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316B15" w:rsidRPr="00DB30C0" w:rsidRDefault="00316B15" w:rsidP="00316B15">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6A5B19"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6A5B19" w:rsidRPr="006A5B19" w:rsidRDefault="006A5B19" w:rsidP="006A5B19">
            <w:pPr>
              <w:widowControl w:val="0"/>
              <w:spacing w:line="276" w:lineRule="auto"/>
              <w:ind w:left="144" w:hanging="144"/>
              <w:rPr>
                <w:rFonts w:cs="Calibri"/>
                <w:highlight w:val="yellow"/>
                <w:lang w:eastAsia="en-US"/>
              </w:rPr>
            </w:pPr>
            <w:hyperlink r:id="rId632" w:history="1">
              <w:r w:rsidRPr="006A5B19">
                <w:rPr>
                  <w:rFonts w:cs="Calibri"/>
                  <w:highlight w:val="yellow"/>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DFD5B" w14:textId="6DA0979B"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406FD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406FDC" w:rsidRPr="006A5B19" w:rsidRDefault="00406FDC" w:rsidP="0066047F">
            <w:pPr>
              <w:widowControl w:val="0"/>
              <w:spacing w:line="276" w:lineRule="auto"/>
              <w:ind w:left="144" w:hanging="144"/>
              <w:rPr>
                <w:rFonts w:cs="Calibri"/>
                <w:highlight w:val="yellow"/>
                <w:lang w:eastAsia="en-US"/>
              </w:rPr>
            </w:pPr>
            <w:hyperlink r:id="rId633" w:history="1">
              <w:r w:rsidRPr="006A5B19">
                <w:rPr>
                  <w:rFonts w:cs="Calibri"/>
                  <w:highlight w:val="yellow"/>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4B00E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406FDC" w:rsidRPr="006A5B19" w:rsidRDefault="00406FDC" w:rsidP="0066047F">
            <w:pPr>
              <w:widowControl w:val="0"/>
              <w:spacing w:line="276" w:lineRule="auto"/>
              <w:ind w:left="144" w:hanging="144"/>
              <w:rPr>
                <w:rFonts w:cs="Calibri"/>
                <w:highlight w:val="yellow"/>
                <w:lang w:eastAsia="en-US"/>
              </w:rPr>
            </w:pPr>
            <w:hyperlink r:id="rId634" w:history="1">
              <w:r w:rsidRPr="006A5B19">
                <w:rPr>
                  <w:rFonts w:cs="Calibri"/>
                  <w:highlight w:val="yellow"/>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 on Open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8FC69"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406FDC" w:rsidRPr="006A5B19" w:rsidRDefault="00406FDC" w:rsidP="0066047F">
            <w:pPr>
              <w:widowControl w:val="0"/>
              <w:spacing w:line="276" w:lineRule="auto"/>
              <w:ind w:left="144" w:hanging="144"/>
              <w:rPr>
                <w:rFonts w:cs="Calibri"/>
                <w:highlight w:val="yellow"/>
                <w:lang w:eastAsia="en-US"/>
              </w:rPr>
            </w:pPr>
            <w:hyperlink r:id="rId635" w:history="1">
              <w:r w:rsidRPr="006A5B19">
                <w:rPr>
                  <w:rFonts w:cs="Calibri"/>
                  <w:highlight w:val="yellow"/>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1F275"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discussion</w:t>
            </w:r>
          </w:p>
        </w:tc>
      </w:tr>
      <w:tr w:rsidR="00406FD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406FDC" w:rsidRPr="006A5B19" w:rsidRDefault="00406FDC" w:rsidP="0066047F">
            <w:pPr>
              <w:widowControl w:val="0"/>
              <w:spacing w:line="276" w:lineRule="auto"/>
              <w:ind w:left="144" w:hanging="144"/>
              <w:rPr>
                <w:rFonts w:cs="Calibri"/>
                <w:highlight w:val="yellow"/>
                <w:lang w:eastAsia="en-US"/>
              </w:rPr>
            </w:pPr>
            <w:hyperlink r:id="rId636" w:history="1">
              <w:r w:rsidRPr="006A5B19">
                <w:rPr>
                  <w:rFonts w:cs="Calibri"/>
                  <w:highlight w:val="yellow"/>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[TP to BLCR for 38473 and 38423]Consideration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83763" w14:textId="77777777" w:rsidR="00406FDC" w:rsidRPr="006A5B19" w:rsidRDefault="00406FDC" w:rsidP="0066047F">
            <w:pPr>
              <w:widowControl w:val="0"/>
              <w:spacing w:line="276" w:lineRule="auto"/>
              <w:ind w:left="144" w:hanging="144"/>
              <w:rPr>
                <w:rFonts w:cs="Calibri"/>
                <w:lang w:eastAsia="en-US"/>
              </w:rPr>
            </w:pPr>
            <w:r w:rsidRPr="006A5B19">
              <w:rPr>
                <w:rFonts w:cs="Calibri"/>
                <w:lang w:eastAsia="en-US"/>
              </w:rPr>
              <w:t>other</w:t>
            </w:r>
          </w:p>
        </w:tc>
      </w:tr>
      <w:tr w:rsidR="006A5B19"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6A5B19" w:rsidRPr="006A5B19" w:rsidRDefault="006A5B19" w:rsidP="006A5B19">
            <w:pPr>
              <w:widowControl w:val="0"/>
              <w:spacing w:line="276" w:lineRule="auto"/>
              <w:ind w:left="144" w:hanging="144"/>
              <w:rPr>
                <w:rFonts w:cs="Calibri"/>
                <w:highlight w:val="yellow"/>
                <w:lang w:eastAsia="en-US"/>
              </w:rPr>
            </w:pPr>
            <w:hyperlink r:id="rId637"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6A5B19" w:rsidRPr="006A5B19" w:rsidRDefault="006A5B19" w:rsidP="006A5B19">
            <w:pPr>
              <w:widowControl w:val="0"/>
              <w:spacing w:line="276" w:lineRule="auto"/>
              <w:ind w:left="144" w:hanging="144"/>
              <w:rPr>
                <w:rFonts w:cs="Calibri"/>
                <w:highlight w:val="yellow"/>
                <w:lang w:eastAsia="en-US"/>
              </w:rPr>
            </w:pPr>
            <w:hyperlink r:id="rId638"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38.413 AIoT BL CR) Inventory procedure for UEs in AIoT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6A5B19" w:rsidRPr="006A5B19" w:rsidRDefault="006A5B19" w:rsidP="006A5B19">
            <w:pPr>
              <w:widowControl w:val="0"/>
              <w:spacing w:line="276" w:lineRule="auto"/>
              <w:ind w:left="144" w:hanging="144"/>
              <w:rPr>
                <w:rFonts w:cs="Calibri"/>
                <w:highlight w:val="yellow"/>
                <w:lang w:eastAsia="en-US"/>
              </w:rPr>
            </w:pPr>
            <w:hyperlink r:id="rId639"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6A5B19" w:rsidRPr="006A5B19" w:rsidRDefault="006A5B19" w:rsidP="006A5B19">
            <w:pPr>
              <w:widowControl w:val="0"/>
              <w:spacing w:line="276" w:lineRule="auto"/>
              <w:ind w:left="144" w:hanging="144"/>
              <w:rPr>
                <w:rFonts w:cs="Calibri"/>
                <w:highlight w:val="yellow"/>
                <w:lang w:eastAsia="en-US"/>
              </w:rPr>
            </w:pPr>
            <w:hyperlink r:id="rId640"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6A5B19" w:rsidRPr="006A5B19" w:rsidRDefault="006A5B19" w:rsidP="006A5B19">
            <w:pPr>
              <w:widowControl w:val="0"/>
              <w:spacing w:line="276" w:lineRule="auto"/>
              <w:ind w:left="144" w:hanging="144"/>
              <w:rPr>
                <w:rFonts w:cs="Calibri"/>
                <w:highlight w:val="yellow"/>
                <w:lang w:eastAsia="en-US"/>
              </w:rPr>
            </w:pPr>
            <w:hyperlink r:id="rId641"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6A5B19" w:rsidRPr="006A5B19" w:rsidRDefault="006A5B19" w:rsidP="006A5B19">
            <w:pPr>
              <w:widowControl w:val="0"/>
              <w:spacing w:line="276" w:lineRule="auto"/>
              <w:ind w:left="144" w:hanging="144"/>
              <w:rPr>
                <w:rFonts w:cs="Calibri"/>
                <w:highlight w:val="yellow"/>
                <w:lang w:eastAsia="en-US"/>
              </w:rPr>
            </w:pPr>
            <w:hyperlink r:id="rId642"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6A5B19" w:rsidRPr="006A5B19" w:rsidRDefault="006A5B19" w:rsidP="006A5B19">
            <w:pPr>
              <w:widowControl w:val="0"/>
              <w:spacing w:line="276" w:lineRule="auto"/>
              <w:ind w:left="144" w:hanging="144"/>
              <w:rPr>
                <w:rFonts w:cs="Calibri"/>
                <w:highlight w:val="yellow"/>
                <w:lang w:eastAsia="en-US"/>
              </w:rPr>
            </w:pPr>
            <w:hyperlink r:id="rId643"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6A5B19"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6A5B19" w:rsidRPr="006A5B19" w:rsidRDefault="006A5B19" w:rsidP="006A5B19">
            <w:pPr>
              <w:widowControl w:val="0"/>
              <w:spacing w:line="276" w:lineRule="auto"/>
              <w:ind w:left="144" w:hanging="144"/>
              <w:rPr>
                <w:rFonts w:cs="Calibri"/>
                <w:highlight w:val="yellow"/>
                <w:lang w:eastAsia="en-US"/>
              </w:rPr>
            </w:pPr>
            <w:hyperlink r:id="rId644"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other</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21271865"/>
            <w:r w:rsidRPr="006706AE">
              <w:t>14.</w:t>
            </w:r>
            <w:r>
              <w:t>3</w:t>
            </w:r>
            <w:r w:rsidRPr="006706AE">
              <w:t>. Topology 1</w:t>
            </w:r>
            <w:bookmarkEnd w:id="46"/>
          </w:p>
          <w:p w14:paraId="055D9A16" w14:textId="29E226B3" w:rsidR="00C86A74" w:rsidRPr="006706AE" w:rsidRDefault="00C86A74" w:rsidP="00EB0278">
            <w:pPr>
              <w:pStyle w:val="Guidance"/>
            </w:pPr>
            <w:r w:rsidRPr="006706AE">
              <w:lastRenderedPageBreak/>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21271866"/>
            <w:r w:rsidRPr="006706AE">
              <w:rPr>
                <w:lang w:eastAsia="en-US"/>
              </w:rPr>
              <w:lastRenderedPageBreak/>
              <w:t>15. NR mobility enhancements Phase 5</w:t>
            </w:r>
            <w:bookmarkEnd w:id="47"/>
          </w:p>
          <w:p w14:paraId="5397A9C6" w14:textId="66E62DFE"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45"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 xml:space="preserve">, </w:t>
            </w:r>
            <w:r w:rsidR="00BA7C8A">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21271867"/>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21271868"/>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49"/>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Toc221271869"/>
            <w:bookmarkStart w:id="51" w:name="_Hlk202621694"/>
            <w:r w:rsidRPr="006706AE">
              <w:rPr>
                <w:rFonts w:eastAsia="DengXian"/>
              </w:rPr>
              <w:t>20</w:t>
            </w:r>
            <w:r w:rsidR="004B38E9" w:rsidRPr="006706AE">
              <w:rPr>
                <w:rFonts w:eastAsia="DengXian"/>
              </w:rPr>
              <w:t>. XR for NR Phase 4</w:t>
            </w:r>
            <w:bookmarkEnd w:id="50"/>
          </w:p>
          <w:p w14:paraId="508F1271" w14:textId="2189213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46"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w:t>
            </w:r>
            <w:r w:rsidR="001E5C8B">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F877E5" w:rsidRPr="00AD087D" w:rsidRDefault="004B38E9" w:rsidP="00AD087D">
            <w:pPr>
              <w:spacing w:line="276" w:lineRule="auto"/>
              <w:rPr>
                <w:rFonts w:cs="Calibri"/>
                <w:b/>
                <w:color w:val="D60093"/>
                <w:lang w:eastAsia="en-US"/>
              </w:rPr>
            </w:pPr>
            <w:r w:rsidRPr="006706AE">
              <w:rPr>
                <w:rFonts w:cs="Calibri"/>
                <w:b/>
                <w:color w:val="D60093"/>
                <w:lang w:eastAsia="en-US"/>
              </w:rPr>
              <w:t xml:space="preserve">QUOTA: </w:t>
            </w:r>
            <w:r w:rsidR="00AD087D">
              <w:rPr>
                <w:rFonts w:cs="Calibri"/>
                <w:b/>
                <w:color w:val="D60093"/>
                <w:lang w:eastAsia="en-US"/>
              </w:rPr>
              <w:t>1</w:t>
            </w:r>
          </w:p>
        </w:tc>
      </w:tr>
      <w:tr w:rsidR="004B38E9"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4B38E9" w:rsidRPr="006706AE" w:rsidRDefault="004B38E9" w:rsidP="007C1945">
            <w:pPr>
              <w:pStyle w:val="Heading2"/>
            </w:pPr>
            <w:bookmarkStart w:id="52" w:name="_Toc221271870"/>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6A5B19"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6A5B19" w:rsidRPr="006A5B19" w:rsidRDefault="006A5B19" w:rsidP="006A5B19">
            <w:pPr>
              <w:widowControl w:val="0"/>
              <w:spacing w:line="276" w:lineRule="auto"/>
              <w:ind w:left="144" w:hanging="144"/>
              <w:rPr>
                <w:rFonts w:cs="Calibri"/>
                <w:highlight w:val="yellow"/>
                <w:lang w:eastAsia="en-US"/>
              </w:rPr>
            </w:pPr>
            <w:hyperlink r:id="rId647" w:history="1">
              <w:r w:rsidRPr="006A5B19">
                <w:rPr>
                  <w:rFonts w:cs="Calibri"/>
                  <w:highlight w:val="yellow"/>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DA4C7" w14:textId="0A1973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 Plan</w:t>
            </w:r>
          </w:p>
        </w:tc>
      </w:tr>
      <w:tr w:rsidR="004B38E9"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4B38E9" w:rsidRPr="006706AE" w:rsidRDefault="004B38E9" w:rsidP="007C1945">
            <w:pPr>
              <w:pStyle w:val="Heading2"/>
            </w:pPr>
            <w:bookmarkStart w:id="53" w:name="_Toc221271871"/>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092733"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092733" w:rsidRPr="008247AF" w:rsidRDefault="00092733" w:rsidP="00385054">
            <w:pPr>
              <w:widowControl w:val="0"/>
              <w:spacing w:line="276" w:lineRule="auto"/>
              <w:ind w:left="144" w:hanging="144"/>
              <w:rPr>
                <w:rFonts w:cs="Calibri"/>
                <w:highlight w:val="yellow"/>
                <w:lang w:eastAsia="en-US"/>
              </w:rPr>
            </w:pPr>
            <w:hyperlink r:id="rId648" w:history="1">
              <w:r w:rsidRPr="008247AF">
                <w:rPr>
                  <w:rFonts w:cs="Calibri"/>
                  <w:highlight w:val="yellow"/>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55EB5"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092733"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092733" w:rsidRPr="008247AF" w:rsidRDefault="00092733" w:rsidP="00385054">
            <w:pPr>
              <w:widowControl w:val="0"/>
              <w:spacing w:line="276" w:lineRule="auto"/>
              <w:ind w:left="144" w:hanging="144"/>
              <w:rPr>
                <w:rFonts w:cs="Calibri"/>
                <w:highlight w:val="yellow"/>
                <w:lang w:eastAsia="en-US"/>
              </w:rPr>
            </w:pPr>
            <w:hyperlink r:id="rId649" w:history="1">
              <w:r w:rsidRPr="008247AF">
                <w:rPr>
                  <w:rFonts w:cs="Calibri"/>
                  <w:highlight w:val="yellow"/>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AC26" w14:textId="77777777" w:rsidR="00092733" w:rsidRPr="008247AF" w:rsidRDefault="00092733" w:rsidP="00385054">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8247AF" w:rsidRPr="008247AF" w:rsidRDefault="008247AF" w:rsidP="006A5B19">
            <w:pPr>
              <w:widowControl w:val="0"/>
              <w:spacing w:line="276" w:lineRule="auto"/>
              <w:ind w:left="144" w:hanging="144"/>
              <w:rPr>
                <w:rFonts w:cs="Calibri"/>
                <w:highlight w:val="yellow"/>
                <w:lang w:eastAsia="en-US"/>
              </w:rPr>
            </w:pPr>
            <w:hyperlink r:id="rId650"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8247AF" w:rsidRPr="008247AF" w:rsidRDefault="008247AF" w:rsidP="006A5B19">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8247AF" w:rsidRPr="008247AF" w:rsidRDefault="008247AF" w:rsidP="006A5B19">
            <w:pPr>
              <w:widowControl w:val="0"/>
              <w:spacing w:line="276" w:lineRule="auto"/>
              <w:ind w:left="144" w:hanging="144"/>
              <w:rPr>
                <w:rFonts w:cs="Calibri"/>
                <w:highlight w:val="yellow"/>
                <w:lang w:eastAsia="en-US"/>
              </w:rPr>
            </w:pPr>
            <w:hyperlink r:id="rId651"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8247AF" w:rsidRPr="008247AF" w:rsidRDefault="008247AF" w:rsidP="006A5B19">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8247AF" w:rsidRPr="008247AF" w:rsidRDefault="008247AF" w:rsidP="006A5B19">
            <w:pPr>
              <w:widowControl w:val="0"/>
              <w:spacing w:line="276" w:lineRule="auto"/>
              <w:ind w:left="144" w:hanging="144"/>
              <w:rPr>
                <w:rFonts w:cs="Calibri"/>
                <w:highlight w:val="yellow"/>
                <w:lang w:eastAsia="en-US"/>
              </w:rPr>
            </w:pPr>
            <w:hyperlink r:id="rId652"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w:t>
            </w:r>
          </w:p>
        </w:tc>
      </w:tr>
      <w:tr w:rsidR="008247AF"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8247AF" w:rsidRPr="008247AF" w:rsidRDefault="008247AF" w:rsidP="006A5B19">
            <w:pPr>
              <w:widowControl w:val="0"/>
              <w:spacing w:line="276" w:lineRule="auto"/>
              <w:ind w:left="144" w:hanging="144"/>
              <w:rPr>
                <w:rFonts w:cs="Calibri"/>
                <w:highlight w:val="yellow"/>
                <w:lang w:eastAsia="en-US"/>
              </w:rPr>
            </w:pPr>
            <w:hyperlink r:id="rId653" w:history="1">
              <w:r w:rsidRPr="008247AF">
                <w:rPr>
                  <w:rFonts w:cs="Calibri"/>
                  <w:highlight w:val="yellow"/>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8247AF" w:rsidRPr="008247AF" w:rsidRDefault="008247AF" w:rsidP="006A5B19">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E0BFEE" w14:textId="69ED7916"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8247AF"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8247AF" w:rsidRPr="008247AF" w:rsidRDefault="008247AF" w:rsidP="006A5B19">
            <w:pPr>
              <w:widowControl w:val="0"/>
              <w:spacing w:line="276" w:lineRule="auto"/>
              <w:ind w:left="144" w:hanging="144"/>
              <w:rPr>
                <w:rFonts w:cs="Calibri"/>
                <w:highlight w:val="yellow"/>
                <w:lang w:eastAsia="en-US"/>
              </w:rPr>
            </w:pPr>
            <w:hyperlink r:id="rId654"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3C6CD1E1" w:rsidR="008247AF" w:rsidRPr="008247AF" w:rsidRDefault="008247AF" w:rsidP="006A5B19">
            <w:pPr>
              <w:widowControl w:val="0"/>
              <w:spacing w:line="276" w:lineRule="auto"/>
              <w:ind w:left="144" w:hanging="144"/>
              <w:rPr>
                <w:rFonts w:cs="Calibri"/>
                <w:lang w:eastAsia="en-US"/>
              </w:rPr>
            </w:pPr>
            <w:r w:rsidRPr="008247AF">
              <w:rPr>
                <w:rFonts w:cs="Calibri"/>
                <w:lang w:eastAsia="en-US"/>
              </w:rPr>
              <w:t>[TP to 38.413, 38.423, 37.483, and 38.415]Consideration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8247AF" w:rsidRPr="008247AF" w:rsidRDefault="008247AF" w:rsidP="006A5B19">
            <w:pPr>
              <w:widowControl w:val="0"/>
              <w:spacing w:line="276" w:lineRule="auto"/>
              <w:ind w:left="144" w:hanging="144"/>
              <w:rPr>
                <w:rFonts w:cs="Calibri"/>
                <w:lang w:eastAsia="en-US"/>
              </w:rPr>
            </w:pPr>
            <w:r w:rsidRPr="008247AF">
              <w:rPr>
                <w:rFonts w:cs="Calibri"/>
                <w:lang w:eastAsia="en-US"/>
              </w:rPr>
              <w:t>other</w:t>
            </w:r>
          </w:p>
        </w:tc>
      </w:tr>
      <w:tr w:rsidR="006A5B19"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6A5B19" w:rsidRPr="008247AF" w:rsidRDefault="006A5B19" w:rsidP="006A5B19">
            <w:pPr>
              <w:widowControl w:val="0"/>
              <w:spacing w:line="276" w:lineRule="auto"/>
              <w:ind w:left="144" w:hanging="144"/>
              <w:rPr>
                <w:rFonts w:cs="Calibri"/>
                <w:highlight w:val="yellow"/>
                <w:lang w:eastAsia="en-US"/>
              </w:rPr>
            </w:pPr>
            <w:hyperlink r:id="rId655"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6A5B19" w:rsidRPr="008247AF" w:rsidRDefault="006A5B19" w:rsidP="006A5B19">
            <w:pPr>
              <w:widowControl w:val="0"/>
              <w:spacing w:line="276" w:lineRule="auto"/>
              <w:ind w:left="144" w:hanging="144"/>
              <w:rPr>
                <w:rFonts w:cs="Calibri"/>
                <w:lang w:eastAsia="en-US"/>
              </w:rPr>
            </w:pPr>
            <w:r w:rsidRPr="008247AF">
              <w:rPr>
                <w:rFonts w:cs="Calibri"/>
                <w:lang w:eastAsia="en-US"/>
              </w:rPr>
              <w:t>discussion</w:t>
            </w:r>
          </w:p>
        </w:tc>
      </w:tr>
      <w:tr w:rsidR="006A5B19" w:rsidRPr="006706AE" w14:paraId="657B4CE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6A5B19" w:rsidRPr="006A5B19" w:rsidRDefault="006A5B19" w:rsidP="006A5B19">
            <w:pPr>
              <w:widowControl w:val="0"/>
              <w:spacing w:line="276" w:lineRule="auto"/>
              <w:ind w:left="144" w:hanging="144"/>
              <w:rPr>
                <w:rFonts w:cs="Calibri"/>
                <w:highlight w:val="yellow"/>
                <w:lang w:eastAsia="en-US"/>
              </w:rPr>
            </w:pPr>
            <w:hyperlink r:id="rId656"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21271872"/>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6DC16E1B"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57" w:history="1">
              <w:r w:rsidR="00A27ACC">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21271873"/>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21271874"/>
            <w:r w:rsidRPr="006706AE">
              <w:t>2</w:t>
            </w:r>
            <w:r w:rsidR="009C569A" w:rsidRPr="006706AE">
              <w:t>1</w:t>
            </w:r>
            <w:r w:rsidRPr="006706AE">
              <w:t xml:space="preserve">.2. </w:t>
            </w:r>
            <w:r w:rsidR="001369DC" w:rsidRPr="006706AE">
              <w:t>Two-sided AI/ML model</w:t>
            </w:r>
            <w:bookmarkEnd w:id="56"/>
          </w:p>
          <w:p w14:paraId="1CBC7CA5" w14:textId="766765FC" w:rsidR="0021465D" w:rsidRPr="006706AE" w:rsidRDefault="00AA1B81" w:rsidP="00EB0278">
            <w:pPr>
              <w:pStyle w:val="Guidance"/>
            </w:pPr>
            <w:r>
              <w:t>Inter-vendor training collaboration for two-sided AI/ML models</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21271875"/>
            <w:bookmarkEnd w:id="51"/>
            <w:r w:rsidRPr="005A2707">
              <w:lastRenderedPageBreak/>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21271876"/>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21271877"/>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21271878"/>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21271879"/>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B23B35" w:rsidRPr="006706AE" w14:paraId="53569FFA" w14:textId="77777777" w:rsidTr="00895FBE">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B23B35" w:rsidRPr="006706AE" w:rsidRDefault="00B23B35"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B23B35" w:rsidRPr="006706AE" w:rsidRDefault="00B23B35"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B23B35" w:rsidRPr="00004043" w:rsidRDefault="00B23B35"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B23B35" w:rsidRPr="006706AE" w:rsidRDefault="00B23B35" w:rsidP="00210527">
            <w:pPr>
              <w:pStyle w:val="20"/>
              <w:spacing w:after="0"/>
              <w:jc w:val="center"/>
              <w:rPr>
                <w:rFonts w:ascii="Calibri" w:hAnsi="Calibri" w:cs="Calibri"/>
              </w:rPr>
            </w:pPr>
            <w:r w:rsidRPr="006706AE">
              <w:rPr>
                <w:rFonts w:ascii="Calibri" w:hAnsi="Calibri" w:cs="Calibri"/>
                <w:sz w:val="18"/>
                <w:szCs w:val="18"/>
              </w:rPr>
              <w:t>Offline*</w:t>
            </w:r>
          </w:p>
        </w:tc>
        <w:tc>
          <w:tcPr>
            <w:tcW w:w="220" w:type="dxa"/>
            <w:vMerge w:val="restart"/>
            <w:tcBorders>
              <w:top w:val="nil"/>
              <w:left w:val="single" w:sz="4" w:space="0" w:color="auto"/>
              <w:right w:val="nil"/>
            </w:tcBorders>
          </w:tcPr>
          <w:p w14:paraId="1376E5B2" w14:textId="77777777" w:rsidR="00B23B35" w:rsidRPr="006706AE" w:rsidRDefault="00B23B35" w:rsidP="00210527">
            <w:pPr>
              <w:pStyle w:val="20"/>
              <w:spacing w:after="0"/>
              <w:jc w:val="center"/>
              <w:rPr>
                <w:rFonts w:ascii="Calibri" w:hAnsi="Calibri" w:cs="Calibri"/>
                <w:sz w:val="18"/>
                <w:szCs w:val="18"/>
              </w:rPr>
            </w:pPr>
          </w:p>
        </w:tc>
      </w:tr>
      <w:tr w:rsidR="00B23B35" w:rsidRPr="006706AE" w14:paraId="1BDE26FA" w14:textId="77777777" w:rsidTr="00895FBE">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B23B35" w:rsidRPr="006706AE" w:rsidRDefault="00B23B35"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B23B35" w:rsidRPr="006706AE" w:rsidRDefault="00B23B35"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B23B35" w:rsidRPr="006706AE" w:rsidRDefault="00B23B35"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B23B35" w:rsidRPr="00004043" w:rsidRDefault="00B23B35" w:rsidP="00210527">
            <w:pPr>
              <w:pStyle w:val="20"/>
              <w:spacing w:after="0"/>
              <w:jc w:val="center"/>
              <w:rPr>
                <w:rFonts w:ascii="Calibri" w:hAnsi="Calibri" w:cs="Calibri"/>
                <w:color w:val="0070C0"/>
                <w:sz w:val="18"/>
                <w:szCs w:val="18"/>
              </w:rP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B23B35" w:rsidRPr="006706AE" w:rsidRDefault="00B23B35"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220" w:type="dxa"/>
            <w:vMerge/>
            <w:tcBorders>
              <w:left w:val="single" w:sz="4" w:space="0" w:color="auto"/>
              <w:bottom w:val="nil"/>
              <w:right w:val="nil"/>
            </w:tcBorders>
          </w:tcPr>
          <w:p w14:paraId="3FD2FA6E" w14:textId="77777777" w:rsidR="00B23B35" w:rsidRPr="006706AE" w:rsidRDefault="00B23B35"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285842C2" w14:textId="66FB6877" w:rsidR="009D0C2E" w:rsidRPr="00436009"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77777777"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4"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1"/>
  </w:num>
  <w:num w:numId="8" w16cid:durableId="214511271">
    <w:abstractNumId w:val="26"/>
  </w:num>
  <w:num w:numId="9" w16cid:durableId="325784866">
    <w:abstractNumId w:val="9"/>
  </w:num>
  <w:num w:numId="10" w16cid:durableId="1796942179">
    <w:abstractNumId w:val="35"/>
  </w:num>
  <w:num w:numId="11" w16cid:durableId="550851738">
    <w:abstractNumId w:val="34"/>
  </w:num>
  <w:num w:numId="12" w16cid:durableId="1516648961">
    <w:abstractNumId w:val="4"/>
  </w:num>
  <w:num w:numId="13" w16cid:durableId="1188064866">
    <w:abstractNumId w:val="38"/>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3"/>
  </w:num>
  <w:num w:numId="21" w16cid:durableId="150799690">
    <w:abstractNumId w:val="6"/>
  </w:num>
  <w:num w:numId="22" w16cid:durableId="661860874">
    <w:abstractNumId w:val="41"/>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8"/>
  </w:num>
  <w:num w:numId="28" w16cid:durableId="1504776540">
    <w:abstractNumId w:val="39"/>
  </w:num>
  <w:num w:numId="29" w16cid:durableId="1917283369">
    <w:abstractNumId w:val="14"/>
  </w:num>
  <w:num w:numId="30" w16cid:durableId="1052267372">
    <w:abstractNumId w:val="31"/>
  </w:num>
  <w:num w:numId="31" w16cid:durableId="1974021109">
    <w:abstractNumId w:val="36"/>
  </w:num>
  <w:num w:numId="32" w16cid:durableId="1861159582">
    <w:abstractNumId w:val="40"/>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7"/>
  </w:num>
  <w:num w:numId="38" w16cid:durableId="1929341154">
    <w:abstractNumId w:val="18"/>
  </w:num>
  <w:num w:numId="39" w16cid:durableId="776677631">
    <w:abstractNumId w:val="42"/>
  </w:num>
  <w:num w:numId="40" w16cid:durableId="1595897541">
    <w:abstractNumId w:val="27"/>
  </w:num>
  <w:num w:numId="41" w16cid:durableId="806552381">
    <w:abstractNumId w:val="32"/>
  </w:num>
  <w:num w:numId="42" w16cid:durableId="1342050358">
    <w:abstractNumId w:val="13"/>
  </w:num>
  <w:num w:numId="43" w16cid:durableId="1623418233">
    <w:abstractNumId w:val="12"/>
  </w:num>
  <w:num w:numId="44" w16cid:durableId="1234657766">
    <w:abstractNumId w:val="29"/>
  </w:num>
  <w:num w:numId="45" w16cid:durableId="239172688">
    <w:abstractNumId w:val="30"/>
  </w:num>
  <w:num w:numId="46" w16cid:durableId="1413160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A67"/>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3DD"/>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631"/>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1%20(Feb%202026,%20Goteborg)\Docs\R3-260346.zip" TargetMode="External"/><Relationship Id="rId21" Type="http://schemas.openxmlformats.org/officeDocument/2006/relationships/hyperlink" Target="file:///C:\Users\q12059\Documents\3GPP%20RAN3\RAN3%20Meetings\RAN3_131%20(Feb%202026,%20Goteborg)\Docs\R3-260147.zip" TargetMode="External"/><Relationship Id="rId324" Type="http://schemas.openxmlformats.org/officeDocument/2006/relationships/hyperlink" Target="file:///C:\Users\q12059\Documents\3GPP%20RAN3\RAN3%20Meetings\RAN3_131%20(Feb%202026,%20Goteborg)\Docs\R3-260599.zip" TargetMode="External"/><Relationship Id="rId531" Type="http://schemas.openxmlformats.org/officeDocument/2006/relationships/hyperlink" Target="file:///C:\Users\q12059\Documents\3GPP%20RAN3\RAN3%20Meetings\RAN3_131%20(Feb%202026,%20Goteborg)\Docs\R3-260326.zip" TargetMode="External"/><Relationship Id="rId629" Type="http://schemas.openxmlformats.org/officeDocument/2006/relationships/hyperlink" Target="file:///C:\Users\q12059\Documents\3GPP%20RAN3\RAN3%20Meetings\RAN3_131%20(Feb%202026,%20Goteborg)\Docs\R3-260031.zip" TargetMode="External"/><Relationship Id="rId170" Type="http://schemas.openxmlformats.org/officeDocument/2006/relationships/hyperlink" Target="file:///C:\Users\q12059\Documents\3GPP%20RAN3\RAN3%20Meetings\RAN3_131%20(Feb%202026,%20Goteborg)\Docs\R3-260196.zip" TargetMode="External"/><Relationship Id="rId268" Type="http://schemas.openxmlformats.org/officeDocument/2006/relationships/hyperlink" Target="file:///C:\Users\q12059\Documents\3GPP%20RAN3\RAN3%20Meetings\RAN3_131%20(Feb%202026,%20Goteborg)\Docs\R3-260014.zip" TargetMode="External"/><Relationship Id="rId475" Type="http://schemas.openxmlformats.org/officeDocument/2006/relationships/hyperlink" Target="file:///C:\Users\q12059\Documents\3GPP%20RAN3\RAN3%20Meetings\RAN3_131%20(Feb%202026,%20Goteborg)\Docs\R3-260589.zip" TargetMode="External"/><Relationship Id="rId32" Type="http://schemas.openxmlformats.org/officeDocument/2006/relationships/hyperlink" Target="Inbox\R3-260643.zip" TargetMode="External"/><Relationship Id="rId128" Type="http://schemas.openxmlformats.org/officeDocument/2006/relationships/hyperlink" Target="file:///C:\Users\q12059\Documents\3GPP%20RAN3\RAN3%20Meetings\RAN3_131%20(Feb%202026,%20Goteborg)\Docs\R3-260445.zip" TargetMode="External"/><Relationship Id="rId335" Type="http://schemas.openxmlformats.org/officeDocument/2006/relationships/hyperlink" Target="file:///C:\Users\q12059\Documents\3GPP%20RAN3\RAN3%20Meetings\RAN3_131%20(Feb%202026,%20Goteborg)\Docs\R3-260276.zip" TargetMode="External"/><Relationship Id="rId542" Type="http://schemas.openxmlformats.org/officeDocument/2006/relationships/hyperlink" Target="file:///C:\Users\q12059\Documents\3GPP%20RAN3\RAN3%20Meetings\RAN3_131%20(Feb%202026,%20Goteborg)\Docs\R3-260102.zip" TargetMode="External"/><Relationship Id="rId181" Type="http://schemas.openxmlformats.org/officeDocument/2006/relationships/hyperlink" Target="file:///C:\Users\q12059\Documents\3GPP%20RAN3\RAN3%20Meetings\RAN3_131%20(Feb%202026,%20Goteborg)\Docs\R3-260409.zip" TargetMode="External"/><Relationship Id="rId402" Type="http://schemas.openxmlformats.org/officeDocument/2006/relationships/hyperlink" Target="file:///C:\Users\q12059\Documents\3GPP%20RAN3\RAN3%20Meetings\RAN3_131%20(Feb%202026,%20Goteborg)\Docs\R3-260318.zip" TargetMode="External"/><Relationship Id="rId279" Type="http://schemas.openxmlformats.org/officeDocument/2006/relationships/hyperlink" Target="file:///C:\Users\q12059\Documents\3GPP%20RAN3\RAN3%20Meetings\RAN3_131%20(Feb%202026,%20Goteborg)\Docs\R3-260536.zip" TargetMode="External"/><Relationship Id="rId486" Type="http://schemas.openxmlformats.org/officeDocument/2006/relationships/hyperlink" Target="file:///C:\Users\q12059\Documents\3GPP%20RAN3\RAN3%20Meetings\RAN3_131%20(Feb%202026,%20Goteborg)\Docs\R3-260295.zip" TargetMode="External"/><Relationship Id="rId43" Type="http://schemas.openxmlformats.org/officeDocument/2006/relationships/hyperlink" Target="file:///C:\Users\q12059\Documents\3GPP%20RAN3\RAN3%20Meetings\RAN3_131%20(Feb%202026,%20Goteborg)\Docs\R3-260489.zip" TargetMode="External"/><Relationship Id="rId139" Type="http://schemas.openxmlformats.org/officeDocument/2006/relationships/hyperlink" Target="file:///C:\Users\q12059\Documents\3GPP%20RAN3\RAN3%20Meetings\RAN3_131%20(Feb%202026,%20Goteborg)\Docs\R3-260204.zip" TargetMode="External"/><Relationship Id="rId346" Type="http://schemas.openxmlformats.org/officeDocument/2006/relationships/hyperlink" Target="file:///C:\Users\q12059\Documents\3GPP%20RAN3\RAN3%20Meetings\RAN3_131%20(Feb%202026,%20Goteborg)\Docs\R3-260577.zip" TargetMode="External"/><Relationship Id="rId553" Type="http://schemas.openxmlformats.org/officeDocument/2006/relationships/hyperlink" Target="file:///C:\Users\q12059\Documents\3GPP%20RAN3\RAN3%20Meetings\RAN3_131%20(Feb%202026,%20Goteborg)\Docs\R3-260600.zip" TargetMode="External"/><Relationship Id="rId192" Type="http://schemas.openxmlformats.org/officeDocument/2006/relationships/hyperlink" Target="file:///C:\Users\q12059\Documents\3GPP%20RAN3\RAN3%20Meetings\RAN3_131%20(Feb%202026,%20Goteborg)\Docs\R3-260607.zip" TargetMode="External"/><Relationship Id="rId206" Type="http://schemas.openxmlformats.org/officeDocument/2006/relationships/hyperlink" Target="file:///C:\Users\q12059\Documents\3GPP%20RAN3\RAN3%20Meetings\RAN3_131%20(Feb%202026,%20Goteborg)\Docs\R3-260458.zip" TargetMode="External"/><Relationship Id="rId413" Type="http://schemas.openxmlformats.org/officeDocument/2006/relationships/hyperlink" Target="file:///C:\Users\q12059\Documents\3GPP%20RAN3\RAN3%20Meetings\RAN3_131%20(Feb%202026,%20Goteborg)\Docs\R3-260163.zip" TargetMode="External"/><Relationship Id="rId497" Type="http://schemas.openxmlformats.org/officeDocument/2006/relationships/hyperlink" Target="file:///C:\Users\q12059\Documents\3GPP%20RAN3\RAN3%20Meetings\RAN3_131%20(Feb%202026,%20Goteborg)\Docs\R3-260529.zip" TargetMode="External"/><Relationship Id="rId620" Type="http://schemas.openxmlformats.org/officeDocument/2006/relationships/hyperlink" Target="file:///C:\Users\q12059\Documents\3GPP%20RAN3\RAN3%20Meetings\RAN3_131%20(Feb%202026,%20Goteborg)\Docs\R3-260349.zip" TargetMode="External"/><Relationship Id="rId357" Type="http://schemas.openxmlformats.org/officeDocument/2006/relationships/hyperlink" Target="file:///C:\Users\q12059\Documents\3GPP%20RAN3\RAN3%20Meetings\RAN3_131%20(Feb%202026,%20Goteborg)\Docs\R3-260070.zip" TargetMode="External"/><Relationship Id="rId54" Type="http://schemas.openxmlformats.org/officeDocument/2006/relationships/hyperlink" Target="file:///C:\Users\q12059\Documents\3GPP%20RAN3\RAN3%20Meetings\RAN3_131%20(Feb%202026,%20Goteborg)\Docs\R3-260290.zip" TargetMode="External"/><Relationship Id="rId217" Type="http://schemas.openxmlformats.org/officeDocument/2006/relationships/hyperlink" Target="file:///C:\Users\q12059\Documents\3GPP%20RAN3\RAN3%20Meetings\RAN3_131%20(Feb%202026,%20Goteborg)\Docs\R3-260306.zip" TargetMode="External"/><Relationship Id="rId564" Type="http://schemas.openxmlformats.org/officeDocument/2006/relationships/hyperlink" Target="file:///C:\Users\q12059\Documents\3GPP%20RAN3\RAN3%20Meetings\RAN3_131%20(Feb%202026,%20Goteborg)\Docs\R3-260526.zip" TargetMode="External"/><Relationship Id="rId424" Type="http://schemas.openxmlformats.org/officeDocument/2006/relationships/hyperlink" Target="file:///C:\Users\q12059\Documents\3GPP%20RAN3\RAN3%20Meetings\RAN3_131%20(Feb%202026,%20Goteborg)\Docs\R3-260114.zip" TargetMode="External"/><Relationship Id="rId631" Type="http://schemas.openxmlformats.org/officeDocument/2006/relationships/hyperlink" Target="file:///C:\Users\q12059\Documents\3GPP%20RAN3\RAN3%20Meetings\RAN3_131%20(Feb%202026,%20Goteborg)\Docs\R3-260033.zip" TargetMode="External"/><Relationship Id="rId270" Type="http://schemas.openxmlformats.org/officeDocument/2006/relationships/hyperlink" Target="file:///C:\Users\q12059\Documents\3GPP%20RAN3\RAN3%20Meetings\RAN3_131%20(Feb%202026,%20Goteborg)\Docs\R3-260567.zip" TargetMode="External"/><Relationship Id="rId65" Type="http://schemas.openxmlformats.org/officeDocument/2006/relationships/hyperlink" Target="file:///C:\Users\q12059\Documents\3GPP%20RAN3\RAN3%20Meetings\RAN3_131%20(Feb%202026,%20Goteborg)\Docs\R3-260302.zip" TargetMode="External"/><Relationship Id="rId130" Type="http://schemas.openxmlformats.org/officeDocument/2006/relationships/hyperlink" Target="file:///C:\Users\q12059\Documents\3GPP%20RAN3\RAN3%20Meetings\RAN3_131%20(Feb%202026,%20Goteborg)\Docs\R3-260209.zip" TargetMode="External"/><Relationship Id="rId368" Type="http://schemas.openxmlformats.org/officeDocument/2006/relationships/hyperlink" Target="file:///C:\Users\q12059\Documents\3GPP%20RAN3\RAN3%20Meetings\RAN3_131%20(Feb%202026,%20Goteborg)\Docs\R3-260439.zip" TargetMode="External"/><Relationship Id="rId575" Type="http://schemas.openxmlformats.org/officeDocument/2006/relationships/hyperlink" Target="file:///C:\Users\q12059\Documents\3GPP%20RAN3\RAN3%20Meetings\RAN3_131%20(Feb%202026,%20Goteborg)\Docs\R3-260390.zip" TargetMode="External"/><Relationship Id="rId228" Type="http://schemas.openxmlformats.org/officeDocument/2006/relationships/hyperlink" Target="file:///C:\Users\q12059\Documents\3GPP%20RAN3\RAN3%20Meetings\RAN3_131%20(Feb%202026,%20Goteborg)\Docs\R3-260042.zip" TargetMode="External"/><Relationship Id="rId435" Type="http://schemas.openxmlformats.org/officeDocument/2006/relationships/hyperlink" Target="file:///C:\Users\q12059\Documents\3GPP%20RAN3\RAN3%20Meetings\RAN3_131%20(Feb%202026,%20Goteborg)\Docs\R3-260243.zip" TargetMode="External"/><Relationship Id="rId642" Type="http://schemas.openxmlformats.org/officeDocument/2006/relationships/hyperlink" Target="file:///C:\Users\q12059\Documents\3GPP%20RAN3\RAN3%20Meetings\RAN3_131%20(Feb%202026,%20Goteborg)\Docs\R3-260373.zip" TargetMode="External"/><Relationship Id="rId281" Type="http://schemas.openxmlformats.org/officeDocument/2006/relationships/hyperlink" Target="file:///C:\Users\q12059\Documents\3GPP%20RAN3\RAN3%20Meetings\RAN3_131%20(Feb%202026,%20Goteborg)\Docs\R3-260004.zip" TargetMode="External"/><Relationship Id="rId502" Type="http://schemas.openxmlformats.org/officeDocument/2006/relationships/hyperlink" Target="file:///C:\Users\q12059\Documents\3GPP%20RAN3\RAN3%20Meetings\RAN3_131%20(Feb%202026,%20Goteborg)\Docs\R3-260133.zip" TargetMode="External"/><Relationship Id="rId76" Type="http://schemas.openxmlformats.org/officeDocument/2006/relationships/hyperlink" Target="file:///C:\Users\q12059\Documents\3GPP%20RAN3\RAN3%20Meetings\RAN3_131%20(Feb%202026,%20Goteborg)\Docs\R3-260582.zip" TargetMode="External"/><Relationship Id="rId141" Type="http://schemas.openxmlformats.org/officeDocument/2006/relationships/hyperlink" Target="file:///C:\Users\q12059\Documents\3GPP%20RAN3\RAN3%20Meetings\RAN3_131%20(Feb%202026,%20Goteborg)\Docs\R3-260214.zip" TargetMode="External"/><Relationship Id="rId379" Type="http://schemas.openxmlformats.org/officeDocument/2006/relationships/hyperlink" Target="file:///C:\Users\q12059\Documents\3GPP%20RAN3\RAN3%20Meetings\RAN3_131%20(Feb%202026,%20Goteborg)\Docs\R3-260088.zip" TargetMode="External"/><Relationship Id="rId586" Type="http://schemas.openxmlformats.org/officeDocument/2006/relationships/hyperlink" Target="file:///C:\Users\q12059\Documents\3GPP%20RAN3\RAN3%20Meetings\RAN3_131%20(Feb%202026,%20Goteborg)\Docs\R3-260057.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128.zip" TargetMode="External"/><Relationship Id="rId446" Type="http://schemas.openxmlformats.org/officeDocument/2006/relationships/hyperlink" Target="file:///C:\Users\q12059\Documents\3GPP%20RAN3\RAN3%20Meetings\RAN3_131%20(Feb%202026,%20Goteborg)\Docs\R3-260189.zip" TargetMode="External"/><Relationship Id="rId653" Type="http://schemas.openxmlformats.org/officeDocument/2006/relationships/hyperlink" Target="file:///C:\Users\q12059\Documents\3GPP%20RAN3\RAN3%20Meetings\RAN3_131%20(Feb%202026,%20Goteborg)\Docs\R3-260448.zip" TargetMode="External"/><Relationship Id="rId292" Type="http://schemas.openxmlformats.org/officeDocument/2006/relationships/hyperlink" Target="file:///C:\Users\q12059\Documents\3GPP%20RAN3\RAN3%20Meetings\RAN3_131%20(Feb%202026,%20Goteborg)\Docs\R3-260157.zip" TargetMode="External"/><Relationship Id="rId306" Type="http://schemas.openxmlformats.org/officeDocument/2006/relationships/hyperlink" Target="file:///C:\Users\q12059\Documents\3GPP%20RAN3\RAN3%20Meetings\RAN3_131%20(Feb%202026,%20Goteborg)\Docs\R3-260342.zip" TargetMode="External"/><Relationship Id="rId87" Type="http://schemas.openxmlformats.org/officeDocument/2006/relationships/hyperlink" Target="file:///C:\Users\q12059\Documents\3GPP%20RAN3\RAN3%20Meetings\RAN3_131%20(Feb%202026,%20Goteborg)\Docs\R3-260008.zip" TargetMode="External"/><Relationship Id="rId513" Type="http://schemas.openxmlformats.org/officeDocument/2006/relationships/hyperlink" Target="https://www.3gpp.org/ftp/Information/WI_Sheet/RP-252560.zip" TargetMode="External"/><Relationship Id="rId597" Type="http://schemas.openxmlformats.org/officeDocument/2006/relationships/hyperlink" Target="file:///C:\Users\q12059\Documents\3GPP%20RAN3\RAN3%20Meetings\RAN3_131%20(Feb%202026,%20Goteborg)\Docs\R3-260416.zip" TargetMode="External"/><Relationship Id="rId152" Type="http://schemas.openxmlformats.org/officeDocument/2006/relationships/hyperlink" Target="file:///C:\Users\q12059\Documents\3GPP%20RAN3\RAN3%20Meetings\RAN3_131%20(Feb%202026,%20Goteborg)\Docs\R3-260365.zip" TargetMode="External"/><Relationship Id="rId457" Type="http://schemas.openxmlformats.org/officeDocument/2006/relationships/hyperlink" Target="file:///C:\Users\q12059\Documents\3GPP%20RAN3\RAN3%20Meetings\RAN3_131%20(Feb%202026,%20Goteborg)\Docs\R3-260482.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421.zip" TargetMode="External"/><Relationship Id="rId524" Type="http://schemas.openxmlformats.org/officeDocument/2006/relationships/hyperlink" Target="file:///C:\Users\q12059\Documents\3GPP%20RAN3\RAN3%20Meetings\RAN3_131%20(Feb%202026,%20Goteborg)\Docs\R3-260325.zip" TargetMode="External"/><Relationship Id="rId98" Type="http://schemas.openxmlformats.org/officeDocument/2006/relationships/hyperlink" Target="file:///C:\Users\q12059\Documents\3GPP%20RAN3\RAN3%20Meetings\RAN3_131%20(Feb%202026,%20Goteborg)\Docs\R3-260148.zip" TargetMode="External"/><Relationship Id="rId163" Type="http://schemas.openxmlformats.org/officeDocument/2006/relationships/hyperlink" Target="file:///C:\Users\q12059\Documents\3GPP%20RAN3\RAN3%20Meetings\RAN3_131%20(Feb%202026,%20Goteborg)\Docs\R3-260061.zip" TargetMode="External"/><Relationship Id="rId370" Type="http://schemas.openxmlformats.org/officeDocument/2006/relationships/hyperlink" Target="file:///C:\Users\q12059\Documents\3GPP%20RAN3\RAN3%20Meetings\RAN3_131%20(Feb%202026,%20Goteborg)\Docs\R3-260494.zip" TargetMode="External"/><Relationship Id="rId230" Type="http://schemas.openxmlformats.org/officeDocument/2006/relationships/hyperlink" Target="file:///C:\Users\q12059\Documents\3GPP%20RAN3\RAN3%20Meetings\RAN3_131%20(Feb%202026,%20Goteborg)\Docs\R3-260119.zip" TargetMode="External"/><Relationship Id="rId468" Type="http://schemas.openxmlformats.org/officeDocument/2006/relationships/hyperlink" Target="file:///C:\Users\q12059\Documents\3GPP%20RAN3\RAN3%20Meetings\RAN3_131%20(Feb%202026,%20Goteborg)\Docs\R3-260291.zip" TargetMode="External"/><Relationship Id="rId25" Type="http://schemas.openxmlformats.org/officeDocument/2006/relationships/hyperlink" Target="file:///C:\Users\q12059\Documents\3GPP%20RAN3\RAN3%20Meetings\RAN3_131%20(Feb%202026,%20Goteborg)\Docs\R3-260572.zip" TargetMode="External"/><Relationship Id="rId328" Type="http://schemas.openxmlformats.org/officeDocument/2006/relationships/hyperlink" Target="file:///C:\Users\q12059\Documents\3GPP%20RAN3\RAN3%20Meetings\RAN3_131%20(Feb%202026,%20Goteborg)\Docs\R3-260172.zip" TargetMode="External"/><Relationship Id="rId535" Type="http://schemas.openxmlformats.org/officeDocument/2006/relationships/hyperlink" Target="file:///C:\Users\q12059\Documents\3GPP%20RAN3\RAN3%20Meetings\RAN3_131%20(Feb%202026,%20Goteborg)\Docs\R3-260054.zip" TargetMode="External"/><Relationship Id="rId174" Type="http://schemas.openxmlformats.org/officeDocument/2006/relationships/hyperlink" Target="file:///C:\Users\q12059\Documents\3GPP%20RAN3\RAN3%20Meetings\RAN3_131%20(Feb%202026,%20Goteborg)\Docs\R3-260200.zip" TargetMode="External"/><Relationship Id="rId381" Type="http://schemas.openxmlformats.org/officeDocument/2006/relationships/hyperlink" Target="file:///C:\Users\q12059\Documents\3GPP%20RAN3\RAN3%20Meetings\RAN3_131%20(Feb%202026,%20Goteborg)\Docs\R3-260194.zip" TargetMode="External"/><Relationship Id="rId602" Type="http://schemas.openxmlformats.org/officeDocument/2006/relationships/hyperlink" Target="file:///C:\Users\q12059\Documents\3GPP%20RAN3\RAN3%20Meetings\RAN3_131%20(Feb%202026,%20Goteborg)\Docs\R3-260590.zip" TargetMode="External"/><Relationship Id="rId241" Type="http://schemas.openxmlformats.org/officeDocument/2006/relationships/hyperlink" Target="file:///C:\Users\q12059\Documents\3GPP%20RAN3\RAN3%20Meetings\RAN3_131%20(Feb%202026,%20Goteborg)\Docs\R3-260230.zip" TargetMode="External"/><Relationship Id="rId479" Type="http://schemas.openxmlformats.org/officeDocument/2006/relationships/hyperlink" Target="file:///C:\Users\q12059\Documents\3GPP%20RAN3\RAN3%20Meetings\RAN3_131%20(Feb%202026,%20Goteborg)\Docs\R3-260035.zip" TargetMode="External"/><Relationship Id="rId36" Type="http://schemas.openxmlformats.org/officeDocument/2006/relationships/hyperlink" Target="file:///C:\Users\q12059\Documents\3GPP%20RAN3\RAN3%20Meetings\RAN3_131%20(Feb%202026,%20Goteborg)\Docs\R3-260232.zip" TargetMode="External"/><Relationship Id="rId339" Type="http://schemas.openxmlformats.org/officeDocument/2006/relationships/hyperlink" Target="file:///C:\Users\q12059\Documents\3GPP%20RAN3\RAN3%20Meetings\RAN3_131%20(Feb%202026,%20Goteborg)\Docs\R3-260312.zip" TargetMode="External"/><Relationship Id="rId546" Type="http://schemas.openxmlformats.org/officeDocument/2006/relationships/hyperlink" Target="file:///C:\Users\q12059\Documents\3GPP%20RAN3\RAN3%20Meetings\RAN3_131%20(Feb%202026,%20Goteborg)\Docs\R3-260077.zip" TargetMode="External"/><Relationship Id="rId101" Type="http://schemas.openxmlformats.org/officeDocument/2006/relationships/hyperlink" Target="file:///C:\Users\q12059\Documents\3GPP%20RAN3\RAN3%20Meetings\RAN3_131%20(Feb%202026,%20Goteborg)\Docs\R3-260512.zip" TargetMode="External"/><Relationship Id="rId185" Type="http://schemas.openxmlformats.org/officeDocument/2006/relationships/hyperlink" Target="file:///C:\Users\q12059\Documents\3GPP%20RAN3\RAN3%20Meetings\RAN3_131%20(Feb%202026,%20Goteborg)\Docs\R3-260492.zip" TargetMode="External"/><Relationship Id="rId406" Type="http://schemas.openxmlformats.org/officeDocument/2006/relationships/hyperlink" Target="file:///C:\Users\q12059\Documents\3GPP%20RAN3\RAN3%20Meetings\RAN3_131%20(Feb%202026,%20Goteborg)\Docs\R3-260613.zip" TargetMode="External"/><Relationship Id="rId392" Type="http://schemas.openxmlformats.org/officeDocument/2006/relationships/hyperlink" Target="file:///C:\Users\q12059\Documents\3GPP%20RAN3\RAN3%20Meetings\RAN3_131%20(Feb%202026,%20Goteborg)\Docs\R3-260634.zip" TargetMode="External"/><Relationship Id="rId613" Type="http://schemas.openxmlformats.org/officeDocument/2006/relationships/hyperlink" Target="file:///C:\Users\q12059\Documents\3GPP%20RAN3\RAN3%20Meetings\RAN3_131%20(Feb%202026,%20Goteborg)\Docs\R3-260138.zip" TargetMode="External"/><Relationship Id="rId252" Type="http://schemas.openxmlformats.org/officeDocument/2006/relationships/hyperlink" Target="file:///C:\Users\q12059\Documents\3GPP%20RAN3\RAN3%20Meetings\RAN3_131%20(Feb%202026,%20Goteborg)\Docs\R3-260463.zip" TargetMode="External"/><Relationship Id="rId47" Type="http://schemas.openxmlformats.org/officeDocument/2006/relationships/hyperlink" Target="file:///C:\Users\q12059\Documents\3GPP%20RAN3\RAN3%20Meetings\RAN3_131%20(Feb%202026,%20Goteborg)\Docs\R3-260424.zip" TargetMode="External"/><Relationship Id="rId112" Type="http://schemas.openxmlformats.org/officeDocument/2006/relationships/hyperlink" Target="file:///C:\Users\q12059\Documents\3GPP%20RAN3\RAN3%20Meetings\RAN3_131%20(Feb%202026,%20Goteborg)\Docs\R3-260280.zip" TargetMode="External"/><Relationship Id="rId557" Type="http://schemas.openxmlformats.org/officeDocument/2006/relationships/hyperlink" Target="file:///C:\Users\q12059\Documents\3GPP%20RAN3\RAN3%20Meetings\RAN3_131%20(Feb%202026,%20Goteborg)\Docs\R3-260078.zip" TargetMode="External"/><Relationship Id="rId196" Type="http://schemas.openxmlformats.org/officeDocument/2006/relationships/hyperlink" Target="file:///C:\Users\q12059\Documents\3GPP%20RAN3\RAN3%20Meetings\RAN3_131%20(Feb%202026,%20Goteborg)\Docs\R3-260615.zip" TargetMode="External"/><Relationship Id="rId417" Type="http://schemas.openxmlformats.org/officeDocument/2006/relationships/hyperlink" Target="file:///C:\Users\q12059\Documents\3GPP%20RAN3\RAN3%20Meetings\RAN3_131%20(Feb%202026,%20Goteborg)\Docs\R3-260269.zip" TargetMode="External"/><Relationship Id="rId624" Type="http://schemas.openxmlformats.org/officeDocument/2006/relationships/hyperlink" Target="file:///C:\Users\q12059\Documents\3GPP%20RAN3\RAN3%20Meetings\RAN3_131%20(Feb%202026,%20Goteborg)\Docs\R3-260508.zip" TargetMode="External"/><Relationship Id="rId263" Type="http://schemas.openxmlformats.org/officeDocument/2006/relationships/hyperlink" Target="file:///C:\Users\q12059\Documents\3GPP%20RAN3\RAN3%20Meetings\RAN3_131%20(Feb%202026,%20Goteborg)\Docs\R3-260006.zip" TargetMode="External"/><Relationship Id="rId470" Type="http://schemas.openxmlformats.org/officeDocument/2006/relationships/hyperlink" Target="file:///C:\Users\q12059\Documents\3GPP%20RAN3\RAN3%20Meetings\RAN3_131%20(Feb%202026,%20Goteborg)\Docs\R3-260299.zip" TargetMode="External"/><Relationship Id="rId58" Type="http://schemas.openxmlformats.org/officeDocument/2006/relationships/hyperlink" Target="file:///C:\Users\q12059\Documents\3GPP%20RAN3\RAN3%20Meetings\RAN3_131%20(Feb%202026,%20Goteborg)\Docs\R3-260271.zip" TargetMode="External"/><Relationship Id="rId123" Type="http://schemas.openxmlformats.org/officeDocument/2006/relationships/hyperlink" Target="file:///C:\Users\q12059\Documents\3GPP%20RAN3\RAN3%20Meetings\RAN3_131%20(Feb%202026,%20Goteborg)\Docs\R3-260558.zip" TargetMode="External"/><Relationship Id="rId330" Type="http://schemas.openxmlformats.org/officeDocument/2006/relationships/hyperlink" Target="file:///C:\Users\q12059\Documents\3GPP%20RAN3\RAN3%20Meetings\RAN3_131%20(Feb%202026,%20Goteborg)\Docs\R3-260177.zip" TargetMode="External"/><Relationship Id="rId568" Type="http://schemas.openxmlformats.org/officeDocument/2006/relationships/hyperlink" Target="file:///C:\Users\q12059\Documents\3GPP%20RAN3\RAN3%20Meetings\RAN3_131%20(Feb%202026,%20Goteborg)\Docs\R3-260387.zip" TargetMode="External"/><Relationship Id="rId165" Type="http://schemas.openxmlformats.org/officeDocument/2006/relationships/hyperlink" Target="file:///C:\Users\q12059\Documents\3GPP%20RAN3\RAN3%20Meetings\RAN3_131%20(Feb%202026,%20Goteborg)\Docs\R3-260096.zip" TargetMode="External"/><Relationship Id="rId372" Type="http://schemas.openxmlformats.org/officeDocument/2006/relationships/hyperlink" Target="file:///C:\Users\q12059\Documents\3GPP%20RAN3\RAN3%20Meetings\RAN3_131%20(Feb%202026,%20Goteborg)\Docs\R3-260609.zip" TargetMode="External"/><Relationship Id="rId428" Type="http://schemas.openxmlformats.org/officeDocument/2006/relationships/hyperlink" Target="file:///C:\Users\q12059\Documents\3GPP%20RAN3\RAN3%20Meetings\RAN3_131%20(Feb%202026,%20Goteborg)\Docs\R3-260064.zip" TargetMode="External"/><Relationship Id="rId635" Type="http://schemas.openxmlformats.org/officeDocument/2006/relationships/hyperlink" Target="file:///C:\Users\q12059\Documents\3GPP%20RAN3\RAN3%20Meetings\RAN3_131%20(Feb%202026,%20Goteborg)\Docs\R3-260469.zip" TargetMode="External"/><Relationship Id="rId232" Type="http://schemas.openxmlformats.org/officeDocument/2006/relationships/hyperlink" Target="file:///C:\Users\q12059\Documents\3GPP%20RAN3\RAN3%20Meetings\RAN3_131%20(Feb%202026,%20Goteborg)\Docs\R3-260121.zip" TargetMode="External"/><Relationship Id="rId274" Type="http://schemas.openxmlformats.org/officeDocument/2006/relationships/hyperlink" Target="file:///C:\Users\q12059\Documents\3GPP%20RAN3\RAN3%20Meetings\RAN3_131%20(Feb%202026,%20Goteborg)\Docs\R3-260399.zip" TargetMode="External"/><Relationship Id="rId481" Type="http://schemas.openxmlformats.org/officeDocument/2006/relationships/hyperlink" Target="file:///C:\Users\q12059\Documents\3GPP%20RAN3\RAN3%20Meetings\RAN3_131%20(Feb%202026,%20Goteborg)\Docs\R3-260110.zip" TargetMode="External"/><Relationship Id="rId27" Type="http://schemas.openxmlformats.org/officeDocument/2006/relationships/hyperlink" Target="file:///C:\Users\q12059\Documents\3GPP%20RAN3\RAN3%20Meetings\RAN3_131%20(Feb%202026,%20Goteborg)\Docs\R3-260597.zip" TargetMode="External"/><Relationship Id="rId69" Type="http://schemas.openxmlformats.org/officeDocument/2006/relationships/hyperlink" Target="file:///C:\Users\q12059\Documents\3GPP%20RAN3\RAN3%20Meetings\RAN3_131%20(Feb%202026,%20Goteborg)\Docs\R3-260477.zip" TargetMode="External"/><Relationship Id="rId134" Type="http://schemas.openxmlformats.org/officeDocument/2006/relationships/hyperlink" Target="file:///C:\Users\q12059\Documents\3GPP%20RAN3\RAN3%20Meetings\RAN3_131%20(Feb%202026,%20Goteborg)\Docs\R3-260593.zip" TargetMode="External"/><Relationship Id="rId537" Type="http://schemas.openxmlformats.org/officeDocument/2006/relationships/hyperlink" Target="file:///C:\Users\q12059\Documents\3GPP%20RAN3\RAN3%20Meetings\RAN3_131%20(Feb%202026,%20Goteborg)\Docs\R3-260184.zip" TargetMode="External"/><Relationship Id="rId579" Type="http://schemas.openxmlformats.org/officeDocument/2006/relationships/hyperlink" Target="https://www.3gpp.org/ftp/Information/WI_Sheet/RP-253246.zip" TargetMode="External"/><Relationship Id="rId80" Type="http://schemas.openxmlformats.org/officeDocument/2006/relationships/hyperlink" Target="file:///C:\Users\q12059\Documents\3GPP%20RAN3\RAN3%20Meetings\RAN3_131%20(Feb%202026,%20Goteborg)\Docs\R3-260351.zip" TargetMode="External"/><Relationship Id="rId176" Type="http://schemas.openxmlformats.org/officeDocument/2006/relationships/hyperlink" Target="file:///C:\Users\q12059\Documents\3GPP%20RAN3\RAN3%20Meetings\RAN3_131%20(Feb%202026,%20Goteborg)\Docs\R3-260239.zip" TargetMode="External"/><Relationship Id="rId341" Type="http://schemas.openxmlformats.org/officeDocument/2006/relationships/hyperlink" Target="file:///C:\Users\q12059\Documents\3GPP%20RAN3\RAN3%20Meetings\RAN3_131%20(Feb%202026,%20Goteborg)\Docs\R3-260367.zip" TargetMode="External"/><Relationship Id="rId383" Type="http://schemas.openxmlformats.org/officeDocument/2006/relationships/hyperlink" Target="file:///C:\Users\q12059\Documents\3GPP%20RAN3\RAN3%20Meetings\RAN3_131%20(Feb%202026,%20Goteborg)\Docs\R3-260225.zip" TargetMode="External"/><Relationship Id="rId439" Type="http://schemas.openxmlformats.org/officeDocument/2006/relationships/hyperlink" Target="file:///C:\Users\q12059\Documents\3GPP%20RAN3\RAN3%20Meetings\RAN3_131%20(Feb%202026,%20Goteborg)\Docs\R3-260624.zip" TargetMode="External"/><Relationship Id="rId590" Type="http://schemas.openxmlformats.org/officeDocument/2006/relationships/hyperlink" Target="file:///C:\Users\q12059\Documents\3GPP%20RAN3\RAN3%20Meetings\RAN3_131%20(Feb%202026,%20Goteborg)\Docs\R3-260137.zip" TargetMode="External"/><Relationship Id="rId604" Type="http://schemas.openxmlformats.org/officeDocument/2006/relationships/hyperlink" Target="file:///C:\Users\q12059\Documents\3GPP%20RAN3\RAN3%20Meetings\RAN3_131%20(Feb%202026,%20Goteborg)\Docs\R3-260145.zip" TargetMode="External"/><Relationship Id="rId646" Type="http://schemas.openxmlformats.org/officeDocument/2006/relationships/hyperlink" Target="https://www.3gpp.org/ftp/Information/WI_Sheet/RP-252755.zip" TargetMode="External"/><Relationship Id="rId201" Type="http://schemas.openxmlformats.org/officeDocument/2006/relationships/hyperlink" Target="file:///C:\Users\q12059\Documents\3GPP%20RAN3\RAN3%20Meetings\RAN3_131%20(Feb%202026,%20Goteborg)\Docs\R3-260241.zip" TargetMode="External"/><Relationship Id="rId243" Type="http://schemas.openxmlformats.org/officeDocument/2006/relationships/hyperlink" Target="file:///C:\Users\q12059\Documents\3GPP%20RAN3\RAN3%20Meetings\RAN3_131%20(Feb%202026,%20Goteborg)\Docs\R3-260298.zip" TargetMode="External"/><Relationship Id="rId285" Type="http://schemas.openxmlformats.org/officeDocument/2006/relationships/hyperlink" Target="file:///C:\Users\q12059\Documents\3GPP%20RAN3\RAN3%20Meetings\RAN3_131%20(Feb%202026,%20Goteborg)\Docs\R3-260112.zip" TargetMode="External"/><Relationship Id="rId450" Type="http://schemas.openxmlformats.org/officeDocument/2006/relationships/hyperlink" Target="file:///C:\Users\q12059\Documents\3GPP%20RAN3\RAN3%20Meetings\RAN3_131%20(Feb%202026,%20Goteborg)\Docs\R3-260468.zip" TargetMode="External"/><Relationship Id="rId506" Type="http://schemas.openxmlformats.org/officeDocument/2006/relationships/hyperlink" Target="file:///C:\Users\q12059\Documents\3GPP%20RAN3\RAN3%20Meetings\RAN3_131%20(Feb%202026,%20Goteborg)\Docs\R3-260337.zip" TargetMode="External"/><Relationship Id="rId38" Type="http://schemas.openxmlformats.org/officeDocument/2006/relationships/hyperlink" Target="file:///C:\Users\q12059\Documents\3GPP%20RAN3\RAN3%20Meetings\RAN3_131%20(Feb%202026,%20Goteborg)\Docs\R3-260304.zip" TargetMode="External"/><Relationship Id="rId103" Type="http://schemas.openxmlformats.org/officeDocument/2006/relationships/hyperlink" Target="file:///C:\Users\q12059\Documents\3GPP%20RAN3\RAN3%20Meetings\RAN3_131%20(Feb%202026,%20Goteborg)\Docs\R3-260052.zip" TargetMode="External"/><Relationship Id="rId310" Type="http://schemas.openxmlformats.org/officeDocument/2006/relationships/hyperlink" Target="file:///C:\Users\q12059\Documents\3GPP%20RAN3\RAN3%20Meetings\RAN3_131%20(Feb%202026,%20Goteborg)\Docs\R3-260481.zip" TargetMode="External"/><Relationship Id="rId492" Type="http://schemas.openxmlformats.org/officeDocument/2006/relationships/hyperlink" Target="file:///C:\Users\q12059\Documents\3GPP%20RAN3\RAN3%20Meetings\RAN3_131%20(Feb%202026,%20Goteborg)\Docs\R3-260638.zip" TargetMode="External"/><Relationship Id="rId548" Type="http://schemas.openxmlformats.org/officeDocument/2006/relationships/hyperlink" Target="file:///C:\Users\q12059\Documents\3GPP%20RAN3\RAN3%20Meetings\RAN3_131%20(Feb%202026,%20Goteborg)\Docs\R3-260338.zip" TargetMode="External"/><Relationship Id="rId91" Type="http://schemas.openxmlformats.org/officeDocument/2006/relationships/hyperlink" Target="file:///C:\Users\q12059\Documents\3GPP%20RAN3\RAN3%20Meetings\RAN3_131%20(Feb%202026,%20Goteborg)\Docs\R3-260151.zip" TargetMode="External"/><Relationship Id="rId145" Type="http://schemas.openxmlformats.org/officeDocument/2006/relationships/hyperlink" Target="file:///C:\Users\q12059\Documents\3GPP%20RAN3\RAN3%20Meetings\RAN3_131%20(Feb%202026,%20Goteborg)\Docs\R3-260081.zip" TargetMode="External"/><Relationship Id="rId187" Type="http://schemas.openxmlformats.org/officeDocument/2006/relationships/hyperlink" Target="file:///C:\Users\q12059\Documents\3GPP%20RAN3\RAN3%20Meetings\RAN3_131%20(Feb%202026,%20Goteborg)\Docs\R3-260580.zip" TargetMode="External"/><Relationship Id="rId352" Type="http://schemas.openxmlformats.org/officeDocument/2006/relationships/hyperlink" Target="file:///C:\Users\q12059\Documents\3GPP%20RAN3\RAN3%20Meetings\RAN3_131%20(Feb%202026,%20Goteborg)\Docs\R3-260173.zip" TargetMode="External"/><Relationship Id="rId394" Type="http://schemas.openxmlformats.org/officeDocument/2006/relationships/hyperlink" Target="file:///C:\Users\q12059\Documents\3GPP%20RAN3\RAN3%20Meetings\RAN3_131%20(Feb%202026,%20Goteborg)\Docs\R3-260485.zip" TargetMode="External"/><Relationship Id="rId408" Type="http://schemas.openxmlformats.org/officeDocument/2006/relationships/hyperlink" Target="file:///C:\Users\q12059\Documents\3GPP%20RAN3\RAN3%20Meetings\RAN3_131%20(Feb%202026,%20Goteborg)\Docs\R3-260473.zip" TargetMode="External"/><Relationship Id="rId615" Type="http://schemas.openxmlformats.org/officeDocument/2006/relationships/hyperlink" Target="file:///C:\Users\q12059\Documents\3GPP%20RAN3\RAN3%20Meetings\RAN3_131%20(Feb%202026,%20Goteborg)\Docs\R3-260208.zip" TargetMode="External"/><Relationship Id="rId212" Type="http://schemas.openxmlformats.org/officeDocument/2006/relationships/hyperlink" Target="file:///C:\Users\q12059\Documents\3GPP%20RAN3\RAN3%20Meetings\RAN3_131%20(Feb%202026,%20Goteborg)\Docs\R3-260621.zip" TargetMode="External"/><Relationship Id="rId254" Type="http://schemas.openxmlformats.org/officeDocument/2006/relationships/hyperlink" Target="file:///C:\Users\q12059\Documents\3GPP%20RAN3\RAN3%20Meetings\RAN3_131%20(Feb%202026,%20Goteborg)\Docs\R3-260465.zip" TargetMode="External"/><Relationship Id="rId657" Type="http://schemas.openxmlformats.org/officeDocument/2006/relationships/hyperlink" Target="https://www.3gpp.org/ftp/Information/WI_Sheet/RP-253340.zip" TargetMode="External"/><Relationship Id="rId49" Type="http://schemas.openxmlformats.org/officeDocument/2006/relationships/hyperlink" Target="Inbox\R3-260639.zip" TargetMode="External"/><Relationship Id="rId114" Type="http://schemas.openxmlformats.org/officeDocument/2006/relationships/hyperlink" Target="file:///C:\Users\q12059\Documents\3GPP%20RAN3\RAN3%20Meetings\RAN3_131%20(Feb%202026,%20Goteborg)\Docs\R3-260344.zip" TargetMode="External"/><Relationship Id="rId296" Type="http://schemas.openxmlformats.org/officeDocument/2006/relationships/hyperlink" Target="file:///C:\Users\q12059\Documents\3GPP%20RAN3\RAN3%20Meetings\RAN3_131%20(Feb%202026,%20Goteborg)\Docs\R3-260625.zip" TargetMode="External"/><Relationship Id="rId461" Type="http://schemas.openxmlformats.org/officeDocument/2006/relationships/hyperlink" Target="file:///C:\Users\q12059\Documents\3GPP%20RAN3\RAN3%20Meetings\RAN3_131%20(Feb%202026,%20Goteborg)\Docs\R3-260130.zip" TargetMode="External"/><Relationship Id="rId517" Type="http://schemas.openxmlformats.org/officeDocument/2006/relationships/hyperlink" Target="file:///C:\Users\q12059\Documents\3GPP%20RAN3\RAN3%20Meetings\RAN3_131%20(Feb%202026,%20Goteborg)\Docs\R3-260036.zip" TargetMode="External"/><Relationship Id="rId559" Type="http://schemas.openxmlformats.org/officeDocument/2006/relationships/hyperlink" Target="file:///C:\Users\q12059\Documents\3GPP%20RAN3\RAN3%20Meetings\RAN3_131%20(Feb%202026,%20Goteborg)\Docs\R3-260180.zip" TargetMode="External"/><Relationship Id="rId60" Type="http://schemas.openxmlformats.org/officeDocument/2006/relationships/hyperlink" Target="file:///C:\Users\q12059\Documents\3GPP%20RAN3\RAN3%20Meetings\RAN3_131%20(Feb%202026,%20Goteborg)\Docs\R3-260273.zip" TargetMode="External"/><Relationship Id="rId156" Type="http://schemas.openxmlformats.org/officeDocument/2006/relationships/hyperlink" Target="file:///C:\Users\q12059\Documents\3GPP%20RAN3\RAN3%20Meetings\RAN3_131%20(Feb%202026,%20Goteborg)\Docs\R3-260432.zip" TargetMode="External"/><Relationship Id="rId198" Type="http://schemas.openxmlformats.org/officeDocument/2006/relationships/hyperlink" Target="file:///C:\Users\q12059\Documents\3GPP%20RAN3\RAN3%20Meetings\RAN3_131%20(Feb%202026,%20Goteborg)\Docs\R3-260617.zip" TargetMode="External"/><Relationship Id="rId321" Type="http://schemas.openxmlformats.org/officeDocument/2006/relationships/hyperlink" Target="file:///C:\Users\q12059\Documents\3GPP%20RAN3\RAN3%20Meetings\RAN3_131%20(Feb%202026,%20Goteborg)\Docs\R3-260044.zip" TargetMode="External"/><Relationship Id="rId363" Type="http://schemas.openxmlformats.org/officeDocument/2006/relationships/hyperlink" Target="file:///C:\Users\q12059\Documents\3GPP%20RAN3\RAN3%20Meetings\RAN3_131%20(Feb%202026,%20Goteborg)\Docs\R3-260219.zip" TargetMode="External"/><Relationship Id="rId419" Type="http://schemas.openxmlformats.org/officeDocument/2006/relationships/hyperlink" Target="file:///C:\Users\q12059\Documents\3GPP%20RAN3\RAN3%20Meetings\RAN3_131%20(Feb%202026,%20Goteborg)\Docs\R3-260486.zip" TargetMode="External"/><Relationship Id="rId570" Type="http://schemas.openxmlformats.org/officeDocument/2006/relationships/hyperlink" Target="file:///C:\Users\q12059\Documents\3GPP%20RAN3\RAN3%20Meetings\RAN3_131%20(Feb%202026,%20Goteborg)\Docs\R3-260079.zip" TargetMode="External"/><Relationship Id="rId626" Type="http://schemas.openxmlformats.org/officeDocument/2006/relationships/hyperlink" Target="file:///C:\Users\q12059\Documents\3GPP%20RAN3\RAN3%20Meetings\RAN3_131%20(Feb%202026,%20Goteborg)\Docs\R3-260538.zip" TargetMode="External"/><Relationship Id="rId223" Type="http://schemas.openxmlformats.org/officeDocument/2006/relationships/hyperlink" Target="file:///C:\Users\q12059\Documents\3GPP%20RAN3\RAN3%20Meetings\RAN3_131%20(Feb%202026,%20Goteborg)\Docs\R3-260117.zip" TargetMode="External"/><Relationship Id="rId430" Type="http://schemas.openxmlformats.org/officeDocument/2006/relationships/hyperlink" Target="file:///C:\Users\q12059\Documents\3GPP%20RAN3\RAN3%20Meetings\RAN3_131%20(Feb%202026,%20Goteborg)\Docs\R3-260090.zip" TargetMode="External"/><Relationship Id="rId18" Type="http://schemas.openxmlformats.org/officeDocument/2006/relationships/hyperlink" Target="file:///C:\Users\q12059\Documents\3GPP%20RAN3\RAN3%20Meetings\RAN3_131%20(Feb%202026,%20Goteborg)\Docs\R3-260073.zip" TargetMode="External"/><Relationship Id="rId265" Type="http://schemas.openxmlformats.org/officeDocument/2006/relationships/hyperlink" Target="file:///C:\Users\q12059\Documents\3GPP%20RAN3\RAN3%20Meetings\RAN3_131%20(Feb%202026,%20Goteborg)\Docs\R3-260010.zip" TargetMode="External"/><Relationship Id="rId472" Type="http://schemas.openxmlformats.org/officeDocument/2006/relationships/hyperlink" Target="file:///C:\Users\q12059\Documents\3GPP%20RAN3\RAN3%20Meetings\RAN3_131%20(Feb%202026,%20Goteborg)\Docs\R3-260335.zip" TargetMode="External"/><Relationship Id="rId528" Type="http://schemas.openxmlformats.org/officeDocument/2006/relationships/hyperlink" Target="file:///C:\Users\q12059\Documents\3GPP%20RAN3\RAN3%20Meetings\RAN3_131%20(Feb%202026,%20Goteborg)\Docs\R3-260530.zip" TargetMode="External"/><Relationship Id="rId125" Type="http://schemas.openxmlformats.org/officeDocument/2006/relationships/hyperlink" Target="file:///C:\Users\q12059\Documents\3GPP%20RAN3\RAN3%20Meetings\RAN3_131%20(Feb%202026,%20Goteborg)\Docs\R3-260560.zip" TargetMode="External"/><Relationship Id="rId167" Type="http://schemas.openxmlformats.org/officeDocument/2006/relationships/hyperlink" Target="file:///C:\Users\q12059\Documents\3GPP%20RAN3\RAN3%20Meetings\RAN3_131%20(Feb%202026,%20Goteborg)\Docs\R3-260098.zip" TargetMode="External"/><Relationship Id="rId332" Type="http://schemas.openxmlformats.org/officeDocument/2006/relationships/hyperlink" Target="file:///C:\Users\q12059\Documents\3GPP%20RAN3\RAN3%20Meetings\RAN3_131%20(Feb%202026,%20Goteborg)\Docs\R3-260216.zip" TargetMode="External"/><Relationship Id="rId374" Type="http://schemas.openxmlformats.org/officeDocument/2006/relationships/hyperlink" Target="file:///C:\Users\q12059\Documents\3GPP%20RAN3\RAN3%20Meetings\RAN3_131%20(Feb%202026,%20Goteborg)\Docs\R3-260542.zip" TargetMode="External"/><Relationship Id="rId581" Type="http://schemas.openxmlformats.org/officeDocument/2006/relationships/hyperlink" Target="file:///C:\Users\q12059\Documents\3GPP%20RAN3\RAN3%20Meetings\RAN3_131%20(Feb%202026,%20Goteborg)\Docs\R3-260331.zip" TargetMode="External"/><Relationship Id="rId71" Type="http://schemas.openxmlformats.org/officeDocument/2006/relationships/hyperlink" Target="file:///C:\Users\q12059\Documents\3GPP%20RAN3\RAN3%20Meetings\RAN3_131%20(Feb%202026,%20Goteborg)\Docs\R3-260596.zip" TargetMode="External"/><Relationship Id="rId234" Type="http://schemas.openxmlformats.org/officeDocument/2006/relationships/hyperlink" Target="file:///C:\Users\q12059\Documents\3GPP%20RAN3\RAN3%20Meetings\RAN3_131%20(Feb%202026,%20Goteborg)\Docs\R3-260123.zip" TargetMode="External"/><Relationship Id="rId637" Type="http://schemas.openxmlformats.org/officeDocument/2006/relationships/hyperlink" Target="file:///C:\Users\q12059\Documents\3GPP%20RAN3\RAN3%20Meetings\RAN3_131%20(Feb%202026,%20Goteborg)\Docs\R3-260192.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015.zip" TargetMode="External"/><Relationship Id="rId276" Type="http://schemas.openxmlformats.org/officeDocument/2006/relationships/hyperlink" Target="file:///C:\Users\q12059\Documents\3GPP%20RAN3\RAN3%20Meetings\RAN3_131%20(Feb%202026,%20Goteborg)\Docs\R3-260533.zip" TargetMode="External"/><Relationship Id="rId441" Type="http://schemas.openxmlformats.org/officeDocument/2006/relationships/hyperlink" Target="file:///C:\Users\q12059\Documents\3GPP%20RAN3\RAN3%20Meetings\RAN3_131%20(Feb%202026,%20Goteborg)\Docs\R3-260588.zip" TargetMode="External"/><Relationship Id="rId483" Type="http://schemas.openxmlformats.org/officeDocument/2006/relationships/hyperlink" Target="file:///C:\Users\q12059\Documents\3GPP%20RAN3\RAN3%20Meetings\RAN3_131%20(Feb%202026,%20Goteborg)\Docs\R3-260174.zip" TargetMode="External"/><Relationship Id="rId539" Type="http://schemas.openxmlformats.org/officeDocument/2006/relationships/hyperlink" Target="file:///C:\Users\q12059\Documents\3GPP%20RAN3\RAN3%20Meetings\RAN3_131%20(Feb%202026,%20Goteborg)\Docs\R3-260531.zip" TargetMode="External"/><Relationship Id="rId40" Type="http://schemas.openxmlformats.org/officeDocument/2006/relationships/hyperlink" Target="file:///C:\Users\q12059\Documents\3GPP%20RAN3\RAN3%20Meetings\RAN3_131%20(Feb%202026,%20Goteborg)\Docs\R3-260414.zip" TargetMode="External"/><Relationship Id="rId136" Type="http://schemas.openxmlformats.org/officeDocument/2006/relationships/hyperlink" Target="file:///C:\Users\q12059\Documents\3GPP%20RAN3\RAN3%20Meetings\RAN3_131%20(Feb%202026,%20Goteborg)\Docs\R3-260086.zip" TargetMode="External"/><Relationship Id="rId178" Type="http://schemas.openxmlformats.org/officeDocument/2006/relationships/hyperlink" Target="file:///C:\Users\q12059\Documents\3GPP%20RAN3\RAN3%20Meetings\RAN3_131%20(Feb%202026,%20Goteborg)\Docs\R3-260256.zip" TargetMode="External"/><Relationship Id="rId301" Type="http://schemas.openxmlformats.org/officeDocument/2006/relationships/hyperlink" Target="file:///C:\Users\q12059\Documents\3GPP%20RAN3\RAN3%20Meetings\RAN3_131%20(Feb%202026,%20Goteborg)\Docs\R3-260554.zip" TargetMode="External"/><Relationship Id="rId343" Type="http://schemas.openxmlformats.org/officeDocument/2006/relationships/hyperlink" Target="file:///C:\Users\q12059\Documents\3GPP%20RAN3\RAN3%20Meetings\RAN3_131%20(Feb%202026,%20Goteborg)\Docs\R3-260370.zip" TargetMode="External"/><Relationship Id="rId550" Type="http://schemas.openxmlformats.org/officeDocument/2006/relationships/hyperlink" Target="file:///C:\Users\q12059\Documents\3GPP%20RAN3\RAN3%20Meetings\RAN3_131%20(Feb%202026,%20Goteborg)\Docs\R3-260374.zip" TargetMode="External"/><Relationship Id="rId82" Type="http://schemas.openxmlformats.org/officeDocument/2006/relationships/hyperlink" Target="file:///C:\Users\q12059\Documents\3GPP%20RAN3\RAN3%20Meetings\RAN3_131%20(Feb%202026,%20Goteborg)\Docs\R3-260353.zip" TargetMode="External"/><Relationship Id="rId203" Type="http://schemas.openxmlformats.org/officeDocument/2006/relationships/hyperlink" Target="file:///C:\Users\q12059\Documents\3GPP%20RAN3\RAN3%20Meetings\RAN3_131%20(Feb%202026,%20Goteborg)\Docs\R3-260455.zip" TargetMode="External"/><Relationship Id="rId385" Type="http://schemas.openxmlformats.org/officeDocument/2006/relationships/hyperlink" Target="file:///C:\Users\q12059\Documents\3GPP%20RAN3\RAN3%20Meetings\RAN3_131%20(Feb%202026,%20Goteborg)\Docs\R3-260323.zip" TargetMode="External"/><Relationship Id="rId592" Type="http://schemas.openxmlformats.org/officeDocument/2006/relationships/hyperlink" Target="file:///C:\Users\q12059\Documents\3GPP%20RAN3\RAN3%20Meetings\RAN3_131%20(Feb%202026,%20Goteborg)\Docs\R3-260207.zip" TargetMode="External"/><Relationship Id="rId606" Type="http://schemas.openxmlformats.org/officeDocument/2006/relationships/hyperlink" Target="file:///C:\Users\q12059\Documents\3GPP%20RAN3\RAN3%20Meetings\RAN3_131%20(Feb%202026,%20Goteborg)\Docs\R3-260435.zip" TargetMode="External"/><Relationship Id="rId648" Type="http://schemas.openxmlformats.org/officeDocument/2006/relationships/hyperlink" Target="file:///C:\Users\q12059\Documents\3GPP%20RAN3\RAN3%20Meetings\RAN3_131%20(Feb%202026,%20Goteborg)\Docs\R3-260261.zip" TargetMode="External"/><Relationship Id="rId245" Type="http://schemas.openxmlformats.org/officeDocument/2006/relationships/hyperlink" Target="file:///C:\Users\q12059\Documents\3GPP%20RAN3\RAN3%20Meetings\RAN3_131%20(Feb%202026,%20Goteborg)\Docs\R3-260378.zip" TargetMode="External"/><Relationship Id="rId287" Type="http://schemas.openxmlformats.org/officeDocument/2006/relationships/hyperlink" Target="file:///C:\Users\q12059\Documents\3GPP%20RAN3\RAN3%20Meetings\RAN3_131%20(Feb%202026,%20Goteborg)\Docs\R3-260153.zip" TargetMode="External"/><Relationship Id="rId410" Type="http://schemas.openxmlformats.org/officeDocument/2006/relationships/hyperlink" Target="file:///C:\Users\q12059\Documents\3GPP%20RAN3\RAN3%20Meetings\RAN3_131%20(Feb%202026,%20Goteborg)\Docs\R3-260319.zip" TargetMode="External"/><Relationship Id="rId452" Type="http://schemas.openxmlformats.org/officeDocument/2006/relationships/hyperlink" Target="file:///C:\Users\q12059\Documents\3GPP%20RAN3\RAN3%20Meetings\RAN3_131%20(Feb%202026,%20Goteborg)\Docs\R3-260495.zip" TargetMode="External"/><Relationship Id="rId494" Type="http://schemas.openxmlformats.org/officeDocument/2006/relationships/hyperlink" Target="file:///C:\Users\q12059\Documents\3GPP%20RAN3\RAN3%20Meetings\RAN3_131%20(Feb%202026,%20Goteborg)\Docs\R3-260141.zip" TargetMode="External"/><Relationship Id="rId508" Type="http://schemas.openxmlformats.org/officeDocument/2006/relationships/hyperlink" Target="file:///C:\Users\q12059\Documents\3GPP%20RAN3\RAN3%20Meetings\RAN3_131%20(Feb%202026,%20Goteborg)\Docs\R3-260403.zip" TargetMode="External"/><Relationship Id="rId105" Type="http://schemas.openxmlformats.org/officeDocument/2006/relationships/hyperlink" Target="file:///C:\Users\q12059\Documents\3GPP%20RAN3\RAN3%20Meetings\RAN3_131%20(Feb%202026,%20Goteborg)\Docs\R3-260263.zip" TargetMode="External"/><Relationship Id="rId147" Type="http://schemas.openxmlformats.org/officeDocument/2006/relationships/hyperlink" Target="file:///C:\Users\q12059\Documents\3GPP%20RAN3\RAN3%20Meetings\RAN3_131%20(Feb%202026,%20Goteborg)\Docs\R3-260167.zip" TargetMode="External"/><Relationship Id="rId312" Type="http://schemas.openxmlformats.org/officeDocument/2006/relationships/hyperlink" Target="file:///C:\Users\q12059\Documents\3GPP%20RAN3\RAN3%20Meetings\RAN3_131%20(Feb%202026,%20Goteborg)\Docs\R3-260357.zip" TargetMode="External"/><Relationship Id="rId354" Type="http://schemas.openxmlformats.org/officeDocument/2006/relationships/hyperlink" Target="file:///C:\Users\q12059\Documents\3GPP%20RAN3\RAN3%20Meetings\RAN3_131%20(Feb%202026,%20Goteborg)\Docs\R3-260541.zip" TargetMode="External"/><Relationship Id="rId51" Type="http://schemas.openxmlformats.org/officeDocument/2006/relationships/hyperlink" Target="file:///C:\Users\q12059\Documents\3GPP%20RAN3\RAN3%20Meetings\RAN3_131%20(Feb%202026,%20Goteborg)\Docs\R3-260287.zip" TargetMode="External"/><Relationship Id="rId93" Type="http://schemas.openxmlformats.org/officeDocument/2006/relationships/hyperlink" Target="file:///C:\Users\q12059\Documents\3GPP%20RAN3\RAN3%20Meetings\RAN3_131%20(Feb%202026,%20Goteborg)\Docs\R3-260055.zip" TargetMode="External"/><Relationship Id="rId189" Type="http://schemas.openxmlformats.org/officeDocument/2006/relationships/hyperlink" Target="file:///C:\Users\q12059\Documents\3GPP%20RAN3\RAN3%20Meetings\RAN3_131%20(Feb%202026,%20Goteborg)\Docs\R3-260603.zip" TargetMode="External"/><Relationship Id="rId396" Type="http://schemas.openxmlformats.org/officeDocument/2006/relationships/hyperlink" Target="file:///C:\Users\q12059\Documents\3GPP%20RAN3\RAN3%20Meetings\RAN3_131%20(Feb%202026,%20Goteborg)\Docs\R3-260206.zip" TargetMode="External"/><Relationship Id="rId561" Type="http://schemas.openxmlformats.org/officeDocument/2006/relationships/hyperlink" Target="file:///C:\Users\q12059\Documents\3GPP%20RAN3\RAN3%20Meetings\RAN3_131%20(Feb%202026,%20Goteborg)\Docs\R3-260339.zip" TargetMode="External"/><Relationship Id="rId617" Type="http://schemas.openxmlformats.org/officeDocument/2006/relationships/hyperlink" Target="file:///C:\Users\q12059\Documents\3GPP%20RAN3\RAN3%20Meetings\RAN3_131%20(Feb%202026,%20Goteborg)\Docs\R3-260329.zip" TargetMode="External"/><Relationship Id="rId659" Type="http://schemas.openxmlformats.org/officeDocument/2006/relationships/theme" Target="theme/theme1.xml"/><Relationship Id="rId214" Type="http://schemas.openxmlformats.org/officeDocument/2006/relationships/hyperlink" Target="file:///C:\Users\q12059\Documents\3GPP%20RAN3\RAN3%20Meetings\RAN3_131%20(Feb%202026,%20Goteborg)\Docs\R3-260521.zip" TargetMode="External"/><Relationship Id="rId256" Type="http://schemas.openxmlformats.org/officeDocument/2006/relationships/hyperlink" Target="file:///C:\Users\q12059\Documents\3GPP%20RAN3\RAN3%20Meetings\RAN3_131%20(Feb%202026,%20Goteborg)\Docs\R3-260502.zip" TargetMode="External"/><Relationship Id="rId298" Type="http://schemas.openxmlformats.org/officeDocument/2006/relationships/hyperlink" Target="file:///C:\Users\q12059\Documents\3GPP%20RAN3\RAN3%20Meetings\RAN3_131%20(Feb%202026,%20Goteborg)\Docs\R3-260547.zip" TargetMode="External"/><Relationship Id="rId421" Type="http://schemas.openxmlformats.org/officeDocument/2006/relationships/hyperlink" Target="file:///C:\Users\q12059\Documents\3GPP%20RAN3\RAN3%20Meetings\RAN3_131%20(Feb%202026,%20Goteborg)\Docs\R3-260549.zip" TargetMode="External"/><Relationship Id="rId463" Type="http://schemas.openxmlformats.org/officeDocument/2006/relationships/hyperlink" Target="file:///C:\Users\q12059\Documents\3GPP%20RAN3\RAN3%20Meetings\RAN3_131%20(Feb%202026,%20Goteborg)\Docs\R3-260185.zip" TargetMode="External"/><Relationship Id="rId519" Type="http://schemas.openxmlformats.org/officeDocument/2006/relationships/hyperlink" Target="file:///C:\Users\q12059\Documents\3GPP%20RAN3\RAN3%20Meetings\RAN3_131%20(Feb%202026,%20Goteborg)\Docs\R3-260072.zip" TargetMode="External"/><Relationship Id="rId116" Type="http://schemas.openxmlformats.org/officeDocument/2006/relationships/hyperlink" Target="Inbox\R3-260649.zip" TargetMode="External"/><Relationship Id="rId158" Type="http://schemas.openxmlformats.org/officeDocument/2006/relationships/hyperlink" Target="file:///C:\Users\q12059\Documents\3GPP%20RAN3\RAN3%20Meetings\RAN3_131%20(Feb%202026,%20Goteborg)\Docs\R3-260433.zip" TargetMode="External"/><Relationship Id="rId323" Type="http://schemas.openxmlformats.org/officeDocument/2006/relationships/hyperlink" Target="file:///C:\Users\q12059\Documents\3GPP%20RAN3\RAN3%20Meetings\RAN3_131%20(Feb%202026,%20Goteborg)\Docs\R3-260514.zip" TargetMode="External"/><Relationship Id="rId530" Type="http://schemas.openxmlformats.org/officeDocument/2006/relationships/hyperlink" Target="file:///C:\Users\q12059\Documents\3GPP%20RAN3\RAN3%20Meetings\RAN3_131%20(Feb%202026,%20Goteborg)\Docs\R3-260315.zip" TargetMode="External"/><Relationship Id="rId20" Type="http://schemas.openxmlformats.org/officeDocument/2006/relationships/hyperlink" Target="file:///C:\Users\q12059\Documents\3GPP%20RAN3\RAN3%20Meetings\RAN3_131%20(Feb%202026,%20Goteborg)\Docs\R3-260146.zip" TargetMode="External"/><Relationship Id="rId62" Type="http://schemas.openxmlformats.org/officeDocument/2006/relationships/hyperlink" Target="file:///C:\Users\q12059\Documents\3GPP%20RAN3\RAN3%20Meetings\RAN3_131%20(Feb%202026,%20Goteborg)\Docs\R3-260594.zip" TargetMode="External"/><Relationship Id="rId365" Type="http://schemas.openxmlformats.org/officeDocument/2006/relationships/hyperlink" Target="file:///C:\Users\q12059\Documents\3GPP%20RAN3\RAN3%20Meetings\RAN3_131%20(Feb%202026,%20Goteborg)\Docs\R3-260294.zip" TargetMode="External"/><Relationship Id="rId572" Type="http://schemas.openxmlformats.org/officeDocument/2006/relationships/hyperlink" Target="file:///C:\Users\q12059\Documents\3GPP%20RAN3\RAN3%20Meetings\RAN3_131%20(Feb%202026,%20Goteborg)\Docs\R3-260181.zip" TargetMode="External"/><Relationship Id="rId628" Type="http://schemas.openxmlformats.org/officeDocument/2006/relationships/hyperlink" Target="https://www.3gpp.org/ftp/Information/WI_Sheet/RP-252894.zip" TargetMode="External"/><Relationship Id="rId225" Type="http://schemas.openxmlformats.org/officeDocument/2006/relationships/hyperlink" Target="file:///C:\Users\q12059\Documents\3GPP%20RAN3\RAN3%20Meetings\RAN3_131%20(Feb%202026,%20Goteborg)\Docs\R3-260310.zip" TargetMode="External"/><Relationship Id="rId267" Type="http://schemas.openxmlformats.org/officeDocument/2006/relationships/hyperlink" Target="file:///C:\Users\q12059\Documents\3GPP%20RAN3\RAN3%20Meetings\RAN3_131%20(Feb%202026,%20Goteborg)\Docs\R3-260021.zip" TargetMode="External"/><Relationship Id="rId432" Type="http://schemas.openxmlformats.org/officeDocument/2006/relationships/hyperlink" Target="file:///C:\Users\q12059\Documents\3GPP%20RAN3\RAN3%20Meetings\RAN3_131%20(Feb%202026,%20Goteborg)\Docs\R3-260136.zip" TargetMode="External"/><Relationship Id="rId474" Type="http://schemas.openxmlformats.org/officeDocument/2006/relationships/hyperlink" Target="file:///C:\Users\q12059\Documents\3GPP%20RAN3\RAN3%20Meetings\RAN3_131%20(Feb%202026,%20Goteborg)\Docs\R3-260585.zip" TargetMode="External"/><Relationship Id="rId127" Type="http://schemas.openxmlformats.org/officeDocument/2006/relationships/hyperlink" Target="file:///C:\Users\q12059\Documents\3GPP%20RAN3\RAN3%20Meetings\RAN3_131%20(Feb%202026,%20Goteborg)\Docs\R3-260444.zip" TargetMode="External"/><Relationship Id="rId31" Type="http://schemas.openxmlformats.org/officeDocument/2006/relationships/hyperlink" Target="file:///C:\Users\q12059\Documents\3GPP%20RAN3\RAN3%20Meetings\RAN3_131%20(Feb%202026,%20Goteborg)\Docs\R3-260166.zip" TargetMode="External"/><Relationship Id="rId73" Type="http://schemas.openxmlformats.org/officeDocument/2006/relationships/hyperlink" Target="file:///C:\Users\q12059\Documents\3GPP%20RAN3\RAN3%20Meetings\RAN3_131%20(Feb%202026,%20Goteborg)\Docs\R3-260362.zip" TargetMode="External"/><Relationship Id="rId169" Type="http://schemas.openxmlformats.org/officeDocument/2006/relationships/hyperlink" Target="file:///C:\Users\q12059\Documents\3GPP%20RAN3\RAN3%20Meetings\RAN3_131%20(Feb%202026,%20Goteborg)\Docs\R3-260100.zip" TargetMode="External"/><Relationship Id="rId334" Type="http://schemas.openxmlformats.org/officeDocument/2006/relationships/hyperlink" Target="file:///C:\Users\q12059\Documents\3GPP%20RAN3\RAN3%20Meetings\RAN3_131%20(Feb%202026,%20Goteborg)\Docs\R3-260236.zip" TargetMode="External"/><Relationship Id="rId376" Type="http://schemas.openxmlformats.org/officeDocument/2006/relationships/hyperlink" Target="file:///C:\Users\q12059\Documents\3GPP%20RAN3\RAN3%20Meetings\RAN3_131%20(Feb%202026,%20Goteborg)\Docs\R3-260046.zip" TargetMode="External"/><Relationship Id="rId541" Type="http://schemas.openxmlformats.org/officeDocument/2006/relationships/hyperlink" Target="file:///C:\Users\q12059\Documents\3GPP%20RAN3\RAN3%20Meetings\RAN3_131%20(Feb%202026,%20Goteborg)\Docs\R3-260027.zip" TargetMode="External"/><Relationship Id="rId583" Type="http://schemas.openxmlformats.org/officeDocument/2006/relationships/hyperlink" Target="file:///C:\Users\q12059\Documents\3GPP%20RAN3\RAN3%20Meetings\RAN3_131%20(Feb%202026,%20Goteborg)\Docs\R3-260190.zip" TargetMode="External"/><Relationship Id="rId639" Type="http://schemas.openxmlformats.org/officeDocument/2006/relationships/hyperlink" Target="file:///C:\Users\q12059\Documents\3GPP%20RAN3\RAN3%20Meetings\RAN3_131%20(Feb%202026,%20Goteborg)\Docs\R3-260259.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1%20(Feb%202026,%20Goteborg)\Docs\R3-260408.zip" TargetMode="External"/><Relationship Id="rId236" Type="http://schemas.openxmlformats.org/officeDocument/2006/relationships/hyperlink" Target="file:///C:\Users\q12059\Documents\3GPP%20RAN3\RAN3%20Meetings\RAN3_131%20(Feb%202026,%20Goteborg)\Docs\R3-260125.zip" TargetMode="External"/><Relationship Id="rId278" Type="http://schemas.openxmlformats.org/officeDocument/2006/relationships/hyperlink" Target="file:///C:\Users\q12059\Documents\3GPP%20RAN3\RAN3%20Meetings\RAN3_131%20(Feb%202026,%20Goteborg)\Docs\R3-260535.zip" TargetMode="External"/><Relationship Id="rId401" Type="http://schemas.openxmlformats.org/officeDocument/2006/relationships/hyperlink" Target="file:///C:\Users\q12059\Documents\3GPP%20RAN3\RAN3%20Meetings\RAN3_131%20(Feb%202026,%20Goteborg)\Docs\R3-260268.zip" TargetMode="External"/><Relationship Id="rId443" Type="http://schemas.openxmlformats.org/officeDocument/2006/relationships/hyperlink" Target="file:///C:\Users\q12059\Documents\3GPP%20RAN3\RAN3%20Meetings\RAN3_131%20(Feb%202026,%20Goteborg)\Docs\R3-260440.zip" TargetMode="External"/><Relationship Id="rId650" Type="http://schemas.openxmlformats.org/officeDocument/2006/relationships/hyperlink" Target="file:///C:\Users\q12059\Documents\3GPP%20RAN3\RAN3%20Meetings\RAN3_131%20(Feb%202026,%20Goteborg)\Docs\R3-260175.zip" TargetMode="External"/><Relationship Id="rId303" Type="http://schemas.openxmlformats.org/officeDocument/2006/relationships/hyperlink" Target="file:///C:\Users\q12059\Documents\3GPP%20RAN3\RAN3%20Meetings\RAN3_131%20(Feb%202026,%20Goteborg)\Docs\R3-260419.zip" TargetMode="External"/><Relationship Id="rId485" Type="http://schemas.openxmlformats.org/officeDocument/2006/relationships/hyperlink" Target="file:///C:\Users\q12059\Documents\3GPP%20RAN3\RAN3%20Meetings\RAN3_131%20(Feb%202026,%20Goteborg)\Docs\R3-260253.zip" TargetMode="External"/><Relationship Id="rId42" Type="http://schemas.openxmlformats.org/officeDocument/2006/relationships/hyperlink" Target="file:///C:\Users\q12059\Documents\3GPP%20RAN3\RAN3%20Meetings\RAN3_131%20(Feb%202026,%20Goteborg)\Docs\R3-260488.zip" TargetMode="External"/><Relationship Id="rId84" Type="http://schemas.openxmlformats.org/officeDocument/2006/relationships/hyperlink" Target="file:///C:\Users\q12059\Documents\3GPP%20RAN3\RAN3%20Meetings\RAN3_131%20(Feb%202026,%20Goteborg)\Docs\R3-260397.zip" TargetMode="External"/><Relationship Id="rId138" Type="http://schemas.openxmlformats.org/officeDocument/2006/relationships/hyperlink" Target="file:///C:\Users\q12059\Documents\3GPP%20RAN3\RAN3%20Meetings\RAN3_131%20(Feb%202026,%20Goteborg)\Docs\R3-260202.zip" TargetMode="External"/><Relationship Id="rId345" Type="http://schemas.openxmlformats.org/officeDocument/2006/relationships/hyperlink" Target="file:///C:\Users\q12059\Documents\3GPP%20RAN3\RAN3%20Meetings\RAN3_131%20(Feb%202026,%20Goteborg)\Docs\R3-260491.zip" TargetMode="External"/><Relationship Id="rId387" Type="http://schemas.openxmlformats.org/officeDocument/2006/relationships/hyperlink" Target="file:///C:\Users\q12059\Documents\3GPP%20RAN3\RAN3%20Meetings\RAN3_131%20(Feb%202026,%20Goteborg)\Docs\R3-260451.zip" TargetMode="External"/><Relationship Id="rId510" Type="http://schemas.openxmlformats.org/officeDocument/2006/relationships/hyperlink" Target="file:///C:\Users\q12059\Documents\3GPP%20RAN3\RAN3%20Meetings\RAN3_131%20(Feb%202026,%20Goteborg)\Docs\R3-260606.zip" TargetMode="External"/><Relationship Id="rId552" Type="http://schemas.openxmlformats.org/officeDocument/2006/relationships/hyperlink" Target="file:///C:\Users\q12059\Documents\3GPP%20RAN3\RAN3%20Meetings\RAN3_131%20(Feb%202026,%20Goteborg)\Docs\R3-260527.zip" TargetMode="External"/><Relationship Id="rId594" Type="http://schemas.openxmlformats.org/officeDocument/2006/relationships/hyperlink" Target="file:///C:\Users\q12059\Documents\3GPP%20RAN3\RAN3%20Meetings\RAN3_131%20(Feb%202026,%20Goteborg)\Docs\R3-260328.zip" TargetMode="External"/><Relationship Id="rId608" Type="http://schemas.openxmlformats.org/officeDocument/2006/relationships/hyperlink" Target="file:///C:\Users\q12059\Documents\3GPP%20RAN3\RAN3%20Meetings\RAN3_131%20(Feb%202026,%20Goteborg)\Docs\R3-260504.zip" TargetMode="External"/><Relationship Id="rId191" Type="http://schemas.openxmlformats.org/officeDocument/2006/relationships/hyperlink" Target="file:///C:\Users\q12059\Documents\3GPP%20RAN3\RAN3%20Meetings\RAN3_131%20(Feb%202026,%20Goteborg)\Docs\R3-260605.zip" TargetMode="External"/><Relationship Id="rId205" Type="http://schemas.openxmlformats.org/officeDocument/2006/relationships/hyperlink" Target="file:///C:\Users\q12059\Documents\3GPP%20RAN3\RAN3%20Meetings\RAN3_131%20(Feb%202026,%20Goteborg)\Docs\R3-260457.zip" TargetMode="External"/><Relationship Id="rId247" Type="http://schemas.openxmlformats.org/officeDocument/2006/relationships/hyperlink" Target="file:///C:\Users\q12059\Documents\3GPP%20RAN3\RAN3%20Meetings\RAN3_131%20(Feb%202026,%20Goteborg)\Docs\R3-260381.zip" TargetMode="External"/><Relationship Id="rId412" Type="http://schemas.openxmlformats.org/officeDocument/2006/relationships/hyperlink" Target="file:///C:\Users\q12059\Documents\3GPP%20RAN3\RAN3%20Meetings\RAN3_131%20(Feb%202026,%20Goteborg)\Docs\R3-260107.zip" TargetMode="External"/><Relationship Id="rId107" Type="http://schemas.openxmlformats.org/officeDocument/2006/relationships/hyperlink" Target="file:///C:\Users\q12059\Documents\3GPP%20RAN3\RAN3%20Meetings\RAN3_131%20(Feb%202026,%20Goteborg)\Docs\R3-260265.zip" TargetMode="External"/><Relationship Id="rId289" Type="http://schemas.openxmlformats.org/officeDocument/2006/relationships/hyperlink" Target="file:///C:\Users\q12059\Documents\3GPP%20RAN3\RAN3%20Meetings\RAN3_131%20(Feb%202026,%20Goteborg)\Docs\R3-260155.zip" TargetMode="External"/><Relationship Id="rId454" Type="http://schemas.openxmlformats.org/officeDocument/2006/relationships/hyperlink" Target="file:///C:\Users\q12059\Documents\3GPP%20RAN3\RAN3%20Meetings\RAN3_131%20(Feb%202026,%20Goteborg)\Docs\R3-260611.zip" TargetMode="External"/><Relationship Id="rId496" Type="http://schemas.openxmlformats.org/officeDocument/2006/relationships/hyperlink" Target="file:///C:\Users\q12059\Documents\3GPP%20RAN3\RAN3%20Meetings\RAN3_131%20(Feb%202026,%20Goteborg)\Docs\R3-260358.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1%20(Feb%202026,%20Goteborg)\Docs\R3-260289.zip" TargetMode="External"/><Relationship Id="rId149" Type="http://schemas.openxmlformats.org/officeDocument/2006/relationships/hyperlink" Target="file:///C:\Users\q12059\Documents\3GPP%20RAN3\RAN3%20Meetings\RAN3_131%20(Feb%202026,%20Goteborg)\Docs\R3-260169.zip" TargetMode="External"/><Relationship Id="rId314" Type="http://schemas.openxmlformats.org/officeDocument/2006/relationships/hyperlink" Target="file:///C:\Users\q12059\Documents\3GPP%20RAN3\RAN3%20Meetings\RAN3_131%20(Feb%202026,%20Goteborg)\Docs\R3-260361.zip" TargetMode="External"/><Relationship Id="rId356" Type="http://schemas.openxmlformats.org/officeDocument/2006/relationships/hyperlink" Target="file:///C:\Users\q12059\Documents\3GPP%20RAN3\RAN3%20Meetings\RAN3_131%20(Feb%202026,%20Goteborg)\Docs\R3-260062.zip" TargetMode="External"/><Relationship Id="rId398" Type="http://schemas.openxmlformats.org/officeDocument/2006/relationships/hyperlink" Target="file:///C:\Users\q12059\Documents\3GPP%20RAN3\RAN3%20Meetings\RAN3_131%20(Feb%202026,%20Goteborg)\Docs\R3-260242.zip" TargetMode="External"/><Relationship Id="rId521" Type="http://schemas.openxmlformats.org/officeDocument/2006/relationships/hyperlink" Target="file:///C:\Users\q12059\Documents\3GPP%20RAN3\RAN3%20Meetings\RAN3_131%20(Feb%202026,%20Goteborg)\Docs\R3-260186.zip" TargetMode="External"/><Relationship Id="rId563" Type="http://schemas.openxmlformats.org/officeDocument/2006/relationships/hyperlink" Target="file:///C:\Users\q12059\Documents\3GPP%20RAN3\RAN3%20Meetings\RAN3_131%20(Feb%202026,%20Goteborg)\Docs\R3-260386.zip" TargetMode="External"/><Relationship Id="rId619" Type="http://schemas.openxmlformats.org/officeDocument/2006/relationships/hyperlink" Target="file:///C:\Users\q12059\Documents\3GPP%20RAN3\RAN3%20Meetings\RAN3_131%20(Feb%202026,%20Goteborg)\Docs\R3-260347.zip" TargetMode="External"/><Relationship Id="rId95" Type="http://schemas.openxmlformats.org/officeDocument/2006/relationships/hyperlink" Target="file:///C:\Users\q12059\Documents\3GPP%20RAN3\RAN3%20Meetings\RAN3_131%20(Feb%202026,%20Goteborg)\Docs\R3-260240.zip" TargetMode="External"/><Relationship Id="rId160" Type="http://schemas.openxmlformats.org/officeDocument/2006/relationships/hyperlink" Target="file:///C:\Users\q12059\Documents\3GPP%20RAN3\RAN3%20Meetings\RAN3_131%20(Feb%202026,%20Goteborg)\Docs\R3-260450.zip" TargetMode="External"/><Relationship Id="rId216" Type="http://schemas.openxmlformats.org/officeDocument/2006/relationships/hyperlink" Target="file:///C:\Users\q12059\Documents\3GPP%20RAN3\RAN3%20Meetings\RAN3_131%20(Feb%202026,%20Goteborg)\Docs\R3-260576.zip" TargetMode="External"/><Relationship Id="rId423" Type="http://schemas.openxmlformats.org/officeDocument/2006/relationships/hyperlink" Target="file:///C:\Users\q12059\Documents\3GPP%20RAN3\RAN3%20Meetings\RAN3_131%20(Feb%202026,%20Goteborg)\Docs\R3-260632.zip" TargetMode="External"/><Relationship Id="rId258" Type="http://schemas.openxmlformats.org/officeDocument/2006/relationships/hyperlink" Target="file:///C:\Users\q12059\Documents\3GPP%20RAN3\RAN3%20Meetings\RAN3_131%20(Feb%202026,%20Goteborg)\Docs\R3-260574.zip" TargetMode="External"/><Relationship Id="rId465" Type="http://schemas.openxmlformats.org/officeDocument/2006/relationships/hyperlink" Target="file:///C:\Users\q12059\Documents\3GPP%20RAN3\RAN3%20Meetings\RAN3_131%20(Feb%202026,%20Goteborg)\Docs\R3-260222.zip" TargetMode="External"/><Relationship Id="rId630" Type="http://schemas.openxmlformats.org/officeDocument/2006/relationships/hyperlink" Target="file:///C:\Users\q12059\Documents\3GPP%20RAN3\RAN3%20Meetings\RAN3_131%20(Feb%202026,%20Goteborg)\Docs\R3-260032.zip" TargetMode="External"/><Relationship Id="rId22" Type="http://schemas.openxmlformats.org/officeDocument/2006/relationships/hyperlink" Target="file:///C:\Users\q12059\Documents\3GPP%20RAN3\RAN3%20Meetings\RAN3_131%20(Feb%202026,%20Goteborg)\Docs\R3-260496.zip" TargetMode="External"/><Relationship Id="rId64" Type="http://schemas.openxmlformats.org/officeDocument/2006/relationships/hyperlink" Target="file:///C:\Users\q12059\Documents\3GPP%20RAN3\RAN3%20Meetings\RAN3_131%20(Feb%202026,%20Goteborg)\Docs\R3-260301.zip" TargetMode="External"/><Relationship Id="rId118" Type="http://schemas.openxmlformats.org/officeDocument/2006/relationships/hyperlink" Target="Inbox\R3-260650.zip" TargetMode="External"/><Relationship Id="rId325" Type="http://schemas.openxmlformats.org/officeDocument/2006/relationships/hyperlink" Target="file:///C:\Users\q12059\Documents\3GPP%20RAN3\RAN3%20Meetings\RAN3_131%20(Feb%202026,%20Goteborg)\Docs\R3-260158.zip" TargetMode="External"/><Relationship Id="rId367" Type="http://schemas.openxmlformats.org/officeDocument/2006/relationships/hyperlink" Target="file:///C:\Users\q12059\Documents\3GPP%20RAN3\RAN3%20Meetings\RAN3_131%20(Feb%202026,%20Goteborg)\Docs\R3-260428.zip" TargetMode="External"/><Relationship Id="rId532" Type="http://schemas.openxmlformats.org/officeDocument/2006/relationships/hyperlink" Target="file:///C:\Users\q12059\Documents\3GPP%20RAN3\RAN3%20Meetings\RAN3_131%20(Feb%202026,%20Goteborg)\Docs\R3-260412.zip" TargetMode="External"/><Relationship Id="rId574" Type="http://schemas.openxmlformats.org/officeDocument/2006/relationships/hyperlink" Target="file:///C:\Users\q12059\Documents\3GPP%20RAN3\RAN3%20Meetings\RAN3_131%20(Feb%202026,%20Goteborg)\Docs\R3-260376.zip" TargetMode="External"/><Relationship Id="rId171" Type="http://schemas.openxmlformats.org/officeDocument/2006/relationships/hyperlink" Target="file:///C:\Users\q12059\Documents\3GPP%20RAN3\RAN3%20Meetings\RAN3_131%20(Feb%202026,%20Goteborg)\Docs\R3-260197.zip" TargetMode="External"/><Relationship Id="rId227" Type="http://schemas.openxmlformats.org/officeDocument/2006/relationships/hyperlink" Target="file:///C:\Users\q12059\Documents\3GPP%20RAN3\RAN3%20Meetings\RAN3_131%20(Feb%202026,%20Goteborg)\Docs\R3-260041.zip" TargetMode="External"/><Relationship Id="rId269" Type="http://schemas.openxmlformats.org/officeDocument/2006/relationships/hyperlink" Target="file:///C:\Users\q12059\Documents\3GPP%20RAN3\RAN3%20Meetings\RAN3_131%20(Feb%202026,%20Goteborg)\Docs\R3-260566.zip" TargetMode="External"/><Relationship Id="rId434" Type="http://schemas.openxmlformats.org/officeDocument/2006/relationships/hyperlink" Target="file:///C:\Users\q12059\Documents\3GPP%20RAN3\RAN3%20Meetings\RAN3_131%20(Feb%202026,%20Goteborg)\Docs\R3-260228.zip" TargetMode="External"/><Relationship Id="rId476" Type="http://schemas.openxmlformats.org/officeDocument/2006/relationships/hyperlink" Target="file:///C:\Users\q12059\Documents\3GPP%20RAN3\RAN3%20Meetings\RAN3_131%20(Feb%202026,%20Goteborg)\Docs\R3-260223.zip" TargetMode="External"/><Relationship Id="rId641" Type="http://schemas.openxmlformats.org/officeDocument/2006/relationships/hyperlink" Target="file:///C:\Users\q12059\Documents\3GPP%20RAN3\RAN3%20Meetings\RAN3_131%20(Feb%202026,%20Goteborg)\Docs\R3-260334.zip" TargetMode="External"/><Relationship Id="rId33" Type="http://schemas.openxmlformats.org/officeDocument/2006/relationships/hyperlink" Target="file:///C:\Users\q12059\Documents\3GPP%20RAN3\RAN3%20Meetings\RAN3_131%20(Feb%202026,%20Goteborg)\Docs\R3-260213.zip" TargetMode="External"/><Relationship Id="rId129" Type="http://schemas.openxmlformats.org/officeDocument/2006/relationships/hyperlink" Target="file:///C:\Users\q12059\Documents\3GPP%20RAN3\RAN3%20Meetings\RAN3_131%20(Feb%202026,%20Goteborg)\Docs\R3-260446.zip" TargetMode="External"/><Relationship Id="rId280" Type="http://schemas.openxmlformats.org/officeDocument/2006/relationships/hyperlink" Target="file:///C:\Users\q12059\Documents\3GPP%20RAN3\RAN3%20Meetings\RAN3_131%20(Feb%202026,%20Goteborg)\Docs\R3-260562.zip" TargetMode="External"/><Relationship Id="rId336" Type="http://schemas.openxmlformats.org/officeDocument/2006/relationships/hyperlink" Target="file:///C:\Users\q12059\Documents\3GPP%20RAN3\RAN3%20Meetings\RAN3_131%20(Feb%202026,%20Goteborg)\Docs\R3-260277.zip" TargetMode="External"/><Relationship Id="rId501" Type="http://schemas.openxmlformats.org/officeDocument/2006/relationships/hyperlink" Target="file:///C:\Users\q12059\Documents\3GPP%20RAN3\RAN3%20Meetings\RAN3_131%20(Feb%202026,%20Goteborg)\Docs\R3-260069.zip" TargetMode="External"/><Relationship Id="rId543" Type="http://schemas.openxmlformats.org/officeDocument/2006/relationships/hyperlink" Target="file:///C:\Users\q12059\Documents\3GPP%20RAN3\RAN3%20Meetings\RAN3_131%20(Feb%202026,%20Goteborg)\Docs\R3-260103.zip" TargetMode="External"/><Relationship Id="rId75" Type="http://schemas.openxmlformats.org/officeDocument/2006/relationships/hyperlink" Target="file:///C:\Users\q12059\Documents\3GPP%20RAN3\RAN3%20Meetings\RAN3_131%20(Feb%202026,%20Goteborg)\Docs\R3-260364.zip" TargetMode="External"/><Relationship Id="rId140" Type="http://schemas.openxmlformats.org/officeDocument/2006/relationships/hyperlink" Target="file:///C:\Users\q12059\Documents\3GPP%20RAN3\RAN3%20Meetings\RAN3_131%20(Feb%202026,%20Goteborg)\Docs\R3-260205.zip" TargetMode="External"/><Relationship Id="rId182" Type="http://schemas.openxmlformats.org/officeDocument/2006/relationships/hyperlink" Target="file:///C:\Users\q12059\Documents\3GPP%20RAN3\RAN3%20Meetings\RAN3_131%20(Feb%202026,%20Goteborg)\Docs\R3-260429.zip" TargetMode="External"/><Relationship Id="rId378" Type="http://schemas.openxmlformats.org/officeDocument/2006/relationships/hyperlink" Target="file:///C:\Users\q12059\Documents\3GPP%20RAN3\RAN3%20Meetings\RAN3_131%20(Feb%202026,%20Goteborg)\Docs\R3-260075.zip" TargetMode="External"/><Relationship Id="rId403" Type="http://schemas.openxmlformats.org/officeDocument/2006/relationships/hyperlink" Target="file:///C:\Users\q12059\Documents\3GPP%20RAN3\RAN3%20Meetings\RAN3_131%20(Feb%202026,%20Goteborg)\Docs\R3-260472.zip" TargetMode="External"/><Relationship Id="rId585" Type="http://schemas.openxmlformats.org/officeDocument/2006/relationships/hyperlink" Target="file:///C:\Users\q12059\Documents\3GPP%20RAN3\RAN3%20Meetings\RAN3_131%20(Feb%202026,%20Goteborg)\Docs\R3-260049.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127.zip" TargetMode="External"/><Relationship Id="rId445" Type="http://schemas.openxmlformats.org/officeDocument/2006/relationships/hyperlink" Target="file:///C:\Users\q12059\Documents\3GPP%20RAN3\RAN3%20Meetings\RAN3_131%20(Feb%202026,%20Goteborg)\Docs\R3-260164.zip" TargetMode="External"/><Relationship Id="rId487" Type="http://schemas.openxmlformats.org/officeDocument/2006/relationships/hyperlink" Target="file:///C:\Users\q12059\Documents\3GPP%20RAN3\RAN3%20Meetings\RAN3_131%20(Feb%202026,%20Goteborg)\Docs\R3-260322.zip" TargetMode="External"/><Relationship Id="rId610" Type="http://schemas.openxmlformats.org/officeDocument/2006/relationships/hyperlink" Target="file:///C:\Users\q12059\Documents\3GPP%20RAN3\RAN3%20Meetings\RAN3_131%20(Feb%202026,%20Goteborg)\Docs\R3-260058.zip" TargetMode="External"/><Relationship Id="rId652" Type="http://schemas.openxmlformats.org/officeDocument/2006/relationships/hyperlink" Target="file:///C:\Users\q12059\Documents\3GPP%20RAN3\RAN3%20Meetings\RAN3_131%20(Feb%202026,%20Goteborg)\Docs\R3-260316.zip" TargetMode="External"/><Relationship Id="rId291" Type="http://schemas.openxmlformats.org/officeDocument/2006/relationships/hyperlink" Target="Inbox\R3-260654.zip" TargetMode="External"/><Relationship Id="rId305" Type="http://schemas.openxmlformats.org/officeDocument/2006/relationships/hyperlink" Target="file:///C:\Users\q12059\Documents\3GPP%20RAN3\RAN3%20Meetings\RAN3_131%20(Feb%202026,%20Goteborg)\Docs\R3-260343.zip" TargetMode="External"/><Relationship Id="rId347" Type="http://schemas.openxmlformats.org/officeDocument/2006/relationships/hyperlink" Target="https://www.3gpp.org/ftp/Information/WI_Sheet/RP-253876.zip" TargetMode="External"/><Relationship Id="rId512" Type="http://schemas.openxmlformats.org/officeDocument/2006/relationships/hyperlink" Target="file:///C:\Users\q12059\Documents\3GPP%20RAN3\RAN3%20Meetings\RAN3_131%20(Feb%202026,%20Goteborg)\Docs\R3-260254.zip" TargetMode="External"/><Relationship Id="rId44" Type="http://schemas.openxmlformats.org/officeDocument/2006/relationships/hyperlink" Target="file:///C:\Users\q12059\Documents\3GPP%20RAN3\RAN3%20Meetings\RAN3_131%20(Feb%202026,%20Goteborg)\Docs\R3-260540.zip" TargetMode="External"/><Relationship Id="rId86" Type="http://schemas.openxmlformats.org/officeDocument/2006/relationships/hyperlink" Target="file:///C:\Users\q12059\Documents\3GPP%20RAN3\RAN3%20Meetings\RAN3_131%20(Feb%202026,%20Goteborg)\Docs\R3-260438.zip" TargetMode="External"/><Relationship Id="rId151" Type="http://schemas.openxmlformats.org/officeDocument/2006/relationships/hyperlink" Target="file:///C:\Users\q12059\Documents\3GPP%20RAN3\RAN3%20Meetings\RAN3_131%20(Feb%202026,%20Goteborg)\Docs\R3-260171.zip" TargetMode="External"/><Relationship Id="rId389" Type="http://schemas.openxmlformats.org/officeDocument/2006/relationships/hyperlink" Target="file:///C:\Users\q12059\Documents\3GPP%20RAN3\RAN3%20Meetings\RAN3_131%20(Feb%202026,%20Goteborg)\Docs\R3-260523.zip" TargetMode="External"/><Relationship Id="rId554" Type="http://schemas.openxmlformats.org/officeDocument/2006/relationships/hyperlink" Target="file:///C:\Users\q12059\Documents\3GPP%20RAN3\RAN3%20Meetings\RAN3_131%20(Feb%202026,%20Goteborg)\Docs\R3-260348.zip" TargetMode="External"/><Relationship Id="rId596" Type="http://schemas.openxmlformats.org/officeDocument/2006/relationships/hyperlink" Target="file:///C:\Users\q12059\Documents\3GPP%20RAN3\RAN3%20Meetings\RAN3_131%20(Feb%202026,%20Goteborg)\Docs\R3-260371.zip" TargetMode="External"/><Relationship Id="rId193" Type="http://schemas.openxmlformats.org/officeDocument/2006/relationships/hyperlink" Target="file:///C:\Users\q12059\Documents\3GPP%20RAN3\RAN3%20Meetings\RAN3_131%20(Feb%202026,%20Goteborg)\Docs\R3-260608.zip" TargetMode="External"/><Relationship Id="rId207" Type="http://schemas.openxmlformats.org/officeDocument/2006/relationships/hyperlink" Target="file:///C:\Users\q12059\Documents\3GPP%20RAN3\RAN3%20Meetings\RAN3_131%20(Feb%202026,%20Goteborg)\Docs\R3-260459.zip" TargetMode="External"/><Relationship Id="rId249" Type="http://schemas.openxmlformats.org/officeDocument/2006/relationships/hyperlink" Target="file:///C:\Users\q12059\Documents\3GPP%20RAN3\RAN3%20Meetings\RAN3_131%20(Feb%202026,%20Goteborg)\Docs\R3-260418.zip" TargetMode="External"/><Relationship Id="rId414" Type="http://schemas.openxmlformats.org/officeDocument/2006/relationships/hyperlink" Target="file:///C:\Users\q12059\Documents\3GPP%20RAN3\RAN3%20Meetings\RAN3_131%20(Feb%202026,%20Goteborg)\Docs\R3-260187.zip" TargetMode="External"/><Relationship Id="rId456" Type="http://schemas.openxmlformats.org/officeDocument/2006/relationships/hyperlink" Target="file:///C:\Users\q12059\Documents\3GPP%20RAN3\RAN3%20Meetings\RAN3_131%20(Feb%202026,%20Goteborg)\Docs\R3-260633.zip" TargetMode="External"/><Relationship Id="rId498" Type="http://schemas.openxmlformats.org/officeDocument/2006/relationships/hyperlink" Target="file:///C:\Users\q12059\Documents\3GPP%20RAN3\RAN3%20Meetings\RAN3_131%20(Feb%202026,%20Goteborg)\Docs\R3-260039.zip" TargetMode="External"/><Relationship Id="rId621" Type="http://schemas.openxmlformats.org/officeDocument/2006/relationships/hyperlink" Target="file:///C:\Users\q12059\Documents\3GPP%20RAN3\RAN3%20Meetings\RAN3_131%20(Feb%202026,%20Goteborg)\Docs\R3-260427.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Inbox\R3-260647.zip" TargetMode="External"/><Relationship Id="rId260" Type="http://schemas.openxmlformats.org/officeDocument/2006/relationships/hyperlink" Target="file:///C:\Users\q12059\Documents\3GPP%20RAN3\RAN3%20Meetings\RAN3_131%20(Feb%202026,%20Goteborg)\Docs\R3-260629.zip" TargetMode="External"/><Relationship Id="rId316" Type="http://schemas.openxmlformats.org/officeDocument/2006/relationships/hyperlink" Target="file:///C:\Users\q12059\Documents\3GPP%20RAN3\RAN3%20Meetings\RAN3_131%20(Feb%202026,%20Goteborg)\Docs\R3-260402.zip" TargetMode="External"/><Relationship Id="rId523" Type="http://schemas.openxmlformats.org/officeDocument/2006/relationships/hyperlink" Target="file:///C:\Users\q12059\Documents\3GPP%20RAN3\RAN3%20Meetings\RAN3_131%20(Feb%202026,%20Goteborg)\Docs\R3-260314.zip" TargetMode="External"/><Relationship Id="rId55" Type="http://schemas.openxmlformats.org/officeDocument/2006/relationships/hyperlink" Target="file:///C:\Users\q12059\Documents\3GPP%20RAN3\RAN3%20Meetings\RAN3_131%20(Feb%202026,%20Goteborg)\Docs\R3-260499.zip" TargetMode="External"/><Relationship Id="rId97" Type="http://schemas.openxmlformats.org/officeDocument/2006/relationships/hyperlink" Target="file:///C:\Users\q12059\Documents\3GPP%20RAN3\RAN3%20Meetings\RAN3_131%20(Feb%202026,%20Goteborg)\Docs\R3-260510.zip" TargetMode="External"/><Relationship Id="rId120" Type="http://schemas.openxmlformats.org/officeDocument/2006/relationships/hyperlink" Target="file:///C:\Users\q12059\Documents\3GPP%20RAN3\RAN3%20Meetings\RAN3_131%20(Feb%202026,%20Goteborg)\Docs\R3-260442.zip" TargetMode="External"/><Relationship Id="rId358" Type="http://schemas.openxmlformats.org/officeDocument/2006/relationships/hyperlink" Target="file:///C:\Users\q12059\Documents\3GPP%20RAN3\RAN3%20Meetings\RAN3_131%20(Feb%202026,%20Goteborg)\Docs\R3-260089.zip" TargetMode="External"/><Relationship Id="rId565" Type="http://schemas.openxmlformats.org/officeDocument/2006/relationships/hyperlink" Target="file:///C:\Users\q12059\Documents\3GPP%20RAN3\RAN3%20Meetings\RAN3_131%20(Feb%202026,%20Goteborg)\Docs\R3-260539.zip" TargetMode="External"/><Relationship Id="rId162" Type="http://schemas.openxmlformats.org/officeDocument/2006/relationships/hyperlink" Target="file:///C:\Users\q12059\Documents\3GPP%20RAN3\RAN3%20Meetings\RAN3_131%20(Feb%202026,%20Goteborg)\Docs\R3-260060.zip" TargetMode="External"/><Relationship Id="rId218" Type="http://schemas.openxmlformats.org/officeDocument/2006/relationships/hyperlink" Target="file:///C:\Users\q12059\Documents\3GPP%20RAN3\RAN3%20Meetings\RAN3_131%20(Feb%202026,%20Goteborg)\Docs\R3-260307.zip" TargetMode="External"/><Relationship Id="rId425" Type="http://schemas.openxmlformats.org/officeDocument/2006/relationships/hyperlink" Target="file:///C:\Users\q12059\Documents\3GPP%20RAN3\RAN3%20Meetings\RAN3_131%20(Feb%202026,%20Goteborg)\Docs\R3-260550.zip" TargetMode="External"/><Relationship Id="rId467" Type="http://schemas.openxmlformats.org/officeDocument/2006/relationships/hyperlink" Target="file:///C:\Users\q12059\Documents\3GPP%20RAN3\RAN3%20Meetings\RAN3_131%20(Feb%202026,%20Goteborg)\Docs\R3-260246.zip" TargetMode="External"/><Relationship Id="rId632" Type="http://schemas.openxmlformats.org/officeDocument/2006/relationships/hyperlink" Target="file:///C:\Users\q12059\Documents\3GPP%20RAN3\RAN3%20Meetings\RAN3_131%20(Feb%202026,%20Goteborg)\Docs\R3-260161.zip" TargetMode="External"/><Relationship Id="rId271" Type="http://schemas.openxmlformats.org/officeDocument/2006/relationships/hyperlink" Target="file:///C:\Users\q12059\Documents\3GPP%20RAN3\RAN3%20Meetings\RAN3_131%20(Feb%202026,%20Goteborg)\Docs\R3-260568.zip" TargetMode="External"/><Relationship Id="rId24" Type="http://schemas.openxmlformats.org/officeDocument/2006/relationships/hyperlink" Target="file:///C:\Users\q12059\Documents\3GPP%20RAN3\RAN3%20Meetings\RAN3_131%20(Feb%202026,%20Goteborg)\Docs\R3-260571.zip" TargetMode="External"/><Relationship Id="rId66" Type="http://schemas.openxmlformats.org/officeDocument/2006/relationships/hyperlink" Target="file:///C:\Users\q12059\Documents\3GPP%20RAN3\RAN3%20Meetings\RAN3_131%20(Feb%202026,%20Goteborg)\Docs\R3-260303.zip" TargetMode="External"/><Relationship Id="rId131" Type="http://schemas.openxmlformats.org/officeDocument/2006/relationships/hyperlink" Target="file:///C:\Users\q12059\Documents\3GPP%20RAN3\RAN3%20Meetings\RAN3_131%20(Feb%202026,%20Goteborg)\Docs\R3-260210.zip" TargetMode="External"/><Relationship Id="rId327" Type="http://schemas.openxmlformats.org/officeDocument/2006/relationships/hyperlink" Target="file:///C:\Users\q12059\Documents\3GPP%20RAN3\RAN3%20Meetings\RAN3_131%20(Feb%202026,%20Goteborg)\Docs\R3-260160.zip" TargetMode="External"/><Relationship Id="rId369" Type="http://schemas.openxmlformats.org/officeDocument/2006/relationships/hyperlink" Target="file:///C:\Users\q12059\Documents\3GPP%20RAN3\RAN3%20Meetings\RAN3_131%20(Feb%202026,%20Goteborg)\Docs\R3-260470.zip" TargetMode="External"/><Relationship Id="rId534" Type="http://schemas.openxmlformats.org/officeDocument/2006/relationships/hyperlink" Target="file:///C:\Users\q12059\Documents\3GPP%20RAN3\RAN3%20Meetings\RAN3_131%20(Feb%202026,%20Goteborg)\Docs\R3-260037.zip" TargetMode="External"/><Relationship Id="rId576" Type="http://schemas.openxmlformats.org/officeDocument/2006/relationships/hyperlink" Target="file:///C:\Users\q12059\Documents\3GPP%20RAN3\RAN3%20Meetings\RAN3_131%20(Feb%202026,%20Goteborg)\Docs\R3-260406.zip" TargetMode="External"/><Relationship Id="rId173" Type="http://schemas.openxmlformats.org/officeDocument/2006/relationships/hyperlink" Target="file:///C:\Users\q12059\Documents\3GPP%20RAN3\RAN3%20Meetings\RAN3_131%20(Feb%202026,%20Goteborg)\Docs\R3-260199.zip" TargetMode="External"/><Relationship Id="rId229" Type="http://schemas.openxmlformats.org/officeDocument/2006/relationships/hyperlink" Target="file:///C:\Users\q12059\Documents\3GPP%20RAN3\RAN3%20Meetings\RAN3_131%20(Feb%202026,%20Goteborg)\Docs\R3-260118.zip" TargetMode="External"/><Relationship Id="rId380" Type="http://schemas.openxmlformats.org/officeDocument/2006/relationships/hyperlink" Target="file:///C:\Users\q12059\Documents\3GPP%20RAN3\RAN3%20Meetings\RAN3_131%20(Feb%202026,%20Goteborg)\Docs\R3-260132.zip" TargetMode="External"/><Relationship Id="rId436" Type="http://schemas.openxmlformats.org/officeDocument/2006/relationships/hyperlink" Target="file:///C:\Users\q12059\Documents\3GPP%20RAN3\RAN3%20Meetings\RAN3_131%20(Feb%202026,%20Goteborg)\Docs\R3-260251.zip" TargetMode="External"/><Relationship Id="rId601" Type="http://schemas.openxmlformats.org/officeDocument/2006/relationships/hyperlink" Target="file:///C:\Users\q12059\Documents\3GPP%20RAN3\RAN3%20Meetings\RAN3_131%20(Feb%202026,%20Goteborg)\Docs\R3-260545.zip" TargetMode="External"/><Relationship Id="rId643" Type="http://schemas.openxmlformats.org/officeDocument/2006/relationships/hyperlink" Target="file:///C:\Users\q12059\Documents\3GPP%20RAN3\RAN3%20Meetings\RAN3_131%20(Feb%202026,%20Goteborg)\Docs\R3-260524.zip" TargetMode="External"/><Relationship Id="rId240" Type="http://schemas.openxmlformats.org/officeDocument/2006/relationships/hyperlink" Target="file:///C:\Users\q12059\Documents\3GPP%20RAN3\RAN3%20Meetings\RAN3_131%20(Feb%202026,%20Goteborg)\Docs\R3-260129.zip" TargetMode="External"/><Relationship Id="rId478" Type="http://schemas.openxmlformats.org/officeDocument/2006/relationships/hyperlink" Target="file:///C:\Users\q12059\Documents\3GPP%20RAN3\RAN3%20Meetings\RAN3_131%20(Feb%202026,%20Goteborg)\Docs\R3-260131.zip" TargetMode="External"/><Relationship Id="rId35" Type="http://schemas.openxmlformats.org/officeDocument/2006/relationships/hyperlink" Target="file:///C:\Users\q12059\Documents\3GPP%20RAN3\RAN3%20Meetings\RAN3_131%20(Feb%202026,%20Goteborg)\Docs\R3-260231.zip" TargetMode="External"/><Relationship Id="rId77" Type="http://schemas.openxmlformats.org/officeDocument/2006/relationships/hyperlink" Target="Inbox\R3-260646.zip" TargetMode="External"/><Relationship Id="rId100" Type="http://schemas.openxmlformats.org/officeDocument/2006/relationships/hyperlink" Target="file:///C:\Users\q12059\Documents\3GPP%20RAN3\RAN3%20Meetings\RAN3_131%20(Feb%202026,%20Goteborg)\Docs\R3-260511.zip" TargetMode="External"/><Relationship Id="rId282" Type="http://schemas.openxmlformats.org/officeDocument/2006/relationships/hyperlink" Target="file:///C:\Users\q12059\Documents\3GPP%20RAN3\RAN3%20Meetings\RAN3_131%20(Feb%202026,%20Goteborg)\Docs\R3-260024.zip" TargetMode="External"/><Relationship Id="rId338" Type="http://schemas.openxmlformats.org/officeDocument/2006/relationships/hyperlink" Target="file:///C:\Users\q12059\Documents\3GPP%20RAN3\RAN3%20Meetings\RAN3_131%20(Feb%202026,%20Goteborg)\Docs\R3-260311.zip" TargetMode="External"/><Relationship Id="rId503" Type="http://schemas.openxmlformats.org/officeDocument/2006/relationships/hyperlink" Target="file:///C:\Users\q12059\Documents\3GPP%20RAN3\RAN3%20Meetings\RAN3_131%20(Feb%202026,%20Goteborg)\Docs\R3-260183.zip" TargetMode="External"/><Relationship Id="rId545" Type="http://schemas.openxmlformats.org/officeDocument/2006/relationships/hyperlink" Target="file:///C:\Users\q12059\Documents\3GPP%20RAN3\RAN3%20Meetings\RAN3_131%20(Feb%202026,%20Goteborg)\Docs\R3-260385.zip" TargetMode="External"/><Relationship Id="rId587" Type="http://schemas.openxmlformats.org/officeDocument/2006/relationships/hyperlink" Target="file:///C:\Users\q12059\Documents\3GPP%20RAN3\RAN3%20Meetings\RAN3_131%20(Feb%202026,%20Goteborg)\Docs\R3-260092.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Inbox\R3-260651.zip" TargetMode="External"/><Relationship Id="rId184" Type="http://schemas.openxmlformats.org/officeDocument/2006/relationships/hyperlink" Target="file:///C:\Users\q12059\Documents\3GPP%20RAN3\RAN3%20Meetings\RAN3_131%20(Feb%202026,%20Goteborg)\Docs\R3-260431.zip" TargetMode="External"/><Relationship Id="rId391" Type="http://schemas.openxmlformats.org/officeDocument/2006/relationships/hyperlink" Target="file:///C:\Users\q12059\Documents\3GPP%20RAN3\RAN3%20Meetings\RAN3_131%20(Feb%202026,%20Goteborg)\Docs\R3-260586.zip" TargetMode="External"/><Relationship Id="rId405" Type="http://schemas.openxmlformats.org/officeDocument/2006/relationships/hyperlink" Target="file:///C:\Users\q12059\Documents\3GPP%20RAN3\RAN3%20Meetings\RAN3_131%20(Feb%202026,%20Goteborg)\Docs\R3-260584.zip" TargetMode="External"/><Relationship Id="rId447" Type="http://schemas.openxmlformats.org/officeDocument/2006/relationships/hyperlink" Target="file:///C:\Users\q12059\Documents\3GPP%20RAN3\RAN3%20Meetings\RAN3_131%20(Feb%202026,%20Goteborg)\Docs\R3-260244.zip" TargetMode="External"/><Relationship Id="rId612" Type="http://schemas.openxmlformats.org/officeDocument/2006/relationships/hyperlink" Target="file:///C:\Users\q12059\Documents\3GPP%20RAN3\RAN3%20Meetings\RAN3_131%20(Feb%202026,%20Goteborg)\Docs\R3-260135.zip" TargetMode="External"/><Relationship Id="rId251" Type="http://schemas.openxmlformats.org/officeDocument/2006/relationships/hyperlink" Target="file:///C:\Users\q12059\Documents\3GPP%20RAN3\RAN3%20Meetings\RAN3_131%20(Feb%202026,%20Goteborg)\Docs\R3-260462.zip" TargetMode="External"/><Relationship Id="rId489" Type="http://schemas.openxmlformats.org/officeDocument/2006/relationships/hyperlink" Target="file:///C:\Users\q12059\Documents\3GPP%20RAN3\RAN3%20Meetings\RAN3_131%20(Feb%202026,%20Goteborg)\Docs\R3-260483.zip" TargetMode="External"/><Relationship Id="rId654" Type="http://schemas.openxmlformats.org/officeDocument/2006/relationships/hyperlink" Target="file:///C:\Users\q12059\Documents\3GPP%20RAN3\RAN3%20Meetings\RAN3_131%20(Feb%202026,%20Goteborg)\Docs\R3-260563.zip" TargetMode="External"/><Relationship Id="rId46" Type="http://schemas.openxmlformats.org/officeDocument/2006/relationships/hyperlink" Target="file:///C:\Users\q12059\Documents\3GPP%20RAN3\RAN3%20Meetings\RAN3_131%20(Feb%202026,%20Goteborg)\Docs\R3-260423.zip" TargetMode="External"/><Relationship Id="rId293" Type="http://schemas.openxmlformats.org/officeDocument/2006/relationships/hyperlink" Target="file:///C:\Users\q12059\Documents\3GPP%20RAN3\RAN3%20Meetings\RAN3_131%20(Feb%202026,%20Goteborg)\Docs\R3-260237.zip" TargetMode="External"/><Relationship Id="rId307" Type="http://schemas.openxmlformats.org/officeDocument/2006/relationships/hyperlink" Target="file:///C:\Users\q12059\Documents\3GPP%20RAN3\RAN3%20Meetings\RAN3_131%20(Feb%202026,%20Goteborg)\Docs\R3-260354.zip" TargetMode="External"/><Relationship Id="rId349" Type="http://schemas.openxmlformats.org/officeDocument/2006/relationships/hyperlink" Target="file:///C:\Users\q12059\Documents\3GPP%20RAN3\RAN3%20Meetings\RAN3_131%20(Feb%202026,%20Goteborg)\Docs\R3-260392.zip" TargetMode="External"/><Relationship Id="rId514" Type="http://schemas.openxmlformats.org/officeDocument/2006/relationships/hyperlink" Target="file:///C:\Users\q12059\Documents\3GPP%20RAN3\RAN3%20Meetings\RAN3_131%20(Feb%202026,%20Goteborg)\Docs\R3-260029.zip" TargetMode="External"/><Relationship Id="rId556" Type="http://schemas.openxmlformats.org/officeDocument/2006/relationships/hyperlink" Target="file:///C:\Users\q12059\Documents\3GPP%20RAN3\RAN3%20Meetings\RAN3_131%20(Feb%202026,%20Goteborg)\Docs\R3-260040.zip" TargetMode="External"/><Relationship Id="rId88" Type="http://schemas.openxmlformats.org/officeDocument/2006/relationships/hyperlink" Target="file:///C:\Users\q12059\Documents\3GPP%20RAN3\RAN3%20Meetings\RAN3_131%20(Feb%202026,%20Goteborg)\Docs\R3-260013.zip" TargetMode="External"/><Relationship Id="rId111" Type="http://schemas.openxmlformats.org/officeDocument/2006/relationships/hyperlink" Target="Inbox\R3-260648.zip" TargetMode="External"/><Relationship Id="rId153" Type="http://schemas.openxmlformats.org/officeDocument/2006/relationships/hyperlink" Target="file:///C:\Users\q12059\Documents\3GPP%20RAN3\RAN3%20Meetings\RAN3_131%20(Feb%202026,%20Goteborg)\Docs\R3-260366.zip" TargetMode="External"/><Relationship Id="rId195" Type="http://schemas.openxmlformats.org/officeDocument/2006/relationships/hyperlink" Target="file:///C:\Users\q12059\Documents\3GPP%20RAN3\RAN3%20Meetings\RAN3_131%20(Feb%202026,%20Goteborg)\Docs\R3-260614.zip" TargetMode="External"/><Relationship Id="rId209" Type="http://schemas.openxmlformats.org/officeDocument/2006/relationships/hyperlink" Target="file:///C:\Users\q12059\Documents\3GPP%20RAN3\RAN3%20Meetings\RAN3_131%20(Feb%202026,%20Goteborg)\Docs\R3-260618.zip" TargetMode="External"/><Relationship Id="rId360" Type="http://schemas.openxmlformats.org/officeDocument/2006/relationships/hyperlink" Target="Inbox\R3-260640.zip" TargetMode="External"/><Relationship Id="rId416" Type="http://schemas.openxmlformats.org/officeDocument/2006/relationships/hyperlink" Target="file:///C:\Users\q12059\Documents\3GPP%20RAN3\RAN3%20Meetings\RAN3_131%20(Feb%202026,%20Goteborg)\Docs\R3-260250.zip" TargetMode="External"/><Relationship Id="rId598" Type="http://schemas.openxmlformats.org/officeDocument/2006/relationships/hyperlink" Target="file:///C:\Users\q12059\Documents\3GPP%20RAN3\RAN3%20Meetings\RAN3_131%20(Feb%202026,%20Goteborg)\Docs\R3-260426.zip" TargetMode="External"/><Relationship Id="rId220" Type="http://schemas.openxmlformats.org/officeDocument/2006/relationships/hyperlink" Target="file:///C:\Users\q12059\Documents\3GPP%20RAN3\RAN3%20Meetings\RAN3_131%20(Feb%202026,%20Goteborg)\Docs\R3-260628.zip" TargetMode="External"/><Relationship Id="rId458" Type="http://schemas.openxmlformats.org/officeDocument/2006/relationships/hyperlink" Target="file:///C:\Users\q12059\Documents\3GPP%20RAN3\RAN3%20Meetings\RAN3_131%20(Feb%202026,%20Goteborg)\Docs\R3-260109.zip" TargetMode="External"/><Relationship Id="rId623" Type="http://schemas.openxmlformats.org/officeDocument/2006/relationships/hyperlink" Target="file:///C:\Users\q12059\Documents\3GPP%20RAN3\RAN3%20Meetings\RAN3_131%20(Feb%202026,%20Goteborg)\Docs\R3-260505.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023.zip" TargetMode="External"/><Relationship Id="rId262" Type="http://schemas.openxmlformats.org/officeDocument/2006/relationships/hyperlink" Target="file:///C:\Users\q12059\Documents\3GPP%20RAN3\RAN3%20Meetings\RAN3_131%20(Feb%202026,%20Goteborg)\Docs\R3-260631.zip" TargetMode="External"/><Relationship Id="rId318" Type="http://schemas.openxmlformats.org/officeDocument/2006/relationships/hyperlink" Target="file:///C:\Users\q12059\Documents\3GPP%20RAN3\RAN3%20Meetings\RAN3_131%20(Feb%202026,%20Goteborg)\Docs\R3-260437.zip" TargetMode="External"/><Relationship Id="rId525" Type="http://schemas.openxmlformats.org/officeDocument/2006/relationships/hyperlink" Target="file:///C:\Users\q12059\Documents\3GPP%20RAN3\RAN3%20Meetings\RAN3_131%20(Feb%202026,%20Goteborg)\Docs\R3-260389.zip" TargetMode="External"/><Relationship Id="rId567" Type="http://schemas.openxmlformats.org/officeDocument/2006/relationships/hyperlink" Target="file:///C:\Users\q12059\Documents\3GPP%20RAN3\RAN3%20Meetings\RAN3_131%20(Feb%202026,%20Goteborg)\Docs\R3-260360.zip" TargetMode="External"/><Relationship Id="rId99" Type="http://schemas.openxmlformats.org/officeDocument/2006/relationships/hyperlink" Target="file:///C:\Users\q12059\Documents\3GPP%20RAN3\RAN3%20Meetings\RAN3_131%20(Feb%202026,%20Goteborg)\Docs\R3-260149.zip" TargetMode="External"/><Relationship Id="rId122" Type="http://schemas.openxmlformats.org/officeDocument/2006/relationships/hyperlink" Target="file:///C:\Users\q12059\Documents\3GPP%20RAN3\RAN3%20Meetings\RAN3_131%20(Feb%202026,%20Goteborg)\Docs\R3-260557.zip" TargetMode="External"/><Relationship Id="rId164" Type="http://schemas.openxmlformats.org/officeDocument/2006/relationships/hyperlink" Target="file:///C:\Users\q12059\Documents\3GPP%20RAN3\RAN3%20Meetings\RAN3_131%20(Feb%202026,%20Goteborg)\Docs\R3-260095.zip" TargetMode="External"/><Relationship Id="rId371" Type="http://schemas.openxmlformats.org/officeDocument/2006/relationships/hyperlink" Target="file:///C:\Users\q12059\Documents\3GPP%20RAN3\RAN3%20Meetings\RAN3_131%20(Feb%202026,%20Goteborg)\Docs\R3-260565.zip" TargetMode="External"/><Relationship Id="rId427" Type="http://schemas.openxmlformats.org/officeDocument/2006/relationships/hyperlink" Target="Inbox\R3-260641.zip" TargetMode="External"/><Relationship Id="rId469" Type="http://schemas.openxmlformats.org/officeDocument/2006/relationships/hyperlink" Target="file:///C:\Users\q12059\Documents\3GPP%20RAN3\RAN3%20Meetings\RAN3_131%20(Feb%202026,%20Goteborg)\Docs\R3-260292.zip" TargetMode="External"/><Relationship Id="rId634" Type="http://schemas.openxmlformats.org/officeDocument/2006/relationships/hyperlink" Target="file:///C:\Users\q12059\Documents\3GPP%20RAN3\RAN3%20Meetings\RAN3_131%20(Feb%202026,%20Goteborg)\Docs\R3-260395.zip" TargetMode="External"/><Relationship Id="rId26" Type="http://schemas.openxmlformats.org/officeDocument/2006/relationships/hyperlink" Target="file:///C:\Users\q12059\Documents\3GPP%20RAN3\RAN3%20Meetings\RAN3_131%20(Feb%202026,%20Goteborg)\Docs\R3-260583.zip" TargetMode="External"/><Relationship Id="rId231" Type="http://schemas.openxmlformats.org/officeDocument/2006/relationships/hyperlink" Target="file:///C:\Users\q12059\Documents\3GPP%20RAN3\RAN3%20Meetings\RAN3_131%20(Feb%202026,%20Goteborg)\Docs\R3-260120.zip" TargetMode="External"/><Relationship Id="rId273" Type="http://schemas.openxmlformats.org/officeDocument/2006/relationships/hyperlink" Target="file:///C:\Users\q12059\Documents\3GPP%20RAN3\RAN3%20Meetings\RAN3_131%20(Feb%202026,%20Goteborg)\Docs\R3-260398.zip" TargetMode="External"/><Relationship Id="rId329" Type="http://schemas.openxmlformats.org/officeDocument/2006/relationships/hyperlink" Target="file:///C:\Users\q12059\Documents\3GPP%20RAN3\RAN3%20Meetings\RAN3_131%20(Feb%202026,%20Goteborg)\Docs\R3-260176.zip" TargetMode="External"/><Relationship Id="rId480" Type="http://schemas.openxmlformats.org/officeDocument/2006/relationships/hyperlink" Target="file:///C:\Users\q12059\Documents\3GPP%20RAN3\RAN3%20Meetings\RAN3_131%20(Feb%202026,%20Goteborg)\Docs\R3-260068.zip" TargetMode="External"/><Relationship Id="rId536" Type="http://schemas.openxmlformats.org/officeDocument/2006/relationships/hyperlink" Target="file:///C:\Users\q12059\Documents\3GPP%20RAN3\RAN3%20Meetings\RAN3_131%20(Feb%202026,%20Goteborg)\Docs\R3-260084.zip" TargetMode="External"/><Relationship Id="rId68" Type="http://schemas.openxmlformats.org/officeDocument/2006/relationships/hyperlink" Target="file:///C:\Users\q12059\Documents\3GPP%20RAN3\RAN3%20Meetings\RAN3_131%20(Feb%202026,%20Goteborg)\Docs\R3-260275.zip" TargetMode="External"/><Relationship Id="rId133" Type="http://schemas.openxmlformats.org/officeDocument/2006/relationships/hyperlink" Target="file:///C:\Users\q12059\Documents\3GPP%20RAN3\RAN3%20Meetings\RAN3_131%20(Feb%202026,%20Goteborg)\Docs\R3-260212.zip" TargetMode="External"/><Relationship Id="rId175" Type="http://schemas.openxmlformats.org/officeDocument/2006/relationships/hyperlink" Target="file:///C:\Users\q12059\Documents\3GPP%20RAN3\RAN3%20Meetings\RAN3_131%20(Feb%202026,%20Goteborg)\Docs\R3-260238.zip" TargetMode="External"/><Relationship Id="rId340" Type="http://schemas.openxmlformats.org/officeDocument/2006/relationships/hyperlink" Target="file:///C:\Users\q12059\Documents\3GPP%20RAN3\RAN3%20Meetings\RAN3_131%20(Feb%202026,%20Goteborg)\Docs\R3-260313.zip" TargetMode="External"/><Relationship Id="rId578" Type="http://schemas.openxmlformats.org/officeDocument/2006/relationships/hyperlink" Target="file:///C:\Users\q12059\Documents\3GPP%20RAN3\RAN3%20Meetings\RAN3_131%20(Feb%202026,%20Goteborg)\Docs\R3-260602.zip" TargetMode="External"/><Relationship Id="rId200" Type="http://schemas.openxmlformats.org/officeDocument/2006/relationships/hyperlink" Target="file:///C:\Users\q12059\Documents\3GPP%20RAN3\RAN3%20Meetings\RAN3_131%20(Feb%202026,%20Goteborg)\Docs\R3-260623.zip" TargetMode="External"/><Relationship Id="rId382" Type="http://schemas.openxmlformats.org/officeDocument/2006/relationships/hyperlink" Target="file:///C:\Users\q12059\Documents\3GPP%20RAN3\RAN3%20Meetings\RAN3_131%20(Feb%202026,%20Goteborg)\Docs\R3-260220.zip" TargetMode="External"/><Relationship Id="rId438" Type="http://schemas.openxmlformats.org/officeDocument/2006/relationships/hyperlink" Target="file:///C:\Users\q12059\Documents\3GPP%20RAN3\RAN3%20Meetings\RAN3_131%20(Feb%202026,%20Goteborg)\Docs\R3-260320.zip" TargetMode="External"/><Relationship Id="rId603" Type="http://schemas.openxmlformats.org/officeDocument/2006/relationships/hyperlink" Target="file:///C:\Users\q12059\Documents\3GPP%20RAN3\RAN3%20Meetings\RAN3_131%20(Feb%202026,%20Goteborg)\Docs\R3-260048.zip" TargetMode="External"/><Relationship Id="rId645" Type="http://schemas.openxmlformats.org/officeDocument/2006/relationships/hyperlink" Target="https://www.3gpp.org/ftp/Information/WI_Sheet/RP-252113.zip" TargetMode="External"/><Relationship Id="rId242" Type="http://schemas.openxmlformats.org/officeDocument/2006/relationships/hyperlink" Target="file:///C:\Users\q12059\Documents\3GPP%20RAN3\RAN3%20Meetings\RAN3_131%20(Feb%202026,%20Goteborg)\Docs\R3-260297.zip" TargetMode="External"/><Relationship Id="rId284" Type="http://schemas.openxmlformats.org/officeDocument/2006/relationships/hyperlink" Target="file:///C:\Users\q12059\Documents\3GPP%20RAN3\RAN3%20Meetings\RAN3_131%20(Feb%202026,%20Goteborg)\Docs\R3-260111.zip" TargetMode="External"/><Relationship Id="rId491" Type="http://schemas.openxmlformats.org/officeDocument/2006/relationships/hyperlink" Target="file:///C:\Users\q12059\Documents\3GPP%20RAN3\RAN3%20Meetings\RAN3_131%20(Feb%202026,%20Goteborg)\Docs\R3-260612.zip" TargetMode="External"/><Relationship Id="rId505" Type="http://schemas.openxmlformats.org/officeDocument/2006/relationships/hyperlink" Target="file:///C:\Users\q12059\Documents\3GPP%20RAN3\RAN3%20Meetings\RAN3_131%20(Feb%202026,%20Goteborg)\Docs\R3-260293.zip" TargetMode="External"/><Relationship Id="rId37" Type="http://schemas.openxmlformats.org/officeDocument/2006/relationships/hyperlink" Target="file:///C:\Users\q12059\Documents\3GPP%20RAN3\RAN3%20Meetings\RAN3_131%20(Feb%202026,%20Goteborg)\Docs\R3-260233.zip" TargetMode="External"/><Relationship Id="rId79" Type="http://schemas.openxmlformats.org/officeDocument/2006/relationships/hyperlink" Target="file:///C:\Users\q12059\Documents\3GPP%20RAN3\RAN3%20Meetings\RAN3_131%20(Feb%202026,%20Goteborg)\Docs\R3-260350.zip" TargetMode="External"/><Relationship Id="rId102" Type="http://schemas.openxmlformats.org/officeDocument/2006/relationships/hyperlink" Target="file:///C:\Users\q12059\Documents\3GPP%20RAN3\RAN3%20Meetings\RAN3_131%20(Feb%202026,%20Goteborg)\Docs\R3-260051.zip" TargetMode="External"/><Relationship Id="rId144" Type="http://schemas.openxmlformats.org/officeDocument/2006/relationships/hyperlink" Target="Inbox\R3-260652.zip" TargetMode="External"/><Relationship Id="rId547" Type="http://schemas.openxmlformats.org/officeDocument/2006/relationships/hyperlink" Target="file:///C:\Users\q12059\Documents\3GPP%20RAN3\RAN3%20Meetings\RAN3_131%20(Feb%202026,%20Goteborg)\Docs\R3-260179.zip" TargetMode="External"/><Relationship Id="rId589" Type="http://schemas.openxmlformats.org/officeDocument/2006/relationships/hyperlink" Target="file:///C:\Users\q12059\Documents\3GPP%20RAN3\RAN3%20Meetings\RAN3_131%20(Feb%202026,%20Goteborg)\Docs\R3-260134.zip" TargetMode="External"/><Relationship Id="rId90" Type="http://schemas.openxmlformats.org/officeDocument/2006/relationships/hyperlink" Target="file:///C:\Users\q12059\Documents\3GPP%20RAN3\RAN3%20Meetings\RAN3_131%20(Feb%202026,%20Goteborg)\Docs\R3-260150.zip" TargetMode="External"/><Relationship Id="rId186" Type="http://schemas.openxmlformats.org/officeDocument/2006/relationships/hyperlink" Target="file:///C:\Users\q12059\Documents\3GPP%20RAN3\RAN3%20Meetings\RAN3_131%20(Feb%202026,%20Goteborg)\Docs\R3-260493.zip" TargetMode="External"/><Relationship Id="rId351" Type="http://schemas.openxmlformats.org/officeDocument/2006/relationships/hyperlink" Target="file:///C:\Users\q12059\Documents\3GPP%20RAN3\RAN3%20Meetings\RAN3_131%20(Feb%202026,%20Goteborg)\Docs\R3-260317.zip" TargetMode="External"/><Relationship Id="rId393" Type="http://schemas.openxmlformats.org/officeDocument/2006/relationships/hyperlink" Target="file:///C:\Users\q12059\Documents\3GPP%20RAN3\RAN3%20Meetings\RAN3_131%20(Feb%202026,%20Goteborg)\Docs\R3-260162.zip" TargetMode="External"/><Relationship Id="rId407" Type="http://schemas.openxmlformats.org/officeDocument/2006/relationships/hyperlink" Target="file:///C:\Users\q12059\Documents\3GPP%20RAN3\RAN3%20Meetings\RAN3_131%20(Feb%202026,%20Goteborg)\Docs\R3-260454.zip" TargetMode="External"/><Relationship Id="rId449" Type="http://schemas.openxmlformats.org/officeDocument/2006/relationships/hyperlink" Target="file:///C:\Users\q12059\Documents\3GPP%20RAN3\RAN3%20Meetings\RAN3_131%20(Feb%202026,%20Goteborg)\Docs\R3-260407.zip" TargetMode="External"/><Relationship Id="rId614" Type="http://schemas.openxmlformats.org/officeDocument/2006/relationships/hyperlink" Target="file:///C:\Users\q12059\Documents\3GPP%20RAN3\RAN3%20Meetings\RAN3_131%20(Feb%202026,%20Goteborg)\Docs\R3-260191.zip" TargetMode="External"/><Relationship Id="rId656" Type="http://schemas.openxmlformats.org/officeDocument/2006/relationships/hyperlink" Target="file:///C:\Users\q12059\Documents\3GPP%20RAN3\RAN3%20Meetings\RAN3_131%20(Feb%202026,%20Goteborg)\Docs\R3-260626.zip" TargetMode="External"/><Relationship Id="rId211" Type="http://schemas.openxmlformats.org/officeDocument/2006/relationships/hyperlink" Target="file:///C:\Users\q12059\Documents\3GPP%20RAN3\RAN3%20Meetings\RAN3_131%20(Feb%202026,%20Goteborg)\Docs\R3-260620.zip" TargetMode="External"/><Relationship Id="rId253" Type="http://schemas.openxmlformats.org/officeDocument/2006/relationships/hyperlink" Target="file:///C:\Users\q12059\Documents\3GPP%20RAN3\RAN3%20Meetings\RAN3_131%20(Feb%202026,%20Goteborg)\Docs\R3-260464.zip" TargetMode="External"/><Relationship Id="rId295" Type="http://schemas.openxmlformats.org/officeDocument/2006/relationships/hyperlink" Target="file:///C:\Users\q12059\Documents\3GPP%20RAN3\RAN3%20Meetings\RAN3_131%20(Feb%202026,%20Goteborg)\Docs\R3-260369.zip" TargetMode="External"/><Relationship Id="rId309" Type="http://schemas.openxmlformats.org/officeDocument/2006/relationships/hyperlink" Target="file:///C:\Users\q12059\Documents\3GPP%20RAN3\RAN3%20Meetings\RAN3_131%20(Feb%202026,%20Goteborg)\Docs\R3-260420.zip" TargetMode="External"/><Relationship Id="rId460" Type="http://schemas.openxmlformats.org/officeDocument/2006/relationships/hyperlink" Target="file:///C:\Users\q12059\Documents\3GPP%20RAN3\RAN3%20Meetings\RAN3_131%20(Feb%202026,%20Goteborg)\Docs\R3-260091.zip" TargetMode="External"/><Relationship Id="rId516" Type="http://schemas.openxmlformats.org/officeDocument/2006/relationships/hyperlink" Target="file:///C:\Users\q12059\Documents\3GPP%20RAN3\RAN3%20Meetings\RAN3_131%20(Feb%202026,%20Goteborg)\Docs\R3-260388.zip" TargetMode="External"/><Relationship Id="rId48" Type="http://schemas.openxmlformats.org/officeDocument/2006/relationships/hyperlink" Target="file:///C:\Users\q12059\Documents\3GPP%20RAN3\RAN3%20Meetings\RAN3_131%20(Feb%202026,%20Goteborg)\Docs\R3-260056.zip" TargetMode="External"/><Relationship Id="rId113" Type="http://schemas.openxmlformats.org/officeDocument/2006/relationships/hyperlink" Target="file:///C:\Users\q12059\Documents\3GPP%20RAN3\RAN3%20Meetings\RAN3_131%20(Feb%202026,%20Goteborg)\Docs\R3-260281.zip" TargetMode="External"/><Relationship Id="rId320" Type="http://schemas.openxmlformats.org/officeDocument/2006/relationships/hyperlink" Target="file:///C:\Users\q12059\Documents\3GPP%20RAN3\RAN3%20Meetings\RAN3_131%20(Feb%202026,%20Goteborg)\Docs\R3-260043.zip" TargetMode="External"/><Relationship Id="rId558" Type="http://schemas.openxmlformats.org/officeDocument/2006/relationships/hyperlink" Target="file:///C:\Users\q12059\Documents\3GPP%20RAN3\RAN3%20Meetings\RAN3_131%20(Feb%202026,%20Goteborg)\Docs\R3-260105.zip" TargetMode="External"/><Relationship Id="rId155" Type="http://schemas.openxmlformats.org/officeDocument/2006/relationships/hyperlink" Target="file:///C:\Users\q12059\Documents\3GPP%20RAN3\RAN3%20Meetings\RAN3_131%20(Feb%202026,%20Goteborg)\Docs\R3-260579.zip" TargetMode="External"/><Relationship Id="rId197" Type="http://schemas.openxmlformats.org/officeDocument/2006/relationships/hyperlink" Target="file:///C:\Users\q12059\Documents\3GPP%20RAN3\RAN3%20Meetings\RAN3_131%20(Feb%202026,%20Goteborg)\Docs\R3-260616.zip" TargetMode="External"/><Relationship Id="rId362" Type="http://schemas.openxmlformats.org/officeDocument/2006/relationships/hyperlink" Target="file:///C:\Users\q12059\Documents\3GPP%20RAN3\RAN3%20Meetings\RAN3_131%20(Feb%202026,%20Goteborg)\Docs\R3-260218.zip" TargetMode="External"/><Relationship Id="rId418" Type="http://schemas.openxmlformats.org/officeDocument/2006/relationships/hyperlink" Target="file:///C:\Users\q12059\Documents\3GPP%20RAN3\RAN3%20Meetings\RAN3_131%20(Feb%202026,%20Goteborg)\Docs\R3-260467.zip" TargetMode="External"/><Relationship Id="rId625" Type="http://schemas.openxmlformats.org/officeDocument/2006/relationships/hyperlink" Target="file:///C:\Users\q12059\Documents\3GPP%20RAN3\RAN3%20Meetings\RAN3_131%20(Feb%202026,%20Goteborg)\Docs\R3-260522.zip" TargetMode="External"/><Relationship Id="rId222" Type="http://schemas.openxmlformats.org/officeDocument/2006/relationships/hyperlink" Target="file:///C:\Users\q12059\Documents\3GPP%20RAN3\RAN3%20Meetings\RAN3_131%20(Feb%202026,%20Goteborg)\Docs\R3-260116.zip" TargetMode="External"/><Relationship Id="rId264" Type="http://schemas.openxmlformats.org/officeDocument/2006/relationships/hyperlink" Target="file:///C:\Users\q12059\Documents\3GPP%20RAN3\RAN3%20Meetings\RAN3_131%20(Feb%202026,%20Goteborg)\Docs\R3-260007.zip" TargetMode="External"/><Relationship Id="rId471" Type="http://schemas.openxmlformats.org/officeDocument/2006/relationships/hyperlink" Target="file:///C:\Users\q12059\Documents\3GPP%20RAN3\RAN3%20Meetings\RAN3_131%20(Feb%202026,%20Goteborg)\Docs\R3-260300.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272.zip" TargetMode="External"/><Relationship Id="rId124" Type="http://schemas.openxmlformats.org/officeDocument/2006/relationships/hyperlink" Target="file:///C:\Users\q12059\Documents\3GPP%20RAN3\RAN3%20Meetings\RAN3_131%20(Feb%202026,%20Goteborg)\Docs\R3-260559.zip" TargetMode="External"/><Relationship Id="rId527" Type="http://schemas.openxmlformats.org/officeDocument/2006/relationships/hyperlink" Target="file:///C:\Users\q12059\Documents\3GPP%20RAN3\RAN3%20Meetings\RAN3_131%20(Feb%202026,%20Goteborg)\Docs\R3-260501.zip" TargetMode="External"/><Relationship Id="rId569" Type="http://schemas.openxmlformats.org/officeDocument/2006/relationships/hyperlink" Target="file:///C:\Users\q12059\Documents\3GPP%20RAN3\RAN3%20Meetings\RAN3_131%20(Feb%202026,%20Goteborg)\Docs\R3-260384.zip" TargetMode="External"/><Relationship Id="rId70" Type="http://schemas.openxmlformats.org/officeDocument/2006/relationships/hyperlink" Target="file:///C:\Users\q12059\Documents\3GPP%20RAN3\RAN3%20Meetings\RAN3_131%20(Feb%202026,%20Goteborg)\Docs\R3-260595.zip" TargetMode="External"/><Relationship Id="rId166" Type="http://schemas.openxmlformats.org/officeDocument/2006/relationships/hyperlink" Target="file:///C:\Users\q12059\Documents\3GPP%20RAN3\RAN3%20Meetings\RAN3_131%20(Feb%202026,%20Goteborg)\Docs\R3-260097.zip" TargetMode="External"/><Relationship Id="rId331" Type="http://schemas.openxmlformats.org/officeDocument/2006/relationships/hyperlink" Target="file:///C:\Users\q12059\Documents\3GPP%20RAN3\RAN3%20Meetings\RAN3_131%20(Feb%202026,%20Goteborg)\Docs\R3-260178.zip" TargetMode="External"/><Relationship Id="rId373" Type="http://schemas.openxmlformats.org/officeDocument/2006/relationships/hyperlink" Target="file:///C:\Users\q12059\Documents\3GPP%20RAN3\RAN3%20Meetings\RAN3_131%20(Feb%202026,%20Goteborg)\Docs\R3-260038.zip" TargetMode="External"/><Relationship Id="rId429" Type="http://schemas.openxmlformats.org/officeDocument/2006/relationships/hyperlink" Target="file:///C:\Users\q12059\Documents\3GPP%20RAN3\RAN3%20Meetings\RAN3_131%20(Feb%202026,%20Goteborg)\Docs\R3-260066.zip" TargetMode="External"/><Relationship Id="rId580" Type="http://schemas.openxmlformats.org/officeDocument/2006/relationships/hyperlink" Target="file:///C:\Users\q12059\Documents\3GPP%20RAN3\RAN3%20Meetings\RAN3_131%20(Feb%202026,%20Goteborg)\Docs\R3-260028.zip" TargetMode="External"/><Relationship Id="rId636" Type="http://schemas.openxmlformats.org/officeDocument/2006/relationships/hyperlink" Target="file:///C:\Users\q12059\Documents\3GPP%20RAN3\RAN3%20Meetings\RAN3_131%20(Feb%202026,%20Goteborg)\Docs\R3-260556.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122.zip" TargetMode="External"/><Relationship Id="rId440" Type="http://schemas.openxmlformats.org/officeDocument/2006/relationships/hyperlink" Target="file:///C:\Users\q12059\Documents\3GPP%20RAN3\RAN3%20Meetings\RAN3_131%20(Feb%202026,%20Goteborg)\Docs\R3-260635.zip" TargetMode="External"/><Relationship Id="rId28" Type="http://schemas.openxmlformats.org/officeDocument/2006/relationships/hyperlink" Target="file:///C:\Users\q12059\Documents\3GPP%20RAN3\RAN3%20Meetings\RAN3_131%20(Feb%202026,%20Goteborg)\Docs\R3-260598.zip" TargetMode="External"/><Relationship Id="rId275" Type="http://schemas.openxmlformats.org/officeDocument/2006/relationships/hyperlink" Target="file:///C:\Users\q12059\Documents\3GPP%20RAN3\RAN3%20Meetings\RAN3_131%20(Feb%202026,%20Goteborg)\Docs\R3-260400.zip" TargetMode="External"/><Relationship Id="rId300" Type="http://schemas.openxmlformats.org/officeDocument/2006/relationships/hyperlink" Target="file:///C:\Users\q12059\Documents\3GPP%20RAN3\RAN3%20Meetings\RAN3_131%20(Feb%202026,%20Goteborg)\Docs\R3-260553.zip" TargetMode="External"/><Relationship Id="rId482" Type="http://schemas.openxmlformats.org/officeDocument/2006/relationships/hyperlink" Target="file:///C:\Users\q12059\Documents\3GPP%20RAN3\RAN3%20Meetings\RAN3_131%20(Feb%202026,%20Goteborg)\Docs\R3-260140.zip" TargetMode="External"/><Relationship Id="rId538" Type="http://schemas.openxmlformats.org/officeDocument/2006/relationships/hyperlink" Target="file:///C:\Users\q12059\Documents\3GPP%20RAN3\RAN3%20Meetings\RAN3_131%20(Feb%202026,%20Goteborg)\Docs\R3-260391.zip" TargetMode="External"/><Relationship Id="rId81" Type="http://schemas.openxmlformats.org/officeDocument/2006/relationships/hyperlink" Target="file:///C:\Users\q12059\Documents\3GPP%20RAN3\RAN3%20Meetings\RAN3_131%20(Feb%202026,%20Goteborg)\Docs\R3-260352.zip" TargetMode="External"/><Relationship Id="rId135" Type="http://schemas.openxmlformats.org/officeDocument/2006/relationships/hyperlink" Target="file:///C:\Users\q12059\Documents\3GPP%20RAN3\RAN3%20Meetings\RAN3_131%20(Feb%202026,%20Goteborg)\Docs\R3-260085.zip" TargetMode="External"/><Relationship Id="rId177" Type="http://schemas.openxmlformats.org/officeDocument/2006/relationships/hyperlink" Target="file:///C:\Users\q12059\Documents\3GPP%20RAN3\RAN3%20Meetings\RAN3_131%20(Feb%202026,%20Goteborg)\Docs\R3-260255.zip" TargetMode="External"/><Relationship Id="rId342" Type="http://schemas.openxmlformats.org/officeDocument/2006/relationships/hyperlink" Target="file:///C:\Users\q12059\Documents\3GPP%20RAN3\RAN3%20Meetings\RAN3_131%20(Feb%202026,%20Goteborg)\Docs\R3-260368.zip" TargetMode="External"/><Relationship Id="rId384" Type="http://schemas.openxmlformats.org/officeDocument/2006/relationships/hyperlink" Target="file:///C:\Users\q12059\Documents\3GPP%20RAN3\RAN3%20Meetings\RAN3_131%20(Feb%202026,%20Goteborg)\Docs\R3-260296.zip" TargetMode="External"/><Relationship Id="rId591" Type="http://schemas.openxmlformats.org/officeDocument/2006/relationships/hyperlink" Target="file:///C:\Users\q12059\Documents\3GPP%20RAN3\RAN3%20Meetings\RAN3_131%20(Feb%202026,%20Goteborg)\Docs\R3-260144.zip" TargetMode="External"/><Relationship Id="rId605" Type="http://schemas.openxmlformats.org/officeDocument/2006/relationships/hyperlink" Target="file:///C:\Users\q12059\Documents\3GPP%20RAN3\RAN3%20Meetings\RAN3_131%20(Feb%202026,%20Goteborg)\Docs\R3-260372.zip" TargetMode="External"/><Relationship Id="rId202" Type="http://schemas.openxmlformats.org/officeDocument/2006/relationships/hyperlink" Target="file:///C:\Users\q12059\Documents\3GPP%20RAN3\RAN3%20Meetings\RAN3_131%20(Feb%202026,%20Goteborg)\Docs\R3-260009.zip" TargetMode="External"/><Relationship Id="rId244" Type="http://schemas.openxmlformats.org/officeDocument/2006/relationships/hyperlink" Target="file:///C:\Users\q12059\Documents\3GPP%20RAN3\RAN3%20Meetings\RAN3_131%20(Feb%202026,%20Goteborg)\Docs\R3-260308.zip" TargetMode="External"/><Relationship Id="rId647" Type="http://schemas.openxmlformats.org/officeDocument/2006/relationships/hyperlink" Target="file:///C:\Users\q12059\Documents\3GPP%20RAN3\RAN3%20Meetings\RAN3_131%20(Feb%202026,%20Goteborg)\Docs\R3-260260.zip" TargetMode="External"/><Relationship Id="rId39" Type="http://schemas.openxmlformats.org/officeDocument/2006/relationships/hyperlink" Target="file:///C:\Users\q12059\Documents\3GPP%20RAN3\RAN3%20Meetings\RAN3_131%20(Feb%202026,%20Goteborg)\Docs\R3-260305.zip" TargetMode="External"/><Relationship Id="rId286" Type="http://schemas.openxmlformats.org/officeDocument/2006/relationships/hyperlink" Target="file:///C:\Users\q12059\Documents\3GPP%20RAN3\RAN3%20Meetings\RAN3_131%20(Feb%202026,%20Goteborg)\Docs\R3-260152.zip" TargetMode="External"/><Relationship Id="rId451" Type="http://schemas.openxmlformats.org/officeDocument/2006/relationships/hyperlink" Target="file:///C:\Users\q12059\Documents\3GPP%20RAN3\RAN3%20Meetings\RAN3_131%20(Feb%202026,%20Goteborg)\Docs\R3-260487.zip" TargetMode="External"/><Relationship Id="rId493" Type="http://schemas.openxmlformats.org/officeDocument/2006/relationships/hyperlink" Target="file:///C:\Users\q12059\Documents\3GPP%20RAN3\RAN3%20Meetings\RAN3_131%20(Feb%202026,%20Goteborg)\Docs\R3-260076.zip" TargetMode="External"/><Relationship Id="rId507" Type="http://schemas.openxmlformats.org/officeDocument/2006/relationships/hyperlink" Target="file:///C:\Users\q12059\Documents\3GPP%20RAN3\RAN3%20Meetings\RAN3_131%20(Feb%202026,%20Goteborg)\Docs\R3-260393.zip" TargetMode="External"/><Relationship Id="rId549" Type="http://schemas.openxmlformats.org/officeDocument/2006/relationships/hyperlink" Target="file:///C:\Users\q12059\Documents\3GPP%20RAN3\RAN3%20Meetings\RAN3_131%20(Feb%202026,%20Goteborg)\Docs\R3-260359.zip" TargetMode="External"/><Relationship Id="rId50" Type="http://schemas.openxmlformats.org/officeDocument/2006/relationships/hyperlink" Target="file:///C:\Users\q12059\Documents\3GPP%20RAN3\RAN3%20Meetings\RAN3_131%20(Feb%202026,%20Goteborg)\Docs\R3-260286.zip" TargetMode="External"/><Relationship Id="rId104" Type="http://schemas.openxmlformats.org/officeDocument/2006/relationships/hyperlink" Target="file:///C:\Users\q12059\Documents\3GPP%20RAN3\RAN3%20Meetings\RAN3_131%20(Feb%202026,%20Goteborg)\Docs\R3-260262.zip" TargetMode="External"/><Relationship Id="rId146" Type="http://schemas.openxmlformats.org/officeDocument/2006/relationships/hyperlink" Target="file:///C:\Users\q12059\Documents\3GPP%20RAN3\RAN3%20Meetings\RAN3_131%20(Feb%202026,%20Goteborg)\Docs\R3-260082.zip" TargetMode="External"/><Relationship Id="rId188" Type="http://schemas.openxmlformats.org/officeDocument/2006/relationships/hyperlink" Target="file:///C:\Users\q12059\Documents\3GPP%20RAN3\RAN3%20Meetings\RAN3_131%20(Feb%202026,%20Goteborg)\Docs\R3-260581.zip" TargetMode="External"/><Relationship Id="rId311" Type="http://schemas.openxmlformats.org/officeDocument/2006/relationships/hyperlink" Target="file:///C:\Users\q12059\Documents\3GPP%20RAN3\RAN3%20Meetings\RAN3_131%20(Feb%202026,%20Goteborg)\Docs\R3-260101.zip" TargetMode="External"/><Relationship Id="rId353" Type="http://schemas.openxmlformats.org/officeDocument/2006/relationships/hyperlink" Target="file:///C:\Users\q12059\Documents\3GPP%20RAN3\RAN3%20Meetings\RAN3_131%20(Feb%202026,%20Goteborg)\Docs\R3-260548.zip" TargetMode="External"/><Relationship Id="rId395" Type="http://schemas.openxmlformats.org/officeDocument/2006/relationships/hyperlink" Target="file:///C:\Users\q12059\Documents\3GPP%20RAN3\RAN3%20Meetings\RAN3_131%20(Feb%202026,%20Goteborg)\Docs\R3-260139.zip" TargetMode="External"/><Relationship Id="rId409" Type="http://schemas.openxmlformats.org/officeDocument/2006/relationships/hyperlink" Target="file:///C:\Users\q12059\Documents\3GPP%20RAN3\RAN3%20Meetings\RAN3_131%20(Feb%202026,%20Goteborg)\Docs\R3-260063.zip" TargetMode="External"/><Relationship Id="rId560" Type="http://schemas.openxmlformats.org/officeDocument/2006/relationships/hyperlink" Target="file:///C:\Users\q12059\Documents\3GPP%20RAN3\RAN3%20Meetings\RAN3_131%20(Feb%202026,%20Goteborg)\Docs\R3-260327.zip" TargetMode="External"/><Relationship Id="rId92" Type="http://schemas.openxmlformats.org/officeDocument/2006/relationships/hyperlink" Target="file:///C:\Users\q12059\Documents\3GPP%20RAN3\RAN3%20Meetings\RAN3_131%20(Feb%202026,%20Goteborg)\Docs\R3-260005.zip" TargetMode="External"/><Relationship Id="rId213" Type="http://schemas.openxmlformats.org/officeDocument/2006/relationships/hyperlink" Target="file:///C:\Users\q12059\Documents\3GPP%20RAN3\RAN3%20Meetings\RAN3_131%20(Feb%202026,%20Goteborg)\Docs\R3-260520.zip" TargetMode="External"/><Relationship Id="rId420" Type="http://schemas.openxmlformats.org/officeDocument/2006/relationships/hyperlink" Target="file:///C:\Users\q12059\Documents\3GPP%20RAN3\RAN3%20Meetings\RAN3_131%20(Feb%202026,%20Goteborg)\Docs\R3-260544.zip" TargetMode="External"/><Relationship Id="rId616" Type="http://schemas.openxmlformats.org/officeDocument/2006/relationships/hyperlink" Target="file:///C:\Users\q12059\Documents\3GPP%20RAN3\RAN3%20Meetings\RAN3_131%20(Feb%202026,%20Goteborg)\Docs\R3-260283.zip" TargetMode="External"/><Relationship Id="rId658" Type="http://schemas.openxmlformats.org/officeDocument/2006/relationships/fontTable" Target="fontTable.xml"/><Relationship Id="rId255" Type="http://schemas.openxmlformats.org/officeDocument/2006/relationships/hyperlink" Target="file:///C:\Users\q12059\Documents\3GPP%20RAN3\RAN3%20Meetings\RAN3_131%20(Feb%202026,%20Goteborg)\Docs\R3-260466.zip" TargetMode="External"/><Relationship Id="rId297" Type="http://schemas.openxmlformats.org/officeDocument/2006/relationships/hyperlink" Target="file:///C:\Users\q12059\Documents\3GPP%20RAN3\RAN3%20Meetings\RAN3_131%20(Feb%202026,%20Goteborg)\Docs\R3-260546.zip" TargetMode="External"/><Relationship Id="rId462" Type="http://schemas.openxmlformats.org/officeDocument/2006/relationships/hyperlink" Target="file:///C:\Users\q12059\Documents\3GPP%20RAN3\RAN3%20Meetings\RAN3_131%20(Feb%202026,%20Goteborg)\Docs\R3-260143.zip" TargetMode="External"/><Relationship Id="rId518" Type="http://schemas.openxmlformats.org/officeDocument/2006/relationships/hyperlink" Target="file:///C:\Users\q12059\Documents\3GPP%20RAN3\RAN3%20Meetings\RAN3_131%20(Feb%202026,%20Goteborg)\Docs\R3-260053.zip" TargetMode="External"/><Relationship Id="rId115" Type="http://schemas.openxmlformats.org/officeDocument/2006/relationships/hyperlink" Target="file:///C:\Users\q12059\Documents\3GPP%20RAN3\RAN3%20Meetings\RAN3_131%20(Feb%202026,%20Goteborg)\Docs\R3-260345.zip" TargetMode="External"/><Relationship Id="rId157" Type="http://schemas.openxmlformats.org/officeDocument/2006/relationships/hyperlink" Target="Inbox\R3-260653.zip" TargetMode="External"/><Relationship Id="rId322" Type="http://schemas.openxmlformats.org/officeDocument/2006/relationships/hyperlink" Target="file:///C:\Users\q12059\Documents\3GPP%20RAN3\RAN3%20Meetings\RAN3_131%20(Feb%202026,%20Goteborg)\Docs\R3-260513.zip" TargetMode="External"/><Relationship Id="rId364" Type="http://schemas.openxmlformats.org/officeDocument/2006/relationships/hyperlink" Target="file:///C:\Users\q12059\Documents\3GPP%20RAN3\RAN3%20Meetings\RAN3_131%20(Feb%202026,%20Goteborg)\Docs\R3-260224.zip" TargetMode="External"/><Relationship Id="rId61" Type="http://schemas.openxmlformats.org/officeDocument/2006/relationships/hyperlink" Target="file:///C:\Users\q12059\Documents\3GPP%20RAN3\RAN3%20Meetings\RAN3_131%20(Feb%202026,%20Goteborg)\Docs\R3-260476.zip" TargetMode="External"/><Relationship Id="rId199" Type="http://schemas.openxmlformats.org/officeDocument/2006/relationships/hyperlink" Target="file:///C:\Users\q12059\Documents\3GPP%20RAN3\RAN3%20Meetings\RAN3_131%20(Feb%202026,%20Goteborg)\Docs\R3-260622.zip" TargetMode="External"/><Relationship Id="rId571" Type="http://schemas.openxmlformats.org/officeDocument/2006/relationships/hyperlink" Target="file:///C:\Users\q12059\Documents\3GPP%20RAN3\RAN3%20Meetings\RAN3_131%20(Feb%202026,%20Goteborg)\Docs\R3-260106.zip" TargetMode="External"/><Relationship Id="rId627" Type="http://schemas.openxmlformats.org/officeDocument/2006/relationships/hyperlink" Target="file:///C:\Users\q12059\Documents\3GPP%20RAN3\RAN3%20Meetings\RAN3_131%20(Feb%202026,%20Goteborg)\Docs\R3-260591.zip" TargetMode="External"/><Relationship Id="rId19" Type="http://schemas.openxmlformats.org/officeDocument/2006/relationships/hyperlink" Target="file:///C:\Users\q12059\Documents\3GPP%20RAN3\RAN3%20Meetings\RAN3_131%20(Feb%202026,%20Goteborg)\Docs\R3-260074.zip" TargetMode="External"/><Relationship Id="rId224" Type="http://schemas.openxmlformats.org/officeDocument/2006/relationships/hyperlink" Target="file:///C:\Users\q12059\Documents\3GPP%20RAN3\RAN3%20Meetings\RAN3_131%20(Feb%202026,%20Goteborg)\Docs\R3-260309.zip" TargetMode="External"/><Relationship Id="rId266" Type="http://schemas.openxmlformats.org/officeDocument/2006/relationships/hyperlink" Target="file:///C:\Users\q12059\Documents\3GPP%20RAN3\RAN3%20Meetings\RAN3_131%20(Feb%202026,%20Goteborg)\Docs\R3-260016.zip" TargetMode="External"/><Relationship Id="rId431" Type="http://schemas.openxmlformats.org/officeDocument/2006/relationships/hyperlink" Target="file:///C:\Users\q12059\Documents\3GPP%20RAN3\RAN3%20Meetings\RAN3_131%20(Feb%202026,%20Goteborg)\Docs\R3-260108.zip" TargetMode="External"/><Relationship Id="rId473" Type="http://schemas.openxmlformats.org/officeDocument/2006/relationships/hyperlink" Target="file:///C:\Users\q12059\Documents\3GPP%20RAN3\RAN3%20Meetings\RAN3_131%20(Feb%202026,%20Goteborg)\Docs\R3-260410.zip" TargetMode="External"/><Relationship Id="rId529" Type="http://schemas.openxmlformats.org/officeDocument/2006/relationships/hyperlink" Target="file:///C:\Users\q12059\Documents\3GPP%20RAN3\RAN3%20Meetings\RAN3_131%20(Feb%202026,%20Goteborg)\Docs\R3-260258.zip" TargetMode="External"/><Relationship Id="rId30" Type="http://schemas.openxmlformats.org/officeDocument/2006/relationships/hyperlink" Target="file:///C:\Users\q12059\Documents\3GPP%20RAN3\RAN3%20Meetings\RAN3_131%20(Feb%202026,%20Goteborg)\Docs\R3-260165.zip" TargetMode="External"/><Relationship Id="rId126" Type="http://schemas.openxmlformats.org/officeDocument/2006/relationships/hyperlink" Target="file:///C:\Users\q12059\Documents\3GPP%20RAN3\RAN3%20Meetings\RAN3_131%20(Feb%202026,%20Goteborg)\Docs\R3-260443.zip" TargetMode="External"/><Relationship Id="rId168" Type="http://schemas.openxmlformats.org/officeDocument/2006/relationships/hyperlink" Target="file:///C:\Users\q12059\Documents\3GPP%20RAN3\RAN3%20Meetings\RAN3_131%20(Feb%202026,%20Goteborg)\Docs\R3-260099.zip" TargetMode="External"/><Relationship Id="rId333" Type="http://schemas.openxmlformats.org/officeDocument/2006/relationships/hyperlink" Target="file:///C:\Users\q12059\Documents\3GPP%20RAN3\RAN3%20Meetings\RAN3_131%20(Feb%202026,%20Goteborg)\Docs\R3-260235.zip" TargetMode="External"/><Relationship Id="rId540" Type="http://schemas.openxmlformats.org/officeDocument/2006/relationships/hyperlink" Target="https://www.3gpp.org/ftp/Information/WI_Sheet/RP-252867.zip" TargetMode="External"/><Relationship Id="rId72" Type="http://schemas.openxmlformats.org/officeDocument/2006/relationships/hyperlink" Target="file:///C:\Users\q12059\Documents\3GPP%20RAN3\RAN3%20Meetings\RAN3_131%20(Feb%202026,%20Goteborg)\Docs\R3-260279.zip" TargetMode="External"/><Relationship Id="rId375" Type="http://schemas.openxmlformats.org/officeDocument/2006/relationships/hyperlink" Target="file:///C:\Users\q12059\Documents\3GPP%20RAN3\RAN3%20Meetings\RAN3_131%20(Feb%202026,%20Goteborg)\Docs\R3-260182.zip" TargetMode="External"/><Relationship Id="rId582" Type="http://schemas.openxmlformats.org/officeDocument/2006/relationships/hyperlink" Target="file:///C:\Users\q12059\Documents\3GPP%20RAN3\RAN3%20Meetings\RAN3_131%20(Feb%202026,%20Goteborg)\Docs\R3-260011.zip" TargetMode="External"/><Relationship Id="rId638" Type="http://schemas.openxmlformats.org/officeDocument/2006/relationships/hyperlink" Target="file:///C:\Users\q12059\Documents\3GPP%20RAN3\RAN3%20Meetings\RAN3_131%20(Feb%202026,%20Goteborg)\Docs\R3-260217.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124.zip" TargetMode="External"/><Relationship Id="rId277" Type="http://schemas.openxmlformats.org/officeDocument/2006/relationships/hyperlink" Target="file:///C:\Users\q12059\Documents\3GPP%20RAN3\RAN3%20Meetings\RAN3_131%20(Feb%202026,%20Goteborg)\Docs\R3-260534.zip" TargetMode="External"/><Relationship Id="rId400" Type="http://schemas.openxmlformats.org/officeDocument/2006/relationships/hyperlink" Target="file:///C:\Users\q12059\Documents\3GPP%20RAN3\RAN3%20Meetings\RAN3_131%20(Feb%202026,%20Goteborg)\Docs\R3-260252.zip" TargetMode="External"/><Relationship Id="rId442" Type="http://schemas.openxmlformats.org/officeDocument/2006/relationships/hyperlink" Target="file:///C:\Users\q12059\Documents\3GPP%20RAN3\RAN3%20Meetings\RAN3_131%20(Feb%202026,%20Goteborg)\Docs\R3-260341.zip" TargetMode="External"/><Relationship Id="rId484" Type="http://schemas.openxmlformats.org/officeDocument/2006/relationships/hyperlink" Target="file:///C:\Users\q12059\Documents\3GPP%20RAN3\RAN3%20Meetings\RAN3_131%20(Feb%202026,%20Goteborg)\Docs\R3-260248.zip" TargetMode="External"/><Relationship Id="rId137" Type="http://schemas.openxmlformats.org/officeDocument/2006/relationships/hyperlink" Target="file:///C:\Users\q12059\Documents\3GPP%20RAN3\RAN3%20Meetings\RAN3_131%20(Feb%202026,%20Goteborg)\Docs\R3-260087.zip" TargetMode="External"/><Relationship Id="rId302" Type="http://schemas.openxmlformats.org/officeDocument/2006/relationships/hyperlink" Target="file:///C:\Users\q12059\Documents\3GPP%20RAN3\RAN3%20Meetings\RAN3_131%20(Feb%202026,%20Goteborg)\Docs\R3-260555.zip" TargetMode="External"/><Relationship Id="rId344" Type="http://schemas.openxmlformats.org/officeDocument/2006/relationships/hyperlink" Target="file:///C:\Users\q12059\Documents\3GPP%20RAN3\RAN3%20Meetings\RAN3_131%20(Feb%202026,%20Goteborg)\Docs\R3-260484.zip" TargetMode="External"/><Relationship Id="rId41" Type="http://schemas.openxmlformats.org/officeDocument/2006/relationships/hyperlink" Target="file:///C:\Users\q12059\Documents\3GPP%20RAN3\RAN3%20Meetings\RAN3_131%20(Feb%202026,%20Goteborg)\Docs\R3-260415.zip" TargetMode="External"/><Relationship Id="rId83" Type="http://schemas.openxmlformats.org/officeDocument/2006/relationships/hyperlink" Target="file:///C:\Users\q12059\Documents\3GPP%20RAN3\RAN3%20Meetings\RAN3_131%20(Feb%202026,%20Goteborg)\Docs\R3-260396.zip" TargetMode="External"/><Relationship Id="rId179" Type="http://schemas.openxmlformats.org/officeDocument/2006/relationships/hyperlink" Target="file:///C:\Users\q12059\Documents\3GPP%20RAN3\RAN3%20Meetings\RAN3_131%20(Feb%202026,%20Goteborg)\Docs\R3-260379.zip" TargetMode="External"/><Relationship Id="rId386" Type="http://schemas.openxmlformats.org/officeDocument/2006/relationships/hyperlink" Target="file:///C:\Users\q12059\Documents\3GPP%20RAN3\RAN3%20Meetings\RAN3_131%20(Feb%202026,%20Goteborg)\Docs\R3-260413.zip" TargetMode="External"/><Relationship Id="rId551" Type="http://schemas.openxmlformats.org/officeDocument/2006/relationships/hyperlink" Target="file:///C:\Users\q12059\Documents\3GPP%20RAN3\RAN3%20Meetings\RAN3_131%20(Feb%202026,%20Goteborg)\Docs\R3-260404.zip" TargetMode="External"/><Relationship Id="rId593" Type="http://schemas.openxmlformats.org/officeDocument/2006/relationships/hyperlink" Target="file:///C:\Users\q12059\Documents\3GPP%20RAN3\RAN3%20Meetings\RAN3_131%20(Feb%202026,%20Goteborg)\Docs\R3-260282.zip" TargetMode="External"/><Relationship Id="rId607" Type="http://schemas.openxmlformats.org/officeDocument/2006/relationships/hyperlink" Target="file:///C:\Users\q12059\Documents\3GPP%20RAN3\RAN3%20Meetings\RAN3_131%20(Feb%202026,%20Goteborg)\Docs\R3-260447.zip" TargetMode="External"/><Relationship Id="rId649" Type="http://schemas.openxmlformats.org/officeDocument/2006/relationships/hyperlink" Target="file:///C:\Users\q12059\Documents\3GPP%20RAN3\RAN3%20Meetings\RAN3_131%20(Feb%202026,%20Goteborg)\Docs\R3-260284.zip" TargetMode="External"/><Relationship Id="rId190" Type="http://schemas.openxmlformats.org/officeDocument/2006/relationships/hyperlink" Target="file:///C:\Users\q12059\Documents\3GPP%20RAN3\RAN3%20Meetings\RAN3_131%20(Feb%202026,%20Goteborg)\Docs\R3-260604.zip" TargetMode="External"/><Relationship Id="rId204" Type="http://schemas.openxmlformats.org/officeDocument/2006/relationships/hyperlink" Target="file:///C:\Users\q12059\Documents\3GPP%20RAN3\RAN3%20Meetings\RAN3_131%20(Feb%202026,%20Goteborg)\Docs\R3-260456.zip" TargetMode="External"/><Relationship Id="rId246" Type="http://schemas.openxmlformats.org/officeDocument/2006/relationships/hyperlink" Target="file:///C:\Users\q12059\Documents\3GPP%20RAN3\RAN3%20Meetings\RAN3_131%20(Feb%202026,%20Goteborg)\Docs\R3-260380.zip" TargetMode="External"/><Relationship Id="rId288" Type="http://schemas.openxmlformats.org/officeDocument/2006/relationships/hyperlink" Target="file:///C:\Users\q12059\Documents\3GPP%20RAN3\RAN3%20Meetings\RAN3_131%20(Feb%202026,%20Goteborg)\Docs\R3-260154.zip" TargetMode="External"/><Relationship Id="rId411" Type="http://schemas.openxmlformats.org/officeDocument/2006/relationships/hyperlink" Target="file:///C:\Users\q12059\Documents\3GPP%20RAN3\RAN3%20Meetings\RAN3_131%20(Feb%202026,%20Goteborg)\Docs\R3-260067.zip" TargetMode="External"/><Relationship Id="rId453" Type="http://schemas.openxmlformats.org/officeDocument/2006/relationships/hyperlink" Target="file:///C:\Users\q12059\Documents\3GPP%20RAN3\RAN3%20Meetings\RAN3_131%20(Feb%202026,%20Goteborg)\Docs\R3-260551.zip" TargetMode="External"/><Relationship Id="rId509" Type="http://schemas.openxmlformats.org/officeDocument/2006/relationships/hyperlink" Target="file:///C:\Users\q12059\Documents\3GPP%20RAN3\RAN3%20Meetings\RAN3_131%20(Feb%202026,%20Goteborg)\Docs\R3-260525.zip" TargetMode="External"/><Relationship Id="rId106" Type="http://schemas.openxmlformats.org/officeDocument/2006/relationships/hyperlink" Target="file:///C:\Users\q12059\Documents\3GPP%20RAN3\RAN3%20Meetings\RAN3_131%20(Feb%202026,%20Goteborg)\Docs\R3-260264.zip" TargetMode="External"/><Relationship Id="rId313" Type="http://schemas.openxmlformats.org/officeDocument/2006/relationships/hyperlink" Target="file:///C:\Users\q12059\Documents\3GPP%20RAN3\RAN3%20Meetings\RAN3_131%20(Feb%202026,%20Goteborg)\Docs\R3-260356.zip" TargetMode="External"/><Relationship Id="rId495" Type="http://schemas.openxmlformats.org/officeDocument/2006/relationships/hyperlink" Target="file:///C:\Users\q12059\Documents\3GPP%20RAN3\RAN3%20Meetings\RAN3_131%20(Feb%202026,%20Goteborg)\Docs\R3-260324.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288.zip" TargetMode="External"/><Relationship Id="rId94" Type="http://schemas.openxmlformats.org/officeDocument/2006/relationships/hyperlink" Target="file:///C:\Users\q12059\Documents\3GPP%20RAN3\RAN3%20Meetings\RAN3_131%20(Feb%202026,%20Goteborg)\Docs\R3-260080.zip" TargetMode="External"/><Relationship Id="rId148" Type="http://schemas.openxmlformats.org/officeDocument/2006/relationships/hyperlink" Target="file:///C:\Users\q12059\Documents\3GPP%20RAN3\RAN3%20Meetings\RAN3_131%20(Feb%202026,%20Goteborg)\Docs\R3-260168.zip" TargetMode="External"/><Relationship Id="rId355" Type="http://schemas.openxmlformats.org/officeDocument/2006/relationships/hyperlink" Target="file:///C:\Users\q12059\Documents\3GPP%20RAN3\RAN3%20Meetings\RAN3_131%20(Feb%202026,%20Goteborg)\Docs\R3-260045.zip" TargetMode="External"/><Relationship Id="rId397" Type="http://schemas.openxmlformats.org/officeDocument/2006/relationships/hyperlink" Target="file:///C:\Users\q12059\Documents\3GPP%20RAN3\RAN3%20Meetings\RAN3_131%20(Feb%202026,%20Goteborg)\Docs\R3-260226.zip" TargetMode="External"/><Relationship Id="rId520" Type="http://schemas.openxmlformats.org/officeDocument/2006/relationships/hyperlink" Target="file:///C:\Users\q12059\Documents\3GPP%20RAN3\RAN3%20Meetings\RAN3_131%20(Feb%202026,%20Goteborg)\Docs\R3-260083.zip" TargetMode="External"/><Relationship Id="rId562" Type="http://schemas.openxmlformats.org/officeDocument/2006/relationships/hyperlink" Target="file:///C:\Users\q12059\Documents\3GPP%20RAN3\RAN3%20Meetings\RAN3_131%20(Feb%202026,%20Goteborg)\Docs\R3-260375.zip" TargetMode="External"/><Relationship Id="rId618" Type="http://schemas.openxmlformats.org/officeDocument/2006/relationships/hyperlink" Target="file:///C:\Users\q12059\Documents\3GPP%20RAN3\RAN3%20Meetings\RAN3_131%20(Feb%202026,%20Goteborg)\Docs\R3-260333.zip" TargetMode="External"/><Relationship Id="rId215" Type="http://schemas.openxmlformats.org/officeDocument/2006/relationships/hyperlink" Target="file:///C:\Users\q12059\Documents\3GPP%20RAN3\RAN3%20Meetings\RAN3_131%20(Feb%202026,%20Goteborg)\Docs\R3-260377.zip" TargetMode="External"/><Relationship Id="rId257" Type="http://schemas.openxmlformats.org/officeDocument/2006/relationships/hyperlink" Target="file:///C:\Users\q12059\Documents\3GPP%20RAN3\RAN3%20Meetings\RAN3_131%20(Feb%202026,%20Goteborg)\Docs\R3-260573.zip" TargetMode="External"/><Relationship Id="rId422" Type="http://schemas.openxmlformats.org/officeDocument/2006/relationships/hyperlink" Target="file:///C:\Users\q12059\Documents\3GPP%20RAN3\RAN3%20Meetings\RAN3_131%20(Feb%202026,%20Goteborg)\Docs\R3-260587.zip" TargetMode="External"/><Relationship Id="rId464" Type="http://schemas.openxmlformats.org/officeDocument/2006/relationships/hyperlink" Target="file:///C:\Users\q12059\Documents\3GPP%20RAN3\RAN3%20Meetings\RAN3_131%20(Feb%202026,%20Goteborg)\Docs\R3-260203.zip" TargetMode="External"/><Relationship Id="rId299" Type="http://schemas.openxmlformats.org/officeDocument/2006/relationships/hyperlink" Target="file:///C:\Users\q12059\Documents\3GPP%20RAN3\RAN3%20Meetings\RAN3_131%20(Feb%202026,%20Goteborg)\Docs\R3-260552.zip" TargetMode="External"/><Relationship Id="rId63" Type="http://schemas.openxmlformats.org/officeDocument/2006/relationships/hyperlink" Target="Inbox\R3-260645.zip" TargetMode="External"/><Relationship Id="rId159" Type="http://schemas.openxmlformats.org/officeDocument/2006/relationships/hyperlink" Target="file:///C:\Users\q12059\Documents\3GPP%20RAN3\RAN3%20Meetings\RAN3_131%20(Feb%202026,%20Goteborg)\Docs\R3-260498.zip" TargetMode="External"/><Relationship Id="rId366" Type="http://schemas.openxmlformats.org/officeDocument/2006/relationships/hyperlink" Target="file:///C:\Users\q12059\Documents\3GPP%20RAN3\RAN3%20Meetings\RAN3_131%20(Feb%202026,%20Goteborg)\Docs\R3-260425.zip" TargetMode="External"/><Relationship Id="rId573" Type="http://schemas.openxmlformats.org/officeDocument/2006/relationships/hyperlink" Target="file:///C:\Users\q12059\Documents\3GPP%20RAN3\RAN3%20Meetings\RAN3_131%20(Feb%202026,%20Goteborg)\Docs\R3-260340.zip" TargetMode="External"/><Relationship Id="rId226" Type="http://schemas.openxmlformats.org/officeDocument/2006/relationships/hyperlink" Target="file:///C:\Users\q12059\Documents\3GPP%20RAN3\RAN3%20Meetings\RAN3_131%20(Feb%202026,%20Goteborg)\Docs\R3-260503.zip" TargetMode="External"/><Relationship Id="rId433" Type="http://schemas.openxmlformats.org/officeDocument/2006/relationships/hyperlink" Target="file:///C:\Users\q12059\Documents\3GPP%20RAN3\RAN3%20Meetings\RAN3_131%20(Feb%202026,%20Goteborg)\Docs\R3-260188.zip" TargetMode="External"/><Relationship Id="rId640" Type="http://schemas.openxmlformats.org/officeDocument/2006/relationships/hyperlink" Target="file:///C:\Users\q12059\Documents\3GPP%20RAN3\RAN3%20Meetings\RAN3_131%20(Feb%202026,%20Goteborg)\Docs\R3-260330.zip" TargetMode="External"/><Relationship Id="rId74" Type="http://schemas.openxmlformats.org/officeDocument/2006/relationships/hyperlink" Target="file:///C:\Users\q12059\Documents\3GPP%20RAN3\RAN3%20Meetings\RAN3_131%20(Feb%202026,%20Goteborg)\Docs\R3-260363.zip" TargetMode="External"/><Relationship Id="rId377" Type="http://schemas.openxmlformats.org/officeDocument/2006/relationships/hyperlink" Target="file:///C:\Users\q12059\Documents\3GPP%20RAN3\RAN3%20Meetings\RAN3_131%20(Feb%202026,%20Goteborg)\Docs\R3-260071.zip" TargetMode="External"/><Relationship Id="rId500" Type="http://schemas.openxmlformats.org/officeDocument/2006/relationships/hyperlink" Target="file:///C:\Users\q12059\Documents\3GPP%20RAN3\RAN3%20Meetings\RAN3_131%20(Feb%202026,%20Goteborg)\Docs\R3-260221.zip" TargetMode="External"/><Relationship Id="rId584" Type="http://schemas.openxmlformats.org/officeDocument/2006/relationships/hyperlink" Target="file:///C:\Users\q12059\Documents\3GPP%20RAN3\RAN3%20Meetings\RAN3_131%20(Feb%202026,%20Goteborg)\Docs\R3-260047.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126.zip" TargetMode="External"/><Relationship Id="rId444" Type="http://schemas.openxmlformats.org/officeDocument/2006/relationships/hyperlink" Target="file:///C:\Users\q12059\Documents\3GPP%20RAN3\RAN3%20Meetings\RAN3_131%20(Feb%202026,%20Goteborg)\Docs\R3-260065.zip" TargetMode="External"/><Relationship Id="rId651" Type="http://schemas.openxmlformats.org/officeDocument/2006/relationships/hyperlink" Target="file:///C:\Users\q12059\Documents\3GPP%20RAN3\RAN3%20Meetings\RAN3_131%20(Feb%202026,%20Goteborg)\Docs\R3-260229.zip" TargetMode="External"/><Relationship Id="rId290" Type="http://schemas.openxmlformats.org/officeDocument/2006/relationships/hyperlink" Target="file:///C:\Users\q12059\Documents\3GPP%20RAN3\RAN3%20Meetings\RAN3_131%20(Feb%202026,%20Goteborg)\Docs\R3-260156.zip" TargetMode="External"/><Relationship Id="rId304" Type="http://schemas.openxmlformats.org/officeDocument/2006/relationships/hyperlink" Target="file:///C:\Users\q12059\Documents\3GPP%20RAN3\RAN3%20Meetings\RAN3_131%20(Feb%202026,%20Goteborg)\Docs\R3-260480.zip" TargetMode="External"/><Relationship Id="rId388" Type="http://schemas.openxmlformats.org/officeDocument/2006/relationships/hyperlink" Target="file:///C:\Users\q12059\Documents\3GPP%20RAN3\RAN3%20Meetings\RAN3_131%20(Feb%202026,%20Goteborg)\Docs\R3-260471.zip" TargetMode="External"/><Relationship Id="rId511" Type="http://schemas.openxmlformats.org/officeDocument/2006/relationships/hyperlink" Target="file:///C:\Users\q12059\Documents\3GPP%20RAN3\RAN3%20Meetings\RAN3_131%20(Feb%202026,%20Goteborg)\Docs\R3-260637.zip" TargetMode="External"/><Relationship Id="rId609" Type="http://schemas.openxmlformats.org/officeDocument/2006/relationships/hyperlink" Target="file:///C:\Users\q12059\Documents\3GPP%20RAN3\RAN3%20Meetings\RAN3_131%20(Feb%202026,%20Goteborg)\Docs\R3-260050.zip" TargetMode="External"/><Relationship Id="rId85" Type="http://schemas.openxmlformats.org/officeDocument/2006/relationships/hyperlink" Target="file:///C:\Users\q12059\Documents\3GPP%20RAN3\RAN3%20Meetings\RAN3_131%20(Feb%202026,%20Goteborg)\Docs\R3-260422.zip" TargetMode="External"/><Relationship Id="rId150" Type="http://schemas.openxmlformats.org/officeDocument/2006/relationships/hyperlink" Target="file:///C:\Users\q12059\Documents\3GPP%20RAN3\RAN3%20Meetings\RAN3_131%20(Feb%202026,%20Goteborg)\Docs\R3-260170.zip" TargetMode="External"/><Relationship Id="rId595" Type="http://schemas.openxmlformats.org/officeDocument/2006/relationships/hyperlink" Target="file:///C:\Users\q12059\Documents\3GPP%20RAN3\RAN3%20Meetings\RAN3_131%20(Feb%202026,%20Goteborg)\Docs\R3-260332.zip" TargetMode="External"/><Relationship Id="rId248" Type="http://schemas.openxmlformats.org/officeDocument/2006/relationships/hyperlink" Target="file:///C:\Users\q12059\Documents\3GPP%20RAN3\RAN3%20Meetings\RAN3_131%20(Feb%202026,%20Goteborg)\Docs\R3-260417.zip" TargetMode="External"/><Relationship Id="rId455" Type="http://schemas.openxmlformats.org/officeDocument/2006/relationships/hyperlink" Target="file:///C:\Users\q12059\Documents\3GPP%20RAN3\RAN3%20Meetings\RAN3_131%20(Feb%202026,%20Goteborg)\Docs\R3-260636.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266.zip" TargetMode="External"/><Relationship Id="rId315" Type="http://schemas.openxmlformats.org/officeDocument/2006/relationships/hyperlink" Target="file:///C:\Users\q12059\Documents\3GPP%20RAN3\RAN3%20Meetings\RAN3_131%20(Feb%202026,%20Goteborg)\Docs\R3-260382.zip" TargetMode="External"/><Relationship Id="rId522" Type="http://schemas.openxmlformats.org/officeDocument/2006/relationships/hyperlink" Target="file:///C:\Users\q12059\Documents\3GPP%20RAN3\RAN3%20Meetings\RAN3_131%20(Feb%202026,%20Goteborg)\Docs\R3-260257.zip" TargetMode="External"/><Relationship Id="rId96" Type="http://schemas.openxmlformats.org/officeDocument/2006/relationships/hyperlink" Target="file:///C:\Users\q12059\Documents\3GPP%20RAN3\RAN3%20Meetings\RAN3_131%20(Feb%202026,%20Goteborg)\Docs\R3-260509.zip" TargetMode="External"/><Relationship Id="rId161" Type="http://schemas.openxmlformats.org/officeDocument/2006/relationships/hyperlink" Target="file:///C:\Users\q12059\Documents\3GPP%20RAN3\RAN3%20Meetings\RAN3_131%20(Feb%202026,%20Goteborg)\Docs\R3-260059.zip" TargetMode="External"/><Relationship Id="rId399" Type="http://schemas.openxmlformats.org/officeDocument/2006/relationships/hyperlink" Target="file:///C:\Users\q12059\Documents\3GPP%20RAN3\RAN3%20Meetings\RAN3_131%20(Feb%202026,%20Goteborg)\Docs\R3-260249.zip" TargetMode="External"/><Relationship Id="rId259" Type="http://schemas.openxmlformats.org/officeDocument/2006/relationships/hyperlink" Target="file:///C:\Users\q12059\Documents\3GPP%20RAN3\RAN3%20Meetings\RAN3_131%20(Feb%202026,%20Goteborg)\Docs\R3-260575.zip" TargetMode="External"/><Relationship Id="rId466" Type="http://schemas.openxmlformats.org/officeDocument/2006/relationships/hyperlink" Target="file:///C:\Users\q12059\Documents\3GPP%20RAN3\RAN3%20Meetings\RAN3_131%20(Feb%202026,%20Goteborg)\Docs\R3-260234.zip" TargetMode="External"/><Relationship Id="rId23" Type="http://schemas.openxmlformats.org/officeDocument/2006/relationships/hyperlink" Target="file:///C:\Users\q12059\Documents\3GPP%20RAN3\RAN3%20Meetings\RAN3_131%20(Feb%202026,%20Goteborg)\Docs\R3-260497.zip" TargetMode="External"/><Relationship Id="rId119" Type="http://schemas.openxmlformats.org/officeDocument/2006/relationships/hyperlink" Target="file:///C:\Users\q12059\Documents\3GPP%20RAN3\RAN3%20Meetings\RAN3_131%20(Feb%202026,%20Goteborg)\Docs\R3-260441.zip" TargetMode="External"/><Relationship Id="rId326" Type="http://schemas.openxmlformats.org/officeDocument/2006/relationships/hyperlink" Target="file:///C:\Users\q12059\Documents\3GPP%20RAN3\RAN3%20Meetings\RAN3_131%20(Feb%202026,%20Goteborg)\Docs\R3-260159.zip" TargetMode="External"/><Relationship Id="rId533" Type="http://schemas.openxmlformats.org/officeDocument/2006/relationships/hyperlink" Target="file:///C:\Users\q12059\Documents\3GPP%20RAN3\RAN3%20Meetings\RAN3_131%20(Feb%202026,%20Goteborg)\Docs\R3-260500.zip" TargetMode="External"/><Relationship Id="rId172" Type="http://schemas.openxmlformats.org/officeDocument/2006/relationships/hyperlink" Target="file:///C:\Users\q12059\Documents\3GPP%20RAN3\RAN3%20Meetings\RAN3_131%20(Feb%202026,%20Goteborg)\Docs\R3-260198.zip" TargetMode="External"/><Relationship Id="rId477" Type="http://schemas.openxmlformats.org/officeDocument/2006/relationships/hyperlink" Target="file:///C:\Users\q12059\Documents\3GPP%20RAN3\RAN3%20Meetings\RAN3_131%20(Feb%202026,%20Goteborg)\Docs\R3-260506.zip" TargetMode="External"/><Relationship Id="rId600" Type="http://schemas.openxmlformats.org/officeDocument/2006/relationships/hyperlink" Target="file:///C:\Users\q12059\Documents\3GPP%20RAN3\RAN3%20Meetings\RAN3_131%20(Feb%202026,%20Goteborg)\Docs\R3-260507.zip" TargetMode="External"/><Relationship Id="rId337" Type="http://schemas.openxmlformats.org/officeDocument/2006/relationships/hyperlink" Target="file:///C:\Users\q12059\Documents\3GPP%20RAN3\RAN3%20Meetings\RAN3_131%20(Feb%202026,%20Goteborg)\Docs\R3-260278.zip" TargetMode="External"/><Relationship Id="rId34" Type="http://schemas.openxmlformats.org/officeDocument/2006/relationships/hyperlink" Target="Inbox\R3-260644.zip" TargetMode="External"/><Relationship Id="rId544" Type="http://schemas.openxmlformats.org/officeDocument/2006/relationships/hyperlink" Target="file:///C:\Users\q12059\Documents\3GPP%20RAN3\RAN3%20Meetings\RAN3_131%20(Feb%202026,%20Goteborg)\Docs\R3-260104.zip" TargetMode="External"/><Relationship Id="rId183" Type="http://schemas.openxmlformats.org/officeDocument/2006/relationships/hyperlink" Target="file:///C:\Users\q12059\Documents\3GPP%20RAN3\RAN3%20Meetings\RAN3_131%20(Feb%202026,%20Goteborg)\Docs\R3-260430.zip" TargetMode="External"/><Relationship Id="rId390" Type="http://schemas.openxmlformats.org/officeDocument/2006/relationships/hyperlink" Target="file:///C:\Users\q12059\Documents\3GPP%20RAN3\RAN3%20Meetings\RAN3_131%20(Feb%202026,%20Goteborg)\Docs\R3-260570.zip" TargetMode="External"/><Relationship Id="rId404" Type="http://schemas.openxmlformats.org/officeDocument/2006/relationships/hyperlink" Target="file:///C:\Users\q12059\Documents\3GPP%20RAN3\RAN3%20Meetings\RAN3_131%20(Feb%202026,%20Goteborg)\Docs\R3-260543.zip" TargetMode="External"/><Relationship Id="rId611" Type="http://schemas.openxmlformats.org/officeDocument/2006/relationships/hyperlink" Target="file:///C:\Users\q12059\Documents\3GPP%20RAN3\RAN3%20Meetings\RAN3_131%20(Feb%202026,%20Goteborg)\Docs\R3-260094.zip" TargetMode="External"/><Relationship Id="rId250" Type="http://schemas.openxmlformats.org/officeDocument/2006/relationships/hyperlink" Target="file:///C:\Users\q12059\Documents\3GPP%20RAN3\RAN3%20Meetings\RAN3_131%20(Feb%202026,%20Goteborg)\Docs\R3-260461.zip" TargetMode="External"/><Relationship Id="rId488" Type="http://schemas.openxmlformats.org/officeDocument/2006/relationships/hyperlink" Target="file:///C:\Users\q12059\Documents\3GPP%20RAN3\RAN3%20Meetings\RAN3_131%20(Feb%202026,%20Goteborg)\Docs\R3-260336.zip" TargetMode="External"/><Relationship Id="rId45" Type="http://schemas.openxmlformats.org/officeDocument/2006/relationships/hyperlink" Target="file:///C:\Users\q12059\Documents\3GPP%20RAN3\RAN3%20Meetings\RAN3_131%20(Feb%202026,%20Goteborg)\Docs\R3-260019.zip" TargetMode="External"/><Relationship Id="rId110" Type="http://schemas.openxmlformats.org/officeDocument/2006/relationships/hyperlink" Target="file:///C:\Users\q12059\Documents\3GPP%20RAN3\RAN3%20Meetings\RAN3_131%20(Feb%202026,%20Goteborg)\Docs\R3-260267.zip" TargetMode="External"/><Relationship Id="rId348" Type="http://schemas.openxmlformats.org/officeDocument/2006/relationships/hyperlink" Target="file:///C:\Users\q12059\Documents\3GPP%20RAN3\RAN3%20Meetings\RAN3_131%20(Feb%202026,%20Goteborg)\Docs\R3-260017.zip" TargetMode="External"/><Relationship Id="rId555" Type="http://schemas.openxmlformats.org/officeDocument/2006/relationships/hyperlink" Target="file:///C:\Users\q12059\Documents\3GPP%20RAN3\RAN3%20Meetings\RAN3_131%20(Feb%202026,%20Goteborg)\Docs\R3-260405.zip" TargetMode="External"/><Relationship Id="rId194" Type="http://schemas.openxmlformats.org/officeDocument/2006/relationships/hyperlink" Target="file:///C:\Users\q12059\Documents\3GPP%20RAN3\RAN3%20Meetings\RAN3_131%20(Feb%202026,%20Goteborg)\Docs\R3-260610.zip" TargetMode="External"/><Relationship Id="rId208" Type="http://schemas.openxmlformats.org/officeDocument/2006/relationships/hyperlink" Target="file:///C:\Users\q12059\Documents\3GPP%20RAN3\RAN3%20Meetings\RAN3_131%20(Feb%202026,%20Goteborg)\Docs\R3-260460.zip" TargetMode="External"/><Relationship Id="rId415" Type="http://schemas.openxmlformats.org/officeDocument/2006/relationships/hyperlink" Target="file:///C:\Users\q12059\Documents\3GPP%20RAN3\RAN3%20Meetings\RAN3_131%20(Feb%202026,%20Goteborg)\Docs\R3-260227.zip" TargetMode="External"/><Relationship Id="rId622" Type="http://schemas.openxmlformats.org/officeDocument/2006/relationships/hyperlink" Target="file:///C:\Users\q12059\Documents\3GPP%20RAN3\RAN3%20Meetings\RAN3_131%20(Feb%202026,%20Goteborg)\Docs\R3-260475.zip" TargetMode="External"/><Relationship Id="rId261" Type="http://schemas.openxmlformats.org/officeDocument/2006/relationships/hyperlink" Target="file:///C:\Users\q12059\Documents\3GPP%20RAN3\RAN3%20Meetings\RAN3_131%20(Feb%202026,%20Goteborg)\Docs\R3-260630.zip" TargetMode="External"/><Relationship Id="rId499" Type="http://schemas.openxmlformats.org/officeDocument/2006/relationships/hyperlink" Target="file:///C:\Users\q12059\Documents\3GPP%20RAN3\RAN3%20Meetings\RAN3_131%20(Feb%202026,%20Goteborg)\Docs\R3-260195.zip" TargetMode="External"/><Relationship Id="rId56" Type="http://schemas.openxmlformats.org/officeDocument/2006/relationships/hyperlink" Target="file:///C:\Users\q12059\Documents\3GPP%20RAN3\RAN3%20Meetings\RAN3_131%20(Feb%202026,%20Goteborg)\Docs\R3-260022.zip" TargetMode="External"/><Relationship Id="rId359" Type="http://schemas.openxmlformats.org/officeDocument/2006/relationships/hyperlink" Target="file:///C:\Users\q12059\Documents\3GPP%20RAN3\RAN3%20Meetings\RAN3_131%20(Feb%202026,%20Goteborg)\Docs\R3-260113.zip" TargetMode="External"/><Relationship Id="rId566" Type="http://schemas.openxmlformats.org/officeDocument/2006/relationships/hyperlink" Target="file:///C:\Users\q12059\Documents\3GPP%20RAN3\RAN3%20Meetings\RAN3_131%20(Feb%202026,%20Goteborg)\Docs\R3-260601.zip" TargetMode="External"/><Relationship Id="rId121" Type="http://schemas.openxmlformats.org/officeDocument/2006/relationships/hyperlink" Target="file:///C:\Users\q12059\Documents\3GPP%20RAN3\RAN3%20Meetings\RAN3_131%20(Feb%202026,%20Goteborg)\Docs\R3-260561.zip" TargetMode="External"/><Relationship Id="rId219" Type="http://schemas.openxmlformats.org/officeDocument/2006/relationships/hyperlink" Target="file:///C:\Users\q12059\Documents\3GPP%20RAN3\RAN3%20Meetings\RAN3_131%20(Feb%202026,%20Goteborg)\Docs\R3-260627.zip" TargetMode="External"/><Relationship Id="rId426" Type="http://schemas.openxmlformats.org/officeDocument/2006/relationships/hyperlink" Target="file:///C:\Users\q12059\Documents\3GPP%20RAN3\RAN3%20Meetings\RAN3_131%20(Feb%202026,%20Goteborg)\Docs\R3-260490.zip" TargetMode="External"/><Relationship Id="rId633" Type="http://schemas.openxmlformats.org/officeDocument/2006/relationships/hyperlink" Target="file:///C:\Users\q12059\Documents\3GPP%20RAN3\RAN3%20Meetings\RAN3_131%20(Feb%202026,%20Goteborg)\Docs\R3-260247.zip" TargetMode="External"/><Relationship Id="rId67" Type="http://schemas.openxmlformats.org/officeDocument/2006/relationships/hyperlink" Target="file:///C:\Users\q12059\Documents\3GPP%20RAN3\RAN3%20Meetings\RAN3_131%20(Feb%202026,%20Goteborg)\Docs\R3-260274.zip" TargetMode="External"/><Relationship Id="rId272" Type="http://schemas.openxmlformats.org/officeDocument/2006/relationships/hyperlink" Target="file:///C:\Users\q12059\Documents\3GPP%20RAN3\RAN3%20Meetings\RAN3_131%20(Feb%202026,%20Goteborg)\Docs\R3-260569.zip" TargetMode="External"/><Relationship Id="rId577" Type="http://schemas.openxmlformats.org/officeDocument/2006/relationships/hyperlink" Target="file:///C:\Users\q12059\Documents\3GPP%20RAN3\RAN3%20Meetings\RAN3_131%20(Feb%202026,%20Goteborg)\Docs\R3-260528.zip" TargetMode="External"/><Relationship Id="rId132" Type="http://schemas.openxmlformats.org/officeDocument/2006/relationships/hyperlink" Target="file:///C:\Users\q12059\Documents\3GPP%20RAN3\RAN3%20Meetings\RAN3_131%20(Feb%202026,%20Goteborg)\Docs\R3-260211.zip" TargetMode="External"/><Relationship Id="rId437" Type="http://schemas.openxmlformats.org/officeDocument/2006/relationships/hyperlink" Target="file:///C:\Users\q12059\Documents\3GPP%20RAN3\RAN3%20Meetings\RAN3_131%20(Feb%202026,%20Goteborg)\Docs\R3-260270.zip" TargetMode="External"/><Relationship Id="rId644" Type="http://schemas.openxmlformats.org/officeDocument/2006/relationships/hyperlink" Target="file:///C:\Users\q12059\Documents\3GPP%20RAN3\RAN3%20Meetings\RAN3_131%20(Feb%202026,%20Goteborg)\Docs\R3-260532.zip" TargetMode="External"/><Relationship Id="rId283" Type="http://schemas.openxmlformats.org/officeDocument/2006/relationships/hyperlink" Target="file:///C:\Users\q12059\Documents\3GPP%20RAN3\RAN3%20Meetings\RAN3_131%20(Feb%202026,%20Goteborg)\Docs\R3-260018.zip" TargetMode="External"/><Relationship Id="rId490" Type="http://schemas.openxmlformats.org/officeDocument/2006/relationships/hyperlink" Target="file:///C:\Users\q12059\Documents\3GPP%20RAN3\RAN3%20Meetings\RAN3_131%20(Feb%202026,%20Goteborg)\Docs\R3-260537.zip" TargetMode="External"/><Relationship Id="rId504" Type="http://schemas.openxmlformats.org/officeDocument/2006/relationships/hyperlink" Target="file:///C:\Users\q12059\Documents\3GPP%20RAN3\RAN3%20Meetings\RAN3_131%20(Feb%202026,%20Goteborg)\Docs\R3-260245.zip" TargetMode="External"/><Relationship Id="rId78" Type="http://schemas.openxmlformats.org/officeDocument/2006/relationships/hyperlink" Target="file:///C:\Users\q12059\Documents\3GPP%20RAN3\RAN3%20Meetings\RAN3_131%20(Feb%202026,%20Goteborg)\Docs\R3-260025.zip" TargetMode="External"/><Relationship Id="rId143" Type="http://schemas.openxmlformats.org/officeDocument/2006/relationships/hyperlink" Target="file:///C:\Users\q12059\Documents\3GPP%20RAN3\RAN3%20Meetings\RAN3_131%20(Feb%202026,%20Goteborg)\Docs\R3-260215.zip" TargetMode="External"/><Relationship Id="rId350" Type="http://schemas.openxmlformats.org/officeDocument/2006/relationships/hyperlink" Target="file:///C:\Users\q12059\Documents\3GPP%20RAN3\RAN3%20Meetings\RAN3_131%20(Feb%202026,%20Goteborg)\Docs\R3-260394.zip" TargetMode="External"/><Relationship Id="rId588" Type="http://schemas.openxmlformats.org/officeDocument/2006/relationships/hyperlink" Target="file:///C:\Users\q12059\Documents\3GPP%20RAN3\RAN3%20Meetings\RAN3_131%20(Feb%202026,%20Goteborg)\Docs\R3-260093.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619.zip" TargetMode="External"/><Relationship Id="rId448" Type="http://schemas.openxmlformats.org/officeDocument/2006/relationships/hyperlink" Target="file:///C:\Users\q12059\Documents\3GPP%20RAN3\RAN3%20Meetings\RAN3_131%20(Feb%202026,%20Goteborg)\Docs\R3-260355.zip" TargetMode="External"/><Relationship Id="rId655" Type="http://schemas.openxmlformats.org/officeDocument/2006/relationships/hyperlink" Target="file:///C:\Users\q12059\Documents\3GPP%20RAN3\RAN3%20Meetings\RAN3_131%20(Feb%202026,%20Goteborg)\Docs\R3-260592.zip" TargetMode="External"/><Relationship Id="rId294" Type="http://schemas.openxmlformats.org/officeDocument/2006/relationships/hyperlink" Target="Inbox\R3-260655.zip" TargetMode="External"/><Relationship Id="rId308" Type="http://schemas.openxmlformats.org/officeDocument/2006/relationships/hyperlink" Target="file:///C:\Users\q12059\Documents\3GPP%20RAN3\RAN3%20Meetings\RAN3_131%20(Feb%202026,%20Goteborg)\Docs\R3-260564.zip" TargetMode="External"/><Relationship Id="rId515" Type="http://schemas.openxmlformats.org/officeDocument/2006/relationships/hyperlink" Target="file:///C:\Users\q12059\Documents\3GPP%20RAN3\RAN3%20Meetings\RAN3_131%20(Feb%202026,%20Goteborg)\Docs\R3-260030.zip" TargetMode="External"/><Relationship Id="rId89" Type="http://schemas.openxmlformats.org/officeDocument/2006/relationships/hyperlink" Target="file:///C:\Users\q12059\Documents\3GPP%20RAN3\RAN3%20Meetings\RAN3_131%20(Feb%202026,%20Goteborg)\Docs\R3-260020.zip" TargetMode="External"/><Relationship Id="rId154" Type="http://schemas.openxmlformats.org/officeDocument/2006/relationships/hyperlink" Target="file:///C:\Users\q12059\Documents\3GPP%20RAN3\RAN3%20Meetings\RAN3_131%20(Feb%202026,%20Goteborg)\Docs\R3-260578.zip" TargetMode="External"/><Relationship Id="rId361" Type="http://schemas.openxmlformats.org/officeDocument/2006/relationships/hyperlink" Target="file:///C:\Users\q12059\Documents\3GPP%20RAN3\RAN3%20Meetings\RAN3_131%20(Feb%202026,%20Goteborg)\Docs\R3-260201.zip" TargetMode="External"/><Relationship Id="rId599" Type="http://schemas.openxmlformats.org/officeDocument/2006/relationships/hyperlink" Target="file:///C:\Users\q12059\Documents\3GPP%20RAN3\RAN3%20Meetings\RAN3_131%20(Feb%202026,%20Goteborg)\Docs\R3-260474.zip" TargetMode="External"/><Relationship Id="rId459" Type="http://schemas.openxmlformats.org/officeDocument/2006/relationships/hyperlink" Target="file:///C:\Users\q12059\Documents\3GPP%20RAN3\RAN3%20Meetings\RAN3_131%20(Feb%202026,%20Goteborg)\Docs\R3-260321.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383.zip" TargetMode="External"/><Relationship Id="rId319" Type="http://schemas.openxmlformats.org/officeDocument/2006/relationships/hyperlink" Target="file:///C:\Users\q12059\Documents\3GPP%20RAN3\RAN3%20Meetings\RAN3_131%20(Feb%202026,%20Goteborg)\Docs\R3-260401.zip" TargetMode="External"/><Relationship Id="rId526" Type="http://schemas.openxmlformats.org/officeDocument/2006/relationships/hyperlink" Target="file:///C:\Users\q12059\Documents\3GPP%20RAN3\RAN3%20Meetings\RAN3_131%20(Feb%202026,%20Goteborg)\Docs\R3-2604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6760</TotalTime>
  <Pages>51</Pages>
  <Words>30501</Words>
  <Characters>173859</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284</cp:revision>
  <cp:lastPrinted>2025-06-30T13:38:00Z</cp:lastPrinted>
  <dcterms:created xsi:type="dcterms:W3CDTF">2025-08-08T17:48:00Z</dcterms:created>
  <dcterms:modified xsi:type="dcterms:W3CDTF">2026-02-10T13:00:00Z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