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62D96D10"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4CE92912"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F7697B">
              <w:rPr>
                <w:rFonts w:cs="Calibri"/>
                <w:b/>
                <w:color w:val="FF00FF"/>
                <w:lang w:eastAsia="en-US"/>
              </w:rPr>
              <w:tab/>
              <w:t xml:space="preserve"> Further discuss details of the indicator, e.g. at what level is it signalled</w:t>
            </w:r>
          </w:p>
          <w:p w14:paraId="5CC55D90" w14:textId="398E65BB"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Pr>
                <w:rFonts w:cs="Calibri"/>
                <w:b/>
                <w:color w:val="FF00FF"/>
                <w:lang w:eastAsia="en-US"/>
              </w:rPr>
              <w:tab/>
              <w:t xml:space="preserve"> 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77777777" w:rsidR="00443591" w:rsidRDefault="00443591" w:rsidP="005439A9">
            <w:pPr>
              <w:widowControl w:val="0"/>
              <w:spacing w:line="276" w:lineRule="auto"/>
              <w:ind w:left="144" w:hanging="144"/>
              <w:rPr>
                <w:rFonts w:cs="Calibri"/>
                <w:lang w:eastAsia="en-US"/>
              </w:rPr>
            </w:pPr>
            <w:r w:rsidRPr="00443591">
              <w:rPr>
                <w:rFonts w:cs="Calibri"/>
                <w:lang w:eastAsia="en-US"/>
              </w:rPr>
              <w:t>Proposal 2:</w:t>
            </w:r>
            <w:r>
              <w:rPr>
                <w:rFonts w:cs="Calibri"/>
                <w:lang w:eastAsia="en-US"/>
              </w:rPr>
              <w:t xml:space="preserve"> </w:t>
            </w: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2C1D8EF0"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discussion whether there’s an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572AB8A"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4B2127A"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Pr>
                <w:rFonts w:cs="Calibri"/>
                <w:b/>
                <w:color w:val="FF00FF"/>
                <w:lang w:eastAsia="en-US"/>
              </w:rPr>
              <w:tab/>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6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lastRenderedPageBreak/>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307EF596"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 xml:space="preserve">Summary of offline </w:t>
            </w:r>
            <w:hyperlink r:id="rId7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8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lastRenderedPageBreak/>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0"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2"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3"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4"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5"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96"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 xml:space="preserve">[draft] Reply LS on removal of PWS support for NR </w:t>
            </w:r>
            <w:r w:rsidRPr="00AD3E0E">
              <w:rPr>
                <w:rFonts w:cs="Calibri"/>
                <w:lang w:eastAsia="en-US"/>
              </w:rPr>
              <w:lastRenderedPageBreak/>
              <w:t>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lastRenderedPageBreak/>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lastRenderedPageBreak/>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2"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3"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4"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CATT: No impact to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4F3A26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1F342B20"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08"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09"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0"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1"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2"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3"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w:t>
            </w:r>
            <w:r w:rsidRPr="00EF119E">
              <w:rPr>
                <w:rFonts w:cs="Calibri"/>
                <w:lang w:eastAsia="en-US"/>
              </w:rPr>
              <w:lastRenderedPageBreak/>
              <w:t>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lastRenderedPageBreak/>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lastRenderedPageBreak/>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4"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5"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16"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17"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18"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19"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CB: # 7_2RxXRind</w:t>
            </w:r>
          </w:p>
          <w:p w14:paraId="4780BE8C" w14:textId="0C25E209"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398A117E"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lastRenderedPageBreak/>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35"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36"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37"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38"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39"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40"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41"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2"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43"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4"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45"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Corporation,China Telecom, </w:t>
            </w:r>
            <w:r w:rsidRPr="003C0258">
              <w:rPr>
                <w:rFonts w:cs="Calibri"/>
                <w:lang w:eastAsia="en-US"/>
              </w:rPr>
              <w:lastRenderedPageBreak/>
              <w:t>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lastRenderedPageBreak/>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lastRenderedPageBreak/>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47"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52"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56"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cell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CB: #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Can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7D491FD2"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E449F7">
              <w:rPr>
                <w:rFonts w:cs="Calibri"/>
                <w:color w:val="000000"/>
                <w:lang w:eastAsia="en-US"/>
              </w:rPr>
              <w:t>Ericsson</w:t>
            </w:r>
            <w:r>
              <w:rPr>
                <w:rFonts w:cs="Calibri"/>
                <w:color w:val="000000"/>
                <w:lang w:eastAsia="en-US"/>
              </w:rPr>
              <w:t>)</w:t>
            </w:r>
          </w:p>
          <w:p w14:paraId="0C83C3A2" w14:textId="7ACF4ABE"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disc </w:t>
            </w:r>
            <w:hyperlink r:id="rId157"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58"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59"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61"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7ADF86C3" w14:textId="77777777" w:rsidR="00B26329" w:rsidRDefault="00B26329" w:rsidP="006A5B19">
            <w:pPr>
              <w:widowControl w:val="0"/>
              <w:spacing w:line="276" w:lineRule="auto"/>
              <w:ind w:left="144" w:hanging="144"/>
              <w:rPr>
                <w:rFonts w:cs="Calibri"/>
                <w:lang w:eastAsia="en-US"/>
              </w:rPr>
            </w:pPr>
            <w:r>
              <w:rPr>
                <w:rFonts w:cs="Calibri"/>
                <w:lang w:eastAsia="en-US"/>
              </w:rPr>
              <w:t xml:space="preserve"> </w:t>
            </w:r>
          </w:p>
          <w:p w14:paraId="03C37A75" w14:textId="21A1D11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CB: # 9_NTNephemeris</w:t>
            </w:r>
          </w:p>
          <w:p w14:paraId="40E15BD3" w14:textId="798767B9"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82"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w:t>
            </w:r>
            <w:r w:rsidRPr="006A5B19">
              <w:rPr>
                <w:rFonts w:cs="Calibri"/>
                <w:lang w:eastAsia="en-US"/>
              </w:rPr>
              <w:lastRenderedPageBreak/>
              <w:t>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lastRenderedPageBreak/>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01"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6A5B19" w:rsidRDefault="006A5B19" w:rsidP="006A5B19">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25668" w14:textId="667445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6A5B19" w:rsidRDefault="00274653" w:rsidP="003F1BC1">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6F45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discussion</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6A5B19" w:rsidRDefault="001243D3" w:rsidP="003F1BC1">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9007A"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discussion</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 xml:space="preserve">Support of LTM modification (ZTE Corporation, </w:t>
            </w:r>
            <w:r w:rsidRPr="00274653">
              <w:rPr>
                <w:rFonts w:cs="Calibri"/>
                <w:lang w:eastAsia="en-US"/>
              </w:rPr>
              <w:lastRenderedPageBreak/>
              <w:t>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lastRenderedPageBreak/>
              <w:t>draftCR</w:t>
            </w: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6A5B19" w:rsidRDefault="00AE11FF" w:rsidP="008F0840">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0782F"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6A5B19" w:rsidRDefault="00AE11FF" w:rsidP="008F0840">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6A5B19" w:rsidRDefault="00AE11FF" w:rsidP="008F0840">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2B3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6A5B19" w:rsidRDefault="00AE11FF" w:rsidP="008F0840">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6A5B19" w:rsidRDefault="00AE11FF" w:rsidP="008F0840">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BFD2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Support for Handover Cancel from the source gNB for </w:t>
            </w:r>
            <w:r w:rsidRPr="00E6489E">
              <w:rPr>
                <w:rFonts w:cs="Calibri"/>
                <w:lang w:eastAsia="en-US"/>
              </w:rPr>
              <w:lastRenderedPageBreak/>
              <w:t>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63"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64"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65"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66"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67"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68"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69"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 xml:space="preserve">RAN3 to agree that thresholds from different UAV NF/NEF in the Aerial UE flight information reporting procedure is </w:t>
            </w:r>
            <w:r w:rsidRPr="00D66720">
              <w:rPr>
                <w:rFonts w:cs="Calibri"/>
                <w:lang w:eastAsia="en-US"/>
              </w:rPr>
              <w:lastRenderedPageBreak/>
              <w:t>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73"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276"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 xml:space="preserve">Correction on Aerial UE location Reporting stage2 </w:t>
            </w:r>
            <w:r w:rsidRPr="00EB169A">
              <w:rPr>
                <w:rFonts w:cs="Calibri"/>
                <w:lang w:eastAsia="en-US"/>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lastRenderedPageBreak/>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lastRenderedPageBreak/>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280"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CB: #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5D96BFAC"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7679CF">
              <w:rPr>
                <w:rFonts w:cs="Calibri"/>
                <w:color w:val="000000"/>
                <w:lang w:eastAsia="en-US"/>
              </w:rPr>
              <w:t>Ericsson</w:t>
            </w:r>
            <w:r>
              <w:rPr>
                <w:rFonts w:cs="Calibri"/>
                <w:color w:val="000000"/>
                <w:lang w:eastAsia="en-US"/>
              </w:rPr>
              <w:t>)</w:t>
            </w:r>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281"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282"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283"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284"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4FDBFA3C" w14:textId="0247784D" w:rsidR="00905160" w:rsidRPr="000C60EC"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286"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287"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288"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D157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0817B03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289"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6706AE" w14:paraId="34774A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F0672" w14:textId="77777777" w:rsidR="00E948F4" w:rsidRPr="006A5B19" w:rsidRDefault="00E948F4" w:rsidP="005439A9">
            <w:pPr>
              <w:widowControl w:val="0"/>
              <w:spacing w:line="276" w:lineRule="auto"/>
              <w:ind w:left="144" w:hanging="144"/>
              <w:rPr>
                <w:rFonts w:cs="Calibri"/>
                <w:highlight w:val="yellow"/>
                <w:lang w:eastAsia="en-US"/>
              </w:rPr>
            </w:pPr>
            <w:hyperlink r:id="rId290" w:history="1">
              <w:r w:rsidRPr="006A5B19">
                <w:rPr>
                  <w:rFonts w:cs="Calibri"/>
                  <w:highlight w:val="yellow"/>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6F13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FE45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CR1415r, TS 38.413 v19.1.0, Rel-19, Cat. F</w:t>
            </w:r>
          </w:p>
        </w:tc>
      </w:tr>
      <w:tr w:rsidR="00E948F4" w:rsidRPr="006706AE" w14:paraId="38155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6A5B19" w:rsidRDefault="00E948F4" w:rsidP="005439A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193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tc>
      </w:tr>
      <w:tr w:rsidR="00E948F4" w:rsidRPr="006706AE" w14:paraId="4A95983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E9002" w14:textId="77777777" w:rsidR="00E948F4" w:rsidRPr="006A5B19" w:rsidRDefault="00E948F4" w:rsidP="005439A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753F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66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CR0058r, TS 38.410 v19.1.0, Rel-19, Cat. F</w:t>
            </w:r>
          </w:p>
        </w:tc>
      </w:tr>
      <w:tr w:rsidR="00E948F4" w:rsidRPr="006706AE" w14:paraId="0FEBEE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993D4" w14:textId="77777777" w:rsidR="00E948F4" w:rsidRPr="006A5B19" w:rsidRDefault="00E948F4" w:rsidP="005439A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8F706"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94DD6"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CR1422r, TS 38.413 v19.1.0, Rel-19, Cat. F</w:t>
            </w:r>
          </w:p>
        </w:tc>
      </w:tr>
      <w:tr w:rsidR="00E948F4" w:rsidRPr="006706AE" w14:paraId="580668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6A5B19" w:rsidRDefault="00E948F4" w:rsidP="005439A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DD2A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tc>
      </w:tr>
      <w:tr w:rsidR="00AD3E0E" w:rsidRPr="006706AE" w14:paraId="4E5C6C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F0E7E" w14:textId="77777777" w:rsidR="00AD3E0E" w:rsidRPr="006A5B19" w:rsidRDefault="00AD3E0E" w:rsidP="005439A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BA2A1"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9AF6CC"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0AFAB0C7"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066BD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78867" w14:textId="77777777" w:rsidR="00AD3E0E" w:rsidRPr="006A5B19" w:rsidRDefault="00AD3E0E" w:rsidP="005439A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8C137"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9471A"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CR1432r, TS 38.413 v19.1.0, Rel-19, Cat. F</w:t>
            </w:r>
          </w:p>
          <w:p w14:paraId="23C98E7B"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97"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298"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299"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00"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959103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6A5B19" w:rsidRDefault="00B123DD" w:rsidP="005439A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6A5B19" w:rsidRDefault="00B123DD" w:rsidP="005439A9">
            <w:pPr>
              <w:widowControl w:val="0"/>
              <w:spacing w:line="276" w:lineRule="auto"/>
              <w:ind w:left="144" w:hanging="144"/>
              <w:rPr>
                <w:rFonts w:cs="Calibri"/>
                <w:highlight w:val="yellow"/>
                <w:lang w:eastAsia="en-US"/>
              </w:rPr>
            </w:pPr>
            <w:hyperlink r:id="rId302" w:history="1">
              <w:r w:rsidRPr="006A5B19">
                <w:rPr>
                  <w:rFonts w:cs="Calibri"/>
                  <w:highlight w:val="yellow"/>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6701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6A5B19" w:rsidRDefault="00EC3F11" w:rsidP="005439A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642AE"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6A5B19" w:rsidRDefault="00EC3F11" w:rsidP="005439A9">
            <w:pPr>
              <w:widowControl w:val="0"/>
              <w:spacing w:line="276" w:lineRule="auto"/>
              <w:ind w:left="144" w:hanging="144"/>
              <w:rPr>
                <w:rFonts w:cs="Calibri"/>
                <w:highlight w:val="yellow"/>
                <w:lang w:eastAsia="en-US"/>
              </w:rPr>
            </w:pPr>
            <w:hyperlink r:id="rId304" w:history="1">
              <w:r w:rsidRPr="006A5B19">
                <w:rPr>
                  <w:rFonts w:cs="Calibri"/>
                  <w:highlight w:val="yellow"/>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F784EC"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05"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06"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39"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40"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42"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lastRenderedPageBreak/>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45"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6A5B19" w:rsidRDefault="006A5B19" w:rsidP="006A5B1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7CE563F" w14:textId="08DD8FD4" w:rsidR="00C9778A" w:rsidRPr="006A5B19" w:rsidRDefault="00C9778A" w:rsidP="006A5B19">
            <w:pPr>
              <w:widowControl w:val="0"/>
              <w:spacing w:line="276" w:lineRule="auto"/>
              <w:ind w:left="144" w:hanging="144"/>
              <w:rPr>
                <w:rFonts w:cs="Calibri"/>
                <w:lang w:eastAsia="en-US"/>
              </w:rPr>
            </w:pPr>
            <w:r>
              <w:rPr>
                <w:rFonts w:cs="Calibri"/>
                <w:lang w:eastAsia="en-US"/>
              </w:rPr>
              <w:t>cc</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1E5C84DD" w:rsidR="006A5B19" w:rsidRPr="006A5B19" w:rsidRDefault="006A5B19" w:rsidP="006A5B19">
            <w:pPr>
              <w:widowControl w:val="0"/>
              <w:spacing w:line="276" w:lineRule="auto"/>
              <w:ind w:left="144" w:hanging="144"/>
              <w:rPr>
                <w:rFonts w:cs="Calibri"/>
                <w:highlight w:val="yellow"/>
                <w:lang w:eastAsia="en-US"/>
              </w:rPr>
            </w:pPr>
            <w:hyperlink r:id="rId347" w:history="1">
              <w:r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6A5B19" w:rsidRDefault="006A5B19" w:rsidP="006A5B19">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49"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6A5B19" w:rsidRDefault="007330EA" w:rsidP="000047E0">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6A5B19" w:rsidRDefault="007330EA" w:rsidP="000047E0">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58"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D40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47AD4" w14:textId="77777777" w:rsidR="004D53AB" w:rsidRPr="006A5B19" w:rsidRDefault="004D53AB" w:rsidP="00D40C5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60E80" w14:textId="77777777" w:rsidR="004D53AB" w:rsidRPr="006A5B19" w:rsidRDefault="004D53AB" w:rsidP="00D40C59">
            <w:pPr>
              <w:widowControl w:val="0"/>
              <w:spacing w:line="276" w:lineRule="auto"/>
              <w:ind w:left="144" w:hanging="144"/>
              <w:rPr>
                <w:rFonts w:cs="Calibri"/>
                <w:lang w:eastAsia="en-US"/>
              </w:rPr>
            </w:pPr>
            <w:r w:rsidRPr="006A5B19">
              <w:rPr>
                <w:rFonts w:cs="Calibri"/>
                <w:lang w:eastAsia="en-US"/>
              </w:rPr>
              <w:t>pCR</w:t>
            </w: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6A5B19" w:rsidRDefault="00346CA8" w:rsidP="000047E0">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5226" w14:textId="77777777" w:rsidR="00346CA8" w:rsidRPr="006A5B19" w:rsidRDefault="00346CA8" w:rsidP="000047E0">
            <w:pPr>
              <w:widowControl w:val="0"/>
              <w:spacing w:line="276" w:lineRule="auto"/>
              <w:ind w:left="144" w:hanging="144"/>
              <w:rPr>
                <w:rFonts w:cs="Calibri"/>
                <w:lang w:eastAsia="en-US"/>
              </w:rPr>
            </w:pPr>
            <w:r w:rsidRPr="006A5B19">
              <w:rPr>
                <w:rFonts w:cs="Calibri"/>
                <w:lang w:eastAsia="en-US"/>
              </w:rPr>
              <w:t>pCR</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lastRenderedPageBreak/>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BB648B" w:rsidRPr="006706AE" w14:paraId="5A8BC9B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BACB9" w14:textId="77777777" w:rsidR="00BB648B" w:rsidRPr="006A5B19" w:rsidRDefault="00BB648B" w:rsidP="000047E0">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4832A90A" w14:textId="77777777" w:rsidR="00BB648B" w:rsidRPr="006A5B19" w:rsidRDefault="00BB648B" w:rsidP="000047E0">
            <w:pPr>
              <w:widowControl w:val="0"/>
              <w:spacing w:line="276" w:lineRule="auto"/>
              <w:ind w:left="144" w:hanging="144"/>
              <w:rPr>
                <w:rFonts w:cs="Calibri"/>
                <w:lang w:eastAsia="en-US"/>
              </w:rPr>
            </w:pPr>
            <w:r>
              <w:rPr>
                <w:rFonts w:cs="Calibri"/>
                <w:lang w:eastAsia="en-US"/>
              </w:rPr>
              <w:t>Proposals 2, 3</w:t>
            </w: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77777777" w:rsidR="00722BDD" w:rsidRPr="006A5B19" w:rsidRDefault="00722BDD" w:rsidP="000047E0">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r w:rsidRPr="006A5B19">
              <w:rPr>
                <w:rFonts w:cs="Calibri"/>
                <w:lang w:eastAsia="en-US"/>
              </w:rPr>
              <w:t>pCR</w:t>
            </w:r>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77777777" w:rsidR="00D617A1" w:rsidRPr="006A5B19" w:rsidRDefault="00D617A1" w:rsidP="000047E0">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6A5B19" w:rsidRDefault="00722BDD" w:rsidP="000047E0">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76D68450"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25" w:history="1">
              <w:r>
                <w:rPr>
                  <w:rStyle w:val="Hyperlink"/>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Service Based Interface Core Network (InterDigital </w:t>
            </w:r>
            <w:r w:rsidRPr="006A5B19">
              <w:rPr>
                <w:rFonts w:cs="Calibri"/>
                <w:lang w:eastAsia="en-US"/>
              </w:rPr>
              <w:lastRenderedPageBreak/>
              <w:t>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6A5B19" w:rsidRDefault="008C1050" w:rsidP="00203372">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6A5B19" w:rsidRDefault="008C1050" w:rsidP="00203372">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6A5B19" w:rsidRDefault="008C1050" w:rsidP="00203372">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Evaluation Criteria for comparing P2P versus SBI </w:t>
            </w:r>
            <w:r w:rsidRPr="006A5B19">
              <w:rPr>
                <w:rFonts w:cs="Calibri"/>
                <w:lang w:eastAsia="en-US"/>
              </w:rPr>
              <w:lastRenderedPageBreak/>
              <w:t>(Nokia,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6A5B19" w:rsidRDefault="000B3C16" w:rsidP="00733C56">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6A5B19" w:rsidRDefault="000B3C16" w:rsidP="00733C56">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6A5B19" w:rsidRDefault="00192E88" w:rsidP="009943D7">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6A5B19" w:rsidRDefault="00192E88" w:rsidP="009943D7">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Considerations on 6G Higher Layer Split (KDDI </w:t>
            </w:r>
            <w:r w:rsidRPr="006A5B19">
              <w:rPr>
                <w:rFonts w:cs="Calibri"/>
                <w:lang w:eastAsia="en-US"/>
              </w:rPr>
              <w:lastRenderedPageBreak/>
              <w:t>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77777777" w:rsidR="000E576C" w:rsidRPr="006A5B19" w:rsidRDefault="000E576C" w:rsidP="000047E0">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10"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11"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lastRenderedPageBreak/>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w:t>
            </w:r>
            <w:r w:rsidRPr="006A5B19">
              <w:rPr>
                <w:rFonts w:cs="Calibri"/>
                <w:lang w:eastAsia="en-US"/>
              </w:rPr>
              <w:lastRenderedPageBreak/>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38"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Further considerations on multi-hop UE trajectory in </w:t>
            </w:r>
            <w:r w:rsidRPr="006A5B19">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77"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(TP to pCR 38.765) Network Architecture and Protocol </w:t>
            </w:r>
            <w:r w:rsidRPr="006A5B19">
              <w:rPr>
                <w:rFonts w:cs="Calibri"/>
                <w:lang w:eastAsia="en-US"/>
              </w:rPr>
              <w:lastRenderedPageBreak/>
              <w:t>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out To: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26"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28"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43"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44"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45"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46"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47"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48"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49"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50"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51"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52"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[TP to 38.413, 38.423, 37.483, and 38.415]Consideration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53"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54"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55"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346.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159.zip" TargetMode="External"/><Relationship Id="rId531" Type="http://schemas.openxmlformats.org/officeDocument/2006/relationships/hyperlink" Target="file:///C:\Users\q12059\Documents\3GPP%20RAN3\RAN3%20Meetings\RAN3_131%20(Feb%202026,%20Goteborg)\Docs\R3-260500.zip" TargetMode="External"/><Relationship Id="rId629" Type="http://schemas.openxmlformats.org/officeDocument/2006/relationships/hyperlink" Target="file:///C:\Users\q12059\Documents\3GPP%20RAN3\RAN3%20Meetings\RAN3_131%20(Feb%202026,%20Goteborg)\Docs\R3-260033.zip" TargetMode="External"/><Relationship Id="rId170" Type="http://schemas.openxmlformats.org/officeDocument/2006/relationships/hyperlink" Target="file:///C:\Users\q12059\Documents\3GPP%20RAN3\RAN3%20Meetings\RAN3_131%20(Feb%202026,%20Goteborg)\Docs\R3-260196.zip" TargetMode="External"/><Relationship Id="rId268" Type="http://schemas.openxmlformats.org/officeDocument/2006/relationships/hyperlink" Target="file:///C:\Users\q12059\Documents\3GPP%20RAN3\RAN3%20Meetings\RAN3_131%20(Feb%202026,%20Goteborg)\Docs\R3-260014.zip" TargetMode="External"/><Relationship Id="rId475" Type="http://schemas.openxmlformats.org/officeDocument/2006/relationships/hyperlink" Target="file:///C:\Users\q12059\Documents\3GPP%20RAN3\RAN3%20Meetings\RAN3_131%20(Feb%202026,%20Goteborg)\Docs\R3-260506.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445.zip" TargetMode="External"/><Relationship Id="rId335" Type="http://schemas.openxmlformats.org/officeDocument/2006/relationships/hyperlink" Target="file:///C:\Users\q12059\Documents\3GPP%20RAN3\RAN3%20Meetings\RAN3_131%20(Feb%202026,%20Goteborg)\Docs\R3-260278.zip" TargetMode="External"/><Relationship Id="rId542" Type="http://schemas.openxmlformats.org/officeDocument/2006/relationships/hyperlink" Target="file:///C:\Users\q12059\Documents\3GPP%20RAN3\RAN3%20Meetings\RAN3_131%20(Feb%202026,%20Goteborg)\Docs\R3-260104.zip" TargetMode="External"/><Relationship Id="rId181" Type="http://schemas.openxmlformats.org/officeDocument/2006/relationships/hyperlink" Target="file:///C:\Users\q12059\Documents\3GPP%20RAN3\RAN3%20Meetings\RAN3_131%20(Feb%202026,%20Goteborg)\Docs\R3-260409.zip" TargetMode="External"/><Relationship Id="rId402" Type="http://schemas.openxmlformats.org/officeDocument/2006/relationships/hyperlink" Target="file:///C:\Users\q12059\Documents\3GPP%20RAN3\RAN3%20Meetings\RAN3_131%20(Feb%202026,%20Goteborg)\Docs\R3-260543.zip" TargetMode="External"/><Relationship Id="rId279" Type="http://schemas.openxmlformats.org/officeDocument/2006/relationships/hyperlink" Target="file:///C:\Users\q12059\Documents\3GPP%20RAN3\RAN3%20Meetings\RAN3_131%20(Feb%202026,%20Goteborg)\Docs\R3-260536.zip" TargetMode="External"/><Relationship Id="rId486" Type="http://schemas.openxmlformats.org/officeDocument/2006/relationships/hyperlink" Target="file:///C:\Users\q12059\Documents\3GPP%20RAN3\RAN3%20Meetings\RAN3_131%20(Feb%202026,%20Goteborg)\Docs\R3-260336.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204.zip" TargetMode="External"/><Relationship Id="rId346" Type="http://schemas.openxmlformats.org/officeDocument/2006/relationships/hyperlink" Target="file:///C:\Users\q12059\Documents\3GPP%20RAN3\RAN3%20Meetings\RAN3_131%20(Feb%202026,%20Goteborg)\Docs\R3-260017.zip" TargetMode="External"/><Relationship Id="rId553" Type="http://schemas.openxmlformats.org/officeDocument/2006/relationships/hyperlink" Target="file:///C:\Users\q12059\Documents\3GPP%20RAN3\RAN3%20Meetings\RAN3_131%20(Feb%202026,%20Goteborg)\Docs\R3-260405.zip" TargetMode="External"/><Relationship Id="rId192" Type="http://schemas.openxmlformats.org/officeDocument/2006/relationships/hyperlink" Target="file:///C:\Users\q12059\Documents\3GPP%20RAN3\RAN3%20Meetings\RAN3_131%20(Feb%202026,%20Goteborg)\Docs\R3-260607.zip" TargetMode="External"/><Relationship Id="rId206" Type="http://schemas.openxmlformats.org/officeDocument/2006/relationships/hyperlink" Target="file:///C:\Users\q12059\Documents\3GPP%20RAN3\RAN3%20Meetings\RAN3_131%20(Feb%202026,%20Goteborg)\Docs\R3-260458.zip" TargetMode="External"/><Relationship Id="rId413" Type="http://schemas.openxmlformats.org/officeDocument/2006/relationships/hyperlink" Target="file:///C:\Users\q12059\Documents\3GPP%20RAN3\RAN3%20Meetings\RAN3_131%20(Feb%202026,%20Goteborg)\Docs\R3-260227.zip" TargetMode="External"/><Relationship Id="rId497" Type="http://schemas.openxmlformats.org/officeDocument/2006/relationships/hyperlink" Target="file:///C:\Users\q12059\Documents\3GPP%20RAN3\RAN3%20Meetings\RAN3_131%20(Feb%202026,%20Goteborg)\Docs\R3-260195.zip" TargetMode="External"/><Relationship Id="rId620" Type="http://schemas.openxmlformats.org/officeDocument/2006/relationships/hyperlink" Target="file:///C:\Users\q12059\Documents\3GPP%20RAN3\RAN3%20Meetings\RAN3_131%20(Feb%202026,%20Goteborg)\Docs\R3-260475.zip" TargetMode="External"/><Relationship Id="rId357" Type="http://schemas.openxmlformats.org/officeDocument/2006/relationships/hyperlink" Target="file:///C:\Users\q12059\Documents\3GPP%20RAN3\RAN3%20Meetings\RAN3_131%20(Feb%202026,%20Goteborg)\Docs\R3-260113.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306.zip" TargetMode="External"/><Relationship Id="rId564" Type="http://schemas.openxmlformats.org/officeDocument/2006/relationships/hyperlink" Target="file:///C:\Users\q12059\Documents\3GPP%20RAN3\RAN3%20Meetings\RAN3_131%20(Feb%202026,%20Goteborg)\Docs\R3-260601.zip" TargetMode="External"/><Relationship Id="rId424" Type="http://schemas.openxmlformats.org/officeDocument/2006/relationships/hyperlink" Target="file:///C:\Users\q12059\Documents\3GPP%20RAN3\RAN3%20Meetings\RAN3_131%20(Feb%202026,%20Goteborg)\Docs\R3-260490.zip" TargetMode="External"/><Relationship Id="rId631" Type="http://schemas.openxmlformats.org/officeDocument/2006/relationships/hyperlink" Target="file:///C:\Users\q12059\Documents\3GPP%20RAN3\RAN3%20Meetings\RAN3_131%20(Feb%202026,%20Goteborg)\Docs\R3-260247.zip" TargetMode="External"/><Relationship Id="rId270" Type="http://schemas.openxmlformats.org/officeDocument/2006/relationships/hyperlink" Target="file:///C:\Users\q12059\Documents\3GPP%20RAN3\RAN3%20Meetings\RAN3_131%20(Feb%202026,%20Goteborg)\Docs\R3-260567.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209.zip" TargetMode="External"/><Relationship Id="rId368" Type="http://schemas.openxmlformats.org/officeDocument/2006/relationships/hyperlink" Target="file:///C:\Users\q12059\Documents\3GPP%20RAN3\RAN3%20Meetings\RAN3_131%20(Feb%202026,%20Goteborg)\Docs\R3-260494.zip" TargetMode="External"/><Relationship Id="rId575" Type="http://schemas.openxmlformats.org/officeDocument/2006/relationships/hyperlink" Target="file:///C:\Users\q12059\Documents\3GPP%20RAN3\RAN3%20Meetings\RAN3_131%20(Feb%202026,%20Goteborg)\Docs\R3-260528.zip" TargetMode="External"/><Relationship Id="rId228" Type="http://schemas.openxmlformats.org/officeDocument/2006/relationships/hyperlink" Target="file:///C:\Users\q12059\Documents\3GPP%20RAN3\RAN3%20Meetings\RAN3_131%20(Feb%202026,%20Goteborg)\Docs\R3-260042.zip" TargetMode="External"/><Relationship Id="rId435" Type="http://schemas.openxmlformats.org/officeDocument/2006/relationships/hyperlink" Target="file:///C:\Users\q12059\Documents\3GPP%20RAN3\RAN3%20Meetings\RAN3_131%20(Feb%202026,%20Goteborg)\Docs\R3-260270.zip" TargetMode="External"/><Relationship Id="rId642" Type="http://schemas.openxmlformats.org/officeDocument/2006/relationships/hyperlink" Target="file:///C:\Users\q12059\Documents\3GPP%20RAN3\RAN3%20Meetings\RAN3_131%20(Feb%202026,%20Goteborg)\Docs\R3-260532.zip" TargetMode="External"/><Relationship Id="rId281" Type="http://schemas.openxmlformats.org/officeDocument/2006/relationships/hyperlink" Target="file:///C:\Users\q12059\Documents\3GPP%20RAN3\RAN3%20Meetings\RAN3_131%20(Feb%202026,%20Goteborg)\Docs\R3-260004.zip" TargetMode="External"/><Relationship Id="rId502" Type="http://schemas.openxmlformats.org/officeDocument/2006/relationships/hyperlink" Target="file:///C:\Users\q12059\Documents\3GPP%20RAN3\RAN3%20Meetings\RAN3_131%20(Feb%202026,%20Goteborg)\Docs\R3-260245.zip" TargetMode="External"/><Relationship Id="rId76" Type="http://schemas.openxmlformats.org/officeDocument/2006/relationships/hyperlink" Target="file:///C:\Users\q12059\Documents\3GPP%20RAN3\RAN3%20Meetings\RAN3_131%20(Feb%202026,%20Goteborg)\Docs\R3-260582.zip" TargetMode="External"/><Relationship Id="rId141" Type="http://schemas.openxmlformats.org/officeDocument/2006/relationships/hyperlink" Target="file:///C:\Users\q12059\Documents\3GPP%20RAN3\RAN3%20Meetings\RAN3_131%20(Feb%202026,%20Goteborg)\Docs\R3-260214.zip" TargetMode="External"/><Relationship Id="rId379" Type="http://schemas.openxmlformats.org/officeDocument/2006/relationships/hyperlink" Target="file:///C:\Users\q12059\Documents\3GPP%20RAN3\RAN3%20Meetings\RAN3_131%20(Feb%202026,%20Goteborg)\Docs\R3-260194.zip" TargetMode="External"/><Relationship Id="rId586" Type="http://schemas.openxmlformats.org/officeDocument/2006/relationships/hyperlink" Target="file:///C:\Users\q12059\Documents\3GPP%20RAN3\RAN3%20Meetings\RAN3_131%20(Feb%202026,%20Goteborg)\Docs\R3-260093.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128.zip" TargetMode="External"/><Relationship Id="rId446" Type="http://schemas.openxmlformats.org/officeDocument/2006/relationships/hyperlink" Target="file:///C:\Users\q12059\Documents\3GPP%20RAN3\RAN3%20Meetings\RAN3_131%20(Feb%202026,%20Goteborg)\Docs\R3-260355.zip" TargetMode="External"/><Relationship Id="rId653" Type="http://schemas.openxmlformats.org/officeDocument/2006/relationships/hyperlink" Target="file:///C:\Users\q12059\Documents\3GPP%20RAN3\RAN3%20Meetings\RAN3_131%20(Feb%202026,%20Goteborg)\Docs\R3-260592.zip" TargetMode="External"/><Relationship Id="rId292" Type="http://schemas.openxmlformats.org/officeDocument/2006/relationships/hyperlink" Target="file:///C:\Users\q12059\Documents\3GPP%20RAN3\RAN3%20Meetings\RAN3_131%20(Feb%202026,%20Goteborg)\Docs\R3-260237.zip" TargetMode="External"/><Relationship Id="rId306" Type="http://schemas.openxmlformats.org/officeDocument/2006/relationships/hyperlink" Target="file:///C:\Users\q12059\Documents\3GPP%20RAN3\RAN3%20Meetings\RAN3_131%20(Feb%202026,%20Goteborg)\Docs\R3-260564.zip" TargetMode="External"/><Relationship Id="rId87" Type="http://schemas.openxmlformats.org/officeDocument/2006/relationships/hyperlink" Target="file:///C:\Users\q12059\Documents\3GPP%20RAN3\RAN3%20Meetings\RAN3_131%20(Feb%202026,%20Goteborg)\Docs\R3-260008.zip" TargetMode="External"/><Relationship Id="rId513" Type="http://schemas.openxmlformats.org/officeDocument/2006/relationships/hyperlink" Target="file:///C:\Users\q12059\Documents\3GPP%20RAN3\RAN3%20Meetings\RAN3_131%20(Feb%202026,%20Goteborg)\Docs\R3-260030.zip" TargetMode="External"/><Relationship Id="rId597" Type="http://schemas.openxmlformats.org/officeDocument/2006/relationships/hyperlink" Target="file:///C:\Users\q12059\Documents\3GPP%20RAN3\RAN3%20Meetings\RAN3_131%20(Feb%202026,%20Goteborg)\Docs\R3-260474.zip" TargetMode="External"/><Relationship Id="rId152" Type="http://schemas.openxmlformats.org/officeDocument/2006/relationships/hyperlink" Target="file:///C:\Users\q12059\Documents\3GPP%20RAN3\RAN3%20Meetings\RAN3_131%20(Feb%202026,%20Goteborg)\Docs\R3-260365.zip" TargetMode="External"/><Relationship Id="rId457" Type="http://schemas.openxmlformats.org/officeDocument/2006/relationships/hyperlink" Target="file:///C:\Users\q12059\Documents\3GPP%20RAN3\RAN3%20Meetings\RAN3_131%20(Feb%202026,%20Goteborg)\Docs\R3-260321.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401.zip" TargetMode="External"/><Relationship Id="rId524" Type="http://schemas.openxmlformats.org/officeDocument/2006/relationships/hyperlink" Target="file:///C:\Users\q12059\Documents\3GPP%20RAN3\RAN3%20Meetings\RAN3_131%20(Feb%202026,%20Goteborg)\Docs\R3-260411.zip" TargetMode="External"/><Relationship Id="rId98" Type="http://schemas.openxmlformats.org/officeDocument/2006/relationships/hyperlink" Target="file:///C:\Users\q12059\Documents\3GPP%20RAN3\RAN3%20Meetings\RAN3_131%20(Feb%202026,%20Goteborg)\Docs\R3-260148.zip" TargetMode="External"/><Relationship Id="rId163" Type="http://schemas.openxmlformats.org/officeDocument/2006/relationships/hyperlink" Target="file:///C:\Users\q12059\Documents\3GPP%20RAN3\RAN3%20Meetings\RAN3_131%20(Feb%202026,%20Goteborg)\Docs\R3-260061.zip" TargetMode="External"/><Relationship Id="rId370" Type="http://schemas.openxmlformats.org/officeDocument/2006/relationships/hyperlink" Target="file:///C:\Users\q12059\Documents\3GPP%20RAN3\RAN3%20Meetings\RAN3_131%20(Feb%202026,%20Goteborg)\Docs\R3-260609.zip" TargetMode="External"/><Relationship Id="rId230" Type="http://schemas.openxmlformats.org/officeDocument/2006/relationships/hyperlink" Target="file:///C:\Users\q12059\Documents\3GPP%20RAN3\RAN3%20Meetings\RAN3_131%20(Feb%202026,%20Goteborg)\Docs\R3-260119.zip" TargetMode="External"/><Relationship Id="rId468" Type="http://schemas.openxmlformats.org/officeDocument/2006/relationships/hyperlink" Target="file:///C:\Users\q12059\Documents\3GPP%20RAN3\RAN3%20Meetings\RAN3_131%20(Feb%202026,%20Goteborg)\Docs\R3-260299.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177.zip" TargetMode="External"/><Relationship Id="rId535" Type="http://schemas.openxmlformats.org/officeDocument/2006/relationships/hyperlink" Target="file:///C:\Users\q12059\Documents\3GPP%20RAN3\RAN3%20Meetings\RAN3_131%20(Feb%202026,%20Goteborg)\Docs\R3-260184.zip" TargetMode="External"/><Relationship Id="rId174" Type="http://schemas.openxmlformats.org/officeDocument/2006/relationships/hyperlink" Target="file:///C:\Users\q12059\Documents\3GPP%20RAN3\RAN3%20Meetings\RAN3_131%20(Feb%202026,%20Goteborg)\Docs\R3-260200.zip" TargetMode="External"/><Relationship Id="rId381" Type="http://schemas.openxmlformats.org/officeDocument/2006/relationships/hyperlink" Target="file:///C:\Users\q12059\Documents\3GPP%20RAN3\RAN3%20Meetings\RAN3_131%20(Feb%202026,%20Goteborg)\Docs\R3-260225.zip" TargetMode="External"/><Relationship Id="rId602" Type="http://schemas.openxmlformats.org/officeDocument/2006/relationships/hyperlink" Target="file:///C:\Users\q12059\Documents\3GPP%20RAN3\RAN3%20Meetings\RAN3_131%20(Feb%202026,%20Goteborg)\Docs\R3-260145.zip" TargetMode="External"/><Relationship Id="rId241" Type="http://schemas.openxmlformats.org/officeDocument/2006/relationships/hyperlink" Target="file:///C:\Users\q12059\Documents\3GPP%20RAN3\RAN3%20Meetings\RAN3_131%20(Feb%202026,%20Goteborg)\Docs\R3-260230.zip" TargetMode="External"/><Relationship Id="rId479" Type="http://schemas.openxmlformats.org/officeDocument/2006/relationships/hyperlink" Target="file:///C:\Users\q12059\Documents\3GPP%20RAN3\RAN3%20Meetings\RAN3_131%20(Feb%202026,%20Goteborg)\Docs\R3-260110.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367.zip" TargetMode="External"/><Relationship Id="rId546" Type="http://schemas.openxmlformats.org/officeDocument/2006/relationships/hyperlink" Target="file:///C:\Users\q12059\Documents\3GPP%20RAN3\RAN3%20Meetings\RAN3_131%20(Feb%202026,%20Goteborg)\Docs\R3-260338.zip" TargetMode="External"/><Relationship Id="rId101" Type="http://schemas.openxmlformats.org/officeDocument/2006/relationships/hyperlink" Target="file:///C:\Users\q12059\Documents\3GPP%20RAN3\RAN3%20Meetings\RAN3_131%20(Feb%202026,%20Goteborg)\Docs\R3-260512.zip" TargetMode="External"/><Relationship Id="rId185" Type="http://schemas.openxmlformats.org/officeDocument/2006/relationships/hyperlink" Target="file:///C:\Users\q12059\Documents\3GPP%20RAN3\RAN3%20Meetings\RAN3_131%20(Feb%202026,%20Goteborg)\Docs\R3-260492.zip" TargetMode="External"/><Relationship Id="rId406" Type="http://schemas.openxmlformats.org/officeDocument/2006/relationships/hyperlink" Target="file:///C:\Users\q12059\Documents\3GPP%20RAN3\RAN3%20Meetings\RAN3_131%20(Feb%202026,%20Goteborg)\Docs\R3-260473.zip" TargetMode="External"/><Relationship Id="rId392" Type="http://schemas.openxmlformats.org/officeDocument/2006/relationships/hyperlink" Target="file:///C:\Users\q12059\Documents\3GPP%20RAN3\RAN3%20Meetings\RAN3_131%20(Feb%202026,%20Goteborg)\Docs\R3-260485.zip" TargetMode="External"/><Relationship Id="rId613" Type="http://schemas.openxmlformats.org/officeDocument/2006/relationships/hyperlink" Target="file:///C:\Users\q12059\Documents\3GPP%20RAN3\RAN3%20Meetings\RAN3_131%20(Feb%202026,%20Goteborg)\Docs\R3-260208.zip" TargetMode="External"/><Relationship Id="rId252" Type="http://schemas.openxmlformats.org/officeDocument/2006/relationships/hyperlink" Target="file:///C:\Users\q12059\Documents\3GPP%20RAN3\RAN3%20Meetings\RAN3_131%20(Feb%202026,%20Goteborg)\Docs\R3-260463.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file:///C:\Users\q12059\Documents\3GPP%20RAN3\RAN3%20Meetings\RAN3_131%20(Feb%202026,%20Goteborg)\Docs\R3-260280.zip" TargetMode="External"/><Relationship Id="rId557" Type="http://schemas.openxmlformats.org/officeDocument/2006/relationships/hyperlink" Target="file:///C:\Users\q12059\Documents\3GPP%20RAN3\RAN3%20Meetings\RAN3_131%20(Feb%202026,%20Goteborg)\Docs\R3-260180.zip" TargetMode="External"/><Relationship Id="rId196" Type="http://schemas.openxmlformats.org/officeDocument/2006/relationships/hyperlink" Target="file:///C:\Users\q12059\Documents\3GPP%20RAN3\RAN3%20Meetings\RAN3_131%20(Feb%202026,%20Goteborg)\Docs\R3-260615.zip" TargetMode="External"/><Relationship Id="rId417" Type="http://schemas.openxmlformats.org/officeDocument/2006/relationships/hyperlink" Target="file:///C:\Users\q12059\Documents\3GPP%20RAN3\RAN3%20Meetings\RAN3_131%20(Feb%202026,%20Goteborg)\Docs\R3-260486.zip" TargetMode="External"/><Relationship Id="rId624" Type="http://schemas.openxmlformats.org/officeDocument/2006/relationships/hyperlink" Target="file:///C:\Users\q12059\Documents\3GPP%20RAN3\RAN3%20Meetings\RAN3_131%20(Feb%202026,%20Goteborg)\Docs\R3-260538.zip" TargetMode="External"/><Relationship Id="rId263" Type="http://schemas.openxmlformats.org/officeDocument/2006/relationships/hyperlink" Target="file:///C:\Users\q12059\Documents\3GPP%20RAN3\RAN3%20Meetings\RAN3_131%20(Feb%202026,%20Goteborg)\Docs\R3-260006.zip" TargetMode="External"/><Relationship Id="rId470" Type="http://schemas.openxmlformats.org/officeDocument/2006/relationships/hyperlink" Target="file:///C:\Users\q12059\Documents\3GPP%20RAN3\RAN3%20Meetings\RAN3_131%20(Feb%202026,%20Goteborg)\Docs\R3-260335.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558.zip" TargetMode="External"/><Relationship Id="rId330" Type="http://schemas.openxmlformats.org/officeDocument/2006/relationships/hyperlink" Target="file:///C:\Users\q12059\Documents\3GPP%20RAN3\RAN3%20Meetings\RAN3_131%20(Feb%202026,%20Goteborg)\Docs\R3-260216.zip" TargetMode="External"/><Relationship Id="rId568" Type="http://schemas.openxmlformats.org/officeDocument/2006/relationships/hyperlink" Target="file:///C:\Users\q12059\Documents\3GPP%20RAN3\RAN3%20Meetings\RAN3_131%20(Feb%202026,%20Goteborg)\Docs\R3-260079.zip" TargetMode="External"/><Relationship Id="rId165" Type="http://schemas.openxmlformats.org/officeDocument/2006/relationships/hyperlink" Target="file:///C:\Users\q12059\Documents\3GPP%20RAN3\RAN3%20Meetings\RAN3_131%20(Feb%202026,%20Goteborg)\Docs\R3-260096.zip" TargetMode="External"/><Relationship Id="rId372" Type="http://schemas.openxmlformats.org/officeDocument/2006/relationships/hyperlink" Target="file:///C:\Users\q12059\Documents\3GPP%20RAN3\RAN3%20Meetings\RAN3_131%20(Feb%202026,%20Goteborg)\Docs\R3-260542.zip" TargetMode="External"/><Relationship Id="rId428" Type="http://schemas.openxmlformats.org/officeDocument/2006/relationships/hyperlink" Target="file:///C:\Users\q12059\Documents\3GPP%20RAN3\RAN3%20Meetings\RAN3_131%20(Feb%202026,%20Goteborg)\Docs\R3-260090.zip" TargetMode="External"/><Relationship Id="rId635" Type="http://schemas.openxmlformats.org/officeDocument/2006/relationships/hyperlink" Target="file:///C:\Users\q12059\Documents\3GPP%20RAN3\RAN3%20Meetings\RAN3_131%20(Feb%202026,%20Goteborg)\Docs\R3-260192.zip" TargetMode="External"/><Relationship Id="rId232" Type="http://schemas.openxmlformats.org/officeDocument/2006/relationships/hyperlink" Target="file:///C:\Users\q12059\Documents\3GPP%20RAN3\RAN3%20Meetings\RAN3_131%20(Feb%202026,%20Goteborg)\Docs\R3-260121.zip" TargetMode="External"/><Relationship Id="rId274" Type="http://schemas.openxmlformats.org/officeDocument/2006/relationships/hyperlink" Target="file:///C:\Users\q12059\Documents\3GPP%20RAN3\RAN3%20Meetings\RAN3_131%20(Feb%202026,%20Goteborg)\Docs\R3-260399.zip" TargetMode="External"/><Relationship Id="rId481" Type="http://schemas.openxmlformats.org/officeDocument/2006/relationships/hyperlink" Target="file:///C:\Users\q12059\Documents\3GPP%20RAN3\RAN3%20Meetings\RAN3_131%20(Feb%202026,%20Goteborg)\Docs\R3-260174.zip" TargetMode="External"/><Relationship Id="rId27" Type="http://schemas.openxmlformats.org/officeDocument/2006/relationships/hyperlink" Target="file:///C:\Users\q12059\Documents\3GPP%20RAN3\RAN3%20Meetings\RAN3_131%20(Feb%202026,%20Goteborg)\Docs\R3-260597.zip" TargetMode="External"/><Relationship Id="rId69" Type="http://schemas.openxmlformats.org/officeDocument/2006/relationships/hyperlink" Target="file:///C:\Users\q12059\Documents\3GPP%20RAN3\RAN3%20Meetings\RAN3_131%20(Feb%202026,%20Goteborg)\Docs\R3-260477.zip" TargetMode="External"/><Relationship Id="rId134" Type="http://schemas.openxmlformats.org/officeDocument/2006/relationships/hyperlink" Target="file:///C:\Users\q12059\Documents\3GPP%20RAN3\RAN3%20Meetings\RAN3_131%20(Feb%202026,%20Goteborg)\Docs\R3-260593.zip" TargetMode="External"/><Relationship Id="rId537" Type="http://schemas.openxmlformats.org/officeDocument/2006/relationships/hyperlink" Target="file:///C:\Users\q12059\Documents\3GPP%20RAN3\RAN3%20Meetings\RAN3_131%20(Feb%202026,%20Goteborg)\Docs\R3-260531.zip" TargetMode="External"/><Relationship Id="rId579" Type="http://schemas.openxmlformats.org/officeDocument/2006/relationships/hyperlink" Target="file:///C:\Users\q12059\Documents\3GPP%20RAN3\RAN3%20Meetings\RAN3_131%20(Feb%202026,%20Goteborg)\Docs\R3-260331.zip" TargetMode="External"/><Relationship Id="rId80" Type="http://schemas.openxmlformats.org/officeDocument/2006/relationships/hyperlink" Target="file:///C:\Users\q12059\Documents\3GPP%20RAN3\RAN3%20Meetings\RAN3_131%20(Feb%202026,%20Goteborg)\Docs\R3-260351.zip" TargetMode="External"/><Relationship Id="rId176" Type="http://schemas.openxmlformats.org/officeDocument/2006/relationships/hyperlink" Target="file:///C:\Users\q12059\Documents\3GPP%20RAN3\RAN3%20Meetings\RAN3_131%20(Feb%202026,%20Goteborg)\Docs\R3-260239.zip" TargetMode="External"/><Relationship Id="rId341" Type="http://schemas.openxmlformats.org/officeDocument/2006/relationships/hyperlink" Target="file:///C:\Users\q12059\Documents\3GPP%20RAN3\RAN3%20Meetings\RAN3_131%20(Feb%202026,%20Goteborg)\Docs\R3-260370.zip" TargetMode="External"/><Relationship Id="rId383" Type="http://schemas.openxmlformats.org/officeDocument/2006/relationships/hyperlink" Target="file:///C:\Users\q12059\Documents\3GPP%20RAN3\RAN3%20Meetings\RAN3_131%20(Feb%202026,%20Goteborg)\Docs\R3-260323.zip" TargetMode="External"/><Relationship Id="rId439" Type="http://schemas.openxmlformats.org/officeDocument/2006/relationships/hyperlink" Target="file:///C:\Users\q12059\Documents\3GPP%20RAN3\RAN3%20Meetings\RAN3_131%20(Feb%202026,%20Goteborg)\Docs\R3-260588.zip" TargetMode="External"/><Relationship Id="rId590" Type="http://schemas.openxmlformats.org/officeDocument/2006/relationships/hyperlink" Target="file:///C:\Users\q12059\Documents\3GPP%20RAN3\RAN3%20Meetings\RAN3_131%20(Feb%202026,%20Goteborg)\Docs\R3-260207.zip" TargetMode="External"/><Relationship Id="rId604" Type="http://schemas.openxmlformats.org/officeDocument/2006/relationships/hyperlink" Target="file:///C:\Users\q12059\Documents\3GPP%20RAN3\RAN3%20Meetings\RAN3_131%20(Feb%202026,%20Goteborg)\Docs\R3-260435.zip" TargetMode="External"/><Relationship Id="rId646" Type="http://schemas.openxmlformats.org/officeDocument/2006/relationships/hyperlink" Target="file:///C:\Users\q12059\Documents\3GPP%20RAN3\RAN3%20Meetings\RAN3_131%20(Feb%202026,%20Goteborg)\Docs\R3-260261.zip" TargetMode="External"/><Relationship Id="rId201" Type="http://schemas.openxmlformats.org/officeDocument/2006/relationships/hyperlink" Target="file:///C:\Users\q12059\Documents\3GPP%20RAN3\RAN3%20Meetings\RAN3_131%20(Feb%202026,%20Goteborg)\Docs\R3-260241.zip" TargetMode="External"/><Relationship Id="rId243" Type="http://schemas.openxmlformats.org/officeDocument/2006/relationships/hyperlink" Target="file:///C:\Users\q12059\Documents\3GPP%20RAN3\RAN3%20Meetings\RAN3_131%20(Feb%202026,%20Goteborg)\Docs\R3-260298.zip" TargetMode="External"/><Relationship Id="rId285" Type="http://schemas.openxmlformats.org/officeDocument/2006/relationships/hyperlink" Target="file:///C:\Users\q12059\Documents\3GPP%20RAN3\RAN3%20Meetings\RAN3_131%20(Feb%202026,%20Goteborg)\Docs\R3-260112.zip" TargetMode="External"/><Relationship Id="rId450" Type="http://schemas.openxmlformats.org/officeDocument/2006/relationships/hyperlink" Target="file:///C:\Users\q12059\Documents\3GPP%20RAN3\RAN3%20Meetings\RAN3_131%20(Feb%202026,%20Goteborg)\Docs\R3-260495.zip" TargetMode="External"/><Relationship Id="rId506" Type="http://schemas.openxmlformats.org/officeDocument/2006/relationships/hyperlink" Target="file:///C:\Users\q12059\Documents\3GPP%20RAN3\RAN3%20Meetings\RAN3_131%20(Feb%202026,%20Goteborg)\Docs\R3-260403.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052.zip" TargetMode="External"/><Relationship Id="rId310" Type="http://schemas.openxmlformats.org/officeDocument/2006/relationships/hyperlink" Target="file:///C:\Users\q12059\Documents\3GPP%20RAN3\RAN3%20Meetings\RAN3_131%20(Feb%202026,%20Goteborg)\Docs\R3-260357.zip" TargetMode="External"/><Relationship Id="rId492" Type="http://schemas.openxmlformats.org/officeDocument/2006/relationships/hyperlink" Target="file:///C:\Users\q12059\Documents\3GPP%20RAN3\RAN3%20Meetings\RAN3_131%20(Feb%202026,%20Goteborg)\Docs\R3-260141.zip" TargetMode="External"/><Relationship Id="rId548" Type="http://schemas.openxmlformats.org/officeDocument/2006/relationships/hyperlink" Target="file:///C:\Users\q12059\Documents\3GPP%20RAN3\RAN3%20Meetings\RAN3_131%20(Feb%202026,%20Goteborg)\Docs\R3-260374.zip" TargetMode="External"/><Relationship Id="rId91" Type="http://schemas.openxmlformats.org/officeDocument/2006/relationships/hyperlink" Target="file:///C:\Users\q12059\Documents\3GPP%20RAN3\RAN3%20Meetings\RAN3_131%20(Feb%202026,%20Goteborg)\Docs\R3-260151.zip" TargetMode="External"/><Relationship Id="rId145" Type="http://schemas.openxmlformats.org/officeDocument/2006/relationships/hyperlink" Target="file:///C:\Users\q12059\Documents\3GPP%20RAN3\RAN3%20Meetings\RAN3_131%20(Feb%202026,%20Goteborg)\Docs\R3-260081.zip" TargetMode="External"/><Relationship Id="rId187" Type="http://schemas.openxmlformats.org/officeDocument/2006/relationships/hyperlink" Target="file:///C:\Users\q12059\Documents\3GPP%20RAN3\RAN3%20Meetings\RAN3_131%20(Feb%202026,%20Goteborg)\Docs\R3-260580.zip" TargetMode="External"/><Relationship Id="rId352" Type="http://schemas.openxmlformats.org/officeDocument/2006/relationships/hyperlink" Target="file:///C:\Users\q12059\Documents\3GPP%20RAN3\RAN3%20Meetings\RAN3_131%20(Feb%202026,%20Goteborg)\Docs\R3-260541.zip" TargetMode="External"/><Relationship Id="rId394" Type="http://schemas.openxmlformats.org/officeDocument/2006/relationships/hyperlink" Target="file:///C:\Users\q12059\Documents\3GPP%20RAN3\RAN3%20Meetings\RAN3_131%20(Feb%202026,%20Goteborg)\Docs\R3-260206.zip" TargetMode="External"/><Relationship Id="rId408" Type="http://schemas.openxmlformats.org/officeDocument/2006/relationships/hyperlink" Target="file:///C:\Users\q12059\Documents\3GPP%20RAN3\RAN3%20Meetings\RAN3_131%20(Feb%202026,%20Goteborg)\Docs\R3-260319.zip" TargetMode="External"/><Relationship Id="rId615" Type="http://schemas.openxmlformats.org/officeDocument/2006/relationships/hyperlink" Target="file:///C:\Users\q12059\Documents\3GPP%20RAN3\RAN3%20Meetings\RAN3_131%20(Feb%202026,%20Goteborg)\Docs\R3-260329.zip" TargetMode="External"/><Relationship Id="rId212" Type="http://schemas.openxmlformats.org/officeDocument/2006/relationships/hyperlink" Target="file:///C:\Users\q12059\Documents\3GPP%20RAN3\RAN3%20Meetings\RAN3_131%20(Feb%202026,%20Goteborg)\Docs\R3-260621.zip" TargetMode="External"/><Relationship Id="rId254" Type="http://schemas.openxmlformats.org/officeDocument/2006/relationships/hyperlink" Target="file:///C:\Users\q12059\Documents\3GPP%20RAN3\RAN3%20Meetings\RAN3_131%20(Feb%202026,%20Goteborg)\Docs\R3-260465.zip" TargetMode="External"/><Relationship Id="rId657" Type="http://schemas.openxmlformats.org/officeDocument/2006/relationships/theme" Target="theme/theme1.xm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344.zip" TargetMode="External"/><Relationship Id="rId296" Type="http://schemas.openxmlformats.org/officeDocument/2006/relationships/hyperlink" Target="file:///C:\Users\q12059\Documents\3GPP%20RAN3\RAN3%20Meetings\RAN3_131%20(Feb%202026,%20Goteborg)\Docs\R3-260547.zip" TargetMode="External"/><Relationship Id="rId461" Type="http://schemas.openxmlformats.org/officeDocument/2006/relationships/hyperlink" Target="file:///C:\Users\q12059\Documents\3GPP%20RAN3\RAN3%20Meetings\RAN3_131%20(Feb%202026,%20Goteborg)\Docs\R3-260185.zip" TargetMode="External"/><Relationship Id="rId517" Type="http://schemas.openxmlformats.org/officeDocument/2006/relationships/hyperlink" Target="file:///C:\Users\q12059\Documents\3GPP%20RAN3\RAN3%20Meetings\RAN3_131%20(Feb%202026,%20Goteborg)\Docs\R3-260072.zip" TargetMode="External"/><Relationship Id="rId559" Type="http://schemas.openxmlformats.org/officeDocument/2006/relationships/hyperlink" Target="file:///C:\Users\q12059\Documents\3GPP%20RAN3\RAN3%20Meetings\RAN3_131%20(Feb%202026,%20Goteborg)\Docs\R3-260339.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432.zip" TargetMode="External"/><Relationship Id="rId198" Type="http://schemas.openxmlformats.org/officeDocument/2006/relationships/hyperlink" Target="file:///C:\Users\q12059\Documents\3GPP%20RAN3\RAN3%20Meetings\RAN3_131%20(Feb%202026,%20Goteborg)\Docs\R3-260617.zip" TargetMode="External"/><Relationship Id="rId321" Type="http://schemas.openxmlformats.org/officeDocument/2006/relationships/hyperlink" Target="file:///C:\Users\q12059\Documents\3GPP%20RAN3\RAN3%20Meetings\RAN3_131%20(Feb%202026,%20Goteborg)\Docs\R3-260514.zip" TargetMode="External"/><Relationship Id="rId363" Type="http://schemas.openxmlformats.org/officeDocument/2006/relationships/hyperlink" Target="file:///C:\Users\q12059\Documents\3GPP%20RAN3\RAN3%20Meetings\RAN3_131%20(Feb%202026,%20Goteborg)\Docs\R3-260294.zip" TargetMode="External"/><Relationship Id="rId419" Type="http://schemas.openxmlformats.org/officeDocument/2006/relationships/hyperlink" Target="file:///C:\Users\q12059\Documents\3GPP%20RAN3\RAN3%20Meetings\RAN3_131%20(Feb%202026,%20Goteborg)\Docs\R3-260549.zip" TargetMode="External"/><Relationship Id="rId570" Type="http://schemas.openxmlformats.org/officeDocument/2006/relationships/hyperlink" Target="file:///C:\Users\q12059\Documents\3GPP%20RAN3\RAN3%20Meetings\RAN3_131%20(Feb%202026,%20Goteborg)\Docs\R3-260181.zip" TargetMode="External"/><Relationship Id="rId626" Type="http://schemas.openxmlformats.org/officeDocument/2006/relationships/hyperlink" Target="https://www.3gpp.org/ftp/Information/WI_Sheet/RP-252894.zip" TargetMode="External"/><Relationship Id="rId223" Type="http://schemas.openxmlformats.org/officeDocument/2006/relationships/hyperlink" Target="file:///C:\Users\q12059\Documents\3GPP%20RAN3\RAN3%20Meetings\RAN3_131%20(Feb%202026,%20Goteborg)\Docs\R3-260117.zip" TargetMode="External"/><Relationship Id="rId430" Type="http://schemas.openxmlformats.org/officeDocument/2006/relationships/hyperlink" Target="file:///C:\Users\q12059\Documents\3GPP%20RAN3\RAN3%20Meetings\RAN3_131%20(Feb%202026,%20Goteborg)\Docs\R3-260136.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010.zip" TargetMode="External"/><Relationship Id="rId472" Type="http://schemas.openxmlformats.org/officeDocument/2006/relationships/hyperlink" Target="file:///C:\Users\q12059\Documents\3GPP%20RAN3\RAN3%20Meetings\RAN3_131%20(Feb%202026,%20Goteborg)\Docs\R3-260585.zip" TargetMode="External"/><Relationship Id="rId528" Type="http://schemas.openxmlformats.org/officeDocument/2006/relationships/hyperlink" Target="file:///C:\Users\q12059\Documents\3GPP%20RAN3\RAN3%20Meetings\RAN3_131%20(Feb%202026,%20Goteborg)\Docs\R3-260315.zip" TargetMode="External"/><Relationship Id="rId125" Type="http://schemas.openxmlformats.org/officeDocument/2006/relationships/hyperlink" Target="file:///C:\Users\q12059\Documents\3GPP%20RAN3\RAN3%20Meetings\RAN3_131%20(Feb%202026,%20Goteborg)\Docs\R3-260560.zip" TargetMode="External"/><Relationship Id="rId167" Type="http://schemas.openxmlformats.org/officeDocument/2006/relationships/hyperlink" Target="file:///C:\Users\q12059\Documents\3GPP%20RAN3\RAN3%20Meetings\RAN3_131%20(Feb%202026,%20Goteborg)\Docs\R3-260098.zip" TargetMode="External"/><Relationship Id="rId332" Type="http://schemas.openxmlformats.org/officeDocument/2006/relationships/hyperlink" Target="file:///C:\Users\q12059\Documents\3GPP%20RAN3\RAN3%20Meetings\RAN3_131%20(Feb%202026,%20Goteborg)\Docs\R3-260236.zip" TargetMode="External"/><Relationship Id="rId374" Type="http://schemas.openxmlformats.org/officeDocument/2006/relationships/hyperlink" Target="file:///C:\Users\q12059\Documents\3GPP%20RAN3\RAN3%20Meetings\RAN3_131%20(Feb%202026,%20Goteborg)\Docs\R3-260046.zip" TargetMode="External"/><Relationship Id="rId581" Type="http://schemas.openxmlformats.org/officeDocument/2006/relationships/hyperlink" Target="file:///C:\Users\q12059\Documents\3GPP%20RAN3\RAN3%20Meetings\RAN3_131%20(Feb%202026,%20Goteborg)\Docs\R3-260190.zip" TargetMode="External"/><Relationship Id="rId71" Type="http://schemas.openxmlformats.org/officeDocument/2006/relationships/hyperlink" Target="file:///C:\Users\q12059\Documents\3GPP%20RAN3\RAN3%20Meetings\RAN3_131%20(Feb%202026,%20Goteborg)\Docs\R3-260596.zip" TargetMode="External"/><Relationship Id="rId234" Type="http://schemas.openxmlformats.org/officeDocument/2006/relationships/hyperlink" Target="file:///C:\Users\q12059\Documents\3GPP%20RAN3\RAN3%20Meetings\RAN3_131%20(Feb%202026,%20Goteborg)\Docs\R3-260123.zip" TargetMode="External"/><Relationship Id="rId637" Type="http://schemas.openxmlformats.org/officeDocument/2006/relationships/hyperlink" Target="file:///C:\Users\q12059\Documents\3GPP%20RAN3\RAN3%20Meetings\RAN3_131%20(Feb%202026,%20Goteborg)\Docs\R3-260259.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533.zip" TargetMode="External"/><Relationship Id="rId441" Type="http://schemas.openxmlformats.org/officeDocument/2006/relationships/hyperlink" Target="file:///C:\Users\q12059\Documents\3GPP%20RAN3\RAN3%20Meetings\RAN3_131%20(Feb%202026,%20Goteborg)\Docs\R3-260440.zip" TargetMode="External"/><Relationship Id="rId483" Type="http://schemas.openxmlformats.org/officeDocument/2006/relationships/hyperlink" Target="file:///C:\Users\q12059\Documents\3GPP%20RAN3\RAN3%20Meetings\RAN3_131%20(Feb%202026,%20Goteborg)\Docs\R3-260253.zip" TargetMode="External"/><Relationship Id="rId539" Type="http://schemas.openxmlformats.org/officeDocument/2006/relationships/hyperlink" Target="file:///C:\Users\q12059\Documents\3GPP%20RAN3\RAN3%20Meetings\RAN3_131%20(Feb%202026,%20Goteborg)\Docs\R3-260027.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086.zip" TargetMode="External"/><Relationship Id="rId178" Type="http://schemas.openxmlformats.org/officeDocument/2006/relationships/hyperlink" Target="file:///C:\Users\q12059\Documents\3GPP%20RAN3\RAN3%20Meetings\RAN3_131%20(Feb%202026,%20Goteborg)\Docs\R3-260256.zip" TargetMode="External"/><Relationship Id="rId301" Type="http://schemas.openxmlformats.org/officeDocument/2006/relationships/hyperlink" Target="file:///C:\Users\q12059\Documents\3GPP%20RAN3\RAN3%20Meetings\RAN3_131%20(Feb%202026,%20Goteborg)\Docs\R3-260419.zip" TargetMode="External"/><Relationship Id="rId343" Type="http://schemas.openxmlformats.org/officeDocument/2006/relationships/hyperlink" Target="file:///C:\Users\q12059\Documents\3GPP%20RAN3\RAN3%20Meetings\RAN3_131%20(Feb%202026,%20Goteborg)\Docs\R3-260491.zip" TargetMode="External"/><Relationship Id="rId550" Type="http://schemas.openxmlformats.org/officeDocument/2006/relationships/hyperlink" Target="file:///C:\Users\q12059\Documents\3GPP%20RAN3\RAN3%20Meetings\RAN3_131%20(Feb%202026,%20Goteborg)\Docs\R3-260527.zip" TargetMode="External"/><Relationship Id="rId82" Type="http://schemas.openxmlformats.org/officeDocument/2006/relationships/hyperlink" Target="file:///C:\Users\q12059\Documents\3GPP%20RAN3\RAN3%20Meetings\RAN3_131%20(Feb%202026,%20Goteborg)\Docs\R3-260353.zip" TargetMode="External"/><Relationship Id="rId203" Type="http://schemas.openxmlformats.org/officeDocument/2006/relationships/hyperlink" Target="file:///C:\Users\q12059\Documents\3GPP%20RAN3\RAN3%20Meetings\RAN3_131%20(Feb%202026,%20Goteborg)\Docs\R3-260455.zip" TargetMode="External"/><Relationship Id="rId385" Type="http://schemas.openxmlformats.org/officeDocument/2006/relationships/hyperlink" Target="file:///C:\Users\q12059\Documents\3GPP%20RAN3\RAN3%20Meetings\RAN3_131%20(Feb%202026,%20Goteborg)\Docs\R3-260451.zip" TargetMode="External"/><Relationship Id="rId592" Type="http://schemas.openxmlformats.org/officeDocument/2006/relationships/hyperlink" Target="file:///C:\Users\q12059\Documents\3GPP%20RAN3\RAN3%20Meetings\RAN3_131%20(Feb%202026,%20Goteborg)\Docs\R3-260328.zip" TargetMode="External"/><Relationship Id="rId606" Type="http://schemas.openxmlformats.org/officeDocument/2006/relationships/hyperlink" Target="file:///C:\Users\q12059\Documents\3GPP%20RAN3\RAN3%20Meetings\RAN3_131%20(Feb%202026,%20Goteborg)\Docs\R3-260504.zip" TargetMode="External"/><Relationship Id="rId648" Type="http://schemas.openxmlformats.org/officeDocument/2006/relationships/hyperlink" Target="file:///C:\Users\q12059\Documents\3GPP%20RAN3\RAN3%20Meetings\RAN3_131%20(Feb%202026,%20Goteborg)\Docs\R3-260175.zip" TargetMode="External"/><Relationship Id="rId245" Type="http://schemas.openxmlformats.org/officeDocument/2006/relationships/hyperlink" Target="file:///C:\Users\q12059\Documents\3GPP%20RAN3\RAN3%20Meetings\RAN3_131%20(Feb%202026,%20Goteborg)\Docs\R3-260378.zip" TargetMode="External"/><Relationship Id="rId287" Type="http://schemas.openxmlformats.org/officeDocument/2006/relationships/hyperlink" Target="file:///C:\Users\q12059\Documents\3GPP%20RAN3\RAN3%20Meetings\RAN3_131%20(Feb%202026,%20Goteborg)\Docs\R3-260153.zip" TargetMode="External"/><Relationship Id="rId410" Type="http://schemas.openxmlformats.org/officeDocument/2006/relationships/hyperlink" Target="file:///C:\Users\q12059\Documents\3GPP%20RAN3\RAN3%20Meetings\RAN3_131%20(Feb%202026,%20Goteborg)\Docs\R3-260107.zip" TargetMode="External"/><Relationship Id="rId452" Type="http://schemas.openxmlformats.org/officeDocument/2006/relationships/hyperlink" Target="file:///C:\Users\q12059\Documents\3GPP%20RAN3\RAN3%20Meetings\RAN3_131%20(Feb%202026,%20Goteborg)\Docs\R3-260611.zip" TargetMode="External"/><Relationship Id="rId494" Type="http://schemas.openxmlformats.org/officeDocument/2006/relationships/hyperlink" Target="file:///C:\Users\q12059\Documents\3GPP%20RAN3\RAN3%20Meetings\RAN3_131%20(Feb%202026,%20Goteborg)\Docs\R3-260358.zip" TargetMode="External"/><Relationship Id="rId508" Type="http://schemas.openxmlformats.org/officeDocument/2006/relationships/hyperlink" Target="file:///C:\Users\q12059\Documents\3GPP%20RAN3\RAN3%20Meetings\RAN3_131%20(Feb%202026,%20Goteborg)\Docs\R3-260606.zip" TargetMode="External"/><Relationship Id="rId105" Type="http://schemas.openxmlformats.org/officeDocument/2006/relationships/hyperlink" Target="file:///C:\Users\q12059\Documents\3GPP%20RAN3\RAN3%20Meetings\RAN3_131%20(Feb%202026,%20Goteborg)\Docs\R3-260263.zip" TargetMode="External"/><Relationship Id="rId147" Type="http://schemas.openxmlformats.org/officeDocument/2006/relationships/hyperlink" Target="file:///C:\Users\q12059\Documents\3GPP%20RAN3\RAN3%20Meetings\RAN3_131%20(Feb%202026,%20Goteborg)\Docs\R3-260167.zip" TargetMode="External"/><Relationship Id="rId312" Type="http://schemas.openxmlformats.org/officeDocument/2006/relationships/hyperlink" Target="file:///C:\Users\q12059\Documents\3GPP%20RAN3\RAN3%20Meetings\RAN3_131%20(Feb%202026,%20Goteborg)\Docs\R3-260361.zip" TargetMode="External"/><Relationship Id="rId354" Type="http://schemas.openxmlformats.org/officeDocument/2006/relationships/hyperlink" Target="file:///C:\Users\q12059\Documents\3GPP%20RAN3\RAN3%20Meetings\RAN3_131%20(Feb%202026,%20Goteborg)\Docs\R3-260062.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055.zip" TargetMode="External"/><Relationship Id="rId189" Type="http://schemas.openxmlformats.org/officeDocument/2006/relationships/hyperlink" Target="file:///C:\Users\q12059\Documents\3GPP%20RAN3\RAN3%20Meetings\RAN3_131%20(Feb%202026,%20Goteborg)\Docs\R3-260603.zip" TargetMode="External"/><Relationship Id="rId396" Type="http://schemas.openxmlformats.org/officeDocument/2006/relationships/hyperlink" Target="file:///C:\Users\q12059\Documents\3GPP%20RAN3\RAN3%20Meetings\RAN3_131%20(Feb%202026,%20Goteborg)\Docs\R3-260242.zip" TargetMode="External"/><Relationship Id="rId561" Type="http://schemas.openxmlformats.org/officeDocument/2006/relationships/hyperlink" Target="file:///C:\Users\q12059\Documents\3GPP%20RAN3\RAN3%20Meetings\RAN3_131%20(Feb%202026,%20Goteborg)\Docs\R3-260386.zip" TargetMode="External"/><Relationship Id="rId617" Type="http://schemas.openxmlformats.org/officeDocument/2006/relationships/hyperlink" Target="file:///C:\Users\q12059\Documents\3GPP%20RAN3\RAN3%20Meetings\RAN3_131%20(Feb%202026,%20Goteborg)\Docs\R3-260347.zip" TargetMode="External"/><Relationship Id="rId214" Type="http://schemas.openxmlformats.org/officeDocument/2006/relationships/hyperlink" Target="file:///C:\Users\q12059\Documents\3GPP%20RAN3\RAN3%20Meetings\RAN3_131%20(Feb%202026,%20Goteborg)\Docs\R3-260521.zip" TargetMode="External"/><Relationship Id="rId256" Type="http://schemas.openxmlformats.org/officeDocument/2006/relationships/hyperlink" Target="file:///C:\Users\q12059\Documents\3GPP%20RAN3\RAN3%20Meetings\RAN3_131%20(Feb%202026,%20Goteborg)\Docs\R3-260502.zip" TargetMode="External"/><Relationship Id="rId298" Type="http://schemas.openxmlformats.org/officeDocument/2006/relationships/hyperlink" Target="file:///C:\Users\q12059\Documents\3GPP%20RAN3\RAN3%20Meetings\RAN3_131%20(Feb%202026,%20Goteborg)\Docs\R3-260553.zip" TargetMode="External"/><Relationship Id="rId421" Type="http://schemas.openxmlformats.org/officeDocument/2006/relationships/hyperlink" Target="file:///C:\Users\q12059\Documents\3GPP%20RAN3\RAN3%20Meetings\RAN3_131%20(Feb%202026,%20Goteborg)\Docs\R3-260632.zip" TargetMode="External"/><Relationship Id="rId463" Type="http://schemas.openxmlformats.org/officeDocument/2006/relationships/hyperlink" Target="file:///C:\Users\q12059\Documents\3GPP%20RAN3\RAN3%20Meetings\RAN3_131%20(Feb%202026,%20Goteborg)\Docs\R3-260222.zip" TargetMode="External"/><Relationship Id="rId519" Type="http://schemas.openxmlformats.org/officeDocument/2006/relationships/hyperlink" Target="file:///C:\Users\q12059\Documents\3GPP%20RAN3\RAN3%20Meetings\RAN3_131%20(Feb%202026,%20Goteborg)\Docs\R3-260186.zip" TargetMode="External"/><Relationship Id="rId116" Type="http://schemas.openxmlformats.org/officeDocument/2006/relationships/hyperlink" Target="Inbox\R3-260649.zip" TargetMode="External"/><Relationship Id="rId158" Type="http://schemas.openxmlformats.org/officeDocument/2006/relationships/hyperlink" Target="file:///C:\Users\q12059\Documents\3GPP%20RAN3\RAN3%20Meetings\RAN3_131%20(Feb%202026,%20Goteborg)\Docs\R3-260433.zip" TargetMode="External"/><Relationship Id="rId323" Type="http://schemas.openxmlformats.org/officeDocument/2006/relationships/hyperlink" Target="file:///C:\Users\q12059\Documents\3GPP%20RAN3\RAN3%20Meetings\RAN3_131%20(Feb%202026,%20Goteborg)\Docs\R3-260158.zip" TargetMode="External"/><Relationship Id="rId530" Type="http://schemas.openxmlformats.org/officeDocument/2006/relationships/hyperlink" Target="file:///C:\Users\q12059\Documents\3GPP%20RAN3\RAN3%20Meetings\RAN3_131%20(Feb%202026,%20Goteborg)\Docs\R3-260412.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428.zip" TargetMode="External"/><Relationship Id="rId572" Type="http://schemas.openxmlformats.org/officeDocument/2006/relationships/hyperlink" Target="file:///C:\Users\q12059\Documents\3GPP%20RAN3\RAN3%20Meetings\RAN3_131%20(Feb%202026,%20Goteborg)\Docs\R3-260376.zip" TargetMode="External"/><Relationship Id="rId628" Type="http://schemas.openxmlformats.org/officeDocument/2006/relationships/hyperlink" Target="file:///C:\Users\q12059\Documents\3GPP%20RAN3\RAN3%20Meetings\RAN3_131%20(Feb%202026,%20Goteborg)\Docs\R3-260032.zip" TargetMode="External"/><Relationship Id="rId225" Type="http://schemas.openxmlformats.org/officeDocument/2006/relationships/hyperlink" Target="file:///C:\Users\q12059\Documents\3GPP%20RAN3\RAN3%20Meetings\RAN3_131%20(Feb%202026,%20Goteborg)\Docs\R3-260310.zip" TargetMode="External"/><Relationship Id="rId267" Type="http://schemas.openxmlformats.org/officeDocument/2006/relationships/hyperlink" Target="file:///C:\Users\q12059\Documents\3GPP%20RAN3\RAN3%20Meetings\RAN3_131%20(Feb%202026,%20Goteborg)\Docs\R3-260021.zip" TargetMode="External"/><Relationship Id="rId432" Type="http://schemas.openxmlformats.org/officeDocument/2006/relationships/hyperlink" Target="file:///C:\Users\q12059\Documents\3GPP%20RAN3\RAN3%20Meetings\RAN3_131%20(Feb%202026,%20Goteborg)\Docs\R3-260228.zip" TargetMode="External"/><Relationship Id="rId474" Type="http://schemas.openxmlformats.org/officeDocument/2006/relationships/hyperlink" Target="file:///C:\Users\q12059\Documents\3GPP%20RAN3\RAN3%20Meetings\RAN3_131%20(Feb%202026,%20Goteborg)\Docs\R3-260223.zip" TargetMode="External"/><Relationship Id="rId127" Type="http://schemas.openxmlformats.org/officeDocument/2006/relationships/hyperlink" Target="file:///C:\Users\q12059\Documents\3GPP%20RAN3\RAN3%20Meetings\RAN3_131%20(Feb%202026,%20Goteborg)\Docs\R3-260444.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2.zip" TargetMode="External"/><Relationship Id="rId169" Type="http://schemas.openxmlformats.org/officeDocument/2006/relationships/hyperlink" Target="file:///C:\Users\q12059\Documents\3GPP%20RAN3\RAN3%20Meetings\RAN3_131%20(Feb%202026,%20Goteborg)\Docs\R3-260100.zip" TargetMode="External"/><Relationship Id="rId334" Type="http://schemas.openxmlformats.org/officeDocument/2006/relationships/hyperlink" Target="file:///C:\Users\q12059\Documents\3GPP%20RAN3\RAN3%20Meetings\RAN3_131%20(Feb%202026,%20Goteborg)\Docs\R3-260277.zip" TargetMode="External"/><Relationship Id="rId376" Type="http://schemas.openxmlformats.org/officeDocument/2006/relationships/hyperlink" Target="file:///C:\Users\q12059\Documents\3GPP%20RAN3\RAN3%20Meetings\RAN3_131%20(Feb%202026,%20Goteborg)\Docs\R3-260075.zip" TargetMode="External"/><Relationship Id="rId541" Type="http://schemas.openxmlformats.org/officeDocument/2006/relationships/hyperlink" Target="file:///C:\Users\q12059\Documents\3GPP%20RAN3\RAN3%20Meetings\RAN3_131%20(Feb%202026,%20Goteborg)\Docs\R3-260103.zip" TargetMode="External"/><Relationship Id="rId583" Type="http://schemas.openxmlformats.org/officeDocument/2006/relationships/hyperlink" Target="file:///C:\Users\q12059\Documents\3GPP%20RAN3\RAN3%20Meetings\RAN3_131%20(Feb%202026,%20Goteborg)\Docs\R3-260049.zip" TargetMode="External"/><Relationship Id="rId639" Type="http://schemas.openxmlformats.org/officeDocument/2006/relationships/hyperlink" Target="file:///C:\Users\q12059\Documents\3GPP%20RAN3\RAN3%20Meetings\RAN3_131%20(Feb%202026,%20Goteborg)\Docs\R3-260334.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408.zip" TargetMode="External"/><Relationship Id="rId236" Type="http://schemas.openxmlformats.org/officeDocument/2006/relationships/hyperlink" Target="file:///C:\Users\q12059\Documents\3GPP%20RAN3\RAN3%20Meetings\RAN3_131%20(Feb%202026,%20Goteborg)\Docs\R3-260125.zip" TargetMode="External"/><Relationship Id="rId278" Type="http://schemas.openxmlformats.org/officeDocument/2006/relationships/hyperlink" Target="file:///C:\Users\q12059\Documents\3GPP%20RAN3\RAN3%20Meetings\RAN3_131%20(Feb%202026,%20Goteborg)\Docs\R3-260535.zip" TargetMode="External"/><Relationship Id="rId401" Type="http://schemas.openxmlformats.org/officeDocument/2006/relationships/hyperlink" Target="file:///C:\Users\q12059\Documents\3GPP%20RAN3\RAN3%20Meetings\RAN3_131%20(Feb%202026,%20Goteborg)\Docs\R3-260472.zip" TargetMode="External"/><Relationship Id="rId443" Type="http://schemas.openxmlformats.org/officeDocument/2006/relationships/hyperlink" Target="file:///C:\Users\q12059\Documents\3GPP%20RAN3\RAN3%20Meetings\RAN3_131%20(Feb%202026,%20Goteborg)\Docs\R3-260164.zip" TargetMode="External"/><Relationship Id="rId650" Type="http://schemas.openxmlformats.org/officeDocument/2006/relationships/hyperlink" Target="file:///C:\Users\q12059\Documents\3GPP%20RAN3\RAN3%20Meetings\RAN3_131%20(Feb%202026,%20Goteborg)\Docs\R3-260316.zip" TargetMode="External"/><Relationship Id="rId303" Type="http://schemas.openxmlformats.org/officeDocument/2006/relationships/hyperlink" Target="file:///C:\Users\q12059\Documents\3GPP%20RAN3\RAN3%20Meetings\RAN3_131%20(Feb%202026,%20Goteborg)\Docs\R3-260343.zip" TargetMode="External"/><Relationship Id="rId485" Type="http://schemas.openxmlformats.org/officeDocument/2006/relationships/hyperlink" Target="file:///C:\Users\q12059\Documents\3GPP%20RAN3\RAN3%20Meetings\RAN3_131%20(Feb%202026,%20Goteborg)\Docs\R3-260322.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7.zip" TargetMode="External"/><Relationship Id="rId138" Type="http://schemas.openxmlformats.org/officeDocument/2006/relationships/hyperlink" Target="file:///C:\Users\q12059\Documents\3GPP%20RAN3\RAN3%20Meetings\RAN3_131%20(Feb%202026,%20Goteborg)\Docs\R3-260202.zip" TargetMode="External"/><Relationship Id="rId345" Type="http://schemas.openxmlformats.org/officeDocument/2006/relationships/hyperlink" Target="https://www.3gpp.org/ftp/Information/WI_Sheet/RP-253876.zip" TargetMode="External"/><Relationship Id="rId387" Type="http://schemas.openxmlformats.org/officeDocument/2006/relationships/hyperlink" Target="file:///C:\Users\q12059\Documents\3GPP%20RAN3\RAN3%20Meetings\RAN3_131%20(Feb%202026,%20Goteborg)\Docs\R3-260523.zip" TargetMode="External"/><Relationship Id="rId510" Type="http://schemas.openxmlformats.org/officeDocument/2006/relationships/hyperlink" Target="file:///C:\Users\q12059\Documents\3GPP%20RAN3\RAN3%20Meetings\RAN3_131%20(Feb%202026,%20Goteborg)\Docs\R3-260254.zip" TargetMode="External"/><Relationship Id="rId552" Type="http://schemas.openxmlformats.org/officeDocument/2006/relationships/hyperlink" Target="file:///C:\Users\q12059\Documents\3GPP%20RAN3\RAN3%20Meetings\RAN3_131%20(Feb%202026,%20Goteborg)\Docs\R3-260348.zip" TargetMode="External"/><Relationship Id="rId594" Type="http://schemas.openxmlformats.org/officeDocument/2006/relationships/hyperlink" Target="file:///C:\Users\q12059\Documents\3GPP%20RAN3\RAN3%20Meetings\RAN3_131%20(Feb%202026,%20Goteborg)\Docs\R3-260371.zip" TargetMode="External"/><Relationship Id="rId608" Type="http://schemas.openxmlformats.org/officeDocument/2006/relationships/hyperlink" Target="file:///C:\Users\q12059\Documents\3GPP%20RAN3\RAN3%20Meetings\RAN3_131%20(Feb%202026,%20Goteborg)\Docs\R3-260058.zip" TargetMode="External"/><Relationship Id="rId191" Type="http://schemas.openxmlformats.org/officeDocument/2006/relationships/hyperlink" Target="file:///C:\Users\q12059\Documents\3GPP%20RAN3\RAN3%20Meetings\RAN3_131%20(Feb%202026,%20Goteborg)\Docs\R3-260605.zip" TargetMode="External"/><Relationship Id="rId205" Type="http://schemas.openxmlformats.org/officeDocument/2006/relationships/hyperlink" Target="file:///C:\Users\q12059\Documents\3GPP%20RAN3\RAN3%20Meetings\RAN3_131%20(Feb%202026,%20Goteborg)\Docs\R3-260457.zip" TargetMode="External"/><Relationship Id="rId247" Type="http://schemas.openxmlformats.org/officeDocument/2006/relationships/hyperlink" Target="file:///C:\Users\q12059\Documents\3GPP%20RAN3\RAN3%20Meetings\RAN3_131%20(Feb%202026,%20Goteborg)\Docs\R3-260381.zip" TargetMode="External"/><Relationship Id="rId412" Type="http://schemas.openxmlformats.org/officeDocument/2006/relationships/hyperlink" Target="file:///C:\Users\q12059\Documents\3GPP%20RAN3\RAN3%20Meetings\RAN3_131%20(Feb%202026,%20Goteborg)\Docs\R3-260187.zip" TargetMode="External"/><Relationship Id="rId107" Type="http://schemas.openxmlformats.org/officeDocument/2006/relationships/hyperlink" Target="file:///C:\Users\q12059\Documents\3GPP%20RAN3\RAN3%20Meetings\RAN3_131%20(Feb%202026,%20Goteborg)\Docs\R3-260265.zip" TargetMode="External"/><Relationship Id="rId289" Type="http://schemas.openxmlformats.org/officeDocument/2006/relationships/hyperlink" Target="file:///C:\Users\q12059\Documents\3GPP%20RAN3\RAN3%20Meetings\RAN3_131%20(Feb%202026,%20Goteborg)\Docs\R3-260155.zip" TargetMode="External"/><Relationship Id="rId454" Type="http://schemas.openxmlformats.org/officeDocument/2006/relationships/hyperlink" Target="file:///C:\Users\q12059\Documents\3GPP%20RAN3\RAN3%20Meetings\RAN3_131%20(Feb%202026,%20Goteborg)\Docs\R3-260633.zip" TargetMode="External"/><Relationship Id="rId496" Type="http://schemas.openxmlformats.org/officeDocument/2006/relationships/hyperlink" Target="file:///C:\Users\q12059\Documents\3GPP%20RAN3\RAN3%20Meetings\RAN3_131%20(Feb%202026,%20Goteborg)\Docs\R3-260039.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169.zip" TargetMode="External"/><Relationship Id="rId314" Type="http://schemas.openxmlformats.org/officeDocument/2006/relationships/hyperlink" Target="file:///C:\Users\q12059\Documents\3GPP%20RAN3\RAN3%20Meetings\RAN3_131%20(Feb%202026,%20Goteborg)\Docs\R3-260402.zip" TargetMode="External"/><Relationship Id="rId356" Type="http://schemas.openxmlformats.org/officeDocument/2006/relationships/hyperlink" Target="file:///C:\Users\q12059\Documents\3GPP%20RAN3\RAN3%20Meetings\RAN3_131%20(Feb%202026,%20Goteborg)\Docs\R3-260089.zip" TargetMode="External"/><Relationship Id="rId398" Type="http://schemas.openxmlformats.org/officeDocument/2006/relationships/hyperlink" Target="file:///C:\Users\q12059\Documents\3GPP%20RAN3\RAN3%20Meetings\RAN3_131%20(Feb%202026,%20Goteborg)\Docs\R3-260252.zip" TargetMode="External"/><Relationship Id="rId521" Type="http://schemas.openxmlformats.org/officeDocument/2006/relationships/hyperlink" Target="file:///C:\Users\q12059\Documents\3GPP%20RAN3\RAN3%20Meetings\RAN3_131%20(Feb%202026,%20Goteborg)\Docs\R3-260314.zip" TargetMode="External"/><Relationship Id="rId563" Type="http://schemas.openxmlformats.org/officeDocument/2006/relationships/hyperlink" Target="file:///C:\Users\q12059\Documents\3GPP%20RAN3\RAN3%20Meetings\RAN3_131%20(Feb%202026,%20Goteborg)\Docs\R3-260539.zip" TargetMode="External"/><Relationship Id="rId619" Type="http://schemas.openxmlformats.org/officeDocument/2006/relationships/hyperlink" Target="file:///C:\Users\q12059\Documents\3GPP%20RAN3\RAN3%20Meetings\RAN3_131%20(Feb%202026,%20Goteborg)\Docs\R3-260427.zip" TargetMode="External"/><Relationship Id="rId95" Type="http://schemas.openxmlformats.org/officeDocument/2006/relationships/hyperlink" Target="file:///C:\Users\q12059\Documents\3GPP%20RAN3\RAN3%20Meetings\RAN3_131%20(Feb%202026,%20Goteborg)\Docs\R3-260240.zip" TargetMode="External"/><Relationship Id="rId160" Type="http://schemas.openxmlformats.org/officeDocument/2006/relationships/hyperlink" Target="file:///C:\Users\q12059\Documents\3GPP%20RAN3\RAN3%20Meetings\RAN3_131%20(Feb%202026,%20Goteborg)\Docs\R3-260450.zip" TargetMode="External"/><Relationship Id="rId216" Type="http://schemas.openxmlformats.org/officeDocument/2006/relationships/hyperlink" Target="file:///C:\Users\q12059\Documents\3GPP%20RAN3\RAN3%20Meetings\RAN3_131%20(Feb%202026,%20Goteborg)\Docs\R3-260576.zip" TargetMode="External"/><Relationship Id="rId423" Type="http://schemas.openxmlformats.org/officeDocument/2006/relationships/hyperlink" Target="file:///C:\Users\q12059\Documents\3GPP%20RAN3\RAN3%20Meetings\RAN3_131%20(Feb%202026,%20Goteborg)\Docs\R3-260550.zip" TargetMode="External"/><Relationship Id="rId258" Type="http://schemas.openxmlformats.org/officeDocument/2006/relationships/hyperlink" Target="file:///C:\Users\q12059\Documents\3GPP%20RAN3\RAN3%20Meetings\RAN3_131%20(Feb%202026,%20Goteborg)\Docs\R3-260574.zip" TargetMode="External"/><Relationship Id="rId465" Type="http://schemas.openxmlformats.org/officeDocument/2006/relationships/hyperlink" Target="file:///C:\Users\q12059\Documents\3GPP%20RAN3\RAN3%20Meetings\RAN3_131%20(Feb%202026,%20Goteborg)\Docs\R3-260246.zip" TargetMode="External"/><Relationship Id="rId630" Type="http://schemas.openxmlformats.org/officeDocument/2006/relationships/hyperlink" Target="file:///C:\Users\q12059\Documents\3GPP%20RAN3\RAN3%20Meetings\RAN3_131%20(Feb%202026,%20Goteborg)\Docs\R3-260161.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Inbox\R3-260650.zip" TargetMode="External"/><Relationship Id="rId325" Type="http://schemas.openxmlformats.org/officeDocument/2006/relationships/hyperlink" Target="file:///C:\Users\q12059\Documents\3GPP%20RAN3\RAN3%20Meetings\RAN3_131%20(Feb%202026,%20Goteborg)\Docs\R3-260160.zip" TargetMode="External"/><Relationship Id="rId367" Type="http://schemas.openxmlformats.org/officeDocument/2006/relationships/hyperlink" Target="file:///C:\Users\q12059\Documents\3GPP%20RAN3\RAN3%20Meetings\RAN3_131%20(Feb%202026,%20Goteborg)\Docs\R3-260470.zip" TargetMode="External"/><Relationship Id="rId532" Type="http://schemas.openxmlformats.org/officeDocument/2006/relationships/hyperlink" Target="file:///C:\Users\q12059\Documents\3GPP%20RAN3\RAN3%20Meetings\RAN3_131%20(Feb%202026,%20Goteborg)\Docs\R3-260037.zip" TargetMode="External"/><Relationship Id="rId574" Type="http://schemas.openxmlformats.org/officeDocument/2006/relationships/hyperlink" Target="file:///C:\Users\q12059\Documents\3GPP%20RAN3\RAN3%20Meetings\RAN3_131%20(Feb%202026,%20Goteborg)\Docs\R3-260406.zip" TargetMode="External"/><Relationship Id="rId171" Type="http://schemas.openxmlformats.org/officeDocument/2006/relationships/hyperlink" Target="file:///C:\Users\q12059\Documents\3GPP%20RAN3\RAN3%20Meetings\RAN3_131%20(Feb%202026,%20Goteborg)\Docs\R3-260197.zip" TargetMode="External"/><Relationship Id="rId227" Type="http://schemas.openxmlformats.org/officeDocument/2006/relationships/hyperlink" Target="file:///C:\Users\q12059\Documents\3GPP%20RAN3\RAN3%20Meetings\RAN3_131%20(Feb%202026,%20Goteborg)\Docs\R3-260041.zip" TargetMode="External"/><Relationship Id="rId269" Type="http://schemas.openxmlformats.org/officeDocument/2006/relationships/hyperlink" Target="file:///C:\Users\q12059\Documents\3GPP%20RAN3\RAN3%20Meetings\RAN3_131%20(Feb%202026,%20Goteborg)\Docs\R3-260566.zip" TargetMode="External"/><Relationship Id="rId434" Type="http://schemas.openxmlformats.org/officeDocument/2006/relationships/hyperlink" Target="file:///C:\Users\q12059\Documents\3GPP%20RAN3\RAN3%20Meetings\RAN3_131%20(Feb%202026,%20Goteborg)\Docs\R3-260251.zip" TargetMode="External"/><Relationship Id="rId476" Type="http://schemas.openxmlformats.org/officeDocument/2006/relationships/hyperlink" Target="file:///C:\Users\q12059\Documents\3GPP%20RAN3\RAN3%20Meetings\RAN3_131%20(Feb%202026,%20Goteborg)\Docs\R3-260131.zip" TargetMode="External"/><Relationship Id="rId641" Type="http://schemas.openxmlformats.org/officeDocument/2006/relationships/hyperlink" Target="file:///C:\Users\q12059\Documents\3GPP%20RAN3\RAN3%20Meetings\RAN3_131%20(Feb%202026,%20Goteborg)\Docs\R3-260524.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446.zip" TargetMode="External"/><Relationship Id="rId280" Type="http://schemas.openxmlformats.org/officeDocument/2006/relationships/hyperlink" Target="file:///C:\Users\q12059\Documents\3GPP%20RAN3\RAN3%20Meetings\RAN3_131%20(Feb%202026,%20Goteborg)\Docs\R3-260562.zip" TargetMode="External"/><Relationship Id="rId336" Type="http://schemas.openxmlformats.org/officeDocument/2006/relationships/hyperlink" Target="file:///C:\Users\q12059\Documents\3GPP%20RAN3\RAN3%20Meetings\RAN3_131%20(Feb%202026,%20Goteborg)\Docs\R3-260311.zip" TargetMode="External"/><Relationship Id="rId501" Type="http://schemas.openxmlformats.org/officeDocument/2006/relationships/hyperlink" Target="file:///C:\Users\q12059\Documents\3GPP%20RAN3\RAN3%20Meetings\RAN3_131%20(Feb%202026,%20Goteborg)\Docs\R3-260183.zip" TargetMode="External"/><Relationship Id="rId543" Type="http://schemas.openxmlformats.org/officeDocument/2006/relationships/hyperlink" Target="file:///C:\Users\q12059\Documents\3GPP%20RAN3\RAN3%20Meetings\RAN3_131%20(Feb%202026,%20Goteborg)\Docs\R3-260385.zip" TargetMode="External"/><Relationship Id="rId75" Type="http://schemas.openxmlformats.org/officeDocument/2006/relationships/hyperlink" Target="file:///C:\Users\q12059\Documents\3GPP%20RAN3\RAN3%20Meetings\RAN3_131%20(Feb%202026,%20Goteborg)\Docs\R3-260364.zip" TargetMode="External"/><Relationship Id="rId140" Type="http://schemas.openxmlformats.org/officeDocument/2006/relationships/hyperlink" Target="file:///C:\Users\q12059\Documents\3GPP%20RAN3\RAN3%20Meetings\RAN3_131%20(Feb%202026,%20Goteborg)\Docs\R3-260205.zip" TargetMode="External"/><Relationship Id="rId182" Type="http://schemas.openxmlformats.org/officeDocument/2006/relationships/hyperlink" Target="file:///C:\Users\q12059\Documents\3GPP%20RAN3\RAN3%20Meetings\RAN3_131%20(Feb%202026,%20Goteborg)\Docs\R3-260429.zip" TargetMode="External"/><Relationship Id="rId378" Type="http://schemas.openxmlformats.org/officeDocument/2006/relationships/hyperlink" Target="file:///C:\Users\q12059\Documents\3GPP%20RAN3\RAN3%20Meetings\RAN3_131%20(Feb%202026,%20Goteborg)\Docs\R3-260132.zip" TargetMode="External"/><Relationship Id="rId403" Type="http://schemas.openxmlformats.org/officeDocument/2006/relationships/hyperlink" Target="file:///C:\Users\q12059\Documents\3GPP%20RAN3\RAN3%20Meetings\RAN3_131%20(Feb%202026,%20Goteborg)\Docs\R3-260584.zip" TargetMode="External"/><Relationship Id="rId585" Type="http://schemas.openxmlformats.org/officeDocument/2006/relationships/hyperlink" Target="file:///C:\Users\q12059\Documents\3GPP%20RAN3\RAN3%20Meetings\RAN3_131%20(Feb%202026,%20Goteborg)\Docs\R3-260092.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127.zip" TargetMode="External"/><Relationship Id="rId445" Type="http://schemas.openxmlformats.org/officeDocument/2006/relationships/hyperlink" Target="file:///C:\Users\q12059\Documents\3GPP%20RAN3\RAN3%20Meetings\RAN3_131%20(Feb%202026,%20Goteborg)\Docs\R3-260244.zip" TargetMode="External"/><Relationship Id="rId487" Type="http://schemas.openxmlformats.org/officeDocument/2006/relationships/hyperlink" Target="file:///C:\Users\q12059\Documents\3GPP%20RAN3\RAN3%20Meetings\RAN3_131%20(Feb%202026,%20Goteborg)\Docs\R3-260483.zip" TargetMode="External"/><Relationship Id="rId610" Type="http://schemas.openxmlformats.org/officeDocument/2006/relationships/hyperlink" Target="file:///C:\Users\q12059\Documents\3GPP%20RAN3\RAN3%20Meetings\RAN3_131%20(Feb%202026,%20Goteborg)\Docs\R3-260135.zip" TargetMode="External"/><Relationship Id="rId652" Type="http://schemas.openxmlformats.org/officeDocument/2006/relationships/hyperlink" Target="file:///C:\Users\q12059\Documents\3GPP%20RAN3\RAN3%20Meetings\RAN3_131%20(Feb%202026,%20Goteborg)\Docs\R3-260563.zip" TargetMode="External"/><Relationship Id="rId291" Type="http://schemas.openxmlformats.org/officeDocument/2006/relationships/hyperlink" Target="file:///C:\Users\q12059\Documents\3GPP%20RAN3\RAN3%20Meetings\RAN3_131%20(Feb%202026,%20Goteborg)\Docs\R3-260157.zip" TargetMode="External"/><Relationship Id="rId305" Type="http://schemas.openxmlformats.org/officeDocument/2006/relationships/hyperlink" Target="file:///C:\Users\q12059\Documents\3GPP%20RAN3\RAN3%20Meetings\RAN3_131%20(Feb%202026,%20Goteborg)\Docs\R3-260354.zip" TargetMode="External"/><Relationship Id="rId347" Type="http://schemas.openxmlformats.org/officeDocument/2006/relationships/hyperlink" Target="file:///C:\Users\q12059\Documents\3GPP%20RAN3\RAN3%20Meetings\RAN3_131%20(Feb%202026,%20Goteborg)\Docs\R3-260392.zip" TargetMode="External"/><Relationship Id="rId512" Type="http://schemas.openxmlformats.org/officeDocument/2006/relationships/hyperlink" Target="file:///C:\Users\q12059\Documents\3GPP%20RAN3\RAN3%20Meetings\RAN3_131%20(Feb%202026,%20Goteborg)\Docs\R3-260029.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38.zip" TargetMode="External"/><Relationship Id="rId151" Type="http://schemas.openxmlformats.org/officeDocument/2006/relationships/hyperlink" Target="file:///C:\Users\q12059\Documents\3GPP%20RAN3\RAN3%20Meetings\RAN3_131%20(Feb%202026,%20Goteborg)\Docs\R3-260171.zip" TargetMode="External"/><Relationship Id="rId389" Type="http://schemas.openxmlformats.org/officeDocument/2006/relationships/hyperlink" Target="file:///C:\Users\q12059\Documents\3GPP%20RAN3\RAN3%20Meetings\RAN3_131%20(Feb%202026,%20Goteborg)\Docs\R3-260586.zip" TargetMode="External"/><Relationship Id="rId554" Type="http://schemas.openxmlformats.org/officeDocument/2006/relationships/hyperlink" Target="file:///C:\Users\q12059\Documents\3GPP%20RAN3\RAN3%20Meetings\RAN3_131%20(Feb%202026,%20Goteborg)\Docs\R3-260040.zip" TargetMode="External"/><Relationship Id="rId596" Type="http://schemas.openxmlformats.org/officeDocument/2006/relationships/hyperlink" Target="file:///C:\Users\q12059\Documents\3GPP%20RAN3\RAN3%20Meetings\RAN3_131%20(Feb%202026,%20Goteborg)\Docs\R3-260426.zip" TargetMode="External"/><Relationship Id="rId193" Type="http://schemas.openxmlformats.org/officeDocument/2006/relationships/hyperlink" Target="file:///C:\Users\q12059\Documents\3GPP%20RAN3\RAN3%20Meetings\RAN3_131%20(Feb%202026,%20Goteborg)\Docs\R3-260608.zip" TargetMode="External"/><Relationship Id="rId207" Type="http://schemas.openxmlformats.org/officeDocument/2006/relationships/hyperlink" Target="file:///C:\Users\q12059\Documents\3GPP%20RAN3\RAN3%20Meetings\RAN3_131%20(Feb%202026,%20Goteborg)\Docs\R3-260459.zip" TargetMode="External"/><Relationship Id="rId249" Type="http://schemas.openxmlformats.org/officeDocument/2006/relationships/hyperlink" Target="file:///C:\Users\q12059\Documents\3GPP%20RAN3\RAN3%20Meetings\RAN3_131%20(Feb%202026,%20Goteborg)\Docs\R3-260418.zip" TargetMode="External"/><Relationship Id="rId414" Type="http://schemas.openxmlformats.org/officeDocument/2006/relationships/hyperlink" Target="file:///C:\Users\q12059\Documents\3GPP%20RAN3\RAN3%20Meetings\RAN3_131%20(Feb%202026,%20Goteborg)\Docs\R3-260250.zip" TargetMode="External"/><Relationship Id="rId456" Type="http://schemas.openxmlformats.org/officeDocument/2006/relationships/hyperlink" Target="file:///C:\Users\q12059\Documents\3GPP%20RAN3\RAN3%20Meetings\RAN3_131%20(Feb%202026,%20Goteborg)\Docs\R3-260109.zip" TargetMode="External"/><Relationship Id="rId498" Type="http://schemas.openxmlformats.org/officeDocument/2006/relationships/hyperlink" Target="file:///C:\Users\q12059\Documents\3GPP%20RAN3\RAN3%20Meetings\RAN3_131%20(Feb%202026,%20Goteborg)\Docs\R3-260221.zip" TargetMode="External"/><Relationship Id="rId621" Type="http://schemas.openxmlformats.org/officeDocument/2006/relationships/hyperlink" Target="file:///C:\Users\q12059\Documents\3GPP%20RAN3\RAN3%20Meetings\RAN3_131%20(Feb%202026,%20Goteborg)\Docs\R3-260505.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Inbox\R3-260647.zip" TargetMode="External"/><Relationship Id="rId260" Type="http://schemas.openxmlformats.org/officeDocument/2006/relationships/hyperlink" Target="file:///C:\Users\q12059\Documents\3GPP%20RAN3\RAN3%20Meetings\RAN3_131%20(Feb%202026,%20Goteborg)\Docs\R3-260629.zip" TargetMode="External"/><Relationship Id="rId316" Type="http://schemas.openxmlformats.org/officeDocument/2006/relationships/hyperlink" Target="file:///C:\Users\q12059\Documents\3GPP%20RAN3\RAN3%20Meetings\RAN3_131%20(Feb%202026,%20Goteborg)\Docs\R3-260437.zip" TargetMode="External"/><Relationship Id="rId523" Type="http://schemas.openxmlformats.org/officeDocument/2006/relationships/hyperlink" Target="file:///C:\Users\q12059\Documents\3GPP%20RAN3\RAN3%20Meetings\RAN3_131%20(Feb%202026,%20Goteborg)\Docs\R3-260389.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510.zip" TargetMode="External"/><Relationship Id="rId120" Type="http://schemas.openxmlformats.org/officeDocument/2006/relationships/hyperlink" Target="file:///C:\Users\q12059\Documents\3GPP%20RAN3\RAN3%20Meetings\RAN3_131%20(Feb%202026,%20Goteborg)\Docs\R3-260442.zip" TargetMode="External"/><Relationship Id="rId358" Type="http://schemas.openxmlformats.org/officeDocument/2006/relationships/hyperlink" Target="Inbox\R3-260640.zip" TargetMode="External"/><Relationship Id="rId565" Type="http://schemas.openxmlformats.org/officeDocument/2006/relationships/hyperlink" Target="file:///C:\Users\q12059\Documents\3GPP%20RAN3\RAN3%20Meetings\RAN3_131%20(Feb%202026,%20Goteborg)\Docs\R3-260360.zip" TargetMode="External"/><Relationship Id="rId162" Type="http://schemas.openxmlformats.org/officeDocument/2006/relationships/hyperlink" Target="file:///C:\Users\q12059\Documents\3GPP%20RAN3\RAN3%20Meetings\RAN3_131%20(Feb%202026,%20Goteborg)\Docs\R3-260060.zip" TargetMode="External"/><Relationship Id="rId218" Type="http://schemas.openxmlformats.org/officeDocument/2006/relationships/hyperlink" Target="file:///C:\Users\q12059\Documents\3GPP%20RAN3\RAN3%20Meetings\RAN3_131%20(Feb%202026,%20Goteborg)\Docs\R3-260307.zip" TargetMode="External"/><Relationship Id="rId425" Type="http://schemas.openxmlformats.org/officeDocument/2006/relationships/hyperlink" Target="Inbox\R3-260641.zip" TargetMode="External"/><Relationship Id="rId467" Type="http://schemas.openxmlformats.org/officeDocument/2006/relationships/hyperlink" Target="file:///C:\Users\q12059\Documents\3GPP%20RAN3\RAN3%20Meetings\RAN3_131%20(Feb%202026,%20Goteborg)\Docs\R3-260292.zip" TargetMode="External"/><Relationship Id="rId632" Type="http://schemas.openxmlformats.org/officeDocument/2006/relationships/hyperlink" Target="file:///C:\Users\q12059\Documents\3GPP%20RAN3\RAN3%20Meetings\RAN3_131%20(Feb%202026,%20Goteborg)\Docs\R3-260395.zip" TargetMode="External"/><Relationship Id="rId271" Type="http://schemas.openxmlformats.org/officeDocument/2006/relationships/hyperlink" Target="file:///C:\Users\q12059\Documents\3GPP%20RAN3\RAN3%20Meetings\RAN3_131%20(Feb%202026,%20Goteborg)\Docs\R3-260568.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303.zip" TargetMode="External"/><Relationship Id="rId131" Type="http://schemas.openxmlformats.org/officeDocument/2006/relationships/hyperlink" Target="file:///C:\Users\q12059\Documents\3GPP%20RAN3\RAN3%20Meetings\RAN3_131%20(Feb%202026,%20Goteborg)\Docs\R3-260210.zip" TargetMode="External"/><Relationship Id="rId327" Type="http://schemas.openxmlformats.org/officeDocument/2006/relationships/hyperlink" Target="file:///C:\Users\q12059\Documents\3GPP%20RAN3\RAN3%20Meetings\RAN3_131%20(Feb%202026,%20Goteborg)\Docs\R3-260176.zip" TargetMode="External"/><Relationship Id="rId369" Type="http://schemas.openxmlformats.org/officeDocument/2006/relationships/hyperlink" Target="file:///C:\Users\q12059\Documents\3GPP%20RAN3\RAN3%20Meetings\RAN3_131%20(Feb%202026,%20Goteborg)\Docs\R3-260565.zip" TargetMode="External"/><Relationship Id="rId534" Type="http://schemas.openxmlformats.org/officeDocument/2006/relationships/hyperlink" Target="file:///C:\Users\q12059\Documents\3GPP%20RAN3\RAN3%20Meetings\RAN3_131%20(Feb%202026,%20Goteborg)\Docs\R3-260084.zip" TargetMode="External"/><Relationship Id="rId576" Type="http://schemas.openxmlformats.org/officeDocument/2006/relationships/hyperlink" Target="file:///C:\Users\q12059\Documents\3GPP%20RAN3\RAN3%20Meetings\RAN3_131%20(Feb%202026,%20Goteborg)\Docs\R3-260602.zip" TargetMode="External"/><Relationship Id="rId173" Type="http://schemas.openxmlformats.org/officeDocument/2006/relationships/hyperlink" Target="file:///C:\Users\q12059\Documents\3GPP%20RAN3\RAN3%20Meetings\RAN3_131%20(Feb%202026,%20Goteborg)\Docs\R3-260199.zip" TargetMode="External"/><Relationship Id="rId229" Type="http://schemas.openxmlformats.org/officeDocument/2006/relationships/hyperlink" Target="file:///C:\Users\q12059\Documents\3GPP%20RAN3\RAN3%20Meetings\RAN3_131%20(Feb%202026,%20Goteborg)\Docs\R3-260118.zip" TargetMode="External"/><Relationship Id="rId380" Type="http://schemas.openxmlformats.org/officeDocument/2006/relationships/hyperlink" Target="file:///C:\Users\q12059\Documents\3GPP%20RAN3\RAN3%20Meetings\RAN3_131%20(Feb%202026,%20Goteborg)\Docs\R3-260220.zip" TargetMode="External"/><Relationship Id="rId436" Type="http://schemas.openxmlformats.org/officeDocument/2006/relationships/hyperlink" Target="file:///C:\Users\q12059\Documents\3GPP%20RAN3\RAN3%20Meetings\RAN3_131%20(Feb%202026,%20Goteborg)\Docs\R3-260320.zip" TargetMode="External"/><Relationship Id="rId601" Type="http://schemas.openxmlformats.org/officeDocument/2006/relationships/hyperlink" Target="file:///C:\Users\q12059\Documents\3GPP%20RAN3\RAN3%20Meetings\RAN3_131%20(Feb%202026,%20Goteborg)\Docs\R3-260048.zip" TargetMode="External"/><Relationship Id="rId643" Type="http://schemas.openxmlformats.org/officeDocument/2006/relationships/hyperlink" Target="https://www.3gpp.org/ftp/Information/WI_Sheet/RP-252113.zip" TargetMode="External"/><Relationship Id="rId240" Type="http://schemas.openxmlformats.org/officeDocument/2006/relationships/hyperlink" Target="file:///C:\Users\q12059\Documents\3GPP%20RAN3\RAN3%20Meetings\RAN3_131%20(Feb%202026,%20Goteborg)\Docs\R3-260129.zip" TargetMode="External"/><Relationship Id="rId478" Type="http://schemas.openxmlformats.org/officeDocument/2006/relationships/hyperlink" Target="file:///C:\Users\q12059\Documents\3GPP%20RAN3\RAN3%20Meetings\RAN3_131%20(Feb%202026,%20Goteborg)\Docs\R3-260068.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Inbox\R3-260646.zip" TargetMode="External"/><Relationship Id="rId100" Type="http://schemas.openxmlformats.org/officeDocument/2006/relationships/hyperlink" Target="file:///C:\Users\q12059\Documents\3GPP%20RAN3\RAN3%20Meetings\RAN3_131%20(Feb%202026,%20Goteborg)\Docs\R3-260511.zip" TargetMode="External"/><Relationship Id="rId282" Type="http://schemas.openxmlformats.org/officeDocument/2006/relationships/hyperlink" Target="file:///C:\Users\q12059\Documents\3GPP%20RAN3\RAN3%20Meetings\RAN3_131%20(Feb%202026,%20Goteborg)\Docs\R3-260024.zip" TargetMode="External"/><Relationship Id="rId338" Type="http://schemas.openxmlformats.org/officeDocument/2006/relationships/hyperlink" Target="file:///C:\Users\q12059\Documents\3GPP%20RAN3\RAN3%20Meetings\RAN3_131%20(Feb%202026,%20Goteborg)\Docs\R3-260313.zip" TargetMode="External"/><Relationship Id="rId503" Type="http://schemas.openxmlformats.org/officeDocument/2006/relationships/hyperlink" Target="file:///C:\Users\q12059\Documents\3GPP%20RAN3\RAN3%20Meetings\RAN3_131%20(Feb%202026,%20Goteborg)\Docs\R3-260293.zip" TargetMode="External"/><Relationship Id="rId545" Type="http://schemas.openxmlformats.org/officeDocument/2006/relationships/hyperlink" Target="file:///C:\Users\q12059\Documents\3GPP%20RAN3\RAN3%20Meetings\RAN3_131%20(Feb%202026,%20Goteborg)\Docs\R3-260179.zip" TargetMode="External"/><Relationship Id="rId587" Type="http://schemas.openxmlformats.org/officeDocument/2006/relationships/hyperlink" Target="file:///C:\Users\q12059\Documents\3GPP%20RAN3\RAN3%20Meetings\RAN3_131%20(Feb%202026,%20Goteborg)\Docs\R3-260134.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651.zip" TargetMode="External"/><Relationship Id="rId184" Type="http://schemas.openxmlformats.org/officeDocument/2006/relationships/hyperlink" Target="file:///C:\Users\q12059\Documents\3GPP%20RAN3\RAN3%20Meetings\RAN3_131%20(Feb%202026,%20Goteborg)\Docs\R3-260431.zip" TargetMode="External"/><Relationship Id="rId391" Type="http://schemas.openxmlformats.org/officeDocument/2006/relationships/hyperlink" Target="file:///C:\Users\q12059\Documents\3GPP%20RAN3\RAN3%20Meetings\RAN3_131%20(Feb%202026,%20Goteborg)\Docs\R3-260162.zip" TargetMode="External"/><Relationship Id="rId405" Type="http://schemas.openxmlformats.org/officeDocument/2006/relationships/hyperlink" Target="file:///C:\Users\q12059\Documents\3GPP%20RAN3\RAN3%20Meetings\RAN3_131%20(Feb%202026,%20Goteborg)\Docs\R3-260454.zip" TargetMode="External"/><Relationship Id="rId447" Type="http://schemas.openxmlformats.org/officeDocument/2006/relationships/hyperlink" Target="file:///C:\Users\q12059\Documents\3GPP%20RAN3\RAN3%20Meetings\RAN3_131%20(Feb%202026,%20Goteborg)\Docs\R3-260407.zip" TargetMode="External"/><Relationship Id="rId612" Type="http://schemas.openxmlformats.org/officeDocument/2006/relationships/hyperlink" Target="file:///C:\Users\q12059\Documents\3GPP%20RAN3\RAN3%20Meetings\RAN3_131%20(Feb%202026,%20Goteborg)\Docs\R3-260191.zip" TargetMode="External"/><Relationship Id="rId251" Type="http://schemas.openxmlformats.org/officeDocument/2006/relationships/hyperlink" Target="file:///C:\Users\q12059\Documents\3GPP%20RAN3\RAN3%20Meetings\RAN3_131%20(Feb%202026,%20Goteborg)\Docs\R3-260462.zip" TargetMode="External"/><Relationship Id="rId489" Type="http://schemas.openxmlformats.org/officeDocument/2006/relationships/hyperlink" Target="file:///C:\Users\q12059\Documents\3GPP%20RAN3\RAN3%20Meetings\RAN3_131%20(Feb%202026,%20Goteborg)\Docs\R3-260612.zip" TargetMode="External"/><Relationship Id="rId654" Type="http://schemas.openxmlformats.org/officeDocument/2006/relationships/hyperlink" Target="file:///C:\Users\q12059\Documents\3GPP%20RAN3\RAN3%20Meetings\RAN3_131%20(Feb%202026,%20Goteborg)\Docs\R3-260626.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369.zip" TargetMode="External"/><Relationship Id="rId307" Type="http://schemas.openxmlformats.org/officeDocument/2006/relationships/hyperlink" Target="file:///C:\Users\q12059\Documents\3GPP%20RAN3\RAN3%20Meetings\RAN3_131%20(Feb%202026,%20Goteborg)\Docs\R3-260420.zip" TargetMode="External"/><Relationship Id="rId349" Type="http://schemas.openxmlformats.org/officeDocument/2006/relationships/hyperlink" Target="file:///C:\Users\q12059\Documents\3GPP%20RAN3\RAN3%20Meetings\RAN3_131%20(Feb%202026,%20Goteborg)\Docs\R3-260317.zip" TargetMode="External"/><Relationship Id="rId514" Type="http://schemas.openxmlformats.org/officeDocument/2006/relationships/hyperlink" Target="file:///C:\Users\q12059\Documents\3GPP%20RAN3\RAN3%20Meetings\RAN3_131%20(Feb%202026,%20Goteborg)\Docs\R3-260388.zip" TargetMode="External"/><Relationship Id="rId556" Type="http://schemas.openxmlformats.org/officeDocument/2006/relationships/hyperlink" Target="file:///C:\Users\q12059\Documents\3GPP%20RAN3\RAN3%20Meetings\RAN3_131%20(Feb%202026,%20Goteborg)\Docs\R3-260105.zip" TargetMode="External"/><Relationship Id="rId88" Type="http://schemas.openxmlformats.org/officeDocument/2006/relationships/hyperlink" Target="file:///C:\Users\q12059\Documents\3GPP%20RAN3\RAN3%20Meetings\RAN3_131%20(Feb%202026,%20Goteborg)\Docs\R3-260013.zip" TargetMode="External"/><Relationship Id="rId111" Type="http://schemas.openxmlformats.org/officeDocument/2006/relationships/hyperlink" Target="Inbox\R3-260648.zip" TargetMode="External"/><Relationship Id="rId153" Type="http://schemas.openxmlformats.org/officeDocument/2006/relationships/hyperlink" Target="file:///C:\Users\q12059\Documents\3GPP%20RAN3\RAN3%20Meetings\RAN3_131%20(Feb%202026,%20Goteborg)\Docs\R3-260366.zip" TargetMode="External"/><Relationship Id="rId195" Type="http://schemas.openxmlformats.org/officeDocument/2006/relationships/hyperlink" Target="file:///C:\Users\q12059\Documents\3GPP%20RAN3\RAN3%20Meetings\RAN3_131%20(Feb%202026,%20Goteborg)\Docs\R3-260614.zip" TargetMode="External"/><Relationship Id="rId209" Type="http://schemas.openxmlformats.org/officeDocument/2006/relationships/hyperlink" Target="file:///C:\Users\q12059\Documents\3GPP%20RAN3\RAN3%20Meetings\RAN3_131%20(Feb%202026,%20Goteborg)\Docs\R3-260618.zip" TargetMode="External"/><Relationship Id="rId360" Type="http://schemas.openxmlformats.org/officeDocument/2006/relationships/hyperlink" Target="file:///C:\Users\q12059\Documents\3GPP%20RAN3\RAN3%20Meetings\RAN3_131%20(Feb%202026,%20Goteborg)\Docs\R3-260218.zip" TargetMode="External"/><Relationship Id="rId416" Type="http://schemas.openxmlformats.org/officeDocument/2006/relationships/hyperlink" Target="file:///C:\Users\q12059\Documents\3GPP%20RAN3\RAN3%20Meetings\RAN3_131%20(Feb%202026,%20Goteborg)\Docs\R3-260467.zip" TargetMode="External"/><Relationship Id="rId598" Type="http://schemas.openxmlformats.org/officeDocument/2006/relationships/hyperlink" Target="file:///C:\Users\q12059\Documents\3GPP%20RAN3\RAN3%20Meetings\RAN3_131%20(Feb%202026,%20Goteborg)\Docs\R3-260507.zip" TargetMode="External"/><Relationship Id="rId220" Type="http://schemas.openxmlformats.org/officeDocument/2006/relationships/hyperlink" Target="file:///C:\Users\q12059\Documents\3GPP%20RAN3\RAN3%20Meetings\RAN3_131%20(Feb%202026,%20Goteborg)\Docs\R3-260628.zip" TargetMode="External"/><Relationship Id="rId458" Type="http://schemas.openxmlformats.org/officeDocument/2006/relationships/hyperlink" Target="file:///C:\Users\q12059\Documents\3GPP%20RAN3\RAN3%20Meetings\RAN3_131%20(Feb%202026,%20Goteborg)\Docs\R3-260091.zip" TargetMode="External"/><Relationship Id="rId623" Type="http://schemas.openxmlformats.org/officeDocument/2006/relationships/hyperlink" Target="file:///C:\Users\q12059\Documents\3GPP%20RAN3\RAN3%20Meetings\RAN3_131%20(Feb%202026,%20Goteborg)\Docs\R3-260522.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631.zip" TargetMode="External"/><Relationship Id="rId318" Type="http://schemas.openxmlformats.org/officeDocument/2006/relationships/hyperlink" Target="file:///C:\Users\q12059\Documents\3GPP%20RAN3\RAN3%20Meetings\RAN3_131%20(Feb%202026,%20Goteborg)\Docs\R3-260043.zip" TargetMode="External"/><Relationship Id="rId525" Type="http://schemas.openxmlformats.org/officeDocument/2006/relationships/hyperlink" Target="file:///C:\Users\q12059\Documents\3GPP%20RAN3\RAN3%20Meetings\RAN3_131%20(Feb%202026,%20Goteborg)\Docs\R3-260501.zip" TargetMode="External"/><Relationship Id="rId567" Type="http://schemas.openxmlformats.org/officeDocument/2006/relationships/hyperlink" Target="file:///C:\Users\q12059\Documents\3GPP%20RAN3\RAN3%20Meetings\RAN3_131%20(Feb%202026,%20Goteborg)\Docs\R3-260384.zip" TargetMode="External"/><Relationship Id="rId99" Type="http://schemas.openxmlformats.org/officeDocument/2006/relationships/hyperlink" Target="file:///C:\Users\q12059\Documents\3GPP%20RAN3\RAN3%20Meetings\RAN3_131%20(Feb%202026,%20Goteborg)\Docs\R3-260149.zip" TargetMode="External"/><Relationship Id="rId122" Type="http://schemas.openxmlformats.org/officeDocument/2006/relationships/hyperlink" Target="file:///C:\Users\q12059\Documents\3GPP%20RAN3\RAN3%20Meetings\RAN3_131%20(Feb%202026,%20Goteborg)\Docs\R3-260557.zip" TargetMode="External"/><Relationship Id="rId164" Type="http://schemas.openxmlformats.org/officeDocument/2006/relationships/hyperlink" Target="file:///C:\Users\q12059\Documents\3GPP%20RAN3\RAN3%20Meetings\RAN3_131%20(Feb%202026,%20Goteborg)\Docs\R3-260095.zip" TargetMode="External"/><Relationship Id="rId371" Type="http://schemas.openxmlformats.org/officeDocument/2006/relationships/hyperlink" Target="file:///C:\Users\q12059\Documents\3GPP%20RAN3\RAN3%20Meetings\RAN3_131%20(Feb%202026,%20Goteborg)\Docs\R3-260038.zip" TargetMode="External"/><Relationship Id="rId427" Type="http://schemas.openxmlformats.org/officeDocument/2006/relationships/hyperlink" Target="file:///C:\Users\q12059\Documents\3GPP%20RAN3\RAN3%20Meetings\RAN3_131%20(Feb%202026,%20Goteborg)\Docs\R3-260066.zip" TargetMode="External"/><Relationship Id="rId469" Type="http://schemas.openxmlformats.org/officeDocument/2006/relationships/hyperlink" Target="file:///C:\Users\q12059\Documents\3GPP%20RAN3\RAN3%20Meetings\RAN3_131%20(Feb%202026,%20Goteborg)\Docs\R3-260300.zip" TargetMode="External"/><Relationship Id="rId634" Type="http://schemas.openxmlformats.org/officeDocument/2006/relationships/hyperlink" Target="file:///C:\Users\q12059\Documents\3GPP%20RAN3\RAN3%20Meetings\RAN3_131%20(Feb%202026,%20Goteborg)\Docs\R3-260556.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20.zip" TargetMode="External"/><Relationship Id="rId273" Type="http://schemas.openxmlformats.org/officeDocument/2006/relationships/hyperlink" Target="file:///C:\Users\q12059\Documents\3GPP%20RAN3\RAN3%20Meetings\RAN3_131%20(Feb%202026,%20Goteborg)\Docs\R3-260398.zip" TargetMode="External"/><Relationship Id="rId329" Type="http://schemas.openxmlformats.org/officeDocument/2006/relationships/hyperlink" Target="file:///C:\Users\q12059\Documents\3GPP%20RAN3\RAN3%20Meetings\RAN3_131%20(Feb%202026,%20Goteborg)\Docs\R3-260178.zip" TargetMode="External"/><Relationship Id="rId480" Type="http://schemas.openxmlformats.org/officeDocument/2006/relationships/hyperlink" Target="file:///C:\Users\q12059\Documents\3GPP%20RAN3\RAN3%20Meetings\RAN3_131%20(Feb%202026,%20Goteborg)\Docs\R3-260140.zip" TargetMode="External"/><Relationship Id="rId536" Type="http://schemas.openxmlformats.org/officeDocument/2006/relationships/hyperlink" Target="file:///C:\Users\q12059\Documents\3GPP%20RAN3\RAN3%20Meetings\RAN3_131%20(Feb%202026,%20Goteborg)\Docs\R3-260391.zip" TargetMode="External"/><Relationship Id="rId68" Type="http://schemas.openxmlformats.org/officeDocument/2006/relationships/hyperlink" Target="file:///C:\Users\q12059\Documents\3GPP%20RAN3\RAN3%20Meetings\RAN3_131%20(Feb%202026,%20Goteborg)\Docs\R3-260275.zip" TargetMode="External"/><Relationship Id="rId133" Type="http://schemas.openxmlformats.org/officeDocument/2006/relationships/hyperlink" Target="file:///C:\Users\q12059\Documents\3GPP%20RAN3\RAN3%20Meetings\RAN3_131%20(Feb%202026,%20Goteborg)\Docs\R3-260212.zip" TargetMode="External"/><Relationship Id="rId175" Type="http://schemas.openxmlformats.org/officeDocument/2006/relationships/hyperlink" Target="file:///C:\Users\q12059\Documents\3GPP%20RAN3\RAN3%20Meetings\RAN3_131%20(Feb%202026,%20Goteborg)\Docs\R3-260238.zip" TargetMode="External"/><Relationship Id="rId340" Type="http://schemas.openxmlformats.org/officeDocument/2006/relationships/hyperlink" Target="file:///C:\Users\q12059\Documents\3GPP%20RAN3\RAN3%20Meetings\RAN3_131%20(Feb%202026,%20Goteborg)\Docs\R3-260368.zip" TargetMode="External"/><Relationship Id="rId578" Type="http://schemas.openxmlformats.org/officeDocument/2006/relationships/hyperlink" Target="file:///C:\Users\q12059\Documents\3GPP%20RAN3\RAN3%20Meetings\RAN3_131%20(Feb%202026,%20Goteborg)\Docs\R3-260028.zip" TargetMode="External"/><Relationship Id="rId200" Type="http://schemas.openxmlformats.org/officeDocument/2006/relationships/hyperlink" Target="file:///C:\Users\q12059\Documents\3GPP%20RAN3\RAN3%20Meetings\RAN3_131%20(Feb%202026,%20Goteborg)\Docs\R3-260623.zip" TargetMode="External"/><Relationship Id="rId382" Type="http://schemas.openxmlformats.org/officeDocument/2006/relationships/hyperlink" Target="file:///C:\Users\q12059\Documents\3GPP%20RAN3\RAN3%20Meetings\RAN3_131%20(Feb%202026,%20Goteborg)\Docs\R3-260296.zip" TargetMode="External"/><Relationship Id="rId438" Type="http://schemas.openxmlformats.org/officeDocument/2006/relationships/hyperlink" Target="file:///C:\Users\q12059\Documents\3GPP%20RAN3\RAN3%20Meetings\RAN3_131%20(Feb%202026,%20Goteborg)\Docs\R3-260635.zip" TargetMode="External"/><Relationship Id="rId603" Type="http://schemas.openxmlformats.org/officeDocument/2006/relationships/hyperlink" Target="file:///C:\Users\q12059\Documents\3GPP%20RAN3\RAN3%20Meetings\RAN3_131%20(Feb%202026,%20Goteborg)\Docs\R3-260372.zip" TargetMode="External"/><Relationship Id="rId645" Type="http://schemas.openxmlformats.org/officeDocument/2006/relationships/hyperlink" Target="file:///C:\Users\q12059\Documents\3GPP%20RAN3\RAN3%20Meetings\RAN3_131%20(Feb%202026,%20Goteborg)\Docs\R3-260260.zip" TargetMode="External"/><Relationship Id="rId242" Type="http://schemas.openxmlformats.org/officeDocument/2006/relationships/hyperlink" Target="file:///C:\Users\q12059\Documents\3GPP%20RAN3\RAN3%20Meetings\RAN3_131%20(Feb%202026,%20Goteborg)\Docs\R3-260297.zip" TargetMode="External"/><Relationship Id="rId284" Type="http://schemas.openxmlformats.org/officeDocument/2006/relationships/hyperlink" Target="file:///C:\Users\q12059\Documents\3GPP%20RAN3\RAN3%20Meetings\RAN3_131%20(Feb%202026,%20Goteborg)\Docs\R3-260111.zip" TargetMode="External"/><Relationship Id="rId491" Type="http://schemas.openxmlformats.org/officeDocument/2006/relationships/hyperlink" Target="file:///C:\Users\q12059\Documents\3GPP%20RAN3\RAN3%20Meetings\RAN3_131%20(Feb%202026,%20Goteborg)\Docs\R3-260076.zip" TargetMode="External"/><Relationship Id="rId505" Type="http://schemas.openxmlformats.org/officeDocument/2006/relationships/hyperlink" Target="file:///C:\Users\q12059\Documents\3GPP%20RAN3\RAN3%20Meetings\RAN3_131%20(Feb%202026,%20Goteborg)\Docs\R3-260393.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0.zip" TargetMode="External"/><Relationship Id="rId102" Type="http://schemas.openxmlformats.org/officeDocument/2006/relationships/hyperlink" Target="file:///C:\Users\q12059\Documents\3GPP%20RAN3\RAN3%20Meetings\RAN3_131%20(Feb%202026,%20Goteborg)\Docs\R3-260051.zip" TargetMode="External"/><Relationship Id="rId144" Type="http://schemas.openxmlformats.org/officeDocument/2006/relationships/hyperlink" Target="Inbox\R3-260652.zip" TargetMode="External"/><Relationship Id="rId547" Type="http://schemas.openxmlformats.org/officeDocument/2006/relationships/hyperlink" Target="file:///C:\Users\q12059\Documents\3GPP%20RAN3\RAN3%20Meetings\RAN3_131%20(Feb%202026,%20Goteborg)\Docs\R3-260359.zip" TargetMode="External"/><Relationship Id="rId589" Type="http://schemas.openxmlformats.org/officeDocument/2006/relationships/hyperlink" Target="file:///C:\Users\q12059\Documents\3GPP%20RAN3\RAN3%20Meetings\RAN3_131%20(Feb%202026,%20Goteborg)\Docs\R3-260144.zip" TargetMode="External"/><Relationship Id="rId90" Type="http://schemas.openxmlformats.org/officeDocument/2006/relationships/hyperlink" Target="file:///C:\Users\q12059\Documents\3GPP%20RAN3\RAN3%20Meetings\RAN3_131%20(Feb%202026,%20Goteborg)\Docs\R3-260150.zip" TargetMode="External"/><Relationship Id="rId186" Type="http://schemas.openxmlformats.org/officeDocument/2006/relationships/hyperlink" Target="file:///C:\Users\q12059\Documents\3GPP%20RAN3\RAN3%20Meetings\RAN3_131%20(Feb%202026,%20Goteborg)\Docs\R3-260493.zip" TargetMode="External"/><Relationship Id="rId351" Type="http://schemas.openxmlformats.org/officeDocument/2006/relationships/hyperlink" Target="file:///C:\Users\q12059\Documents\3GPP%20RAN3\RAN3%20Meetings\RAN3_131%20(Feb%202026,%20Goteborg)\Docs\R3-260548.zip" TargetMode="External"/><Relationship Id="rId393" Type="http://schemas.openxmlformats.org/officeDocument/2006/relationships/hyperlink" Target="file:///C:\Users\q12059\Documents\3GPP%20RAN3\RAN3%20Meetings\RAN3_131%20(Feb%202026,%20Goteborg)\Docs\R3-260139.zip" TargetMode="External"/><Relationship Id="rId407" Type="http://schemas.openxmlformats.org/officeDocument/2006/relationships/hyperlink" Target="file:///C:\Users\q12059\Documents\3GPP%20RAN3\RAN3%20Meetings\RAN3_131%20(Feb%202026,%20Goteborg)\Docs\R3-260063.zip" TargetMode="External"/><Relationship Id="rId449" Type="http://schemas.openxmlformats.org/officeDocument/2006/relationships/hyperlink" Target="file:///C:\Users\q12059\Documents\3GPP%20RAN3\RAN3%20Meetings\RAN3_131%20(Feb%202026,%20Goteborg)\Docs\R3-260487.zip" TargetMode="External"/><Relationship Id="rId614" Type="http://schemas.openxmlformats.org/officeDocument/2006/relationships/hyperlink" Target="file:///C:\Users\q12059\Documents\3GPP%20RAN3\RAN3%20Meetings\RAN3_131%20(Feb%202026,%20Goteborg)\Docs\R3-260283.zip" TargetMode="External"/><Relationship Id="rId656" Type="http://schemas.openxmlformats.org/officeDocument/2006/relationships/fontTable" Target="fontTable.xml"/><Relationship Id="rId211" Type="http://schemas.openxmlformats.org/officeDocument/2006/relationships/hyperlink" Target="file:///C:\Users\q12059\Documents\3GPP%20RAN3\RAN3%20Meetings\RAN3_131%20(Feb%202026,%20Goteborg)\Docs\R3-260620.zip" TargetMode="External"/><Relationship Id="rId253" Type="http://schemas.openxmlformats.org/officeDocument/2006/relationships/hyperlink" Target="file:///C:\Users\q12059\Documents\3GPP%20RAN3\RAN3%20Meetings\RAN3_131%20(Feb%202026,%20Goteborg)\Docs\R3-260464.zip" TargetMode="External"/><Relationship Id="rId295" Type="http://schemas.openxmlformats.org/officeDocument/2006/relationships/hyperlink" Target="file:///C:\Users\q12059\Documents\3GPP%20RAN3\RAN3%20Meetings\RAN3_131%20(Feb%202026,%20Goteborg)\Docs\R3-260546.zip" TargetMode="External"/><Relationship Id="rId309" Type="http://schemas.openxmlformats.org/officeDocument/2006/relationships/hyperlink" Target="file:///C:\Users\q12059\Documents\3GPP%20RAN3\RAN3%20Meetings\RAN3_131%20(Feb%202026,%20Goteborg)\Docs\R3-260101.zip" TargetMode="External"/><Relationship Id="rId460" Type="http://schemas.openxmlformats.org/officeDocument/2006/relationships/hyperlink" Target="file:///C:\Users\q12059\Documents\3GPP%20RAN3\RAN3%20Meetings\RAN3_131%20(Feb%202026,%20Goteborg)\Docs\R3-260143.zip" TargetMode="External"/><Relationship Id="rId516" Type="http://schemas.openxmlformats.org/officeDocument/2006/relationships/hyperlink" Target="file:///C:\Users\q12059\Documents\3GPP%20RAN3\RAN3%20Meetings\RAN3_131%20(Feb%202026,%20Goteborg)\Docs\R3-260053.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281.zip" TargetMode="External"/><Relationship Id="rId320" Type="http://schemas.openxmlformats.org/officeDocument/2006/relationships/hyperlink" Target="file:///C:\Users\q12059\Documents\3GPP%20RAN3\RAN3%20Meetings\RAN3_131%20(Feb%202026,%20Goteborg)\Docs\R3-260513.zip" TargetMode="External"/><Relationship Id="rId558" Type="http://schemas.openxmlformats.org/officeDocument/2006/relationships/hyperlink" Target="file:///C:\Users\q12059\Documents\3GPP%20RAN3\RAN3%20Meetings\RAN3_131%20(Feb%202026,%20Goteborg)\Docs\R3-260327.zip" TargetMode="External"/><Relationship Id="rId155" Type="http://schemas.openxmlformats.org/officeDocument/2006/relationships/hyperlink" Target="file:///C:\Users\q12059\Documents\3GPP%20RAN3\RAN3%20Meetings\RAN3_131%20(Feb%202026,%20Goteborg)\Docs\R3-260579.zip" TargetMode="External"/><Relationship Id="rId197" Type="http://schemas.openxmlformats.org/officeDocument/2006/relationships/hyperlink" Target="file:///C:\Users\q12059\Documents\3GPP%20RAN3\RAN3%20Meetings\RAN3_131%20(Feb%202026,%20Goteborg)\Docs\R3-260616.zip" TargetMode="External"/><Relationship Id="rId362" Type="http://schemas.openxmlformats.org/officeDocument/2006/relationships/hyperlink" Target="file:///C:\Users\q12059\Documents\3GPP%20RAN3\RAN3%20Meetings\RAN3_131%20(Feb%202026,%20Goteborg)\Docs\R3-260224.zip" TargetMode="External"/><Relationship Id="rId418" Type="http://schemas.openxmlformats.org/officeDocument/2006/relationships/hyperlink" Target="file:///C:\Users\q12059\Documents\3GPP%20RAN3\RAN3%20Meetings\RAN3_131%20(Feb%202026,%20Goteborg)\Docs\R3-260544.zip" TargetMode="External"/><Relationship Id="rId625" Type="http://schemas.openxmlformats.org/officeDocument/2006/relationships/hyperlink" Target="file:///C:\Users\q12059\Documents\3GPP%20RAN3\RAN3%20Meetings\RAN3_131%20(Feb%202026,%20Goteborg)\Docs\R3-260591.zip" TargetMode="External"/><Relationship Id="rId222" Type="http://schemas.openxmlformats.org/officeDocument/2006/relationships/hyperlink" Target="file:///C:\Users\q12059\Documents\3GPP%20RAN3\RAN3%20Meetings\RAN3_131%20(Feb%202026,%20Goteborg)\Docs\R3-260116.zip" TargetMode="External"/><Relationship Id="rId264" Type="http://schemas.openxmlformats.org/officeDocument/2006/relationships/hyperlink" Target="file:///C:\Users\q12059\Documents\3GPP%20RAN3\RAN3%20Meetings\RAN3_131%20(Feb%202026,%20Goteborg)\Docs\R3-260007.zip" TargetMode="External"/><Relationship Id="rId471" Type="http://schemas.openxmlformats.org/officeDocument/2006/relationships/hyperlink" Target="file:///C:\Users\q12059\Documents\3GPP%20RAN3\RAN3%20Meetings\RAN3_131%20(Feb%202026,%20Goteborg)\Docs\R3-260410.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559.zip" TargetMode="External"/><Relationship Id="rId527" Type="http://schemas.openxmlformats.org/officeDocument/2006/relationships/hyperlink" Target="file:///C:\Users\q12059\Documents\3GPP%20RAN3\RAN3%20Meetings\RAN3_131%20(Feb%202026,%20Goteborg)\Docs\R3-260258.zip" TargetMode="External"/><Relationship Id="rId569" Type="http://schemas.openxmlformats.org/officeDocument/2006/relationships/hyperlink" Target="file:///C:\Users\q12059\Documents\3GPP%20RAN3\RAN3%20Meetings\RAN3_131%20(Feb%202026,%20Goteborg)\Docs\R3-260106.zip" TargetMode="External"/><Relationship Id="rId70" Type="http://schemas.openxmlformats.org/officeDocument/2006/relationships/hyperlink" Target="file:///C:\Users\q12059\Documents\3GPP%20RAN3\RAN3%20Meetings\RAN3_131%20(Feb%202026,%20Goteborg)\Docs\R3-260595.zip" TargetMode="External"/><Relationship Id="rId166" Type="http://schemas.openxmlformats.org/officeDocument/2006/relationships/hyperlink" Target="file:///C:\Users\q12059\Documents\3GPP%20RAN3\RAN3%20Meetings\RAN3_131%20(Feb%202026,%20Goteborg)\Docs\R3-260097.zip" TargetMode="External"/><Relationship Id="rId331" Type="http://schemas.openxmlformats.org/officeDocument/2006/relationships/hyperlink" Target="file:///C:\Users\q12059\Documents\3GPP%20RAN3\RAN3%20Meetings\RAN3_131%20(Feb%202026,%20Goteborg)\Docs\R3-260235.zip" TargetMode="External"/><Relationship Id="rId373" Type="http://schemas.openxmlformats.org/officeDocument/2006/relationships/hyperlink" Target="file:///C:\Users\q12059\Documents\3GPP%20RAN3\RAN3%20Meetings\RAN3_131%20(Feb%202026,%20Goteborg)\Docs\R3-260182.zip" TargetMode="External"/><Relationship Id="rId429" Type="http://schemas.openxmlformats.org/officeDocument/2006/relationships/hyperlink" Target="file:///C:\Users\q12059\Documents\3GPP%20RAN3\RAN3%20Meetings\RAN3_131%20(Feb%202026,%20Goteborg)\Docs\R3-260108.zip" TargetMode="External"/><Relationship Id="rId580" Type="http://schemas.openxmlformats.org/officeDocument/2006/relationships/hyperlink" Target="file:///C:\Users\q12059\Documents\3GPP%20RAN3\RAN3%20Meetings\RAN3_131%20(Feb%202026,%20Goteborg)\Docs\R3-260011.zip" TargetMode="External"/><Relationship Id="rId636" Type="http://schemas.openxmlformats.org/officeDocument/2006/relationships/hyperlink" Target="file:///C:\Users\q12059\Documents\3GPP%20RAN3\RAN3%20Meetings\RAN3_131%20(Feb%202026,%20Goteborg)\Docs\R3-260217.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22.zip" TargetMode="External"/><Relationship Id="rId440" Type="http://schemas.openxmlformats.org/officeDocument/2006/relationships/hyperlink" Target="file:///C:\Users\q12059\Documents\3GPP%20RAN3\RAN3%20Meetings\RAN3_131%20(Feb%202026,%20Goteborg)\Docs\R3-260341.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400.zip" TargetMode="External"/><Relationship Id="rId300" Type="http://schemas.openxmlformats.org/officeDocument/2006/relationships/hyperlink" Target="file:///C:\Users\q12059\Documents\3GPP%20RAN3\RAN3%20Meetings\RAN3_131%20(Feb%202026,%20Goteborg)\Docs\R3-260555.zip" TargetMode="External"/><Relationship Id="rId482" Type="http://schemas.openxmlformats.org/officeDocument/2006/relationships/hyperlink" Target="file:///C:\Users\q12059\Documents\3GPP%20RAN3\RAN3%20Meetings\RAN3_131%20(Feb%202026,%20Goteborg)\Docs\R3-260248.zip" TargetMode="External"/><Relationship Id="rId538" Type="http://schemas.openxmlformats.org/officeDocument/2006/relationships/hyperlink" Target="https://www.3gpp.org/ftp/Information/WI_Sheet/RP-252867.zip" TargetMode="External"/><Relationship Id="rId81" Type="http://schemas.openxmlformats.org/officeDocument/2006/relationships/hyperlink" Target="file:///C:\Users\q12059\Documents\3GPP%20RAN3\RAN3%20Meetings\RAN3_131%20(Feb%202026,%20Goteborg)\Docs\R3-260352.zip" TargetMode="External"/><Relationship Id="rId135" Type="http://schemas.openxmlformats.org/officeDocument/2006/relationships/hyperlink" Target="file:///C:\Users\q12059\Documents\3GPP%20RAN3\RAN3%20Meetings\RAN3_131%20(Feb%202026,%20Goteborg)\Docs\R3-260085.zip" TargetMode="External"/><Relationship Id="rId177" Type="http://schemas.openxmlformats.org/officeDocument/2006/relationships/hyperlink" Target="file:///C:\Users\q12059\Documents\3GPP%20RAN3\RAN3%20Meetings\RAN3_131%20(Feb%202026,%20Goteborg)\Docs\R3-260255.zip" TargetMode="External"/><Relationship Id="rId342" Type="http://schemas.openxmlformats.org/officeDocument/2006/relationships/hyperlink" Target="file:///C:\Users\q12059\Documents\3GPP%20RAN3\RAN3%20Meetings\RAN3_131%20(Feb%202026,%20Goteborg)\Docs\R3-260484.zip" TargetMode="External"/><Relationship Id="rId384" Type="http://schemas.openxmlformats.org/officeDocument/2006/relationships/hyperlink" Target="file:///C:\Users\q12059\Documents\3GPP%20RAN3\RAN3%20Meetings\RAN3_131%20(Feb%202026,%20Goteborg)\Docs\R3-260413.zip" TargetMode="External"/><Relationship Id="rId591" Type="http://schemas.openxmlformats.org/officeDocument/2006/relationships/hyperlink" Target="file:///C:\Users\q12059\Documents\3GPP%20RAN3\RAN3%20Meetings\RAN3_131%20(Feb%202026,%20Goteborg)\Docs\R3-260282.zip" TargetMode="External"/><Relationship Id="rId605" Type="http://schemas.openxmlformats.org/officeDocument/2006/relationships/hyperlink" Target="file:///C:\Users\q12059\Documents\3GPP%20RAN3\RAN3%20Meetings\RAN3_131%20(Feb%202026,%20Goteborg)\Docs\R3-260447.zip" TargetMode="External"/><Relationship Id="rId202" Type="http://schemas.openxmlformats.org/officeDocument/2006/relationships/hyperlink" Target="file:///C:\Users\q12059\Documents\3GPP%20RAN3\RAN3%20Meetings\RAN3_131%20(Feb%202026,%20Goteborg)\Docs\R3-260009.zip" TargetMode="External"/><Relationship Id="rId244" Type="http://schemas.openxmlformats.org/officeDocument/2006/relationships/hyperlink" Target="file:///C:\Users\q12059\Documents\3GPP%20RAN3\RAN3%20Meetings\RAN3_131%20(Feb%202026,%20Goteborg)\Docs\R3-260308.zip" TargetMode="External"/><Relationship Id="rId647" Type="http://schemas.openxmlformats.org/officeDocument/2006/relationships/hyperlink" Target="file:///C:\Users\q12059\Documents\3GPP%20RAN3\RAN3%20Meetings\RAN3_131%20(Feb%202026,%20Goteborg)\Docs\R3-260284.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152.zip" TargetMode="External"/><Relationship Id="rId451" Type="http://schemas.openxmlformats.org/officeDocument/2006/relationships/hyperlink" Target="file:///C:\Users\q12059\Documents\3GPP%20RAN3\RAN3%20Meetings\RAN3_131%20(Feb%202026,%20Goteborg)\Docs\R3-260551.zip" TargetMode="External"/><Relationship Id="rId493" Type="http://schemas.openxmlformats.org/officeDocument/2006/relationships/hyperlink" Target="file:///C:\Users\q12059\Documents\3GPP%20RAN3\RAN3%20Meetings\RAN3_131%20(Feb%202026,%20Goteborg)\Docs\R3-260324.zip" TargetMode="External"/><Relationship Id="rId507" Type="http://schemas.openxmlformats.org/officeDocument/2006/relationships/hyperlink" Target="file:///C:\Users\q12059\Documents\3GPP%20RAN3\RAN3%20Meetings\RAN3_131%20(Feb%202026,%20Goteborg)\Docs\R3-260525.zip" TargetMode="External"/><Relationship Id="rId549" Type="http://schemas.openxmlformats.org/officeDocument/2006/relationships/hyperlink" Target="file:///C:\Users\q12059\Documents\3GPP%20RAN3\RAN3%20Meetings\RAN3_131%20(Feb%202026,%20Goteborg)\Docs\R3-260404.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262.zip" TargetMode="External"/><Relationship Id="rId146" Type="http://schemas.openxmlformats.org/officeDocument/2006/relationships/hyperlink" Target="file:///C:\Users\q12059\Documents\3GPP%20RAN3\RAN3%20Meetings\RAN3_131%20(Feb%202026,%20Goteborg)\Docs\R3-260082.zip" TargetMode="External"/><Relationship Id="rId188" Type="http://schemas.openxmlformats.org/officeDocument/2006/relationships/hyperlink" Target="file:///C:\Users\q12059\Documents\3GPP%20RAN3\RAN3%20Meetings\RAN3_131%20(Feb%202026,%20Goteborg)\Docs\R3-260581.zip" TargetMode="External"/><Relationship Id="rId311" Type="http://schemas.openxmlformats.org/officeDocument/2006/relationships/hyperlink" Target="file:///C:\Users\q12059\Documents\3GPP%20RAN3\RAN3%20Meetings\RAN3_131%20(Feb%202026,%20Goteborg)\Docs\R3-260356.zip" TargetMode="External"/><Relationship Id="rId353" Type="http://schemas.openxmlformats.org/officeDocument/2006/relationships/hyperlink" Target="file:///C:\Users\q12059\Documents\3GPP%20RAN3\RAN3%20Meetings\RAN3_131%20(Feb%202026,%20Goteborg)\Docs\R3-260045.zip" TargetMode="External"/><Relationship Id="rId395" Type="http://schemas.openxmlformats.org/officeDocument/2006/relationships/hyperlink" Target="file:///C:\Users\q12059\Documents\3GPP%20RAN3\RAN3%20Meetings\RAN3_131%20(Feb%202026,%20Goteborg)\Docs\R3-260226.zip" TargetMode="External"/><Relationship Id="rId409" Type="http://schemas.openxmlformats.org/officeDocument/2006/relationships/hyperlink" Target="file:///C:\Users\q12059\Documents\3GPP%20RAN3\RAN3%20Meetings\RAN3_131%20(Feb%202026,%20Goteborg)\Docs\R3-260067.zip" TargetMode="External"/><Relationship Id="rId560" Type="http://schemas.openxmlformats.org/officeDocument/2006/relationships/hyperlink" Target="file:///C:\Users\q12059\Documents\3GPP%20RAN3\RAN3%20Meetings\RAN3_131%20(Feb%202026,%20Goteborg)\Docs\R3-260375.zip" TargetMode="External"/><Relationship Id="rId92" Type="http://schemas.openxmlformats.org/officeDocument/2006/relationships/hyperlink" Target="file:///C:\Users\q12059\Documents\3GPP%20RAN3\RAN3%20Meetings\RAN3_131%20(Feb%202026,%20Goteborg)\Docs\R3-260005.zip" TargetMode="External"/><Relationship Id="rId213" Type="http://schemas.openxmlformats.org/officeDocument/2006/relationships/hyperlink" Target="file:///C:\Users\q12059\Documents\3GPP%20RAN3\RAN3%20Meetings\RAN3_131%20(Feb%202026,%20Goteborg)\Docs\R3-260520.zip" TargetMode="External"/><Relationship Id="rId420" Type="http://schemas.openxmlformats.org/officeDocument/2006/relationships/hyperlink" Target="file:///C:\Users\q12059\Documents\3GPP%20RAN3\RAN3%20Meetings\RAN3_131%20(Feb%202026,%20Goteborg)\Docs\R3-260587.zip" TargetMode="External"/><Relationship Id="rId616" Type="http://schemas.openxmlformats.org/officeDocument/2006/relationships/hyperlink" Target="file:///C:\Users\q12059\Documents\3GPP%20RAN3\RAN3%20Meetings\RAN3_131%20(Feb%202026,%20Goteborg)\Docs\R3-260333.zip" TargetMode="External"/><Relationship Id="rId255" Type="http://schemas.openxmlformats.org/officeDocument/2006/relationships/hyperlink" Target="file:///C:\Users\q12059\Documents\3GPP%20RAN3\RAN3%20Meetings\RAN3_131%20(Feb%202026,%20Goteborg)\Docs\R3-260466.zip" TargetMode="External"/><Relationship Id="rId297" Type="http://schemas.openxmlformats.org/officeDocument/2006/relationships/hyperlink" Target="file:///C:\Users\q12059\Documents\3GPP%20RAN3\RAN3%20Meetings\RAN3_131%20(Feb%202026,%20Goteborg)\Docs\R3-260552.zip" TargetMode="External"/><Relationship Id="rId462" Type="http://schemas.openxmlformats.org/officeDocument/2006/relationships/hyperlink" Target="file:///C:\Users\q12059\Documents\3GPP%20RAN3\RAN3%20Meetings\RAN3_131%20(Feb%202026,%20Goteborg)\Docs\R3-260203.zip" TargetMode="External"/><Relationship Id="rId518" Type="http://schemas.openxmlformats.org/officeDocument/2006/relationships/hyperlink" Target="file:///C:\Users\q12059\Documents\3GPP%20RAN3\RAN3%20Meetings\RAN3_131%20(Feb%202026,%20Goteborg)\Docs\R3-260083.zip" TargetMode="External"/><Relationship Id="rId115" Type="http://schemas.openxmlformats.org/officeDocument/2006/relationships/hyperlink" Target="file:///C:\Users\q12059\Documents\3GPP%20RAN3\RAN3%20Meetings\RAN3_131%20(Feb%202026,%20Goteborg)\Docs\R3-260345.zip" TargetMode="External"/><Relationship Id="rId157" Type="http://schemas.openxmlformats.org/officeDocument/2006/relationships/hyperlink" Target="Inbox\R3-260653.zip" TargetMode="External"/><Relationship Id="rId322" Type="http://schemas.openxmlformats.org/officeDocument/2006/relationships/hyperlink" Target="file:///C:\Users\q12059\Documents\3GPP%20RAN3\RAN3%20Meetings\RAN3_131%20(Feb%202026,%20Goteborg)\Docs\R3-260599.zip" TargetMode="External"/><Relationship Id="rId364" Type="http://schemas.openxmlformats.org/officeDocument/2006/relationships/hyperlink" Target="file:///C:\Users\q12059\Documents\3GPP%20RAN3\RAN3%20Meetings\RAN3_131%20(Feb%202026,%20Goteborg)\Docs\R3-260425.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622.zip" TargetMode="External"/><Relationship Id="rId571" Type="http://schemas.openxmlformats.org/officeDocument/2006/relationships/hyperlink" Target="file:///C:\Users\q12059\Documents\3GPP%20RAN3\RAN3%20Meetings\RAN3_131%20(Feb%202026,%20Goteborg)\Docs\R3-260340.zip" TargetMode="External"/><Relationship Id="rId627" Type="http://schemas.openxmlformats.org/officeDocument/2006/relationships/hyperlink" Target="file:///C:\Users\q12059\Documents\3GPP%20RAN3\RAN3%20Meetings\RAN3_131%20(Feb%202026,%20Goteborg)\Docs\R3-260031.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309.zip" TargetMode="External"/><Relationship Id="rId266" Type="http://schemas.openxmlformats.org/officeDocument/2006/relationships/hyperlink" Target="file:///C:\Users\q12059\Documents\3GPP%20RAN3\RAN3%20Meetings\RAN3_131%20(Feb%202026,%20Goteborg)\Docs\R3-260016.zip" TargetMode="External"/><Relationship Id="rId431" Type="http://schemas.openxmlformats.org/officeDocument/2006/relationships/hyperlink" Target="file:///C:\Users\q12059\Documents\3GPP%20RAN3\RAN3%20Meetings\RAN3_131%20(Feb%202026,%20Goteborg)\Docs\R3-260188.zip" TargetMode="External"/><Relationship Id="rId473" Type="http://schemas.openxmlformats.org/officeDocument/2006/relationships/hyperlink" Target="file:///C:\Users\q12059\Documents\3GPP%20RAN3\RAN3%20Meetings\RAN3_131%20(Feb%202026,%20Goteborg)\Docs\R3-260589.zip" TargetMode="External"/><Relationship Id="rId529" Type="http://schemas.openxmlformats.org/officeDocument/2006/relationships/hyperlink" Target="file:///C:\Users\q12059\Documents\3GPP%20RAN3\RAN3%20Meetings\RAN3_131%20(Feb%202026,%20Goteborg)\Docs\R3-260326.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443.zip" TargetMode="External"/><Relationship Id="rId168" Type="http://schemas.openxmlformats.org/officeDocument/2006/relationships/hyperlink" Target="file:///C:\Users\q12059\Documents\3GPP%20RAN3\RAN3%20Meetings\RAN3_131%20(Feb%202026,%20Goteborg)\Docs\R3-260099.zip" TargetMode="External"/><Relationship Id="rId333" Type="http://schemas.openxmlformats.org/officeDocument/2006/relationships/hyperlink" Target="file:///C:\Users\q12059\Documents\3GPP%20RAN3\RAN3%20Meetings\RAN3_131%20(Feb%202026,%20Goteborg)\Docs\R3-260276.zip" TargetMode="External"/><Relationship Id="rId540" Type="http://schemas.openxmlformats.org/officeDocument/2006/relationships/hyperlink" Target="file:///C:\Users\q12059\Documents\3GPP%20RAN3\RAN3%20Meetings\RAN3_131%20(Feb%202026,%20Goteborg)\Docs\R3-260102.zip" TargetMode="External"/><Relationship Id="rId72" Type="http://schemas.openxmlformats.org/officeDocument/2006/relationships/hyperlink" Target="file:///C:\Users\q12059\Documents\3GPP%20RAN3\RAN3%20Meetings\RAN3_131%20(Feb%202026,%20Goteborg)\Docs\R3-260279.zip" TargetMode="External"/><Relationship Id="rId375" Type="http://schemas.openxmlformats.org/officeDocument/2006/relationships/hyperlink" Target="file:///C:\Users\q12059\Documents\3GPP%20RAN3\RAN3%20Meetings\RAN3_131%20(Feb%202026,%20Goteborg)\Docs\R3-260071.zip" TargetMode="External"/><Relationship Id="rId582" Type="http://schemas.openxmlformats.org/officeDocument/2006/relationships/hyperlink" Target="file:///C:\Users\q12059\Documents\3GPP%20RAN3\RAN3%20Meetings\RAN3_131%20(Feb%202026,%20Goteborg)\Docs\R3-260047.zip" TargetMode="External"/><Relationship Id="rId638" Type="http://schemas.openxmlformats.org/officeDocument/2006/relationships/hyperlink" Target="file:///C:\Users\q12059\Documents\3GPP%20RAN3\RAN3%20Meetings\RAN3_131%20(Feb%202026,%20Goteborg)\Docs\R3-260330.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124.zip" TargetMode="External"/><Relationship Id="rId277" Type="http://schemas.openxmlformats.org/officeDocument/2006/relationships/hyperlink" Target="file:///C:\Users\q12059\Documents\3GPP%20RAN3\RAN3%20Meetings\RAN3_131%20(Feb%202026,%20Goteborg)\Docs\R3-260534.zip" TargetMode="External"/><Relationship Id="rId400" Type="http://schemas.openxmlformats.org/officeDocument/2006/relationships/hyperlink" Target="file:///C:\Users\q12059\Documents\3GPP%20RAN3\RAN3%20Meetings\RAN3_131%20(Feb%202026,%20Goteborg)\Docs\R3-260318.zip" TargetMode="External"/><Relationship Id="rId442" Type="http://schemas.openxmlformats.org/officeDocument/2006/relationships/hyperlink" Target="file:///C:\Users\q12059\Documents\3GPP%20RAN3\RAN3%20Meetings\RAN3_131%20(Feb%202026,%20Goteborg)\Docs\R3-260065.zip" TargetMode="External"/><Relationship Id="rId484" Type="http://schemas.openxmlformats.org/officeDocument/2006/relationships/hyperlink" Target="file:///C:\Users\q12059\Documents\3GPP%20RAN3\RAN3%20Meetings\RAN3_131%20(Feb%202026,%20Goteborg)\Docs\R3-260295.zip" TargetMode="External"/><Relationship Id="rId137" Type="http://schemas.openxmlformats.org/officeDocument/2006/relationships/hyperlink" Target="file:///C:\Users\q12059\Documents\3GPP%20RAN3\RAN3%20Meetings\RAN3_131%20(Feb%202026,%20Goteborg)\Docs\R3-260087.zip" TargetMode="External"/><Relationship Id="rId302" Type="http://schemas.openxmlformats.org/officeDocument/2006/relationships/hyperlink" Target="file:///C:\Users\q12059\Documents\3GPP%20RAN3\RAN3%20Meetings\RAN3_131%20(Feb%202026,%20Goteborg)\Docs\R3-260480.zip" TargetMode="External"/><Relationship Id="rId344" Type="http://schemas.openxmlformats.org/officeDocument/2006/relationships/hyperlink" Target="file:///C:\Users\q12059\Documents\3GPP%20RAN3\RAN3%20Meetings\RAN3_131%20(Feb%202026,%20Goteborg)\Docs\R3-260577.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96.zip" TargetMode="External"/><Relationship Id="rId179" Type="http://schemas.openxmlformats.org/officeDocument/2006/relationships/hyperlink" Target="file:///C:\Users\q12059\Documents\3GPP%20RAN3\RAN3%20Meetings\RAN3_131%20(Feb%202026,%20Goteborg)\Docs\R3-260379.zip" TargetMode="External"/><Relationship Id="rId386" Type="http://schemas.openxmlformats.org/officeDocument/2006/relationships/hyperlink" Target="file:///C:\Users\q12059\Documents\3GPP%20RAN3\RAN3%20Meetings\RAN3_131%20(Feb%202026,%20Goteborg)\Docs\R3-260471.zip" TargetMode="External"/><Relationship Id="rId551" Type="http://schemas.openxmlformats.org/officeDocument/2006/relationships/hyperlink" Target="file:///C:\Users\q12059\Documents\3GPP%20RAN3\RAN3%20Meetings\RAN3_131%20(Feb%202026,%20Goteborg)\Docs\R3-260600.zip" TargetMode="External"/><Relationship Id="rId593" Type="http://schemas.openxmlformats.org/officeDocument/2006/relationships/hyperlink" Target="file:///C:\Users\q12059\Documents\3GPP%20RAN3\RAN3%20Meetings\RAN3_131%20(Feb%202026,%20Goteborg)\Docs\R3-260332.zip" TargetMode="External"/><Relationship Id="rId607" Type="http://schemas.openxmlformats.org/officeDocument/2006/relationships/hyperlink" Target="file:///C:\Users\q12059\Documents\3GPP%20RAN3\RAN3%20Meetings\RAN3_131%20(Feb%202026,%20Goteborg)\Docs\R3-260050.zip" TargetMode="External"/><Relationship Id="rId649" Type="http://schemas.openxmlformats.org/officeDocument/2006/relationships/hyperlink" Target="file:///C:\Users\q12059\Documents\3GPP%20RAN3\RAN3%20Meetings\RAN3_131%20(Feb%202026,%20Goteborg)\Docs\R3-260229.zip" TargetMode="External"/><Relationship Id="rId190" Type="http://schemas.openxmlformats.org/officeDocument/2006/relationships/hyperlink" Target="file:///C:\Users\q12059\Documents\3GPP%20RAN3\RAN3%20Meetings\RAN3_131%20(Feb%202026,%20Goteborg)\Docs\R3-260604.zip" TargetMode="External"/><Relationship Id="rId204" Type="http://schemas.openxmlformats.org/officeDocument/2006/relationships/hyperlink" Target="file:///C:\Users\q12059\Documents\3GPP%20RAN3\RAN3%20Meetings\RAN3_131%20(Feb%202026,%20Goteborg)\Docs\R3-260456.zip" TargetMode="External"/><Relationship Id="rId246" Type="http://schemas.openxmlformats.org/officeDocument/2006/relationships/hyperlink" Target="file:///C:\Users\q12059\Documents\3GPP%20RAN3\RAN3%20Meetings\RAN3_131%20(Feb%202026,%20Goteborg)\Docs\R3-260380.zip" TargetMode="External"/><Relationship Id="rId288" Type="http://schemas.openxmlformats.org/officeDocument/2006/relationships/hyperlink" Target="file:///C:\Users\q12059\Documents\3GPP%20RAN3\RAN3%20Meetings\RAN3_131%20(Feb%202026,%20Goteborg)\Docs\R3-260154.zip" TargetMode="External"/><Relationship Id="rId411" Type="http://schemas.openxmlformats.org/officeDocument/2006/relationships/hyperlink" Target="file:///C:\Users\q12059\Documents\3GPP%20RAN3\RAN3%20Meetings\RAN3_131%20(Feb%202026,%20Goteborg)\Docs\R3-260163.zip" TargetMode="External"/><Relationship Id="rId453" Type="http://schemas.openxmlformats.org/officeDocument/2006/relationships/hyperlink" Target="file:///C:\Users\q12059\Documents\3GPP%20RAN3\RAN3%20Meetings\RAN3_131%20(Feb%202026,%20Goteborg)\Docs\R3-260636.zip" TargetMode="External"/><Relationship Id="rId509" Type="http://schemas.openxmlformats.org/officeDocument/2006/relationships/hyperlink" Target="file:///C:\Users\q12059\Documents\3GPP%20RAN3\RAN3%20Meetings\RAN3_131%20(Feb%202026,%20Goteborg)\Docs\R3-260637.zip" TargetMode="External"/><Relationship Id="rId106" Type="http://schemas.openxmlformats.org/officeDocument/2006/relationships/hyperlink" Target="file:///C:\Users\q12059\Documents\3GPP%20RAN3\RAN3%20Meetings\RAN3_131%20(Feb%202026,%20Goteborg)\Docs\R3-260264.zip" TargetMode="External"/><Relationship Id="rId313" Type="http://schemas.openxmlformats.org/officeDocument/2006/relationships/hyperlink" Target="file:///C:\Users\q12059\Documents\3GPP%20RAN3\RAN3%20Meetings\RAN3_131%20(Feb%202026,%20Goteborg)\Docs\R3-260382.zip" TargetMode="External"/><Relationship Id="rId495" Type="http://schemas.openxmlformats.org/officeDocument/2006/relationships/hyperlink" Target="file:///C:\Users\q12059\Documents\3GPP%20RAN3\RAN3%20Meetings\RAN3_131%20(Feb%202026,%20Goteborg)\Docs\R3-260529.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80.zip" TargetMode="External"/><Relationship Id="rId148" Type="http://schemas.openxmlformats.org/officeDocument/2006/relationships/hyperlink" Target="file:///C:\Users\q12059\Documents\3GPP%20RAN3\RAN3%20Meetings\RAN3_131%20(Feb%202026,%20Goteborg)\Docs\R3-260168.zip" TargetMode="External"/><Relationship Id="rId355" Type="http://schemas.openxmlformats.org/officeDocument/2006/relationships/hyperlink" Target="file:///C:\Users\q12059\Documents\3GPP%20RAN3\RAN3%20Meetings\RAN3_131%20(Feb%202026,%20Goteborg)\Docs\R3-260070.zip" TargetMode="External"/><Relationship Id="rId397" Type="http://schemas.openxmlformats.org/officeDocument/2006/relationships/hyperlink" Target="file:///C:\Users\q12059\Documents\3GPP%20RAN3\RAN3%20Meetings\RAN3_131%20(Feb%202026,%20Goteborg)\Docs\R3-260249.zip" TargetMode="External"/><Relationship Id="rId520" Type="http://schemas.openxmlformats.org/officeDocument/2006/relationships/hyperlink" Target="file:///C:\Users\q12059\Documents\3GPP%20RAN3\RAN3%20Meetings\RAN3_131%20(Feb%202026,%20Goteborg)\Docs\R3-260257.zip" TargetMode="External"/><Relationship Id="rId562" Type="http://schemas.openxmlformats.org/officeDocument/2006/relationships/hyperlink" Target="file:///C:\Users\q12059\Documents\3GPP%20RAN3\RAN3%20Meetings\RAN3_131%20(Feb%202026,%20Goteborg)\Docs\R3-260526.zip" TargetMode="External"/><Relationship Id="rId618" Type="http://schemas.openxmlformats.org/officeDocument/2006/relationships/hyperlink" Target="file:///C:\Users\q12059\Documents\3GPP%20RAN3\RAN3%20Meetings\RAN3_131%20(Feb%202026,%20Goteborg)\Docs\R3-260349.zip" TargetMode="External"/><Relationship Id="rId215" Type="http://schemas.openxmlformats.org/officeDocument/2006/relationships/hyperlink" Target="file:///C:\Users\q12059\Documents\3GPP%20RAN3\RAN3%20Meetings\RAN3_131%20(Feb%202026,%20Goteborg)\Docs\R3-260377.zip" TargetMode="External"/><Relationship Id="rId257" Type="http://schemas.openxmlformats.org/officeDocument/2006/relationships/hyperlink" Target="file:///C:\Users\q12059\Documents\3GPP%20RAN3\RAN3%20Meetings\RAN3_131%20(Feb%202026,%20Goteborg)\Docs\R3-260573.zip" TargetMode="External"/><Relationship Id="rId422" Type="http://schemas.openxmlformats.org/officeDocument/2006/relationships/hyperlink" Target="file:///C:\Users\q12059\Documents\3GPP%20RAN3\RAN3%20Meetings\RAN3_131%20(Feb%202026,%20Goteborg)\Docs\R3-260114.zip" TargetMode="External"/><Relationship Id="rId464" Type="http://schemas.openxmlformats.org/officeDocument/2006/relationships/hyperlink" Target="file:///C:\Users\q12059\Documents\3GPP%20RAN3\RAN3%20Meetings\RAN3_131%20(Feb%202026,%20Goteborg)\Docs\R3-260234.zip" TargetMode="External"/><Relationship Id="rId299" Type="http://schemas.openxmlformats.org/officeDocument/2006/relationships/hyperlink" Target="file:///C:\Users\q12059\Documents\3GPP%20RAN3\RAN3%20Meetings\RAN3_131%20(Feb%202026,%20Goteborg)\Docs\R3-260554.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498.zip" TargetMode="External"/><Relationship Id="rId366" Type="http://schemas.openxmlformats.org/officeDocument/2006/relationships/hyperlink" Target="file:///C:\Users\q12059\Documents\3GPP%20RAN3\RAN3%20Meetings\RAN3_131%20(Feb%202026,%20Goteborg)\Docs\R3-260439.zip" TargetMode="External"/><Relationship Id="rId573" Type="http://schemas.openxmlformats.org/officeDocument/2006/relationships/hyperlink" Target="file:///C:\Users\q12059\Documents\3GPP%20RAN3\RAN3%20Meetings\RAN3_131%20(Feb%202026,%20Goteborg)\Docs\R3-260390.zip" TargetMode="External"/><Relationship Id="rId226" Type="http://schemas.openxmlformats.org/officeDocument/2006/relationships/hyperlink" Target="file:///C:\Users\q12059\Documents\3GPP%20RAN3\RAN3%20Meetings\RAN3_131%20(Feb%202026,%20Goteborg)\Docs\R3-260503.zip" TargetMode="External"/><Relationship Id="rId433" Type="http://schemas.openxmlformats.org/officeDocument/2006/relationships/hyperlink" Target="file:///C:\Users\q12059\Documents\3GPP%20RAN3\RAN3%20Meetings\RAN3_131%20(Feb%202026,%20Goteborg)\Docs\R3-260243.zip" TargetMode="External"/><Relationship Id="rId640" Type="http://schemas.openxmlformats.org/officeDocument/2006/relationships/hyperlink" Target="file:///C:\Users\q12059\Documents\3GPP%20RAN3\RAN3%20Meetings\RAN3_131%20(Feb%202026,%20Goteborg)\Docs\R3-260373.zip" TargetMode="External"/><Relationship Id="rId74" Type="http://schemas.openxmlformats.org/officeDocument/2006/relationships/hyperlink" Target="file:///C:\Users\q12059\Documents\3GPP%20RAN3\RAN3%20Meetings\RAN3_131%20(Feb%202026,%20Goteborg)\Docs\R3-260363.zip" TargetMode="External"/><Relationship Id="rId377" Type="http://schemas.openxmlformats.org/officeDocument/2006/relationships/hyperlink" Target="file:///C:\Users\q12059\Documents\3GPP%20RAN3\RAN3%20Meetings\RAN3_131%20(Feb%202026,%20Goteborg)\Docs\R3-260088.zip" TargetMode="External"/><Relationship Id="rId500" Type="http://schemas.openxmlformats.org/officeDocument/2006/relationships/hyperlink" Target="file:///C:\Users\q12059\Documents\3GPP%20RAN3\RAN3%20Meetings\RAN3_131%20(Feb%202026,%20Goteborg)\Docs\R3-260133.zip" TargetMode="External"/><Relationship Id="rId584" Type="http://schemas.openxmlformats.org/officeDocument/2006/relationships/hyperlink" Target="file:///C:\Users\q12059\Documents\3GPP%20RAN3\RAN3%20Meetings\RAN3_131%20(Feb%202026,%20Goteborg)\Docs\R3-260057.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126.zip" TargetMode="External"/><Relationship Id="rId444" Type="http://schemas.openxmlformats.org/officeDocument/2006/relationships/hyperlink" Target="file:///C:\Users\q12059\Documents\3GPP%20RAN3\RAN3%20Meetings\RAN3_131%20(Feb%202026,%20Goteborg)\Docs\R3-260189.zip" TargetMode="External"/><Relationship Id="rId651" Type="http://schemas.openxmlformats.org/officeDocument/2006/relationships/hyperlink" Target="file:///C:\Users\q12059\Documents\3GPP%20RAN3\RAN3%20Meetings\RAN3_131%20(Feb%202026,%20Goteborg)\Docs\R3-260448.zip" TargetMode="External"/><Relationship Id="rId290" Type="http://schemas.openxmlformats.org/officeDocument/2006/relationships/hyperlink" Target="file:///C:\Users\q12059\Documents\3GPP%20RAN3\RAN3%20Meetings\RAN3_131%20(Feb%202026,%20Goteborg)\Docs\R3-260156.zip" TargetMode="External"/><Relationship Id="rId304" Type="http://schemas.openxmlformats.org/officeDocument/2006/relationships/hyperlink" Target="file:///C:\Users\q12059\Documents\3GPP%20RAN3\RAN3%20Meetings\RAN3_131%20(Feb%202026,%20Goteborg)\Docs\R3-260342.zip" TargetMode="External"/><Relationship Id="rId388" Type="http://schemas.openxmlformats.org/officeDocument/2006/relationships/hyperlink" Target="file:///C:\Users\q12059\Documents\3GPP%20RAN3\RAN3%20Meetings\RAN3_131%20(Feb%202026,%20Goteborg)\Docs\R3-260570.zip" TargetMode="External"/><Relationship Id="rId511" Type="http://schemas.openxmlformats.org/officeDocument/2006/relationships/hyperlink" Target="https://www.3gpp.org/ftp/Information/WI_Sheet/RP-252560.zip" TargetMode="External"/><Relationship Id="rId609" Type="http://schemas.openxmlformats.org/officeDocument/2006/relationships/hyperlink" Target="file:///C:\Users\q12059\Documents\3GPP%20RAN3\RAN3%20Meetings\RAN3_131%20(Feb%202026,%20Goteborg)\Docs\R3-260094.zip" TargetMode="External"/><Relationship Id="rId85" Type="http://schemas.openxmlformats.org/officeDocument/2006/relationships/hyperlink" Target="file:///C:\Users\q12059\Documents\3GPP%20RAN3\RAN3%20Meetings\RAN3_131%20(Feb%202026,%20Goteborg)\Docs\R3-260422.zip" TargetMode="External"/><Relationship Id="rId150" Type="http://schemas.openxmlformats.org/officeDocument/2006/relationships/hyperlink" Target="file:///C:\Users\q12059\Documents\3GPP%20RAN3\RAN3%20Meetings\RAN3_131%20(Feb%202026,%20Goteborg)\Docs\R3-260170.zip" TargetMode="External"/><Relationship Id="rId595" Type="http://schemas.openxmlformats.org/officeDocument/2006/relationships/hyperlink" Target="file:///C:\Users\q12059\Documents\3GPP%20RAN3\RAN3%20Meetings\RAN3_131%20(Feb%202026,%20Goteborg)\Docs\R3-260416.zip" TargetMode="External"/><Relationship Id="rId248" Type="http://schemas.openxmlformats.org/officeDocument/2006/relationships/hyperlink" Target="file:///C:\Users\q12059\Documents\3GPP%20RAN3\RAN3%20Meetings\RAN3_131%20(Feb%202026,%20Goteborg)\Docs\R3-260417.zip" TargetMode="External"/><Relationship Id="rId455" Type="http://schemas.openxmlformats.org/officeDocument/2006/relationships/hyperlink" Target="file:///C:\Users\q12059\Documents\3GPP%20RAN3\RAN3%20Meetings\RAN3_131%20(Feb%202026,%20Goteborg)\Docs\R3-260482.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6.zip" TargetMode="External"/><Relationship Id="rId315" Type="http://schemas.openxmlformats.org/officeDocument/2006/relationships/hyperlink" Target="file:///C:\Users\q12059\Documents\3GPP%20RAN3\RAN3%20Meetings\RAN3_131%20(Feb%202026,%20Goteborg)\Docs\R3-260421.zip" TargetMode="External"/><Relationship Id="rId522" Type="http://schemas.openxmlformats.org/officeDocument/2006/relationships/hyperlink" Target="file:///C:\Users\q12059\Documents\3GPP%20RAN3\RAN3%20Meetings\RAN3_131%20(Feb%202026,%20Goteborg)\Docs\R3-260325.zip" TargetMode="External"/><Relationship Id="rId96" Type="http://schemas.openxmlformats.org/officeDocument/2006/relationships/hyperlink" Target="file:///C:\Users\q12059\Documents\3GPP%20RAN3\RAN3%20Meetings\RAN3_131%20(Feb%202026,%20Goteborg)\Docs\R3-260509.zip" TargetMode="External"/><Relationship Id="rId161" Type="http://schemas.openxmlformats.org/officeDocument/2006/relationships/hyperlink" Target="file:///C:\Users\q12059\Documents\3GPP%20RAN3\RAN3%20Meetings\RAN3_131%20(Feb%202026,%20Goteborg)\Docs\R3-260059.zip" TargetMode="External"/><Relationship Id="rId399" Type="http://schemas.openxmlformats.org/officeDocument/2006/relationships/hyperlink" Target="file:///C:\Users\q12059\Documents\3GPP%20RAN3\RAN3%20Meetings\RAN3_131%20(Feb%202026,%20Goteborg)\Docs\R3-260268.zip" TargetMode="External"/><Relationship Id="rId259" Type="http://schemas.openxmlformats.org/officeDocument/2006/relationships/hyperlink" Target="file:///C:\Users\q12059\Documents\3GPP%20RAN3\RAN3%20Meetings\RAN3_131%20(Feb%202026,%20Goteborg)\Docs\R3-260575.zip" TargetMode="External"/><Relationship Id="rId466" Type="http://schemas.openxmlformats.org/officeDocument/2006/relationships/hyperlink" Target="file:///C:\Users\q12059\Documents\3GPP%20RAN3\RAN3%20Meetings\RAN3_131%20(Feb%202026,%20Goteborg)\Docs\R3-260291.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441.zip" TargetMode="External"/><Relationship Id="rId326" Type="http://schemas.openxmlformats.org/officeDocument/2006/relationships/hyperlink" Target="file:///C:\Users\q12059\Documents\3GPP%20RAN3\RAN3%20Meetings\RAN3_131%20(Feb%202026,%20Goteborg)\Docs\R3-260172.zip" TargetMode="External"/><Relationship Id="rId533" Type="http://schemas.openxmlformats.org/officeDocument/2006/relationships/hyperlink" Target="file:///C:\Users\q12059\Documents\3GPP%20RAN3\RAN3%20Meetings\RAN3_131%20(Feb%202026,%20Goteborg)\Docs\R3-260054.zip" TargetMode="External"/><Relationship Id="rId172" Type="http://schemas.openxmlformats.org/officeDocument/2006/relationships/hyperlink" Target="file:///C:\Users\q12059\Documents\3GPP%20RAN3\RAN3%20Meetings\RAN3_131%20(Feb%202026,%20Goteborg)\Docs\R3-260198.zip" TargetMode="External"/><Relationship Id="rId477" Type="http://schemas.openxmlformats.org/officeDocument/2006/relationships/hyperlink" Target="file:///C:\Users\q12059\Documents\3GPP%20RAN3\RAN3%20Meetings\RAN3_131%20(Feb%202026,%20Goteborg)\Docs\R3-260035.zip" TargetMode="External"/><Relationship Id="rId600" Type="http://schemas.openxmlformats.org/officeDocument/2006/relationships/hyperlink" Target="file:///C:\Users\q12059\Documents\3GPP%20RAN3\RAN3%20Meetings\RAN3_131%20(Feb%202026,%20Goteborg)\Docs\R3-260590.zip" TargetMode="External"/><Relationship Id="rId337" Type="http://schemas.openxmlformats.org/officeDocument/2006/relationships/hyperlink" Target="file:///C:\Users\q12059\Documents\3GPP%20RAN3\RAN3%20Meetings\RAN3_131%20(Feb%202026,%20Goteborg)\Docs\R3-260312.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077.zip" TargetMode="External"/><Relationship Id="rId183" Type="http://schemas.openxmlformats.org/officeDocument/2006/relationships/hyperlink" Target="file:///C:\Users\q12059\Documents\3GPP%20RAN3\RAN3%20Meetings\RAN3_131%20(Feb%202026,%20Goteborg)\Docs\R3-260430.zip" TargetMode="External"/><Relationship Id="rId390" Type="http://schemas.openxmlformats.org/officeDocument/2006/relationships/hyperlink" Target="file:///C:\Users\q12059\Documents\3GPP%20RAN3\RAN3%20Meetings\RAN3_131%20(Feb%202026,%20Goteborg)\Docs\R3-260634.zip" TargetMode="External"/><Relationship Id="rId404" Type="http://schemas.openxmlformats.org/officeDocument/2006/relationships/hyperlink" Target="file:///C:\Users\q12059\Documents\3GPP%20RAN3\RAN3%20Meetings\RAN3_131%20(Feb%202026,%20Goteborg)\Docs\R3-260613.zip" TargetMode="External"/><Relationship Id="rId611" Type="http://schemas.openxmlformats.org/officeDocument/2006/relationships/hyperlink" Target="file:///C:\Users\q12059\Documents\3GPP%20RAN3\RAN3%20Meetings\RAN3_131%20(Feb%202026,%20Goteborg)\Docs\R3-260138.zip" TargetMode="External"/><Relationship Id="rId250" Type="http://schemas.openxmlformats.org/officeDocument/2006/relationships/hyperlink" Target="file:///C:\Users\q12059\Documents\3GPP%20RAN3\RAN3%20Meetings\RAN3_131%20(Feb%202026,%20Goteborg)\Docs\R3-260461.zip" TargetMode="External"/><Relationship Id="rId488" Type="http://schemas.openxmlformats.org/officeDocument/2006/relationships/hyperlink" Target="file:///C:\Users\q12059\Documents\3GPP%20RAN3\RAN3%20Meetings\RAN3_131%20(Feb%202026,%20Goteborg)\Docs\R3-260537.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file:///C:\Users\q12059\Documents\3GPP%20RAN3\RAN3%20Meetings\RAN3_131%20(Feb%202026,%20Goteborg)\Docs\R3-260267.zip" TargetMode="External"/><Relationship Id="rId348" Type="http://schemas.openxmlformats.org/officeDocument/2006/relationships/hyperlink" Target="file:///C:\Users\q12059\Documents\3GPP%20RAN3\RAN3%20Meetings\RAN3_131%20(Feb%202026,%20Goteborg)\Docs\R3-260394.zip" TargetMode="External"/><Relationship Id="rId555" Type="http://schemas.openxmlformats.org/officeDocument/2006/relationships/hyperlink" Target="file:///C:\Users\q12059\Documents\3GPP%20RAN3\RAN3%20Meetings\RAN3_131%20(Feb%202026,%20Goteborg)\Docs\R3-260078.zip" TargetMode="External"/><Relationship Id="rId194" Type="http://schemas.openxmlformats.org/officeDocument/2006/relationships/hyperlink" Target="file:///C:\Users\q12059\Documents\3GPP%20RAN3\RAN3%20Meetings\RAN3_131%20(Feb%202026,%20Goteborg)\Docs\R3-260610.zip" TargetMode="External"/><Relationship Id="rId208" Type="http://schemas.openxmlformats.org/officeDocument/2006/relationships/hyperlink" Target="file:///C:\Users\q12059\Documents\3GPP%20RAN3\RAN3%20Meetings\RAN3_131%20(Feb%202026,%20Goteborg)\Docs\R3-260460.zip" TargetMode="External"/><Relationship Id="rId415" Type="http://schemas.openxmlformats.org/officeDocument/2006/relationships/hyperlink" Target="file:///C:\Users\q12059\Documents\3GPP%20RAN3\RAN3%20Meetings\RAN3_131%20(Feb%202026,%20Goteborg)\Docs\R3-260269.zip" TargetMode="External"/><Relationship Id="rId622" Type="http://schemas.openxmlformats.org/officeDocument/2006/relationships/hyperlink" Target="file:///C:\Users\q12059\Documents\3GPP%20RAN3\RAN3%20Meetings\RAN3_131%20(Feb%202026,%20Goteborg)\Docs\R3-260508.zip" TargetMode="External"/><Relationship Id="rId261" Type="http://schemas.openxmlformats.org/officeDocument/2006/relationships/hyperlink" Target="file:///C:\Users\q12059\Documents\3GPP%20RAN3\RAN3%20Meetings\RAN3_131%20(Feb%202026,%20Goteborg)\Docs\R3-260630.zip" TargetMode="External"/><Relationship Id="rId499" Type="http://schemas.openxmlformats.org/officeDocument/2006/relationships/hyperlink" Target="file:///C:\Users\q12059\Documents\3GPP%20RAN3\RAN3%20Meetings\RAN3_131%20(Feb%202026,%20Goteborg)\Docs\R3-260069.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201.zip" TargetMode="External"/><Relationship Id="rId566" Type="http://schemas.openxmlformats.org/officeDocument/2006/relationships/hyperlink" Target="file:///C:\Users\q12059\Documents\3GPP%20RAN3\RAN3%20Meetings\RAN3_131%20(Feb%202026,%20Goteborg)\Docs\R3-260387.zip" TargetMode="External"/><Relationship Id="rId121" Type="http://schemas.openxmlformats.org/officeDocument/2006/relationships/hyperlink" Target="file:///C:\Users\q12059\Documents\3GPP%20RAN3\RAN3%20Meetings\RAN3_131%20(Feb%202026,%20Goteborg)\Docs\R3-260561.zip" TargetMode="External"/><Relationship Id="rId219" Type="http://schemas.openxmlformats.org/officeDocument/2006/relationships/hyperlink" Target="file:///C:\Users\q12059\Documents\3GPP%20RAN3\RAN3%20Meetings\RAN3_131%20(Feb%202026,%20Goteborg)\Docs\R3-260627.zip" TargetMode="External"/><Relationship Id="rId426" Type="http://schemas.openxmlformats.org/officeDocument/2006/relationships/hyperlink" Target="file:///C:\Users\q12059\Documents\3GPP%20RAN3\RAN3%20Meetings\RAN3_131%20(Feb%202026,%20Goteborg)\Docs\R3-260064.zip" TargetMode="External"/><Relationship Id="rId633" Type="http://schemas.openxmlformats.org/officeDocument/2006/relationships/hyperlink" Target="file:///C:\Users\q12059\Documents\3GPP%20RAN3\RAN3%20Meetings\RAN3_131%20(Feb%202026,%20Goteborg)\Docs\R3-260469.zip" TargetMode="External"/><Relationship Id="rId67" Type="http://schemas.openxmlformats.org/officeDocument/2006/relationships/hyperlink" Target="file:///C:\Users\q12059\Documents\3GPP%20RAN3\RAN3%20Meetings\RAN3_131%20(Feb%202026,%20Goteborg)\Docs\R3-260274.zip" TargetMode="External"/><Relationship Id="rId272" Type="http://schemas.openxmlformats.org/officeDocument/2006/relationships/hyperlink" Target="file:///C:\Users\q12059\Documents\3GPP%20RAN3\RAN3%20Meetings\RAN3_131%20(Feb%202026,%20Goteborg)\Docs\R3-260569.zip" TargetMode="External"/><Relationship Id="rId577" Type="http://schemas.openxmlformats.org/officeDocument/2006/relationships/hyperlink" Target="https://www.3gpp.org/ftp/Information/WI_Sheet/RP-253246.zip" TargetMode="External"/><Relationship Id="rId132" Type="http://schemas.openxmlformats.org/officeDocument/2006/relationships/hyperlink" Target="file:///C:\Users\q12059\Documents\3GPP%20RAN3\RAN3%20Meetings\RAN3_131%20(Feb%202026,%20Goteborg)\Docs\R3-260211.zip" TargetMode="External"/><Relationship Id="rId437" Type="http://schemas.openxmlformats.org/officeDocument/2006/relationships/hyperlink" Target="file:///C:\Users\q12059\Documents\3GPP%20RAN3\RAN3%20Meetings\RAN3_131%20(Feb%202026,%20Goteborg)\Docs\R3-260624.zip" TargetMode="External"/><Relationship Id="rId644" Type="http://schemas.openxmlformats.org/officeDocument/2006/relationships/hyperlink" Target="https://www.3gpp.org/ftp/Information/WI_Sheet/RP-252755.zip" TargetMode="External"/><Relationship Id="rId283" Type="http://schemas.openxmlformats.org/officeDocument/2006/relationships/hyperlink" Target="file:///C:\Users\q12059\Documents\3GPP%20RAN3\RAN3%20Meetings\RAN3_131%20(Feb%202026,%20Goteborg)\Docs\R3-260018.zip" TargetMode="External"/><Relationship Id="rId490" Type="http://schemas.openxmlformats.org/officeDocument/2006/relationships/hyperlink" Target="file:///C:\Users\q12059\Documents\3GPP%20RAN3\RAN3%20Meetings\RAN3_131%20(Feb%202026,%20Goteborg)\Docs\R3-260638.zip" TargetMode="External"/><Relationship Id="rId504" Type="http://schemas.openxmlformats.org/officeDocument/2006/relationships/hyperlink" Target="file:///C:\Users\q12059\Documents\3GPP%20RAN3\RAN3%20Meetings\RAN3_131%20(Feb%202026,%20Goteborg)\Docs\R3-260337.zip" TargetMode="External"/><Relationship Id="rId78" Type="http://schemas.openxmlformats.org/officeDocument/2006/relationships/hyperlink" Target="file:///C:\Users\q12059\Documents\3GPP%20RAN3\RAN3%20Meetings\RAN3_131%20(Feb%202026,%20Goteborg)\Docs\R3-260025.zip" TargetMode="External"/><Relationship Id="rId143" Type="http://schemas.openxmlformats.org/officeDocument/2006/relationships/hyperlink" Target="file:///C:\Users\q12059\Documents\3GPP%20RAN3\RAN3%20Meetings\RAN3_131%20(Feb%202026,%20Goteborg)\Docs\R3-260215.zip" TargetMode="External"/><Relationship Id="rId350" Type="http://schemas.openxmlformats.org/officeDocument/2006/relationships/hyperlink" Target="file:///C:\Users\q12059\Documents\3GPP%20RAN3\RAN3%20Meetings\RAN3_131%20(Feb%202026,%20Goteborg)\Docs\R3-260173.zip" TargetMode="External"/><Relationship Id="rId588" Type="http://schemas.openxmlformats.org/officeDocument/2006/relationships/hyperlink" Target="file:///C:\Users\q12059\Documents\3GPP%20RAN3\RAN3%20Meetings\RAN3_131%20(Feb%202026,%20Goteborg)\Docs\R3-260137.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19.zip" TargetMode="External"/><Relationship Id="rId448" Type="http://schemas.openxmlformats.org/officeDocument/2006/relationships/hyperlink" Target="file:///C:\Users\q12059\Documents\3GPP%20RAN3\RAN3%20Meetings\RAN3_131%20(Feb%202026,%20Goteborg)\Docs\R3-260468.zip" TargetMode="External"/><Relationship Id="rId655" Type="http://schemas.openxmlformats.org/officeDocument/2006/relationships/hyperlink" Target="https://www.3gpp.org/ftp/Information/WI_Sheet/RP-253340.zip" TargetMode="External"/><Relationship Id="rId294" Type="http://schemas.openxmlformats.org/officeDocument/2006/relationships/hyperlink" Target="file:///C:\Users\q12059\Documents\3GPP%20RAN3\RAN3%20Meetings\RAN3_131%20(Feb%202026,%20Goteborg)\Docs\R3-260625.zip" TargetMode="External"/><Relationship Id="rId308" Type="http://schemas.openxmlformats.org/officeDocument/2006/relationships/hyperlink" Target="file:///C:\Users\q12059\Documents\3GPP%20RAN3\RAN3%20Meetings\RAN3_131%20(Feb%202026,%20Goteborg)\Docs\R3-260481.zip" TargetMode="External"/><Relationship Id="rId515" Type="http://schemas.openxmlformats.org/officeDocument/2006/relationships/hyperlink" Target="file:///C:\Users\q12059\Documents\3GPP%20RAN3\RAN3%20Meetings\RAN3_131%20(Feb%202026,%20Goteborg)\Docs\R3-260036.zip" TargetMode="External"/><Relationship Id="rId89" Type="http://schemas.openxmlformats.org/officeDocument/2006/relationships/hyperlink" Target="file:///C:\Users\q12059\Documents\3GPP%20RAN3\RAN3%20Meetings\RAN3_131%20(Feb%202026,%20Goteborg)\Docs\R3-260020.zip" TargetMode="External"/><Relationship Id="rId154" Type="http://schemas.openxmlformats.org/officeDocument/2006/relationships/hyperlink" Target="file:///C:\Users\q12059\Documents\3GPP%20RAN3\RAN3%20Meetings\RAN3_131%20(Feb%202026,%20Goteborg)\Docs\R3-260578.zip" TargetMode="External"/><Relationship Id="rId361" Type="http://schemas.openxmlformats.org/officeDocument/2006/relationships/hyperlink" Target="file:///C:\Users\q12059\Documents\3GPP%20RAN3\RAN3%20Meetings\RAN3_131%20(Feb%202026,%20Goteborg)\Docs\R3-260219.zip" TargetMode="External"/><Relationship Id="rId599" Type="http://schemas.openxmlformats.org/officeDocument/2006/relationships/hyperlink" Target="file:///C:\Users\q12059\Documents\3GPP%20RAN3\RAN3%20Meetings\RAN3_131%20(Feb%202026,%20Goteborg)\Docs\R3-260545.zip" TargetMode="External"/><Relationship Id="rId459" Type="http://schemas.openxmlformats.org/officeDocument/2006/relationships/hyperlink" Target="file:///C:\Users\q12059\Documents\3GPP%20RAN3\RAN3%20Meetings\RAN3_131%20(Feb%202026,%20Goteborg)\Docs\R3-260130.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383.zip" TargetMode="External"/><Relationship Id="rId319" Type="http://schemas.openxmlformats.org/officeDocument/2006/relationships/hyperlink" Target="file:///C:\Users\q12059\Documents\3GPP%20RAN3\RAN3%20Meetings\RAN3_131%20(Feb%202026,%20Goteborg)\Docs\R3-260044.zip" TargetMode="External"/><Relationship Id="rId526" Type="http://schemas.openxmlformats.org/officeDocument/2006/relationships/hyperlink" Target="file:///C:\Users\q12059\Documents\3GPP%20RAN3\RAN3%20Meetings\RAN3_131%20(Feb%202026,%20Goteborg)\Docs\R3-2605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6493</TotalTime>
  <Pages>49</Pages>
  <Words>29765</Words>
  <Characters>169661</Characters>
  <Application>Microsoft Office Word</Application>
  <DocSecurity>0</DocSecurity>
  <Lines>1413</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273</cp:revision>
  <cp:lastPrinted>2025-06-30T13:38:00Z</cp:lastPrinted>
  <dcterms:created xsi:type="dcterms:W3CDTF">2025-08-08T17:48:00Z</dcterms:created>
  <dcterms:modified xsi:type="dcterms:W3CDTF">2026-02-09T18:08:00Z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