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62D96D10"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4CE92912"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F7697B">
              <w:rPr>
                <w:rFonts w:cs="Calibri"/>
                <w:b/>
                <w:color w:val="FF00FF"/>
                <w:lang w:eastAsia="en-US"/>
              </w:rPr>
              <w:tab/>
              <w:t xml:space="preserve"> Further discuss details of the indicator, e.g. at what level is it signalled</w:t>
            </w:r>
          </w:p>
          <w:p w14:paraId="5CC55D90" w14:textId="398E65BB"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Pr>
                <w:rFonts w:cs="Calibri"/>
                <w:b/>
                <w:color w:val="FF00FF"/>
                <w:lang w:eastAsia="en-US"/>
              </w:rPr>
              <w:tab/>
              <w:t xml:space="preserve"> 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77777777" w:rsidR="00443591" w:rsidRDefault="00443591" w:rsidP="005439A9">
            <w:pPr>
              <w:widowControl w:val="0"/>
              <w:spacing w:line="276" w:lineRule="auto"/>
              <w:ind w:left="144" w:hanging="144"/>
              <w:rPr>
                <w:rFonts w:cs="Calibri"/>
                <w:lang w:eastAsia="en-US"/>
              </w:rPr>
            </w:pPr>
            <w:r w:rsidRPr="00443591">
              <w:rPr>
                <w:rFonts w:cs="Calibri"/>
                <w:lang w:eastAsia="en-US"/>
              </w:rPr>
              <w:t>Proposal 2:</w:t>
            </w:r>
            <w:r>
              <w:rPr>
                <w:rFonts w:cs="Calibri"/>
                <w:lang w:eastAsia="en-US"/>
              </w:rPr>
              <w:t xml:space="preserve"> </w:t>
            </w: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2C1D8EF0"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discussion whether there’s an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572AB8A"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4B2127A"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Pr>
                <w:rFonts w:cs="Calibri"/>
                <w:b/>
                <w:color w:val="FF00FF"/>
                <w:lang w:eastAsia="en-US"/>
              </w:rPr>
              <w:tab/>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307EF596"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 xml:space="preserve">Summary of offline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RAN3 will k</w:t>
            </w:r>
            <w:r w:rsidRPr="00DF2470">
              <w:rPr>
                <w:rFonts w:cs="Calibri"/>
                <w:b/>
                <w:bCs/>
                <w:color w:val="FF0000"/>
                <w:lang w:eastAsia="en-US"/>
              </w:rPr>
              <w:t xml:space="preserve">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lastRenderedPageBreak/>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0"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6A5B19" w:rsidRDefault="006A5B19" w:rsidP="006A5B1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17664C6" w14:textId="57AE0150" w:rsidR="00C544B1" w:rsidRPr="006A5B19" w:rsidRDefault="00C544B1" w:rsidP="006A5B19">
            <w:pPr>
              <w:widowControl w:val="0"/>
              <w:spacing w:line="276" w:lineRule="auto"/>
              <w:ind w:left="144" w:hanging="144"/>
              <w:rPr>
                <w:rFonts w:cs="Calibri"/>
                <w:lang w:eastAsia="en-US"/>
              </w:rPr>
            </w:pPr>
            <w:r>
              <w:rPr>
                <w:rFonts w:cs="Calibri"/>
                <w:lang w:eastAsia="en-US"/>
              </w:rPr>
              <w:t>R17, cc</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6A5B19" w:rsidRDefault="00146933" w:rsidP="005439A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35029"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6A5B19" w:rsidRDefault="006659CD"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545EC"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6A5B19" w:rsidRDefault="00146933" w:rsidP="005439A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70445"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6A5B19" w:rsidRDefault="00733F31" w:rsidP="005439A9">
            <w:pPr>
              <w:widowControl w:val="0"/>
              <w:spacing w:line="276" w:lineRule="auto"/>
              <w:ind w:left="144" w:hanging="144"/>
              <w:rPr>
                <w:rFonts w:cs="Calibri"/>
                <w:highlight w:val="yellow"/>
                <w:lang w:eastAsia="en-US"/>
              </w:rPr>
            </w:pPr>
            <w:hyperlink r:id="rId96" w:history="1">
              <w:r w:rsidRPr="006A5B19">
                <w:rPr>
                  <w:rFonts w:cs="Calibri"/>
                  <w:highlight w:val="yellow"/>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73F3B5DE" w14:textId="47E888D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6706AE" w14:paraId="2A05C0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9279D" w14:textId="21CAD85F" w:rsidR="006A5B19" w:rsidRPr="006A5B19" w:rsidRDefault="006A5B19" w:rsidP="006A5B1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189B3" w14:textId="7DDB7CD0"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CC" w14:textId="685042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F95046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1D952" w14:textId="4A85644C" w:rsidR="006A5B19" w:rsidRPr="006A5B19" w:rsidRDefault="006A5B19" w:rsidP="006A5B1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AF316" w14:textId="7A6590C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C53BC" w14:textId="256FDB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9530AD" w:rsidRPr="006706AE" w14:paraId="0D857D8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C3AB5" w14:textId="77777777" w:rsidR="009530AD" w:rsidRPr="006A5B19" w:rsidRDefault="009530AD"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0324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prioritized alternative QoS profile </w:t>
            </w:r>
            <w:r w:rsidRPr="003C0258">
              <w:rPr>
                <w:rFonts w:cs="Calibri"/>
                <w:lang w:eastAsia="en-US"/>
              </w:rPr>
              <w:lastRenderedPageBreak/>
              <w:t>(Huawei,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6706AE" w14:paraId="5F3287E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83BA6"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511D8"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A4A5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1BA5AC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58244" w14:textId="77777777" w:rsidR="009530AD" w:rsidRPr="006A5B19" w:rsidRDefault="009530A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3252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4F05B"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7AE700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6C53A" w14:textId="77777777" w:rsidR="009530AD" w:rsidRPr="006A5B19" w:rsidRDefault="009530A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91B7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F4C1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CR1552r2, TS 38.423 v18.7.0, Rel-18, Cat. F</w:t>
            </w:r>
          </w:p>
        </w:tc>
      </w:tr>
      <w:tr w:rsidR="009530AD" w:rsidRPr="006706AE" w14:paraId="6DA164D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9EDF0" w14:textId="77777777" w:rsidR="009530AD" w:rsidRPr="006A5B19" w:rsidRDefault="009530A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9CADC"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E8160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CR1553r2, TS 38.423 v19.1.0, Rel-19, Cat. A</w:t>
            </w:r>
          </w:p>
        </w:tc>
      </w:tr>
      <w:tr w:rsidR="009530AD" w:rsidRPr="006706AE" w14:paraId="204B52A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6A5B19" w:rsidRDefault="009530AD"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C086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discussion</w:t>
            </w:r>
          </w:p>
        </w:tc>
      </w:tr>
      <w:tr w:rsidR="009530AD" w:rsidRPr="006706AE" w14:paraId="44004A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88F9" w14:textId="77777777" w:rsidR="009530AD" w:rsidRPr="006A5B19" w:rsidRDefault="009530AD" w:rsidP="005439A9">
            <w:pPr>
              <w:widowControl w:val="0"/>
              <w:spacing w:line="276" w:lineRule="auto"/>
              <w:ind w:left="144" w:hanging="144"/>
              <w:rPr>
                <w:rFonts w:cs="Calibri"/>
                <w:highlight w:val="yellow"/>
                <w:lang w:eastAsia="en-US"/>
              </w:rPr>
            </w:pPr>
            <w:hyperlink r:id="rId113" w:history="1">
              <w:r w:rsidRPr="006A5B19">
                <w:rPr>
                  <w:rFonts w:cs="Calibri"/>
                  <w:highlight w:val="yellow"/>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66EE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A7C5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3EAEC8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99761" w14:textId="77777777" w:rsidR="009530AD" w:rsidRPr="006A5B19" w:rsidRDefault="009530AD" w:rsidP="005439A9">
            <w:pPr>
              <w:widowControl w:val="0"/>
              <w:spacing w:line="276" w:lineRule="auto"/>
              <w:ind w:left="144" w:hanging="144"/>
              <w:rPr>
                <w:rFonts w:cs="Calibri"/>
                <w:highlight w:val="yellow"/>
                <w:lang w:eastAsia="en-US"/>
              </w:rPr>
            </w:pPr>
            <w:hyperlink r:id="rId114" w:history="1">
              <w:r w:rsidRPr="006A5B19">
                <w:rPr>
                  <w:rFonts w:cs="Calibri"/>
                  <w:highlight w:val="yellow"/>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13C9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DD98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7E52414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11D568" w14:textId="77777777" w:rsidR="009530AD" w:rsidRPr="006A5B19" w:rsidRDefault="009530AD" w:rsidP="005439A9">
            <w:pPr>
              <w:widowControl w:val="0"/>
              <w:spacing w:line="276" w:lineRule="auto"/>
              <w:ind w:left="144" w:hanging="144"/>
              <w:rPr>
                <w:rFonts w:cs="Calibri"/>
                <w:highlight w:val="yellow"/>
                <w:lang w:eastAsia="en-US"/>
              </w:rPr>
            </w:pPr>
            <w:hyperlink r:id="rId115" w:history="1">
              <w:r w:rsidRPr="006A5B19">
                <w:rPr>
                  <w:rFonts w:cs="Calibri"/>
                  <w:highlight w:val="yellow"/>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BD4E"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16"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17"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18"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19"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6706AE" w14:paraId="516C24B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D2EBE2" w14:textId="77777777" w:rsidR="002C374E" w:rsidRPr="006A5B19" w:rsidRDefault="002C374E"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006C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0928"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CR1409r, TS 38.413 v17.14.0, Rel-17, Cat. F</w:t>
            </w:r>
          </w:p>
        </w:tc>
      </w:tr>
      <w:tr w:rsidR="002C374E" w:rsidRPr="006706AE" w14:paraId="665BF46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4A83" w14:textId="77777777" w:rsidR="002C374E" w:rsidRPr="006A5B19" w:rsidRDefault="002C374E"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C48C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FBA53"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CR1410r, TS 38.413 v18.8.0, Rel-18, Cat. A</w:t>
            </w:r>
          </w:p>
        </w:tc>
      </w:tr>
      <w:tr w:rsidR="002C374E" w:rsidRPr="006706AE" w14:paraId="666B3D3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C86C8" w14:textId="77777777" w:rsidR="002C374E" w:rsidRPr="006A5B19" w:rsidRDefault="002C374E"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BA5AA"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19BE"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CR1411r, TS 38.413 v19.1.0, Rel-19, Cat. A</w:t>
            </w:r>
          </w:p>
        </w:tc>
      </w:tr>
      <w:tr w:rsidR="002C374E" w:rsidRPr="006706AE" w14:paraId="5B6F542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8C48B" w14:textId="77777777" w:rsidR="002C374E" w:rsidRPr="006A5B19" w:rsidRDefault="002C374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8E69B"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3A78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CR1673r, TS 38.423 v17.13.0, Rel-17, Cat. F</w:t>
            </w:r>
          </w:p>
        </w:tc>
      </w:tr>
      <w:tr w:rsidR="002C374E" w:rsidRPr="006706AE" w14:paraId="2F93CB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CB2D6" w14:textId="77777777" w:rsidR="002C374E" w:rsidRPr="006A5B19" w:rsidRDefault="002C374E"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5A4F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58C4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CR1674r, TS 38.423 v18.7.0, Rel-18, Cat. A</w:t>
            </w:r>
          </w:p>
        </w:tc>
      </w:tr>
      <w:tr w:rsidR="002C374E" w:rsidRPr="006706AE" w14:paraId="50EF6AD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3A8F2" w14:textId="77777777" w:rsidR="002C374E" w:rsidRPr="006A5B19" w:rsidRDefault="002C374E"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40E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6BFF7"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CR1675r, TS 38.423 v19.1.0, Rel-19, Cat. A</w:t>
            </w:r>
          </w:p>
        </w:tc>
      </w:tr>
      <w:tr w:rsidR="002C374E" w:rsidRPr="006706AE" w14:paraId="60716AC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59AB1" w14:textId="77777777" w:rsidR="002C374E" w:rsidRPr="006A5B19" w:rsidRDefault="002C374E" w:rsidP="005439A9">
            <w:pPr>
              <w:widowControl w:val="0"/>
              <w:spacing w:line="276" w:lineRule="auto"/>
              <w:ind w:left="144" w:hanging="144"/>
              <w:rPr>
                <w:rFonts w:cs="Calibri"/>
                <w:highlight w:val="yellow"/>
                <w:lang w:eastAsia="en-US"/>
              </w:rPr>
            </w:pPr>
            <w:hyperlink r:id="rId137" w:history="1">
              <w:r w:rsidRPr="006A5B19">
                <w:rPr>
                  <w:rFonts w:cs="Calibri"/>
                  <w:highlight w:val="yellow"/>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C5104"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CE2B1"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CR1677r, TS 38.423 v18.7.0, Rel-18, Cat. F</w:t>
            </w:r>
          </w:p>
        </w:tc>
      </w:tr>
      <w:tr w:rsidR="002C374E" w:rsidRPr="006706AE" w14:paraId="6CD10B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4342" w14:textId="77777777" w:rsidR="002C374E" w:rsidRPr="006A5B19" w:rsidRDefault="002C374E"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33B8D"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084BD"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CR1678r, TS 38.423 v19.1.0, Rel-19, Cat. A</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6A5B19" w:rsidRDefault="0096589E" w:rsidP="005439A9">
            <w:pPr>
              <w:widowControl w:val="0"/>
              <w:spacing w:line="276" w:lineRule="auto"/>
              <w:ind w:left="144" w:hanging="144"/>
              <w:rPr>
                <w:rFonts w:cs="Calibri"/>
                <w:highlight w:val="yellow"/>
                <w:lang w:eastAsia="en-US"/>
              </w:rPr>
            </w:pPr>
            <w:hyperlink r:id="rId139" w:history="1">
              <w:r w:rsidRPr="006A5B19">
                <w:rPr>
                  <w:rFonts w:cs="Calibri"/>
                  <w:highlight w:val="yellow"/>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2F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6A5B19" w:rsidRDefault="0096589E" w:rsidP="005439A9">
            <w:pPr>
              <w:widowControl w:val="0"/>
              <w:spacing w:line="276" w:lineRule="auto"/>
              <w:ind w:left="144" w:hanging="144"/>
              <w:rPr>
                <w:rFonts w:cs="Calibri"/>
                <w:highlight w:val="yellow"/>
                <w:lang w:eastAsia="en-US"/>
              </w:rPr>
            </w:pPr>
            <w:hyperlink r:id="rId141" w:history="1">
              <w:r w:rsidRPr="006A5B19">
                <w:rPr>
                  <w:rFonts w:cs="Calibri"/>
                  <w:highlight w:val="yellow"/>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59A2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43"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Xn handover </w:t>
            </w:r>
            <w:r w:rsidRPr="003C0258">
              <w:rPr>
                <w:rFonts w:cs="Calibri"/>
                <w:lang w:eastAsia="en-US"/>
              </w:rPr>
              <w:lastRenderedPageBreak/>
              <w:t>(NTT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lastRenderedPageBreak/>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45"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A36C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47"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FC48A" w14:textId="77777777" w:rsidR="0096589E" w:rsidRPr="006A5B19" w:rsidRDefault="0096589E"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F2825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916A8" w14:textId="6D018887" w:rsidR="006A5B19" w:rsidRPr="006A5B19" w:rsidRDefault="006A5B19" w:rsidP="006A5B1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958A0" w14:textId="147DD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57"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58"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59"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to BWP configuration for SRS frequency </w:t>
            </w:r>
            <w:r w:rsidRPr="006A5B19">
              <w:rPr>
                <w:rFonts w:cs="Calibri"/>
                <w:lang w:eastAsia="en-US"/>
              </w:rPr>
              <w:lastRenderedPageBreak/>
              <w:t>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C778" w14:textId="650EC6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751E6F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7A724" w14:textId="3FD0090C"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3E86C" w14:textId="2AF7D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30A1" w14:textId="016353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245F3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FF26E" w14:textId="5BCE3548"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116A" w14:textId="10DEECA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1D32" w14:textId="53290F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w:t>
            </w:r>
            <w:r w:rsidRPr="006A5B19">
              <w:rPr>
                <w:rFonts w:cs="Calibri"/>
                <w:lang w:eastAsia="en-US"/>
              </w:rPr>
              <w:lastRenderedPageBreak/>
              <w:t>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lastRenderedPageBreak/>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194"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6A5B19" w:rsidRDefault="006A5B19" w:rsidP="006A5B1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6A5B19" w:rsidRDefault="00274653" w:rsidP="003F1BC1">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6F45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discussion</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6A5B19" w:rsidRDefault="001243D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9007A"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discussion</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6A5B19" w:rsidRDefault="00AE11FF" w:rsidP="008F0840">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0782F"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6A5B19" w:rsidRDefault="00AE11FF" w:rsidP="008F0840">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6A5B19" w:rsidRDefault="00AE11FF" w:rsidP="008F0840">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2B3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6A5B19" w:rsidRDefault="00AE11FF" w:rsidP="008F0840">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6A5B19" w:rsidRDefault="00AE11FF" w:rsidP="008F0840">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BFD2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w:t>
            </w:r>
            <w:r w:rsidRPr="00E04831">
              <w:rPr>
                <w:rFonts w:cs="Calibri"/>
                <w:lang w:eastAsia="en-US"/>
              </w:rPr>
              <w:lastRenderedPageBreak/>
              <w:t>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lastRenderedPageBreak/>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Corrections on last target NG-RAN node UE XnAP ID </w:t>
            </w:r>
            <w:r w:rsidRPr="00E6489E">
              <w:rPr>
                <w:rFonts w:cs="Calibri"/>
                <w:lang w:eastAsia="en-US"/>
              </w:rPr>
              <w:lastRenderedPageBreak/>
              <w:t>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CEF48F" w14:textId="024947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A822F" w14:textId="200C20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7C3DF" w14:textId="778678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6A5B19" w:rsidRDefault="00707EA0" w:rsidP="005439A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68AC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6A5B19" w:rsidRDefault="00707EA0" w:rsidP="005439A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A935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6A5B19" w:rsidRDefault="00E948F4" w:rsidP="005439A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BD0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6A5B19" w:rsidRDefault="0096589E" w:rsidP="005439A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18AC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6A5B19" w:rsidRDefault="008D413E" w:rsidP="005439A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243F6"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discussion</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6A5B19" w:rsidRDefault="0096589E" w:rsidP="005439A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9CBE4F1" w14:textId="77777777" w:rsidR="0096589E" w:rsidRPr="006A5B19" w:rsidRDefault="0096589E" w:rsidP="005439A9">
            <w:pPr>
              <w:widowControl w:val="0"/>
              <w:spacing w:line="276" w:lineRule="auto"/>
              <w:rPr>
                <w:rFonts w:cs="Calibri"/>
                <w:lang w:eastAsia="en-US"/>
              </w:rPr>
            </w:pPr>
            <w:r>
              <w:rPr>
                <w:rFonts w:cs="Calibri"/>
                <w:lang w:eastAsia="en-US"/>
              </w:rPr>
              <w:t>moved from 8.1</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6A5B19" w:rsidRDefault="00B801FE" w:rsidP="005439A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B3A19"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other</w:t>
            </w: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6A5B19" w:rsidRDefault="00E948F4"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42DCD"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6A5B19" w:rsidRDefault="00E948F4"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A875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6A5B19" w:rsidRDefault="00E948F4" w:rsidP="005439A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9ACFB"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6A5B19" w:rsidRDefault="00E948F4"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DBFA3C"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6A5B19" w:rsidRDefault="00E948F4"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036A0"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6701C6E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397B" w14:textId="77777777" w:rsidR="00E948F4" w:rsidRPr="006A5B19" w:rsidRDefault="00E948F4" w:rsidP="005439A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0ED4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B0B6A"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CR1413r, TS 38.413 v19.1.0, Rel-19, Cat. F</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6A5B19" w:rsidRDefault="00E948F4" w:rsidP="005439A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6A5B19" w:rsidRDefault="00E948F4" w:rsidP="005439A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7C90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77777777" w:rsidR="00E948F4" w:rsidRPr="006A5B19" w:rsidRDefault="00E948F4" w:rsidP="005439A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6A5B19" w:rsidRDefault="00E948F4" w:rsidP="005439A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77777777" w:rsidR="00E948F4" w:rsidRPr="006A5B19" w:rsidRDefault="00E948F4"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7777777" w:rsidR="00E948F4" w:rsidRPr="006A5B19" w:rsidRDefault="00E948F4" w:rsidP="005439A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6A5B19" w:rsidRDefault="00E948F4" w:rsidP="005439A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77777777" w:rsidR="00AD3E0E" w:rsidRPr="006A5B19" w:rsidRDefault="00AD3E0E" w:rsidP="005439A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77777777" w:rsidR="00AD3E0E" w:rsidRPr="006A5B19" w:rsidRDefault="00AD3E0E" w:rsidP="005439A9">
            <w:pPr>
              <w:widowControl w:val="0"/>
              <w:spacing w:line="276" w:lineRule="auto"/>
              <w:ind w:left="144" w:hanging="144"/>
              <w:rPr>
                <w:rFonts w:cs="Calibri"/>
                <w:highlight w:val="yellow"/>
                <w:lang w:eastAsia="en-US"/>
              </w:rPr>
            </w:pPr>
            <w:hyperlink r:id="rId289" w:history="1">
              <w:r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90"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291"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292"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293"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959103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6A5B19" w:rsidRDefault="00B123DD" w:rsidP="005439A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6A5B19" w:rsidRDefault="00B123DD" w:rsidP="005439A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6A5B19" w:rsidRDefault="00EC3F11" w:rsidP="005439A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6A5B19" w:rsidRDefault="00EC3F11" w:rsidP="005439A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48FB2" w14:textId="34FE47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A0FCA" w14:textId="4D9DE9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Pengcheng Laboratory, </w:t>
            </w:r>
            <w:r w:rsidRPr="006A5B19">
              <w:rPr>
                <w:rFonts w:cs="Calibri"/>
                <w:lang w:eastAsia="en-US"/>
              </w:rPr>
              <w:lastRenderedPageBreak/>
              <w:t>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38"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1E5C84DD"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6A5B19" w:rsidRDefault="006A5B19" w:rsidP="006A5B1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51"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77777777" w:rsidR="004D53AB" w:rsidRPr="006A5B19" w:rsidRDefault="004D53AB" w:rsidP="00D40C5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r w:rsidRPr="006A5B19">
              <w:rPr>
                <w:rFonts w:cs="Calibri"/>
                <w:lang w:eastAsia="en-US"/>
              </w:rPr>
              <w:t>pCR</w:t>
            </w: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6A5B19" w:rsidRDefault="00346CA8" w:rsidP="000047E0">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r w:rsidRPr="006A5B19">
              <w:rPr>
                <w:rFonts w:cs="Calibri"/>
                <w:lang w:eastAsia="en-US"/>
              </w:rPr>
              <w:t>pCR</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77777777" w:rsidR="00BB648B" w:rsidRPr="006A5B19" w:rsidRDefault="00BB648B" w:rsidP="000047E0">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77777777" w:rsidR="00722BDD" w:rsidRPr="006A5B19" w:rsidRDefault="00722BDD" w:rsidP="000047E0">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r w:rsidRPr="006A5B19">
              <w:rPr>
                <w:rFonts w:cs="Calibri"/>
                <w:lang w:eastAsia="en-US"/>
              </w:rPr>
              <w:t>pCR</w:t>
            </w:r>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77777777" w:rsidR="00D617A1" w:rsidRPr="006A5B19" w:rsidRDefault="00D617A1" w:rsidP="000047E0">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6A5B19" w:rsidRDefault="00722BDD" w:rsidP="000047E0">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76D68450"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18" w:history="1">
              <w:r>
                <w:rPr>
                  <w:rStyle w:val="Hyperlink"/>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6A5B19" w:rsidRDefault="008C1050" w:rsidP="00203372">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6A5B19" w:rsidRDefault="008C1050" w:rsidP="00203372">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6A5B19" w:rsidRDefault="008C1050" w:rsidP="00203372">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general principles and requirements for </w:t>
            </w:r>
            <w:r w:rsidRPr="006A5B19">
              <w:rPr>
                <w:rFonts w:cs="Calibri"/>
                <w:lang w:eastAsia="en-US"/>
              </w:rPr>
              <w:lastRenderedPageBreak/>
              <w:t>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discussion on AI/ML for 6G RAN use cases </w:t>
            </w:r>
            <w:r w:rsidRPr="006A5B19">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03"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04"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31"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70"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pCR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19"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36"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37"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39"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40"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41"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42"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43"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44"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45"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46"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48"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4D"/>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561.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235.zip" TargetMode="External"/><Relationship Id="rId531" Type="http://schemas.openxmlformats.org/officeDocument/2006/relationships/hyperlink" Target="https://www.3gpp.org/ftp/Information/WI_Sheet/RP-252867.zip" TargetMode="External"/><Relationship Id="rId629" Type="http://schemas.openxmlformats.org/officeDocument/2006/relationships/hyperlink" Target="file:///C:\Users\q12059\Documents\3GPP%20RAN3\RAN3%20Meetings\RAN3_131%20(Feb%202026,%20Goteborg)\Docs\R3-260217.zip" TargetMode="External"/><Relationship Id="rId170" Type="http://schemas.openxmlformats.org/officeDocument/2006/relationships/hyperlink" Target="file:///C:\Users\q12059\Documents\3GPP%20RAN3\RAN3%20Meetings\RAN3_131%20(Feb%202026,%20Goteborg)\Docs\R3-260379.zip" TargetMode="External"/><Relationship Id="rId268" Type="http://schemas.openxmlformats.org/officeDocument/2006/relationships/hyperlink" Target="file:///C:\Users\q12059\Documents\3GPP%20RAN3\RAN3%20Meetings\RAN3_131%20(Feb%202026,%20Goteborg)\Docs\R3-260400.zip" TargetMode="External"/><Relationship Id="rId475" Type="http://schemas.openxmlformats.org/officeDocument/2006/relationships/hyperlink" Target="file:///C:\Users\q12059\Documents\3GPP%20RAN3\RAN3%20Meetings\RAN3_131%20(Feb%202026,%20Goteborg)\Docs\R3-260248.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211.zip" TargetMode="External"/><Relationship Id="rId335" Type="http://schemas.openxmlformats.org/officeDocument/2006/relationships/hyperlink" Target="file:///C:\Users\q12059\Documents\3GPP%20RAN3\RAN3%20Meetings\RAN3_131%20(Feb%202026,%20Goteborg)\Docs\R3-260484.zip" TargetMode="External"/><Relationship Id="rId542" Type="http://schemas.openxmlformats.org/officeDocument/2006/relationships/hyperlink" Target="file:///C:\Users\q12059\Documents\3GPP%20RAN3\RAN3%20Meetings\RAN3_131%20(Feb%202026,%20Goteborg)\Docs\R3-260404.zip" TargetMode="External"/><Relationship Id="rId181" Type="http://schemas.openxmlformats.org/officeDocument/2006/relationships/hyperlink" Target="file:///C:\Users\q12059\Documents\3GPP%20RAN3\RAN3%20Meetings\RAN3_131%20(Feb%202026,%20Goteborg)\Docs\R3-260581.zip" TargetMode="External"/><Relationship Id="rId402" Type="http://schemas.openxmlformats.org/officeDocument/2006/relationships/hyperlink" Target="file:///C:\Users\q12059\Documents\3GPP%20RAN3\RAN3%20Meetings\RAN3_131%20(Feb%202026,%20Goteborg)\Docs\R3-260067.zip" TargetMode="External"/><Relationship Id="rId279" Type="http://schemas.openxmlformats.org/officeDocument/2006/relationships/hyperlink" Target="file:///C:\Users\q12059\Documents\3GPP%20RAN3\RAN3%20Meetings\RAN3_131%20(Feb%202026,%20Goteborg)\Docs\R3-260152.zip" TargetMode="External"/><Relationship Id="rId486" Type="http://schemas.openxmlformats.org/officeDocument/2006/relationships/hyperlink" Target="file:///C:\Users\q12059\Documents\3GPP%20RAN3\RAN3%20Meetings\RAN3_131%20(Feb%202026,%20Goteborg)\Docs\R3-260324.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081.zip" TargetMode="External"/><Relationship Id="rId346" Type="http://schemas.openxmlformats.org/officeDocument/2006/relationships/hyperlink" Target="file:///C:\Users\q12059\Documents\3GPP%20RAN3\RAN3%20Meetings\RAN3_131%20(Feb%202026,%20Goteborg)\Docs\R3-260045.zip" TargetMode="External"/><Relationship Id="rId553" Type="http://schemas.openxmlformats.org/officeDocument/2006/relationships/hyperlink" Target="file:///C:\Users\q12059\Documents\3GPP%20RAN3\RAN3%20Meetings\RAN3_131%20(Feb%202026,%20Goteborg)\Docs\R3-260375.zip" TargetMode="External"/><Relationship Id="rId192" Type="http://schemas.openxmlformats.org/officeDocument/2006/relationships/hyperlink" Target="file:///C:\Users\q12059\Documents\3GPP%20RAN3\RAN3%20Meetings\RAN3_131%20(Feb%202026,%20Goteborg)\Docs\R3-260622.zip" TargetMode="External"/><Relationship Id="rId206" Type="http://schemas.openxmlformats.org/officeDocument/2006/relationships/hyperlink" Target="file:///C:\Users\q12059\Documents\3GPP%20RAN3\RAN3%20Meetings\RAN3_131%20(Feb%202026,%20Goteborg)\Docs\R3-260520.zip" TargetMode="External"/><Relationship Id="rId413" Type="http://schemas.openxmlformats.org/officeDocument/2006/relationships/hyperlink" Target="file:///C:\Users\q12059\Documents\3GPP%20RAN3\RAN3%20Meetings\RAN3_131%20(Feb%202026,%20Goteborg)\Docs\R3-260587.zip" TargetMode="External"/><Relationship Id="rId497" Type="http://schemas.openxmlformats.org/officeDocument/2006/relationships/hyperlink" Target="file:///C:\Users\q12059\Documents\3GPP%20RAN3\RAN3%20Meetings\RAN3_131%20(Feb%202026,%20Goteborg)\Docs\R3-260337.zip" TargetMode="External"/><Relationship Id="rId620" Type="http://schemas.openxmlformats.org/officeDocument/2006/relationships/hyperlink" Target="file:///C:\Users\q12059\Documents\3GPP%20RAN3\RAN3%20Meetings\RAN3_131%20(Feb%202026,%20Goteborg)\Docs\R3-260031.zip" TargetMode="External"/><Relationship Id="rId357" Type="http://schemas.openxmlformats.org/officeDocument/2006/relationships/hyperlink" Target="file:///C:\Users\q12059\Documents\3GPP%20RAN3\RAN3%20Meetings\RAN3_131%20(Feb%202026,%20Goteborg)\Docs\R3-260425.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309.zip" TargetMode="External"/><Relationship Id="rId564" Type="http://schemas.openxmlformats.org/officeDocument/2006/relationships/hyperlink" Target="file:///C:\Users\q12059\Documents\3GPP%20RAN3\RAN3%20Meetings\RAN3_131%20(Feb%202026,%20Goteborg)\Docs\R3-260340.zip" TargetMode="External"/><Relationship Id="rId424" Type="http://schemas.openxmlformats.org/officeDocument/2006/relationships/hyperlink" Target="file:///C:\Users\q12059\Documents\3GPP%20RAN3\RAN3%20Meetings\RAN3_131%20(Feb%202026,%20Goteborg)\Docs\R3-260188.zip" TargetMode="External"/><Relationship Id="rId631" Type="http://schemas.openxmlformats.org/officeDocument/2006/relationships/hyperlink" Target="file:///C:\Users\q12059\Documents\3GPP%20RAN3\RAN3%20Meetings\RAN3_131%20(Feb%202026,%20Goteborg)\Docs\R3-260330.zip" TargetMode="External"/><Relationship Id="rId270" Type="http://schemas.openxmlformats.org/officeDocument/2006/relationships/hyperlink" Target="file:///C:\Users\q12059\Documents\3GPP%20RAN3\RAN3%20Meetings\RAN3_131%20(Feb%202026,%20Goteborg)\Docs\R3-260534.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593.zip" TargetMode="External"/><Relationship Id="rId368" Type="http://schemas.openxmlformats.org/officeDocument/2006/relationships/hyperlink" Target="file:///C:\Users\q12059\Documents\3GPP%20RAN3\RAN3%20Meetings\RAN3_131%20(Feb%202026,%20Goteborg)\Docs\R3-260071.zip" TargetMode="External"/><Relationship Id="rId575" Type="http://schemas.openxmlformats.org/officeDocument/2006/relationships/hyperlink" Target="file:///C:\Users\q12059\Documents\3GPP%20RAN3\RAN3%20Meetings\RAN3_131%20(Feb%202026,%20Goteborg)\Docs\R3-260047.zip" TargetMode="External"/><Relationship Id="rId228" Type="http://schemas.openxmlformats.org/officeDocument/2006/relationships/hyperlink" Target="file:///C:\Users\q12059\Documents\3GPP%20RAN3\RAN3%20Meetings\RAN3_131%20(Feb%202026,%20Goteborg)\Docs\R3-260124.zip" TargetMode="External"/><Relationship Id="rId435" Type="http://schemas.openxmlformats.org/officeDocument/2006/relationships/hyperlink" Target="file:///C:\Users\q12059\Documents\3GPP%20RAN3\RAN3%20Meetings\RAN3_131%20(Feb%202026,%20Goteborg)\Docs\R3-260065.zip" TargetMode="External"/><Relationship Id="rId642" Type="http://schemas.openxmlformats.org/officeDocument/2006/relationships/hyperlink" Target="file:///C:\Users\q12059\Documents\3GPP%20RAN3\RAN3%20Meetings\RAN3_131%20(Feb%202026,%20Goteborg)\Docs\R3-260229.zip" TargetMode="External"/><Relationship Id="rId281" Type="http://schemas.openxmlformats.org/officeDocument/2006/relationships/hyperlink" Target="file:///C:\Users\q12059\Documents\3GPP%20RAN3\RAN3%20Meetings\RAN3_131%20(Feb%202026,%20Goteborg)\Docs\R3-260154.zip" TargetMode="External"/><Relationship Id="rId502" Type="http://schemas.openxmlformats.org/officeDocument/2006/relationships/hyperlink" Target="file:///C:\Users\q12059\Documents\3GPP%20RAN3\RAN3%20Meetings\RAN3_131%20(Feb%202026,%20Goteborg)\Docs\R3-260637.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167.zip" TargetMode="External"/><Relationship Id="rId379" Type="http://schemas.openxmlformats.org/officeDocument/2006/relationships/hyperlink" Target="file:///C:\Users\q12059\Documents\3GPP%20RAN3\RAN3%20Meetings\RAN3_131%20(Feb%202026,%20Goteborg)\Docs\R3-260471.zip" TargetMode="External"/><Relationship Id="rId586" Type="http://schemas.openxmlformats.org/officeDocument/2006/relationships/hyperlink" Target="file:///C:\Users\q12059\Documents\3GPP%20RAN3\RAN3%20Meetings\RAN3_131%20(Feb%202026,%20Goteborg)\Docs\R3-260332.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380.zip" TargetMode="External"/><Relationship Id="rId446" Type="http://schemas.openxmlformats.org/officeDocument/2006/relationships/hyperlink" Target="file:///C:\Users\q12059\Documents\3GPP%20RAN3\RAN3%20Meetings\RAN3_131%20(Feb%202026,%20Goteborg)\Docs\R3-260636.zip" TargetMode="External"/><Relationship Id="rId292" Type="http://schemas.openxmlformats.org/officeDocument/2006/relationships/hyperlink" Target="file:///C:\Users\q12059\Documents\3GPP%20RAN3\RAN3%20Meetings\RAN3_131%20(Feb%202026,%20Goteborg)\Docs\R3-260554.zip" TargetMode="External"/><Relationship Id="rId306" Type="http://schemas.openxmlformats.org/officeDocument/2006/relationships/hyperlink" Target="file:///C:\Users\q12059\Documents\3GPP%20RAN3\RAN3%20Meetings\RAN3_131%20(Feb%202026,%20Goteborg)\Docs\R3-260382.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file:///C:\Users\q12059\Documents\3GPP%20RAN3\RAN3%20Meetings\RAN3_131%20(Feb%202026,%20Goteborg)\Docs\R3-260257.zip" TargetMode="External"/><Relationship Id="rId597" Type="http://schemas.openxmlformats.org/officeDocument/2006/relationships/hyperlink" Target="file:///C:\Users\q12059\Documents\3GPP%20RAN3\RAN3%20Meetings\RAN3_131%20(Feb%202026,%20Goteborg)\Docs\R3-260435.zip" TargetMode="External"/><Relationship Id="rId152" Type="http://schemas.openxmlformats.org/officeDocument/2006/relationships/hyperlink" Target="file:///C:\Users\q12059\Documents\3GPP%20RAN3\RAN3%20Meetings\RAN3_131%20(Feb%202026,%20Goteborg)\Docs\R3-260059.zip" TargetMode="External"/><Relationship Id="rId457" Type="http://schemas.openxmlformats.org/officeDocument/2006/relationships/hyperlink" Target="file:///C:\Users\q12059\Documents\3GPP%20RAN3\RAN3%20Meetings\RAN3_131%20(Feb%202026,%20Goteborg)\Docs\R3-260234.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159.zip" TargetMode="External"/><Relationship Id="rId524" Type="http://schemas.openxmlformats.org/officeDocument/2006/relationships/hyperlink" Target="file:///C:\Users\q12059\Documents\3GPP%20RAN3\RAN3%20Meetings\RAN3_131%20(Feb%202026,%20Goteborg)\Docs\R3-260500.zip" TargetMode="External"/><Relationship Id="rId98" Type="http://schemas.openxmlformats.org/officeDocument/2006/relationships/hyperlink" Target="file:///C:\Users\q12059\Documents\3GPP%20RAN3\RAN3%20Meetings\RAN3_131%20(Feb%202026,%20Goteborg)\Docs\R3-260148.zip" TargetMode="External"/><Relationship Id="rId163" Type="http://schemas.openxmlformats.org/officeDocument/2006/relationships/hyperlink" Target="file:///C:\Users\q12059\Documents\3GPP%20RAN3\RAN3%20Meetings\RAN3_131%20(Feb%202026,%20Goteborg)\Docs\R3-260198.zip" TargetMode="External"/><Relationship Id="rId370" Type="http://schemas.openxmlformats.org/officeDocument/2006/relationships/hyperlink" Target="file:///C:\Users\q12059\Documents\3GPP%20RAN3\RAN3%20Meetings\RAN3_131%20(Feb%202026,%20Goteborg)\Docs\R3-260088.zip" TargetMode="External"/><Relationship Id="rId230" Type="http://schemas.openxmlformats.org/officeDocument/2006/relationships/hyperlink" Target="file:///C:\Users\q12059\Documents\3GPP%20RAN3\RAN3%20Meetings\RAN3_131%20(Feb%202026,%20Goteborg)\Docs\R3-260126.zip" TargetMode="External"/><Relationship Id="rId468" Type="http://schemas.openxmlformats.org/officeDocument/2006/relationships/hyperlink" Target="file:///C:\Users\q12059\Documents\3GPP%20RAN3\RAN3%20Meetings\RAN3_131%20(Feb%202026,%20Goteborg)\Docs\R3-260506.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278.zip" TargetMode="External"/><Relationship Id="rId535" Type="http://schemas.openxmlformats.org/officeDocument/2006/relationships/hyperlink" Target="file:///C:\Users\q12059\Documents\3GPP%20RAN3\RAN3%20Meetings\RAN3_131%20(Feb%202026,%20Goteborg)\Docs\R3-260104.zip" TargetMode="External"/><Relationship Id="rId174" Type="http://schemas.openxmlformats.org/officeDocument/2006/relationships/hyperlink" Target="file:///C:\Users\q12059\Documents\3GPP%20RAN3\RAN3%20Meetings\RAN3_131%20(Feb%202026,%20Goteborg)\Docs\R3-260430.zip" TargetMode="External"/><Relationship Id="rId381" Type="http://schemas.openxmlformats.org/officeDocument/2006/relationships/hyperlink" Target="file:///C:\Users\q12059\Documents\3GPP%20RAN3\RAN3%20Meetings\RAN3_131%20(Feb%202026,%20Goteborg)\Docs\R3-260570.zip" TargetMode="External"/><Relationship Id="rId602" Type="http://schemas.openxmlformats.org/officeDocument/2006/relationships/hyperlink" Target="file:///C:\Users\q12059\Documents\3GPP%20RAN3\RAN3%20Meetings\RAN3_131%20(Feb%202026,%20Goteborg)\Docs\R3-260094.zip" TargetMode="External"/><Relationship Id="rId241" Type="http://schemas.openxmlformats.org/officeDocument/2006/relationships/hyperlink" Target="file:///C:\Users\q12059\Documents\3GPP%20RAN3\RAN3%20Meetings\RAN3_131%20(Feb%202026,%20Goteborg)\Docs\R3-260417.zip" TargetMode="External"/><Relationship Id="rId479" Type="http://schemas.openxmlformats.org/officeDocument/2006/relationships/hyperlink" Target="file:///C:\Users\q12059\Documents\3GPP%20RAN3\RAN3%20Meetings\RAN3_131%20(Feb%202026,%20Goteborg)\Docs\R3-260336.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017.zip" TargetMode="External"/><Relationship Id="rId546" Type="http://schemas.openxmlformats.org/officeDocument/2006/relationships/hyperlink" Target="file:///C:\Users\q12059\Documents\3GPP%20RAN3\RAN3%20Meetings\RAN3_131%20(Feb%202026,%20Goteborg)\Docs\R3-260405.zip" TargetMode="External"/><Relationship Id="rId101" Type="http://schemas.openxmlformats.org/officeDocument/2006/relationships/hyperlink" Target="file:///C:\Users\q12059\Documents\3GPP%20RAN3\RAN3%20Meetings\RAN3_131%20(Feb%202026,%20Goteborg)\Docs\R3-260512.zip" TargetMode="External"/><Relationship Id="rId185" Type="http://schemas.openxmlformats.org/officeDocument/2006/relationships/hyperlink" Target="file:///C:\Users\q12059\Documents\3GPP%20RAN3\RAN3%20Meetings\RAN3_131%20(Feb%202026,%20Goteborg)\Docs\R3-260607.zip" TargetMode="External"/><Relationship Id="rId406" Type="http://schemas.openxmlformats.org/officeDocument/2006/relationships/hyperlink" Target="file:///C:\Users\q12059\Documents\3GPP%20RAN3\RAN3%20Meetings\RAN3_131%20(Feb%202026,%20Goteborg)\Docs\R3-260227.zip" TargetMode="External"/><Relationship Id="rId392" Type="http://schemas.openxmlformats.org/officeDocument/2006/relationships/hyperlink" Target="file:///C:\Users\q12059\Documents\3GPP%20RAN3\RAN3%20Meetings\RAN3_131%20(Feb%202026,%20Goteborg)\Docs\R3-260268.zip" TargetMode="External"/><Relationship Id="rId613" Type="http://schemas.openxmlformats.org/officeDocument/2006/relationships/hyperlink" Target="file:///C:\Users\q12059\Documents\3GPP%20RAN3\RAN3%20Meetings\RAN3_131%20(Feb%202026,%20Goteborg)\Docs\R3-260475.zip" TargetMode="External"/><Relationship Id="rId252" Type="http://schemas.openxmlformats.org/officeDocument/2006/relationships/hyperlink" Target="file:///C:\Users\q12059\Documents\3GPP%20RAN3\RAN3%20Meetings\RAN3_131%20(Feb%202026,%20Goteborg)\Docs\R3-260575.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344.zip" TargetMode="External"/><Relationship Id="rId557" Type="http://schemas.openxmlformats.org/officeDocument/2006/relationships/hyperlink" Target="file:///C:\Users\q12059\Documents\3GPP%20RAN3\RAN3%20Meetings\RAN3_131%20(Feb%202026,%20Goteborg)\Docs\R3-260601.zip" TargetMode="External"/><Relationship Id="rId196" Type="http://schemas.openxmlformats.org/officeDocument/2006/relationships/hyperlink" Target="file:///C:\Users\q12059\Documents\3GPP%20RAN3\RAN3%20Meetings\RAN3_131%20(Feb%202026,%20Goteborg)\Docs\R3-260455.zip" TargetMode="External"/><Relationship Id="rId417" Type="http://schemas.openxmlformats.org/officeDocument/2006/relationships/hyperlink" Target="file:///C:\Users\q12059\Documents\3GPP%20RAN3\RAN3%20Meetings\RAN3_131%20(Feb%202026,%20Goteborg)\Docs\R3-260490.zip" TargetMode="External"/><Relationship Id="rId624" Type="http://schemas.openxmlformats.org/officeDocument/2006/relationships/hyperlink" Target="file:///C:\Users\q12059\Documents\3GPP%20RAN3\RAN3%20Meetings\RAN3_131%20(Feb%202026,%20Goteborg)\Docs\R3-260247.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042.zip" TargetMode="External"/><Relationship Id="rId263" Type="http://schemas.openxmlformats.org/officeDocument/2006/relationships/hyperlink" Target="file:///C:\Users\q12059\Documents\3GPP%20RAN3\RAN3%20Meetings\RAN3_131%20(Feb%202026,%20Goteborg)\Docs\R3-260567.zip" TargetMode="External"/><Relationship Id="rId319" Type="http://schemas.openxmlformats.org/officeDocument/2006/relationships/hyperlink" Target="file:///C:\Users\q12059\Documents\3GPP%20RAN3\RAN3%20Meetings\RAN3_131%20(Feb%202026,%20Goteborg)\Docs\R3-260172.zip" TargetMode="External"/><Relationship Id="rId470" Type="http://schemas.openxmlformats.org/officeDocument/2006/relationships/hyperlink" Target="file:///C:\Users\q12059\Documents\3GPP%20RAN3\RAN3%20Meetings\RAN3_131%20(Feb%202026,%20Goteborg)\Docs\R3-260035.zip" TargetMode="External"/><Relationship Id="rId526" Type="http://schemas.openxmlformats.org/officeDocument/2006/relationships/hyperlink" Target="file:///C:\Users\q12059\Documents\3GPP%20RAN3\RAN3%20Meetings\RAN3_131%20(Feb%202026,%20Goteborg)\Docs\R3-260054.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444.zip" TargetMode="External"/><Relationship Id="rId330" Type="http://schemas.openxmlformats.org/officeDocument/2006/relationships/hyperlink" Target="file:///C:\Users\q12059\Documents\3GPP%20RAN3\RAN3%20Meetings\RAN3_131%20(Feb%202026,%20Goteborg)\Docs\R3-260312.zip" TargetMode="External"/><Relationship Id="rId568" Type="http://schemas.openxmlformats.org/officeDocument/2006/relationships/hyperlink" Target="file:///C:\Users\q12059\Documents\3GPP%20RAN3\RAN3%20Meetings\RAN3_131%20(Feb%202026,%20Goteborg)\Docs\R3-260528.zip" TargetMode="External"/><Relationship Id="rId165" Type="http://schemas.openxmlformats.org/officeDocument/2006/relationships/hyperlink" Target="file:///C:\Users\q12059\Documents\3GPP%20RAN3\RAN3%20Meetings\RAN3_131%20(Feb%202026,%20Goteborg)\Docs\R3-260200.zip" TargetMode="External"/><Relationship Id="rId372" Type="http://schemas.openxmlformats.org/officeDocument/2006/relationships/hyperlink" Target="file:///C:\Users\q12059\Documents\3GPP%20RAN3\RAN3%20Meetings\RAN3_131%20(Feb%202026,%20Goteborg)\Docs\R3-260194.zip" TargetMode="External"/><Relationship Id="rId428" Type="http://schemas.openxmlformats.org/officeDocument/2006/relationships/hyperlink" Target="file:///C:\Users\q12059\Documents\3GPP%20RAN3\RAN3%20Meetings\RAN3_131%20(Feb%202026,%20Goteborg)\Docs\R3-260270.zip" TargetMode="External"/><Relationship Id="rId635" Type="http://schemas.openxmlformats.org/officeDocument/2006/relationships/hyperlink" Target="file:///C:\Users\q12059\Documents\3GPP%20RAN3\RAN3%20Meetings\RAN3_131%20(Feb%202026,%20Goteborg)\Docs\R3-260532.zip" TargetMode="External"/><Relationship Id="rId232" Type="http://schemas.openxmlformats.org/officeDocument/2006/relationships/hyperlink" Target="file:///C:\Users\q12059\Documents\3GPP%20RAN3\RAN3%20Meetings\RAN3_131%20(Feb%202026,%20Goteborg)\Docs\R3-260128.zip" TargetMode="External"/><Relationship Id="rId274" Type="http://schemas.openxmlformats.org/officeDocument/2006/relationships/hyperlink" Target="file:///C:\Users\q12059\Documents\3GPP%20RAN3\RAN3%20Meetings\RAN3_131%20(Feb%202026,%20Goteborg)\Docs\R3-260004.zip" TargetMode="External"/><Relationship Id="rId481" Type="http://schemas.openxmlformats.org/officeDocument/2006/relationships/hyperlink" Target="file:///C:\Users\q12059\Documents\3GPP%20RAN3\RAN3%20Meetings\RAN3_131%20(Feb%202026,%20Goteborg)\Docs\R3-260537.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202.zip" TargetMode="External"/><Relationship Id="rId537" Type="http://schemas.openxmlformats.org/officeDocument/2006/relationships/hyperlink" Target="file:///C:\Users\q12059\Documents\3GPP%20RAN3\RAN3%20Meetings\RAN3_131%20(Feb%202026,%20Goteborg)\Docs\R3-260077.zip" TargetMode="External"/><Relationship Id="rId579" Type="http://schemas.openxmlformats.org/officeDocument/2006/relationships/hyperlink" Target="file:///C:\Users\q12059\Documents\3GPP%20RAN3\RAN3%20Meetings\RAN3_131%20(Feb%202026,%20Goteborg)\Docs\R3-260093.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492.zip" TargetMode="External"/><Relationship Id="rId341" Type="http://schemas.openxmlformats.org/officeDocument/2006/relationships/hyperlink" Target="file:///C:\Users\q12059\Documents\3GPP%20RAN3\RAN3%20Meetings\RAN3_131%20(Feb%202026,%20Goteborg)\Docs\R3-260394.zip" TargetMode="External"/><Relationship Id="rId383" Type="http://schemas.openxmlformats.org/officeDocument/2006/relationships/hyperlink" Target="file:///C:\Users\q12059\Documents\3GPP%20RAN3\RAN3%20Meetings\RAN3_131%20(Feb%202026,%20Goteborg)\Docs\R3-260634.zip" TargetMode="External"/><Relationship Id="rId439" Type="http://schemas.openxmlformats.org/officeDocument/2006/relationships/hyperlink" Target="file:///C:\Users\q12059\Documents\3GPP%20RAN3\RAN3%20Meetings\RAN3_131%20(Feb%202026,%20Goteborg)\Docs\R3-260355.zip" TargetMode="External"/><Relationship Id="rId590" Type="http://schemas.openxmlformats.org/officeDocument/2006/relationships/hyperlink" Target="file:///C:\Users\q12059\Documents\3GPP%20RAN3\RAN3%20Meetings\RAN3_131%20(Feb%202026,%20Goteborg)\Docs\R3-260474.zip" TargetMode="External"/><Relationship Id="rId604" Type="http://schemas.openxmlformats.org/officeDocument/2006/relationships/hyperlink" Target="file:///C:\Users\q12059\Documents\3GPP%20RAN3\RAN3%20Meetings\RAN3_131%20(Feb%202026,%20Goteborg)\Docs\R3-260138.zip" TargetMode="External"/><Relationship Id="rId646" Type="http://schemas.openxmlformats.org/officeDocument/2006/relationships/hyperlink" Target="file:///C:\Users\q12059\Documents\3GPP%20RAN3\RAN3%20Meetings\RAN3_131%20(Feb%202026,%20Goteborg)\Docs\R3-260592.zip" TargetMode="External"/><Relationship Id="rId201" Type="http://schemas.openxmlformats.org/officeDocument/2006/relationships/hyperlink" Target="file:///C:\Users\q12059\Documents\3GPP%20RAN3\RAN3%20Meetings\RAN3_131%20(Feb%202026,%20Goteborg)\Docs\R3-260460.zip" TargetMode="External"/><Relationship Id="rId243" Type="http://schemas.openxmlformats.org/officeDocument/2006/relationships/hyperlink" Target="file:///C:\Users\q12059\Documents\3GPP%20RAN3\RAN3%20Meetings\RAN3_131%20(Feb%202026,%20Goteborg)\Docs\R3-260461.zip" TargetMode="External"/><Relationship Id="rId285" Type="http://schemas.openxmlformats.org/officeDocument/2006/relationships/hyperlink" Target="file:///C:\Users\q12059\Documents\3GPP%20RAN3\RAN3%20Meetings\RAN3_131%20(Feb%202026,%20Goteborg)\Docs\R3-260237.zip" TargetMode="External"/><Relationship Id="rId450" Type="http://schemas.openxmlformats.org/officeDocument/2006/relationships/hyperlink" Target="file:///C:\Users\q12059\Documents\3GPP%20RAN3\RAN3%20Meetings\RAN3_131%20(Feb%202026,%20Goteborg)\Docs\R3-260321.zip" TargetMode="External"/><Relationship Id="rId506" Type="http://schemas.openxmlformats.org/officeDocument/2006/relationships/hyperlink" Target="file:///C:\Users\q12059\Documents\3GPP%20RAN3\RAN3%20Meetings\RAN3_131%20(Feb%202026,%20Goteborg)\Docs\R3-260030.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2.zip" TargetMode="External"/><Relationship Id="rId310" Type="http://schemas.openxmlformats.org/officeDocument/2006/relationships/hyperlink" Target="file:///C:\Users\q12059\Documents\3GPP%20RAN3\RAN3%20Meetings\RAN3_131%20(Feb%202026,%20Goteborg)\Docs\R3-260401.zip" TargetMode="External"/><Relationship Id="rId492" Type="http://schemas.openxmlformats.org/officeDocument/2006/relationships/hyperlink" Target="file:///C:\Users\q12059\Documents\3GPP%20RAN3\RAN3%20Meetings\RAN3_131%20(Feb%202026,%20Goteborg)\Docs\R3-260069.zip" TargetMode="External"/><Relationship Id="rId548" Type="http://schemas.openxmlformats.org/officeDocument/2006/relationships/hyperlink" Target="file:///C:\Users\q12059\Documents\3GPP%20RAN3\RAN3%20Meetings\RAN3_131%20(Feb%202026,%20Goteborg)\Docs\R3-260078.zip" TargetMode="External"/><Relationship Id="rId91" Type="http://schemas.openxmlformats.org/officeDocument/2006/relationships/hyperlink" Target="file:///C:\Users\q12059\Documents\3GPP%20RAN3\RAN3%20Meetings\RAN3_131%20(Feb%202026,%20Goteborg)\Docs\R3-260151.zip" TargetMode="External"/><Relationship Id="rId145" Type="http://schemas.openxmlformats.org/officeDocument/2006/relationships/hyperlink" Target="file:///C:\Users\q12059\Documents\3GPP%20RAN3\RAN3%20Meetings\RAN3_131%20(Feb%202026,%20Goteborg)\Docs\R3-260171.zip" TargetMode="External"/><Relationship Id="rId187" Type="http://schemas.openxmlformats.org/officeDocument/2006/relationships/hyperlink" Target="file:///C:\Users\q12059\Documents\3GPP%20RAN3\RAN3%20Meetings\RAN3_131%20(Feb%202026,%20Goteborg)\Docs\R3-260610.zip" TargetMode="External"/><Relationship Id="rId352" Type="http://schemas.openxmlformats.org/officeDocument/2006/relationships/hyperlink" Target="file:///C:\Users\q12059\Documents\3GPP%20RAN3\RAN3%20Meetings\RAN3_131%20(Feb%202026,%20Goteborg)\Docs\R3-260201.zip" TargetMode="External"/><Relationship Id="rId394" Type="http://schemas.openxmlformats.org/officeDocument/2006/relationships/hyperlink" Target="file:///C:\Users\q12059\Documents\3GPP%20RAN3\RAN3%20Meetings\RAN3_131%20(Feb%202026,%20Goteborg)\Docs\R3-260472.zip" TargetMode="External"/><Relationship Id="rId408" Type="http://schemas.openxmlformats.org/officeDocument/2006/relationships/hyperlink" Target="file:///C:\Users\q12059\Documents\3GPP%20RAN3\RAN3%20Meetings\RAN3_131%20(Feb%202026,%20Goteborg)\Docs\R3-260269.zip" TargetMode="External"/><Relationship Id="rId615" Type="http://schemas.openxmlformats.org/officeDocument/2006/relationships/hyperlink" Target="file:///C:\Users\q12059\Documents\3GPP%20RAN3\RAN3%20Meetings\RAN3_131%20(Feb%202026,%20Goteborg)\Docs\R3-260508.zip" TargetMode="External"/><Relationship Id="rId212" Type="http://schemas.openxmlformats.org/officeDocument/2006/relationships/hyperlink" Target="file:///C:\Users\q12059\Documents\3GPP%20RAN3\RAN3%20Meetings\RAN3_131%20(Feb%202026,%20Goteborg)\Docs\R3-260627.zip" TargetMode="External"/><Relationship Id="rId254" Type="http://schemas.openxmlformats.org/officeDocument/2006/relationships/hyperlink" Target="file:///C:\Users\q12059\Documents\3GPP%20RAN3\RAN3%20Meetings\RAN3_131%20(Feb%202026,%20Goteborg)\Docs\R3-260630.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346.zip" TargetMode="External"/><Relationship Id="rId296" Type="http://schemas.openxmlformats.org/officeDocument/2006/relationships/hyperlink" Target="file:///C:\Users\q12059\Documents\3GPP%20RAN3\RAN3%20Meetings\RAN3_131%20(Feb%202026,%20Goteborg)\Docs\R3-260343.zip" TargetMode="External"/><Relationship Id="rId461" Type="http://schemas.openxmlformats.org/officeDocument/2006/relationships/hyperlink" Target="file:///C:\Users\q12059\Documents\3GPP%20RAN3\RAN3%20Meetings\RAN3_131%20(Feb%202026,%20Goteborg)\Docs\R3-260299.zip" TargetMode="External"/><Relationship Id="rId517" Type="http://schemas.openxmlformats.org/officeDocument/2006/relationships/hyperlink" Target="file:///C:\Users\q12059\Documents\3GPP%20RAN3\RAN3%20Meetings\RAN3_131%20(Feb%202026,%20Goteborg)\Docs\R3-260411.zip" TargetMode="External"/><Relationship Id="rId559" Type="http://schemas.openxmlformats.org/officeDocument/2006/relationships/hyperlink" Target="file:///C:\Users\q12059\Documents\3GPP%20RAN3\RAN3%20Meetings\RAN3_131%20(Feb%202026,%20Goteborg)\Docs\R3-260387.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096.zip" TargetMode="External"/><Relationship Id="rId198" Type="http://schemas.openxmlformats.org/officeDocument/2006/relationships/hyperlink" Target="file:///C:\Users\q12059\Documents\3GPP%20RAN3\RAN3%20Meetings\RAN3_131%20(Feb%202026,%20Goteborg)\Docs\R3-260457.zip" TargetMode="External"/><Relationship Id="rId321" Type="http://schemas.openxmlformats.org/officeDocument/2006/relationships/hyperlink" Target="file:///C:\Users\q12059\Documents\3GPP%20RAN3\RAN3%20Meetings\RAN3_131%20(Feb%202026,%20Goteborg)\Docs\R3-260177.zip" TargetMode="External"/><Relationship Id="rId363" Type="http://schemas.openxmlformats.org/officeDocument/2006/relationships/hyperlink" Target="file:///C:\Users\q12059\Documents\3GPP%20RAN3\RAN3%20Meetings\RAN3_131%20(Feb%202026,%20Goteborg)\Docs\R3-260609.zip" TargetMode="External"/><Relationship Id="rId419" Type="http://schemas.openxmlformats.org/officeDocument/2006/relationships/hyperlink" Target="file:///C:\Users\q12059\Documents\3GPP%20RAN3\RAN3%20Meetings\RAN3_131%20(Feb%202026,%20Goteborg)\Docs\R3-260064.zip" TargetMode="External"/><Relationship Id="rId570" Type="http://schemas.openxmlformats.org/officeDocument/2006/relationships/hyperlink" Target="https://www.3gpp.org/ftp/Information/WI_Sheet/RP-253246.zip" TargetMode="External"/><Relationship Id="rId626" Type="http://schemas.openxmlformats.org/officeDocument/2006/relationships/hyperlink" Target="file:///C:\Users\q12059\Documents\3GPP%20RAN3\RAN3%20Meetings\RAN3_131%20(Feb%202026,%20Goteborg)\Docs\R3-260469.zip" TargetMode="External"/><Relationship Id="rId223" Type="http://schemas.openxmlformats.org/officeDocument/2006/relationships/hyperlink" Target="file:///C:\Users\q12059\Documents\3GPP%20RAN3\RAN3%20Meetings\RAN3_131%20(Feb%202026,%20Goteborg)\Docs\R3-260119.zip" TargetMode="External"/><Relationship Id="rId430" Type="http://schemas.openxmlformats.org/officeDocument/2006/relationships/hyperlink" Target="file:///C:\Users\q12059\Documents\3GPP%20RAN3\RAN3%20Meetings\RAN3_131%20(Feb%202026,%20Goteborg)\Docs\R3-260624.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569.zip" TargetMode="External"/><Relationship Id="rId472" Type="http://schemas.openxmlformats.org/officeDocument/2006/relationships/hyperlink" Target="file:///C:\Users\q12059\Documents\3GPP%20RAN3\RAN3%20Meetings\RAN3_131%20(Feb%202026,%20Goteborg)\Docs\R3-260110.zip" TargetMode="External"/><Relationship Id="rId528" Type="http://schemas.openxmlformats.org/officeDocument/2006/relationships/hyperlink" Target="file:///C:\Users\q12059\Documents\3GPP%20RAN3\RAN3%20Meetings\RAN3_131%20(Feb%202026,%20Goteborg)\Docs\R3-260184.zip" TargetMode="External"/><Relationship Id="rId125" Type="http://schemas.openxmlformats.org/officeDocument/2006/relationships/hyperlink" Target="file:///C:\Users\q12059\Documents\3GPP%20RAN3\RAN3%20Meetings\RAN3_131%20(Feb%202026,%20Goteborg)\Docs\R3-260446.zip" TargetMode="External"/><Relationship Id="rId167" Type="http://schemas.openxmlformats.org/officeDocument/2006/relationships/hyperlink" Target="file:///C:\Users\q12059\Documents\3GPP%20RAN3\RAN3%20Meetings\RAN3_131%20(Feb%202026,%20Goteborg)\Docs\R3-260239.zip" TargetMode="External"/><Relationship Id="rId332" Type="http://schemas.openxmlformats.org/officeDocument/2006/relationships/hyperlink" Target="file:///C:\Users\q12059\Documents\3GPP%20RAN3\RAN3%20Meetings\RAN3_131%20(Feb%202026,%20Goteborg)\Docs\R3-260367.zip" TargetMode="External"/><Relationship Id="rId374" Type="http://schemas.openxmlformats.org/officeDocument/2006/relationships/hyperlink" Target="file:///C:\Users\q12059\Documents\3GPP%20RAN3\RAN3%20Meetings\RAN3_131%20(Feb%202026,%20Goteborg)\Docs\R3-260225.zip" TargetMode="External"/><Relationship Id="rId581" Type="http://schemas.openxmlformats.org/officeDocument/2006/relationships/hyperlink" Target="file:///C:\Users\q12059\Documents\3GPP%20RAN3\RAN3%20Meetings\RAN3_131%20(Feb%202026,%20Goteborg)\Docs\R3-260137.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230.zip" TargetMode="External"/><Relationship Id="rId637" Type="http://schemas.openxmlformats.org/officeDocument/2006/relationships/hyperlink" Target="https://www.3gpp.org/ftp/Information/WI_Sheet/RP-252755.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018.zip" TargetMode="External"/><Relationship Id="rId441" Type="http://schemas.openxmlformats.org/officeDocument/2006/relationships/hyperlink" Target="file:///C:\Users\q12059\Documents\3GPP%20RAN3\RAN3%20Meetings\RAN3_131%20(Feb%202026,%20Goteborg)\Docs\R3-260468.zip" TargetMode="External"/><Relationship Id="rId483" Type="http://schemas.openxmlformats.org/officeDocument/2006/relationships/hyperlink" Target="file:///C:\Users\q12059\Documents\3GPP%20RAN3\RAN3%20Meetings\RAN3_131%20(Feb%202026,%20Goteborg)\Docs\R3-260638.zip" TargetMode="External"/><Relationship Id="rId539" Type="http://schemas.openxmlformats.org/officeDocument/2006/relationships/hyperlink" Target="file:///C:\Users\q12059\Documents\3GPP%20RAN3\RAN3%20Meetings\RAN3_131%20(Feb%202026,%20Goteborg)\Docs\R3-260338.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205.zip" TargetMode="External"/><Relationship Id="rId178" Type="http://schemas.openxmlformats.org/officeDocument/2006/relationships/hyperlink" Target="file:///C:\Users\q12059\Documents\3GPP%20RAN3\RAN3%20Meetings\RAN3_131%20(Feb%202026,%20Goteborg)\Docs\R3-260578.zip" TargetMode="External"/><Relationship Id="rId301" Type="http://schemas.openxmlformats.org/officeDocument/2006/relationships/hyperlink" Target="file:///C:\Users\q12059\Documents\3GPP%20RAN3\RAN3%20Meetings\RAN3_131%20(Feb%202026,%20Goteborg)\Docs\R3-260481.zip" TargetMode="External"/><Relationship Id="rId343" Type="http://schemas.openxmlformats.org/officeDocument/2006/relationships/hyperlink" Target="file:///C:\Users\q12059\Documents\3GPP%20RAN3\RAN3%20Meetings\RAN3_131%20(Feb%202026,%20Goteborg)\Docs\R3-260173.zip" TargetMode="External"/><Relationship Id="rId550" Type="http://schemas.openxmlformats.org/officeDocument/2006/relationships/hyperlink" Target="file:///C:\Users\q12059\Documents\3GPP%20RAN3\RAN3%20Meetings\RAN3_131%20(Feb%202026,%20Goteborg)\Docs\R3-260180.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619.zip" TargetMode="External"/><Relationship Id="rId385" Type="http://schemas.openxmlformats.org/officeDocument/2006/relationships/hyperlink" Target="file:///C:\Users\q12059\Documents\3GPP%20RAN3\RAN3%20Meetings\RAN3_131%20(Feb%202026,%20Goteborg)\Docs\R3-260485.zip" TargetMode="External"/><Relationship Id="rId592" Type="http://schemas.openxmlformats.org/officeDocument/2006/relationships/hyperlink" Target="file:///C:\Users\q12059\Documents\3GPP%20RAN3\RAN3%20Meetings\RAN3_131%20(Feb%202026,%20Goteborg)\Docs\R3-260545.zip" TargetMode="External"/><Relationship Id="rId606" Type="http://schemas.openxmlformats.org/officeDocument/2006/relationships/hyperlink" Target="file:///C:\Users\q12059\Documents\3GPP%20RAN3\RAN3%20Meetings\RAN3_131%20(Feb%202026,%20Goteborg)\Docs\R3-260208.zip" TargetMode="External"/><Relationship Id="rId648" Type="http://schemas.openxmlformats.org/officeDocument/2006/relationships/hyperlink" Target="https://www.3gpp.org/ftp/Information/WI_Sheet/RP-253340.zip" TargetMode="External"/><Relationship Id="rId245" Type="http://schemas.openxmlformats.org/officeDocument/2006/relationships/hyperlink" Target="file:///C:\Users\q12059\Documents\3GPP%20RAN3\RAN3%20Meetings\RAN3_131%20(Feb%202026,%20Goteborg)\Docs\R3-260463.zip" TargetMode="External"/><Relationship Id="rId287" Type="http://schemas.openxmlformats.org/officeDocument/2006/relationships/hyperlink" Target="file:///C:\Users\q12059\Documents\3GPP%20RAN3\RAN3%20Meetings\RAN3_131%20(Feb%202026,%20Goteborg)\Docs\R3-260625.zip" TargetMode="External"/><Relationship Id="rId410" Type="http://schemas.openxmlformats.org/officeDocument/2006/relationships/hyperlink" Target="file:///C:\Users\q12059\Documents\3GPP%20RAN3\RAN3%20Meetings\RAN3_131%20(Feb%202026,%20Goteborg)\Docs\R3-260486.zip" TargetMode="External"/><Relationship Id="rId452" Type="http://schemas.openxmlformats.org/officeDocument/2006/relationships/hyperlink" Target="file:///C:\Users\q12059\Documents\3GPP%20RAN3\RAN3%20Meetings\RAN3_131%20(Feb%202026,%20Goteborg)\Docs\R3-260130.zip" TargetMode="External"/><Relationship Id="rId494" Type="http://schemas.openxmlformats.org/officeDocument/2006/relationships/hyperlink" Target="file:///C:\Users\q12059\Documents\3GPP%20RAN3\RAN3%20Meetings\RAN3_131%20(Feb%202026,%20Goteborg)\Docs\R3-260183.zip" TargetMode="External"/><Relationship Id="rId508" Type="http://schemas.openxmlformats.org/officeDocument/2006/relationships/hyperlink" Target="file:///C:\Users\q12059\Documents\3GPP%20RAN3\RAN3%20Meetings\RAN3_131%20(Feb%202026,%20Goteborg)\Docs\R3-260036.zip" TargetMode="External"/><Relationship Id="rId105" Type="http://schemas.openxmlformats.org/officeDocument/2006/relationships/hyperlink" Target="file:///C:\Users\q12059\Documents\3GPP%20RAN3\RAN3%20Meetings\RAN3_131%20(Feb%202026,%20Goteborg)\Docs\R3-260263.zip" TargetMode="External"/><Relationship Id="rId147" Type="http://schemas.openxmlformats.org/officeDocument/2006/relationships/hyperlink" Target="file:///C:\Users\q12059\Documents\3GPP%20RAN3\RAN3%20Meetings\RAN3_131%20(Feb%202026,%20Goteborg)\Docs\R3-260366.zip" TargetMode="External"/><Relationship Id="rId312" Type="http://schemas.openxmlformats.org/officeDocument/2006/relationships/hyperlink" Target="file:///C:\Users\q12059\Documents\3GPP%20RAN3\RAN3%20Meetings\RAN3_131%20(Feb%202026,%20Goteborg)\Docs\R3-260044.zip" TargetMode="External"/><Relationship Id="rId354" Type="http://schemas.openxmlformats.org/officeDocument/2006/relationships/hyperlink" Target="file:///C:\Users\q12059\Documents\3GPP%20RAN3\RAN3%20Meetings\RAN3_131%20(Feb%202026,%20Goteborg)\Docs\R3-260219.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55.zip" TargetMode="External"/><Relationship Id="rId189" Type="http://schemas.openxmlformats.org/officeDocument/2006/relationships/hyperlink" Target="file:///C:\Users\q12059\Documents\3GPP%20RAN3\RAN3%20Meetings\RAN3_131%20(Feb%202026,%20Goteborg)\Docs\R3-260615.zip" TargetMode="External"/><Relationship Id="rId396" Type="http://schemas.openxmlformats.org/officeDocument/2006/relationships/hyperlink" Target="file:///C:\Users\q12059\Documents\3GPP%20RAN3\RAN3%20Meetings\RAN3_131%20(Feb%202026,%20Goteborg)\Docs\R3-260584.zip" TargetMode="External"/><Relationship Id="rId561" Type="http://schemas.openxmlformats.org/officeDocument/2006/relationships/hyperlink" Target="file:///C:\Users\q12059\Documents\3GPP%20RAN3\RAN3%20Meetings\RAN3_131%20(Feb%202026,%20Goteborg)\Docs\R3-260079.zip" TargetMode="External"/><Relationship Id="rId617" Type="http://schemas.openxmlformats.org/officeDocument/2006/relationships/hyperlink" Target="file:///C:\Users\q12059\Documents\3GPP%20RAN3\RAN3%20Meetings\RAN3_131%20(Feb%202026,%20Goteborg)\Docs\R3-260538.zip" TargetMode="External"/><Relationship Id="rId214" Type="http://schemas.openxmlformats.org/officeDocument/2006/relationships/hyperlink" Target="file:///C:\Users\q12059\Documents\3GPP%20RAN3\RAN3%20Meetings\RAN3_131%20(Feb%202026,%20Goteborg)\Docs\R3-260383.zip" TargetMode="External"/><Relationship Id="rId256" Type="http://schemas.openxmlformats.org/officeDocument/2006/relationships/hyperlink" Target="file:///C:\Users\q12059\Documents\3GPP%20RAN3\RAN3%20Meetings\RAN3_131%20(Feb%202026,%20Goteborg)\Docs\R3-260006.zip" TargetMode="External"/><Relationship Id="rId298" Type="http://schemas.openxmlformats.org/officeDocument/2006/relationships/hyperlink" Target="file:///C:\Users\q12059\Documents\3GPP%20RAN3\RAN3%20Meetings\RAN3_131%20(Feb%202026,%20Goteborg)\Docs\R3-260354.zip" TargetMode="External"/><Relationship Id="rId421" Type="http://schemas.openxmlformats.org/officeDocument/2006/relationships/hyperlink" Target="file:///C:\Users\q12059\Documents\3GPP%20RAN3\RAN3%20Meetings\RAN3_131%20(Feb%202026,%20Goteborg)\Docs\R3-260090.zip" TargetMode="External"/><Relationship Id="rId463" Type="http://schemas.openxmlformats.org/officeDocument/2006/relationships/hyperlink" Target="file:///C:\Users\q12059\Documents\3GPP%20RAN3\RAN3%20Meetings\RAN3_131%20(Feb%202026,%20Goteborg)\Docs\R3-260335.zip" TargetMode="External"/><Relationship Id="rId519" Type="http://schemas.openxmlformats.org/officeDocument/2006/relationships/hyperlink" Target="file:///C:\Users\q12059\Documents\3GPP%20RAN3\RAN3%20Meetings\RAN3_131%20(Feb%202026,%20Goteborg)\Docs\R3-260530.zip" TargetMode="External"/><Relationship Id="rId116" Type="http://schemas.openxmlformats.org/officeDocument/2006/relationships/hyperlink" Target="file:///C:\Users\q12059\Documents\3GPP%20RAN3\RAN3%20Meetings\RAN3_131%20(Feb%202026,%20Goteborg)\Docs\R3-260442.zip" TargetMode="External"/><Relationship Id="rId158" Type="http://schemas.openxmlformats.org/officeDocument/2006/relationships/hyperlink" Target="file:///C:\Users\q12059\Documents\3GPP%20RAN3\RAN3%20Meetings\RAN3_131%20(Feb%202026,%20Goteborg)\Docs\R3-260098.zip" TargetMode="External"/><Relationship Id="rId323" Type="http://schemas.openxmlformats.org/officeDocument/2006/relationships/hyperlink" Target="file:///C:\Users\q12059\Documents\3GPP%20RAN3\RAN3%20Meetings\RAN3_131%20(Feb%202026,%20Goteborg)\Docs\R3-260216.zip" TargetMode="External"/><Relationship Id="rId530" Type="http://schemas.openxmlformats.org/officeDocument/2006/relationships/hyperlink" Target="file:///C:\Users\q12059\Documents\3GPP%20RAN3\RAN3%20Meetings\RAN3_131%20(Feb%202026,%20Goteborg)\Docs\R3-260531.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542.zip" TargetMode="External"/><Relationship Id="rId572" Type="http://schemas.openxmlformats.org/officeDocument/2006/relationships/hyperlink" Target="file:///C:\Users\q12059\Documents\3GPP%20RAN3\RAN3%20Meetings\RAN3_131%20(Feb%202026,%20Goteborg)\Docs\R3-260331.zip" TargetMode="External"/><Relationship Id="rId628" Type="http://schemas.openxmlformats.org/officeDocument/2006/relationships/hyperlink" Target="file:///C:\Users\q12059\Documents\3GPP%20RAN3\RAN3%20Meetings\RAN3_131%20(Feb%202026,%20Goteborg)\Docs\R3-260192.zip" TargetMode="External"/><Relationship Id="rId225" Type="http://schemas.openxmlformats.org/officeDocument/2006/relationships/hyperlink" Target="file:///C:\Users\q12059\Documents\3GPP%20RAN3\RAN3%20Meetings\RAN3_131%20(Feb%202026,%20Goteborg)\Docs\R3-260121.zip" TargetMode="External"/><Relationship Id="rId267" Type="http://schemas.openxmlformats.org/officeDocument/2006/relationships/hyperlink" Target="file:///C:\Users\q12059\Documents\3GPP%20RAN3\RAN3%20Meetings\RAN3_131%20(Feb%202026,%20Goteborg)\Docs\R3-260399.zip" TargetMode="External"/><Relationship Id="rId432" Type="http://schemas.openxmlformats.org/officeDocument/2006/relationships/hyperlink" Target="file:///C:\Users\q12059\Documents\3GPP%20RAN3\RAN3%20Meetings\RAN3_131%20(Feb%202026,%20Goteborg)\Docs\R3-260588.zip" TargetMode="External"/><Relationship Id="rId474" Type="http://schemas.openxmlformats.org/officeDocument/2006/relationships/hyperlink" Target="file:///C:\Users\q12059\Documents\3GPP%20RAN3\RAN3%20Meetings\RAN3_131%20(Feb%202026,%20Goteborg)\Docs\R3-260174.zip" TargetMode="External"/><Relationship Id="rId127" Type="http://schemas.openxmlformats.org/officeDocument/2006/relationships/hyperlink" Target="file:///C:\Users\q12059\Documents\3GPP%20RAN3\RAN3%20Meetings\RAN3_131%20(Feb%202026,%20Goteborg)\Docs\R3-260210.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256.zip" TargetMode="External"/><Relationship Id="rId334" Type="http://schemas.openxmlformats.org/officeDocument/2006/relationships/hyperlink" Target="file:///C:\Users\q12059\Documents\3GPP%20RAN3\RAN3%20Meetings\RAN3_131%20(Feb%202026,%20Goteborg)\Docs\R3-260370.zip" TargetMode="External"/><Relationship Id="rId376" Type="http://schemas.openxmlformats.org/officeDocument/2006/relationships/hyperlink" Target="file:///C:\Users\q12059\Documents\3GPP%20RAN3\RAN3%20Meetings\RAN3_131%20(Feb%202026,%20Goteborg)\Docs\R3-260323.zip" TargetMode="External"/><Relationship Id="rId541" Type="http://schemas.openxmlformats.org/officeDocument/2006/relationships/hyperlink" Target="file:///C:\Users\q12059\Documents\3GPP%20RAN3\RAN3%20Meetings\RAN3_131%20(Feb%202026,%20Goteborg)\Docs\R3-260374.zip" TargetMode="External"/><Relationship Id="rId583" Type="http://schemas.openxmlformats.org/officeDocument/2006/relationships/hyperlink" Target="file:///C:\Users\q12059\Documents\3GPP%20RAN3\RAN3%20Meetings\RAN3_131%20(Feb%202026,%20Goteborg)\Docs\R3-260207.zip" TargetMode="External"/><Relationship Id="rId639" Type="http://schemas.openxmlformats.org/officeDocument/2006/relationships/hyperlink" Target="file:///C:\Users\q12059\Documents\3GPP%20RAN3\RAN3%20Meetings\RAN3_131%20(Feb%202026,%20Goteborg)\Docs\R3-260261.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580.zip" TargetMode="External"/><Relationship Id="rId236" Type="http://schemas.openxmlformats.org/officeDocument/2006/relationships/hyperlink" Target="file:///C:\Users\q12059\Documents\3GPP%20RAN3\RAN3%20Meetings\RAN3_131%20(Feb%202026,%20Goteborg)\Docs\R3-260298.zip" TargetMode="External"/><Relationship Id="rId278" Type="http://schemas.openxmlformats.org/officeDocument/2006/relationships/hyperlink" Target="file:///C:\Users\q12059\Documents\3GPP%20RAN3\RAN3%20Meetings\RAN3_131%20(Feb%202026,%20Goteborg)\Docs\R3-260112.zip" TargetMode="External"/><Relationship Id="rId401" Type="http://schemas.openxmlformats.org/officeDocument/2006/relationships/hyperlink" Target="file:///C:\Users\q12059\Documents\3GPP%20RAN3\RAN3%20Meetings\RAN3_131%20(Feb%202026,%20Goteborg)\Docs\R3-260319.zip" TargetMode="External"/><Relationship Id="rId443" Type="http://schemas.openxmlformats.org/officeDocument/2006/relationships/hyperlink" Target="file:///C:\Users\q12059\Documents\3GPP%20RAN3\RAN3%20Meetings\RAN3_131%20(Feb%202026,%20Goteborg)\Docs\R3-260495.zip" TargetMode="External"/><Relationship Id="rId650" Type="http://schemas.openxmlformats.org/officeDocument/2006/relationships/theme" Target="theme/theme1.xml"/><Relationship Id="rId303" Type="http://schemas.openxmlformats.org/officeDocument/2006/relationships/hyperlink" Target="file:///C:\Users\q12059\Documents\3GPP%20RAN3\RAN3%20Meetings\RAN3_131%20(Feb%202026,%20Goteborg)\Docs\R3-260357.zip" TargetMode="External"/><Relationship Id="rId485" Type="http://schemas.openxmlformats.org/officeDocument/2006/relationships/hyperlink" Target="file:///C:\Users\q12059\Documents\3GPP%20RAN3\RAN3%20Meetings\RAN3_131%20(Feb%202026,%20Goteborg)\Docs\R3-260141.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215.zip" TargetMode="External"/><Relationship Id="rId345" Type="http://schemas.openxmlformats.org/officeDocument/2006/relationships/hyperlink" Target="file:///C:\Users\q12059\Documents\3GPP%20RAN3\RAN3%20Meetings\RAN3_131%20(Feb%202026,%20Goteborg)\Docs\R3-260541.zip" TargetMode="External"/><Relationship Id="rId387" Type="http://schemas.openxmlformats.org/officeDocument/2006/relationships/hyperlink" Target="file:///C:\Users\q12059\Documents\3GPP%20RAN3\RAN3%20Meetings\RAN3_131%20(Feb%202026,%20Goteborg)\Docs\R3-260206.zip" TargetMode="External"/><Relationship Id="rId510" Type="http://schemas.openxmlformats.org/officeDocument/2006/relationships/hyperlink" Target="file:///C:\Users\q12059\Documents\3GPP%20RAN3\RAN3%20Meetings\RAN3_131%20(Feb%202026,%20Goteborg)\Docs\R3-260072.zip" TargetMode="External"/><Relationship Id="rId552" Type="http://schemas.openxmlformats.org/officeDocument/2006/relationships/hyperlink" Target="file:///C:\Users\q12059\Documents\3GPP%20RAN3\RAN3%20Meetings\RAN3_131%20(Feb%202026,%20Goteborg)\Docs\R3-260339.zip" TargetMode="External"/><Relationship Id="rId594" Type="http://schemas.openxmlformats.org/officeDocument/2006/relationships/hyperlink" Target="file:///C:\Users\q12059\Documents\3GPP%20RAN3\RAN3%20Meetings\RAN3_131%20(Feb%202026,%20Goteborg)\Docs\R3-260048.zip" TargetMode="External"/><Relationship Id="rId608" Type="http://schemas.openxmlformats.org/officeDocument/2006/relationships/hyperlink" Target="file:///C:\Users\q12059\Documents\3GPP%20RAN3\RAN3%20Meetings\RAN3_131%20(Feb%202026,%20Goteborg)\Docs\R3-260329.zip" TargetMode="External"/><Relationship Id="rId191" Type="http://schemas.openxmlformats.org/officeDocument/2006/relationships/hyperlink" Target="file:///C:\Users\q12059\Documents\3GPP%20RAN3\RAN3%20Meetings\RAN3_131%20(Feb%202026,%20Goteborg)\Docs\R3-260617.zip" TargetMode="External"/><Relationship Id="rId205" Type="http://schemas.openxmlformats.org/officeDocument/2006/relationships/hyperlink" Target="file:///C:\Users\q12059\Documents\3GPP%20RAN3\RAN3%20Meetings\RAN3_131%20(Feb%202026,%20Goteborg)\Docs\R3-260621.zip" TargetMode="External"/><Relationship Id="rId247" Type="http://schemas.openxmlformats.org/officeDocument/2006/relationships/hyperlink" Target="file:///C:\Users\q12059\Documents\3GPP%20RAN3\RAN3%20Meetings\RAN3_131%20(Feb%202026,%20Goteborg)\Docs\R3-260465.zip" TargetMode="External"/><Relationship Id="rId412" Type="http://schemas.openxmlformats.org/officeDocument/2006/relationships/hyperlink" Target="file:///C:\Users\q12059\Documents\3GPP%20RAN3\RAN3%20Meetings\RAN3_131%20(Feb%202026,%20Goteborg)\Docs\R3-260549.zip" TargetMode="External"/><Relationship Id="rId107" Type="http://schemas.openxmlformats.org/officeDocument/2006/relationships/hyperlink" Target="file:///C:\Users\q12059\Documents\3GPP%20RAN3\RAN3%20Meetings\RAN3_131%20(Feb%202026,%20Goteborg)\Docs\R3-260265.zip" TargetMode="External"/><Relationship Id="rId289" Type="http://schemas.openxmlformats.org/officeDocument/2006/relationships/hyperlink" Target="file:///C:\Users\q12059\Documents\3GPP%20RAN3\RAN3%20Meetings\RAN3_131%20(Feb%202026,%20Goteborg)\Docs\R3-260547.zip" TargetMode="External"/><Relationship Id="rId454" Type="http://schemas.openxmlformats.org/officeDocument/2006/relationships/hyperlink" Target="file:///C:\Users\q12059\Documents\3GPP%20RAN3\RAN3%20Meetings\RAN3_131%20(Feb%202026,%20Goteborg)\Docs\R3-260185.zip" TargetMode="External"/><Relationship Id="rId496" Type="http://schemas.openxmlformats.org/officeDocument/2006/relationships/hyperlink" Target="file:///C:\Users\q12059\Documents\3GPP%20RAN3\RAN3%20Meetings\RAN3_131%20(Feb%202026,%20Goteborg)\Docs\R3-260293.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433.zip" TargetMode="External"/><Relationship Id="rId314" Type="http://schemas.openxmlformats.org/officeDocument/2006/relationships/hyperlink" Target="file:///C:\Users\q12059\Documents\3GPP%20RAN3\RAN3%20Meetings\RAN3_131%20(Feb%202026,%20Goteborg)\Docs\R3-260514.zip" TargetMode="External"/><Relationship Id="rId356" Type="http://schemas.openxmlformats.org/officeDocument/2006/relationships/hyperlink" Target="file:///C:\Users\q12059\Documents\3GPP%20RAN3\RAN3%20Meetings\RAN3_131%20(Feb%202026,%20Goteborg)\Docs\R3-260294.zip" TargetMode="External"/><Relationship Id="rId398" Type="http://schemas.openxmlformats.org/officeDocument/2006/relationships/hyperlink" Target="file:///C:\Users\q12059\Documents\3GPP%20RAN3\RAN3%20Meetings\RAN3_131%20(Feb%202026,%20Goteborg)\Docs\R3-260454.zip" TargetMode="External"/><Relationship Id="rId521" Type="http://schemas.openxmlformats.org/officeDocument/2006/relationships/hyperlink" Target="file:///C:\Users\q12059\Documents\3GPP%20RAN3\RAN3%20Meetings\RAN3_131%20(Feb%202026,%20Goteborg)\Docs\R3-260315.zip" TargetMode="External"/><Relationship Id="rId563" Type="http://schemas.openxmlformats.org/officeDocument/2006/relationships/hyperlink" Target="file:///C:\Users\q12059\Documents\3GPP%20RAN3\RAN3%20Meetings\RAN3_131%20(Feb%202026,%20Goteborg)\Docs\R3-260181.zip" TargetMode="External"/><Relationship Id="rId619" Type="http://schemas.openxmlformats.org/officeDocument/2006/relationships/hyperlink" Target="https://www.3gpp.org/ftp/Information/WI_Sheet/RP-252894.zip" TargetMode="External"/><Relationship Id="rId95" Type="http://schemas.openxmlformats.org/officeDocument/2006/relationships/hyperlink" Target="file:///C:\Users\q12059\Documents\3GPP%20RAN3\RAN3%20Meetings\RAN3_131%20(Feb%202026,%20Goteborg)\Docs\R3-260240.zip" TargetMode="External"/><Relationship Id="rId160" Type="http://schemas.openxmlformats.org/officeDocument/2006/relationships/hyperlink" Target="file:///C:\Users\q12059\Documents\3GPP%20RAN3\RAN3%20Meetings\RAN3_131%20(Feb%202026,%20Goteborg)\Docs\R3-260100.zip" TargetMode="External"/><Relationship Id="rId216" Type="http://schemas.openxmlformats.org/officeDocument/2006/relationships/hyperlink" Target="file:///C:\Users\q12059\Documents\3GPP%20RAN3\RAN3%20Meetings\RAN3_131%20(Feb%202026,%20Goteborg)\Docs\R3-260117.zip" TargetMode="External"/><Relationship Id="rId423" Type="http://schemas.openxmlformats.org/officeDocument/2006/relationships/hyperlink" Target="file:///C:\Users\q12059\Documents\3GPP%20RAN3\RAN3%20Meetings\RAN3_131%20(Feb%202026,%20Goteborg)\Docs\R3-260136.zip" TargetMode="External"/><Relationship Id="rId258" Type="http://schemas.openxmlformats.org/officeDocument/2006/relationships/hyperlink" Target="file:///C:\Users\q12059\Documents\3GPP%20RAN3\RAN3%20Meetings\RAN3_131%20(Feb%202026,%20Goteborg)\Docs\R3-260010.zip" TargetMode="External"/><Relationship Id="rId465" Type="http://schemas.openxmlformats.org/officeDocument/2006/relationships/hyperlink" Target="file:///C:\Users\q12059\Documents\3GPP%20RAN3\RAN3%20Meetings\RAN3_131%20(Feb%202026,%20Goteborg)\Docs\R3-260585.zip" TargetMode="External"/><Relationship Id="rId630" Type="http://schemas.openxmlformats.org/officeDocument/2006/relationships/hyperlink" Target="file:///C:\Users\q12059\Documents\3GPP%20RAN3\RAN3%20Meetings\RAN3_131%20(Feb%202026,%20Goteborg)\Docs\R3-260259.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file:///C:\Users\q12059\Documents\3GPP%20RAN3\RAN3%20Meetings\RAN3_131%20(Feb%202026,%20Goteborg)\Docs\R3-260557.zip" TargetMode="External"/><Relationship Id="rId325" Type="http://schemas.openxmlformats.org/officeDocument/2006/relationships/hyperlink" Target="file:///C:\Users\q12059\Documents\3GPP%20RAN3\RAN3%20Meetings\RAN3_131%20(Feb%202026,%20Goteborg)\Docs\R3-260236.zip" TargetMode="External"/><Relationship Id="rId367" Type="http://schemas.openxmlformats.org/officeDocument/2006/relationships/hyperlink" Target="file:///C:\Users\q12059\Documents\3GPP%20RAN3\RAN3%20Meetings\RAN3_131%20(Feb%202026,%20Goteborg)\Docs\R3-260046.zip" TargetMode="External"/><Relationship Id="rId532" Type="http://schemas.openxmlformats.org/officeDocument/2006/relationships/hyperlink" Target="file:///C:\Users\q12059\Documents\3GPP%20RAN3\RAN3%20Meetings\RAN3_131%20(Feb%202026,%20Goteborg)\Docs\R3-260027.zip" TargetMode="External"/><Relationship Id="rId574" Type="http://schemas.openxmlformats.org/officeDocument/2006/relationships/hyperlink" Target="file:///C:\Users\q12059\Documents\3GPP%20RAN3\RAN3%20Meetings\RAN3_131%20(Feb%202026,%20Goteborg)\Docs\R3-260190.zip" TargetMode="External"/><Relationship Id="rId171" Type="http://schemas.openxmlformats.org/officeDocument/2006/relationships/hyperlink" Target="file:///C:\Users\q12059\Documents\3GPP%20RAN3\RAN3%20Meetings\RAN3_131%20(Feb%202026,%20Goteborg)\Docs\R3-260408.zip" TargetMode="External"/><Relationship Id="rId227" Type="http://schemas.openxmlformats.org/officeDocument/2006/relationships/hyperlink" Target="file:///C:\Users\q12059\Documents\3GPP%20RAN3\RAN3%20Meetings\RAN3_131%20(Feb%202026,%20Goteborg)\Docs\R3-260123.zip" TargetMode="External"/><Relationship Id="rId269" Type="http://schemas.openxmlformats.org/officeDocument/2006/relationships/hyperlink" Target="file:///C:\Users\q12059\Documents\3GPP%20RAN3\RAN3%20Meetings\RAN3_131%20(Feb%202026,%20Goteborg)\Docs\R3-260533.zip" TargetMode="External"/><Relationship Id="rId434" Type="http://schemas.openxmlformats.org/officeDocument/2006/relationships/hyperlink" Target="file:///C:\Users\q12059\Documents\3GPP%20RAN3\RAN3%20Meetings\RAN3_131%20(Feb%202026,%20Goteborg)\Docs\R3-260440.zip" TargetMode="External"/><Relationship Id="rId476" Type="http://schemas.openxmlformats.org/officeDocument/2006/relationships/hyperlink" Target="file:///C:\Users\q12059\Documents\3GPP%20RAN3\RAN3%20Meetings\RAN3_131%20(Feb%202026,%20Goteborg)\Docs\R3-260253.zip" TargetMode="External"/><Relationship Id="rId641" Type="http://schemas.openxmlformats.org/officeDocument/2006/relationships/hyperlink" Target="file:///C:\Users\q12059\Documents\3GPP%20RAN3\RAN3%20Meetings\RAN3_131%20(Feb%202026,%20Goteborg)\Docs\R3-260175.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212.zip" TargetMode="External"/><Relationship Id="rId280" Type="http://schemas.openxmlformats.org/officeDocument/2006/relationships/hyperlink" Target="file:///C:\Users\q12059\Documents\3GPP%20RAN3\RAN3%20Meetings\RAN3_131%20(Feb%202026,%20Goteborg)\Docs\R3-260153.zip" TargetMode="External"/><Relationship Id="rId336" Type="http://schemas.openxmlformats.org/officeDocument/2006/relationships/hyperlink" Target="file:///C:\Users\q12059\Documents\3GPP%20RAN3\RAN3%20Meetings\RAN3_131%20(Feb%202026,%20Goteborg)\Docs\R3-260491.zip" TargetMode="External"/><Relationship Id="rId501" Type="http://schemas.openxmlformats.org/officeDocument/2006/relationships/hyperlink" Target="file:///C:\Users\q12059\Documents\3GPP%20RAN3\RAN3%20Meetings\RAN3_131%20(Feb%202026,%20Goteborg)\Docs\R3-260606.zip" TargetMode="External"/><Relationship Id="rId543" Type="http://schemas.openxmlformats.org/officeDocument/2006/relationships/hyperlink" Target="file:///C:\Users\q12059\Documents\3GPP%20RAN3\RAN3%20Meetings\RAN3_131%20(Feb%202026,%20Goteborg)\Docs\R3-260527.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082.zip" TargetMode="External"/><Relationship Id="rId182" Type="http://schemas.openxmlformats.org/officeDocument/2006/relationships/hyperlink" Target="file:///C:\Users\q12059\Documents\3GPP%20RAN3\RAN3%20Meetings\RAN3_131%20(Feb%202026,%20Goteborg)\Docs\R3-260603.zip" TargetMode="External"/><Relationship Id="rId378" Type="http://schemas.openxmlformats.org/officeDocument/2006/relationships/hyperlink" Target="file:///C:\Users\q12059\Documents\3GPP%20RAN3\RAN3%20Meetings\RAN3_131%20(Feb%202026,%20Goteborg)\Docs\R3-260451.zip" TargetMode="External"/><Relationship Id="rId403" Type="http://schemas.openxmlformats.org/officeDocument/2006/relationships/hyperlink" Target="file:///C:\Users\q12059\Documents\3GPP%20RAN3\RAN3%20Meetings\RAN3_131%20(Feb%202026,%20Goteborg)\Docs\R3-260107.zip" TargetMode="External"/><Relationship Id="rId585" Type="http://schemas.openxmlformats.org/officeDocument/2006/relationships/hyperlink" Target="file:///C:\Users\q12059\Documents\3GPP%20RAN3\RAN3%20Meetings\RAN3_131%20(Feb%202026,%20Goteborg)\Docs\R3-260328.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378.zip" TargetMode="External"/><Relationship Id="rId445" Type="http://schemas.openxmlformats.org/officeDocument/2006/relationships/hyperlink" Target="file:///C:\Users\q12059\Documents\3GPP%20RAN3\RAN3%20Meetings\RAN3_131%20(Feb%202026,%20Goteborg)\Docs\R3-260611.zip" TargetMode="External"/><Relationship Id="rId487" Type="http://schemas.openxmlformats.org/officeDocument/2006/relationships/hyperlink" Target="file:///C:\Users\q12059\Documents\3GPP%20RAN3\RAN3%20Meetings\RAN3_131%20(Feb%202026,%20Goteborg)\Docs\R3-260358.zip" TargetMode="External"/><Relationship Id="rId610" Type="http://schemas.openxmlformats.org/officeDocument/2006/relationships/hyperlink" Target="file:///C:\Users\q12059\Documents\3GPP%20RAN3\RAN3%20Meetings\RAN3_131%20(Feb%202026,%20Goteborg)\Docs\R3-260347.zip" TargetMode="External"/><Relationship Id="rId291" Type="http://schemas.openxmlformats.org/officeDocument/2006/relationships/hyperlink" Target="file:///C:\Users\q12059\Documents\3GPP%20RAN3\RAN3%20Meetings\RAN3_131%20(Feb%202026,%20Goteborg)\Docs\R3-260553.zip" TargetMode="External"/><Relationship Id="rId305" Type="http://schemas.openxmlformats.org/officeDocument/2006/relationships/hyperlink" Target="file:///C:\Users\q12059\Documents\3GPP%20RAN3\RAN3%20Meetings\RAN3_131%20(Feb%202026,%20Goteborg)\Docs\R3-260361.zip" TargetMode="External"/><Relationship Id="rId347" Type="http://schemas.openxmlformats.org/officeDocument/2006/relationships/hyperlink" Target="file:///C:\Users\q12059\Documents\3GPP%20RAN3\RAN3%20Meetings\RAN3_131%20(Feb%202026,%20Goteborg)\Docs\R3-260062.zip" TargetMode="External"/><Relationship Id="rId512" Type="http://schemas.openxmlformats.org/officeDocument/2006/relationships/hyperlink" Target="file:///C:\Users\q12059\Documents\3GPP%20RAN3\RAN3%20Meetings\RAN3_131%20(Feb%202026,%20Goteborg)\Docs\R3-260186.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450.zip" TargetMode="External"/><Relationship Id="rId389" Type="http://schemas.openxmlformats.org/officeDocument/2006/relationships/hyperlink" Target="file:///C:\Users\q12059\Documents\3GPP%20RAN3\RAN3%20Meetings\RAN3_131%20(Feb%202026,%20Goteborg)\Docs\R3-260242.zip" TargetMode="External"/><Relationship Id="rId554" Type="http://schemas.openxmlformats.org/officeDocument/2006/relationships/hyperlink" Target="file:///C:\Users\q12059\Documents\3GPP%20RAN3\RAN3%20Meetings\RAN3_131%20(Feb%202026,%20Goteborg)\Docs\R3-260386.zip" TargetMode="External"/><Relationship Id="rId596" Type="http://schemas.openxmlformats.org/officeDocument/2006/relationships/hyperlink" Target="file:///C:\Users\q12059\Documents\3GPP%20RAN3\RAN3%20Meetings\RAN3_131%20(Feb%202026,%20Goteborg)\Docs\R3-260372.zip" TargetMode="External"/><Relationship Id="rId193" Type="http://schemas.openxmlformats.org/officeDocument/2006/relationships/hyperlink" Target="file:///C:\Users\q12059\Documents\3GPP%20RAN3\RAN3%20Meetings\RAN3_131%20(Feb%202026,%20Goteborg)\Docs\R3-260623.zip" TargetMode="External"/><Relationship Id="rId207" Type="http://schemas.openxmlformats.org/officeDocument/2006/relationships/hyperlink" Target="file:///C:\Users\q12059\Documents\3GPP%20RAN3\RAN3%20Meetings\RAN3_131%20(Feb%202026,%20Goteborg)\Docs\R3-260521.zip" TargetMode="External"/><Relationship Id="rId249" Type="http://schemas.openxmlformats.org/officeDocument/2006/relationships/hyperlink" Target="file:///C:\Users\q12059\Documents\3GPP%20RAN3\RAN3%20Meetings\RAN3_131%20(Feb%202026,%20Goteborg)\Docs\R3-260502.zip" TargetMode="External"/><Relationship Id="rId414" Type="http://schemas.openxmlformats.org/officeDocument/2006/relationships/hyperlink" Target="file:///C:\Users\q12059\Documents\3GPP%20RAN3\RAN3%20Meetings\RAN3_131%20(Feb%202026,%20Goteborg)\Docs\R3-260632.zip" TargetMode="External"/><Relationship Id="rId456" Type="http://schemas.openxmlformats.org/officeDocument/2006/relationships/hyperlink" Target="file:///C:\Users\q12059\Documents\3GPP%20RAN3\RAN3%20Meetings\RAN3_131%20(Feb%202026,%20Goteborg)\Docs\R3-260222.zip" TargetMode="External"/><Relationship Id="rId498" Type="http://schemas.openxmlformats.org/officeDocument/2006/relationships/hyperlink" Target="file:///C:\Users\q12059\Documents\3GPP%20RAN3\RAN3%20Meetings\RAN3_131%20(Feb%202026,%20Goteborg)\Docs\R3-260393.zip" TargetMode="External"/><Relationship Id="rId621" Type="http://schemas.openxmlformats.org/officeDocument/2006/relationships/hyperlink" Target="file:///C:\Users\q12059\Documents\3GPP%20RAN3\RAN3%20Meetings\RAN3_131%20(Feb%202026,%20Goteborg)\Docs\R3-260032.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267.zip" TargetMode="External"/><Relationship Id="rId260" Type="http://schemas.openxmlformats.org/officeDocument/2006/relationships/hyperlink" Target="file:///C:\Users\q12059\Documents\3GPP%20RAN3\RAN3%20Meetings\RAN3_131%20(Feb%202026,%20Goteborg)\Docs\R3-260021.zip" TargetMode="External"/><Relationship Id="rId316" Type="http://schemas.openxmlformats.org/officeDocument/2006/relationships/hyperlink" Target="file:///C:\Users\q12059\Documents\3GPP%20RAN3\RAN3%20Meetings\RAN3_131%20(Feb%202026,%20Goteborg)\Docs\R3-260158.zip" TargetMode="External"/><Relationship Id="rId523" Type="http://schemas.openxmlformats.org/officeDocument/2006/relationships/hyperlink" Target="file:///C:\Users\q12059\Documents\3GPP%20RAN3\RAN3%20Meetings\RAN3_131%20(Feb%202026,%20Goteborg)\Docs\R3-260412.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10.zip" TargetMode="External"/><Relationship Id="rId120" Type="http://schemas.openxmlformats.org/officeDocument/2006/relationships/hyperlink" Target="file:///C:\Users\q12059\Documents\3GPP%20RAN3\RAN3%20Meetings\RAN3_131%20(Feb%202026,%20Goteborg)\Docs\R3-260559.zip" TargetMode="External"/><Relationship Id="rId358" Type="http://schemas.openxmlformats.org/officeDocument/2006/relationships/hyperlink" Target="file:///C:\Users\q12059\Documents\3GPP%20RAN3\RAN3%20Meetings\RAN3_131%20(Feb%202026,%20Goteborg)\Docs\R3-260428.zip" TargetMode="External"/><Relationship Id="rId565" Type="http://schemas.openxmlformats.org/officeDocument/2006/relationships/hyperlink" Target="file:///C:\Users\q12059\Documents\3GPP%20RAN3\RAN3%20Meetings\RAN3_131%20(Feb%202026,%20Goteborg)\Docs\R3-260376.zip" TargetMode="External"/><Relationship Id="rId162" Type="http://schemas.openxmlformats.org/officeDocument/2006/relationships/hyperlink" Target="file:///C:\Users\q12059\Documents\3GPP%20RAN3\RAN3%20Meetings\RAN3_131%20(Feb%202026,%20Goteborg)\Docs\R3-260197.zip" TargetMode="External"/><Relationship Id="rId218" Type="http://schemas.openxmlformats.org/officeDocument/2006/relationships/hyperlink" Target="file:///C:\Users\q12059\Documents\3GPP%20RAN3\RAN3%20Meetings\RAN3_131%20(Feb%202026,%20Goteborg)\Docs\R3-260310.zip" TargetMode="External"/><Relationship Id="rId425" Type="http://schemas.openxmlformats.org/officeDocument/2006/relationships/hyperlink" Target="file:///C:\Users\q12059\Documents\3GPP%20RAN3\RAN3%20Meetings\RAN3_131%20(Feb%202026,%20Goteborg)\Docs\R3-260228.zip" TargetMode="External"/><Relationship Id="rId467" Type="http://schemas.openxmlformats.org/officeDocument/2006/relationships/hyperlink" Target="file:///C:\Users\q12059\Documents\3GPP%20RAN3\RAN3%20Meetings\RAN3_131%20(Feb%202026,%20Goteborg)\Docs\R3-260223.zip" TargetMode="External"/><Relationship Id="rId632" Type="http://schemas.openxmlformats.org/officeDocument/2006/relationships/hyperlink" Target="file:///C:\Users\q12059\Documents\3GPP%20RAN3\RAN3%20Meetings\RAN3_131%20(Feb%202026,%20Goteborg)\Docs\R3-260334.zip" TargetMode="External"/><Relationship Id="rId271" Type="http://schemas.openxmlformats.org/officeDocument/2006/relationships/hyperlink" Target="file:///C:\Users\q12059\Documents\3GPP%20RAN3\RAN3%20Meetings\RAN3_131%20(Feb%202026,%20Goteborg)\Docs\R3-260535.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085.zip" TargetMode="External"/><Relationship Id="rId327" Type="http://schemas.openxmlformats.org/officeDocument/2006/relationships/hyperlink" Target="file:///C:\Users\q12059\Documents\3GPP%20RAN3\RAN3%20Meetings\RAN3_131%20(Feb%202026,%20Goteborg)\Docs\R3-260277.zip" TargetMode="External"/><Relationship Id="rId369" Type="http://schemas.openxmlformats.org/officeDocument/2006/relationships/hyperlink" Target="file:///C:\Users\q12059\Documents\3GPP%20RAN3\RAN3%20Meetings\RAN3_131%20(Feb%202026,%20Goteborg)\Docs\R3-260075.zip" TargetMode="External"/><Relationship Id="rId534" Type="http://schemas.openxmlformats.org/officeDocument/2006/relationships/hyperlink" Target="file:///C:\Users\q12059\Documents\3GPP%20RAN3\RAN3%20Meetings\RAN3_131%20(Feb%202026,%20Goteborg)\Docs\R3-260103.zip" TargetMode="External"/><Relationship Id="rId576" Type="http://schemas.openxmlformats.org/officeDocument/2006/relationships/hyperlink" Target="file:///C:\Users\q12059\Documents\3GPP%20RAN3\RAN3%20Meetings\RAN3_131%20(Feb%202026,%20Goteborg)\Docs\R3-260049.zip" TargetMode="External"/><Relationship Id="rId173" Type="http://schemas.openxmlformats.org/officeDocument/2006/relationships/hyperlink" Target="file:///C:\Users\q12059\Documents\3GPP%20RAN3\RAN3%20Meetings\RAN3_131%20(Feb%202026,%20Goteborg)\Docs\R3-260429.zip" TargetMode="External"/><Relationship Id="rId229" Type="http://schemas.openxmlformats.org/officeDocument/2006/relationships/hyperlink" Target="file:///C:\Users\q12059\Documents\3GPP%20RAN3\RAN3%20Meetings\RAN3_131%20(Feb%202026,%20Goteborg)\Docs\R3-260125.zip" TargetMode="External"/><Relationship Id="rId380" Type="http://schemas.openxmlformats.org/officeDocument/2006/relationships/hyperlink" Target="file:///C:\Users\q12059\Documents\3GPP%20RAN3\RAN3%20Meetings\RAN3_131%20(Feb%202026,%20Goteborg)\Docs\R3-260523.zip" TargetMode="External"/><Relationship Id="rId436" Type="http://schemas.openxmlformats.org/officeDocument/2006/relationships/hyperlink" Target="file:///C:\Users\q12059\Documents\3GPP%20RAN3\RAN3%20Meetings\RAN3_131%20(Feb%202026,%20Goteborg)\Docs\R3-260164.zip" TargetMode="External"/><Relationship Id="rId601" Type="http://schemas.openxmlformats.org/officeDocument/2006/relationships/hyperlink" Target="file:///C:\Users\q12059\Documents\3GPP%20RAN3\RAN3%20Meetings\RAN3_131%20(Feb%202026,%20Goteborg)\Docs\R3-260058.zip" TargetMode="External"/><Relationship Id="rId643" Type="http://schemas.openxmlformats.org/officeDocument/2006/relationships/hyperlink" Target="file:///C:\Users\q12059\Documents\3GPP%20RAN3\RAN3%20Meetings\RAN3_131%20(Feb%202026,%20Goteborg)\Docs\R3-260316.zip" TargetMode="External"/><Relationship Id="rId240" Type="http://schemas.openxmlformats.org/officeDocument/2006/relationships/hyperlink" Target="file:///C:\Users\q12059\Documents\3GPP%20RAN3\RAN3%20Meetings\RAN3_131%20(Feb%202026,%20Goteborg)\Docs\R3-260381.zip" TargetMode="External"/><Relationship Id="rId478" Type="http://schemas.openxmlformats.org/officeDocument/2006/relationships/hyperlink" Target="file:///C:\Users\q12059\Documents\3GPP%20RAN3\RAN3%20Meetings\RAN3_131%20(Feb%202026,%20Goteborg)\Docs\R3-260322.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511.zip" TargetMode="External"/><Relationship Id="rId282" Type="http://schemas.openxmlformats.org/officeDocument/2006/relationships/hyperlink" Target="file:///C:\Users\q12059\Documents\3GPP%20RAN3\RAN3%20Meetings\RAN3_131%20(Feb%202026,%20Goteborg)\Docs\R3-260155.zip" TargetMode="External"/><Relationship Id="rId338" Type="http://schemas.openxmlformats.org/officeDocument/2006/relationships/hyperlink" Target="https://www.3gpp.org/ftp/Information/WI_Sheet/RP-253876.zip" TargetMode="External"/><Relationship Id="rId503" Type="http://schemas.openxmlformats.org/officeDocument/2006/relationships/hyperlink" Target="file:///C:\Users\q12059\Documents\3GPP%20RAN3\RAN3%20Meetings\RAN3_131%20(Feb%202026,%20Goteborg)\Docs\R3-260254.zip" TargetMode="External"/><Relationship Id="rId545" Type="http://schemas.openxmlformats.org/officeDocument/2006/relationships/hyperlink" Target="file:///C:\Users\q12059\Documents\3GPP%20RAN3\RAN3%20Meetings\RAN3_131%20(Feb%202026,%20Goteborg)\Docs\R3-260348.zip" TargetMode="External"/><Relationship Id="rId587" Type="http://schemas.openxmlformats.org/officeDocument/2006/relationships/hyperlink" Target="file:///C:\Users\q12059\Documents\3GPP%20RAN3\RAN3%20Meetings\RAN3_131%20(Feb%202026,%20Goteborg)\Docs\R3-260371.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168.zip" TargetMode="External"/><Relationship Id="rId184" Type="http://schemas.openxmlformats.org/officeDocument/2006/relationships/hyperlink" Target="file:///C:\Users\q12059\Documents\3GPP%20RAN3\RAN3%20Meetings\RAN3_131%20(Feb%202026,%20Goteborg)\Docs\R3-260605.zip" TargetMode="External"/><Relationship Id="rId391" Type="http://schemas.openxmlformats.org/officeDocument/2006/relationships/hyperlink" Target="file:///C:\Users\q12059\Documents\3GPP%20RAN3\RAN3%20Meetings\RAN3_131%20(Feb%202026,%20Goteborg)\Docs\R3-260252.zip" TargetMode="External"/><Relationship Id="rId405" Type="http://schemas.openxmlformats.org/officeDocument/2006/relationships/hyperlink" Target="file:///C:\Users\q12059\Documents\3GPP%20RAN3\RAN3%20Meetings\RAN3_131%20(Feb%202026,%20Goteborg)\Docs\R3-260187.zip" TargetMode="External"/><Relationship Id="rId447" Type="http://schemas.openxmlformats.org/officeDocument/2006/relationships/hyperlink" Target="file:///C:\Users\q12059\Documents\3GPP%20RAN3\RAN3%20Meetings\RAN3_131%20(Feb%202026,%20Goteborg)\Docs\R3-260633.zip" TargetMode="External"/><Relationship Id="rId612" Type="http://schemas.openxmlformats.org/officeDocument/2006/relationships/hyperlink" Target="file:///C:\Users\q12059\Documents\3GPP%20RAN3\RAN3%20Meetings\RAN3_131%20(Feb%202026,%20Goteborg)\Docs\R3-260427.zip" TargetMode="External"/><Relationship Id="rId251" Type="http://schemas.openxmlformats.org/officeDocument/2006/relationships/hyperlink" Target="file:///C:\Users\q12059\Documents\3GPP%20RAN3\RAN3%20Meetings\RAN3_131%20(Feb%202026,%20Goteborg)\Docs\R3-260574.zip" TargetMode="External"/><Relationship Id="rId489" Type="http://schemas.openxmlformats.org/officeDocument/2006/relationships/hyperlink" Target="file:///C:\Users\q12059\Documents\3GPP%20RAN3\RAN3%20Meetings\RAN3_131%20(Feb%202026,%20Goteborg)\Docs\R3-260039.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555.zip" TargetMode="External"/><Relationship Id="rId307" Type="http://schemas.openxmlformats.org/officeDocument/2006/relationships/hyperlink" Target="file:///C:\Users\q12059\Documents\3GPP%20RAN3\RAN3%20Meetings\RAN3_131%20(Feb%202026,%20Goteborg)\Docs\R3-260402.zip" TargetMode="External"/><Relationship Id="rId349" Type="http://schemas.openxmlformats.org/officeDocument/2006/relationships/hyperlink" Target="file:///C:\Users\q12059\Documents\3GPP%20RAN3\RAN3%20Meetings\RAN3_131%20(Feb%202026,%20Goteborg)\Docs\R3-260089.zip" TargetMode="External"/><Relationship Id="rId514" Type="http://schemas.openxmlformats.org/officeDocument/2006/relationships/hyperlink" Target="file:///C:\Users\q12059\Documents\3GPP%20RAN3\RAN3%20Meetings\RAN3_131%20(Feb%202026,%20Goteborg)\Docs\R3-260314.zip" TargetMode="External"/><Relationship Id="rId556" Type="http://schemas.openxmlformats.org/officeDocument/2006/relationships/hyperlink" Target="file:///C:\Users\q12059\Documents\3GPP%20RAN3\RAN3%20Meetings\RAN3_131%20(Feb%202026,%20Goteborg)\Docs\R3-260539.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file:///C:\Users\q12059\Documents\3GPP%20RAN3\RAN3%20Meetings\RAN3_131%20(Feb%202026,%20Goteborg)\Docs\R3-260281.zip" TargetMode="External"/><Relationship Id="rId153" Type="http://schemas.openxmlformats.org/officeDocument/2006/relationships/hyperlink" Target="file:///C:\Users\q12059\Documents\3GPP%20RAN3\RAN3%20Meetings\RAN3_131%20(Feb%202026,%20Goteborg)\Docs\R3-260060.zip" TargetMode="External"/><Relationship Id="rId195" Type="http://schemas.openxmlformats.org/officeDocument/2006/relationships/hyperlink" Target="file:///C:\Users\q12059\Documents\3GPP%20RAN3\RAN3%20Meetings\RAN3_131%20(Feb%202026,%20Goteborg)\Docs\R3-260009.zip" TargetMode="External"/><Relationship Id="rId209" Type="http://schemas.openxmlformats.org/officeDocument/2006/relationships/hyperlink" Target="file:///C:\Users\q12059\Documents\3GPP%20RAN3\RAN3%20Meetings\RAN3_131%20(Feb%202026,%20Goteborg)\Docs\R3-260576.zip" TargetMode="External"/><Relationship Id="rId360" Type="http://schemas.openxmlformats.org/officeDocument/2006/relationships/hyperlink" Target="file:///C:\Users\q12059\Documents\3GPP%20RAN3\RAN3%20Meetings\RAN3_131%20(Feb%202026,%20Goteborg)\Docs\R3-260470.zip" TargetMode="External"/><Relationship Id="rId416" Type="http://schemas.openxmlformats.org/officeDocument/2006/relationships/hyperlink" Target="file:///C:\Users\q12059\Documents\3GPP%20RAN3\RAN3%20Meetings\RAN3_131%20(Feb%202026,%20Goteborg)\Docs\R3-260550.zip" TargetMode="External"/><Relationship Id="rId598" Type="http://schemas.openxmlformats.org/officeDocument/2006/relationships/hyperlink" Target="file:///C:\Users\q12059\Documents\3GPP%20RAN3\RAN3%20Meetings\RAN3_131%20(Feb%202026,%20Goteborg)\Docs\R3-260447.zip" TargetMode="External"/><Relationship Id="rId220" Type="http://schemas.openxmlformats.org/officeDocument/2006/relationships/hyperlink" Target="file:///C:\Users\q12059\Documents\3GPP%20RAN3\RAN3%20Meetings\RAN3_131%20(Feb%202026,%20Goteborg)\Docs\R3-260041.zip" TargetMode="External"/><Relationship Id="rId458" Type="http://schemas.openxmlformats.org/officeDocument/2006/relationships/hyperlink" Target="file:///C:\Users\q12059\Documents\3GPP%20RAN3\RAN3%20Meetings\RAN3_131%20(Feb%202026,%20Goteborg)\Docs\R3-260246.zip" TargetMode="External"/><Relationship Id="rId623" Type="http://schemas.openxmlformats.org/officeDocument/2006/relationships/hyperlink" Target="file:///C:\Users\q12059\Documents\3GPP%20RAN3\RAN3%20Meetings\RAN3_131%20(Feb%202026,%20Goteborg)\Docs\R3-260161.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566.zip" TargetMode="External"/><Relationship Id="rId318" Type="http://schemas.openxmlformats.org/officeDocument/2006/relationships/hyperlink" Target="file:///C:\Users\q12059\Documents\3GPP%20RAN3\RAN3%20Meetings\RAN3_131%20(Feb%202026,%20Goteborg)\Docs\R3-260160.zip" TargetMode="External"/><Relationship Id="rId525" Type="http://schemas.openxmlformats.org/officeDocument/2006/relationships/hyperlink" Target="file:///C:\Users\q12059\Documents\3GPP%20RAN3\RAN3%20Meetings\RAN3_131%20(Feb%202026,%20Goteborg)\Docs\R3-260037.zip" TargetMode="External"/><Relationship Id="rId567" Type="http://schemas.openxmlformats.org/officeDocument/2006/relationships/hyperlink" Target="file:///C:\Users\q12059\Documents\3GPP%20RAN3\RAN3%20Meetings\RAN3_131%20(Feb%202026,%20Goteborg)\Docs\R3-260406.zip" TargetMode="External"/><Relationship Id="rId99" Type="http://schemas.openxmlformats.org/officeDocument/2006/relationships/hyperlink" Target="file:///C:\Users\q12059\Documents\3GPP%20RAN3\RAN3%20Meetings\RAN3_131%20(Feb%202026,%20Goteborg)\Docs\R3-260149.zip" TargetMode="External"/><Relationship Id="rId122" Type="http://schemas.openxmlformats.org/officeDocument/2006/relationships/hyperlink" Target="file:///C:\Users\q12059\Documents\3GPP%20RAN3\RAN3%20Meetings\RAN3_131%20(Feb%202026,%20Goteborg)\Docs\R3-260443.zip" TargetMode="External"/><Relationship Id="rId164" Type="http://schemas.openxmlformats.org/officeDocument/2006/relationships/hyperlink" Target="file:///C:\Users\q12059\Documents\3GPP%20RAN3\RAN3%20Meetings\RAN3_131%20(Feb%202026,%20Goteborg)\Docs\R3-260199.zip" TargetMode="External"/><Relationship Id="rId371" Type="http://schemas.openxmlformats.org/officeDocument/2006/relationships/hyperlink" Target="file:///C:\Users\q12059\Documents\3GPP%20RAN3\RAN3%20Meetings\RAN3_131%20(Feb%202026,%20Goteborg)\Docs\R3-260132.zip" TargetMode="External"/><Relationship Id="rId427" Type="http://schemas.openxmlformats.org/officeDocument/2006/relationships/hyperlink" Target="file:///C:\Users\q12059\Documents\3GPP%20RAN3\RAN3%20Meetings\RAN3_131%20(Feb%202026,%20Goteborg)\Docs\R3-260251.zip" TargetMode="External"/><Relationship Id="rId469" Type="http://schemas.openxmlformats.org/officeDocument/2006/relationships/hyperlink" Target="file:///C:\Users\q12059\Documents\3GPP%20RAN3\RAN3%20Meetings\RAN3_131%20(Feb%202026,%20Goteborg)\Docs\R3-260131.zip" TargetMode="External"/><Relationship Id="rId634" Type="http://schemas.openxmlformats.org/officeDocument/2006/relationships/hyperlink" Target="file:///C:\Users\q12059\Documents\3GPP%20RAN3\RAN3%20Meetings\RAN3_131%20(Feb%202026,%20Goteborg)\Docs\R3-260524.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27.zip" TargetMode="External"/><Relationship Id="rId273" Type="http://schemas.openxmlformats.org/officeDocument/2006/relationships/hyperlink" Target="file:///C:\Users\q12059\Documents\3GPP%20RAN3\RAN3%20Meetings\RAN3_131%20(Feb%202026,%20Goteborg)\Docs\R3-260562.zip" TargetMode="External"/><Relationship Id="rId329" Type="http://schemas.openxmlformats.org/officeDocument/2006/relationships/hyperlink" Target="file:///C:\Users\q12059\Documents\3GPP%20RAN3\RAN3%20Meetings\RAN3_131%20(Feb%202026,%20Goteborg)\Docs\R3-260311.zip" TargetMode="External"/><Relationship Id="rId480" Type="http://schemas.openxmlformats.org/officeDocument/2006/relationships/hyperlink" Target="file:///C:\Users\q12059\Documents\3GPP%20RAN3\RAN3%20Meetings\RAN3_131%20(Feb%202026,%20Goteborg)\Docs\R3-260483.zip" TargetMode="External"/><Relationship Id="rId536" Type="http://schemas.openxmlformats.org/officeDocument/2006/relationships/hyperlink" Target="file:///C:\Users\q12059\Documents\3GPP%20RAN3\RAN3%20Meetings\RAN3_131%20(Feb%202026,%20Goteborg)\Docs\R3-260385.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087.zip" TargetMode="External"/><Relationship Id="rId175" Type="http://schemas.openxmlformats.org/officeDocument/2006/relationships/hyperlink" Target="file:///C:\Users\q12059\Documents\3GPP%20RAN3\RAN3%20Meetings\RAN3_131%20(Feb%202026,%20Goteborg)\Docs\R3-260431.zip" TargetMode="External"/><Relationship Id="rId340" Type="http://schemas.openxmlformats.org/officeDocument/2006/relationships/hyperlink" Target="file:///C:\Users\q12059\Documents\3GPP%20RAN3\RAN3%20Meetings\RAN3_131%20(Feb%202026,%20Goteborg)\Docs\R3-260392.zip" TargetMode="External"/><Relationship Id="rId578" Type="http://schemas.openxmlformats.org/officeDocument/2006/relationships/hyperlink" Target="file:///C:\Users\q12059\Documents\3GPP%20RAN3\RAN3%20Meetings\RAN3_131%20(Feb%202026,%20Goteborg)\Docs\R3-260092.zip" TargetMode="External"/><Relationship Id="rId200" Type="http://schemas.openxmlformats.org/officeDocument/2006/relationships/hyperlink" Target="file:///C:\Users\q12059\Documents\3GPP%20RAN3\RAN3%20Meetings\RAN3_131%20(Feb%202026,%20Goteborg)\Docs\R3-260459.zip" TargetMode="External"/><Relationship Id="rId382" Type="http://schemas.openxmlformats.org/officeDocument/2006/relationships/hyperlink" Target="file:///C:\Users\q12059\Documents\3GPP%20RAN3\RAN3%20Meetings\RAN3_131%20(Feb%202026,%20Goteborg)\Docs\R3-260586.zip" TargetMode="External"/><Relationship Id="rId438" Type="http://schemas.openxmlformats.org/officeDocument/2006/relationships/hyperlink" Target="file:///C:\Users\q12059\Documents\3GPP%20RAN3\RAN3%20Meetings\RAN3_131%20(Feb%202026,%20Goteborg)\Docs\R3-260244.zip" TargetMode="External"/><Relationship Id="rId603" Type="http://schemas.openxmlformats.org/officeDocument/2006/relationships/hyperlink" Target="file:///C:\Users\q12059\Documents\3GPP%20RAN3\RAN3%20Meetings\RAN3_131%20(Feb%202026,%20Goteborg)\Docs\R3-260135.zip" TargetMode="External"/><Relationship Id="rId645" Type="http://schemas.openxmlformats.org/officeDocument/2006/relationships/hyperlink" Target="file:///C:\Users\q12059\Documents\3GPP%20RAN3\RAN3%20Meetings\RAN3_131%20(Feb%202026,%20Goteborg)\Docs\R3-260563.zip" TargetMode="External"/><Relationship Id="rId242" Type="http://schemas.openxmlformats.org/officeDocument/2006/relationships/hyperlink" Target="file:///C:\Users\q12059\Documents\3GPP%20RAN3\RAN3%20Meetings\RAN3_131%20(Feb%202026,%20Goteborg)\Docs\R3-260418.zip" TargetMode="External"/><Relationship Id="rId284" Type="http://schemas.openxmlformats.org/officeDocument/2006/relationships/hyperlink" Target="file:///C:\Users\q12059\Documents\3GPP%20RAN3\RAN3%20Meetings\RAN3_131%20(Feb%202026,%20Goteborg)\Docs\R3-260157.zip" TargetMode="External"/><Relationship Id="rId491" Type="http://schemas.openxmlformats.org/officeDocument/2006/relationships/hyperlink" Target="file:///C:\Users\q12059\Documents\3GPP%20RAN3\RAN3%20Meetings\RAN3_131%20(Feb%202026,%20Goteborg)\Docs\R3-260221.zip" TargetMode="External"/><Relationship Id="rId505" Type="http://schemas.openxmlformats.org/officeDocument/2006/relationships/hyperlink" Target="file:///C:\Users\q12059\Documents\3GPP%20RAN3\RAN3%20Meetings\RAN3_131%20(Feb%202026,%20Goteborg)\Docs\R3-260029.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051.zip" TargetMode="External"/><Relationship Id="rId144" Type="http://schemas.openxmlformats.org/officeDocument/2006/relationships/hyperlink" Target="file:///C:\Users\q12059\Documents\3GPP%20RAN3\RAN3%20Meetings\RAN3_131%20(Feb%202026,%20Goteborg)\Docs\R3-260170.zip" TargetMode="External"/><Relationship Id="rId547" Type="http://schemas.openxmlformats.org/officeDocument/2006/relationships/hyperlink" Target="file:///C:\Users\q12059\Documents\3GPP%20RAN3\RAN3%20Meetings\RAN3_131%20(Feb%202026,%20Goteborg)\Docs\R3-260040.zip" TargetMode="External"/><Relationship Id="rId589" Type="http://schemas.openxmlformats.org/officeDocument/2006/relationships/hyperlink" Target="file:///C:\Users\q12059\Documents\3GPP%20RAN3\RAN3%20Meetings\RAN3_131%20(Feb%202026,%20Goteborg)\Docs\R3-260426.zip" TargetMode="External"/><Relationship Id="rId90" Type="http://schemas.openxmlformats.org/officeDocument/2006/relationships/hyperlink" Target="file:///C:\Users\q12059\Documents\3GPP%20RAN3\RAN3%20Meetings\RAN3_131%20(Feb%202026,%20Goteborg)\Docs\R3-260150.zip" TargetMode="External"/><Relationship Id="rId186" Type="http://schemas.openxmlformats.org/officeDocument/2006/relationships/hyperlink" Target="file:///C:\Users\q12059\Documents\3GPP%20RAN3\RAN3%20Meetings\RAN3_131%20(Feb%202026,%20Goteborg)\Docs\R3-260608.zip" TargetMode="External"/><Relationship Id="rId351" Type="http://schemas.openxmlformats.org/officeDocument/2006/relationships/hyperlink" Target="Inbox\R3-260640.zip" TargetMode="External"/><Relationship Id="rId393" Type="http://schemas.openxmlformats.org/officeDocument/2006/relationships/hyperlink" Target="file:///C:\Users\q12059\Documents\3GPP%20RAN3\RAN3%20Meetings\RAN3_131%20(Feb%202026,%20Goteborg)\Docs\R3-260318.zip" TargetMode="External"/><Relationship Id="rId407" Type="http://schemas.openxmlformats.org/officeDocument/2006/relationships/hyperlink" Target="file:///C:\Users\q12059\Documents\3GPP%20RAN3\RAN3%20Meetings\RAN3_131%20(Feb%202026,%20Goteborg)\Docs\R3-260250.zip" TargetMode="External"/><Relationship Id="rId449" Type="http://schemas.openxmlformats.org/officeDocument/2006/relationships/hyperlink" Target="file:///C:\Users\q12059\Documents\3GPP%20RAN3\RAN3%20Meetings\RAN3_131%20(Feb%202026,%20Goteborg)\Docs\R3-260109.zip" TargetMode="External"/><Relationship Id="rId614" Type="http://schemas.openxmlformats.org/officeDocument/2006/relationships/hyperlink" Target="file:///C:\Users\q12059\Documents\3GPP%20RAN3\RAN3%20Meetings\RAN3_131%20(Feb%202026,%20Goteborg)\Docs\R3-260505.zip" TargetMode="External"/><Relationship Id="rId211" Type="http://schemas.openxmlformats.org/officeDocument/2006/relationships/hyperlink" Target="file:///C:\Users\q12059\Documents\3GPP%20RAN3\RAN3%20Meetings\RAN3_131%20(Feb%202026,%20Goteborg)\Docs\R3-260307.zip" TargetMode="External"/><Relationship Id="rId253" Type="http://schemas.openxmlformats.org/officeDocument/2006/relationships/hyperlink" Target="file:///C:\Users\q12059\Documents\3GPP%20RAN3\RAN3%20Meetings\RAN3_131%20(Feb%202026,%20Goteborg)\Docs\R3-260629.zip" TargetMode="External"/><Relationship Id="rId295" Type="http://schemas.openxmlformats.org/officeDocument/2006/relationships/hyperlink" Target="file:///C:\Users\q12059\Documents\3GPP%20RAN3\RAN3%20Meetings\RAN3_131%20(Feb%202026,%20Goteborg)\Docs\R3-260480.zip" TargetMode="External"/><Relationship Id="rId309" Type="http://schemas.openxmlformats.org/officeDocument/2006/relationships/hyperlink" Target="file:///C:\Users\q12059\Documents\3GPP%20RAN3\RAN3%20Meetings\RAN3_131%20(Feb%202026,%20Goteborg)\Docs\R3-260437.zip" TargetMode="External"/><Relationship Id="rId460" Type="http://schemas.openxmlformats.org/officeDocument/2006/relationships/hyperlink" Target="file:///C:\Users\q12059\Documents\3GPP%20RAN3\RAN3%20Meetings\RAN3_131%20(Feb%202026,%20Goteborg)\Docs\R3-260292.zip" TargetMode="External"/><Relationship Id="rId516" Type="http://schemas.openxmlformats.org/officeDocument/2006/relationships/hyperlink" Target="file:///C:\Users\q12059\Documents\3GPP%20RAN3\RAN3%20Meetings\RAN3_131%20(Feb%202026,%20Goteborg)\Docs\R3-260389.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345.zip" TargetMode="External"/><Relationship Id="rId320" Type="http://schemas.openxmlformats.org/officeDocument/2006/relationships/hyperlink" Target="file:///C:\Users\q12059\Documents\3GPP%20RAN3\RAN3%20Meetings\RAN3_131%20(Feb%202026,%20Goteborg)\Docs\R3-260176.zip" TargetMode="External"/><Relationship Id="rId558" Type="http://schemas.openxmlformats.org/officeDocument/2006/relationships/hyperlink" Target="file:///C:\Users\q12059\Documents\3GPP%20RAN3\RAN3%20Meetings\RAN3_131%20(Feb%202026,%20Goteborg)\Docs\R3-260360.zip" TargetMode="External"/><Relationship Id="rId155" Type="http://schemas.openxmlformats.org/officeDocument/2006/relationships/hyperlink" Target="file:///C:\Users\q12059\Documents\3GPP%20RAN3\RAN3%20Meetings\RAN3_131%20(Feb%202026,%20Goteborg)\Docs\R3-260095.zip" TargetMode="External"/><Relationship Id="rId197" Type="http://schemas.openxmlformats.org/officeDocument/2006/relationships/hyperlink" Target="file:///C:\Users\q12059\Documents\3GPP%20RAN3\RAN3%20Meetings\RAN3_131%20(Feb%202026,%20Goteborg)\Docs\R3-260456.zip" TargetMode="External"/><Relationship Id="rId362" Type="http://schemas.openxmlformats.org/officeDocument/2006/relationships/hyperlink" Target="file:///C:\Users\q12059\Documents\3GPP%20RAN3\RAN3%20Meetings\RAN3_131%20(Feb%202026,%20Goteborg)\Docs\R3-260565.zip" TargetMode="External"/><Relationship Id="rId418" Type="http://schemas.openxmlformats.org/officeDocument/2006/relationships/hyperlink" Target="Inbox\R3-260641.zip" TargetMode="External"/><Relationship Id="rId625" Type="http://schemas.openxmlformats.org/officeDocument/2006/relationships/hyperlink" Target="file:///C:\Users\q12059\Documents\3GPP%20RAN3\RAN3%20Meetings\RAN3_131%20(Feb%202026,%20Goteborg)\Docs\R3-260395.zip" TargetMode="External"/><Relationship Id="rId222" Type="http://schemas.openxmlformats.org/officeDocument/2006/relationships/hyperlink" Target="file:///C:\Users\q12059\Documents\3GPP%20RAN3\RAN3%20Meetings\RAN3_131%20(Feb%202026,%20Goteborg)\Docs\R3-260118.zip" TargetMode="External"/><Relationship Id="rId264" Type="http://schemas.openxmlformats.org/officeDocument/2006/relationships/hyperlink" Target="file:///C:\Users\q12059\Documents\3GPP%20RAN3\RAN3%20Meetings\RAN3_131%20(Feb%202026,%20Goteborg)\Docs\R3-260568.zip" TargetMode="External"/><Relationship Id="rId471" Type="http://schemas.openxmlformats.org/officeDocument/2006/relationships/hyperlink" Target="file:///C:\Users\q12059\Documents\3GPP%20RAN3\RAN3%20Meetings\RAN3_131%20(Feb%202026,%20Goteborg)\Docs\R3-260068.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445.zip" TargetMode="External"/><Relationship Id="rId527" Type="http://schemas.openxmlformats.org/officeDocument/2006/relationships/hyperlink" Target="file:///C:\Users\q12059\Documents\3GPP%20RAN3\RAN3%20Meetings\RAN3_131%20(Feb%202026,%20Goteborg)\Docs\R3-260084.zip" TargetMode="External"/><Relationship Id="rId569" Type="http://schemas.openxmlformats.org/officeDocument/2006/relationships/hyperlink" Target="file:///C:\Users\q12059\Documents\3GPP%20RAN3\RAN3%20Meetings\RAN3_131%20(Feb%202026,%20Goteborg)\Docs\R3-260602.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238.zip" TargetMode="External"/><Relationship Id="rId331" Type="http://schemas.openxmlformats.org/officeDocument/2006/relationships/hyperlink" Target="file:///C:\Users\q12059\Documents\3GPP%20RAN3\RAN3%20Meetings\RAN3_131%20(Feb%202026,%20Goteborg)\Docs\R3-260313.zip" TargetMode="External"/><Relationship Id="rId373" Type="http://schemas.openxmlformats.org/officeDocument/2006/relationships/hyperlink" Target="file:///C:\Users\q12059\Documents\3GPP%20RAN3\RAN3%20Meetings\RAN3_131%20(Feb%202026,%20Goteborg)\Docs\R3-260220.zip" TargetMode="External"/><Relationship Id="rId429" Type="http://schemas.openxmlformats.org/officeDocument/2006/relationships/hyperlink" Target="file:///C:\Users\q12059\Documents\3GPP%20RAN3\RAN3%20Meetings\RAN3_131%20(Feb%202026,%20Goteborg)\Docs\R3-260320.zip" TargetMode="External"/><Relationship Id="rId580" Type="http://schemas.openxmlformats.org/officeDocument/2006/relationships/hyperlink" Target="file:///C:\Users\q12059\Documents\3GPP%20RAN3\RAN3%20Meetings\RAN3_131%20(Feb%202026,%20Goteborg)\Docs\R3-260134.zip" TargetMode="External"/><Relationship Id="rId636" Type="http://schemas.openxmlformats.org/officeDocument/2006/relationships/hyperlink" Target="https://www.3gpp.org/ftp/Information/WI_Sheet/RP-252113.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9.zip" TargetMode="External"/><Relationship Id="rId440" Type="http://schemas.openxmlformats.org/officeDocument/2006/relationships/hyperlink" Target="file:///C:\Users\q12059\Documents\3GPP%20RAN3\RAN3%20Meetings\RAN3_131%20(Feb%202026,%20Goteborg)\Docs\R3-260407.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024.zip" TargetMode="External"/><Relationship Id="rId300" Type="http://schemas.openxmlformats.org/officeDocument/2006/relationships/hyperlink" Target="file:///C:\Users\q12059\Documents\3GPP%20RAN3\RAN3%20Meetings\RAN3_131%20(Feb%202026,%20Goteborg)\Docs\R3-260420.zip" TargetMode="External"/><Relationship Id="rId482" Type="http://schemas.openxmlformats.org/officeDocument/2006/relationships/hyperlink" Target="file:///C:\Users\q12059\Documents\3GPP%20RAN3\RAN3%20Meetings\RAN3_131%20(Feb%202026,%20Goteborg)\Docs\R3-260612.zip" TargetMode="External"/><Relationship Id="rId538" Type="http://schemas.openxmlformats.org/officeDocument/2006/relationships/hyperlink" Target="file:///C:\Users\q12059\Documents\3GPP%20RAN3\RAN3%20Meetings\RAN3_131%20(Feb%202026,%20Goteborg)\Docs\R3-260179.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204.zip" TargetMode="External"/><Relationship Id="rId177" Type="http://schemas.openxmlformats.org/officeDocument/2006/relationships/hyperlink" Target="file:///C:\Users\q12059\Documents\3GPP%20RAN3\RAN3%20Meetings\RAN3_131%20(Feb%202026,%20Goteborg)\Docs\R3-260493.zip" TargetMode="External"/><Relationship Id="rId342" Type="http://schemas.openxmlformats.org/officeDocument/2006/relationships/hyperlink" Target="file:///C:\Users\q12059\Documents\3GPP%20RAN3\RAN3%20Meetings\RAN3_131%20(Feb%202026,%20Goteborg)\Docs\R3-260317.zip" TargetMode="External"/><Relationship Id="rId384" Type="http://schemas.openxmlformats.org/officeDocument/2006/relationships/hyperlink" Target="file:///C:\Users\q12059\Documents\3GPP%20RAN3\RAN3%20Meetings\RAN3_131%20(Feb%202026,%20Goteborg)\Docs\R3-260162.zip" TargetMode="External"/><Relationship Id="rId591" Type="http://schemas.openxmlformats.org/officeDocument/2006/relationships/hyperlink" Target="file:///C:\Users\q12059\Documents\3GPP%20RAN3\RAN3%20Meetings\RAN3_131%20(Feb%202026,%20Goteborg)\Docs\R3-260507.zip" TargetMode="External"/><Relationship Id="rId605" Type="http://schemas.openxmlformats.org/officeDocument/2006/relationships/hyperlink" Target="file:///C:\Users\q12059\Documents\3GPP%20RAN3\RAN3%20Meetings\RAN3_131%20(Feb%202026,%20Goteborg)\Docs\R3-260191.zip" TargetMode="External"/><Relationship Id="rId202" Type="http://schemas.openxmlformats.org/officeDocument/2006/relationships/hyperlink" Target="file:///C:\Users\q12059\Documents\3GPP%20RAN3\RAN3%20Meetings\RAN3_131%20(Feb%202026,%20Goteborg)\Docs\R3-260618.zip" TargetMode="External"/><Relationship Id="rId244" Type="http://schemas.openxmlformats.org/officeDocument/2006/relationships/hyperlink" Target="file:///C:\Users\q12059\Documents\3GPP%20RAN3\RAN3%20Meetings\RAN3_131%20(Feb%202026,%20Goteborg)\Docs\R3-260462.zip" TargetMode="External"/><Relationship Id="rId647" Type="http://schemas.openxmlformats.org/officeDocument/2006/relationships/hyperlink" Target="file:///C:\Users\q12059\Documents\3GPP%20RAN3\RAN3%20Meetings\RAN3_131%20(Feb%202026,%20Goteborg)\Docs\R3-260626.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369.zip" TargetMode="External"/><Relationship Id="rId451" Type="http://schemas.openxmlformats.org/officeDocument/2006/relationships/hyperlink" Target="file:///C:\Users\q12059\Documents\3GPP%20RAN3\RAN3%20Meetings\RAN3_131%20(Feb%202026,%20Goteborg)\Docs\R3-260091.zip" TargetMode="External"/><Relationship Id="rId493" Type="http://schemas.openxmlformats.org/officeDocument/2006/relationships/hyperlink" Target="file:///C:\Users\q12059\Documents\3GPP%20RAN3\RAN3%20Meetings\RAN3_131%20(Feb%202026,%20Goteborg)\Docs\R3-260133.zip" TargetMode="External"/><Relationship Id="rId507" Type="http://schemas.openxmlformats.org/officeDocument/2006/relationships/hyperlink" Target="file:///C:\Users\q12059\Documents\3GPP%20RAN3\RAN3%20Meetings\RAN3_131%20(Feb%202026,%20Goteborg)\Docs\R3-260388.zip" TargetMode="External"/><Relationship Id="rId549" Type="http://schemas.openxmlformats.org/officeDocument/2006/relationships/hyperlink" Target="file:///C:\Users\q12059\Documents\3GPP%20RAN3\RAN3%20Meetings\RAN3_131%20(Feb%202026,%20Goteborg)\Docs\R3-260105.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262.zip" TargetMode="External"/><Relationship Id="rId146" Type="http://schemas.openxmlformats.org/officeDocument/2006/relationships/hyperlink" Target="file:///C:\Users\q12059\Documents\3GPP%20RAN3\RAN3%20Meetings\RAN3_131%20(Feb%202026,%20Goteborg)\Docs\R3-260365.zip" TargetMode="External"/><Relationship Id="rId188" Type="http://schemas.openxmlformats.org/officeDocument/2006/relationships/hyperlink" Target="file:///C:\Users\q12059\Documents\3GPP%20RAN3\RAN3%20Meetings\RAN3_131%20(Feb%202026,%20Goteborg)\Docs\R3-260614.zip" TargetMode="External"/><Relationship Id="rId311" Type="http://schemas.openxmlformats.org/officeDocument/2006/relationships/hyperlink" Target="file:///C:\Users\q12059\Documents\3GPP%20RAN3\RAN3%20Meetings\RAN3_131%20(Feb%202026,%20Goteborg)\Docs\R3-260043.zip" TargetMode="External"/><Relationship Id="rId353" Type="http://schemas.openxmlformats.org/officeDocument/2006/relationships/hyperlink" Target="file:///C:\Users\q12059\Documents\3GPP%20RAN3\RAN3%20Meetings\RAN3_131%20(Feb%202026,%20Goteborg)\Docs\R3-260218.zip" TargetMode="External"/><Relationship Id="rId395" Type="http://schemas.openxmlformats.org/officeDocument/2006/relationships/hyperlink" Target="file:///C:\Users\q12059\Documents\3GPP%20RAN3\RAN3%20Meetings\RAN3_131%20(Feb%202026,%20Goteborg)\Docs\R3-260543.zip" TargetMode="External"/><Relationship Id="rId409" Type="http://schemas.openxmlformats.org/officeDocument/2006/relationships/hyperlink" Target="file:///C:\Users\q12059\Documents\3GPP%20RAN3\RAN3%20Meetings\RAN3_131%20(Feb%202026,%20Goteborg)\Docs\R3-260467.zip" TargetMode="External"/><Relationship Id="rId560" Type="http://schemas.openxmlformats.org/officeDocument/2006/relationships/hyperlink" Target="file:///C:\Users\q12059\Documents\3GPP%20RAN3\RAN3%20Meetings\RAN3_131%20(Feb%202026,%20Goteborg)\Docs\R3-260384.zip" TargetMode="External"/><Relationship Id="rId92" Type="http://schemas.openxmlformats.org/officeDocument/2006/relationships/hyperlink" Target="file:///C:\Users\q12059\Documents\3GPP%20RAN3\RAN3%20Meetings\RAN3_131%20(Feb%202026,%20Goteborg)\Docs\R3-260005.zip" TargetMode="External"/><Relationship Id="rId213" Type="http://schemas.openxmlformats.org/officeDocument/2006/relationships/hyperlink" Target="file:///C:\Users\q12059\Documents\3GPP%20RAN3\RAN3%20Meetings\RAN3_131%20(Feb%202026,%20Goteborg)\Docs\R3-260628.zip" TargetMode="External"/><Relationship Id="rId420" Type="http://schemas.openxmlformats.org/officeDocument/2006/relationships/hyperlink" Target="file:///C:\Users\q12059\Documents\3GPP%20RAN3\RAN3%20Meetings\RAN3_131%20(Feb%202026,%20Goteborg)\Docs\R3-260066.zip" TargetMode="External"/><Relationship Id="rId616" Type="http://schemas.openxmlformats.org/officeDocument/2006/relationships/hyperlink" Target="file:///C:\Users\q12059\Documents\3GPP%20RAN3\RAN3%20Meetings\RAN3_131%20(Feb%202026,%20Goteborg)\Docs\R3-260522.zip" TargetMode="External"/><Relationship Id="rId255" Type="http://schemas.openxmlformats.org/officeDocument/2006/relationships/hyperlink" Target="file:///C:\Users\q12059\Documents\3GPP%20RAN3\RAN3%20Meetings\RAN3_131%20(Feb%202026,%20Goteborg)\Docs\R3-260631.zip" TargetMode="External"/><Relationship Id="rId297" Type="http://schemas.openxmlformats.org/officeDocument/2006/relationships/hyperlink" Target="file:///C:\Users\q12059\Documents\3GPP%20RAN3\RAN3%20Meetings\RAN3_131%20(Feb%202026,%20Goteborg)\Docs\R3-260342.zip" TargetMode="External"/><Relationship Id="rId462" Type="http://schemas.openxmlformats.org/officeDocument/2006/relationships/hyperlink" Target="file:///C:\Users\q12059\Documents\3GPP%20RAN3\RAN3%20Meetings\RAN3_131%20(Feb%202026,%20Goteborg)\Docs\R3-260300.zip" TargetMode="External"/><Relationship Id="rId518" Type="http://schemas.openxmlformats.org/officeDocument/2006/relationships/hyperlink" Target="file:///C:\Users\q12059\Documents\3GPP%20RAN3\RAN3%20Meetings\RAN3_131%20(Feb%202026,%20Goteborg)\Docs\R3-260501.zip" TargetMode="External"/><Relationship Id="rId115" Type="http://schemas.openxmlformats.org/officeDocument/2006/relationships/hyperlink" Target="file:///C:\Users\q12059\Documents\3GPP%20RAN3\RAN3%20Meetings\RAN3_131%20(Feb%202026,%20Goteborg)\Docs\R3-260441.zip" TargetMode="External"/><Relationship Id="rId157" Type="http://schemas.openxmlformats.org/officeDocument/2006/relationships/hyperlink" Target="file:///C:\Users\q12059\Documents\3GPP%20RAN3\RAN3%20Meetings\RAN3_131%20(Feb%202026,%20Goteborg)\Docs\R3-260097.zip" TargetMode="External"/><Relationship Id="rId322" Type="http://schemas.openxmlformats.org/officeDocument/2006/relationships/hyperlink" Target="file:///C:\Users\q12059\Documents\3GPP%20RAN3\RAN3%20Meetings\RAN3_131%20(Feb%202026,%20Goteborg)\Docs\R3-260178.zip" TargetMode="External"/><Relationship Id="rId364" Type="http://schemas.openxmlformats.org/officeDocument/2006/relationships/hyperlink" Target="file:///C:\Users\q12059\Documents\3GPP%20RAN3\RAN3%20Meetings\RAN3_131%20(Feb%202026,%20Goteborg)\Docs\R3-260038.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458.zip" TargetMode="External"/><Relationship Id="rId571" Type="http://schemas.openxmlformats.org/officeDocument/2006/relationships/hyperlink" Target="file:///C:\Users\q12059\Documents\3GPP%20RAN3\RAN3%20Meetings\RAN3_131%20(Feb%202026,%20Goteborg)\Docs\R3-260028.zip" TargetMode="External"/><Relationship Id="rId627" Type="http://schemas.openxmlformats.org/officeDocument/2006/relationships/hyperlink" Target="file:///C:\Users\q12059\Documents\3GPP%20RAN3\RAN3%20Meetings\RAN3_131%20(Feb%202026,%20Goteborg)\Docs\R3-260556.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120.zip" TargetMode="External"/><Relationship Id="rId266" Type="http://schemas.openxmlformats.org/officeDocument/2006/relationships/hyperlink" Target="file:///C:\Users\q12059\Documents\3GPP%20RAN3\RAN3%20Meetings\RAN3_131%20(Feb%202026,%20Goteborg)\Docs\R3-260398.zip" TargetMode="External"/><Relationship Id="rId431" Type="http://schemas.openxmlformats.org/officeDocument/2006/relationships/hyperlink" Target="file:///C:\Users\q12059\Documents\3GPP%20RAN3\RAN3%20Meetings\RAN3_131%20(Feb%202026,%20Goteborg)\Docs\R3-260635.zip" TargetMode="External"/><Relationship Id="rId473" Type="http://schemas.openxmlformats.org/officeDocument/2006/relationships/hyperlink" Target="file:///C:\Users\q12059\Documents\3GPP%20RAN3\RAN3%20Meetings\RAN3_131%20(Feb%202026,%20Goteborg)\Docs\R3-260140.zip" TargetMode="External"/><Relationship Id="rId529" Type="http://schemas.openxmlformats.org/officeDocument/2006/relationships/hyperlink" Target="file:///C:\Users\q12059\Documents\3GPP%20RAN3\RAN3%20Meetings\RAN3_131%20(Feb%202026,%20Goteborg)\Docs\R3-260391.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209.zip" TargetMode="External"/><Relationship Id="rId168" Type="http://schemas.openxmlformats.org/officeDocument/2006/relationships/hyperlink" Target="file:///C:\Users\q12059\Documents\3GPP%20RAN3\RAN3%20Meetings\RAN3_131%20(Feb%202026,%20Goteborg)\Docs\R3-260255.zip" TargetMode="External"/><Relationship Id="rId333" Type="http://schemas.openxmlformats.org/officeDocument/2006/relationships/hyperlink" Target="file:///C:\Users\q12059\Documents\3GPP%20RAN3\RAN3%20Meetings\RAN3_131%20(Feb%202026,%20Goteborg)\Docs\R3-260368.zip" TargetMode="External"/><Relationship Id="rId540" Type="http://schemas.openxmlformats.org/officeDocument/2006/relationships/hyperlink" Target="file:///C:\Users\q12059\Documents\3GPP%20RAN3\RAN3%20Meetings\RAN3_131%20(Feb%202026,%20Goteborg)\Docs\R3-260359.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296.zip" TargetMode="External"/><Relationship Id="rId582" Type="http://schemas.openxmlformats.org/officeDocument/2006/relationships/hyperlink" Target="file:///C:\Users\q12059\Documents\3GPP%20RAN3\RAN3%20Meetings\RAN3_131%20(Feb%202026,%20Goteborg)\Docs\R3-260144.zip" TargetMode="External"/><Relationship Id="rId638" Type="http://schemas.openxmlformats.org/officeDocument/2006/relationships/hyperlink" Target="file:///C:\Users\q12059\Documents\3GPP%20RAN3\RAN3%20Meetings\RAN3_131%20(Feb%202026,%20Goteborg)\Docs\R3-260260.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297.zip" TargetMode="External"/><Relationship Id="rId277" Type="http://schemas.openxmlformats.org/officeDocument/2006/relationships/hyperlink" Target="file:///C:\Users\q12059\Documents\3GPP%20RAN3\RAN3%20Meetings\RAN3_131%20(Feb%202026,%20Goteborg)\Docs\R3-260111.zip" TargetMode="External"/><Relationship Id="rId400" Type="http://schemas.openxmlformats.org/officeDocument/2006/relationships/hyperlink" Target="file:///C:\Users\q12059\Documents\3GPP%20RAN3\RAN3%20Meetings\RAN3_131%20(Feb%202026,%20Goteborg)\Docs\R3-260063.zip" TargetMode="External"/><Relationship Id="rId442" Type="http://schemas.openxmlformats.org/officeDocument/2006/relationships/hyperlink" Target="file:///C:\Users\q12059\Documents\3GPP%20RAN3\RAN3%20Meetings\RAN3_131%20(Feb%202026,%20Goteborg)\Docs\R3-260487.zip" TargetMode="External"/><Relationship Id="rId484" Type="http://schemas.openxmlformats.org/officeDocument/2006/relationships/hyperlink" Target="file:///C:\Users\q12059\Documents\3GPP%20RAN3\RAN3%20Meetings\RAN3_131%20(Feb%202026,%20Goteborg)\Docs\R3-260076.zip" TargetMode="External"/><Relationship Id="rId137" Type="http://schemas.openxmlformats.org/officeDocument/2006/relationships/hyperlink" Target="file:///C:\Users\q12059\Documents\3GPP%20RAN3\RAN3%20Meetings\RAN3_131%20(Feb%202026,%20Goteborg)\Docs\R3-260214.zip" TargetMode="External"/><Relationship Id="rId302" Type="http://schemas.openxmlformats.org/officeDocument/2006/relationships/hyperlink" Target="file:///C:\Users\q12059\Documents\3GPP%20RAN3\RAN3%20Meetings\RAN3_131%20(Feb%202026,%20Goteborg)\Docs\R3-260101.zip" TargetMode="External"/><Relationship Id="rId344" Type="http://schemas.openxmlformats.org/officeDocument/2006/relationships/hyperlink" Target="file:///C:\Users\q12059\Documents\3GPP%20RAN3\RAN3%20Meetings\RAN3_131%20(Feb%202026,%20Goteborg)\Docs\R3-260548.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579.zip" TargetMode="External"/><Relationship Id="rId386" Type="http://schemas.openxmlformats.org/officeDocument/2006/relationships/hyperlink" Target="file:///C:\Users\q12059\Documents\3GPP%20RAN3\RAN3%20Meetings\RAN3_131%20(Feb%202026,%20Goteborg)\Docs\R3-260139.zip" TargetMode="External"/><Relationship Id="rId551" Type="http://schemas.openxmlformats.org/officeDocument/2006/relationships/hyperlink" Target="file:///C:\Users\q12059\Documents\3GPP%20RAN3\RAN3%20Meetings\RAN3_131%20(Feb%202026,%20Goteborg)\Docs\R3-260327.zip" TargetMode="External"/><Relationship Id="rId593" Type="http://schemas.openxmlformats.org/officeDocument/2006/relationships/hyperlink" Target="file:///C:\Users\q12059\Documents\3GPP%20RAN3\RAN3%20Meetings\RAN3_131%20(Feb%202026,%20Goteborg)\Docs\R3-260590.zip" TargetMode="External"/><Relationship Id="rId607" Type="http://schemas.openxmlformats.org/officeDocument/2006/relationships/hyperlink" Target="file:///C:\Users\q12059\Documents\3GPP%20RAN3\RAN3%20Meetings\RAN3_131%20(Feb%202026,%20Goteborg)\Docs\R3-260283.zip" TargetMode="External"/><Relationship Id="rId649" Type="http://schemas.openxmlformats.org/officeDocument/2006/relationships/fontTable" Target="fontTable.xml"/><Relationship Id="rId190" Type="http://schemas.openxmlformats.org/officeDocument/2006/relationships/hyperlink" Target="file:///C:\Users\q12059\Documents\3GPP%20RAN3\RAN3%20Meetings\RAN3_131%20(Feb%202026,%20Goteborg)\Docs\R3-260616.zip" TargetMode="External"/><Relationship Id="rId204" Type="http://schemas.openxmlformats.org/officeDocument/2006/relationships/hyperlink" Target="file:///C:\Users\q12059\Documents\3GPP%20RAN3\RAN3%20Meetings\RAN3_131%20(Feb%202026,%20Goteborg)\Docs\R3-260620.zip" TargetMode="External"/><Relationship Id="rId246" Type="http://schemas.openxmlformats.org/officeDocument/2006/relationships/hyperlink" Target="file:///C:\Users\q12059\Documents\3GPP%20RAN3\RAN3%20Meetings\RAN3_131%20(Feb%202026,%20Goteborg)\Docs\R3-260464.zip" TargetMode="External"/><Relationship Id="rId288" Type="http://schemas.openxmlformats.org/officeDocument/2006/relationships/hyperlink" Target="file:///C:\Users\q12059\Documents\3GPP%20RAN3\RAN3%20Meetings\RAN3_131%20(Feb%202026,%20Goteborg)\Docs\R3-260546.zip" TargetMode="External"/><Relationship Id="rId411" Type="http://schemas.openxmlformats.org/officeDocument/2006/relationships/hyperlink" Target="file:///C:\Users\q12059\Documents\3GPP%20RAN3\RAN3%20Meetings\RAN3_131%20(Feb%202026,%20Goteborg)\Docs\R3-260544.zip" TargetMode="External"/><Relationship Id="rId453" Type="http://schemas.openxmlformats.org/officeDocument/2006/relationships/hyperlink" Target="file:///C:\Users\q12059\Documents\3GPP%20RAN3\RAN3%20Meetings\RAN3_131%20(Feb%202026,%20Goteborg)\Docs\R3-260143.zip" TargetMode="External"/><Relationship Id="rId509" Type="http://schemas.openxmlformats.org/officeDocument/2006/relationships/hyperlink" Target="file:///C:\Users\q12059\Documents\3GPP%20RAN3\RAN3%20Meetings\RAN3_131%20(Feb%202026,%20Goteborg)\Docs\R3-260053.zip" TargetMode="External"/><Relationship Id="rId106" Type="http://schemas.openxmlformats.org/officeDocument/2006/relationships/hyperlink" Target="file:///C:\Users\q12059\Documents\3GPP%20RAN3\RAN3%20Meetings\RAN3_131%20(Feb%202026,%20Goteborg)\Docs\R3-260264.zip" TargetMode="External"/><Relationship Id="rId313" Type="http://schemas.openxmlformats.org/officeDocument/2006/relationships/hyperlink" Target="file:///C:\Users\q12059\Documents\3GPP%20RAN3\RAN3%20Meetings\RAN3_131%20(Feb%202026,%20Goteborg)\Docs\R3-260513.zip" TargetMode="External"/><Relationship Id="rId495" Type="http://schemas.openxmlformats.org/officeDocument/2006/relationships/hyperlink" Target="file:///C:\Users\q12059\Documents\3GPP%20RAN3\RAN3%20Meetings\RAN3_131%20(Feb%202026,%20Goteborg)\Docs\R3-26024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80.zip" TargetMode="External"/><Relationship Id="rId148" Type="http://schemas.openxmlformats.org/officeDocument/2006/relationships/hyperlink" Target="file:///C:\Users\q12059\Documents\3GPP%20RAN3\RAN3%20Meetings\RAN3_131%20(Feb%202026,%20Goteborg)\Docs\R3-260432.zip" TargetMode="External"/><Relationship Id="rId355" Type="http://schemas.openxmlformats.org/officeDocument/2006/relationships/hyperlink" Target="file:///C:\Users\q12059\Documents\3GPP%20RAN3\RAN3%20Meetings\RAN3_131%20(Feb%202026,%20Goteborg)\Docs\R3-260224.zip" TargetMode="External"/><Relationship Id="rId397" Type="http://schemas.openxmlformats.org/officeDocument/2006/relationships/hyperlink" Target="file:///C:\Users\q12059\Documents\3GPP%20RAN3\RAN3%20Meetings\RAN3_131%20(Feb%202026,%20Goteborg)\Docs\R3-260613.zip" TargetMode="External"/><Relationship Id="rId520" Type="http://schemas.openxmlformats.org/officeDocument/2006/relationships/hyperlink" Target="file:///C:\Users\q12059\Documents\3GPP%20RAN3\RAN3%20Meetings\RAN3_131%20(Feb%202026,%20Goteborg)\Docs\R3-260258.zip" TargetMode="External"/><Relationship Id="rId562" Type="http://schemas.openxmlformats.org/officeDocument/2006/relationships/hyperlink" Target="file:///C:\Users\q12059\Documents\3GPP%20RAN3\RAN3%20Meetings\RAN3_131%20(Feb%202026,%20Goteborg)\Docs\R3-260106.zip" TargetMode="External"/><Relationship Id="rId618" Type="http://schemas.openxmlformats.org/officeDocument/2006/relationships/hyperlink" Target="file:///C:\Users\q12059\Documents\3GPP%20RAN3\RAN3%20Meetings\RAN3_131%20(Feb%202026,%20Goteborg)\Docs\R3-260591.zip" TargetMode="External"/><Relationship Id="rId215" Type="http://schemas.openxmlformats.org/officeDocument/2006/relationships/hyperlink" Target="file:///C:\Users\q12059\Documents\3GPP%20RAN3\RAN3%20Meetings\RAN3_131%20(Feb%202026,%20Goteborg)\Docs\R3-260116.zip" TargetMode="External"/><Relationship Id="rId257" Type="http://schemas.openxmlformats.org/officeDocument/2006/relationships/hyperlink" Target="file:///C:\Users\q12059\Documents\3GPP%20RAN3\RAN3%20Meetings\RAN3_131%20(Feb%202026,%20Goteborg)\Docs\R3-260007.zip" TargetMode="External"/><Relationship Id="rId422" Type="http://schemas.openxmlformats.org/officeDocument/2006/relationships/hyperlink" Target="file:///C:\Users\q12059\Documents\3GPP%20RAN3\RAN3%20Meetings\RAN3_131%20(Feb%202026,%20Goteborg)\Docs\R3-260108.zip" TargetMode="External"/><Relationship Id="rId464" Type="http://schemas.openxmlformats.org/officeDocument/2006/relationships/hyperlink" Target="file:///C:\Users\q12059\Documents\3GPP%20RAN3\RAN3%20Meetings\RAN3_131%20(Feb%202026,%20Goteborg)\Docs\R3-260410.zip" TargetMode="External"/><Relationship Id="rId299" Type="http://schemas.openxmlformats.org/officeDocument/2006/relationships/hyperlink" Target="file:///C:\Users\q12059\Documents\3GPP%20RAN3\RAN3%20Meetings\RAN3_131%20(Feb%202026,%20Goteborg)\Docs\R3-260564.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099.zip" TargetMode="External"/><Relationship Id="rId366" Type="http://schemas.openxmlformats.org/officeDocument/2006/relationships/hyperlink" Target="file:///C:\Users\q12059\Documents\3GPP%20RAN3\RAN3%20Meetings\RAN3_131%20(Feb%202026,%20Goteborg)\Docs\R3-260182.zip" TargetMode="External"/><Relationship Id="rId573" Type="http://schemas.openxmlformats.org/officeDocument/2006/relationships/hyperlink" Target="file:///C:\Users\q12059\Documents\3GPP%20RAN3\RAN3%20Meetings\RAN3_131%20(Feb%202026,%20Goteborg)\Docs\R3-260011.zip" TargetMode="External"/><Relationship Id="rId226" Type="http://schemas.openxmlformats.org/officeDocument/2006/relationships/hyperlink" Target="file:///C:\Users\q12059\Documents\3GPP%20RAN3\RAN3%20Meetings\RAN3_131%20(Feb%202026,%20Goteborg)\Docs\R3-260122.zip" TargetMode="External"/><Relationship Id="rId433" Type="http://schemas.openxmlformats.org/officeDocument/2006/relationships/hyperlink" Target="file:///C:\Users\q12059\Documents\3GPP%20RAN3\RAN3%20Meetings\RAN3_131%20(Feb%202026,%20Goteborg)\Docs\R3-260341.zip" TargetMode="External"/><Relationship Id="rId640" Type="http://schemas.openxmlformats.org/officeDocument/2006/relationships/hyperlink" Target="file:///C:\Users\q12059\Documents\3GPP%20RAN3\RAN3%20Meetings\RAN3_131%20(Feb%202026,%20Goteborg)\Docs\R3-260284.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413.zip" TargetMode="External"/><Relationship Id="rId500" Type="http://schemas.openxmlformats.org/officeDocument/2006/relationships/hyperlink" Target="file:///C:\Users\q12059\Documents\3GPP%20RAN3\RAN3%20Meetings\RAN3_131%20(Feb%202026,%20Goteborg)\Docs\R3-260525.zip" TargetMode="External"/><Relationship Id="rId584" Type="http://schemas.openxmlformats.org/officeDocument/2006/relationships/hyperlink" Target="file:///C:\Users\q12059\Documents\3GPP%20RAN3\RAN3%20Meetings\RAN3_131%20(Feb%202026,%20Goteborg)\Docs\R3-260282.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308.zip" TargetMode="External"/><Relationship Id="rId444" Type="http://schemas.openxmlformats.org/officeDocument/2006/relationships/hyperlink" Target="file:///C:\Users\q12059\Documents\3GPP%20RAN3\RAN3%20Meetings\RAN3_131%20(Feb%202026,%20Goteborg)\Docs\R3-260551.zip" TargetMode="External"/><Relationship Id="rId290" Type="http://schemas.openxmlformats.org/officeDocument/2006/relationships/hyperlink" Target="file:///C:\Users\q12059\Documents\3GPP%20RAN3\RAN3%20Meetings\RAN3_131%20(Feb%202026,%20Goteborg)\Docs\R3-260552.zip" TargetMode="External"/><Relationship Id="rId304" Type="http://schemas.openxmlformats.org/officeDocument/2006/relationships/hyperlink" Target="file:///C:\Users\q12059\Documents\3GPP%20RAN3\RAN3%20Meetings\RAN3_131%20(Feb%202026,%20Goteborg)\Docs\R3-260356.zip" TargetMode="External"/><Relationship Id="rId388" Type="http://schemas.openxmlformats.org/officeDocument/2006/relationships/hyperlink" Target="file:///C:\Users\q12059\Documents\3GPP%20RAN3\RAN3%20Meetings\RAN3_131%20(Feb%202026,%20Goteborg)\Docs\R3-260226.zip" TargetMode="External"/><Relationship Id="rId511" Type="http://schemas.openxmlformats.org/officeDocument/2006/relationships/hyperlink" Target="file:///C:\Users\q12059\Documents\3GPP%20RAN3\RAN3%20Meetings\RAN3_131%20(Feb%202026,%20Goteborg)\Docs\R3-260083.zip" TargetMode="External"/><Relationship Id="rId609" Type="http://schemas.openxmlformats.org/officeDocument/2006/relationships/hyperlink" Target="file:///C:\Users\q12059\Documents\3GPP%20RAN3\RAN3%20Meetings\RAN3_131%20(Feb%202026,%20Goteborg)\Docs\R3-260333.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498.zip" TargetMode="External"/><Relationship Id="rId595" Type="http://schemas.openxmlformats.org/officeDocument/2006/relationships/hyperlink" Target="file:///C:\Users\q12059\Documents\3GPP%20RAN3\RAN3%20Meetings\RAN3_131%20(Feb%202026,%20Goteborg)\Docs\R3-260145.zip" TargetMode="External"/><Relationship Id="rId248" Type="http://schemas.openxmlformats.org/officeDocument/2006/relationships/hyperlink" Target="file:///C:\Users\q12059\Documents\3GPP%20RAN3\RAN3%20Meetings\RAN3_131%20(Feb%202026,%20Goteborg)\Docs\R3-260466.zip" TargetMode="External"/><Relationship Id="rId455" Type="http://schemas.openxmlformats.org/officeDocument/2006/relationships/hyperlink" Target="file:///C:\Users\q12059\Documents\3GPP%20RAN3\RAN3%20Meetings\RAN3_131%20(Feb%202026,%20Goteborg)\Docs\R3-260203.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6.zip" TargetMode="External"/><Relationship Id="rId315" Type="http://schemas.openxmlformats.org/officeDocument/2006/relationships/hyperlink" Target="file:///C:\Users\q12059\Documents\3GPP%20RAN3\RAN3%20Meetings\RAN3_131%20(Feb%202026,%20Goteborg)\Docs\R3-260599.zip" TargetMode="External"/><Relationship Id="rId522" Type="http://schemas.openxmlformats.org/officeDocument/2006/relationships/hyperlink" Target="file:///C:\Users\q12059\Documents\3GPP%20RAN3\RAN3%20Meetings\RAN3_131%20(Feb%202026,%20Goteborg)\Docs\R3-260326.zip" TargetMode="External"/><Relationship Id="rId96" Type="http://schemas.openxmlformats.org/officeDocument/2006/relationships/hyperlink" Target="file:///C:\Users\q12059\Documents\3GPP%20RAN3\RAN3%20Meetings\RAN3_131%20(Feb%202026,%20Goteborg)\Docs\R3-260509.zip" TargetMode="External"/><Relationship Id="rId161" Type="http://schemas.openxmlformats.org/officeDocument/2006/relationships/hyperlink" Target="file:///C:\Users\q12059\Documents\3GPP%20RAN3\RAN3%20Meetings\RAN3_131%20(Feb%202026,%20Goteborg)\Docs\R3-260196.zip" TargetMode="External"/><Relationship Id="rId399" Type="http://schemas.openxmlformats.org/officeDocument/2006/relationships/hyperlink" Target="file:///C:\Users\q12059\Documents\3GPP%20RAN3\RAN3%20Meetings\RAN3_131%20(Feb%202026,%20Goteborg)\Docs\R3-260473.zip" TargetMode="External"/><Relationship Id="rId259" Type="http://schemas.openxmlformats.org/officeDocument/2006/relationships/hyperlink" Target="file:///C:\Users\q12059\Documents\3GPP%20RAN3\RAN3%20Meetings\RAN3_131%20(Feb%202026,%20Goteborg)\Docs\R3-260016.zip" TargetMode="External"/><Relationship Id="rId466" Type="http://schemas.openxmlformats.org/officeDocument/2006/relationships/hyperlink" Target="file:///C:\Users\q12059\Documents\3GPP%20RAN3\RAN3%20Meetings\RAN3_131%20(Feb%202026,%20Goteborg)\Docs\R3-260589.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558.zip" TargetMode="External"/><Relationship Id="rId326" Type="http://schemas.openxmlformats.org/officeDocument/2006/relationships/hyperlink" Target="file:///C:\Users\q12059\Documents\3GPP%20RAN3\RAN3%20Meetings\RAN3_131%20(Feb%202026,%20Goteborg)\Docs\R3-260276.zip" TargetMode="External"/><Relationship Id="rId533" Type="http://schemas.openxmlformats.org/officeDocument/2006/relationships/hyperlink" Target="file:///C:\Users\q12059\Documents\3GPP%20RAN3\RAN3%20Meetings\RAN3_131%20(Feb%202026,%20Goteborg)\Docs\R3-260102.zip" TargetMode="External"/><Relationship Id="rId172" Type="http://schemas.openxmlformats.org/officeDocument/2006/relationships/hyperlink" Target="file:///C:\Users\q12059\Documents\3GPP%20RAN3\RAN3%20Meetings\RAN3_131%20(Feb%202026,%20Goteborg)\Docs\R3-260409.zip" TargetMode="External"/><Relationship Id="rId477" Type="http://schemas.openxmlformats.org/officeDocument/2006/relationships/hyperlink" Target="file:///C:\Users\q12059\Documents\3GPP%20RAN3\RAN3%20Meetings\RAN3_131%20(Feb%202026,%20Goteborg)\Docs\R3-260295.zip" TargetMode="External"/><Relationship Id="rId600" Type="http://schemas.openxmlformats.org/officeDocument/2006/relationships/hyperlink" Target="file:///C:\Users\q12059\Documents\3GPP%20RAN3\RAN3%20Meetings\RAN3_131%20(Feb%202026,%20Goteborg)\Docs\R3-260050.zip" TargetMode="External"/><Relationship Id="rId337" Type="http://schemas.openxmlformats.org/officeDocument/2006/relationships/hyperlink" Target="file:///C:\Users\q12059\Documents\3GPP%20RAN3\RAN3%20Meetings\RAN3_131%20(Feb%202026,%20Goteborg)\Docs\R3-260577.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600.zip" TargetMode="External"/><Relationship Id="rId183" Type="http://schemas.openxmlformats.org/officeDocument/2006/relationships/hyperlink" Target="file:///C:\Users\q12059\Documents\3GPP%20RAN3\RAN3%20Meetings\RAN3_131%20(Feb%202026,%20Goteborg)\Docs\R3-260604.zip" TargetMode="External"/><Relationship Id="rId390" Type="http://schemas.openxmlformats.org/officeDocument/2006/relationships/hyperlink" Target="file:///C:\Users\q12059\Documents\3GPP%20RAN3\RAN3%20Meetings\RAN3_131%20(Feb%202026,%20Goteborg)\Docs\R3-260249.zip" TargetMode="External"/><Relationship Id="rId404" Type="http://schemas.openxmlformats.org/officeDocument/2006/relationships/hyperlink" Target="file:///C:\Users\q12059\Documents\3GPP%20RAN3\RAN3%20Meetings\RAN3_131%20(Feb%202026,%20Goteborg)\Docs\R3-260163.zip" TargetMode="External"/><Relationship Id="rId611" Type="http://schemas.openxmlformats.org/officeDocument/2006/relationships/hyperlink" Target="file:///C:\Users\q12059\Documents\3GPP%20RAN3\RAN3%20Meetings\RAN3_131%20(Feb%202026,%20Goteborg)\Docs\R3-260349.zip" TargetMode="External"/><Relationship Id="rId250" Type="http://schemas.openxmlformats.org/officeDocument/2006/relationships/hyperlink" Target="file:///C:\Users\q12059\Documents\3GPP%20RAN3\RAN3%20Meetings\RAN3_131%20(Feb%202026,%20Goteborg)\Docs\R3-260573.zip" TargetMode="External"/><Relationship Id="rId488" Type="http://schemas.openxmlformats.org/officeDocument/2006/relationships/hyperlink" Target="file:///C:\Users\q12059\Documents\3GPP%20RAN3\RAN3%20Meetings\RAN3_131%20(Feb%202026,%20Goteborg)\Docs\R3-260529.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280.zip" TargetMode="External"/><Relationship Id="rId348" Type="http://schemas.openxmlformats.org/officeDocument/2006/relationships/hyperlink" Target="file:///C:\Users\q12059\Documents\3GPP%20RAN3\RAN3%20Meetings\RAN3_131%20(Feb%202026,%20Goteborg)\Docs\R3-260070.zip" TargetMode="External"/><Relationship Id="rId555" Type="http://schemas.openxmlformats.org/officeDocument/2006/relationships/hyperlink" Target="file:///C:\Users\q12059\Documents\3GPP%20RAN3\RAN3%20Meetings\RAN3_131%20(Feb%202026,%20Goteborg)\Docs\R3-260526.zip" TargetMode="External"/><Relationship Id="rId194" Type="http://schemas.openxmlformats.org/officeDocument/2006/relationships/hyperlink" Target="file:///C:\Users\q12059\Documents\3GPP%20RAN3\RAN3%20Meetings\RAN3_131%20(Feb%202026,%20Goteborg)\Docs\R3-260241.zip" TargetMode="External"/><Relationship Id="rId208" Type="http://schemas.openxmlformats.org/officeDocument/2006/relationships/hyperlink" Target="file:///C:\Users\q12059\Documents\3GPP%20RAN3\RAN3%20Meetings\RAN3_131%20(Feb%202026,%20Goteborg)\Docs\R3-260377.zip" TargetMode="External"/><Relationship Id="rId415" Type="http://schemas.openxmlformats.org/officeDocument/2006/relationships/hyperlink" Target="file:///C:\Users\q12059\Documents\3GPP%20RAN3\RAN3%20Meetings\RAN3_131%20(Feb%202026,%20Goteborg)\Docs\R3-260114.zip" TargetMode="External"/><Relationship Id="rId622" Type="http://schemas.openxmlformats.org/officeDocument/2006/relationships/hyperlink" Target="file:///C:\Users\q12059\Documents\3GPP%20RAN3\RAN3%20Meetings\RAN3_131%20(Feb%202026,%20Goteborg)\Docs\R3-260033.zip" TargetMode="External"/><Relationship Id="rId261" Type="http://schemas.openxmlformats.org/officeDocument/2006/relationships/hyperlink" Target="file:///C:\Users\q12059\Documents\3GPP%20RAN3\RAN3%20Meetings\RAN3_131%20(Feb%202026,%20Goteborg)\Docs\R3-260014.zip" TargetMode="External"/><Relationship Id="rId499" Type="http://schemas.openxmlformats.org/officeDocument/2006/relationships/hyperlink" Target="file:///C:\Users\q12059\Documents\3GPP%20RAN3\RAN3%20Meetings\RAN3_131%20(Feb%202026,%20Goteborg)\Docs\R3-260403.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439.zip" TargetMode="External"/><Relationship Id="rId566" Type="http://schemas.openxmlformats.org/officeDocument/2006/relationships/hyperlink" Target="file:///C:\Users\q12059\Documents\3GPP%20RAN3\RAN3%20Meetings\RAN3_131%20(Feb%202026,%20Goteborg)\Docs\R3-260390.zip" TargetMode="External"/><Relationship Id="rId121" Type="http://schemas.openxmlformats.org/officeDocument/2006/relationships/hyperlink" Target="file:///C:\Users\q12059\Documents\3GPP%20RAN3\RAN3%20Meetings\RAN3_131%20(Feb%202026,%20Goteborg)\Docs\R3-260560.zip" TargetMode="External"/><Relationship Id="rId219" Type="http://schemas.openxmlformats.org/officeDocument/2006/relationships/hyperlink" Target="file:///C:\Users\q12059\Documents\3GPP%20RAN3\RAN3%20Meetings\RAN3_131%20(Feb%202026,%20Goteborg)\Docs\R3-260503.zip" TargetMode="External"/><Relationship Id="rId426" Type="http://schemas.openxmlformats.org/officeDocument/2006/relationships/hyperlink" Target="file:///C:\Users\q12059\Documents\3GPP%20RAN3\RAN3%20Meetings\RAN3_131%20(Feb%202026,%20Goteborg)\Docs\R3-260243.zip" TargetMode="External"/><Relationship Id="rId633" Type="http://schemas.openxmlformats.org/officeDocument/2006/relationships/hyperlink" Target="file:///C:\Users\q12059\Documents\3GPP%20RAN3\RAN3%20Meetings\RAN3_131%20(Feb%202026,%20Goteborg)\Docs\R3-260373.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36.zip" TargetMode="External"/><Relationship Id="rId577" Type="http://schemas.openxmlformats.org/officeDocument/2006/relationships/hyperlink" Target="file:///C:\Users\q12059\Documents\3GPP%20RAN3\RAN3%20Meetings\RAN3_131%20(Feb%202026,%20Goteborg)\Docs\R3-260057.zip" TargetMode="External"/><Relationship Id="rId132" Type="http://schemas.openxmlformats.org/officeDocument/2006/relationships/hyperlink" Target="file:///C:\Users\q12059\Documents\3GPP%20RAN3\RAN3%20Meetings\RAN3_131%20(Feb%202026,%20Goteborg)\Docs\R3-260086.zip" TargetMode="External"/><Relationship Id="rId437" Type="http://schemas.openxmlformats.org/officeDocument/2006/relationships/hyperlink" Target="file:///C:\Users\q12059\Documents\3GPP%20RAN3\RAN3%20Meetings\RAN3_131%20(Feb%202026,%20Goteborg)\Docs\R3-260189.zip" TargetMode="External"/><Relationship Id="rId644" Type="http://schemas.openxmlformats.org/officeDocument/2006/relationships/hyperlink" Target="file:///C:\Users\q12059\Documents\3GPP%20RAN3\RAN3%20Meetings\RAN3_131%20(Feb%202026,%20Goteborg)\Docs\R3-260448.zip" TargetMode="External"/><Relationship Id="rId283" Type="http://schemas.openxmlformats.org/officeDocument/2006/relationships/hyperlink" Target="file:///C:\Users\q12059\Documents\3GPP%20RAN3\RAN3%20Meetings\RAN3_131%20(Feb%202026,%20Goteborg)\Docs\R3-260156.zip" TargetMode="External"/><Relationship Id="rId490" Type="http://schemas.openxmlformats.org/officeDocument/2006/relationships/hyperlink" Target="file:///C:\Users\q12059\Documents\3GPP%20RAN3\RAN3%20Meetings\RAN3_131%20(Feb%202026,%20Goteborg)\Docs\R3-260195.zip" TargetMode="External"/><Relationship Id="rId504" Type="http://schemas.openxmlformats.org/officeDocument/2006/relationships/hyperlink" Target="https://www.3gpp.org/ftp/Information/WI_Sheet/RP-252560.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file:///C:\Users\q12059\Documents\3GPP%20RAN3\RAN3%20Meetings\RAN3_131%20(Feb%202026,%20Goteborg)\Docs\R3-260169.zip" TargetMode="External"/><Relationship Id="rId350" Type="http://schemas.openxmlformats.org/officeDocument/2006/relationships/hyperlink" Target="file:///C:\Users\q12059\Documents\3GPP%20RAN3\RAN3%20Meetings\RAN3_131%20(Feb%202026,%20Goteborg)\Docs\R3-260113.zip" TargetMode="External"/><Relationship Id="rId588" Type="http://schemas.openxmlformats.org/officeDocument/2006/relationships/hyperlink" Target="file:///C:\Users\q12059\Documents\3GPP%20RAN3\RAN3%20Meetings\RAN3_131%20(Feb%202026,%20Goteborg)\Docs\R3-26041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306.zip" TargetMode="External"/><Relationship Id="rId448" Type="http://schemas.openxmlformats.org/officeDocument/2006/relationships/hyperlink" Target="file:///C:\Users\q12059\Documents\3GPP%20RAN3\RAN3%20Meetings\RAN3_131%20(Feb%202026,%20Goteborg)\Docs\R3-260482.zip" TargetMode="External"/><Relationship Id="rId294" Type="http://schemas.openxmlformats.org/officeDocument/2006/relationships/hyperlink" Target="file:///C:\Users\q12059\Documents\3GPP%20RAN3\RAN3%20Meetings\RAN3_131%20(Feb%202026,%20Goteborg)\Docs\R3-260419.zip" TargetMode="External"/><Relationship Id="rId308" Type="http://schemas.openxmlformats.org/officeDocument/2006/relationships/hyperlink" Target="file:///C:\Users\q12059\Documents\3GPP%20RAN3\RAN3%20Meetings\RAN3_131%20(Feb%202026,%20Goteborg)\Docs\R3-260421.zip" TargetMode="External"/><Relationship Id="rId515" Type="http://schemas.openxmlformats.org/officeDocument/2006/relationships/hyperlink" Target="file:///C:\Users\q12059\Documents\3GPP%20RAN3\RAN3%20Meetings\RAN3_131%20(Feb%202026,%20Goteborg)\Docs\R3-260325.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061.zip" TargetMode="External"/><Relationship Id="rId361" Type="http://schemas.openxmlformats.org/officeDocument/2006/relationships/hyperlink" Target="file:///C:\Users\q12059\Documents\3GPP%20RAN3\RAN3%20Meetings\RAN3_131%20(Feb%202026,%20Goteborg)\Docs\R3-260494.zip" TargetMode="External"/><Relationship Id="rId599" Type="http://schemas.openxmlformats.org/officeDocument/2006/relationships/hyperlink" Target="file:///C:\Users\q12059\Documents\3GPP%20RAN3\RAN3%20Meetings\RAN3_131%20(Feb%202026,%20Goteborg)\Docs\R3-260504.zip" TargetMode="External"/><Relationship Id="rId459" Type="http://schemas.openxmlformats.org/officeDocument/2006/relationships/hyperlink" Target="file:///C:\Users\q12059\Documents\3GPP%20RAN3\RAN3%20Meetings\RAN3_131%20(Feb%202026,%20Goteborg)\Docs\R3-2602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6328</TotalTime>
  <Pages>45</Pages>
  <Words>28688</Words>
  <Characters>163523</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246</cp:revision>
  <cp:lastPrinted>2025-06-30T13:38:00Z</cp:lastPrinted>
  <dcterms:created xsi:type="dcterms:W3CDTF">2025-08-08T17:48:00Z</dcterms:created>
  <dcterms:modified xsi:type="dcterms:W3CDTF">2026-02-09T11:59:00Z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