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62D96D10"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4CE92912"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F7697B">
              <w:rPr>
                <w:rFonts w:cs="Calibri"/>
                <w:b/>
                <w:color w:val="FF00FF"/>
                <w:lang w:eastAsia="en-US"/>
              </w:rPr>
              <w:tab/>
              <w:t xml:space="preserve"> Further discuss details of the indicator, e.g. at what level is it signalled</w:t>
            </w:r>
          </w:p>
          <w:p w14:paraId="5CC55D90" w14:textId="398E65BB"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Pr>
                <w:rFonts w:cs="Calibri"/>
                <w:b/>
                <w:color w:val="FF00FF"/>
                <w:lang w:eastAsia="en-US"/>
              </w:rPr>
              <w:tab/>
              <w:t xml:space="preserve"> 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77777777" w:rsidR="00443591" w:rsidRDefault="00443591" w:rsidP="005439A9">
            <w:pPr>
              <w:widowControl w:val="0"/>
              <w:spacing w:line="276" w:lineRule="auto"/>
              <w:ind w:left="144" w:hanging="144"/>
              <w:rPr>
                <w:rFonts w:cs="Calibri"/>
                <w:lang w:eastAsia="en-US"/>
              </w:rPr>
            </w:pPr>
            <w:r w:rsidRPr="00443591">
              <w:rPr>
                <w:rFonts w:cs="Calibri"/>
                <w:lang w:eastAsia="en-US"/>
              </w:rPr>
              <w:t>Proposal 2:</w:t>
            </w:r>
            <w:r>
              <w:rPr>
                <w:rFonts w:cs="Calibri"/>
                <w:lang w:eastAsia="en-US"/>
              </w:rPr>
              <w:t xml:space="preserve"> </w:t>
            </w: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2C1D8EF0"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discussion whether there’s an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6A5B19" w:rsidRDefault="00C86CB0"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0EBB49B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6A5B19" w:rsidRDefault="00C86CB0" w:rsidP="005439A9">
            <w:pPr>
              <w:widowControl w:val="0"/>
              <w:spacing w:line="276" w:lineRule="auto"/>
              <w:ind w:left="144" w:hanging="144"/>
              <w:rPr>
                <w:rFonts w:cs="Calibri"/>
                <w:highlight w:val="yellow"/>
                <w:lang w:eastAsia="en-US"/>
              </w:rPr>
            </w:pPr>
            <w:hyperlink r:id="rId57" w:history="1">
              <w:r w:rsidRPr="006A5B19">
                <w:rPr>
                  <w:rFonts w:cs="Calibri"/>
                  <w:highlight w:val="yellow"/>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6C4EBEE6"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6A5B19" w:rsidRDefault="006A6899"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9F90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6A5B19" w:rsidRDefault="00420DEA"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7AF1C"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254E223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64350" w14:textId="77777777" w:rsidR="00621F0B" w:rsidRPr="006A5B19" w:rsidRDefault="00621F0B" w:rsidP="005439A9">
            <w:pPr>
              <w:widowControl w:val="0"/>
              <w:spacing w:line="276" w:lineRule="auto"/>
              <w:ind w:left="144" w:hanging="144"/>
              <w:rPr>
                <w:rFonts w:cs="Calibri"/>
                <w:highlight w:val="yellow"/>
                <w:lang w:eastAsia="en-US"/>
              </w:rPr>
            </w:pPr>
            <w:hyperlink r:id="rId62" w:history="1">
              <w:r w:rsidRPr="006A5B19">
                <w:rPr>
                  <w:rFonts w:cs="Calibri"/>
                  <w:highlight w:val="yellow"/>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12DE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AC89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6A5B19" w:rsidRDefault="00420DEA" w:rsidP="005439A9">
            <w:pPr>
              <w:widowControl w:val="0"/>
              <w:spacing w:line="276" w:lineRule="auto"/>
              <w:ind w:left="144" w:hanging="144"/>
              <w:rPr>
                <w:rFonts w:cs="Calibri"/>
                <w:highlight w:val="yellow"/>
                <w:lang w:eastAsia="en-US"/>
              </w:rPr>
            </w:pPr>
            <w:hyperlink r:id="rId63" w:history="1">
              <w:r w:rsidRPr="006A5B19">
                <w:rPr>
                  <w:rFonts w:cs="Calibri"/>
                  <w:highlight w:val="yellow"/>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95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4"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6A5B19" w:rsidRDefault="006A6899"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14608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6A5B19" w:rsidRDefault="00621F0B"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7C589C"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6A5B19" w:rsidRDefault="00621F0B"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7039B"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0"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6A5B19" w:rsidRDefault="006A6899"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496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6A5B19" w:rsidRDefault="006A6899" w:rsidP="005439A9">
            <w:pPr>
              <w:widowControl w:val="0"/>
              <w:spacing w:line="276" w:lineRule="auto"/>
              <w:ind w:left="144" w:hanging="144"/>
              <w:rPr>
                <w:rFonts w:cs="Calibri"/>
                <w:highlight w:val="yellow"/>
                <w:lang w:eastAsia="en-US"/>
              </w:rPr>
            </w:pPr>
            <w:hyperlink r:id="rId72" w:history="1">
              <w:r w:rsidRPr="006A5B19">
                <w:rPr>
                  <w:rFonts w:cs="Calibri"/>
                  <w:highlight w:val="yellow"/>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94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6A5B19" w:rsidRDefault="00C86CB0"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1864CFC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R19</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6A5B19" w:rsidRDefault="00C86CB0"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516C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9F88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6A5B19" w:rsidRDefault="00707EA0" w:rsidP="005439A9">
            <w:pPr>
              <w:widowControl w:val="0"/>
              <w:spacing w:line="276" w:lineRule="auto"/>
              <w:ind w:left="144" w:hanging="144"/>
              <w:rPr>
                <w:rFonts w:cs="Calibri"/>
                <w:highlight w:val="yellow"/>
                <w:lang w:eastAsia="en-US"/>
              </w:rPr>
            </w:pPr>
            <w:hyperlink r:id="rId83" w:history="1">
              <w:r w:rsidRPr="006A5B19">
                <w:rPr>
                  <w:rFonts w:cs="Calibri"/>
                  <w:highlight w:val="yellow"/>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491B21C5" w14:textId="4D7F3457" w:rsidR="00707EA0" w:rsidRPr="006A5B19" w:rsidRDefault="00707EA0"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A3C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6A5B19" w:rsidRDefault="005810DB"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19DD1BD" w14:textId="77777777" w:rsidR="005810DB" w:rsidRPr="006A5B19" w:rsidRDefault="005810DB" w:rsidP="005439A9">
            <w:pPr>
              <w:widowControl w:val="0"/>
              <w:spacing w:line="276" w:lineRule="auto"/>
              <w:ind w:left="144" w:hanging="144"/>
              <w:rPr>
                <w:rFonts w:cs="Calibri"/>
                <w:lang w:eastAsia="en-US"/>
              </w:rPr>
            </w:pPr>
            <w:r>
              <w:rPr>
                <w:rFonts w:cs="Calibri"/>
                <w:lang w:eastAsia="en-US"/>
              </w:rPr>
              <w:t>R19, cc</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6A5B19" w:rsidRDefault="005810DB"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4CB45835" w14:textId="77777777" w:rsidR="005810DB" w:rsidRPr="006A5B19" w:rsidRDefault="005810DB" w:rsidP="005439A9">
            <w:pPr>
              <w:widowControl w:val="0"/>
              <w:spacing w:line="276" w:lineRule="auto"/>
              <w:ind w:left="144" w:hanging="144"/>
              <w:rPr>
                <w:rFonts w:cs="Calibri"/>
                <w:lang w:eastAsia="en-US"/>
              </w:rPr>
            </w:pPr>
            <w:r>
              <w:rPr>
                <w:rFonts w:cs="Calibri"/>
                <w:lang w:eastAsia="en-US"/>
              </w:rPr>
              <w:t>cc</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6A5B19" w:rsidRDefault="006A5B19" w:rsidP="006A5B1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EE4A847" w14:textId="08C6F164" w:rsidR="00D62330" w:rsidRPr="006A5B19" w:rsidRDefault="00D62330" w:rsidP="006A5B19">
            <w:pPr>
              <w:widowControl w:val="0"/>
              <w:spacing w:line="276" w:lineRule="auto"/>
              <w:ind w:left="144" w:hanging="144"/>
              <w:rPr>
                <w:rFonts w:cs="Calibri"/>
                <w:lang w:eastAsia="en-US"/>
              </w:rPr>
            </w:pPr>
            <w:r>
              <w:rPr>
                <w:rFonts w:cs="Calibri"/>
                <w:lang w:eastAsia="en-US"/>
              </w:rPr>
              <w:t>cc</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6A5B19" w:rsidRDefault="006A5B19" w:rsidP="006A5B19">
            <w:pPr>
              <w:widowControl w:val="0"/>
              <w:spacing w:line="276" w:lineRule="auto"/>
              <w:ind w:left="144" w:hanging="144"/>
              <w:rPr>
                <w:rFonts w:cs="Calibri"/>
                <w:highlight w:val="yellow"/>
                <w:lang w:eastAsia="en-US"/>
              </w:rPr>
            </w:pPr>
            <w:hyperlink r:id="rId88" w:history="1">
              <w:r w:rsidRPr="006A5B19">
                <w:rPr>
                  <w:rFonts w:cs="Calibri"/>
                  <w:highlight w:val="yellow"/>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B480" w14:textId="2E37F5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89"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6A5B19" w:rsidRDefault="006A5B19" w:rsidP="006A5B1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6A5B19" w:rsidRDefault="00146933"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6A5B19" w:rsidRDefault="006659CD"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6A5B19" w:rsidRDefault="00146933"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6A5B19" w:rsidRDefault="00733F31"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6"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21CAD85F" w:rsidR="006A5B19" w:rsidRPr="006A5B19" w:rsidRDefault="006A5B19" w:rsidP="006A5B1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4A85644C" w:rsidR="006A5B19" w:rsidRPr="006A5B19" w:rsidRDefault="006A5B19" w:rsidP="006A5B1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77777777" w:rsidR="009530AD" w:rsidRPr="006A5B19" w:rsidRDefault="009530AD"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w:t>
            </w:r>
            <w:r w:rsidRPr="003C0258">
              <w:rPr>
                <w:rFonts w:cs="Calibri"/>
                <w:lang w:eastAsia="en-US"/>
              </w:rPr>
              <w:lastRenderedPageBreak/>
              <w:t>(Huawei,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draftCR</w:t>
            </w:r>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6A5B19" w:rsidRDefault="009530A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77777777" w:rsidR="009530AD" w:rsidRPr="006A5B19" w:rsidRDefault="009530A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77777777" w:rsidR="009530AD" w:rsidRPr="006A5B19" w:rsidRDefault="009530AD"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77777777" w:rsidR="009530AD" w:rsidRPr="006A5B19" w:rsidRDefault="009530AD"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15"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17"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18"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19"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77777777" w:rsidR="002C374E" w:rsidRPr="006A5B19" w:rsidRDefault="002C374E"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77777777" w:rsidR="002C374E" w:rsidRPr="006A5B19" w:rsidRDefault="002C374E"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77777777" w:rsidR="002C374E" w:rsidRPr="006A5B19" w:rsidRDefault="002C374E"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77777777" w:rsidR="002C374E" w:rsidRPr="006A5B19" w:rsidRDefault="002C374E"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7777777" w:rsidR="002C374E" w:rsidRPr="006A5B19" w:rsidRDefault="002C374E"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77777777" w:rsidR="002C374E" w:rsidRPr="006A5B19" w:rsidRDefault="002C374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77777777" w:rsidR="002C374E" w:rsidRPr="006A5B19" w:rsidRDefault="002C374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77777777" w:rsidR="002C374E" w:rsidRPr="006A5B19" w:rsidRDefault="002C374E"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6A5B19" w:rsidRDefault="0096589E"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6A5B19" w:rsidRDefault="0096589E" w:rsidP="005439A9">
            <w:pPr>
              <w:widowControl w:val="0"/>
              <w:spacing w:line="276" w:lineRule="auto"/>
              <w:ind w:left="144" w:hanging="144"/>
              <w:rPr>
                <w:rFonts w:cs="Calibri"/>
                <w:highlight w:val="yellow"/>
                <w:lang w:eastAsia="en-US"/>
              </w:rPr>
            </w:pPr>
            <w:hyperlink r:id="rId139" w:history="1">
              <w:r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1"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6A5B19" w:rsidRDefault="0096589E"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45"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vivo, Jio Platforms, LG Electronics, </w:t>
            </w:r>
            <w:r w:rsidRPr="003C0258">
              <w:rPr>
                <w:rFonts w:cs="Calibri"/>
                <w:lang w:eastAsia="en-US"/>
              </w:rPr>
              <w:lastRenderedPageBreak/>
              <w: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6A5B19" w:rsidRDefault="0096589E" w:rsidP="005439A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6D018887" w:rsidR="006A5B19" w:rsidRPr="006A5B19" w:rsidRDefault="006A5B19" w:rsidP="006A5B1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57"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58"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to BWP configuration for SRS frequency </w:t>
            </w:r>
            <w:r w:rsidRPr="006A5B19">
              <w:rPr>
                <w:rFonts w:cs="Calibri"/>
                <w:lang w:eastAsia="en-US"/>
              </w:rPr>
              <w:lastRenderedPageBreak/>
              <w:t>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FD0090C"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5BCE3548"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w:t>
            </w:r>
            <w:r w:rsidRPr="006A5B19">
              <w:rPr>
                <w:rFonts w:cs="Calibri"/>
                <w:lang w:eastAsia="en-US"/>
              </w:rPr>
              <w:lastRenderedPageBreak/>
              <w:t>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192"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6A5B19" w:rsidRDefault="006A5B19" w:rsidP="006A5B1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6A5B19" w:rsidRDefault="00274653" w:rsidP="003F1BC1">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6A5B19" w:rsidRDefault="001243D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Discussion on candidate gNB initiated LTM </w:t>
            </w:r>
            <w:r w:rsidRPr="001243D3">
              <w:rPr>
                <w:rFonts w:cs="Calibri"/>
                <w:lang w:eastAsia="en-US"/>
              </w:rPr>
              <w:lastRenderedPageBreak/>
              <w:t>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lastRenderedPageBreak/>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6A5B19" w:rsidRDefault="00AE11FF" w:rsidP="008F0840">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6A5B19" w:rsidRDefault="00AE11FF" w:rsidP="008F0840">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6A5B19" w:rsidRDefault="00AE11FF" w:rsidP="008F0840">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6A5B19" w:rsidRDefault="00AE11FF" w:rsidP="008F0840">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6A5B19" w:rsidRDefault="00AE11FF" w:rsidP="008F0840">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r w:rsidRPr="00E6489E">
              <w:rPr>
                <w:rFonts w:cs="Calibri"/>
                <w:lang w:eastAsia="en-US"/>
              </w:rPr>
              <w:lastRenderedPageBreak/>
              <w:t>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6A5B19" w:rsidRDefault="00707EA0" w:rsidP="005439A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6A5B19" w:rsidRDefault="00707EA0" w:rsidP="005439A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6A5B19" w:rsidRDefault="00E948F4" w:rsidP="005439A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6A5B19" w:rsidRDefault="0096589E" w:rsidP="005439A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6A5B19" w:rsidRDefault="008D413E" w:rsidP="005439A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6A5B19" w:rsidRDefault="0096589E" w:rsidP="005439A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6A5B19" w:rsidRDefault="00B801F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6A5B19" w:rsidRDefault="00E948F4"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6A5B19" w:rsidRDefault="00E948F4"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6A5B19" w:rsidRDefault="00E948F4"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6A5B19" w:rsidRDefault="00E948F4"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6A5B19" w:rsidRDefault="00E948F4"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77777777" w:rsidR="00E948F4" w:rsidRPr="006A5B19" w:rsidRDefault="00E948F4"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6A5B19" w:rsidRDefault="00E948F4"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6A5B19" w:rsidRDefault="00E948F4"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77777777" w:rsidR="00E948F4" w:rsidRPr="006A5B19" w:rsidRDefault="00E948F4" w:rsidP="005439A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6A5B19" w:rsidRDefault="00E948F4" w:rsidP="005439A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77777777" w:rsidR="00E948F4" w:rsidRPr="006A5B19" w:rsidRDefault="00E948F4" w:rsidP="005439A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7777777" w:rsidR="00E948F4" w:rsidRPr="006A5B19" w:rsidRDefault="00E948F4" w:rsidP="005439A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77777777" w:rsidR="00AD3E0E" w:rsidRPr="006A5B19" w:rsidRDefault="00AD3E0E" w:rsidP="005439A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77777777" w:rsidR="00AD3E0E" w:rsidRPr="006A5B19" w:rsidRDefault="00AD3E0E" w:rsidP="005439A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88"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289"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290"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291"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6A5B19" w:rsidRDefault="00B123DD" w:rsidP="005439A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6A5B19" w:rsidRDefault="00B123DD" w:rsidP="005439A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6A5B19" w:rsidRDefault="00EC3F11" w:rsidP="005439A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6A5B19" w:rsidRDefault="00EC3F11"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lastRenderedPageBreak/>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6"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49"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77777777" w:rsidR="004D53AB" w:rsidRPr="006A5B19" w:rsidRDefault="004D53AB" w:rsidP="00D40C5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r w:rsidRPr="006A5B19">
              <w:rPr>
                <w:rFonts w:cs="Calibri"/>
                <w:lang w:eastAsia="en-US"/>
              </w:rPr>
              <w:t>pCR</w:t>
            </w: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6A5B19" w:rsidRDefault="00346CA8" w:rsidP="000047E0">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r w:rsidRPr="006A5B19">
              <w:rPr>
                <w:rFonts w:cs="Calibri"/>
                <w:lang w:eastAsia="en-US"/>
              </w:rPr>
              <w:t>pCR</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lastRenderedPageBreak/>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77777777" w:rsidR="00BB648B" w:rsidRPr="006A5B19" w:rsidRDefault="00BB648B" w:rsidP="000047E0">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r w:rsidRPr="006A5B19">
              <w:rPr>
                <w:rFonts w:cs="Calibri"/>
                <w:lang w:eastAsia="en-US"/>
              </w:rPr>
              <w:t>pCR</w:t>
            </w:r>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16"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Service Based Interface Core Network (InterDigital </w:t>
            </w:r>
            <w:r w:rsidRPr="006A5B19">
              <w:rPr>
                <w:rFonts w:cs="Calibri"/>
                <w:lang w:eastAsia="en-US"/>
              </w:rPr>
              <w:lastRenderedPageBreak/>
              <w:t>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Evaluation Criteria for comparing P2P versus SBI </w:t>
            </w:r>
            <w:r w:rsidRPr="006A5B19">
              <w:rPr>
                <w:rFonts w:cs="Calibri"/>
                <w:lang w:eastAsia="en-US"/>
              </w:rPr>
              <w:lastRenderedPageBreak/>
              <w:t>(Nokia,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Considerations on 6G Higher Layer Split (KDDI </w:t>
            </w:r>
            <w:r w:rsidRPr="006A5B19">
              <w:rPr>
                <w:rFonts w:cs="Calibri"/>
                <w:lang w:eastAsia="en-US"/>
              </w:rPr>
              <w:lastRenderedPageBreak/>
              <w:t>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01"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02"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29"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68"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pCR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1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34"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35"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37"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38"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39"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40"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41"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42"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43"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44"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6"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1F4"/>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558.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276.zip" TargetMode="External"/><Relationship Id="rId531" Type="http://schemas.openxmlformats.org/officeDocument/2006/relationships/hyperlink" Target="file:///C:\Users\q12059\Documents\3GPP%20RAN3\RAN3%20Meetings\RAN3_131%20(Feb%202026,%20Goteborg)\Docs\R3-260102.zip" TargetMode="External"/><Relationship Id="rId629" Type="http://schemas.openxmlformats.org/officeDocument/2006/relationships/hyperlink" Target="file:///C:\Users\q12059\Documents\3GPP%20RAN3\RAN3%20Meetings\RAN3_131%20(Feb%202026,%20Goteborg)\Docs\R3-260330.zip" TargetMode="External"/><Relationship Id="rId170" Type="http://schemas.openxmlformats.org/officeDocument/2006/relationships/hyperlink" Target="file:///C:\Users\q12059\Documents\3GPP%20RAN3\RAN3%20Meetings\RAN3_131%20(Feb%202026,%20Goteborg)\Docs\R3-260409.zip" TargetMode="External"/><Relationship Id="rId268" Type="http://schemas.openxmlformats.org/officeDocument/2006/relationships/hyperlink" Target="file:///C:\Users\q12059\Documents\3GPP%20RAN3\RAN3%20Meetings\RAN3_131%20(Feb%202026,%20Goteborg)\Docs\R3-260534.zip" TargetMode="External"/><Relationship Id="rId475" Type="http://schemas.openxmlformats.org/officeDocument/2006/relationships/hyperlink" Target="file:///C:\Users\q12059\Documents\3GPP%20RAN3\RAN3%20Meetings\RAN3_131%20(Feb%202026,%20Goteborg)\Docs\R3-260295.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593.zip" TargetMode="External"/><Relationship Id="rId335" Type="http://schemas.openxmlformats.org/officeDocument/2006/relationships/hyperlink" Target="file:///C:\Users\q12059\Documents\3GPP%20RAN3\RAN3%20Meetings\RAN3_131%20(Feb%202026,%20Goteborg)\Docs\R3-260577.zip" TargetMode="External"/><Relationship Id="rId542" Type="http://schemas.openxmlformats.org/officeDocument/2006/relationships/hyperlink" Target="file:///C:\Users\q12059\Documents\3GPP%20RAN3\RAN3%20Meetings\RAN3_131%20(Feb%202026,%20Goteborg)\Docs\R3-260600.zip" TargetMode="External"/><Relationship Id="rId181" Type="http://schemas.openxmlformats.org/officeDocument/2006/relationships/hyperlink" Target="file:///C:\Users\q12059\Documents\3GPP%20RAN3\RAN3%20Meetings\RAN3_131%20(Feb%202026,%20Goteborg)\Docs\R3-260604.zip" TargetMode="External"/><Relationship Id="rId402" Type="http://schemas.openxmlformats.org/officeDocument/2006/relationships/hyperlink" Target="file:///C:\Users\q12059\Documents\3GPP%20RAN3\RAN3%20Meetings\RAN3_131%20(Feb%202026,%20Goteborg)\Docs\R3-260163.zip" TargetMode="External"/><Relationship Id="rId279" Type="http://schemas.openxmlformats.org/officeDocument/2006/relationships/hyperlink" Target="file:///C:\Users\q12059\Documents\3GPP%20RAN3\RAN3%20Meetings\RAN3_131%20(Feb%202026,%20Goteborg)\Docs\R3-260154.zip" TargetMode="External"/><Relationship Id="rId486" Type="http://schemas.openxmlformats.org/officeDocument/2006/relationships/hyperlink" Target="file:///C:\Users\q12059\Documents\3GPP%20RAN3\RAN3%20Meetings\RAN3_131%20(Feb%202026,%20Goteborg)\Docs\R3-260529.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167.zip" TargetMode="External"/><Relationship Id="rId346" Type="http://schemas.openxmlformats.org/officeDocument/2006/relationships/hyperlink" Target="file:///C:\Users\q12059\Documents\3GPP%20RAN3\RAN3%20Meetings\RAN3_131%20(Feb%202026,%20Goteborg)\Docs\R3-260070.zip" TargetMode="External"/><Relationship Id="rId553" Type="http://schemas.openxmlformats.org/officeDocument/2006/relationships/hyperlink" Target="file:///C:\Users\q12059\Documents\3GPP%20RAN3\RAN3%20Meetings\RAN3_131%20(Feb%202026,%20Goteborg)\Docs\R3-260526.zip" TargetMode="External"/><Relationship Id="rId192" Type="http://schemas.openxmlformats.org/officeDocument/2006/relationships/hyperlink" Target="file:///C:\Users\q12059\Documents\3GPP%20RAN3\RAN3%20Meetings\RAN3_131%20(Feb%202026,%20Goteborg)\Docs\R3-260241.zip" TargetMode="External"/><Relationship Id="rId206" Type="http://schemas.openxmlformats.org/officeDocument/2006/relationships/hyperlink" Target="file:///C:\Users\q12059\Documents\3GPP%20RAN3\RAN3%20Meetings\RAN3_131%20(Feb%202026,%20Goteborg)\Docs\R3-260377.zip" TargetMode="External"/><Relationship Id="rId413" Type="http://schemas.openxmlformats.org/officeDocument/2006/relationships/hyperlink" Target="file:///C:\Users\q12059\Documents\3GPP%20RAN3\RAN3%20Meetings\RAN3_131%20(Feb%202026,%20Goteborg)\Docs\R3-260114.zip" TargetMode="External"/><Relationship Id="rId497" Type="http://schemas.openxmlformats.org/officeDocument/2006/relationships/hyperlink" Target="file:///C:\Users\q12059\Documents\3GPP%20RAN3\RAN3%20Meetings\RAN3_131%20(Feb%202026,%20Goteborg)\Docs\R3-260403.zip" TargetMode="External"/><Relationship Id="rId620" Type="http://schemas.openxmlformats.org/officeDocument/2006/relationships/hyperlink" Target="file:///C:\Users\q12059\Documents\3GPP%20RAN3\RAN3%20Meetings\RAN3_131%20(Feb%202026,%20Goteborg)\Docs\R3-260033.zip" TargetMode="External"/><Relationship Id="rId357" Type="http://schemas.openxmlformats.org/officeDocument/2006/relationships/hyperlink" Target="file:///C:\Users\q12059\Documents\3GPP%20RAN3\RAN3%20Meetings\RAN3_131%20(Feb%202026,%20Goteborg)\Docs\R3-260439.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503.zip" TargetMode="External"/><Relationship Id="rId564" Type="http://schemas.openxmlformats.org/officeDocument/2006/relationships/hyperlink" Target="file:///C:\Users\q12059\Documents\3GPP%20RAN3\RAN3%20Meetings\RAN3_131%20(Feb%202026,%20Goteborg)\Docs\R3-260390.zip" TargetMode="External"/><Relationship Id="rId424" Type="http://schemas.openxmlformats.org/officeDocument/2006/relationships/hyperlink" Target="file:///C:\Users\q12059\Documents\3GPP%20RAN3\RAN3%20Meetings\RAN3_131%20(Feb%202026,%20Goteborg)\Docs\R3-260243.zip" TargetMode="External"/><Relationship Id="rId631" Type="http://schemas.openxmlformats.org/officeDocument/2006/relationships/hyperlink" Target="file:///C:\Users\q12059\Documents\3GPP%20RAN3\RAN3%20Meetings\RAN3_131%20(Feb%202026,%20Goteborg)\Docs\R3-260373.zip" TargetMode="External"/><Relationship Id="rId270" Type="http://schemas.openxmlformats.org/officeDocument/2006/relationships/hyperlink" Target="file:///C:\Users\q12059\Documents\3GPP%20RAN3\RAN3%20Meetings\RAN3_131%20(Feb%202026,%20Goteborg)\Docs\R3-260536.zip" TargetMode="External"/><Relationship Id="rId65" Type="http://schemas.openxmlformats.org/officeDocument/2006/relationships/hyperlink" Target="file:///C:\Users\q12059\Documents\3GPP%20RAN3\RAN3%20Meetings\RAN3_131%20(Feb%202026,%20Goteborg)\Docs\R3-260303.zip" TargetMode="External"/><Relationship Id="rId130" Type="http://schemas.openxmlformats.org/officeDocument/2006/relationships/hyperlink" Target="file:///C:\Users\q12059\Documents\3GPP%20RAN3\RAN3%20Meetings\RAN3_131%20(Feb%202026,%20Goteborg)\Docs\R3-260086.zip" TargetMode="External"/><Relationship Id="rId368" Type="http://schemas.openxmlformats.org/officeDocument/2006/relationships/hyperlink" Target="file:///C:\Users\q12059\Documents\3GPP%20RAN3\RAN3%20Meetings\RAN3_131%20(Feb%202026,%20Goteborg)\Docs\R3-260088.zip" TargetMode="External"/><Relationship Id="rId575" Type="http://schemas.openxmlformats.org/officeDocument/2006/relationships/hyperlink" Target="file:///C:\Users\q12059\Documents\3GPP%20RAN3\RAN3%20Meetings\RAN3_131%20(Feb%202026,%20Goteborg)\Docs\R3-260057.zip" TargetMode="External"/><Relationship Id="rId228" Type="http://schemas.openxmlformats.org/officeDocument/2006/relationships/hyperlink" Target="file:///C:\Users\q12059\Documents\3GPP%20RAN3\RAN3%20Meetings\RAN3_131%20(Feb%202026,%20Goteborg)\Docs\R3-260126.zip" TargetMode="External"/><Relationship Id="rId435" Type="http://schemas.openxmlformats.org/officeDocument/2006/relationships/hyperlink" Target="file:///C:\Users\q12059\Documents\3GPP%20RAN3\RAN3%20Meetings\RAN3_131%20(Feb%202026,%20Goteborg)\Docs\R3-260189.zip" TargetMode="External"/><Relationship Id="rId642" Type="http://schemas.openxmlformats.org/officeDocument/2006/relationships/hyperlink" Target="file:///C:\Users\q12059\Documents\3GPP%20RAN3\RAN3%20Meetings\RAN3_131%20(Feb%202026,%20Goteborg)\Docs\R3-260448.zip" TargetMode="External"/><Relationship Id="rId281" Type="http://schemas.openxmlformats.org/officeDocument/2006/relationships/hyperlink" Target="file:///C:\Users\q12059\Documents\3GPP%20RAN3\RAN3%20Meetings\RAN3_131%20(Feb%202026,%20Goteborg)\Docs\R3-260156.zip" TargetMode="External"/><Relationship Id="rId502" Type="http://schemas.openxmlformats.org/officeDocument/2006/relationships/hyperlink" Target="https://www.3gpp.org/ftp/Information/WI_Sheet/RP-252560.zip" TargetMode="External"/><Relationship Id="rId76" Type="http://schemas.openxmlformats.org/officeDocument/2006/relationships/hyperlink" Target="file:///C:\Users\q12059\Documents\3GPP%20RAN3\RAN3%20Meetings\RAN3_131%20(Feb%202026,%20Goteborg)\Docs\R3-260025.zip" TargetMode="External"/><Relationship Id="rId141" Type="http://schemas.openxmlformats.org/officeDocument/2006/relationships/hyperlink" Target="file:///C:\Users\q12059\Documents\3GPP%20RAN3\RAN3%20Meetings\RAN3_131%20(Feb%202026,%20Goteborg)\Docs\R3-260169.zip" TargetMode="External"/><Relationship Id="rId379" Type="http://schemas.openxmlformats.org/officeDocument/2006/relationships/hyperlink" Target="file:///C:\Users\q12059\Documents\3GPP%20RAN3\RAN3%20Meetings\RAN3_131%20(Feb%202026,%20Goteborg)\Docs\R3-260570.zip" TargetMode="External"/><Relationship Id="rId586" Type="http://schemas.openxmlformats.org/officeDocument/2006/relationships/hyperlink" Target="file:///C:\Users\q12059\Documents\3GPP%20RAN3\RAN3%20Meetings\RAN3_131%20(Feb%202026,%20Goteborg)\Docs\R3-260416.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417.zip" TargetMode="External"/><Relationship Id="rId446" Type="http://schemas.openxmlformats.org/officeDocument/2006/relationships/hyperlink" Target="file:///C:\Users\q12059\Documents\3GPP%20RAN3\RAN3%20Meetings\RAN3_131%20(Feb%202026,%20Goteborg)\Docs\R3-260482.zip" TargetMode="External"/><Relationship Id="rId292" Type="http://schemas.openxmlformats.org/officeDocument/2006/relationships/hyperlink" Target="file:///C:\Users\q12059\Documents\3GPP%20RAN3\RAN3%20Meetings\RAN3_131%20(Feb%202026,%20Goteborg)\Docs\R3-260419.zip" TargetMode="External"/><Relationship Id="rId306" Type="http://schemas.openxmlformats.org/officeDocument/2006/relationships/hyperlink" Target="file:///C:\Users\q12059\Documents\3GPP%20RAN3\RAN3%20Meetings\RAN3_131%20(Feb%202026,%20Goteborg)\Docs\R3-260421.zip" TargetMode="External"/><Relationship Id="rId87" Type="http://schemas.openxmlformats.org/officeDocument/2006/relationships/hyperlink" Target="file:///C:\Users\q12059\Documents\3GPP%20RAN3\RAN3%20Meetings\RAN3_131%20(Feb%202026,%20Goteborg)\Docs\R3-260020.zip" TargetMode="External"/><Relationship Id="rId513" Type="http://schemas.openxmlformats.org/officeDocument/2006/relationships/hyperlink" Target="file:///C:\Users\q12059\Documents\3GPP%20RAN3\RAN3%20Meetings\RAN3_131%20(Feb%202026,%20Goteborg)\Docs\R3-260325.zip" TargetMode="External"/><Relationship Id="rId597" Type="http://schemas.openxmlformats.org/officeDocument/2006/relationships/hyperlink" Target="file:///C:\Users\q12059\Documents\3GPP%20RAN3\RAN3%20Meetings\RAN3_131%20(Feb%202026,%20Goteborg)\Docs\R3-260504.zip" TargetMode="External"/><Relationship Id="rId152" Type="http://schemas.openxmlformats.org/officeDocument/2006/relationships/hyperlink" Target="file:///C:\Users\q12059\Documents\3GPP%20RAN3\RAN3%20Meetings\RAN3_131%20(Feb%202026,%20Goteborg)\Docs\R3-260061.zip" TargetMode="External"/><Relationship Id="rId457" Type="http://schemas.openxmlformats.org/officeDocument/2006/relationships/hyperlink" Target="file:///C:\Users\q12059\Documents\3GPP%20RAN3\RAN3%20Meetings\RAN3_131%20(Feb%202026,%20Goteborg)\Docs\R3-260291.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172.zip" TargetMode="External"/><Relationship Id="rId524" Type="http://schemas.openxmlformats.org/officeDocument/2006/relationships/hyperlink" Target="file:///C:\Users\q12059\Documents\3GPP%20RAN3\RAN3%20Meetings\RAN3_131%20(Feb%202026,%20Goteborg)\Docs\R3-260054.zip" TargetMode="External"/><Relationship Id="rId98" Type="http://schemas.openxmlformats.org/officeDocument/2006/relationships/hyperlink" Target="file:///C:\Users\q12059\Documents\3GPP%20RAN3\RAN3%20Meetings\RAN3_131%20(Feb%202026,%20Goteborg)\Docs\R3-260511.zip" TargetMode="External"/><Relationship Id="rId163" Type="http://schemas.openxmlformats.org/officeDocument/2006/relationships/hyperlink" Target="file:///C:\Users\q12059\Documents\3GPP%20RAN3\RAN3%20Meetings\RAN3_131%20(Feb%202026,%20Goteborg)\Docs\R3-260200.zip" TargetMode="External"/><Relationship Id="rId370" Type="http://schemas.openxmlformats.org/officeDocument/2006/relationships/hyperlink" Target="file:///C:\Users\q12059\Documents\3GPP%20RAN3\RAN3%20Meetings\RAN3_131%20(Feb%202026,%20Goteborg)\Docs\R3-260194.zip" TargetMode="External"/><Relationship Id="rId230" Type="http://schemas.openxmlformats.org/officeDocument/2006/relationships/hyperlink" Target="file:///C:\Users\q12059\Documents\3GPP%20RAN3\RAN3%20Meetings\RAN3_131%20(Feb%202026,%20Goteborg)\Docs\R3-260128.zip" TargetMode="External"/><Relationship Id="rId468" Type="http://schemas.openxmlformats.org/officeDocument/2006/relationships/hyperlink" Target="file:///C:\Users\q12059\Documents\3GPP%20RAN3\RAN3%20Meetings\RAN3_131%20(Feb%202026,%20Goteborg)\Docs\R3-260035.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312.zip" TargetMode="External"/><Relationship Id="rId535" Type="http://schemas.openxmlformats.org/officeDocument/2006/relationships/hyperlink" Target="file:///C:\Users\q12059\Documents\3GPP%20RAN3\RAN3%20Meetings\RAN3_131%20(Feb%202026,%20Goteborg)\Docs\R3-260077.zip" TargetMode="External"/><Relationship Id="rId174" Type="http://schemas.openxmlformats.org/officeDocument/2006/relationships/hyperlink" Target="file:///C:\Users\q12059\Documents\3GPP%20RAN3\RAN3%20Meetings\RAN3_131%20(Feb%202026,%20Goteborg)\Docs\R3-260492.zip" TargetMode="External"/><Relationship Id="rId381" Type="http://schemas.openxmlformats.org/officeDocument/2006/relationships/hyperlink" Target="file:///C:\Users\q12059\Documents\3GPP%20RAN3\RAN3%20Meetings\RAN3_131%20(Feb%202026,%20Goteborg)\Docs\R3-260634.zip" TargetMode="External"/><Relationship Id="rId602" Type="http://schemas.openxmlformats.org/officeDocument/2006/relationships/hyperlink" Target="file:///C:\Users\q12059\Documents\3GPP%20RAN3\RAN3%20Meetings\RAN3_131%20(Feb%202026,%20Goteborg)\Docs\R3-260138.zip" TargetMode="External"/><Relationship Id="rId241" Type="http://schemas.openxmlformats.org/officeDocument/2006/relationships/hyperlink" Target="file:///C:\Users\q12059\Documents\3GPP%20RAN3\RAN3%20Meetings\RAN3_131%20(Feb%202026,%20Goteborg)\Docs\R3-260461.zip" TargetMode="External"/><Relationship Id="rId479" Type="http://schemas.openxmlformats.org/officeDocument/2006/relationships/hyperlink" Target="file:///C:\Users\q12059\Documents\3GPP%20RAN3\RAN3%20Meetings\RAN3_131%20(Feb%202026,%20Goteborg)\Docs\R3-260537.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394.zip" TargetMode="External"/><Relationship Id="rId546" Type="http://schemas.openxmlformats.org/officeDocument/2006/relationships/hyperlink" Target="file:///C:\Users\q12059\Documents\3GPP%20RAN3\RAN3%20Meetings\RAN3_131%20(Feb%202026,%20Goteborg)\Docs\R3-260078.zip" TargetMode="External"/><Relationship Id="rId101" Type="http://schemas.openxmlformats.org/officeDocument/2006/relationships/hyperlink" Target="file:///C:\Users\q12059\Documents\3GPP%20RAN3\RAN3%20Meetings\RAN3_131%20(Feb%202026,%20Goteborg)\Docs\R3-260052.zip" TargetMode="External"/><Relationship Id="rId185" Type="http://schemas.openxmlformats.org/officeDocument/2006/relationships/hyperlink" Target="file:///C:\Users\q12059\Documents\3GPP%20RAN3\RAN3%20Meetings\RAN3_131%20(Feb%202026,%20Goteborg)\Docs\R3-260610.zip" TargetMode="External"/><Relationship Id="rId406" Type="http://schemas.openxmlformats.org/officeDocument/2006/relationships/hyperlink" Target="file:///C:\Users\q12059\Documents\3GPP%20RAN3\RAN3%20Meetings\RAN3_131%20(Feb%202026,%20Goteborg)\Docs\R3-260269.zip" TargetMode="External"/><Relationship Id="rId392" Type="http://schemas.openxmlformats.org/officeDocument/2006/relationships/hyperlink" Target="file:///C:\Users\q12059\Documents\3GPP%20RAN3\RAN3%20Meetings\RAN3_131%20(Feb%202026,%20Goteborg)\Docs\R3-260472.zip" TargetMode="External"/><Relationship Id="rId613" Type="http://schemas.openxmlformats.org/officeDocument/2006/relationships/hyperlink" Target="file:///C:\Users\q12059\Documents\3GPP%20RAN3\RAN3%20Meetings\RAN3_131%20(Feb%202026,%20Goteborg)\Docs\R3-260508.zip" TargetMode="External"/><Relationship Id="rId252" Type="http://schemas.openxmlformats.org/officeDocument/2006/relationships/hyperlink" Target="file:///C:\Users\q12059\Documents\3GPP%20RAN3\RAN3%20Meetings\RAN3_131%20(Feb%202026,%20Goteborg)\Docs\R3-260630.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346.zip" TargetMode="External"/><Relationship Id="rId557" Type="http://schemas.openxmlformats.org/officeDocument/2006/relationships/hyperlink" Target="file:///C:\Users\q12059\Documents\3GPP%20RAN3\RAN3%20Meetings\RAN3_131%20(Feb%202026,%20Goteborg)\Docs\R3-260387.zip" TargetMode="External"/><Relationship Id="rId196" Type="http://schemas.openxmlformats.org/officeDocument/2006/relationships/hyperlink" Target="file:///C:\Users\q12059\Documents\3GPP%20RAN3\RAN3%20Meetings\RAN3_131%20(Feb%202026,%20Goteborg)\Docs\R3-260457.zip" TargetMode="External"/><Relationship Id="rId417" Type="http://schemas.openxmlformats.org/officeDocument/2006/relationships/hyperlink" Target="file:///C:\Users\q12059\Documents\3GPP%20RAN3\RAN3%20Meetings\RAN3_131%20(Feb%202026,%20Goteborg)\Docs\R3-260064.zip" TargetMode="External"/><Relationship Id="rId459" Type="http://schemas.openxmlformats.org/officeDocument/2006/relationships/hyperlink" Target="file:///C:\Users\q12059\Documents\3GPP%20RAN3\RAN3%20Meetings\RAN3_131%20(Feb%202026,%20Goteborg)\Docs\R3-260299.zip" TargetMode="External"/><Relationship Id="rId624" Type="http://schemas.openxmlformats.org/officeDocument/2006/relationships/hyperlink" Target="file:///C:\Users\q12059\Documents\3GPP%20RAN3\RAN3%20Meetings\RAN3_131%20(Feb%202026,%20Goteborg)\Docs\R3-260469.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119.zip" TargetMode="External"/><Relationship Id="rId263" Type="http://schemas.openxmlformats.org/officeDocument/2006/relationships/hyperlink" Target="file:///C:\Users\q12059\Documents\3GPP%20RAN3\RAN3%20Meetings\RAN3_131%20(Feb%202026,%20Goteborg)\Docs\R3-260569.zip" TargetMode="External"/><Relationship Id="rId319" Type="http://schemas.openxmlformats.org/officeDocument/2006/relationships/hyperlink" Target="file:///C:\Users\q12059\Documents\3GPP%20RAN3\RAN3%20Meetings\RAN3_131%20(Feb%202026,%20Goteborg)\Docs\R3-260177.zip" TargetMode="External"/><Relationship Id="rId470" Type="http://schemas.openxmlformats.org/officeDocument/2006/relationships/hyperlink" Target="file:///C:\Users\q12059\Documents\3GPP%20RAN3\RAN3%20Meetings\RAN3_131%20(Feb%202026,%20Goteborg)\Docs\R3-260110.zip" TargetMode="External"/><Relationship Id="rId526" Type="http://schemas.openxmlformats.org/officeDocument/2006/relationships/hyperlink" Target="file:///C:\Users\q12059\Documents\3GPP%20RAN3\RAN3%20Meetings\RAN3_131%20(Feb%202026,%20Goteborg)\Docs\R3-260184.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446.zip" TargetMode="External"/><Relationship Id="rId330" Type="http://schemas.openxmlformats.org/officeDocument/2006/relationships/hyperlink" Target="file:///C:\Users\q12059\Documents\3GPP%20RAN3\RAN3%20Meetings\RAN3_131%20(Feb%202026,%20Goteborg)\Docs\R3-260367.zip" TargetMode="External"/><Relationship Id="rId568" Type="http://schemas.openxmlformats.org/officeDocument/2006/relationships/hyperlink" Target="https://www.3gpp.org/ftp/Information/WI_Sheet/RP-253246.zip" TargetMode="External"/><Relationship Id="rId165" Type="http://schemas.openxmlformats.org/officeDocument/2006/relationships/hyperlink" Target="file:///C:\Users\q12059\Documents\3GPP%20RAN3\RAN3%20Meetings\RAN3_131%20(Feb%202026,%20Goteborg)\Docs\R3-260239.zip" TargetMode="External"/><Relationship Id="rId372" Type="http://schemas.openxmlformats.org/officeDocument/2006/relationships/hyperlink" Target="file:///C:\Users\q12059\Documents\3GPP%20RAN3\RAN3%20Meetings\RAN3_131%20(Feb%202026,%20Goteborg)\Docs\R3-260225.zip" TargetMode="External"/><Relationship Id="rId428" Type="http://schemas.openxmlformats.org/officeDocument/2006/relationships/hyperlink" Target="file:///C:\Users\q12059\Documents\3GPP%20RAN3\RAN3%20Meetings\RAN3_131%20(Feb%202026,%20Goteborg)\Docs\R3-260624.zip" TargetMode="External"/><Relationship Id="rId635" Type="http://schemas.openxmlformats.org/officeDocument/2006/relationships/hyperlink" Target="https://www.3gpp.org/ftp/Information/WI_Sheet/RP-252755.zip" TargetMode="External"/><Relationship Id="rId232" Type="http://schemas.openxmlformats.org/officeDocument/2006/relationships/hyperlink" Target="file:///C:\Users\q12059\Documents\3GPP%20RAN3\RAN3%20Meetings\RAN3_131%20(Feb%202026,%20Goteborg)\Docs\R3-260230.zip" TargetMode="External"/><Relationship Id="rId274" Type="http://schemas.openxmlformats.org/officeDocument/2006/relationships/hyperlink" Target="file:///C:\Users\q12059\Documents\3GPP%20RAN3\RAN3%20Meetings\RAN3_131%20(Feb%202026,%20Goteborg)\Docs\R3-260018.zip" TargetMode="External"/><Relationship Id="rId481" Type="http://schemas.openxmlformats.org/officeDocument/2006/relationships/hyperlink" Target="file:///C:\Users\q12059\Documents\3GPP%20RAN3\RAN3%20Meetings\RAN3_131%20(Feb%202026,%20Goteborg)\Docs\R3-260638.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595.zip" TargetMode="External"/><Relationship Id="rId134" Type="http://schemas.openxmlformats.org/officeDocument/2006/relationships/hyperlink" Target="file:///C:\Users\q12059\Documents\3GPP%20RAN3\RAN3%20Meetings\RAN3_131%20(Feb%202026,%20Goteborg)\Docs\R3-260205.zip" TargetMode="External"/><Relationship Id="rId537" Type="http://schemas.openxmlformats.org/officeDocument/2006/relationships/hyperlink" Target="file:///C:\Users\q12059\Documents\3GPP%20RAN3\RAN3%20Meetings\RAN3_131%20(Feb%202026,%20Goteborg)\Docs\R3-260338.zip" TargetMode="External"/><Relationship Id="rId579" Type="http://schemas.openxmlformats.org/officeDocument/2006/relationships/hyperlink" Target="file:///C:\Users\q12059\Documents\3GPP%20RAN3\RAN3%20Meetings\RAN3_131%20(Feb%202026,%20Goteborg)\Docs\R3-260137.zip" TargetMode="External"/><Relationship Id="rId80" Type="http://schemas.openxmlformats.org/officeDocument/2006/relationships/hyperlink" Target="file:///C:\Users\q12059\Documents\3GPP%20RAN3\RAN3%20Meetings\RAN3_131%20(Feb%202026,%20Goteborg)\Docs\R3-260353.zip" TargetMode="External"/><Relationship Id="rId176" Type="http://schemas.openxmlformats.org/officeDocument/2006/relationships/hyperlink" Target="file:///C:\Users\q12059\Documents\3GPP%20RAN3\RAN3%20Meetings\RAN3_131%20(Feb%202026,%20Goteborg)\Docs\R3-260578.zip" TargetMode="External"/><Relationship Id="rId341" Type="http://schemas.openxmlformats.org/officeDocument/2006/relationships/hyperlink" Target="file:///C:\Users\q12059\Documents\3GPP%20RAN3\RAN3%20Meetings\RAN3_131%20(Feb%202026,%20Goteborg)\Docs\R3-260173.zip" TargetMode="External"/><Relationship Id="rId383" Type="http://schemas.openxmlformats.org/officeDocument/2006/relationships/hyperlink" Target="file:///C:\Users\q12059\Documents\3GPP%20RAN3\RAN3%20Meetings\RAN3_131%20(Feb%202026,%20Goteborg)\Docs\R3-260485.zip" TargetMode="External"/><Relationship Id="rId439" Type="http://schemas.openxmlformats.org/officeDocument/2006/relationships/hyperlink" Target="file:///C:\Users\q12059\Documents\3GPP%20RAN3\RAN3%20Meetings\RAN3_131%20(Feb%202026,%20Goteborg)\Docs\R3-260468.zip" TargetMode="External"/><Relationship Id="rId590" Type="http://schemas.openxmlformats.org/officeDocument/2006/relationships/hyperlink" Target="file:///C:\Users\q12059\Documents\3GPP%20RAN3\RAN3%20Meetings\RAN3_131%20(Feb%202026,%20Goteborg)\Docs\R3-260545.zip" TargetMode="External"/><Relationship Id="rId604" Type="http://schemas.openxmlformats.org/officeDocument/2006/relationships/hyperlink" Target="file:///C:\Users\q12059\Documents\3GPP%20RAN3\RAN3%20Meetings\RAN3_131%20(Feb%202026,%20Goteborg)\Docs\R3-260208.zip" TargetMode="External"/><Relationship Id="rId646" Type="http://schemas.openxmlformats.org/officeDocument/2006/relationships/hyperlink" Target="https://www.3gpp.org/ftp/Information/WI_Sheet/RP-253340.zip" TargetMode="External"/><Relationship Id="rId201" Type="http://schemas.openxmlformats.org/officeDocument/2006/relationships/hyperlink" Target="file:///C:\Users\q12059\Documents\3GPP%20RAN3\RAN3%20Meetings\RAN3_131%20(Feb%202026,%20Goteborg)\Docs\R3-260619.zip" TargetMode="External"/><Relationship Id="rId243" Type="http://schemas.openxmlformats.org/officeDocument/2006/relationships/hyperlink" Target="file:///C:\Users\q12059\Documents\3GPP%20RAN3\RAN3%20Meetings\RAN3_131%20(Feb%202026,%20Goteborg)\Docs\R3-260463.zip" TargetMode="External"/><Relationship Id="rId285" Type="http://schemas.openxmlformats.org/officeDocument/2006/relationships/hyperlink" Target="file:///C:\Users\q12059\Documents\3GPP%20RAN3\RAN3%20Meetings\RAN3_131%20(Feb%202026,%20Goteborg)\Docs\R3-260625.zip" TargetMode="External"/><Relationship Id="rId450" Type="http://schemas.openxmlformats.org/officeDocument/2006/relationships/hyperlink" Target="file:///C:\Users\q12059\Documents\3GPP%20RAN3\RAN3%20Meetings\RAN3_131%20(Feb%202026,%20Goteborg)\Docs\R3-260130.zip" TargetMode="External"/><Relationship Id="rId506" Type="http://schemas.openxmlformats.org/officeDocument/2006/relationships/hyperlink" Target="file:///C:\Users\q12059\Documents\3GPP%20RAN3\RAN3%20Meetings\RAN3_131%20(Feb%202026,%20Goteborg)\Docs\R3-260036.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263.zip" TargetMode="External"/><Relationship Id="rId310" Type="http://schemas.openxmlformats.org/officeDocument/2006/relationships/hyperlink" Target="file:///C:\Users\q12059\Documents\3GPP%20RAN3\RAN3%20Meetings\RAN3_131%20(Feb%202026,%20Goteborg)\Docs\R3-260044.zip" TargetMode="External"/><Relationship Id="rId492" Type="http://schemas.openxmlformats.org/officeDocument/2006/relationships/hyperlink" Target="file:///C:\Users\q12059\Documents\3GPP%20RAN3\RAN3%20Meetings\RAN3_131%20(Feb%202026,%20Goteborg)\Docs\R3-260183.zip" TargetMode="External"/><Relationship Id="rId548" Type="http://schemas.openxmlformats.org/officeDocument/2006/relationships/hyperlink" Target="file:///C:\Users\q12059\Documents\3GPP%20RAN3\RAN3%20Meetings\RAN3_131%20(Feb%202026,%20Goteborg)\Docs\R3-260180.zip" TargetMode="External"/><Relationship Id="rId91" Type="http://schemas.openxmlformats.org/officeDocument/2006/relationships/hyperlink" Target="file:///C:\Users\q12059\Documents\3GPP%20RAN3\RAN3%20Meetings\RAN3_131%20(Feb%202026,%20Goteborg)\Docs\R3-260055.zip" TargetMode="External"/><Relationship Id="rId145" Type="http://schemas.openxmlformats.org/officeDocument/2006/relationships/hyperlink" Target="file:///C:\Users\q12059\Documents\3GPP%20RAN3\RAN3%20Meetings\RAN3_131%20(Feb%202026,%20Goteborg)\Docs\R3-260366.zip" TargetMode="External"/><Relationship Id="rId187" Type="http://schemas.openxmlformats.org/officeDocument/2006/relationships/hyperlink" Target="file:///C:\Users\q12059\Documents\3GPP%20RAN3\RAN3%20Meetings\RAN3_131%20(Feb%202026,%20Goteborg)\Docs\R3-260615.zip" TargetMode="External"/><Relationship Id="rId352" Type="http://schemas.openxmlformats.org/officeDocument/2006/relationships/hyperlink" Target="file:///C:\Users\q12059\Documents\3GPP%20RAN3\RAN3%20Meetings\RAN3_131%20(Feb%202026,%20Goteborg)\Docs\R3-260219.zip" TargetMode="External"/><Relationship Id="rId394" Type="http://schemas.openxmlformats.org/officeDocument/2006/relationships/hyperlink" Target="file:///C:\Users\q12059\Documents\3GPP%20RAN3\RAN3%20Meetings\RAN3_131%20(Feb%202026,%20Goteborg)\Docs\R3-260584.zip" TargetMode="External"/><Relationship Id="rId408" Type="http://schemas.openxmlformats.org/officeDocument/2006/relationships/hyperlink" Target="file:///C:\Users\q12059\Documents\3GPP%20RAN3\RAN3%20Meetings\RAN3_131%20(Feb%202026,%20Goteborg)\Docs\R3-260486.zip" TargetMode="External"/><Relationship Id="rId615" Type="http://schemas.openxmlformats.org/officeDocument/2006/relationships/hyperlink" Target="file:///C:\Users\q12059\Documents\3GPP%20RAN3\RAN3%20Meetings\RAN3_131%20(Feb%202026,%20Goteborg)\Docs\R3-260538.zip" TargetMode="External"/><Relationship Id="rId212" Type="http://schemas.openxmlformats.org/officeDocument/2006/relationships/hyperlink" Target="file:///C:\Users\q12059\Documents\3GPP%20RAN3\RAN3%20Meetings\RAN3_131%20(Feb%202026,%20Goteborg)\Docs\R3-260383.zip" TargetMode="External"/><Relationship Id="rId254" Type="http://schemas.openxmlformats.org/officeDocument/2006/relationships/hyperlink" Target="file:///C:\Users\q12059\Documents\3GPP%20RAN3\RAN3%20Meetings\RAN3_131%20(Feb%202026,%20Goteborg)\Docs\R3-260006.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442.zip" TargetMode="External"/><Relationship Id="rId296" Type="http://schemas.openxmlformats.org/officeDocument/2006/relationships/hyperlink" Target="file:///C:\Users\q12059\Documents\3GPP%20RAN3\RAN3%20Meetings\RAN3_131%20(Feb%202026,%20Goteborg)\Docs\R3-260354.zip" TargetMode="External"/><Relationship Id="rId461" Type="http://schemas.openxmlformats.org/officeDocument/2006/relationships/hyperlink" Target="file:///C:\Users\q12059\Documents\3GPP%20RAN3\RAN3%20Meetings\RAN3_131%20(Feb%202026,%20Goteborg)\Docs\R3-260335.zip" TargetMode="External"/><Relationship Id="rId517" Type="http://schemas.openxmlformats.org/officeDocument/2006/relationships/hyperlink" Target="file:///C:\Users\q12059\Documents\3GPP%20RAN3\RAN3%20Meetings\RAN3_131%20(Feb%202026,%20Goteborg)\Docs\R3-260530.zip" TargetMode="External"/><Relationship Id="rId559" Type="http://schemas.openxmlformats.org/officeDocument/2006/relationships/hyperlink" Target="file:///C:\Users\q12059\Documents\3GPP%20RAN3\RAN3%20Meetings\RAN3_131%20(Feb%202026,%20Goteborg)\Docs\R3-260079.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098.zip" TargetMode="External"/><Relationship Id="rId198" Type="http://schemas.openxmlformats.org/officeDocument/2006/relationships/hyperlink" Target="file:///C:\Users\q12059\Documents\3GPP%20RAN3\RAN3%20Meetings\RAN3_131%20(Feb%202026,%20Goteborg)\Docs\R3-260459.zip" TargetMode="External"/><Relationship Id="rId321" Type="http://schemas.openxmlformats.org/officeDocument/2006/relationships/hyperlink" Target="file:///C:\Users\q12059\Documents\3GPP%20RAN3\RAN3%20Meetings\RAN3_131%20(Feb%202026,%20Goteborg)\Docs\R3-260216.zip" TargetMode="External"/><Relationship Id="rId363" Type="http://schemas.openxmlformats.org/officeDocument/2006/relationships/hyperlink" Target="file:///C:\Users\q12059\Documents\3GPP%20RAN3\RAN3%20Meetings\RAN3_131%20(Feb%202026,%20Goteborg)\Docs\R3-260542.zip" TargetMode="External"/><Relationship Id="rId419" Type="http://schemas.openxmlformats.org/officeDocument/2006/relationships/hyperlink" Target="file:///C:\Users\q12059\Documents\3GPP%20RAN3\RAN3%20Meetings\RAN3_131%20(Feb%202026,%20Goteborg)\Docs\R3-260090.zip" TargetMode="External"/><Relationship Id="rId570" Type="http://schemas.openxmlformats.org/officeDocument/2006/relationships/hyperlink" Target="file:///C:\Users\q12059\Documents\3GPP%20RAN3\RAN3%20Meetings\RAN3_131%20(Feb%202026,%20Goteborg)\Docs\R3-260331.zip" TargetMode="External"/><Relationship Id="rId626" Type="http://schemas.openxmlformats.org/officeDocument/2006/relationships/hyperlink" Target="file:///C:\Users\q12059\Documents\3GPP%20RAN3\RAN3%20Meetings\RAN3_131%20(Feb%202026,%20Goteborg)\Docs\R3-260192.zip" TargetMode="External"/><Relationship Id="rId223" Type="http://schemas.openxmlformats.org/officeDocument/2006/relationships/hyperlink" Target="file:///C:\Users\q12059\Documents\3GPP%20RAN3\RAN3%20Meetings\RAN3_131%20(Feb%202026,%20Goteborg)\Docs\R3-260121.zip" TargetMode="External"/><Relationship Id="rId430" Type="http://schemas.openxmlformats.org/officeDocument/2006/relationships/hyperlink" Target="file:///C:\Users\q12059\Documents\3GPP%20RAN3\RAN3%20Meetings\RAN3_131%20(Feb%202026,%20Goteborg)\Docs\R3-260588.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399.zip" TargetMode="External"/><Relationship Id="rId472" Type="http://schemas.openxmlformats.org/officeDocument/2006/relationships/hyperlink" Target="file:///C:\Users\q12059\Documents\3GPP%20RAN3\RAN3%20Meetings\RAN3_131%20(Feb%202026,%20Goteborg)\Docs\R3-260174.zip" TargetMode="External"/><Relationship Id="rId528" Type="http://schemas.openxmlformats.org/officeDocument/2006/relationships/hyperlink" Target="file:///C:\Users\q12059\Documents\3GPP%20RAN3\RAN3%20Meetings\RAN3_131%20(Feb%202026,%20Goteborg)\Docs\R3-260531.zip" TargetMode="External"/><Relationship Id="rId125" Type="http://schemas.openxmlformats.org/officeDocument/2006/relationships/hyperlink" Target="file:///C:\Users\q12059\Documents\3GPP%20RAN3\RAN3%20Meetings\RAN3_131%20(Feb%202026,%20Goteborg)\Docs\R3-260210.zip" TargetMode="External"/><Relationship Id="rId167" Type="http://schemas.openxmlformats.org/officeDocument/2006/relationships/hyperlink" Target="file:///C:\Users\q12059\Documents\3GPP%20RAN3\RAN3%20Meetings\RAN3_131%20(Feb%202026,%20Goteborg)\Docs\R3-260256.zip" TargetMode="External"/><Relationship Id="rId332" Type="http://schemas.openxmlformats.org/officeDocument/2006/relationships/hyperlink" Target="file:///C:\Users\q12059\Documents\3GPP%20RAN3\RAN3%20Meetings\RAN3_131%20(Feb%202026,%20Goteborg)\Docs\R3-260370.zip" TargetMode="External"/><Relationship Id="rId374" Type="http://schemas.openxmlformats.org/officeDocument/2006/relationships/hyperlink" Target="file:///C:\Users\q12059\Documents\3GPP%20RAN3\RAN3%20Meetings\RAN3_131%20(Feb%202026,%20Goteborg)\Docs\R3-260323.zip" TargetMode="External"/><Relationship Id="rId581" Type="http://schemas.openxmlformats.org/officeDocument/2006/relationships/hyperlink" Target="file:///C:\Users\q12059\Documents\3GPP%20RAN3\RAN3%20Meetings\RAN3_131%20(Feb%202026,%20Goteborg)\Docs\R3-260207.zip" TargetMode="External"/><Relationship Id="rId71" Type="http://schemas.openxmlformats.org/officeDocument/2006/relationships/hyperlink" Target="file:///C:\Users\q12059\Documents\3GPP%20RAN3\RAN3%20Meetings\RAN3_131%20(Feb%202026,%20Goteborg)\Docs\R3-260279.zip" TargetMode="External"/><Relationship Id="rId234" Type="http://schemas.openxmlformats.org/officeDocument/2006/relationships/hyperlink" Target="file:///C:\Users\q12059\Documents\3GPP%20RAN3\RAN3%20Meetings\RAN3_131%20(Feb%202026,%20Goteborg)\Docs\R3-260298.zip" TargetMode="External"/><Relationship Id="rId637" Type="http://schemas.openxmlformats.org/officeDocument/2006/relationships/hyperlink" Target="file:///C:\Users\q12059\Documents\3GPP%20RAN3\RAN3%20Meetings\RAN3_131%20(Feb%202026,%20Goteborg)\Docs\R3-260261.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112.zip" TargetMode="External"/><Relationship Id="rId441" Type="http://schemas.openxmlformats.org/officeDocument/2006/relationships/hyperlink" Target="file:///C:\Users\q12059\Documents\3GPP%20RAN3\RAN3%20Meetings\RAN3_131%20(Feb%202026,%20Goteborg)\Docs\R3-260495.zip" TargetMode="External"/><Relationship Id="rId483" Type="http://schemas.openxmlformats.org/officeDocument/2006/relationships/hyperlink" Target="file:///C:\Users\q12059\Documents\3GPP%20RAN3\RAN3%20Meetings\RAN3_131%20(Feb%202026,%20Goteborg)\Docs\R3-260141.zip" TargetMode="External"/><Relationship Id="rId539" Type="http://schemas.openxmlformats.org/officeDocument/2006/relationships/hyperlink" Target="file:///C:\Users\q12059\Documents\3GPP%20RAN3\RAN3%20Meetings\RAN3_131%20(Feb%202026,%20Goteborg)\Docs\R3-260374.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215.zip" TargetMode="External"/><Relationship Id="rId178" Type="http://schemas.openxmlformats.org/officeDocument/2006/relationships/hyperlink" Target="file:///C:\Users\q12059\Documents\3GPP%20RAN3\RAN3%20Meetings\RAN3_131%20(Feb%202026,%20Goteborg)\Docs\R3-260580.zip" TargetMode="External"/><Relationship Id="rId301" Type="http://schemas.openxmlformats.org/officeDocument/2006/relationships/hyperlink" Target="file:///C:\Users\q12059\Documents\3GPP%20RAN3\RAN3%20Meetings\RAN3_131%20(Feb%202026,%20Goteborg)\Docs\R3-260357.zip" TargetMode="External"/><Relationship Id="rId343" Type="http://schemas.openxmlformats.org/officeDocument/2006/relationships/hyperlink" Target="file:///C:\Users\q12059\Documents\3GPP%20RAN3\RAN3%20Meetings\RAN3_131%20(Feb%202026,%20Goteborg)\Docs\R3-260541.zip" TargetMode="External"/><Relationship Id="rId550" Type="http://schemas.openxmlformats.org/officeDocument/2006/relationships/hyperlink" Target="file:///C:\Users\q12059\Documents\3GPP%20RAN3\RAN3%20Meetings\RAN3_131%20(Feb%202026,%20Goteborg)\Docs\R3-260339.zip" TargetMode="External"/><Relationship Id="rId82" Type="http://schemas.openxmlformats.org/officeDocument/2006/relationships/hyperlink" Target="file:///C:\Users\q12059\Documents\3GPP%20RAN3\RAN3%20Meetings\RAN3_131%20(Feb%202026,%20Goteborg)\Docs\R3-260397.zip" TargetMode="External"/><Relationship Id="rId203" Type="http://schemas.openxmlformats.org/officeDocument/2006/relationships/hyperlink" Target="file:///C:\Users\q12059\Documents\3GPP%20RAN3\RAN3%20Meetings\RAN3_131%20(Feb%202026,%20Goteborg)\Docs\R3-260621.zip" TargetMode="External"/><Relationship Id="rId385" Type="http://schemas.openxmlformats.org/officeDocument/2006/relationships/hyperlink" Target="file:///C:\Users\q12059\Documents\3GPP%20RAN3\RAN3%20Meetings\RAN3_131%20(Feb%202026,%20Goteborg)\Docs\R3-260206.zip" TargetMode="External"/><Relationship Id="rId592" Type="http://schemas.openxmlformats.org/officeDocument/2006/relationships/hyperlink" Target="file:///C:\Users\q12059\Documents\3GPP%20RAN3\RAN3%20Meetings\RAN3_131%20(Feb%202026,%20Goteborg)\Docs\R3-260048.zip" TargetMode="External"/><Relationship Id="rId606" Type="http://schemas.openxmlformats.org/officeDocument/2006/relationships/hyperlink" Target="file:///C:\Users\q12059\Documents\3GPP%20RAN3\RAN3%20Meetings\RAN3_131%20(Feb%202026,%20Goteborg)\Docs\R3-260329.zip" TargetMode="External"/><Relationship Id="rId648" Type="http://schemas.openxmlformats.org/officeDocument/2006/relationships/theme" Target="theme/theme1.xml"/><Relationship Id="rId245" Type="http://schemas.openxmlformats.org/officeDocument/2006/relationships/hyperlink" Target="file:///C:\Users\q12059\Documents\3GPP%20RAN3\RAN3%20Meetings\RAN3_131%20(Feb%202026,%20Goteborg)\Docs\R3-260465.zip" TargetMode="External"/><Relationship Id="rId287" Type="http://schemas.openxmlformats.org/officeDocument/2006/relationships/hyperlink" Target="file:///C:\Users\q12059\Documents\3GPP%20RAN3\RAN3%20Meetings\RAN3_131%20(Feb%202026,%20Goteborg)\Docs\R3-260547.zip" TargetMode="External"/><Relationship Id="rId410" Type="http://schemas.openxmlformats.org/officeDocument/2006/relationships/hyperlink" Target="file:///C:\Users\q12059\Documents\3GPP%20RAN3\RAN3%20Meetings\RAN3_131%20(Feb%202026,%20Goteborg)\Docs\R3-260549.zip" TargetMode="External"/><Relationship Id="rId452" Type="http://schemas.openxmlformats.org/officeDocument/2006/relationships/hyperlink" Target="file:///C:\Users\q12059\Documents\3GPP%20RAN3\RAN3%20Meetings\RAN3_131%20(Feb%202026,%20Goteborg)\Docs\R3-260185.zip" TargetMode="External"/><Relationship Id="rId494" Type="http://schemas.openxmlformats.org/officeDocument/2006/relationships/hyperlink" Target="file:///C:\Users\q12059\Documents\3GPP%20RAN3\RAN3%20Meetings\RAN3_131%20(Feb%202026,%20Goteborg)\Docs\R3-260293.zip" TargetMode="External"/><Relationship Id="rId508" Type="http://schemas.openxmlformats.org/officeDocument/2006/relationships/hyperlink" Target="file:///C:\Users\q12059\Documents\3GPP%20RAN3\RAN3%20Meetings\RAN3_131%20(Feb%202026,%20Goteborg)\Docs\R3-260072.zip" TargetMode="External"/><Relationship Id="rId105" Type="http://schemas.openxmlformats.org/officeDocument/2006/relationships/hyperlink" Target="file:///C:\Users\q12059\Documents\3GPP%20RAN3\RAN3%20Meetings\RAN3_131%20(Feb%202026,%20Goteborg)\Docs\R3-260265.zip" TargetMode="External"/><Relationship Id="rId147" Type="http://schemas.openxmlformats.org/officeDocument/2006/relationships/hyperlink" Target="file:///C:\Users\q12059\Documents\3GPP%20RAN3\RAN3%20Meetings\RAN3_131%20(Feb%202026,%20Goteborg)\Docs\R3-260433.zip" TargetMode="External"/><Relationship Id="rId312" Type="http://schemas.openxmlformats.org/officeDocument/2006/relationships/hyperlink" Target="file:///C:\Users\q12059\Documents\3GPP%20RAN3\RAN3%20Meetings\RAN3_131%20(Feb%202026,%20Goteborg)\Docs\R3-260514.zip" TargetMode="External"/><Relationship Id="rId354" Type="http://schemas.openxmlformats.org/officeDocument/2006/relationships/hyperlink" Target="file:///C:\Users\q12059\Documents\3GPP%20RAN3\RAN3%20Meetings\RAN3_131%20(Feb%202026,%20Goteborg)\Docs\R3-260294.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240.zip" TargetMode="External"/><Relationship Id="rId189" Type="http://schemas.openxmlformats.org/officeDocument/2006/relationships/hyperlink" Target="file:///C:\Users\q12059\Documents\3GPP%20RAN3\RAN3%20Meetings\RAN3_131%20(Feb%202026,%20Goteborg)\Docs\R3-260617.zip" TargetMode="External"/><Relationship Id="rId396" Type="http://schemas.openxmlformats.org/officeDocument/2006/relationships/hyperlink" Target="file:///C:\Users\q12059\Documents\3GPP%20RAN3\RAN3%20Meetings\RAN3_131%20(Feb%202026,%20Goteborg)\Docs\R3-260454.zip" TargetMode="External"/><Relationship Id="rId561" Type="http://schemas.openxmlformats.org/officeDocument/2006/relationships/hyperlink" Target="file:///C:\Users\q12059\Documents\3GPP%20RAN3\RAN3%20Meetings\RAN3_131%20(Feb%202026,%20Goteborg)\Docs\R3-260181.zip" TargetMode="External"/><Relationship Id="rId617" Type="http://schemas.openxmlformats.org/officeDocument/2006/relationships/hyperlink" Target="https://www.3gpp.org/ftp/Information/WI_Sheet/RP-252894.zip" TargetMode="External"/><Relationship Id="rId214" Type="http://schemas.openxmlformats.org/officeDocument/2006/relationships/hyperlink" Target="file:///C:\Users\q12059\Documents\3GPP%20RAN3\RAN3%20Meetings\RAN3_131%20(Feb%202026,%20Goteborg)\Docs\R3-260117.zip" TargetMode="External"/><Relationship Id="rId256" Type="http://schemas.openxmlformats.org/officeDocument/2006/relationships/hyperlink" Target="file:///C:\Users\q12059\Documents\3GPP%20RAN3\RAN3%20Meetings\RAN3_131%20(Feb%202026,%20Goteborg)\Docs\R3-260010.zip" TargetMode="External"/><Relationship Id="rId298" Type="http://schemas.openxmlformats.org/officeDocument/2006/relationships/hyperlink" Target="file:///C:\Users\q12059\Documents\3GPP%20RAN3\RAN3%20Meetings\RAN3_131%20(Feb%202026,%20Goteborg)\Docs\R3-260420.zip" TargetMode="External"/><Relationship Id="rId421" Type="http://schemas.openxmlformats.org/officeDocument/2006/relationships/hyperlink" Target="file:///C:\Users\q12059\Documents\3GPP%20RAN3\RAN3%20Meetings\RAN3_131%20(Feb%202026,%20Goteborg)\Docs\R3-260136.zip" TargetMode="External"/><Relationship Id="rId463" Type="http://schemas.openxmlformats.org/officeDocument/2006/relationships/hyperlink" Target="file:///C:\Users\q12059\Documents\3GPP%20RAN3\RAN3%20Meetings\RAN3_131%20(Feb%202026,%20Goteborg)\Docs\R3-260585.zip" TargetMode="External"/><Relationship Id="rId519" Type="http://schemas.openxmlformats.org/officeDocument/2006/relationships/hyperlink" Target="file:///C:\Users\q12059\Documents\3GPP%20RAN3\RAN3%20Meetings\RAN3_131%20(Feb%202026,%20Goteborg)\Docs\R3-260315.zip" TargetMode="External"/><Relationship Id="rId116" Type="http://schemas.openxmlformats.org/officeDocument/2006/relationships/hyperlink" Target="file:///C:\Users\q12059\Documents\3GPP%20RAN3\RAN3%20Meetings\RAN3_131%20(Feb%202026,%20Goteborg)\Docs\R3-260557.zip" TargetMode="External"/><Relationship Id="rId158" Type="http://schemas.openxmlformats.org/officeDocument/2006/relationships/hyperlink" Target="file:///C:\Users\q12059\Documents\3GPP%20RAN3\RAN3%20Meetings\RAN3_131%20(Feb%202026,%20Goteborg)\Docs\R3-260100.zip" TargetMode="External"/><Relationship Id="rId323" Type="http://schemas.openxmlformats.org/officeDocument/2006/relationships/hyperlink" Target="file:///C:\Users\q12059\Documents\3GPP%20RAN3\RAN3%20Meetings\RAN3_131%20(Feb%202026,%20Goteborg)\Docs\R3-260236.zip" TargetMode="External"/><Relationship Id="rId530" Type="http://schemas.openxmlformats.org/officeDocument/2006/relationships/hyperlink" Target="file:///C:\Users\q12059\Documents\3GPP%20RAN3\RAN3%20Meetings\RAN3_131%20(Feb%202026,%20Goteborg)\Docs\R3-260027.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046.zip" TargetMode="External"/><Relationship Id="rId572" Type="http://schemas.openxmlformats.org/officeDocument/2006/relationships/hyperlink" Target="file:///C:\Users\q12059\Documents\3GPP%20RAN3\RAN3%20Meetings\RAN3_131%20(Feb%202026,%20Goteborg)\Docs\R3-260190.zip" TargetMode="External"/><Relationship Id="rId628" Type="http://schemas.openxmlformats.org/officeDocument/2006/relationships/hyperlink" Target="file:///C:\Users\q12059\Documents\3GPP%20RAN3\RAN3%20Meetings\RAN3_131%20(Feb%202026,%20Goteborg)\Docs\R3-260259.zip" TargetMode="External"/><Relationship Id="rId225" Type="http://schemas.openxmlformats.org/officeDocument/2006/relationships/hyperlink" Target="file:///C:\Users\q12059\Documents\3GPP%20RAN3\RAN3%20Meetings\RAN3_131%20(Feb%202026,%20Goteborg)\Docs\R3-260123.zip" TargetMode="External"/><Relationship Id="rId267" Type="http://schemas.openxmlformats.org/officeDocument/2006/relationships/hyperlink" Target="file:///C:\Users\q12059\Documents\3GPP%20RAN3\RAN3%20Meetings\RAN3_131%20(Feb%202026,%20Goteborg)\Docs\R3-260533.zip" TargetMode="External"/><Relationship Id="rId432" Type="http://schemas.openxmlformats.org/officeDocument/2006/relationships/hyperlink" Target="file:///C:\Users\q12059\Documents\3GPP%20RAN3\RAN3%20Meetings\RAN3_131%20(Feb%202026,%20Goteborg)\Docs\R3-260440.zip" TargetMode="External"/><Relationship Id="rId474" Type="http://schemas.openxmlformats.org/officeDocument/2006/relationships/hyperlink" Target="file:///C:\Users\q12059\Documents\3GPP%20RAN3\RAN3%20Meetings\RAN3_131%20(Feb%202026,%20Goteborg)\Docs\R3-260253.zip" TargetMode="External"/><Relationship Id="rId127" Type="http://schemas.openxmlformats.org/officeDocument/2006/relationships/hyperlink" Target="file:///C:\Users\q12059\Documents\3GPP%20RAN3\RAN3%20Meetings\RAN3_131%20(Feb%202026,%20Goteborg)\Docs\R3-260212.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3.zip" TargetMode="External"/><Relationship Id="rId169" Type="http://schemas.openxmlformats.org/officeDocument/2006/relationships/hyperlink" Target="file:///C:\Users\q12059\Documents\3GPP%20RAN3\RAN3%20Meetings\RAN3_131%20(Feb%202026,%20Goteborg)\Docs\R3-260408.zip" TargetMode="External"/><Relationship Id="rId334" Type="http://schemas.openxmlformats.org/officeDocument/2006/relationships/hyperlink" Target="file:///C:\Users\q12059\Documents\3GPP%20RAN3\RAN3%20Meetings\RAN3_131%20(Feb%202026,%20Goteborg)\Docs\R3-260491.zip" TargetMode="External"/><Relationship Id="rId376" Type="http://schemas.openxmlformats.org/officeDocument/2006/relationships/hyperlink" Target="file:///C:\Users\q12059\Documents\3GPP%20RAN3\RAN3%20Meetings\RAN3_131%20(Feb%202026,%20Goteborg)\Docs\R3-260451.zip" TargetMode="External"/><Relationship Id="rId541" Type="http://schemas.openxmlformats.org/officeDocument/2006/relationships/hyperlink" Target="file:///C:\Users\q12059\Documents\3GPP%20RAN3\RAN3%20Meetings\RAN3_131%20(Feb%202026,%20Goteborg)\Docs\R3-260527.zip" TargetMode="External"/><Relationship Id="rId583" Type="http://schemas.openxmlformats.org/officeDocument/2006/relationships/hyperlink" Target="file:///C:\Users\q12059\Documents\3GPP%20RAN3\RAN3%20Meetings\RAN3_131%20(Feb%202026,%20Goteborg)\Docs\R3-260328.zip" TargetMode="External"/><Relationship Id="rId639" Type="http://schemas.openxmlformats.org/officeDocument/2006/relationships/hyperlink" Target="file:///C:\Users\q12059\Documents\3GPP%20RAN3\RAN3%20Meetings\RAN3_131%20(Feb%202026,%20Goteborg)\Docs\R3-260175.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603.zip" TargetMode="External"/><Relationship Id="rId236" Type="http://schemas.openxmlformats.org/officeDocument/2006/relationships/hyperlink" Target="file:///C:\Users\q12059\Documents\3GPP%20RAN3\RAN3%20Meetings\RAN3_131%20(Feb%202026,%20Goteborg)\Docs\R3-260378.zip" TargetMode="External"/><Relationship Id="rId278" Type="http://schemas.openxmlformats.org/officeDocument/2006/relationships/hyperlink" Target="file:///C:\Users\q12059\Documents\3GPP%20RAN3\RAN3%20Meetings\RAN3_131%20(Feb%202026,%20Goteborg)\Docs\R3-260153.zip" TargetMode="External"/><Relationship Id="rId401" Type="http://schemas.openxmlformats.org/officeDocument/2006/relationships/hyperlink" Target="file:///C:\Users\q12059\Documents\3GPP%20RAN3\RAN3%20Meetings\RAN3_131%20(Feb%202026,%20Goteborg)\Docs\R3-260107.zip" TargetMode="External"/><Relationship Id="rId443" Type="http://schemas.openxmlformats.org/officeDocument/2006/relationships/hyperlink" Target="file:///C:\Users\q12059\Documents\3GPP%20RAN3\RAN3%20Meetings\RAN3_131%20(Feb%202026,%20Goteborg)\Docs\R3-260611.zip" TargetMode="External"/><Relationship Id="rId303" Type="http://schemas.openxmlformats.org/officeDocument/2006/relationships/hyperlink" Target="file:///C:\Users\q12059\Documents\3GPP%20RAN3\RAN3%20Meetings\RAN3_131%20(Feb%202026,%20Goteborg)\Docs\R3-260361.zip" TargetMode="External"/><Relationship Id="rId485" Type="http://schemas.openxmlformats.org/officeDocument/2006/relationships/hyperlink" Target="file:///C:\Users\q12059\Documents\3GPP%20RAN3\RAN3%20Meetings\RAN3_131%20(Feb%202026,%20Goteborg)\Docs\R3-260358.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438.zip" TargetMode="External"/><Relationship Id="rId138" Type="http://schemas.openxmlformats.org/officeDocument/2006/relationships/hyperlink" Target="file:///C:\Users\q12059\Documents\3GPP%20RAN3\RAN3%20Meetings\RAN3_131%20(Feb%202026,%20Goteborg)\Docs\R3-260082.zip" TargetMode="External"/><Relationship Id="rId345" Type="http://schemas.openxmlformats.org/officeDocument/2006/relationships/hyperlink" Target="file:///C:\Users\q12059\Documents\3GPP%20RAN3\RAN3%20Meetings\RAN3_131%20(Feb%202026,%20Goteborg)\Docs\R3-260062.zip" TargetMode="External"/><Relationship Id="rId387" Type="http://schemas.openxmlformats.org/officeDocument/2006/relationships/hyperlink" Target="file:///C:\Users\q12059\Documents\3GPP%20RAN3\RAN3%20Meetings\RAN3_131%20(Feb%202026,%20Goteborg)\Docs\R3-260242.zip" TargetMode="External"/><Relationship Id="rId510" Type="http://schemas.openxmlformats.org/officeDocument/2006/relationships/hyperlink" Target="file:///C:\Users\q12059\Documents\3GPP%20RAN3\RAN3%20Meetings\RAN3_131%20(Feb%202026,%20Goteborg)\Docs\R3-260186.zip" TargetMode="External"/><Relationship Id="rId552" Type="http://schemas.openxmlformats.org/officeDocument/2006/relationships/hyperlink" Target="file:///C:\Users\q12059\Documents\3GPP%20RAN3\RAN3%20Meetings\RAN3_131%20(Feb%202026,%20Goteborg)\Docs\R3-260386.zip" TargetMode="External"/><Relationship Id="rId594" Type="http://schemas.openxmlformats.org/officeDocument/2006/relationships/hyperlink" Target="file:///C:\Users\q12059\Documents\3GPP%20RAN3\RAN3%20Meetings\RAN3_131%20(Feb%202026,%20Goteborg)\Docs\R3-260372.zip" TargetMode="External"/><Relationship Id="rId608" Type="http://schemas.openxmlformats.org/officeDocument/2006/relationships/hyperlink" Target="file:///C:\Users\q12059\Documents\3GPP%20RAN3\RAN3%20Meetings\RAN3_131%20(Feb%202026,%20Goteborg)\Docs\R3-260347.zip" TargetMode="External"/><Relationship Id="rId191" Type="http://schemas.openxmlformats.org/officeDocument/2006/relationships/hyperlink" Target="file:///C:\Users\q12059\Documents\3GPP%20RAN3\RAN3%20Meetings\RAN3_131%20(Feb%202026,%20Goteborg)\Docs\R3-260623.zip" TargetMode="External"/><Relationship Id="rId205" Type="http://schemas.openxmlformats.org/officeDocument/2006/relationships/hyperlink" Target="file:///C:\Users\q12059\Documents\3GPP%20RAN3\RAN3%20Meetings\RAN3_131%20(Feb%202026,%20Goteborg)\Docs\R3-260521.zip" TargetMode="External"/><Relationship Id="rId247" Type="http://schemas.openxmlformats.org/officeDocument/2006/relationships/hyperlink" Target="file:///C:\Users\q12059\Documents\3GPP%20RAN3\RAN3%20Meetings\RAN3_131%20(Feb%202026,%20Goteborg)\Docs\R3-260502.zip" TargetMode="External"/><Relationship Id="rId412" Type="http://schemas.openxmlformats.org/officeDocument/2006/relationships/hyperlink" Target="file:///C:\Users\q12059\Documents\3GPP%20RAN3\RAN3%20Meetings\RAN3_131%20(Feb%202026,%20Goteborg)\Docs\R3-260632.zip" TargetMode="External"/><Relationship Id="rId107" Type="http://schemas.openxmlformats.org/officeDocument/2006/relationships/hyperlink" Target="file:///C:\Users\q12059\Documents\3GPP%20RAN3\RAN3%20Meetings\RAN3_131%20(Feb%202026,%20Goteborg)\Docs\R3-260267.zip" TargetMode="External"/><Relationship Id="rId289" Type="http://schemas.openxmlformats.org/officeDocument/2006/relationships/hyperlink" Target="file:///C:\Users\q12059\Documents\3GPP%20RAN3\RAN3%20Meetings\RAN3_131%20(Feb%202026,%20Goteborg)\Docs\R3-260553.zip" TargetMode="External"/><Relationship Id="rId454" Type="http://schemas.openxmlformats.org/officeDocument/2006/relationships/hyperlink" Target="file:///C:\Users\q12059\Documents\3GPP%20RAN3\RAN3%20Meetings\RAN3_131%20(Feb%202026,%20Goteborg)\Docs\R3-260222.zip" TargetMode="External"/><Relationship Id="rId496" Type="http://schemas.openxmlformats.org/officeDocument/2006/relationships/hyperlink" Target="file:///C:\Users\q12059\Documents\3GPP%20RAN3\RAN3%20Meetings\RAN3_131%20(Feb%202026,%20Goteborg)\Docs\R3-260393.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450.zip" TargetMode="External"/><Relationship Id="rId314" Type="http://schemas.openxmlformats.org/officeDocument/2006/relationships/hyperlink" Target="file:///C:\Users\q12059\Documents\3GPP%20RAN3\RAN3%20Meetings\RAN3_131%20(Feb%202026,%20Goteborg)\Docs\R3-260158.zip" TargetMode="External"/><Relationship Id="rId356" Type="http://schemas.openxmlformats.org/officeDocument/2006/relationships/hyperlink" Target="file:///C:\Users\q12059\Documents\3GPP%20RAN3\RAN3%20Meetings\RAN3_131%20(Feb%202026,%20Goteborg)\Docs\R3-260428.zip" TargetMode="External"/><Relationship Id="rId398" Type="http://schemas.openxmlformats.org/officeDocument/2006/relationships/hyperlink" Target="file:///C:\Users\q12059\Documents\3GPP%20RAN3\RAN3%20Meetings\RAN3_131%20(Feb%202026,%20Goteborg)\Docs\R3-260063.zip" TargetMode="External"/><Relationship Id="rId521" Type="http://schemas.openxmlformats.org/officeDocument/2006/relationships/hyperlink" Target="file:///C:\Users\q12059\Documents\3GPP%20RAN3\RAN3%20Meetings\RAN3_131%20(Feb%202026,%20Goteborg)\Docs\R3-260412.zip" TargetMode="External"/><Relationship Id="rId563" Type="http://schemas.openxmlformats.org/officeDocument/2006/relationships/hyperlink" Target="file:///C:\Users\q12059\Documents\3GPP%20RAN3\RAN3%20Meetings\RAN3_131%20(Feb%202026,%20Goteborg)\Docs\R3-260376.zip" TargetMode="External"/><Relationship Id="rId619" Type="http://schemas.openxmlformats.org/officeDocument/2006/relationships/hyperlink" Target="file:///C:\Users\q12059\Documents\3GPP%20RAN3\RAN3%20Meetings\RAN3_131%20(Feb%202026,%20Goteborg)\Docs\R3-260032.zip" TargetMode="External"/><Relationship Id="rId95" Type="http://schemas.openxmlformats.org/officeDocument/2006/relationships/hyperlink" Target="file:///C:\Users\q12059\Documents\3GPP%20RAN3\RAN3%20Meetings\RAN3_131%20(Feb%202026,%20Goteborg)\Docs\R3-260510.zip" TargetMode="External"/><Relationship Id="rId160" Type="http://schemas.openxmlformats.org/officeDocument/2006/relationships/hyperlink" Target="file:///C:\Users\q12059\Documents\3GPP%20RAN3\RAN3%20Meetings\RAN3_131%20(Feb%202026,%20Goteborg)\Docs\R3-260197.zip" TargetMode="External"/><Relationship Id="rId216" Type="http://schemas.openxmlformats.org/officeDocument/2006/relationships/hyperlink" Target="file:///C:\Users\q12059\Documents\3GPP%20RAN3\RAN3%20Meetings\RAN3_131%20(Feb%202026,%20Goteborg)\Docs\R3-260310.zip" TargetMode="External"/><Relationship Id="rId423" Type="http://schemas.openxmlformats.org/officeDocument/2006/relationships/hyperlink" Target="file:///C:\Users\q12059\Documents\3GPP%20RAN3\RAN3%20Meetings\RAN3_131%20(Feb%202026,%20Goteborg)\Docs\R3-260228.zip" TargetMode="External"/><Relationship Id="rId258" Type="http://schemas.openxmlformats.org/officeDocument/2006/relationships/hyperlink" Target="file:///C:\Users\q12059\Documents\3GPP%20RAN3\RAN3%20Meetings\RAN3_131%20(Feb%202026,%20Goteborg)\Docs\R3-260021.zip" TargetMode="External"/><Relationship Id="rId465" Type="http://schemas.openxmlformats.org/officeDocument/2006/relationships/hyperlink" Target="file:///C:\Users\q12059\Documents\3GPP%20RAN3\RAN3%20Meetings\RAN3_131%20(Feb%202026,%20Goteborg)\Docs\R3-260223.zip" TargetMode="External"/><Relationship Id="rId630" Type="http://schemas.openxmlformats.org/officeDocument/2006/relationships/hyperlink" Target="file:///C:\Users\q12059\Documents\3GPP%20RAN3\RAN3%20Meetings\RAN3_131%20(Feb%202026,%20Goteborg)\Docs\R3-260334.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2.zip" TargetMode="External"/><Relationship Id="rId118" Type="http://schemas.openxmlformats.org/officeDocument/2006/relationships/hyperlink" Target="file:///C:\Users\q12059\Documents\3GPP%20RAN3\RAN3%20Meetings\RAN3_131%20(Feb%202026,%20Goteborg)\Docs\R3-260559.zip" TargetMode="External"/><Relationship Id="rId325" Type="http://schemas.openxmlformats.org/officeDocument/2006/relationships/hyperlink" Target="file:///C:\Users\q12059\Documents\3GPP%20RAN3\RAN3%20Meetings\RAN3_131%20(Feb%202026,%20Goteborg)\Docs\R3-260277.zip" TargetMode="External"/><Relationship Id="rId367" Type="http://schemas.openxmlformats.org/officeDocument/2006/relationships/hyperlink" Target="file:///C:\Users\q12059\Documents\3GPP%20RAN3\RAN3%20Meetings\RAN3_131%20(Feb%202026,%20Goteborg)\Docs\R3-260075.zip" TargetMode="External"/><Relationship Id="rId532" Type="http://schemas.openxmlformats.org/officeDocument/2006/relationships/hyperlink" Target="file:///C:\Users\q12059\Documents\3GPP%20RAN3\RAN3%20Meetings\RAN3_131%20(Feb%202026,%20Goteborg)\Docs\R3-260103.zip" TargetMode="External"/><Relationship Id="rId574" Type="http://schemas.openxmlformats.org/officeDocument/2006/relationships/hyperlink" Target="file:///C:\Users\q12059\Documents\3GPP%20RAN3\RAN3%20Meetings\RAN3_131%20(Feb%202026,%20Goteborg)\Docs\R3-260049.zip" TargetMode="External"/><Relationship Id="rId171" Type="http://schemas.openxmlformats.org/officeDocument/2006/relationships/hyperlink" Target="file:///C:\Users\q12059\Documents\3GPP%20RAN3\RAN3%20Meetings\RAN3_131%20(Feb%202026,%20Goteborg)\Docs\R3-260429.zip" TargetMode="External"/><Relationship Id="rId227" Type="http://schemas.openxmlformats.org/officeDocument/2006/relationships/hyperlink" Target="file:///C:\Users\q12059\Documents\3GPP%20RAN3\RAN3%20Meetings\RAN3_131%20(Feb%202026,%20Goteborg)\Docs\R3-260125.zip" TargetMode="External"/><Relationship Id="rId269" Type="http://schemas.openxmlformats.org/officeDocument/2006/relationships/hyperlink" Target="file:///C:\Users\q12059\Documents\3GPP%20RAN3\RAN3%20Meetings\RAN3_131%20(Feb%202026,%20Goteborg)\Docs\R3-260535.zip" TargetMode="External"/><Relationship Id="rId434" Type="http://schemas.openxmlformats.org/officeDocument/2006/relationships/hyperlink" Target="file:///C:\Users\q12059\Documents\3GPP%20RAN3\RAN3%20Meetings\RAN3_131%20(Feb%202026,%20Goteborg)\Docs\R3-260164.zip" TargetMode="External"/><Relationship Id="rId476" Type="http://schemas.openxmlformats.org/officeDocument/2006/relationships/hyperlink" Target="file:///C:\Users\q12059\Documents\3GPP%20RAN3\RAN3%20Meetings\RAN3_131%20(Feb%202026,%20Goteborg)\Docs\R3-260322.zip" TargetMode="External"/><Relationship Id="rId641" Type="http://schemas.openxmlformats.org/officeDocument/2006/relationships/hyperlink" Target="file:///C:\Users\q12059\Documents\3GPP%20RAN3\RAN3%20Meetings\RAN3_131%20(Feb%202026,%20Goteborg)\Docs\R3-260316.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085.zip" TargetMode="External"/><Relationship Id="rId280" Type="http://schemas.openxmlformats.org/officeDocument/2006/relationships/hyperlink" Target="file:///C:\Users\q12059\Documents\3GPP%20RAN3\RAN3%20Meetings\RAN3_131%20(Feb%202026,%20Goteborg)\Docs\R3-260155.zip" TargetMode="External"/><Relationship Id="rId336" Type="http://schemas.openxmlformats.org/officeDocument/2006/relationships/hyperlink" Target="https://www.3gpp.org/ftp/Information/WI_Sheet/RP-253876.zip" TargetMode="External"/><Relationship Id="rId501" Type="http://schemas.openxmlformats.org/officeDocument/2006/relationships/hyperlink" Target="file:///C:\Users\q12059\Documents\3GPP%20RAN3\RAN3%20Meetings\RAN3_131%20(Feb%202026,%20Goteborg)\Docs\R3-260254.zip" TargetMode="External"/><Relationship Id="rId543" Type="http://schemas.openxmlformats.org/officeDocument/2006/relationships/hyperlink" Target="file:///C:\Users\q12059\Documents\3GPP%20RAN3\RAN3%20Meetings\RAN3_131%20(Feb%202026,%20Goteborg)\Docs\R3-260348.zip" TargetMode="External"/><Relationship Id="rId75" Type="http://schemas.openxmlformats.org/officeDocument/2006/relationships/hyperlink" Target="file:///C:\Users\q12059\Documents\3GPP%20RAN3\RAN3%20Meetings\RAN3_131%20(Feb%202026,%20Goteborg)\Docs\R3-260582.zip" TargetMode="External"/><Relationship Id="rId140" Type="http://schemas.openxmlformats.org/officeDocument/2006/relationships/hyperlink" Target="file:///C:\Users\q12059\Documents\3GPP%20RAN3\RAN3%20Meetings\RAN3_131%20(Feb%202026,%20Goteborg)\Docs\R3-260168.zip" TargetMode="External"/><Relationship Id="rId182" Type="http://schemas.openxmlformats.org/officeDocument/2006/relationships/hyperlink" Target="file:///C:\Users\q12059\Documents\3GPP%20RAN3\RAN3%20Meetings\RAN3_131%20(Feb%202026,%20Goteborg)\Docs\R3-260605.zip" TargetMode="External"/><Relationship Id="rId378" Type="http://schemas.openxmlformats.org/officeDocument/2006/relationships/hyperlink" Target="file:///C:\Users\q12059\Documents\3GPP%20RAN3\RAN3%20Meetings\RAN3_131%20(Feb%202026,%20Goteborg)\Docs\R3-260523.zip" TargetMode="External"/><Relationship Id="rId403" Type="http://schemas.openxmlformats.org/officeDocument/2006/relationships/hyperlink" Target="file:///C:\Users\q12059\Documents\3GPP%20RAN3\RAN3%20Meetings\RAN3_131%20(Feb%202026,%20Goteborg)\Docs\R3-260187.zip" TargetMode="External"/><Relationship Id="rId585" Type="http://schemas.openxmlformats.org/officeDocument/2006/relationships/hyperlink" Target="file:///C:\Users\q12059\Documents\3GPP%20RAN3\RAN3%20Meetings\RAN3_131%20(Feb%202026,%20Goteborg)\Docs\R3-260371.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381.zip" TargetMode="External"/><Relationship Id="rId445" Type="http://schemas.openxmlformats.org/officeDocument/2006/relationships/hyperlink" Target="file:///C:\Users\q12059\Documents\3GPP%20RAN3\RAN3%20Meetings\RAN3_131%20(Feb%202026,%20Goteborg)\Docs\R3-260633.zip" TargetMode="External"/><Relationship Id="rId487" Type="http://schemas.openxmlformats.org/officeDocument/2006/relationships/hyperlink" Target="file:///C:\Users\q12059\Documents\3GPP%20RAN3\RAN3%20Meetings\RAN3_131%20(Feb%202026,%20Goteborg)\Docs\R3-260039.zip" TargetMode="External"/><Relationship Id="rId610" Type="http://schemas.openxmlformats.org/officeDocument/2006/relationships/hyperlink" Target="file:///C:\Users\q12059\Documents\3GPP%20RAN3\RAN3%20Meetings\RAN3_131%20(Feb%202026,%20Goteborg)\Docs\R3-260427.zip" TargetMode="External"/><Relationship Id="rId291" Type="http://schemas.openxmlformats.org/officeDocument/2006/relationships/hyperlink" Target="file:///C:\Users\q12059\Documents\3GPP%20RAN3\RAN3%20Meetings\RAN3_131%20(Feb%202026,%20Goteborg)\Docs\R3-260555.zip" TargetMode="External"/><Relationship Id="rId305" Type="http://schemas.openxmlformats.org/officeDocument/2006/relationships/hyperlink" Target="file:///C:\Users\q12059\Documents\3GPP%20RAN3\RAN3%20Meetings\RAN3_131%20(Feb%202026,%20Goteborg)\Docs\R3-260402.zip" TargetMode="External"/><Relationship Id="rId347" Type="http://schemas.openxmlformats.org/officeDocument/2006/relationships/hyperlink" Target="file:///C:\Users\q12059\Documents\3GPP%20RAN3\RAN3%20Meetings\RAN3_131%20(Feb%202026,%20Goteborg)\Docs\R3-260089.zip" TargetMode="External"/><Relationship Id="rId512" Type="http://schemas.openxmlformats.org/officeDocument/2006/relationships/hyperlink" Target="file:///C:\Users\q12059\Documents\3GPP%20RAN3\RAN3%20Meetings\RAN3_131%20(Feb%202026,%20Goteborg)\Docs\R3-260314.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013.zip" TargetMode="External"/><Relationship Id="rId151" Type="http://schemas.openxmlformats.org/officeDocument/2006/relationships/hyperlink" Target="file:///C:\Users\q12059\Documents\3GPP%20RAN3\RAN3%20Meetings\RAN3_131%20(Feb%202026,%20Goteborg)\Docs\R3-260060.zip" TargetMode="External"/><Relationship Id="rId389" Type="http://schemas.openxmlformats.org/officeDocument/2006/relationships/hyperlink" Target="file:///C:\Users\q12059\Documents\3GPP%20RAN3\RAN3%20Meetings\RAN3_131%20(Feb%202026,%20Goteborg)\Docs\R3-260252.zip" TargetMode="External"/><Relationship Id="rId554" Type="http://schemas.openxmlformats.org/officeDocument/2006/relationships/hyperlink" Target="file:///C:\Users\q12059\Documents\3GPP%20RAN3\RAN3%20Meetings\RAN3_131%20(Feb%202026,%20Goteborg)\Docs\R3-260539.zip" TargetMode="External"/><Relationship Id="rId596" Type="http://schemas.openxmlformats.org/officeDocument/2006/relationships/hyperlink" Target="file:///C:\Users\q12059\Documents\3GPP%20RAN3\RAN3%20Meetings\RAN3_131%20(Feb%202026,%20Goteborg)\Docs\R3-260447.zip" TargetMode="External"/><Relationship Id="rId193" Type="http://schemas.openxmlformats.org/officeDocument/2006/relationships/hyperlink" Target="file:///C:\Users\q12059\Documents\3GPP%20RAN3\RAN3%20Meetings\RAN3_131%20(Feb%202026,%20Goteborg)\Docs\R3-260009.zip" TargetMode="External"/><Relationship Id="rId207" Type="http://schemas.openxmlformats.org/officeDocument/2006/relationships/hyperlink" Target="file:///C:\Users\q12059\Documents\3GPP%20RAN3\RAN3%20Meetings\RAN3_131%20(Feb%202026,%20Goteborg)\Docs\R3-260576.zip" TargetMode="External"/><Relationship Id="rId249" Type="http://schemas.openxmlformats.org/officeDocument/2006/relationships/hyperlink" Target="file:///C:\Users\q12059\Documents\3GPP%20RAN3\RAN3%20Meetings\RAN3_131%20(Feb%202026,%20Goteborg)\Docs\R3-260574.zip" TargetMode="External"/><Relationship Id="rId414" Type="http://schemas.openxmlformats.org/officeDocument/2006/relationships/hyperlink" Target="file:///C:\Users\q12059\Documents\3GPP%20RAN3\RAN3%20Meetings\RAN3_131%20(Feb%202026,%20Goteborg)\Docs\R3-260550.zip" TargetMode="External"/><Relationship Id="rId456" Type="http://schemas.openxmlformats.org/officeDocument/2006/relationships/hyperlink" Target="file:///C:\Users\q12059\Documents\3GPP%20RAN3\RAN3%20Meetings\RAN3_131%20(Feb%202026,%20Goteborg)\Docs\R3-260246.zip" TargetMode="External"/><Relationship Id="rId498" Type="http://schemas.openxmlformats.org/officeDocument/2006/relationships/hyperlink" Target="file:///C:\Users\q12059\Documents\3GPP%20RAN3\RAN3%20Meetings\RAN3_131%20(Feb%202026,%20Goteborg)\Docs\R3-260525.zip" TargetMode="External"/><Relationship Id="rId621" Type="http://schemas.openxmlformats.org/officeDocument/2006/relationships/hyperlink" Target="file:///C:\Users\q12059\Documents\3GPP%20RAN3\RAN3%20Meetings\RAN3_131%20(Feb%202026,%20Goteborg)\Docs\R3-260161.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281.zip" TargetMode="External"/><Relationship Id="rId260" Type="http://schemas.openxmlformats.org/officeDocument/2006/relationships/hyperlink" Target="file:///C:\Users\q12059\Documents\3GPP%20RAN3\RAN3%20Meetings\RAN3_131%20(Feb%202026,%20Goteborg)\Docs\R3-260566.zip" TargetMode="External"/><Relationship Id="rId316" Type="http://schemas.openxmlformats.org/officeDocument/2006/relationships/hyperlink" Target="file:///C:\Users\q12059\Documents\3GPP%20RAN3\RAN3%20Meetings\RAN3_131%20(Feb%202026,%20Goteborg)\Docs\R3-260160.zip" TargetMode="External"/><Relationship Id="rId523" Type="http://schemas.openxmlformats.org/officeDocument/2006/relationships/hyperlink" Target="file:///C:\Users\q12059\Documents\3GPP%20RAN3\RAN3%20Meetings\RAN3_131%20(Feb%202026,%20Goteborg)\Docs\R3-260037.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149.zip" TargetMode="External"/><Relationship Id="rId120" Type="http://schemas.openxmlformats.org/officeDocument/2006/relationships/hyperlink" Target="file:///C:\Users\q12059\Documents\3GPP%20RAN3\RAN3%20Meetings\RAN3_131%20(Feb%202026,%20Goteborg)\Docs\R3-260443.zip" TargetMode="External"/><Relationship Id="rId358" Type="http://schemas.openxmlformats.org/officeDocument/2006/relationships/hyperlink" Target="file:///C:\Users\q12059\Documents\3GPP%20RAN3\RAN3%20Meetings\RAN3_131%20(Feb%202026,%20Goteborg)\Docs\R3-260470.zip" TargetMode="External"/><Relationship Id="rId565" Type="http://schemas.openxmlformats.org/officeDocument/2006/relationships/hyperlink" Target="file:///C:\Users\q12059\Documents\3GPP%20RAN3\RAN3%20Meetings\RAN3_131%20(Feb%202026,%20Goteborg)\Docs\R3-260406.zip" TargetMode="External"/><Relationship Id="rId162" Type="http://schemas.openxmlformats.org/officeDocument/2006/relationships/hyperlink" Target="file:///C:\Users\q12059\Documents\3GPP%20RAN3\RAN3%20Meetings\RAN3_131%20(Feb%202026,%20Goteborg)\Docs\R3-260199.zip" TargetMode="External"/><Relationship Id="rId218" Type="http://schemas.openxmlformats.org/officeDocument/2006/relationships/hyperlink" Target="file:///C:\Users\q12059\Documents\3GPP%20RAN3\RAN3%20Meetings\RAN3_131%20(Feb%202026,%20Goteborg)\Docs\R3-260041.zip" TargetMode="External"/><Relationship Id="rId425" Type="http://schemas.openxmlformats.org/officeDocument/2006/relationships/hyperlink" Target="file:///C:\Users\q12059\Documents\3GPP%20RAN3\RAN3%20Meetings\RAN3_131%20(Feb%202026,%20Goteborg)\Docs\R3-260251.zip" TargetMode="External"/><Relationship Id="rId467" Type="http://schemas.openxmlformats.org/officeDocument/2006/relationships/hyperlink" Target="file:///C:\Users\q12059\Documents\3GPP%20RAN3\RAN3%20Meetings\RAN3_131%20(Feb%202026,%20Goteborg)\Docs\R3-260131.zip" TargetMode="External"/><Relationship Id="rId632" Type="http://schemas.openxmlformats.org/officeDocument/2006/relationships/hyperlink" Target="file:///C:\Users\q12059\Documents\3GPP%20RAN3\RAN3%20Meetings\RAN3_131%20(Feb%202026,%20Goteborg)\Docs\R3-260524.zip" TargetMode="External"/><Relationship Id="rId271" Type="http://schemas.openxmlformats.org/officeDocument/2006/relationships/hyperlink" Target="file:///C:\Users\q12059\Documents\3GPP%20RAN3\RAN3%20Meetings\RAN3_131%20(Feb%202026,%20Goteborg)\Docs\R3-260562.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274.zip" TargetMode="External"/><Relationship Id="rId131" Type="http://schemas.openxmlformats.org/officeDocument/2006/relationships/hyperlink" Target="file:///C:\Users\q12059\Documents\3GPP%20RAN3\RAN3%20Meetings\RAN3_131%20(Feb%202026,%20Goteborg)\Docs\R3-260087.zip" TargetMode="External"/><Relationship Id="rId327" Type="http://schemas.openxmlformats.org/officeDocument/2006/relationships/hyperlink" Target="file:///C:\Users\q12059\Documents\3GPP%20RAN3\RAN3%20Meetings\RAN3_131%20(Feb%202026,%20Goteborg)\Docs\R3-260311.zip" TargetMode="External"/><Relationship Id="rId369" Type="http://schemas.openxmlformats.org/officeDocument/2006/relationships/hyperlink" Target="file:///C:\Users\q12059\Documents\3GPP%20RAN3\RAN3%20Meetings\RAN3_131%20(Feb%202026,%20Goteborg)\Docs\R3-260132.zip" TargetMode="External"/><Relationship Id="rId534" Type="http://schemas.openxmlformats.org/officeDocument/2006/relationships/hyperlink" Target="file:///C:\Users\q12059\Documents\3GPP%20RAN3\RAN3%20Meetings\RAN3_131%20(Feb%202026,%20Goteborg)\Docs\R3-260385.zip" TargetMode="External"/><Relationship Id="rId576" Type="http://schemas.openxmlformats.org/officeDocument/2006/relationships/hyperlink" Target="file:///C:\Users\q12059\Documents\3GPP%20RAN3\RAN3%20Meetings\RAN3_131%20(Feb%202026,%20Goteborg)\Docs\R3-260092.zip" TargetMode="External"/><Relationship Id="rId173" Type="http://schemas.openxmlformats.org/officeDocument/2006/relationships/hyperlink" Target="file:///C:\Users\q12059\Documents\3GPP%20RAN3\RAN3%20Meetings\RAN3_131%20(Feb%202026,%20Goteborg)\Docs\R3-260431.zip" TargetMode="External"/><Relationship Id="rId229" Type="http://schemas.openxmlformats.org/officeDocument/2006/relationships/hyperlink" Target="file:///C:\Users\q12059\Documents\3GPP%20RAN3\RAN3%20Meetings\RAN3_131%20(Feb%202026,%20Goteborg)\Docs\R3-260127.zip" TargetMode="External"/><Relationship Id="rId380" Type="http://schemas.openxmlformats.org/officeDocument/2006/relationships/hyperlink" Target="file:///C:\Users\q12059\Documents\3GPP%20RAN3\RAN3%20Meetings\RAN3_131%20(Feb%202026,%20Goteborg)\Docs\R3-260586.zip" TargetMode="External"/><Relationship Id="rId436" Type="http://schemas.openxmlformats.org/officeDocument/2006/relationships/hyperlink" Target="file:///C:\Users\q12059\Documents\3GPP%20RAN3\RAN3%20Meetings\RAN3_131%20(Feb%202026,%20Goteborg)\Docs\R3-260244.zip" TargetMode="External"/><Relationship Id="rId601" Type="http://schemas.openxmlformats.org/officeDocument/2006/relationships/hyperlink" Target="file:///C:\Users\q12059\Documents\3GPP%20RAN3\RAN3%20Meetings\RAN3_131%20(Feb%202026,%20Goteborg)\Docs\R3-260135.zip" TargetMode="External"/><Relationship Id="rId643" Type="http://schemas.openxmlformats.org/officeDocument/2006/relationships/hyperlink" Target="file:///C:\Users\q12059\Documents\3GPP%20RAN3\RAN3%20Meetings\RAN3_131%20(Feb%202026,%20Goteborg)\Docs\R3-260563.zip" TargetMode="External"/><Relationship Id="rId240" Type="http://schemas.openxmlformats.org/officeDocument/2006/relationships/hyperlink" Target="file:///C:\Users\q12059\Documents\3GPP%20RAN3\RAN3%20Meetings\RAN3_131%20(Feb%202026,%20Goteborg)\Docs\R3-260418.zip" TargetMode="External"/><Relationship Id="rId478" Type="http://schemas.openxmlformats.org/officeDocument/2006/relationships/hyperlink" Target="file:///C:\Users\q12059\Documents\3GPP%20RAN3\RAN3%20Meetings\RAN3_131%20(Feb%202026,%20Goteborg)\Docs\R3-260483.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file:///C:\Users\q12059\Documents\3GPP%20RAN3\RAN3%20Meetings\RAN3_131%20(Feb%202026,%20Goteborg)\Docs\R3-260350.zip" TargetMode="External"/><Relationship Id="rId100" Type="http://schemas.openxmlformats.org/officeDocument/2006/relationships/hyperlink" Target="file:///C:\Users\q12059\Documents\3GPP%20RAN3\RAN3%20Meetings\RAN3_131%20(Feb%202026,%20Goteborg)\Docs\R3-260051.zip" TargetMode="External"/><Relationship Id="rId282" Type="http://schemas.openxmlformats.org/officeDocument/2006/relationships/hyperlink" Target="file:///C:\Users\q12059\Documents\3GPP%20RAN3\RAN3%20Meetings\RAN3_131%20(Feb%202026,%20Goteborg)\Docs\R3-260157.zip" TargetMode="External"/><Relationship Id="rId338" Type="http://schemas.openxmlformats.org/officeDocument/2006/relationships/hyperlink" Target="file:///C:\Users\q12059\Documents\3GPP%20RAN3\RAN3%20Meetings\RAN3_131%20(Feb%202026,%20Goteborg)\Docs\R3-260392.zip" TargetMode="External"/><Relationship Id="rId503" Type="http://schemas.openxmlformats.org/officeDocument/2006/relationships/hyperlink" Target="file:///C:\Users\q12059\Documents\3GPP%20RAN3\RAN3%20Meetings\RAN3_131%20(Feb%202026,%20Goteborg)\Docs\R3-260029.zip" TargetMode="External"/><Relationship Id="rId545" Type="http://schemas.openxmlformats.org/officeDocument/2006/relationships/hyperlink" Target="file:///C:\Users\q12059\Documents\3GPP%20RAN3\RAN3%20Meetings\RAN3_131%20(Feb%202026,%20Goteborg)\Docs\R3-260040.zip" TargetMode="External"/><Relationship Id="rId587" Type="http://schemas.openxmlformats.org/officeDocument/2006/relationships/hyperlink" Target="file:///C:\Users\q12059\Documents\3GPP%20RAN3\RAN3%20Meetings\RAN3_131%20(Feb%202026,%20Goteborg)\Docs\R3-260426.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170.zip" TargetMode="External"/><Relationship Id="rId184" Type="http://schemas.openxmlformats.org/officeDocument/2006/relationships/hyperlink" Target="file:///C:\Users\q12059\Documents\3GPP%20RAN3\RAN3%20Meetings\RAN3_131%20(Feb%202026,%20Goteborg)\Docs\R3-260608.zip" TargetMode="External"/><Relationship Id="rId391" Type="http://schemas.openxmlformats.org/officeDocument/2006/relationships/hyperlink" Target="file:///C:\Users\q12059\Documents\3GPP%20RAN3\RAN3%20Meetings\RAN3_131%20(Feb%202026,%20Goteborg)\Docs\R3-260318.zip" TargetMode="External"/><Relationship Id="rId405" Type="http://schemas.openxmlformats.org/officeDocument/2006/relationships/hyperlink" Target="file:///C:\Users\q12059\Documents\3GPP%20RAN3\RAN3%20Meetings\RAN3_131%20(Feb%202026,%20Goteborg)\Docs\R3-260250.zip" TargetMode="External"/><Relationship Id="rId447" Type="http://schemas.openxmlformats.org/officeDocument/2006/relationships/hyperlink" Target="file:///C:\Users\q12059\Documents\3GPP%20RAN3\RAN3%20Meetings\RAN3_131%20(Feb%202026,%20Goteborg)\Docs\R3-260109.zip" TargetMode="External"/><Relationship Id="rId612" Type="http://schemas.openxmlformats.org/officeDocument/2006/relationships/hyperlink" Target="file:///C:\Users\q12059\Documents\3GPP%20RAN3\RAN3%20Meetings\RAN3_131%20(Feb%202026,%20Goteborg)\Docs\R3-260505.zip" TargetMode="External"/><Relationship Id="rId251" Type="http://schemas.openxmlformats.org/officeDocument/2006/relationships/hyperlink" Target="file:///C:\Users\q12059\Documents\3GPP%20RAN3\RAN3%20Meetings\RAN3_131%20(Feb%202026,%20Goteborg)\Docs\R3-260629.zip" TargetMode="External"/><Relationship Id="rId489" Type="http://schemas.openxmlformats.org/officeDocument/2006/relationships/hyperlink" Target="file:///C:\Users\q12059\Documents\3GPP%20RAN3\RAN3%20Meetings\RAN3_131%20(Feb%202026,%20Goteborg)\Docs\R3-260221.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480.zip" TargetMode="External"/><Relationship Id="rId307" Type="http://schemas.openxmlformats.org/officeDocument/2006/relationships/hyperlink" Target="file:///C:\Users\q12059\Documents\3GPP%20RAN3\RAN3%20Meetings\RAN3_131%20(Feb%202026,%20Goteborg)\Docs\R3-260437.zip" TargetMode="External"/><Relationship Id="rId349" Type="http://schemas.openxmlformats.org/officeDocument/2006/relationships/hyperlink" Target="Inbox\R3-260640.zip" TargetMode="External"/><Relationship Id="rId514" Type="http://schemas.openxmlformats.org/officeDocument/2006/relationships/hyperlink" Target="file:///C:\Users\q12059\Documents\3GPP%20RAN3\RAN3%20Meetings\RAN3_131%20(Feb%202026,%20Goteborg)\Docs\R3-260389.zip" TargetMode="External"/><Relationship Id="rId556" Type="http://schemas.openxmlformats.org/officeDocument/2006/relationships/hyperlink" Target="file:///C:\Users\q12059\Documents\3GPP%20RAN3\RAN3%20Meetings\RAN3_131%20(Feb%202026,%20Goteborg)\Docs\R3-260360.zip" TargetMode="External"/><Relationship Id="rId88" Type="http://schemas.openxmlformats.org/officeDocument/2006/relationships/hyperlink" Target="file:///C:\Users\q12059\Documents\3GPP%20RAN3\RAN3%20Meetings\RAN3_131%20(Feb%202026,%20Goteborg)\Docs\R3-260150.zip" TargetMode="External"/><Relationship Id="rId111" Type="http://schemas.openxmlformats.org/officeDocument/2006/relationships/hyperlink" Target="file:///C:\Users\q12059\Documents\3GPP%20RAN3\RAN3%20Meetings\RAN3_131%20(Feb%202026,%20Goteborg)\Docs\R3-260345.zip" TargetMode="External"/><Relationship Id="rId153" Type="http://schemas.openxmlformats.org/officeDocument/2006/relationships/hyperlink" Target="file:///C:\Users\q12059\Documents\3GPP%20RAN3\RAN3%20Meetings\RAN3_131%20(Feb%202026,%20Goteborg)\Docs\R3-260095.zip" TargetMode="External"/><Relationship Id="rId195" Type="http://schemas.openxmlformats.org/officeDocument/2006/relationships/hyperlink" Target="file:///C:\Users\q12059\Documents\3GPP%20RAN3\RAN3%20Meetings\RAN3_131%20(Feb%202026,%20Goteborg)\Docs\R3-260456.zip" TargetMode="External"/><Relationship Id="rId209" Type="http://schemas.openxmlformats.org/officeDocument/2006/relationships/hyperlink" Target="file:///C:\Users\q12059\Documents\3GPP%20RAN3\RAN3%20Meetings\RAN3_131%20(Feb%202026,%20Goteborg)\Docs\R3-260307.zip" TargetMode="External"/><Relationship Id="rId360" Type="http://schemas.openxmlformats.org/officeDocument/2006/relationships/hyperlink" Target="file:///C:\Users\q12059\Documents\3GPP%20RAN3\RAN3%20Meetings\RAN3_131%20(Feb%202026,%20Goteborg)\Docs\R3-260565.zip" TargetMode="External"/><Relationship Id="rId416" Type="http://schemas.openxmlformats.org/officeDocument/2006/relationships/hyperlink" Target="Inbox\R3-260641.zip" TargetMode="External"/><Relationship Id="rId598" Type="http://schemas.openxmlformats.org/officeDocument/2006/relationships/hyperlink" Target="file:///C:\Users\q12059\Documents\3GPP%20RAN3\RAN3%20Meetings\RAN3_131%20(Feb%202026,%20Goteborg)\Docs\R3-260050.zip" TargetMode="External"/><Relationship Id="rId220" Type="http://schemas.openxmlformats.org/officeDocument/2006/relationships/hyperlink" Target="file:///C:\Users\q12059\Documents\3GPP%20RAN3\RAN3%20Meetings\RAN3_131%20(Feb%202026,%20Goteborg)\Docs\R3-260118.zip" TargetMode="External"/><Relationship Id="rId458" Type="http://schemas.openxmlformats.org/officeDocument/2006/relationships/hyperlink" Target="file:///C:\Users\q12059\Documents\3GPP%20RAN3\RAN3%20Meetings\RAN3_131%20(Feb%202026,%20Goteborg)\Docs\R3-260292.zip" TargetMode="External"/><Relationship Id="rId623" Type="http://schemas.openxmlformats.org/officeDocument/2006/relationships/hyperlink" Target="file:///C:\Users\q12059\Documents\3GPP%20RAN3\RAN3%20Meetings\RAN3_131%20(Feb%202026,%20Goteborg)\Docs\R3-260395.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568.zip" TargetMode="External"/><Relationship Id="rId318" Type="http://schemas.openxmlformats.org/officeDocument/2006/relationships/hyperlink" Target="file:///C:\Users\q12059\Documents\3GPP%20RAN3\RAN3%20Meetings\RAN3_131%20(Feb%202026,%20Goteborg)\Docs\R3-260176.zip" TargetMode="External"/><Relationship Id="rId525" Type="http://schemas.openxmlformats.org/officeDocument/2006/relationships/hyperlink" Target="file:///C:\Users\q12059\Documents\3GPP%20RAN3\RAN3%20Meetings\RAN3_131%20(Feb%202026,%20Goteborg)\Docs\R3-260084.zip" TargetMode="External"/><Relationship Id="rId567" Type="http://schemas.openxmlformats.org/officeDocument/2006/relationships/hyperlink" Target="file:///C:\Users\q12059\Documents\3GPP%20RAN3\RAN3%20Meetings\RAN3_131%20(Feb%202026,%20Goteborg)\Docs\R3-260602.zip" TargetMode="External"/><Relationship Id="rId99" Type="http://schemas.openxmlformats.org/officeDocument/2006/relationships/hyperlink" Target="file:///C:\Users\q12059\Documents\3GPP%20RAN3\RAN3%20Meetings\RAN3_131%20(Feb%202026,%20Goteborg)\Docs\R3-260512.zip" TargetMode="External"/><Relationship Id="rId122" Type="http://schemas.openxmlformats.org/officeDocument/2006/relationships/hyperlink" Target="file:///C:\Users\q12059\Documents\3GPP%20RAN3\RAN3%20Meetings\RAN3_131%20(Feb%202026,%20Goteborg)\Docs\R3-260445.zip" TargetMode="External"/><Relationship Id="rId164" Type="http://schemas.openxmlformats.org/officeDocument/2006/relationships/hyperlink" Target="file:///C:\Users\q12059\Documents\3GPP%20RAN3\RAN3%20Meetings\RAN3_131%20(Feb%202026,%20Goteborg)\Docs\R3-260238.zip" TargetMode="External"/><Relationship Id="rId371" Type="http://schemas.openxmlformats.org/officeDocument/2006/relationships/hyperlink" Target="file:///C:\Users\q12059\Documents\3GPP%20RAN3\RAN3%20Meetings\RAN3_131%20(Feb%202026,%20Goteborg)\Docs\R3-260220.zip" TargetMode="External"/><Relationship Id="rId427" Type="http://schemas.openxmlformats.org/officeDocument/2006/relationships/hyperlink" Target="file:///C:\Users\q12059\Documents\3GPP%20RAN3\RAN3%20Meetings\RAN3_131%20(Feb%202026,%20Goteborg)\Docs\R3-260320.zip" TargetMode="External"/><Relationship Id="rId469" Type="http://schemas.openxmlformats.org/officeDocument/2006/relationships/hyperlink" Target="file:///C:\Users\q12059\Documents\3GPP%20RAN3\RAN3%20Meetings\RAN3_131%20(Feb%202026,%20Goteborg)\Docs\R3-260068.zip" TargetMode="External"/><Relationship Id="rId634" Type="http://schemas.openxmlformats.org/officeDocument/2006/relationships/hyperlink" Target="https://www.3gpp.org/ftp/Information/WI_Sheet/RP-252113.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9.zip" TargetMode="External"/><Relationship Id="rId273" Type="http://schemas.openxmlformats.org/officeDocument/2006/relationships/hyperlink" Target="file:///C:\Users\q12059\Documents\3GPP%20RAN3\RAN3%20Meetings\RAN3_131%20(Feb%202026,%20Goteborg)\Docs\R3-260024.zip" TargetMode="External"/><Relationship Id="rId329" Type="http://schemas.openxmlformats.org/officeDocument/2006/relationships/hyperlink" Target="file:///C:\Users\q12059\Documents\3GPP%20RAN3\RAN3%20Meetings\RAN3_131%20(Feb%202026,%20Goteborg)\Docs\R3-260313.zip" TargetMode="External"/><Relationship Id="rId480" Type="http://schemas.openxmlformats.org/officeDocument/2006/relationships/hyperlink" Target="file:///C:\Users\q12059\Documents\3GPP%20RAN3\RAN3%20Meetings\RAN3_131%20(Feb%202026,%20Goteborg)\Docs\R3-260612.zip" TargetMode="External"/><Relationship Id="rId536" Type="http://schemas.openxmlformats.org/officeDocument/2006/relationships/hyperlink" Target="file:///C:\Users\q12059\Documents\3GPP%20RAN3\RAN3%20Meetings\RAN3_131%20(Feb%202026,%20Goteborg)\Docs\R3-260179.zip" TargetMode="External"/><Relationship Id="rId68" Type="http://schemas.openxmlformats.org/officeDocument/2006/relationships/hyperlink" Target="file:///C:\Users\q12059\Documents\3GPP%20RAN3\RAN3%20Meetings\RAN3_131%20(Feb%202026,%20Goteborg)\Docs\R3-260477.zip" TargetMode="External"/><Relationship Id="rId133" Type="http://schemas.openxmlformats.org/officeDocument/2006/relationships/hyperlink" Target="file:///C:\Users\q12059\Documents\3GPP%20RAN3\RAN3%20Meetings\RAN3_131%20(Feb%202026,%20Goteborg)\Docs\R3-260204.zip" TargetMode="External"/><Relationship Id="rId175" Type="http://schemas.openxmlformats.org/officeDocument/2006/relationships/hyperlink" Target="file:///C:\Users\q12059\Documents\3GPP%20RAN3\RAN3%20Meetings\RAN3_131%20(Feb%202026,%20Goteborg)\Docs\R3-260493.zip" TargetMode="External"/><Relationship Id="rId340" Type="http://schemas.openxmlformats.org/officeDocument/2006/relationships/hyperlink" Target="file:///C:\Users\q12059\Documents\3GPP%20RAN3\RAN3%20Meetings\RAN3_131%20(Feb%202026,%20Goteborg)\Docs\R3-260317.zip" TargetMode="External"/><Relationship Id="rId578" Type="http://schemas.openxmlformats.org/officeDocument/2006/relationships/hyperlink" Target="file:///C:\Users\q12059\Documents\3GPP%20RAN3\RAN3%20Meetings\RAN3_131%20(Feb%202026,%20Goteborg)\Docs\R3-260134.zip" TargetMode="External"/><Relationship Id="rId200" Type="http://schemas.openxmlformats.org/officeDocument/2006/relationships/hyperlink" Target="file:///C:\Users\q12059\Documents\3GPP%20RAN3\RAN3%20Meetings\RAN3_131%20(Feb%202026,%20Goteborg)\Docs\R3-260618.zip" TargetMode="External"/><Relationship Id="rId382" Type="http://schemas.openxmlformats.org/officeDocument/2006/relationships/hyperlink" Target="file:///C:\Users\q12059\Documents\3GPP%20RAN3\RAN3%20Meetings\RAN3_131%20(Feb%202026,%20Goteborg)\Docs\R3-260162.zip" TargetMode="External"/><Relationship Id="rId438" Type="http://schemas.openxmlformats.org/officeDocument/2006/relationships/hyperlink" Target="file:///C:\Users\q12059\Documents\3GPP%20RAN3\RAN3%20Meetings\RAN3_131%20(Feb%202026,%20Goteborg)\Docs\R3-260407.zip" TargetMode="External"/><Relationship Id="rId603" Type="http://schemas.openxmlformats.org/officeDocument/2006/relationships/hyperlink" Target="file:///C:\Users\q12059\Documents\3GPP%20RAN3\RAN3%20Meetings\RAN3_131%20(Feb%202026,%20Goteborg)\Docs\R3-260191.zip" TargetMode="External"/><Relationship Id="rId645" Type="http://schemas.openxmlformats.org/officeDocument/2006/relationships/hyperlink" Target="file:///C:\Users\q12059\Documents\3GPP%20RAN3\RAN3%20Meetings\RAN3_131%20(Feb%202026,%20Goteborg)\Docs\R3-260626.zip" TargetMode="External"/><Relationship Id="rId242" Type="http://schemas.openxmlformats.org/officeDocument/2006/relationships/hyperlink" Target="file:///C:\Users\q12059\Documents\3GPP%20RAN3\RAN3%20Meetings\RAN3_131%20(Feb%202026,%20Goteborg)\Docs\R3-260462.zip" TargetMode="External"/><Relationship Id="rId284" Type="http://schemas.openxmlformats.org/officeDocument/2006/relationships/hyperlink" Target="file:///C:\Users\q12059\Documents\3GPP%20RAN3\RAN3%20Meetings\RAN3_131%20(Feb%202026,%20Goteborg)\Docs\R3-260369.zip" TargetMode="External"/><Relationship Id="rId491" Type="http://schemas.openxmlformats.org/officeDocument/2006/relationships/hyperlink" Target="file:///C:\Users\q12059\Documents\3GPP%20RAN3\RAN3%20Meetings\RAN3_131%20(Feb%202026,%20Goteborg)\Docs\R3-260133.zip" TargetMode="External"/><Relationship Id="rId505" Type="http://schemas.openxmlformats.org/officeDocument/2006/relationships/hyperlink" Target="file:///C:\Users\q12059\Documents\3GPP%20RAN3\RAN3%20Meetings\RAN3_131%20(Feb%202026,%20Goteborg)\Docs\R3-260388.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2.zip" TargetMode="External"/><Relationship Id="rId102" Type="http://schemas.openxmlformats.org/officeDocument/2006/relationships/hyperlink" Target="file:///C:\Users\q12059\Documents\3GPP%20RAN3\RAN3%20Meetings\RAN3_131%20(Feb%202026,%20Goteborg)\Docs\R3-260262.zip" TargetMode="External"/><Relationship Id="rId144" Type="http://schemas.openxmlformats.org/officeDocument/2006/relationships/hyperlink" Target="file:///C:\Users\q12059\Documents\3GPP%20RAN3\RAN3%20Meetings\RAN3_131%20(Feb%202026,%20Goteborg)\Docs\R3-260365.zip" TargetMode="External"/><Relationship Id="rId547" Type="http://schemas.openxmlformats.org/officeDocument/2006/relationships/hyperlink" Target="file:///C:\Users\q12059\Documents\3GPP%20RAN3\RAN3%20Meetings\RAN3_131%20(Feb%202026,%20Goteborg)\Docs\R3-260105.zip" TargetMode="External"/><Relationship Id="rId589" Type="http://schemas.openxmlformats.org/officeDocument/2006/relationships/hyperlink" Target="file:///C:\Users\q12059\Documents\3GPP%20RAN3\RAN3%20Meetings\RAN3_131%20(Feb%202026,%20Goteborg)\Docs\R3-260507.zip" TargetMode="External"/><Relationship Id="rId90" Type="http://schemas.openxmlformats.org/officeDocument/2006/relationships/hyperlink" Target="file:///C:\Users\q12059\Documents\3GPP%20RAN3\RAN3%20Meetings\RAN3_131%20(Feb%202026,%20Goteborg)\Docs\R3-260005.zip" TargetMode="External"/><Relationship Id="rId186" Type="http://schemas.openxmlformats.org/officeDocument/2006/relationships/hyperlink" Target="file:///C:\Users\q12059\Documents\3GPP%20RAN3\RAN3%20Meetings\RAN3_131%20(Feb%202026,%20Goteborg)\Docs\R3-260614.zip" TargetMode="External"/><Relationship Id="rId351" Type="http://schemas.openxmlformats.org/officeDocument/2006/relationships/hyperlink" Target="file:///C:\Users\q12059\Documents\3GPP%20RAN3\RAN3%20Meetings\RAN3_131%20(Feb%202026,%20Goteborg)\Docs\R3-260218.zip" TargetMode="External"/><Relationship Id="rId393" Type="http://schemas.openxmlformats.org/officeDocument/2006/relationships/hyperlink" Target="file:///C:\Users\q12059\Documents\3GPP%20RAN3\RAN3%20Meetings\RAN3_131%20(Feb%202026,%20Goteborg)\Docs\R3-260543.zip" TargetMode="External"/><Relationship Id="rId407" Type="http://schemas.openxmlformats.org/officeDocument/2006/relationships/hyperlink" Target="file:///C:\Users\q12059\Documents\3GPP%20RAN3\RAN3%20Meetings\RAN3_131%20(Feb%202026,%20Goteborg)\Docs\R3-260467.zip" TargetMode="External"/><Relationship Id="rId449" Type="http://schemas.openxmlformats.org/officeDocument/2006/relationships/hyperlink" Target="file:///C:\Users\q12059\Documents\3GPP%20RAN3\RAN3%20Meetings\RAN3_131%20(Feb%202026,%20Goteborg)\Docs\R3-260091.zip" TargetMode="External"/><Relationship Id="rId614" Type="http://schemas.openxmlformats.org/officeDocument/2006/relationships/hyperlink" Target="file:///C:\Users\q12059\Documents\3GPP%20RAN3\RAN3%20Meetings\RAN3_131%20(Feb%202026,%20Goteborg)\Docs\R3-260522.zip" TargetMode="External"/><Relationship Id="rId211" Type="http://schemas.openxmlformats.org/officeDocument/2006/relationships/hyperlink" Target="file:///C:\Users\q12059\Documents\3GPP%20RAN3\RAN3%20Meetings\RAN3_131%20(Feb%202026,%20Goteborg)\Docs\R3-260628.zip" TargetMode="External"/><Relationship Id="rId253" Type="http://schemas.openxmlformats.org/officeDocument/2006/relationships/hyperlink" Target="file:///C:\Users\q12059\Documents\3GPP%20RAN3\RAN3%20Meetings\RAN3_131%20(Feb%202026,%20Goteborg)\Docs\R3-260631.zip" TargetMode="External"/><Relationship Id="rId295" Type="http://schemas.openxmlformats.org/officeDocument/2006/relationships/hyperlink" Target="file:///C:\Users\q12059\Documents\3GPP%20RAN3\RAN3%20Meetings\RAN3_131%20(Feb%202026,%20Goteborg)\Docs\R3-260342.zip" TargetMode="External"/><Relationship Id="rId309" Type="http://schemas.openxmlformats.org/officeDocument/2006/relationships/hyperlink" Target="file:///C:\Users\q12059\Documents\3GPP%20RAN3\RAN3%20Meetings\RAN3_131%20(Feb%202026,%20Goteborg)\Docs\R3-260043.zip" TargetMode="External"/><Relationship Id="rId460" Type="http://schemas.openxmlformats.org/officeDocument/2006/relationships/hyperlink" Target="file:///C:\Users\q12059\Documents\3GPP%20RAN3\RAN3%20Meetings\RAN3_131%20(Feb%202026,%20Goteborg)\Docs\R3-260300.zip" TargetMode="External"/><Relationship Id="rId516" Type="http://schemas.openxmlformats.org/officeDocument/2006/relationships/hyperlink" Target="file:///C:\Users\q12059\Documents\3GPP%20RAN3\RAN3%20Meetings\RAN3_131%20(Feb%202026,%20Goteborg)\Docs\R3-260501.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441.zip" TargetMode="External"/><Relationship Id="rId320" Type="http://schemas.openxmlformats.org/officeDocument/2006/relationships/hyperlink" Target="file:///C:\Users\q12059\Documents\3GPP%20RAN3\RAN3%20Meetings\RAN3_131%20(Feb%202026,%20Goteborg)\Docs\R3-260178.zip" TargetMode="External"/><Relationship Id="rId558" Type="http://schemas.openxmlformats.org/officeDocument/2006/relationships/hyperlink" Target="file:///C:\Users\q12059\Documents\3GPP%20RAN3\RAN3%20Meetings\RAN3_131%20(Feb%202026,%20Goteborg)\Docs\R3-260384.zip" TargetMode="External"/><Relationship Id="rId155" Type="http://schemas.openxmlformats.org/officeDocument/2006/relationships/hyperlink" Target="file:///C:\Users\q12059\Documents\3GPP%20RAN3\RAN3%20Meetings\RAN3_131%20(Feb%202026,%20Goteborg)\Docs\R3-260097.zip" TargetMode="External"/><Relationship Id="rId197" Type="http://schemas.openxmlformats.org/officeDocument/2006/relationships/hyperlink" Target="file:///C:\Users\q12059\Documents\3GPP%20RAN3\RAN3%20Meetings\RAN3_131%20(Feb%202026,%20Goteborg)\Docs\R3-260458.zip" TargetMode="External"/><Relationship Id="rId362" Type="http://schemas.openxmlformats.org/officeDocument/2006/relationships/hyperlink" Target="file:///C:\Users\q12059\Documents\3GPP%20RAN3\RAN3%20Meetings\RAN3_131%20(Feb%202026,%20Goteborg)\Docs\R3-260038.zip" TargetMode="External"/><Relationship Id="rId418" Type="http://schemas.openxmlformats.org/officeDocument/2006/relationships/hyperlink" Target="file:///C:\Users\q12059\Documents\3GPP%20RAN3\RAN3%20Meetings\RAN3_131%20(Feb%202026,%20Goteborg)\Docs\R3-260066.zip" TargetMode="External"/><Relationship Id="rId625" Type="http://schemas.openxmlformats.org/officeDocument/2006/relationships/hyperlink" Target="file:///C:\Users\q12059\Documents\3GPP%20RAN3\RAN3%20Meetings\RAN3_131%20(Feb%202026,%20Goteborg)\Docs\R3-260556.zip" TargetMode="External"/><Relationship Id="rId222" Type="http://schemas.openxmlformats.org/officeDocument/2006/relationships/hyperlink" Target="file:///C:\Users\q12059\Documents\3GPP%20RAN3\RAN3%20Meetings\RAN3_131%20(Feb%202026,%20Goteborg)\Docs\R3-260120.zip" TargetMode="External"/><Relationship Id="rId264" Type="http://schemas.openxmlformats.org/officeDocument/2006/relationships/hyperlink" Target="file:///C:\Users\q12059\Documents\3GPP%20RAN3\RAN3%20Meetings\RAN3_131%20(Feb%202026,%20Goteborg)\Docs\R3-260398.zip" TargetMode="External"/><Relationship Id="rId471" Type="http://schemas.openxmlformats.org/officeDocument/2006/relationships/hyperlink" Target="file:///C:\Users\q12059\Documents\3GPP%20RAN3\RAN3%20Meetings\RAN3_131%20(Feb%202026,%20Goteborg)\Docs\R3-260140.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209.zip" TargetMode="External"/><Relationship Id="rId527" Type="http://schemas.openxmlformats.org/officeDocument/2006/relationships/hyperlink" Target="file:///C:\Users\q12059\Documents\3GPP%20RAN3\RAN3%20Meetings\RAN3_131%20(Feb%202026,%20Goteborg)\Docs\R3-260391.zip" TargetMode="External"/><Relationship Id="rId569" Type="http://schemas.openxmlformats.org/officeDocument/2006/relationships/hyperlink" Target="file:///C:\Users\q12059\Documents\3GPP%20RAN3\RAN3%20Meetings\RAN3_131%20(Feb%202026,%20Goteborg)\Docs\R3-260028.zip" TargetMode="External"/><Relationship Id="rId70" Type="http://schemas.openxmlformats.org/officeDocument/2006/relationships/hyperlink" Target="file:///C:\Users\q12059\Documents\3GPP%20RAN3\RAN3%20Meetings\RAN3_131%20(Feb%202026,%20Goteborg)\Docs\R3-260596.zip" TargetMode="External"/><Relationship Id="rId166" Type="http://schemas.openxmlformats.org/officeDocument/2006/relationships/hyperlink" Target="file:///C:\Users\q12059\Documents\3GPP%20RAN3\RAN3%20Meetings\RAN3_131%20(Feb%202026,%20Goteborg)\Docs\R3-260255.zip" TargetMode="External"/><Relationship Id="rId331" Type="http://schemas.openxmlformats.org/officeDocument/2006/relationships/hyperlink" Target="file:///C:\Users\q12059\Documents\3GPP%20RAN3\RAN3%20Meetings\RAN3_131%20(Feb%202026,%20Goteborg)\Docs\R3-260368.zip" TargetMode="External"/><Relationship Id="rId373" Type="http://schemas.openxmlformats.org/officeDocument/2006/relationships/hyperlink" Target="file:///C:\Users\q12059\Documents\3GPP%20RAN3\RAN3%20Meetings\RAN3_131%20(Feb%202026,%20Goteborg)\Docs\R3-260296.zip" TargetMode="External"/><Relationship Id="rId429" Type="http://schemas.openxmlformats.org/officeDocument/2006/relationships/hyperlink" Target="file:///C:\Users\q12059\Documents\3GPP%20RAN3\RAN3%20Meetings\RAN3_131%20(Feb%202026,%20Goteborg)\Docs\R3-260635.zip" TargetMode="External"/><Relationship Id="rId580" Type="http://schemas.openxmlformats.org/officeDocument/2006/relationships/hyperlink" Target="file:///C:\Users\q12059\Documents\3GPP%20RAN3\RAN3%20Meetings\RAN3_131%20(Feb%202026,%20Goteborg)\Docs\R3-260144.zip" TargetMode="External"/><Relationship Id="rId636" Type="http://schemas.openxmlformats.org/officeDocument/2006/relationships/hyperlink" Target="file:///C:\Users\q12059\Documents\3GPP%20RAN3\RAN3%20Meetings\RAN3_131%20(Feb%202026,%20Goteborg)\Docs\R3-260260.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297.zip" TargetMode="External"/><Relationship Id="rId440" Type="http://schemas.openxmlformats.org/officeDocument/2006/relationships/hyperlink" Target="file:///C:\Users\q12059\Documents\3GPP%20RAN3\RAN3%20Meetings\RAN3_131%20(Feb%202026,%20Goteborg)\Docs\R3-260487.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111.zip" TargetMode="External"/><Relationship Id="rId300" Type="http://schemas.openxmlformats.org/officeDocument/2006/relationships/hyperlink" Target="file:///C:\Users\q12059\Documents\3GPP%20RAN3\RAN3%20Meetings\RAN3_131%20(Feb%202026,%20Goteborg)\Docs\R3-260101.zip" TargetMode="External"/><Relationship Id="rId482" Type="http://schemas.openxmlformats.org/officeDocument/2006/relationships/hyperlink" Target="file:///C:\Users\q12059\Documents\3GPP%20RAN3\RAN3%20Meetings\RAN3_131%20(Feb%202026,%20Goteborg)\Docs\R3-260076.zip" TargetMode="External"/><Relationship Id="rId538" Type="http://schemas.openxmlformats.org/officeDocument/2006/relationships/hyperlink" Target="file:///C:\Users\q12059\Documents\3GPP%20RAN3\RAN3%20Meetings\RAN3_131%20(Feb%202026,%20Goteborg)\Docs\R3-260359.zip" TargetMode="External"/><Relationship Id="rId81" Type="http://schemas.openxmlformats.org/officeDocument/2006/relationships/hyperlink" Target="file:///C:\Users\q12059\Documents\3GPP%20RAN3\RAN3%20Meetings\RAN3_131%20(Feb%202026,%20Goteborg)\Docs\R3-260396.zip" TargetMode="External"/><Relationship Id="rId135" Type="http://schemas.openxmlformats.org/officeDocument/2006/relationships/hyperlink" Target="file:///C:\Users\q12059\Documents\3GPP%20RAN3\RAN3%20Meetings\RAN3_131%20(Feb%202026,%20Goteborg)\Docs\R3-260214.zip" TargetMode="External"/><Relationship Id="rId177" Type="http://schemas.openxmlformats.org/officeDocument/2006/relationships/hyperlink" Target="file:///C:\Users\q12059\Documents\3GPP%20RAN3\RAN3%20Meetings\RAN3_131%20(Feb%202026,%20Goteborg)\Docs\R3-260579.zip" TargetMode="External"/><Relationship Id="rId342" Type="http://schemas.openxmlformats.org/officeDocument/2006/relationships/hyperlink" Target="file:///C:\Users\q12059\Documents\3GPP%20RAN3\RAN3%20Meetings\RAN3_131%20(Feb%202026,%20Goteborg)\Docs\R3-260548.zip" TargetMode="External"/><Relationship Id="rId384" Type="http://schemas.openxmlformats.org/officeDocument/2006/relationships/hyperlink" Target="file:///C:\Users\q12059\Documents\3GPP%20RAN3\RAN3%20Meetings\RAN3_131%20(Feb%202026,%20Goteborg)\Docs\R3-260139.zip" TargetMode="External"/><Relationship Id="rId591" Type="http://schemas.openxmlformats.org/officeDocument/2006/relationships/hyperlink" Target="file:///C:\Users\q12059\Documents\3GPP%20RAN3\RAN3%20Meetings\RAN3_131%20(Feb%202026,%20Goteborg)\Docs\R3-260590.zip" TargetMode="External"/><Relationship Id="rId605" Type="http://schemas.openxmlformats.org/officeDocument/2006/relationships/hyperlink" Target="file:///C:\Users\q12059\Documents\3GPP%20RAN3\RAN3%20Meetings\RAN3_131%20(Feb%202026,%20Goteborg)\Docs\R3-260283.zip" TargetMode="External"/><Relationship Id="rId202" Type="http://schemas.openxmlformats.org/officeDocument/2006/relationships/hyperlink" Target="file:///C:\Users\q12059\Documents\3GPP%20RAN3\RAN3%20Meetings\RAN3_131%20(Feb%202026,%20Goteborg)\Docs\R3-260620.zip" TargetMode="External"/><Relationship Id="rId244" Type="http://schemas.openxmlformats.org/officeDocument/2006/relationships/hyperlink" Target="file:///C:\Users\q12059\Documents\3GPP%20RAN3\RAN3%20Meetings\RAN3_131%20(Feb%202026,%20Goteborg)\Docs\R3-260464.zip" TargetMode="External"/><Relationship Id="rId647" Type="http://schemas.openxmlformats.org/officeDocument/2006/relationships/fontTable" Target="fontTable.xm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546.zip" TargetMode="External"/><Relationship Id="rId451" Type="http://schemas.openxmlformats.org/officeDocument/2006/relationships/hyperlink" Target="file:///C:\Users\q12059\Documents\3GPP%20RAN3\RAN3%20Meetings\RAN3_131%20(Feb%202026,%20Goteborg)\Docs\R3-260143.zip" TargetMode="External"/><Relationship Id="rId493" Type="http://schemas.openxmlformats.org/officeDocument/2006/relationships/hyperlink" Target="file:///C:\Users\q12059\Documents\3GPP%20RAN3\RAN3%20Meetings\RAN3_131%20(Feb%202026,%20Goteborg)\Docs\R3-260245.zip" TargetMode="External"/><Relationship Id="rId507" Type="http://schemas.openxmlformats.org/officeDocument/2006/relationships/hyperlink" Target="file:///C:\Users\q12059\Documents\3GPP%20RAN3\RAN3%20Meetings\RAN3_131%20(Feb%202026,%20Goteborg)\Docs\R3-260053.zip" TargetMode="External"/><Relationship Id="rId549" Type="http://schemas.openxmlformats.org/officeDocument/2006/relationships/hyperlink" Target="file:///C:\Users\q12059\Documents\3GPP%20RAN3\RAN3%20Meetings\RAN3_131%20(Feb%202026,%20Goteborg)\Docs\R3-260327.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4.zip" TargetMode="External"/><Relationship Id="rId146" Type="http://schemas.openxmlformats.org/officeDocument/2006/relationships/hyperlink" Target="file:///C:\Users\q12059\Documents\3GPP%20RAN3\RAN3%20Meetings\RAN3_131%20(Feb%202026,%20Goteborg)\Docs\R3-260432.zip" TargetMode="External"/><Relationship Id="rId188" Type="http://schemas.openxmlformats.org/officeDocument/2006/relationships/hyperlink" Target="file:///C:\Users\q12059\Documents\3GPP%20RAN3\RAN3%20Meetings\RAN3_131%20(Feb%202026,%20Goteborg)\Docs\R3-260616.zip" TargetMode="External"/><Relationship Id="rId311" Type="http://schemas.openxmlformats.org/officeDocument/2006/relationships/hyperlink" Target="file:///C:\Users\q12059\Documents\3GPP%20RAN3\RAN3%20Meetings\RAN3_131%20(Feb%202026,%20Goteborg)\Docs\R3-260513.zip" TargetMode="External"/><Relationship Id="rId353" Type="http://schemas.openxmlformats.org/officeDocument/2006/relationships/hyperlink" Target="file:///C:\Users\q12059\Documents\3GPP%20RAN3\RAN3%20Meetings\RAN3_131%20(Feb%202026,%20Goteborg)\Docs\R3-260224.zip" TargetMode="External"/><Relationship Id="rId395" Type="http://schemas.openxmlformats.org/officeDocument/2006/relationships/hyperlink" Target="file:///C:\Users\q12059\Documents\3GPP%20RAN3\RAN3%20Meetings\RAN3_131%20(Feb%202026,%20Goteborg)\Docs\R3-260613.zip" TargetMode="External"/><Relationship Id="rId409" Type="http://schemas.openxmlformats.org/officeDocument/2006/relationships/hyperlink" Target="file:///C:\Users\q12059\Documents\3GPP%20RAN3\RAN3%20Meetings\RAN3_131%20(Feb%202026,%20Goteborg)\Docs\R3-260544.zip" TargetMode="External"/><Relationship Id="rId560" Type="http://schemas.openxmlformats.org/officeDocument/2006/relationships/hyperlink" Target="file:///C:\Users\q12059\Documents\3GPP%20RAN3\RAN3%20Meetings\RAN3_131%20(Feb%202026,%20Goteborg)\Docs\R3-260106.zip" TargetMode="External"/><Relationship Id="rId92" Type="http://schemas.openxmlformats.org/officeDocument/2006/relationships/hyperlink" Target="file:///C:\Users\q12059\Documents\3GPP%20RAN3\RAN3%20Meetings\RAN3_131%20(Feb%202026,%20Goteborg)\Docs\R3-260080.zip" TargetMode="External"/><Relationship Id="rId213" Type="http://schemas.openxmlformats.org/officeDocument/2006/relationships/hyperlink" Target="file:///C:\Users\q12059\Documents\3GPP%20RAN3\RAN3%20Meetings\RAN3_131%20(Feb%202026,%20Goteborg)\Docs\R3-260116.zip" TargetMode="External"/><Relationship Id="rId420" Type="http://schemas.openxmlformats.org/officeDocument/2006/relationships/hyperlink" Target="file:///C:\Users\q12059\Documents\3GPP%20RAN3\RAN3%20Meetings\RAN3_131%20(Feb%202026,%20Goteborg)\Docs\R3-260108.zip" TargetMode="External"/><Relationship Id="rId616" Type="http://schemas.openxmlformats.org/officeDocument/2006/relationships/hyperlink" Target="file:///C:\Users\q12059\Documents\3GPP%20RAN3\RAN3%20Meetings\RAN3_131%20(Feb%202026,%20Goteborg)\Docs\R3-260591.zip" TargetMode="External"/><Relationship Id="rId255" Type="http://schemas.openxmlformats.org/officeDocument/2006/relationships/hyperlink" Target="file:///C:\Users\q12059\Documents\3GPP%20RAN3\RAN3%20Meetings\RAN3_131%20(Feb%202026,%20Goteborg)\Docs\R3-260007.zip" TargetMode="External"/><Relationship Id="rId297" Type="http://schemas.openxmlformats.org/officeDocument/2006/relationships/hyperlink" Target="file:///C:\Users\q12059\Documents\3GPP%20RAN3\RAN3%20Meetings\RAN3_131%20(Feb%202026,%20Goteborg)\Docs\R3-260564.zip" TargetMode="External"/><Relationship Id="rId462" Type="http://schemas.openxmlformats.org/officeDocument/2006/relationships/hyperlink" Target="file:///C:\Users\q12059\Documents\3GPP%20RAN3\RAN3%20Meetings\RAN3_131%20(Feb%202026,%20Goteborg)\Docs\R3-260410.zip" TargetMode="External"/><Relationship Id="rId518" Type="http://schemas.openxmlformats.org/officeDocument/2006/relationships/hyperlink" Target="file:///C:\Users\q12059\Documents\3GPP%20RAN3\RAN3%20Meetings\RAN3_131%20(Feb%202026,%20Goteborg)\Docs\R3-260258.zip" TargetMode="External"/><Relationship Id="rId115" Type="http://schemas.openxmlformats.org/officeDocument/2006/relationships/hyperlink" Target="file:///C:\Users\q12059\Documents\3GPP%20RAN3\RAN3%20Meetings\RAN3_131%20(Feb%202026,%20Goteborg)\Docs\R3-260561.zip" TargetMode="External"/><Relationship Id="rId157" Type="http://schemas.openxmlformats.org/officeDocument/2006/relationships/hyperlink" Target="file:///C:\Users\q12059\Documents\3GPP%20RAN3\RAN3%20Meetings\RAN3_131%20(Feb%202026,%20Goteborg)\Docs\R3-260099.zip" TargetMode="External"/><Relationship Id="rId322" Type="http://schemas.openxmlformats.org/officeDocument/2006/relationships/hyperlink" Target="file:///C:\Users\q12059\Documents\3GPP%20RAN3\RAN3%20Meetings\RAN3_131%20(Feb%202026,%20Goteborg)\Docs\R3-260235.zip" TargetMode="External"/><Relationship Id="rId364" Type="http://schemas.openxmlformats.org/officeDocument/2006/relationships/hyperlink" Target="file:///C:\Users\q12059\Documents\3GPP%20RAN3\RAN3%20Meetings\RAN3_131%20(Feb%202026,%20Goteborg)\Docs\R3-260182.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460.zip" TargetMode="External"/><Relationship Id="rId571" Type="http://schemas.openxmlformats.org/officeDocument/2006/relationships/hyperlink" Target="file:///C:\Users\q12059\Documents\3GPP%20RAN3\RAN3%20Meetings\RAN3_131%20(Feb%202026,%20Goteborg)\Docs\R3-260011.zip" TargetMode="External"/><Relationship Id="rId627" Type="http://schemas.openxmlformats.org/officeDocument/2006/relationships/hyperlink" Target="file:///C:\Users\q12059\Documents\3GPP%20RAN3\RAN3%20Meetings\RAN3_131%20(Feb%202026,%20Goteborg)\Docs\R3-260217.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122.zip" TargetMode="External"/><Relationship Id="rId266" Type="http://schemas.openxmlformats.org/officeDocument/2006/relationships/hyperlink" Target="file:///C:\Users\q12059\Documents\3GPP%20RAN3\RAN3%20Meetings\RAN3_131%20(Feb%202026,%20Goteborg)\Docs\R3-260400.zip" TargetMode="External"/><Relationship Id="rId431" Type="http://schemas.openxmlformats.org/officeDocument/2006/relationships/hyperlink" Target="file:///C:\Users\q12059\Documents\3GPP%20RAN3\RAN3%20Meetings\RAN3_131%20(Feb%202026,%20Goteborg)\Docs\R3-260341.zip" TargetMode="External"/><Relationship Id="rId473" Type="http://schemas.openxmlformats.org/officeDocument/2006/relationships/hyperlink" Target="file:///C:\Users\q12059\Documents\3GPP%20RAN3\RAN3%20Meetings\RAN3_131%20(Feb%202026,%20Goteborg)\Docs\R3-260248.zip" TargetMode="External"/><Relationship Id="rId529" Type="http://schemas.openxmlformats.org/officeDocument/2006/relationships/hyperlink" Target="https://www.3gpp.org/ftp/Information/WI_Sheet/RP-252867.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211.zip" TargetMode="External"/><Relationship Id="rId168" Type="http://schemas.openxmlformats.org/officeDocument/2006/relationships/hyperlink" Target="file:///C:\Users\q12059\Documents\3GPP%20RAN3\RAN3%20Meetings\RAN3_131%20(Feb%202026,%20Goteborg)\Docs\R3-260379.zip" TargetMode="External"/><Relationship Id="rId333" Type="http://schemas.openxmlformats.org/officeDocument/2006/relationships/hyperlink" Target="file:///C:\Users\q12059\Documents\3GPP%20RAN3\RAN3%20Meetings\RAN3_131%20(Feb%202026,%20Goteborg)\Docs\R3-260484.zip" TargetMode="External"/><Relationship Id="rId540" Type="http://schemas.openxmlformats.org/officeDocument/2006/relationships/hyperlink" Target="file:///C:\Users\q12059\Documents\3GPP%20RAN3\RAN3%20Meetings\RAN3_131%20(Feb%202026,%20Goteborg)\Docs\R3-260404.zip" TargetMode="External"/><Relationship Id="rId72" Type="http://schemas.openxmlformats.org/officeDocument/2006/relationships/hyperlink" Target="file:///C:\Users\q12059\Documents\3GPP%20RAN3\RAN3%20Meetings\RAN3_131%20(Feb%202026,%20Goteborg)\Docs\R3-260362.zip" TargetMode="External"/><Relationship Id="rId375" Type="http://schemas.openxmlformats.org/officeDocument/2006/relationships/hyperlink" Target="file:///C:\Users\q12059\Documents\3GPP%20RAN3\RAN3%20Meetings\RAN3_131%20(Feb%202026,%20Goteborg)\Docs\R3-260413.zip" TargetMode="External"/><Relationship Id="rId582" Type="http://schemas.openxmlformats.org/officeDocument/2006/relationships/hyperlink" Target="file:///C:\Users\q12059\Documents\3GPP%20RAN3\RAN3%20Meetings\RAN3_131%20(Feb%202026,%20Goteborg)\Docs\R3-260282.zip" TargetMode="External"/><Relationship Id="rId638" Type="http://schemas.openxmlformats.org/officeDocument/2006/relationships/hyperlink" Target="file:///C:\Users\q12059\Documents\3GPP%20RAN3\RAN3%20Meetings\RAN3_131%20(Feb%202026,%20Goteborg)\Docs\R3-260284.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308.zip" TargetMode="External"/><Relationship Id="rId277" Type="http://schemas.openxmlformats.org/officeDocument/2006/relationships/hyperlink" Target="file:///C:\Users\q12059\Documents\3GPP%20RAN3\RAN3%20Meetings\RAN3_131%20(Feb%202026,%20Goteborg)\Docs\R3-260152.zip" TargetMode="External"/><Relationship Id="rId400" Type="http://schemas.openxmlformats.org/officeDocument/2006/relationships/hyperlink" Target="file:///C:\Users\q12059\Documents\3GPP%20RAN3\RAN3%20Meetings\RAN3_131%20(Feb%202026,%20Goteborg)\Docs\R3-260067.zip" TargetMode="External"/><Relationship Id="rId442" Type="http://schemas.openxmlformats.org/officeDocument/2006/relationships/hyperlink" Target="file:///C:\Users\q12059\Documents\3GPP%20RAN3\RAN3%20Meetings\RAN3_131%20(Feb%202026,%20Goteborg)\Docs\R3-260551.zip" TargetMode="External"/><Relationship Id="rId484" Type="http://schemas.openxmlformats.org/officeDocument/2006/relationships/hyperlink" Target="file:///C:\Users\q12059\Documents\3GPP%20RAN3\RAN3%20Meetings\RAN3_131%20(Feb%202026,%20Goteborg)\Docs\R3-260324.zip" TargetMode="External"/><Relationship Id="rId137" Type="http://schemas.openxmlformats.org/officeDocument/2006/relationships/hyperlink" Target="file:///C:\Users\q12059\Documents\3GPP%20RAN3\RAN3%20Meetings\RAN3_131%20(Feb%202026,%20Goteborg)\Docs\R3-260081.zip" TargetMode="External"/><Relationship Id="rId302" Type="http://schemas.openxmlformats.org/officeDocument/2006/relationships/hyperlink" Target="file:///C:\Users\q12059\Documents\3GPP%20RAN3\RAN3%20Meetings\RAN3_131%20(Feb%202026,%20Goteborg)\Docs\R3-260356.zip" TargetMode="External"/><Relationship Id="rId344" Type="http://schemas.openxmlformats.org/officeDocument/2006/relationships/hyperlink" Target="file:///C:\Users\q12059\Documents\3GPP%20RAN3\RAN3%20Meetings\RAN3_131%20(Feb%202026,%20Goteborg)\Docs\R3-260045.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422.zip" TargetMode="External"/><Relationship Id="rId179" Type="http://schemas.openxmlformats.org/officeDocument/2006/relationships/hyperlink" Target="file:///C:\Users\q12059\Documents\3GPP%20RAN3\RAN3%20Meetings\RAN3_131%20(Feb%202026,%20Goteborg)\Docs\R3-260581.zip" TargetMode="External"/><Relationship Id="rId386" Type="http://schemas.openxmlformats.org/officeDocument/2006/relationships/hyperlink" Target="file:///C:\Users\q12059\Documents\3GPP%20RAN3\RAN3%20Meetings\RAN3_131%20(Feb%202026,%20Goteborg)\Docs\R3-260226.zip" TargetMode="External"/><Relationship Id="rId551" Type="http://schemas.openxmlformats.org/officeDocument/2006/relationships/hyperlink" Target="file:///C:\Users\q12059\Documents\3GPP%20RAN3\RAN3%20Meetings\RAN3_131%20(Feb%202026,%20Goteborg)\Docs\R3-260375.zip" TargetMode="External"/><Relationship Id="rId593" Type="http://schemas.openxmlformats.org/officeDocument/2006/relationships/hyperlink" Target="file:///C:\Users\q12059\Documents\3GPP%20RAN3\RAN3%20Meetings\RAN3_131%20(Feb%202026,%20Goteborg)\Docs\R3-260145.zip" TargetMode="External"/><Relationship Id="rId607" Type="http://schemas.openxmlformats.org/officeDocument/2006/relationships/hyperlink" Target="file:///C:\Users\q12059\Documents\3GPP%20RAN3\RAN3%20Meetings\RAN3_131%20(Feb%202026,%20Goteborg)\Docs\R3-260333.zip" TargetMode="External"/><Relationship Id="rId190" Type="http://schemas.openxmlformats.org/officeDocument/2006/relationships/hyperlink" Target="file:///C:\Users\q12059\Documents\3GPP%20RAN3\RAN3%20Meetings\RAN3_131%20(Feb%202026,%20Goteborg)\Docs\R3-260622.zip" TargetMode="External"/><Relationship Id="rId204" Type="http://schemas.openxmlformats.org/officeDocument/2006/relationships/hyperlink" Target="file:///C:\Users\q12059\Documents\3GPP%20RAN3\RAN3%20Meetings\RAN3_131%20(Feb%202026,%20Goteborg)\Docs\R3-260520.zip" TargetMode="External"/><Relationship Id="rId246" Type="http://schemas.openxmlformats.org/officeDocument/2006/relationships/hyperlink" Target="file:///C:\Users\q12059\Documents\3GPP%20RAN3\RAN3%20Meetings\RAN3_131%20(Feb%202026,%20Goteborg)\Docs\R3-260466.zip" TargetMode="External"/><Relationship Id="rId288" Type="http://schemas.openxmlformats.org/officeDocument/2006/relationships/hyperlink" Target="file:///C:\Users\q12059\Documents\3GPP%20RAN3\RAN3%20Meetings\RAN3_131%20(Feb%202026,%20Goteborg)\Docs\R3-260552.zip" TargetMode="External"/><Relationship Id="rId411" Type="http://schemas.openxmlformats.org/officeDocument/2006/relationships/hyperlink" Target="file:///C:\Users\q12059\Documents\3GPP%20RAN3\RAN3%20Meetings\RAN3_131%20(Feb%202026,%20Goteborg)\Docs\R3-260587.zip" TargetMode="External"/><Relationship Id="rId453" Type="http://schemas.openxmlformats.org/officeDocument/2006/relationships/hyperlink" Target="file:///C:\Users\q12059\Documents\3GPP%20RAN3\RAN3%20Meetings\RAN3_131%20(Feb%202026,%20Goteborg)\Docs\R3-260203.zip" TargetMode="External"/><Relationship Id="rId509" Type="http://schemas.openxmlformats.org/officeDocument/2006/relationships/hyperlink" Target="file:///C:\Users\q12059\Documents\3GPP%20RAN3\RAN3%20Meetings\RAN3_131%20(Feb%202026,%20Goteborg)\Docs\R3-260083.zip" TargetMode="External"/><Relationship Id="rId106" Type="http://schemas.openxmlformats.org/officeDocument/2006/relationships/hyperlink" Target="file:///C:\Users\q12059\Documents\3GPP%20RAN3\RAN3%20Meetings\RAN3_131%20(Feb%202026,%20Goteborg)\Docs\R3-260266.zip" TargetMode="External"/><Relationship Id="rId313" Type="http://schemas.openxmlformats.org/officeDocument/2006/relationships/hyperlink" Target="file:///C:\Users\q12059\Documents\3GPP%20RAN3\RAN3%20Meetings\RAN3_131%20(Feb%202026,%20Goteborg)\Docs\R3-260599.zip" TargetMode="External"/><Relationship Id="rId495" Type="http://schemas.openxmlformats.org/officeDocument/2006/relationships/hyperlink" Target="file:///C:\Users\q12059\Documents\3GPP%20RAN3\RAN3%20Meetings\RAN3_131%20(Feb%202026,%20Goteborg)\Docs\R3-260337.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509.zip" TargetMode="External"/><Relationship Id="rId148" Type="http://schemas.openxmlformats.org/officeDocument/2006/relationships/hyperlink" Target="file:///C:\Users\q12059\Documents\3GPP%20RAN3\RAN3%20Meetings\RAN3_131%20(Feb%202026,%20Goteborg)\Docs\R3-260498.zip" TargetMode="External"/><Relationship Id="rId355" Type="http://schemas.openxmlformats.org/officeDocument/2006/relationships/hyperlink" Target="file:///C:\Users\q12059\Documents\3GPP%20RAN3\RAN3%20Meetings\RAN3_131%20(Feb%202026,%20Goteborg)\Docs\R3-260425.zip" TargetMode="External"/><Relationship Id="rId397" Type="http://schemas.openxmlformats.org/officeDocument/2006/relationships/hyperlink" Target="file:///C:\Users\q12059\Documents\3GPP%20RAN3\RAN3%20Meetings\RAN3_131%20(Feb%202026,%20Goteborg)\Docs\R3-260473.zip" TargetMode="External"/><Relationship Id="rId520" Type="http://schemas.openxmlformats.org/officeDocument/2006/relationships/hyperlink" Target="file:///C:\Users\q12059\Documents\3GPP%20RAN3\RAN3%20Meetings\RAN3_131%20(Feb%202026,%20Goteborg)\Docs\R3-260326.zip" TargetMode="External"/><Relationship Id="rId562" Type="http://schemas.openxmlformats.org/officeDocument/2006/relationships/hyperlink" Target="file:///C:\Users\q12059\Documents\3GPP%20RAN3\RAN3%20Meetings\RAN3_131%20(Feb%202026,%20Goteborg)\Docs\R3-260340.zip" TargetMode="External"/><Relationship Id="rId618" Type="http://schemas.openxmlformats.org/officeDocument/2006/relationships/hyperlink" Target="file:///C:\Users\q12059\Documents\3GPP%20RAN3\RAN3%20Meetings\RAN3_131%20(Feb%202026,%20Goteborg)\Docs\R3-260031.zip" TargetMode="External"/><Relationship Id="rId215" Type="http://schemas.openxmlformats.org/officeDocument/2006/relationships/hyperlink" Target="file:///C:\Users\q12059\Documents\3GPP%20RAN3\RAN3%20Meetings\RAN3_131%20(Feb%202026,%20Goteborg)\Docs\R3-260309.zip" TargetMode="External"/><Relationship Id="rId257" Type="http://schemas.openxmlformats.org/officeDocument/2006/relationships/hyperlink" Target="file:///C:\Users\q12059\Documents\3GPP%20RAN3\RAN3%20Meetings\RAN3_131%20(Feb%202026,%20Goteborg)\Docs\R3-260016.zip" TargetMode="External"/><Relationship Id="rId422" Type="http://schemas.openxmlformats.org/officeDocument/2006/relationships/hyperlink" Target="file:///C:\Users\q12059\Documents\3GPP%20RAN3\RAN3%20Meetings\RAN3_131%20(Feb%202026,%20Goteborg)\Docs\R3-260188.zip" TargetMode="External"/><Relationship Id="rId464" Type="http://schemas.openxmlformats.org/officeDocument/2006/relationships/hyperlink" Target="file:///C:\Users\q12059\Documents\3GPP%20RAN3\RAN3%20Meetings\RAN3_131%20(Feb%202026,%20Goteborg)\Docs\R3-260589.zip" TargetMode="External"/><Relationship Id="rId299" Type="http://schemas.openxmlformats.org/officeDocument/2006/relationships/hyperlink" Target="file:///C:\Users\q12059\Documents\3GPP%20RAN3\RAN3%20Meetings\RAN3_131%20(Feb%202026,%20Goteborg)\Docs\R3-260481.zip" TargetMode="External"/><Relationship Id="rId63" Type="http://schemas.openxmlformats.org/officeDocument/2006/relationships/hyperlink" Target="file:///C:\Users\q12059\Documents\3GPP%20RAN3\RAN3%20Meetings\RAN3_131%20(Feb%202026,%20Goteborg)\Docs\R3-260301.zip" TargetMode="External"/><Relationship Id="rId159" Type="http://schemas.openxmlformats.org/officeDocument/2006/relationships/hyperlink" Target="file:///C:\Users\q12059\Documents\3GPP%20RAN3\RAN3%20Meetings\RAN3_131%20(Feb%202026,%20Goteborg)\Docs\R3-260196.zip" TargetMode="External"/><Relationship Id="rId366" Type="http://schemas.openxmlformats.org/officeDocument/2006/relationships/hyperlink" Target="file:///C:\Users\q12059\Documents\3GPP%20RAN3\RAN3%20Meetings\RAN3_131%20(Feb%202026,%20Goteborg)\Docs\R3-260071.zip" TargetMode="External"/><Relationship Id="rId573" Type="http://schemas.openxmlformats.org/officeDocument/2006/relationships/hyperlink" Target="file:///C:\Users\q12059\Documents\3GPP%20RAN3\RAN3%20Meetings\RAN3_131%20(Feb%202026,%20Goteborg)\Docs\R3-260047.zip" TargetMode="External"/><Relationship Id="rId226" Type="http://schemas.openxmlformats.org/officeDocument/2006/relationships/hyperlink" Target="file:///C:\Users\q12059\Documents\3GPP%20RAN3\RAN3%20Meetings\RAN3_131%20(Feb%202026,%20Goteborg)\Docs\R3-260124.zip" TargetMode="External"/><Relationship Id="rId433" Type="http://schemas.openxmlformats.org/officeDocument/2006/relationships/hyperlink" Target="file:///C:\Users\q12059\Documents\3GPP%20RAN3\RAN3%20Meetings\RAN3_131%20(Feb%202026,%20Goteborg)\Docs\R3-260065.zip" TargetMode="External"/><Relationship Id="rId640" Type="http://schemas.openxmlformats.org/officeDocument/2006/relationships/hyperlink" Target="file:///C:\Users\q12059\Documents\3GPP%20RAN3\RAN3%20Meetings\RAN3_131%20(Feb%202026,%20Goteborg)\Docs\R3-260229.zip" TargetMode="External"/><Relationship Id="rId74" Type="http://schemas.openxmlformats.org/officeDocument/2006/relationships/hyperlink" Target="file:///C:\Users\q12059\Documents\3GPP%20RAN3\RAN3%20Meetings\RAN3_131%20(Feb%202026,%20Goteborg)\Docs\R3-260364.zip" TargetMode="External"/><Relationship Id="rId377" Type="http://schemas.openxmlformats.org/officeDocument/2006/relationships/hyperlink" Target="file:///C:\Users\q12059\Documents\3GPP%20RAN3\RAN3%20Meetings\RAN3_131%20(Feb%202026,%20Goteborg)\Docs\R3-260471.zip" TargetMode="External"/><Relationship Id="rId500" Type="http://schemas.openxmlformats.org/officeDocument/2006/relationships/hyperlink" Target="file:///C:\Users\q12059\Documents\3GPP%20RAN3\RAN3%20Meetings\RAN3_131%20(Feb%202026,%20Goteborg)\Docs\R3-260637.zip" TargetMode="External"/><Relationship Id="rId584" Type="http://schemas.openxmlformats.org/officeDocument/2006/relationships/hyperlink" Target="file:///C:\Users\q12059\Documents\3GPP%20RAN3\RAN3%20Meetings\RAN3_131%20(Feb%202026,%20Goteborg)\Docs\R3-260332.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380.zip" TargetMode="External"/><Relationship Id="rId444" Type="http://schemas.openxmlformats.org/officeDocument/2006/relationships/hyperlink" Target="file:///C:\Users\q12059\Documents\3GPP%20RAN3\RAN3%20Meetings\RAN3_131%20(Feb%202026,%20Goteborg)\Docs\R3-260636.zip" TargetMode="External"/><Relationship Id="rId290" Type="http://schemas.openxmlformats.org/officeDocument/2006/relationships/hyperlink" Target="file:///C:\Users\q12059\Documents\3GPP%20RAN3\RAN3%20Meetings\RAN3_131%20(Feb%202026,%20Goteborg)\Docs\R3-260554.zip" TargetMode="External"/><Relationship Id="rId304" Type="http://schemas.openxmlformats.org/officeDocument/2006/relationships/hyperlink" Target="file:///C:\Users\q12059\Documents\3GPP%20RAN3\RAN3%20Meetings\RAN3_131%20(Feb%202026,%20Goteborg)\Docs\R3-260382.zip" TargetMode="External"/><Relationship Id="rId388" Type="http://schemas.openxmlformats.org/officeDocument/2006/relationships/hyperlink" Target="file:///C:\Users\q12059\Documents\3GPP%20RAN3\RAN3%20Meetings\RAN3_131%20(Feb%202026,%20Goteborg)\Docs\R3-260249.zip" TargetMode="External"/><Relationship Id="rId511" Type="http://schemas.openxmlformats.org/officeDocument/2006/relationships/hyperlink" Target="file:///C:\Users\q12059\Documents\3GPP%20RAN3\RAN3%20Meetings\RAN3_131%20(Feb%202026,%20Goteborg)\Docs\R3-260257.zip" TargetMode="External"/><Relationship Id="rId609" Type="http://schemas.openxmlformats.org/officeDocument/2006/relationships/hyperlink" Target="file:///C:\Users\q12059\Documents\3GPP%20RAN3\RAN3%20Meetings\RAN3_131%20(Feb%202026,%20Goteborg)\Docs\R3-260349.zip" TargetMode="External"/><Relationship Id="rId85" Type="http://schemas.openxmlformats.org/officeDocument/2006/relationships/hyperlink" Target="file:///C:\Users\q12059\Documents\3GPP%20RAN3\RAN3%20Meetings\RAN3_131%20(Feb%202026,%20Goteborg)\Docs\R3-260008.zip" TargetMode="External"/><Relationship Id="rId150" Type="http://schemas.openxmlformats.org/officeDocument/2006/relationships/hyperlink" Target="file:///C:\Users\q12059\Documents\3GPP%20RAN3\RAN3%20Meetings\RAN3_131%20(Feb%202026,%20Goteborg)\Docs\R3-260059.zip" TargetMode="External"/><Relationship Id="rId595" Type="http://schemas.openxmlformats.org/officeDocument/2006/relationships/hyperlink" Target="file:///C:\Users\q12059\Documents\3GPP%20RAN3\RAN3%20Meetings\RAN3_131%20(Feb%202026,%20Goteborg)\Docs\R3-260435.zip" TargetMode="External"/><Relationship Id="rId248" Type="http://schemas.openxmlformats.org/officeDocument/2006/relationships/hyperlink" Target="file:///C:\Users\q12059\Documents\3GPP%20RAN3\RAN3%20Meetings\RAN3_131%20(Feb%202026,%20Goteborg)\Docs\R3-260573.zip" TargetMode="External"/><Relationship Id="rId455" Type="http://schemas.openxmlformats.org/officeDocument/2006/relationships/hyperlink" Target="file:///C:\Users\q12059\Documents\3GPP%20RAN3\RAN3%20Meetings\RAN3_131%20(Feb%202026,%20Goteborg)\Docs\R3-260234.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80.zip" TargetMode="External"/><Relationship Id="rId315" Type="http://schemas.openxmlformats.org/officeDocument/2006/relationships/hyperlink" Target="file:///C:\Users\q12059\Documents\3GPP%20RAN3\RAN3%20Meetings\RAN3_131%20(Feb%202026,%20Goteborg)\Docs\R3-260159.zip" TargetMode="External"/><Relationship Id="rId522" Type="http://schemas.openxmlformats.org/officeDocument/2006/relationships/hyperlink" Target="file:///C:\Users\q12059\Documents\3GPP%20RAN3\RAN3%20Meetings\RAN3_131%20(Feb%202026,%20Goteborg)\Docs\R3-260500.zip" TargetMode="External"/><Relationship Id="rId96" Type="http://schemas.openxmlformats.org/officeDocument/2006/relationships/hyperlink" Target="file:///C:\Users\q12059\Documents\3GPP%20RAN3\RAN3%20Meetings\RAN3_131%20(Feb%202026,%20Goteborg)\Docs\R3-260148.zip" TargetMode="External"/><Relationship Id="rId161" Type="http://schemas.openxmlformats.org/officeDocument/2006/relationships/hyperlink" Target="file:///C:\Users\q12059\Documents\3GPP%20RAN3\RAN3%20Meetings\RAN3_131%20(Feb%202026,%20Goteborg)\Docs\R3-260198.zip" TargetMode="External"/><Relationship Id="rId399" Type="http://schemas.openxmlformats.org/officeDocument/2006/relationships/hyperlink" Target="file:///C:\Users\q12059\Documents\3GPP%20RAN3\RAN3%20Meetings\RAN3_131%20(Feb%202026,%20Goteborg)\Docs\R3-260319.zip" TargetMode="External"/><Relationship Id="rId259" Type="http://schemas.openxmlformats.org/officeDocument/2006/relationships/hyperlink" Target="file:///C:\Users\q12059\Documents\3GPP%20RAN3\RAN3%20Meetings\RAN3_131%20(Feb%202026,%20Goteborg)\Docs\R3-260014.zip" TargetMode="External"/><Relationship Id="rId466" Type="http://schemas.openxmlformats.org/officeDocument/2006/relationships/hyperlink" Target="file:///C:\Users\q12059\Documents\3GPP%20RAN3\RAN3%20Meetings\RAN3_131%20(Feb%202026,%20Goteborg)\Docs\R3-260506.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560.zip" TargetMode="External"/><Relationship Id="rId326" Type="http://schemas.openxmlformats.org/officeDocument/2006/relationships/hyperlink" Target="file:///C:\Users\q12059\Documents\3GPP%20RAN3\RAN3%20Meetings\RAN3_131%20(Feb%202026,%20Goteborg)\Docs\R3-260278.zip" TargetMode="External"/><Relationship Id="rId533" Type="http://schemas.openxmlformats.org/officeDocument/2006/relationships/hyperlink" Target="file:///C:\Users\q12059\Documents\3GPP%20RAN3\RAN3%20Meetings\RAN3_131%20(Feb%202026,%20Goteborg)\Docs\R3-260104.zip" TargetMode="External"/><Relationship Id="rId172" Type="http://schemas.openxmlformats.org/officeDocument/2006/relationships/hyperlink" Target="file:///C:\Users\q12059\Documents\3GPP%20RAN3\RAN3%20Meetings\RAN3_131%20(Feb%202026,%20Goteborg)\Docs\R3-260430.zip" TargetMode="External"/><Relationship Id="rId477" Type="http://schemas.openxmlformats.org/officeDocument/2006/relationships/hyperlink" Target="file:///C:\Users\q12059\Documents\3GPP%20RAN3\RAN3%20Meetings\RAN3_131%20(Feb%202026,%20Goteborg)\Docs\R3-260336.zip" TargetMode="External"/><Relationship Id="rId600" Type="http://schemas.openxmlformats.org/officeDocument/2006/relationships/hyperlink" Target="file:///C:\Users\q12059\Documents\3GPP%20RAN3\RAN3%20Meetings\RAN3_131%20(Feb%202026,%20Goteborg)\Docs\R3-260094.zip" TargetMode="External"/><Relationship Id="rId337" Type="http://schemas.openxmlformats.org/officeDocument/2006/relationships/hyperlink" Target="file:///C:\Users\q12059\Documents\3GPP%20RAN3\RAN3%20Meetings\RAN3_131%20(Feb%202026,%20Goteborg)\Docs\R3-260017.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405.zip" TargetMode="External"/><Relationship Id="rId183" Type="http://schemas.openxmlformats.org/officeDocument/2006/relationships/hyperlink" Target="file:///C:\Users\q12059\Documents\3GPP%20RAN3\RAN3%20Meetings\RAN3_131%20(Feb%202026,%20Goteborg)\Docs\R3-260607.zip" TargetMode="External"/><Relationship Id="rId390" Type="http://schemas.openxmlformats.org/officeDocument/2006/relationships/hyperlink" Target="file:///C:\Users\q12059\Documents\3GPP%20RAN3\RAN3%20Meetings\RAN3_131%20(Feb%202026,%20Goteborg)\Docs\R3-260268.zip" TargetMode="External"/><Relationship Id="rId404" Type="http://schemas.openxmlformats.org/officeDocument/2006/relationships/hyperlink" Target="file:///C:\Users\q12059\Documents\3GPP%20RAN3\RAN3%20Meetings\RAN3_131%20(Feb%202026,%20Goteborg)\Docs\R3-260227.zip" TargetMode="External"/><Relationship Id="rId611" Type="http://schemas.openxmlformats.org/officeDocument/2006/relationships/hyperlink" Target="file:///C:\Users\q12059\Documents\3GPP%20RAN3\RAN3%20Meetings\RAN3_131%20(Feb%202026,%20Goteborg)\Docs\R3-260475.zip" TargetMode="External"/><Relationship Id="rId250" Type="http://schemas.openxmlformats.org/officeDocument/2006/relationships/hyperlink" Target="file:///C:\Users\q12059\Documents\3GPP%20RAN3\RAN3%20Meetings\RAN3_131%20(Feb%202026,%20Goteborg)\Docs\R3-260575.zip" TargetMode="External"/><Relationship Id="rId488" Type="http://schemas.openxmlformats.org/officeDocument/2006/relationships/hyperlink" Target="file:///C:\Users\q12059\Documents\3GPP%20RAN3\RAN3%20Meetings\RAN3_131%20(Feb%202026,%20Goteborg)\Docs\R3-260195.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344.zip" TargetMode="External"/><Relationship Id="rId348" Type="http://schemas.openxmlformats.org/officeDocument/2006/relationships/hyperlink" Target="file:///C:\Users\q12059\Documents\3GPP%20RAN3\RAN3%20Meetings\RAN3_131%20(Feb%202026,%20Goteborg)\Docs\R3-260113.zip" TargetMode="External"/><Relationship Id="rId555" Type="http://schemas.openxmlformats.org/officeDocument/2006/relationships/hyperlink" Target="file:///C:\Users\q12059\Documents\3GPP%20RAN3\RAN3%20Meetings\RAN3_131%20(Feb%202026,%20Goteborg)\Docs\R3-260601.zip" TargetMode="External"/><Relationship Id="rId194" Type="http://schemas.openxmlformats.org/officeDocument/2006/relationships/hyperlink" Target="file:///C:\Users\q12059\Documents\3GPP%20RAN3\RAN3%20Meetings\RAN3_131%20(Feb%202026,%20Goteborg)\Docs\R3-260455.zip" TargetMode="External"/><Relationship Id="rId208" Type="http://schemas.openxmlformats.org/officeDocument/2006/relationships/hyperlink" Target="file:///C:\Users\q12059\Documents\3GPP%20RAN3\RAN3%20Meetings\RAN3_131%20(Feb%202026,%20Goteborg)\Docs\R3-260306.zip" TargetMode="External"/><Relationship Id="rId415" Type="http://schemas.openxmlformats.org/officeDocument/2006/relationships/hyperlink" Target="file:///C:\Users\q12059\Documents\3GPP%20RAN3\RAN3%20Meetings\RAN3_131%20(Feb%202026,%20Goteborg)\Docs\R3-260490.zip" TargetMode="External"/><Relationship Id="rId622" Type="http://schemas.openxmlformats.org/officeDocument/2006/relationships/hyperlink" Target="file:///C:\Users\q12059\Documents\3GPP%20RAN3\RAN3%20Meetings\RAN3_131%20(Feb%202026,%20Goteborg)\Docs\R3-260247.zip" TargetMode="External"/><Relationship Id="rId261" Type="http://schemas.openxmlformats.org/officeDocument/2006/relationships/hyperlink" Target="file:///C:\Users\q12059\Documents\3GPP%20RAN3\RAN3%20Meetings\RAN3_131%20(Feb%202026,%20Goteborg)\Docs\R3-260567.zip" TargetMode="External"/><Relationship Id="rId499" Type="http://schemas.openxmlformats.org/officeDocument/2006/relationships/hyperlink" Target="file:///C:\Users\q12059\Documents\3GPP%20RAN3\RAN3%20Meetings\RAN3_131%20(Feb%202026,%20Goteborg)\Docs\R3-260606.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494.zip" TargetMode="External"/><Relationship Id="rId566" Type="http://schemas.openxmlformats.org/officeDocument/2006/relationships/hyperlink" Target="file:///C:\Users\q12059\Documents\3GPP%20RAN3\RAN3%20Meetings\RAN3_131%20(Feb%202026,%20Goteborg)\Docs\R3-260528.zip" TargetMode="External"/><Relationship Id="rId121" Type="http://schemas.openxmlformats.org/officeDocument/2006/relationships/hyperlink" Target="file:///C:\Users\q12059\Documents\3GPP%20RAN3\RAN3%20Meetings\RAN3_131%20(Feb%202026,%20Goteborg)\Docs\R3-260444.zip" TargetMode="External"/><Relationship Id="rId219" Type="http://schemas.openxmlformats.org/officeDocument/2006/relationships/hyperlink" Target="file:///C:\Users\q12059\Documents\3GPP%20RAN3\RAN3%20Meetings\RAN3_131%20(Feb%202026,%20Goteborg)\Docs\R3-260042.zip" TargetMode="External"/><Relationship Id="rId426" Type="http://schemas.openxmlformats.org/officeDocument/2006/relationships/hyperlink" Target="file:///C:\Users\q12059\Documents\3GPP%20RAN3\RAN3%20Meetings\RAN3_131%20(Feb%202026,%20Goteborg)\Docs\R3-260270.zip" TargetMode="External"/><Relationship Id="rId633" Type="http://schemas.openxmlformats.org/officeDocument/2006/relationships/hyperlink" Target="file:///C:\Users\q12059\Documents\3GPP%20RAN3\RAN3%20Meetings\RAN3_131%20(Feb%202026,%20Goteborg)\Docs\R3-260532.zip" TargetMode="External"/><Relationship Id="rId67" Type="http://schemas.openxmlformats.org/officeDocument/2006/relationships/hyperlink" Target="file:///C:\Users\q12059\Documents\3GPP%20RAN3\RAN3%20Meetings\RAN3_131%20(Feb%202026,%20Goteborg)\Docs\R3-260275.zip" TargetMode="External"/><Relationship Id="rId272" Type="http://schemas.openxmlformats.org/officeDocument/2006/relationships/hyperlink" Target="file:///C:\Users\q12059\Documents\3GPP%20RAN3\RAN3%20Meetings\RAN3_131%20(Feb%202026,%20Goteborg)\Docs\R3-260004.zip" TargetMode="External"/><Relationship Id="rId577" Type="http://schemas.openxmlformats.org/officeDocument/2006/relationships/hyperlink" Target="file:///C:\Users\q12059\Documents\3GPP%20RAN3\RAN3%20Meetings\RAN3_131%20(Feb%202026,%20Goteborg)\Docs\R3-260093.zip" TargetMode="External"/><Relationship Id="rId132" Type="http://schemas.openxmlformats.org/officeDocument/2006/relationships/hyperlink" Target="file:///C:\Users\q12059\Documents\3GPP%20RAN3\RAN3%20Meetings\RAN3_131%20(Feb%202026,%20Goteborg)\Docs\R3-260202.zip" TargetMode="External"/><Relationship Id="rId437" Type="http://schemas.openxmlformats.org/officeDocument/2006/relationships/hyperlink" Target="file:///C:\Users\q12059\Documents\3GPP%20RAN3\RAN3%20Meetings\RAN3_131%20(Feb%202026,%20Goteborg)\Docs\R3-260355.zip" TargetMode="External"/><Relationship Id="rId644" Type="http://schemas.openxmlformats.org/officeDocument/2006/relationships/hyperlink" Target="file:///C:\Users\q12059\Documents\3GPP%20RAN3\RAN3%20Meetings\RAN3_131%20(Feb%202026,%20Goteborg)\Docs\R3-260592.zip" TargetMode="External"/><Relationship Id="rId283" Type="http://schemas.openxmlformats.org/officeDocument/2006/relationships/hyperlink" Target="file:///C:\Users\q12059\Documents\3GPP%20RAN3\RAN3%20Meetings\RAN3_131%20(Feb%202026,%20Goteborg)\Docs\R3-260237.zip" TargetMode="External"/><Relationship Id="rId490" Type="http://schemas.openxmlformats.org/officeDocument/2006/relationships/hyperlink" Target="file:///C:\Users\q12059\Documents\3GPP%20RAN3\RAN3%20Meetings\RAN3_131%20(Feb%202026,%20Goteborg)\Docs\R3-260069.zip" TargetMode="External"/><Relationship Id="rId504" Type="http://schemas.openxmlformats.org/officeDocument/2006/relationships/hyperlink" Target="file:///C:\Users\q12059\Documents\3GPP%20RAN3\RAN3%20Meetings\RAN3_131%20(Feb%202026,%20Goteborg)\Docs\R3-260030.zip" TargetMode="External"/><Relationship Id="rId78" Type="http://schemas.openxmlformats.org/officeDocument/2006/relationships/hyperlink" Target="file:///C:\Users\q12059\Documents\3GPP%20RAN3\RAN3%20Meetings\RAN3_131%20(Feb%202026,%20Goteborg)\Docs\R3-260351.zip" TargetMode="External"/><Relationship Id="rId143" Type="http://schemas.openxmlformats.org/officeDocument/2006/relationships/hyperlink" Target="file:///C:\Users\q12059\Documents\3GPP%20RAN3\RAN3%20Meetings\RAN3_131%20(Feb%202026,%20Goteborg)\Docs\R3-260171.zip" TargetMode="External"/><Relationship Id="rId350" Type="http://schemas.openxmlformats.org/officeDocument/2006/relationships/hyperlink" Target="file:///C:\Users\q12059\Documents\3GPP%20RAN3\RAN3%20Meetings\RAN3_131%20(Feb%202026,%20Goteborg)\Docs\R3-260201.zip" TargetMode="External"/><Relationship Id="rId588" Type="http://schemas.openxmlformats.org/officeDocument/2006/relationships/hyperlink" Target="file:///C:\Users\q12059\Documents\3GPP%20RAN3\RAN3%20Meetings\RAN3_131%20(Feb%202026,%20Goteborg)\Docs\R3-260474.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27.zip" TargetMode="External"/><Relationship Id="rId448" Type="http://schemas.openxmlformats.org/officeDocument/2006/relationships/hyperlink" Target="file:///C:\Users\q12059\Documents\3GPP%20RAN3\RAN3%20Meetings\RAN3_131%20(Feb%202026,%20Goteborg)\Docs\R3-260321.zip" TargetMode="External"/><Relationship Id="rId294" Type="http://schemas.openxmlformats.org/officeDocument/2006/relationships/hyperlink" Target="file:///C:\Users\q12059\Documents\3GPP%20RAN3\RAN3%20Meetings\RAN3_131%20(Feb%202026,%20Goteborg)\Docs\R3-260343.zip" TargetMode="External"/><Relationship Id="rId308" Type="http://schemas.openxmlformats.org/officeDocument/2006/relationships/hyperlink" Target="file:///C:\Users\q12059\Documents\3GPP%20RAN3\RAN3%20Meetings\RAN3_131%20(Feb%202026,%20Goteborg)\Docs\R3-260401.zip" TargetMode="External"/><Relationship Id="rId515" Type="http://schemas.openxmlformats.org/officeDocument/2006/relationships/hyperlink" Target="file:///C:\Users\q12059\Documents\3GPP%20RAN3\RAN3%20Meetings\RAN3_131%20(Feb%202026,%20Goteborg)\Docs\R3-260411.zip" TargetMode="External"/><Relationship Id="rId89" Type="http://schemas.openxmlformats.org/officeDocument/2006/relationships/hyperlink" Target="file:///C:\Users\q12059\Documents\3GPP%20RAN3\RAN3%20Meetings\RAN3_131%20(Feb%202026,%20Goteborg)\Docs\R3-260151.zip" TargetMode="External"/><Relationship Id="rId154" Type="http://schemas.openxmlformats.org/officeDocument/2006/relationships/hyperlink" Target="file:///C:\Users\q12059\Documents\3GPP%20RAN3\RAN3%20Meetings\RAN3_131%20(Feb%202026,%20Goteborg)\Docs\R3-260096.zip" TargetMode="External"/><Relationship Id="rId361" Type="http://schemas.openxmlformats.org/officeDocument/2006/relationships/hyperlink" Target="file:///C:\Users\q12059\Documents\3GPP%20RAN3\RAN3%20Meetings\RAN3_131%20(Feb%202026,%20Goteborg)\Docs\R3-260609.zip" TargetMode="External"/><Relationship Id="rId599" Type="http://schemas.openxmlformats.org/officeDocument/2006/relationships/hyperlink" Target="file:///C:\Users\q12059\Documents\3GPP%20RAN3\RAN3%20Meetings\RAN3_131%20(Feb%202026,%20Goteborg)\Docs\R3-2600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6262</TotalTime>
  <Pages>43</Pages>
  <Words>28052</Words>
  <Characters>159902</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237</cp:revision>
  <cp:lastPrinted>2025-06-30T13:38:00Z</cp:lastPrinted>
  <dcterms:created xsi:type="dcterms:W3CDTF">2025-08-08T17:48:00Z</dcterms:created>
  <dcterms:modified xsi:type="dcterms:W3CDTF">2026-02-09T09:42:00Z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