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6706AE" w14:paraId="5313BD4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73A73" w14:textId="04D18D78" w:rsidR="006A5B19" w:rsidRPr="006A5B19" w:rsidRDefault="006A5B19" w:rsidP="006A5B19">
            <w:pPr>
              <w:widowControl w:val="0"/>
              <w:spacing w:line="276" w:lineRule="auto"/>
              <w:ind w:left="144" w:hanging="144"/>
              <w:rPr>
                <w:rFonts w:cs="Calibri"/>
                <w:highlight w:val="yellow"/>
                <w:lang w:eastAsia="en-US"/>
              </w:rPr>
            </w:pPr>
            <w:hyperlink r:id="rId12" w:history="1">
              <w:r w:rsidRPr="006A5B19">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7F5" w14:textId="762CDA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C3E6E" w14:textId="31C1C3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6706AE" w14:paraId="3E9A3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76FEB" w14:textId="37B43DCE" w:rsidR="006A5B19" w:rsidRPr="006A5B19" w:rsidRDefault="006A5B19" w:rsidP="006A5B19">
            <w:pPr>
              <w:widowControl w:val="0"/>
              <w:spacing w:line="276" w:lineRule="auto"/>
              <w:ind w:left="144" w:hanging="144"/>
              <w:rPr>
                <w:rFonts w:cs="Calibri"/>
                <w:highlight w:val="yellow"/>
                <w:lang w:eastAsia="en-US"/>
              </w:rPr>
            </w:pPr>
            <w:hyperlink r:id="rId13" w:history="1">
              <w:r w:rsidRPr="006A5B19">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D80B0" w14:textId="18B3EB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D5D1F" w14:textId="4963CA52"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6706AE" w14:paraId="6D56C0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E1C683" w14:textId="6847263E" w:rsidR="006A5B19" w:rsidRPr="006A5B19" w:rsidRDefault="006A5B19" w:rsidP="006A5B19">
            <w:pPr>
              <w:widowControl w:val="0"/>
              <w:spacing w:line="276" w:lineRule="auto"/>
              <w:ind w:left="144" w:hanging="144"/>
              <w:rPr>
                <w:rFonts w:cs="Calibri"/>
                <w:highlight w:val="yellow"/>
                <w:lang w:eastAsia="en-US"/>
              </w:rPr>
            </w:pPr>
            <w:hyperlink r:id="rId15" w:history="1">
              <w:r w:rsidRPr="006A5B19">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9774A" w14:textId="0C9305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C28D1" w14:textId="7F3D0A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6A5B19" w:rsidRDefault="006A5B19" w:rsidP="006A5B19">
            <w:pPr>
              <w:widowControl w:val="0"/>
              <w:spacing w:line="276" w:lineRule="auto"/>
              <w:ind w:left="144" w:hanging="144"/>
              <w:rPr>
                <w:rFonts w:cs="Calibri"/>
                <w:highlight w:val="yellow"/>
                <w:lang w:eastAsia="en-US"/>
              </w:rPr>
            </w:pPr>
            <w:hyperlink r:id="rId16" w:history="1">
              <w:r w:rsidRPr="006A5B19">
                <w:rPr>
                  <w:rFonts w:cs="Calibri"/>
                  <w:highlight w:val="yellow"/>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6919D1F" w14:textId="2CF987BB"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0361B6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C5ACE" w14:textId="77777777" w:rsidR="00C86CB0" w:rsidRPr="006A5B19" w:rsidRDefault="00C86CB0" w:rsidP="005439A9">
            <w:pPr>
              <w:widowControl w:val="0"/>
              <w:spacing w:line="276" w:lineRule="auto"/>
              <w:ind w:left="144" w:hanging="144"/>
              <w:rPr>
                <w:rFonts w:cs="Calibri"/>
                <w:highlight w:val="yellow"/>
                <w:lang w:eastAsia="en-US"/>
              </w:rPr>
            </w:pPr>
            <w:hyperlink r:id="rId17" w:history="1">
              <w:r w:rsidRPr="006A5B19">
                <w:rPr>
                  <w:rFonts w:cs="Calibri"/>
                  <w:highlight w:val="yellow"/>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CFA0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8"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D2A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3763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2"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6A5B19" w:rsidRDefault="006B7FE0" w:rsidP="004F0A1B">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67E22CA1" w14:textId="3A0C39D0" w:rsidR="006B7FE0" w:rsidRPr="006A5B19" w:rsidRDefault="006B7FE0" w:rsidP="004F0A1B">
            <w:pPr>
              <w:widowControl w:val="0"/>
              <w:spacing w:line="276" w:lineRule="auto"/>
              <w:ind w:left="144" w:hanging="144"/>
              <w:rPr>
                <w:rFonts w:cs="Calibri"/>
                <w:lang w:eastAsia="en-US"/>
              </w:rPr>
            </w:pPr>
            <w:r>
              <w:rPr>
                <w:rFonts w:cs="Calibri"/>
                <w:lang w:eastAsia="en-US"/>
              </w:rPr>
              <w:t>moved from 8</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4"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6A5B19" w:rsidRDefault="006A6899"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8145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6A5B19" w:rsidRDefault="006A5B19" w:rsidP="006A5B1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9C6D681" w14:textId="3B1F95C1"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5F18EA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6A5B19" w:rsidRDefault="00C86CB0" w:rsidP="005439A9">
            <w:pPr>
              <w:widowControl w:val="0"/>
              <w:spacing w:line="276" w:lineRule="auto"/>
              <w:ind w:left="144" w:hanging="144"/>
              <w:rPr>
                <w:rFonts w:cs="Calibri"/>
                <w:highlight w:val="yellow"/>
                <w:lang w:eastAsia="en-US"/>
              </w:rPr>
            </w:pPr>
            <w:hyperlink r:id="rId29" w:history="1">
              <w:r w:rsidRPr="006A5B19">
                <w:rPr>
                  <w:rFonts w:cs="Calibri"/>
                  <w:highlight w:val="yellow"/>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F889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527A31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E6D12F" w14:textId="77777777" w:rsidR="00C86CB0" w:rsidRPr="006A5B19" w:rsidRDefault="00C86CB0"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Enhancement of NR to LTE mobility restriction [Enhanced Mobility] (NTTDOCOMO, INC., Nokia, </w:t>
            </w:r>
            <w:r w:rsidRPr="006A5B19">
              <w:rPr>
                <w:rFonts w:cs="Calibri"/>
                <w:lang w:eastAsia="en-US"/>
              </w:rPr>
              <w:lastRenderedPageBreak/>
              <w:t>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EC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CR1418r, TS 38.413 v19.1.0, Rel-20, Cat. F</w:t>
            </w: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6A5B19" w:rsidRDefault="00C86CB0" w:rsidP="005439A9">
            <w:pPr>
              <w:widowControl w:val="0"/>
              <w:spacing w:line="276" w:lineRule="auto"/>
              <w:ind w:left="144" w:hanging="144"/>
              <w:rPr>
                <w:rFonts w:cs="Calibri"/>
                <w:highlight w:val="yellow"/>
                <w:lang w:eastAsia="en-US"/>
              </w:rPr>
            </w:pPr>
            <w:hyperlink r:id="rId31" w:history="1">
              <w:r w:rsidRPr="006A5B19">
                <w:rPr>
                  <w:rFonts w:cs="Calibri"/>
                  <w:highlight w:val="yellow"/>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9257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6A5B19" w:rsidRDefault="00C86CB0" w:rsidP="005439A9">
            <w:pPr>
              <w:widowControl w:val="0"/>
              <w:spacing w:line="276" w:lineRule="auto"/>
              <w:ind w:left="144" w:hanging="144"/>
              <w:rPr>
                <w:rFonts w:cs="Calibri"/>
                <w:highlight w:val="yellow"/>
                <w:lang w:eastAsia="en-US"/>
              </w:rPr>
            </w:pPr>
            <w:hyperlink r:id="rId32" w:history="1">
              <w:r w:rsidRPr="006A5B19">
                <w:rPr>
                  <w:rFonts w:cs="Calibri"/>
                  <w:highlight w:val="yellow"/>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C22D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6A5B19" w:rsidRDefault="00C86CB0" w:rsidP="005439A9">
            <w:pPr>
              <w:widowControl w:val="0"/>
              <w:spacing w:line="276" w:lineRule="auto"/>
              <w:ind w:left="144" w:hanging="144"/>
              <w:rPr>
                <w:rFonts w:cs="Calibri"/>
                <w:highlight w:val="yellow"/>
                <w:lang w:eastAsia="en-US"/>
              </w:rPr>
            </w:pPr>
            <w:hyperlink r:id="rId33" w:history="1">
              <w:r w:rsidRPr="006A5B19">
                <w:rPr>
                  <w:rFonts w:cs="Calibri"/>
                  <w:highlight w:val="yellow"/>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6D94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6A5B19" w:rsidRDefault="00C86CB0" w:rsidP="005439A9">
            <w:pPr>
              <w:widowControl w:val="0"/>
              <w:spacing w:line="276" w:lineRule="auto"/>
              <w:ind w:left="144" w:hanging="144"/>
              <w:rPr>
                <w:rFonts w:cs="Calibri"/>
                <w:highlight w:val="yellow"/>
                <w:lang w:eastAsia="en-US"/>
              </w:rPr>
            </w:pPr>
            <w:hyperlink r:id="rId35" w:history="1">
              <w:r w:rsidRPr="006A5B19">
                <w:rPr>
                  <w:rFonts w:cs="Calibri"/>
                  <w:highlight w:val="yellow"/>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AB3E59"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3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6A5B19" w:rsidRDefault="006A5B19" w:rsidP="006A5B1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44BF8CD" w14:textId="52975430"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824109" w:rsidRPr="006706AE" w14:paraId="6A7317A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6A5B19" w:rsidRDefault="00824109"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033D8710" w14:textId="43C14DBD"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824109" w:rsidRPr="006706AE" w14:paraId="587184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3269" w14:textId="77777777" w:rsidR="00824109" w:rsidRPr="006A5B19" w:rsidRDefault="00824109"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15D64714" w14:textId="1CD38381"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6A5B19" w:rsidRDefault="00C86CB0" w:rsidP="005439A9">
            <w:pPr>
              <w:widowControl w:val="0"/>
              <w:spacing w:line="276" w:lineRule="auto"/>
              <w:ind w:left="144" w:hanging="144"/>
              <w:rPr>
                <w:rFonts w:cs="Calibri"/>
                <w:highlight w:val="yellow"/>
                <w:lang w:eastAsia="en-US"/>
              </w:rPr>
            </w:pPr>
            <w:hyperlink r:id="rId45" w:history="1">
              <w:r w:rsidRPr="006A5B19">
                <w:rPr>
                  <w:rFonts w:cs="Calibri"/>
                  <w:highlight w:val="yellow"/>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E3720B9" w14:textId="1E3B0165" w:rsidR="00C745DD" w:rsidRPr="006A5B19" w:rsidRDefault="00C745DD" w:rsidP="005439A9">
            <w:pPr>
              <w:widowControl w:val="0"/>
              <w:spacing w:line="276" w:lineRule="auto"/>
              <w:ind w:left="144" w:hanging="144"/>
              <w:rPr>
                <w:rFonts w:cs="Calibri"/>
                <w:lang w:eastAsia="en-US"/>
              </w:rPr>
            </w:pPr>
            <w:r>
              <w:rPr>
                <w:rFonts w:cs="Calibri"/>
                <w:lang w:eastAsia="en-US"/>
              </w:rPr>
              <w:t xml:space="preserve">Response in </w:t>
            </w:r>
            <w:hyperlink r:id="rId46" w:history="1">
              <w:r>
                <w:rPr>
                  <w:rStyle w:val="Hyperlink"/>
                  <w:rFonts w:cs="Calibri"/>
                  <w:lang w:eastAsia="en-US"/>
                </w:rPr>
                <w:t>R3-260639</w:t>
              </w:r>
            </w:hyperlink>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A9E10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0EBB49B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6C4EBEE6"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6A5B19" w:rsidRDefault="006A6899" w:rsidP="005439A9">
            <w:pPr>
              <w:widowControl w:val="0"/>
              <w:spacing w:line="276" w:lineRule="auto"/>
              <w:ind w:left="144" w:hanging="144"/>
              <w:rPr>
                <w:rFonts w:cs="Calibri"/>
                <w:highlight w:val="yellow"/>
                <w:lang w:eastAsia="en-US"/>
              </w:rPr>
            </w:pPr>
            <w:hyperlink r:id="rId55" w:history="1">
              <w:r w:rsidRPr="006A5B19">
                <w:rPr>
                  <w:rFonts w:cs="Calibri"/>
                  <w:highlight w:val="yellow"/>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9F90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5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6A5B19" w:rsidRDefault="00420DEA"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7AF1C"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254E223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64350" w14:textId="77777777" w:rsidR="00621F0B" w:rsidRPr="006A5B19" w:rsidRDefault="00621F0B"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12DE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AC89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6A5B19" w:rsidRDefault="00420DEA"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95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2"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6A5B19" w:rsidRDefault="006A6899" w:rsidP="005439A9">
            <w:pPr>
              <w:widowControl w:val="0"/>
              <w:spacing w:line="276" w:lineRule="auto"/>
              <w:ind w:left="144" w:hanging="144"/>
              <w:rPr>
                <w:rFonts w:cs="Calibri"/>
                <w:highlight w:val="yellow"/>
                <w:lang w:eastAsia="en-US"/>
              </w:rPr>
            </w:pPr>
            <w:hyperlink r:id="rId63" w:history="1">
              <w:r w:rsidRPr="006A5B19">
                <w:rPr>
                  <w:rFonts w:cs="Calibri"/>
                  <w:highlight w:val="yellow"/>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14608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4"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6A5B19" w:rsidRDefault="00621F0B"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7C589C"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6A5B19" w:rsidRDefault="00621F0B"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7039B"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496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6A5B19" w:rsidRDefault="006A6899"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94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0"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2"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6A5B19" w:rsidRDefault="00C86CB0"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1864CFC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R19</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6A5B19" w:rsidRDefault="00C86CB0"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516C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Consistency and Alignment of AI/ML Terminology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6A5B19" w:rsidRDefault="00C86CB0"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9F88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6A5B19" w:rsidRDefault="00707EA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491B21C5" w14:textId="4D7F3457" w:rsidR="00707EA0" w:rsidRPr="006A5B19" w:rsidRDefault="00707EA0"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A3C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6A5B19" w:rsidRDefault="005810DB"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19DD1BD" w14:textId="77777777" w:rsidR="005810DB" w:rsidRPr="006A5B19" w:rsidRDefault="005810DB" w:rsidP="005439A9">
            <w:pPr>
              <w:widowControl w:val="0"/>
              <w:spacing w:line="276" w:lineRule="auto"/>
              <w:ind w:left="144" w:hanging="144"/>
              <w:rPr>
                <w:rFonts w:cs="Calibri"/>
                <w:lang w:eastAsia="en-US"/>
              </w:rPr>
            </w:pPr>
            <w:r>
              <w:rPr>
                <w:rFonts w:cs="Calibri"/>
                <w:lang w:eastAsia="en-US"/>
              </w:rPr>
              <w:t>R19, cc</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6A5B19" w:rsidRDefault="005810DB" w:rsidP="005439A9">
            <w:pPr>
              <w:widowControl w:val="0"/>
              <w:spacing w:line="276" w:lineRule="auto"/>
              <w:ind w:left="144" w:hanging="144"/>
              <w:rPr>
                <w:rFonts w:cs="Calibri"/>
                <w:highlight w:val="yellow"/>
                <w:lang w:eastAsia="en-US"/>
              </w:rPr>
            </w:pPr>
            <w:hyperlink r:id="rId83" w:history="1">
              <w:r w:rsidRPr="006A5B19">
                <w:rPr>
                  <w:rFonts w:cs="Calibri"/>
                  <w:highlight w:val="yellow"/>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4CB45835" w14:textId="77777777" w:rsidR="005810DB" w:rsidRPr="006A5B19" w:rsidRDefault="005810DB" w:rsidP="005439A9">
            <w:pPr>
              <w:widowControl w:val="0"/>
              <w:spacing w:line="276" w:lineRule="auto"/>
              <w:ind w:left="144" w:hanging="144"/>
              <w:rPr>
                <w:rFonts w:cs="Calibri"/>
                <w:lang w:eastAsia="en-US"/>
              </w:rPr>
            </w:pPr>
            <w:r>
              <w:rPr>
                <w:rFonts w:cs="Calibri"/>
                <w:lang w:eastAsia="en-US"/>
              </w:rPr>
              <w:t>cc</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6A5B19" w:rsidRDefault="006A5B19" w:rsidP="006A5B1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EE4A847" w14:textId="08C6F164" w:rsidR="00D62330" w:rsidRPr="006A5B19" w:rsidRDefault="00D62330" w:rsidP="006A5B19">
            <w:pPr>
              <w:widowControl w:val="0"/>
              <w:spacing w:line="276" w:lineRule="auto"/>
              <w:ind w:left="144" w:hanging="144"/>
              <w:rPr>
                <w:rFonts w:cs="Calibri"/>
                <w:lang w:eastAsia="en-US"/>
              </w:rPr>
            </w:pPr>
            <w:r>
              <w:rPr>
                <w:rFonts w:cs="Calibri"/>
                <w:lang w:eastAsia="en-US"/>
              </w:rPr>
              <w:t>cc</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6A5B19" w:rsidRDefault="006A5B19" w:rsidP="006A5B1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B480" w14:textId="2E37F5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6A5B19" w:rsidRDefault="006A5B19" w:rsidP="006A5B1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6A5B19" w:rsidRDefault="00146933" w:rsidP="005439A9">
            <w:pPr>
              <w:widowControl w:val="0"/>
              <w:spacing w:line="276" w:lineRule="auto"/>
              <w:ind w:left="144" w:hanging="144"/>
              <w:rPr>
                <w:rFonts w:cs="Calibri"/>
                <w:highlight w:val="yellow"/>
                <w:lang w:eastAsia="en-US"/>
              </w:rPr>
            </w:pPr>
            <w:hyperlink r:id="rId88" w:history="1">
              <w:r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6A5B19" w:rsidRDefault="006659CD" w:rsidP="005439A9">
            <w:pPr>
              <w:widowControl w:val="0"/>
              <w:spacing w:line="276" w:lineRule="auto"/>
              <w:ind w:left="144" w:hanging="144"/>
              <w:rPr>
                <w:rFonts w:cs="Calibri"/>
                <w:highlight w:val="yellow"/>
                <w:lang w:eastAsia="en-US"/>
              </w:rPr>
            </w:pPr>
            <w:hyperlink r:id="rId89" w:history="1">
              <w:r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6A5B19" w:rsidRDefault="00146933" w:rsidP="005439A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6A5B19" w:rsidRDefault="00733F31"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96"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21CAD85F" w:rsidR="006A5B19" w:rsidRPr="006A5B19" w:rsidRDefault="006A5B19" w:rsidP="006A5B1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4A85644C" w:rsidR="006A5B19" w:rsidRPr="006A5B19" w:rsidRDefault="006A5B19" w:rsidP="006A5B1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77777777" w:rsidR="009530AD" w:rsidRPr="006A5B19" w:rsidRDefault="009530A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7777777" w:rsidR="009530AD" w:rsidRPr="006A5B19" w:rsidRDefault="009530AD"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77777777" w:rsidR="009530AD" w:rsidRPr="006A5B19" w:rsidRDefault="009530A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UE Context Retention for NG - Stage 2 (Ericsson, </w:t>
            </w:r>
            <w:r w:rsidRPr="003C0258">
              <w:rPr>
                <w:rFonts w:cs="Calibri"/>
                <w:lang w:eastAsia="en-US"/>
              </w:rPr>
              <w:lastRenderedPageBreak/>
              <w:t>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77777777" w:rsidR="009530AD" w:rsidRPr="006A5B19" w:rsidRDefault="009530A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15"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17"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18"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19"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77777777" w:rsidR="002C374E" w:rsidRPr="006A5B19" w:rsidRDefault="002C374E"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77777777" w:rsidR="002C374E" w:rsidRPr="006A5B19" w:rsidRDefault="002C374E"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77777777" w:rsidR="002C374E" w:rsidRPr="006A5B19" w:rsidRDefault="002C374E"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 xml:space="preserve">Beam measurement report quantity (Huawei, </w:t>
            </w:r>
            <w:r w:rsidRPr="003C0258">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lastRenderedPageBreak/>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77777777" w:rsidR="002C374E" w:rsidRPr="006A5B19" w:rsidRDefault="002C374E"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7777777" w:rsidR="002C374E" w:rsidRPr="006A5B19" w:rsidRDefault="002C374E"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77777777" w:rsidR="002C374E" w:rsidRPr="006A5B19" w:rsidRDefault="002C374E"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77777777" w:rsidR="002C374E" w:rsidRPr="006A5B19" w:rsidRDefault="002C374E"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77777777" w:rsidR="002C374E" w:rsidRPr="006A5B19" w:rsidRDefault="002C374E"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6A5B19" w:rsidRDefault="0096589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r w:rsidRPr="003C0258">
              <w:rPr>
                <w:rFonts w:cs="Calibri"/>
                <w:lang w:eastAsia="en-US"/>
              </w:rPr>
              <w:t>Corporation,China</w:t>
            </w:r>
            <w:proofErr w:type="spell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r w:rsidRPr="003C0258">
              <w:rPr>
                <w:rFonts w:cs="Calibri"/>
                <w:lang w:eastAsia="en-US"/>
              </w:rPr>
              <w:t>Corporation,China</w:t>
            </w:r>
            <w:proofErr w:type="spell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6A5B19" w:rsidRDefault="0096589E"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39"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6A5B19" w:rsidRDefault="0096589E" w:rsidP="005439A9">
            <w:pPr>
              <w:widowControl w:val="0"/>
              <w:spacing w:line="276" w:lineRule="auto"/>
              <w:ind w:left="144" w:hanging="144"/>
              <w:rPr>
                <w:rFonts w:cs="Calibri"/>
                <w:highlight w:val="yellow"/>
                <w:lang w:eastAsia="en-US"/>
              </w:rPr>
            </w:pPr>
            <w:hyperlink r:id="rId141" w:history="1">
              <w:r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77777777" w:rsidR="0096589E" w:rsidRPr="006A5B19" w:rsidRDefault="0096589E"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6A5B19" w:rsidRDefault="0096589E"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6A5B19" w:rsidRDefault="0096589E" w:rsidP="005439A9">
            <w:pPr>
              <w:widowControl w:val="0"/>
              <w:spacing w:line="276" w:lineRule="auto"/>
              <w:ind w:left="144" w:hanging="144"/>
              <w:rPr>
                <w:rFonts w:cs="Calibri"/>
                <w:highlight w:val="yellow"/>
                <w:lang w:eastAsia="en-US"/>
              </w:rPr>
            </w:pPr>
            <w:hyperlink r:id="rId145" w:history="1">
              <w:r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6D018887" w:rsidR="006A5B19" w:rsidRPr="006A5B19" w:rsidRDefault="006A5B19" w:rsidP="006A5B1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 xml:space="preserve">Correction on NTN Ephemeris orbital parameters and epoch time provided by O&amp;M (Thales, Apple, </w:t>
            </w:r>
            <w:r w:rsidRPr="003C0258">
              <w:rPr>
                <w:rFonts w:cs="Calibri"/>
                <w:lang w:eastAsia="en-US"/>
              </w:rPr>
              <w:lastRenderedPageBreak/>
              <w:t>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57"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58"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r w:rsidRPr="006A5B19">
              <w:rPr>
                <w:rFonts w:cs="Calibri"/>
                <w:lang w:eastAsia="en-US"/>
              </w:rPr>
              <w:t>CATT,Huawei</w:t>
            </w:r>
            <w:proofErr w:type="spellEnd"/>
            <w:r w:rsidRPr="006A5B19">
              <w:rPr>
                <w:rFonts w:cs="Calibri"/>
                <w:lang w:eastAsia="en-US"/>
              </w:rPr>
              <w:t xml:space="preserve">, China </w:t>
            </w:r>
            <w:r w:rsidRPr="006A5B19">
              <w:rPr>
                <w:rFonts w:cs="Calibri"/>
                <w:lang w:eastAsia="en-US"/>
              </w:rPr>
              <w:lastRenderedPageBreak/>
              <w:t xml:space="preserve">Telecom, ZTE </w:t>
            </w:r>
            <w:proofErr w:type="spellStart"/>
            <w:r w:rsidRPr="006A5B19">
              <w:rPr>
                <w:rFonts w:cs="Calibri"/>
                <w:lang w:eastAsia="en-US"/>
              </w:rPr>
              <w:t>Corporation,CMCC</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FD0090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5BCE3548"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r w:rsidRPr="006A5B19">
              <w:rPr>
                <w:rFonts w:cs="Calibri"/>
                <w:lang w:eastAsia="en-US"/>
              </w:rPr>
              <w:t>Unicom,CATT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r w:rsidRPr="006A5B19">
              <w:rPr>
                <w:rFonts w:cs="Calibri"/>
                <w:lang w:eastAsia="en-US"/>
              </w:rPr>
              <w:t>Telecom,CATT</w:t>
            </w:r>
            <w:proofErr w:type="spell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r w:rsidRPr="006A5B19">
              <w:rPr>
                <w:rFonts w:cs="Calibri"/>
                <w:lang w:eastAsia="en-US"/>
              </w:rPr>
              <w:t>Telecom,CATT</w:t>
            </w:r>
            <w:proofErr w:type="spell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w:t>
            </w:r>
            <w:r w:rsidRPr="006A5B19">
              <w:rPr>
                <w:rFonts w:cs="Calibri"/>
                <w:lang w:eastAsia="en-US"/>
              </w:rPr>
              <w:lastRenderedPageBreak/>
              <w:t xml:space="preserve">positioning (China </w:t>
            </w:r>
            <w:proofErr w:type="spellStart"/>
            <w:r w:rsidRPr="006A5B19">
              <w:rPr>
                <w:rFonts w:cs="Calibri"/>
                <w:lang w:eastAsia="en-US"/>
              </w:rPr>
              <w:t>Telecom,CATT</w:t>
            </w:r>
            <w:proofErr w:type="spell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r w:rsidRPr="006A5B19">
              <w:rPr>
                <w:rFonts w:cs="Calibri"/>
                <w:lang w:eastAsia="en-US"/>
              </w:rPr>
              <w:t>Telecom,CATT</w:t>
            </w:r>
            <w:proofErr w:type="spell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189"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6A5B19" w:rsidRDefault="00274653" w:rsidP="003F1BC1">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6A5B19" w:rsidRDefault="001243D3" w:rsidP="003F1BC1">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6A5B19" w:rsidRDefault="00AE11FF" w:rsidP="008F0840">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6A5B19" w:rsidRDefault="00AE11FF" w:rsidP="008F0840">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6A5B19" w:rsidRDefault="00AE11FF" w:rsidP="008F0840">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6A5B19" w:rsidRDefault="00AE11FF" w:rsidP="008F0840">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6A5B19" w:rsidRDefault="00AE11FF" w:rsidP="008F0840">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r w:rsidRPr="00E6489E">
              <w:rPr>
                <w:rFonts w:cs="Calibri"/>
                <w:lang w:eastAsia="en-US"/>
              </w:rPr>
              <w:t>NEC,Jio</w:t>
            </w:r>
            <w:proofErr w:type="spell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w:t>
            </w:r>
            <w:r w:rsidRPr="00E6489E">
              <w:rPr>
                <w:rFonts w:cs="Calibri"/>
                <w:lang w:eastAsia="en-US"/>
              </w:rPr>
              <w:lastRenderedPageBreak/>
              <w:t>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r w:rsidRPr="00E6489E">
              <w:rPr>
                <w:rFonts w:cs="Calibri"/>
                <w:lang w:eastAsia="en-US"/>
              </w:rPr>
              <w:t>CATT,Huawei</w:t>
            </w:r>
            <w:proofErr w:type="spell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r w:rsidRPr="00E6489E">
              <w:rPr>
                <w:rFonts w:cs="Calibri"/>
                <w:lang w:eastAsia="en-US"/>
              </w:rPr>
              <w:t>CATT,Huawei</w:t>
            </w:r>
            <w:proofErr w:type="spellEnd"/>
            <w:r w:rsidRPr="00E6489E">
              <w:rPr>
                <w:rFonts w:cs="Calibri"/>
                <w:lang w:eastAsia="en-US"/>
              </w:rPr>
              <w:t xml:space="preserve">, China Telecom, ZTE </w:t>
            </w:r>
            <w:proofErr w:type="spellStart"/>
            <w:r w:rsidRPr="00E6489E">
              <w:rPr>
                <w:rFonts w:cs="Calibri"/>
                <w:lang w:eastAsia="en-US"/>
              </w:rPr>
              <w:t>Corporation,CMCC</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6A5B19" w:rsidRDefault="00707EA0" w:rsidP="005439A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6A5B19" w:rsidRDefault="00707EA0" w:rsidP="005439A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6A5B19" w:rsidRDefault="00E948F4" w:rsidP="005439A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6A5B19" w:rsidRDefault="0096589E" w:rsidP="005439A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6A5B19" w:rsidRDefault="008D413E" w:rsidP="005439A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6A5B19" w:rsidRDefault="0096589E" w:rsidP="005439A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6A5B19" w:rsidRDefault="00B801FE" w:rsidP="005439A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6A5B19" w:rsidRDefault="00E948F4" w:rsidP="005439A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6A5B19" w:rsidRDefault="00E948F4"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6A5B19" w:rsidRDefault="00E948F4"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6A5B19" w:rsidRDefault="00E948F4"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6A5B19" w:rsidRDefault="00E948F4"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77777777" w:rsidR="00E948F4" w:rsidRPr="006A5B19" w:rsidRDefault="00E948F4"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6A5B19" w:rsidRDefault="00E948F4"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6A5B19" w:rsidRDefault="00E948F4"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77777777" w:rsidR="00E948F4" w:rsidRPr="006A5B19" w:rsidRDefault="00E948F4"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6A5B19" w:rsidRDefault="00E948F4"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77777777" w:rsidR="00E948F4" w:rsidRPr="006A5B19" w:rsidRDefault="00E948F4"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7777777" w:rsidR="00E948F4" w:rsidRPr="006A5B19" w:rsidRDefault="00E948F4" w:rsidP="005439A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6A5B19" w:rsidRDefault="00E948F4" w:rsidP="005439A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77777777" w:rsidR="00AD3E0E" w:rsidRPr="006A5B19" w:rsidRDefault="00AD3E0E" w:rsidP="005439A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77777777" w:rsidR="00AD3E0E" w:rsidRPr="006A5B19" w:rsidRDefault="00AD3E0E" w:rsidP="005439A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85"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286"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287"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288"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6A5B19" w:rsidRDefault="00B123DD" w:rsidP="005439A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6A5B19" w:rsidRDefault="00B123DD" w:rsidP="005439A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6A5B19" w:rsidRDefault="00EC3F11" w:rsidP="005439A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6A5B19" w:rsidRDefault="00EC3F11" w:rsidP="005439A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of paging capability for LP-WUS (Huawei, </w:t>
            </w:r>
            <w:r w:rsidRPr="006A5B19">
              <w:rPr>
                <w:rFonts w:cs="Calibri"/>
                <w:lang w:eastAsia="en-US"/>
              </w:rPr>
              <w:lastRenderedPageBreak/>
              <w:t>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3"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lastRenderedPageBreak/>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46"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lastRenderedPageBreak/>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77777777" w:rsidR="004D53AB" w:rsidRPr="006A5B19" w:rsidRDefault="004D53AB" w:rsidP="00D40C5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6A5B19" w:rsidRDefault="00346CA8" w:rsidP="000047E0">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77777777" w:rsidR="00BB648B" w:rsidRPr="006A5B19" w:rsidRDefault="00BB648B" w:rsidP="000047E0">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r w:rsidRPr="00A8529F">
              <w:rPr>
                <w:rFonts w:cs="Calibri"/>
                <w:lang w:eastAsia="en-US"/>
              </w:rPr>
              <w:lastRenderedPageBreak/>
              <w:t>(</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13"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SBI for RAN-CN interface (China </w:t>
            </w:r>
            <w:r w:rsidRPr="006A5B19">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w:t>
            </w:r>
            <w:r w:rsidRPr="00E9634A">
              <w:rPr>
                <w:rFonts w:cs="Calibri"/>
                <w:lang w:eastAsia="en-US"/>
              </w:rPr>
              <w:lastRenderedPageBreak/>
              <w:t>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lastRenderedPageBreak/>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498"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499"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2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65"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14"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3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3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34"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35"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36"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37"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38"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39"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40"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41"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3"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1F4"/>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443.zip" TargetMode="External"/><Relationship Id="rId21" Type="http://schemas.openxmlformats.org/officeDocument/2006/relationships/hyperlink" Target="file:///C:\Users\q12059\Documents\3GPP%20RAN3\RAN3%20Meetings\RAN3_131%20(Feb%202026,%20Goteborg)\Docs\R3-260496.zip" TargetMode="External"/><Relationship Id="rId324" Type="http://schemas.openxmlformats.org/officeDocument/2006/relationships/hyperlink" Target="file:///C:\Users\q12059\Documents\3GPP%20RAN3\RAN3%20Meetings\RAN3_131%20(Feb%202026,%20Goteborg)\Docs\R3-260311.zip" TargetMode="External"/><Relationship Id="rId531" Type="http://schemas.openxmlformats.org/officeDocument/2006/relationships/hyperlink" Target="file:///C:\Users\q12059\Documents\3GPP%20RAN3\RAN3%20Meetings\RAN3_131%20(Feb%202026,%20Goteborg)\Docs\R3-260385.zip" TargetMode="External"/><Relationship Id="rId629" Type="http://schemas.openxmlformats.org/officeDocument/2006/relationships/hyperlink" Target="file:///C:\Users\q12059\Documents\3GPP%20RAN3\RAN3%20Meetings\RAN3_131%20(Feb%202026,%20Goteborg)\Docs\R3-260524.zip" TargetMode="External"/><Relationship Id="rId170" Type="http://schemas.openxmlformats.org/officeDocument/2006/relationships/hyperlink" Target="file:///C:\Users\q12059\Documents\3GPP%20RAN3\RAN3%20Meetings\RAN3_131%20(Feb%202026,%20Goteborg)\Docs\R3-260431.zip" TargetMode="External"/><Relationship Id="rId268" Type="http://schemas.openxmlformats.org/officeDocument/2006/relationships/hyperlink" Target="file:///C:\Users\q12059\Documents\3GPP%20RAN3\RAN3%20Meetings\RAN3_131%20(Feb%202026,%20Goteborg)\Docs\R3-260562.zip" TargetMode="External"/><Relationship Id="rId475" Type="http://schemas.openxmlformats.org/officeDocument/2006/relationships/hyperlink" Target="file:///C:\Users\q12059\Documents\3GPP%20RAN3\RAN3%20Meetings\RAN3_131%20(Feb%202026,%20Goteborg)\Docs\R3-260483.zip" TargetMode="External"/><Relationship Id="rId32" Type="http://schemas.openxmlformats.org/officeDocument/2006/relationships/hyperlink" Target="file:///C:\Users\q12059\Documents\3GPP%20RAN3\RAN3%20Meetings\RAN3_131%20(Feb%202026,%20Goteborg)\Docs\R3-260231.zip" TargetMode="External"/><Relationship Id="rId128" Type="http://schemas.openxmlformats.org/officeDocument/2006/relationships/hyperlink" Target="file:///C:\Users\q12059\Documents\3GPP%20RAN3\RAN3%20Meetings\RAN3_131%20(Feb%202026,%20Goteborg)\Docs\R3-260087.zip" TargetMode="External"/><Relationship Id="rId335" Type="http://schemas.openxmlformats.org/officeDocument/2006/relationships/hyperlink" Target="file:///C:\Users\q12059\Documents\3GPP%20RAN3\RAN3%20Meetings\RAN3_131%20(Feb%202026,%20Goteborg)\Docs\R3-260392.zip" TargetMode="External"/><Relationship Id="rId542" Type="http://schemas.openxmlformats.org/officeDocument/2006/relationships/hyperlink" Target="file:///C:\Users\q12059\Documents\3GPP%20RAN3\RAN3%20Meetings\RAN3_131%20(Feb%202026,%20Goteborg)\Docs\R3-260040.zip" TargetMode="External"/><Relationship Id="rId181" Type="http://schemas.openxmlformats.org/officeDocument/2006/relationships/hyperlink" Target="file:///C:\Users\q12059\Documents\3GPP%20RAN3\RAN3%20Meetings\RAN3_131%20(Feb%202026,%20Goteborg)\Docs\R3-260608.zip" TargetMode="External"/><Relationship Id="rId402" Type="http://schemas.openxmlformats.org/officeDocument/2006/relationships/hyperlink" Target="file:///C:\Users\q12059\Documents\3GPP%20RAN3\RAN3%20Meetings\RAN3_131%20(Feb%202026,%20Goteborg)\Docs\R3-260250.zip" TargetMode="External"/><Relationship Id="rId279" Type="http://schemas.openxmlformats.org/officeDocument/2006/relationships/hyperlink" Target="file:///C:\Users\q12059\Documents\3GPP%20RAN3\RAN3%20Meetings\RAN3_131%20(Feb%202026,%20Goteborg)\Docs\R3-260157.zip" TargetMode="External"/><Relationship Id="rId486" Type="http://schemas.openxmlformats.org/officeDocument/2006/relationships/hyperlink" Target="file:///C:\Users\q12059\Documents\3GPP%20RAN3\RAN3%20Meetings\RAN3_131%20(Feb%202026,%20Goteborg)\Docs\R3-260221.zip" TargetMode="External"/><Relationship Id="rId43" Type="http://schemas.openxmlformats.org/officeDocument/2006/relationships/hyperlink" Target="file:///C:\Users\q12059\Documents\3GPP%20RAN3\RAN3%20Meetings\RAN3_131%20(Feb%202026,%20Goteborg)\Docs\R3-260423.zip" TargetMode="External"/><Relationship Id="rId139" Type="http://schemas.openxmlformats.org/officeDocument/2006/relationships/hyperlink" Target="file:///C:\Users\q12059\Documents\3GPP%20RAN3\RAN3%20Meetings\RAN3_131%20(Feb%202026,%20Goteborg)\Docs\R3-260170.zip" TargetMode="External"/><Relationship Id="rId346" Type="http://schemas.openxmlformats.org/officeDocument/2006/relationships/hyperlink" Target="Inbox\R3-260640.zip" TargetMode="External"/><Relationship Id="rId553" Type="http://schemas.openxmlformats.org/officeDocument/2006/relationships/hyperlink" Target="file:///C:\Users\q12059\Documents\3GPP%20RAN3\RAN3%20Meetings\RAN3_131%20(Feb%202026,%20Goteborg)\Docs\R3-260360.zip" TargetMode="External"/><Relationship Id="rId192" Type="http://schemas.openxmlformats.org/officeDocument/2006/relationships/hyperlink" Target="file:///C:\Users\q12059\Documents\3GPP%20RAN3\RAN3%20Meetings\RAN3_131%20(Feb%202026,%20Goteborg)\Docs\R3-260456.zip" TargetMode="External"/><Relationship Id="rId206" Type="http://schemas.openxmlformats.org/officeDocument/2006/relationships/hyperlink" Target="file:///C:\Users\q12059\Documents\3GPP%20RAN3\RAN3%20Meetings\RAN3_131%20(Feb%202026,%20Goteborg)\Docs\R3-260307.zip" TargetMode="External"/><Relationship Id="rId413" Type="http://schemas.openxmlformats.org/officeDocument/2006/relationships/hyperlink" Target="Inbox\R3-260641.zip" TargetMode="External"/><Relationship Id="rId497" Type="http://schemas.openxmlformats.org/officeDocument/2006/relationships/hyperlink" Target="file:///C:\Users\q12059\Documents\3GPP%20RAN3\RAN3%20Meetings\RAN3_131%20(Feb%202026,%20Goteborg)\Docs\R3-260637.zip" TargetMode="External"/><Relationship Id="rId620" Type="http://schemas.openxmlformats.org/officeDocument/2006/relationships/hyperlink" Target="file:///C:\Users\q12059\Documents\3GPP%20RAN3\RAN3%20Meetings\RAN3_131%20(Feb%202026,%20Goteborg)\Docs\R3-260395.zip" TargetMode="External"/><Relationship Id="rId357" Type="http://schemas.openxmlformats.org/officeDocument/2006/relationships/hyperlink" Target="file:///C:\Users\q12059\Documents\3GPP%20RAN3\RAN3%20Meetings\RAN3_131%20(Feb%202026,%20Goteborg)\Docs\R3-260565.zip" TargetMode="External"/><Relationship Id="rId54" Type="http://schemas.openxmlformats.org/officeDocument/2006/relationships/hyperlink" Target="file:///C:\Users\q12059\Documents\3GPP%20RAN3\RAN3%20Meetings\RAN3_131%20(Feb%202026,%20Goteborg)\Docs\R3-260023.zip" TargetMode="External"/><Relationship Id="rId217" Type="http://schemas.openxmlformats.org/officeDocument/2006/relationships/hyperlink" Target="file:///C:\Users\q12059\Documents\3GPP%20RAN3\RAN3%20Meetings\RAN3_131%20(Feb%202026,%20Goteborg)\Docs\R3-260118.zip" TargetMode="External"/><Relationship Id="rId564" Type="http://schemas.openxmlformats.org/officeDocument/2006/relationships/hyperlink" Target="file:///C:\Users\q12059\Documents\3GPP%20RAN3\RAN3%20Meetings\RAN3_131%20(Feb%202026,%20Goteborg)\Docs\R3-260602.zip" TargetMode="External"/><Relationship Id="rId424" Type="http://schemas.openxmlformats.org/officeDocument/2006/relationships/hyperlink" Target="file:///C:\Users\q12059\Documents\3GPP%20RAN3\RAN3%20Meetings\RAN3_131%20(Feb%202026,%20Goteborg)\Docs\R3-260320.zip" TargetMode="External"/><Relationship Id="rId631" Type="http://schemas.openxmlformats.org/officeDocument/2006/relationships/hyperlink" Target="https://www.3gpp.org/ftp/Information/WI_Sheet/RP-252113.zip" TargetMode="External"/><Relationship Id="rId270" Type="http://schemas.openxmlformats.org/officeDocument/2006/relationships/hyperlink" Target="file:///C:\Users\q12059\Documents\3GPP%20RAN3\RAN3%20Meetings\RAN3_131%20(Feb%202026,%20Goteborg)\Docs\R3-260024.zip" TargetMode="External"/><Relationship Id="rId65" Type="http://schemas.openxmlformats.org/officeDocument/2006/relationships/hyperlink" Target="file:///C:\Users\q12059\Documents\3GPP%20RAN3\RAN3%20Meetings\RAN3_131%20(Feb%202026,%20Goteborg)\Docs\R3-260477.zip" TargetMode="External"/><Relationship Id="rId130" Type="http://schemas.openxmlformats.org/officeDocument/2006/relationships/hyperlink" Target="file:///C:\Users\q12059\Documents\3GPP%20RAN3\RAN3%20Meetings\RAN3_131%20(Feb%202026,%20Goteborg)\Docs\R3-260204.zip" TargetMode="External"/><Relationship Id="rId368" Type="http://schemas.openxmlformats.org/officeDocument/2006/relationships/hyperlink" Target="file:///C:\Users\q12059\Documents\3GPP%20RAN3\RAN3%20Meetings\RAN3_131%20(Feb%202026,%20Goteborg)\Docs\R3-260220.zip" TargetMode="External"/><Relationship Id="rId575" Type="http://schemas.openxmlformats.org/officeDocument/2006/relationships/hyperlink" Target="file:///C:\Users\q12059\Documents\3GPP%20RAN3\RAN3%20Meetings\RAN3_131%20(Feb%202026,%20Goteborg)\Docs\R3-260134.zip" TargetMode="External"/><Relationship Id="rId228" Type="http://schemas.openxmlformats.org/officeDocument/2006/relationships/hyperlink" Target="file:///C:\Users\q12059\Documents\3GPP%20RAN3\RAN3%20Meetings\RAN3_131%20(Feb%202026,%20Goteborg)\Docs\R3-260129.zip" TargetMode="External"/><Relationship Id="rId435" Type="http://schemas.openxmlformats.org/officeDocument/2006/relationships/hyperlink" Target="file:///C:\Users\q12059\Documents\3GPP%20RAN3\RAN3%20Meetings\RAN3_131%20(Feb%202026,%20Goteborg)\Docs\R3-260407.zip" TargetMode="External"/><Relationship Id="rId642" Type="http://schemas.openxmlformats.org/officeDocument/2006/relationships/hyperlink" Target="file:///C:\Users\q12059\Documents\3GPP%20RAN3\RAN3%20Meetings\RAN3_131%20(Feb%202026,%20Goteborg)\Docs\R3-260626.zip" TargetMode="External"/><Relationship Id="rId281" Type="http://schemas.openxmlformats.org/officeDocument/2006/relationships/hyperlink" Target="file:///C:\Users\q12059\Documents\3GPP%20RAN3\RAN3%20Meetings\RAN3_131%20(Feb%202026,%20Goteborg)\Docs\R3-260369.zip" TargetMode="External"/><Relationship Id="rId502" Type="http://schemas.openxmlformats.org/officeDocument/2006/relationships/hyperlink" Target="file:///C:\Users\q12059\Documents\3GPP%20RAN3\RAN3%20Meetings\RAN3_131%20(Feb%202026,%20Goteborg)\Docs\R3-260388.zip" TargetMode="External"/><Relationship Id="rId76" Type="http://schemas.openxmlformats.org/officeDocument/2006/relationships/hyperlink" Target="file:///C:\Users\q12059\Documents\3GPP%20RAN3\RAN3%20Meetings\RAN3_131%20(Feb%202026,%20Goteborg)\Docs\R3-260352.zip" TargetMode="External"/><Relationship Id="rId141" Type="http://schemas.openxmlformats.org/officeDocument/2006/relationships/hyperlink" Target="file:///C:\Users\q12059\Documents\3GPP%20RAN3\RAN3%20Meetings\RAN3_131%20(Feb%202026,%20Goteborg)\Docs\R3-260365.zip" TargetMode="External"/><Relationship Id="rId379" Type="http://schemas.openxmlformats.org/officeDocument/2006/relationships/hyperlink" Target="file:///C:\Users\q12059\Documents\3GPP%20RAN3\RAN3%20Meetings\RAN3_131%20(Feb%202026,%20Goteborg)\Docs\R3-260162.zip" TargetMode="External"/><Relationship Id="rId586" Type="http://schemas.openxmlformats.org/officeDocument/2006/relationships/hyperlink" Target="file:///C:\Users\q12059\Documents\3GPP%20RAN3\RAN3%20Meetings\RAN3_131%20(Feb%202026,%20Goteborg)\Docs\R3-260507.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462.zip" TargetMode="External"/><Relationship Id="rId446" Type="http://schemas.openxmlformats.org/officeDocument/2006/relationships/hyperlink" Target="file:///C:\Users\q12059\Documents\3GPP%20RAN3\RAN3%20Meetings\RAN3_131%20(Feb%202026,%20Goteborg)\Docs\R3-260091.zip" TargetMode="External"/><Relationship Id="rId292" Type="http://schemas.openxmlformats.org/officeDocument/2006/relationships/hyperlink" Target="file:///C:\Users\q12059\Documents\3GPP%20RAN3\RAN3%20Meetings\RAN3_131%20(Feb%202026,%20Goteborg)\Docs\R3-260342.zip" TargetMode="External"/><Relationship Id="rId306" Type="http://schemas.openxmlformats.org/officeDocument/2006/relationships/hyperlink" Target="file:///C:\Users\q12059\Documents\3GPP%20RAN3\RAN3%20Meetings\RAN3_131%20(Feb%202026,%20Goteborg)\Docs\R3-260043.zip" TargetMode="External"/><Relationship Id="rId87" Type="http://schemas.openxmlformats.org/officeDocument/2006/relationships/hyperlink" Target="file:///C:\Users\q12059\Documents\3GPP%20RAN3\RAN3%20Meetings\RAN3_131%20(Feb%202026,%20Goteborg)\Docs\R3-260005.zip" TargetMode="External"/><Relationship Id="rId513" Type="http://schemas.openxmlformats.org/officeDocument/2006/relationships/hyperlink" Target="file:///C:\Users\q12059\Documents\3GPP%20RAN3\RAN3%20Meetings\RAN3_131%20(Feb%202026,%20Goteborg)\Docs\R3-260501.zip" TargetMode="External"/><Relationship Id="rId597" Type="http://schemas.openxmlformats.org/officeDocument/2006/relationships/hyperlink" Target="file:///C:\Users\q12059\Documents\3GPP%20RAN3\RAN3%20Meetings\RAN3_131%20(Feb%202026,%20Goteborg)\Docs\R3-260094.zip" TargetMode="External"/><Relationship Id="rId152" Type="http://schemas.openxmlformats.org/officeDocument/2006/relationships/hyperlink" Target="file:///C:\Users\q12059\Documents\3GPP%20RAN3\RAN3%20Meetings\RAN3_131%20(Feb%202026,%20Goteborg)\Docs\R3-260097.zip" TargetMode="External"/><Relationship Id="rId457" Type="http://schemas.openxmlformats.org/officeDocument/2006/relationships/hyperlink" Target="file:///C:\Users\q12059\Documents\3GPP%20RAN3\RAN3%20Meetings\RAN3_131%20(Feb%202026,%20Goteborg)\Docs\R3-260300.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178.zip" TargetMode="External"/><Relationship Id="rId524" Type="http://schemas.openxmlformats.org/officeDocument/2006/relationships/hyperlink" Target="file:///C:\Users\q12059\Documents\3GPP%20RAN3\RAN3%20Meetings\RAN3_131%20(Feb%202026,%20Goteborg)\Docs\R3-260391.zip" TargetMode="External"/><Relationship Id="rId98" Type="http://schemas.openxmlformats.org/officeDocument/2006/relationships/hyperlink" Target="file:///C:\Users\q12059\Documents\3GPP%20RAN3\RAN3%20Meetings\RAN3_131%20(Feb%202026,%20Goteborg)\Docs\R3-260052.zip" TargetMode="External"/><Relationship Id="rId163" Type="http://schemas.openxmlformats.org/officeDocument/2006/relationships/hyperlink" Target="file:///C:\Users\q12059\Documents\3GPP%20RAN3\RAN3%20Meetings\RAN3_131%20(Feb%202026,%20Goteborg)\Docs\R3-260255.zip" TargetMode="External"/><Relationship Id="rId370" Type="http://schemas.openxmlformats.org/officeDocument/2006/relationships/hyperlink" Target="file:///C:\Users\q12059\Documents\3GPP%20RAN3\RAN3%20Meetings\RAN3_131%20(Feb%202026,%20Goteborg)\Docs\R3-260296.zip" TargetMode="External"/><Relationship Id="rId230" Type="http://schemas.openxmlformats.org/officeDocument/2006/relationships/hyperlink" Target="file:///C:\Users\q12059\Documents\3GPP%20RAN3\RAN3%20Meetings\RAN3_131%20(Feb%202026,%20Goteborg)\Docs\R3-260297.zip" TargetMode="External"/><Relationship Id="rId468" Type="http://schemas.openxmlformats.org/officeDocument/2006/relationships/hyperlink" Target="file:///C:\Users\q12059\Documents\3GPP%20RAN3\RAN3%20Meetings\RAN3_131%20(Feb%202026,%20Goteborg)\Docs\R3-260140.zip" TargetMode="External"/><Relationship Id="rId25" Type="http://schemas.openxmlformats.org/officeDocument/2006/relationships/hyperlink" Target="file:///C:\Users\q12059\Documents\3GPP%20RAN3\RAN3%20Meetings\RAN3_131%20(Feb%202026,%20Goteborg)\Docs\R3-260583.zip" TargetMode="External"/><Relationship Id="rId328" Type="http://schemas.openxmlformats.org/officeDocument/2006/relationships/hyperlink" Target="file:///C:\Users\q12059\Documents\3GPP%20RAN3\RAN3%20Meetings\RAN3_131%20(Feb%202026,%20Goteborg)\Docs\R3-260368.zip" TargetMode="External"/><Relationship Id="rId535" Type="http://schemas.openxmlformats.org/officeDocument/2006/relationships/hyperlink" Target="file:///C:\Users\q12059\Documents\3GPP%20RAN3\RAN3%20Meetings\RAN3_131%20(Feb%202026,%20Goteborg)\Docs\R3-260359.zip" TargetMode="External"/><Relationship Id="rId174" Type="http://schemas.openxmlformats.org/officeDocument/2006/relationships/hyperlink" Target="file:///C:\Users\q12059\Documents\3GPP%20RAN3\RAN3%20Meetings\RAN3_131%20(Feb%202026,%20Goteborg)\Docs\R3-260579.zip" TargetMode="External"/><Relationship Id="rId381" Type="http://schemas.openxmlformats.org/officeDocument/2006/relationships/hyperlink" Target="file:///C:\Users\q12059\Documents\3GPP%20RAN3\RAN3%20Meetings\RAN3_131%20(Feb%202026,%20Goteborg)\Docs\R3-260139.zip" TargetMode="External"/><Relationship Id="rId602" Type="http://schemas.openxmlformats.org/officeDocument/2006/relationships/hyperlink" Target="file:///C:\Users\q12059\Documents\3GPP%20RAN3\RAN3%20Meetings\RAN3_131%20(Feb%202026,%20Goteborg)\Docs\R3-260283.zip" TargetMode="External"/><Relationship Id="rId241" Type="http://schemas.openxmlformats.org/officeDocument/2006/relationships/hyperlink" Target="file:///C:\Users\q12059\Documents\3GPP%20RAN3\RAN3%20Meetings\RAN3_131%20(Feb%202026,%20Goteborg)\Docs\R3-260464.zip" TargetMode="External"/><Relationship Id="rId479" Type="http://schemas.openxmlformats.org/officeDocument/2006/relationships/hyperlink" Target="file:///C:\Users\q12059\Documents\3GPP%20RAN3\RAN3%20Meetings\RAN3_131%20(Feb%202026,%20Goteborg)\Docs\R3-260076.zip" TargetMode="External"/><Relationship Id="rId36" Type="http://schemas.openxmlformats.org/officeDocument/2006/relationships/hyperlink" Target="file:///C:\Users\q12059\Documents\3GPP%20RAN3\RAN3%20Meetings\RAN3_131%20(Feb%202026,%20Goteborg)\Docs\R3-260305.zip" TargetMode="External"/><Relationship Id="rId339" Type="http://schemas.openxmlformats.org/officeDocument/2006/relationships/hyperlink" Target="file:///C:\Users\q12059\Documents\3GPP%20RAN3\RAN3%20Meetings\RAN3_131%20(Feb%202026,%20Goteborg)\Docs\R3-260548.zip" TargetMode="External"/><Relationship Id="rId546" Type="http://schemas.openxmlformats.org/officeDocument/2006/relationships/hyperlink" Target="file:///C:\Users\q12059\Documents\3GPP%20RAN3\RAN3%20Meetings\RAN3_131%20(Feb%202026,%20Goteborg)\Docs\R3-260327.zip" TargetMode="External"/><Relationship Id="rId101" Type="http://schemas.openxmlformats.org/officeDocument/2006/relationships/hyperlink" Target="file:///C:\Users\q12059\Documents\3GPP%20RAN3\RAN3%20Meetings\RAN3_131%20(Feb%202026,%20Goteborg)\Docs\R3-260264.zip" TargetMode="External"/><Relationship Id="rId185" Type="http://schemas.openxmlformats.org/officeDocument/2006/relationships/hyperlink" Target="file:///C:\Users\q12059\Documents\3GPP%20RAN3\RAN3%20Meetings\RAN3_131%20(Feb%202026,%20Goteborg)\Docs\R3-260616.zip" TargetMode="External"/><Relationship Id="rId406" Type="http://schemas.openxmlformats.org/officeDocument/2006/relationships/hyperlink" Target="file:///C:\Users\q12059\Documents\3GPP%20RAN3\RAN3%20Meetings\RAN3_131%20(Feb%202026,%20Goteborg)\Docs\R3-260544.zip" TargetMode="External"/><Relationship Id="rId392" Type="http://schemas.openxmlformats.org/officeDocument/2006/relationships/hyperlink" Target="file:///C:\Users\q12059\Documents\3GPP%20RAN3\RAN3%20Meetings\RAN3_131%20(Feb%202026,%20Goteborg)\Docs\R3-260613.zip" TargetMode="External"/><Relationship Id="rId613" Type="http://schemas.openxmlformats.org/officeDocument/2006/relationships/hyperlink" Target="file:///C:\Users\q12059\Documents\3GPP%20RAN3\RAN3%20Meetings\RAN3_131%20(Feb%202026,%20Goteborg)\Docs\R3-260591.zip" TargetMode="External"/><Relationship Id="rId252" Type="http://schemas.openxmlformats.org/officeDocument/2006/relationships/hyperlink" Target="file:///C:\Users\q12059\Documents\3GPP%20RAN3\RAN3%20Meetings\RAN3_131%20(Feb%202026,%20Goteborg)\Docs\R3-260007.zip" TargetMode="External"/><Relationship Id="rId47" Type="http://schemas.openxmlformats.org/officeDocument/2006/relationships/hyperlink" Target="file:///C:\Users\q12059\Documents\3GPP%20RAN3\RAN3%20Meetings\RAN3_131%20(Feb%202026,%20Goteborg)\Docs\R3-260286.zip" TargetMode="External"/><Relationship Id="rId112" Type="http://schemas.openxmlformats.org/officeDocument/2006/relationships/hyperlink" Target="file:///C:\Users\q12059\Documents\3GPP%20RAN3\RAN3%20Meetings\RAN3_131%20(Feb%202026,%20Goteborg)\Docs\R3-260561.zip" TargetMode="External"/><Relationship Id="rId557" Type="http://schemas.openxmlformats.org/officeDocument/2006/relationships/hyperlink" Target="file:///C:\Users\q12059\Documents\3GPP%20RAN3\RAN3%20Meetings\RAN3_131%20(Feb%202026,%20Goteborg)\Docs\R3-260106.zip" TargetMode="External"/><Relationship Id="rId196" Type="http://schemas.openxmlformats.org/officeDocument/2006/relationships/hyperlink" Target="file:///C:\Users\q12059\Documents\3GPP%20RAN3\RAN3%20Meetings\RAN3_131%20(Feb%202026,%20Goteborg)\Docs\R3-260460.zip" TargetMode="External"/><Relationship Id="rId417" Type="http://schemas.openxmlformats.org/officeDocument/2006/relationships/hyperlink" Target="file:///C:\Users\q12059\Documents\3GPP%20RAN3\RAN3%20Meetings\RAN3_131%20(Feb%202026,%20Goteborg)\Docs\R3-260108.zip" TargetMode="External"/><Relationship Id="rId459" Type="http://schemas.openxmlformats.org/officeDocument/2006/relationships/hyperlink" Target="file:///C:\Users\q12059\Documents\3GPP%20RAN3\RAN3%20Meetings\RAN3_131%20(Feb%202026,%20Goteborg)\Docs\R3-260410.zip" TargetMode="External"/><Relationship Id="rId624" Type="http://schemas.openxmlformats.org/officeDocument/2006/relationships/hyperlink" Target="file:///C:\Users\q12059\Documents\3GPP%20RAN3\RAN3%20Meetings\RAN3_131%20(Feb%202026,%20Goteborg)\Docs\R3-260217.zip" TargetMode="External"/><Relationship Id="rId16" Type="http://schemas.openxmlformats.org/officeDocument/2006/relationships/hyperlink" Target="file:///C:\Users\q12059\Documents\3GPP%20RAN3\RAN3%20Meetings\RAN3_131%20(Feb%202026,%20Goteborg)\Docs\R3-260012.zip" TargetMode="External"/><Relationship Id="rId221" Type="http://schemas.openxmlformats.org/officeDocument/2006/relationships/hyperlink" Target="file:///C:\Users\q12059\Documents\3GPP%20RAN3\RAN3%20Meetings\RAN3_131%20(Feb%202026,%20Goteborg)\Docs\R3-260122.zip" TargetMode="External"/><Relationship Id="rId263" Type="http://schemas.openxmlformats.org/officeDocument/2006/relationships/hyperlink" Target="file:///C:\Users\q12059\Documents\3GPP%20RAN3\RAN3%20Meetings\RAN3_131%20(Feb%202026,%20Goteborg)\Docs\R3-260400.zip" TargetMode="External"/><Relationship Id="rId319" Type="http://schemas.openxmlformats.org/officeDocument/2006/relationships/hyperlink" Target="file:///C:\Users\q12059\Documents\3GPP%20RAN3\RAN3%20Meetings\RAN3_131%20(Feb%202026,%20Goteborg)\Docs\R3-260235.zip" TargetMode="External"/><Relationship Id="rId470" Type="http://schemas.openxmlformats.org/officeDocument/2006/relationships/hyperlink" Target="file:///C:\Users\q12059\Documents\3GPP%20RAN3\RAN3%20Meetings\RAN3_131%20(Feb%202026,%20Goteborg)\Docs\R3-260248.zip" TargetMode="External"/><Relationship Id="rId526" Type="http://schemas.openxmlformats.org/officeDocument/2006/relationships/hyperlink" Target="https://www.3gpp.org/ftp/Information/WI_Sheet/RP-252867.zip" TargetMode="External"/><Relationship Id="rId58" Type="http://schemas.openxmlformats.org/officeDocument/2006/relationships/hyperlink" Target="file:///C:\Users\q12059\Documents\3GPP%20RAN3\RAN3%20Meetings\RAN3_131%20(Feb%202026,%20Goteborg)\Docs\R3-260476.zip" TargetMode="External"/><Relationship Id="rId123" Type="http://schemas.openxmlformats.org/officeDocument/2006/relationships/hyperlink" Target="file:///C:\Users\q12059\Documents\3GPP%20RAN3\RAN3%20Meetings\RAN3_131%20(Feb%202026,%20Goteborg)\Docs\R3-260211.zip" TargetMode="External"/><Relationship Id="rId330" Type="http://schemas.openxmlformats.org/officeDocument/2006/relationships/hyperlink" Target="file:///C:\Users\q12059\Documents\3GPP%20RAN3\RAN3%20Meetings\RAN3_131%20(Feb%202026,%20Goteborg)\Docs\R3-260484.zip" TargetMode="External"/><Relationship Id="rId568" Type="http://schemas.openxmlformats.org/officeDocument/2006/relationships/hyperlink" Target="file:///C:\Users\q12059\Documents\3GPP%20RAN3\RAN3%20Meetings\RAN3_131%20(Feb%202026,%20Goteborg)\Docs\R3-260011.zip" TargetMode="External"/><Relationship Id="rId165" Type="http://schemas.openxmlformats.org/officeDocument/2006/relationships/hyperlink" Target="file:///C:\Users\q12059\Documents\3GPP%20RAN3\RAN3%20Meetings\RAN3_131%20(Feb%202026,%20Goteborg)\Docs\R3-260379.zip" TargetMode="External"/><Relationship Id="rId372" Type="http://schemas.openxmlformats.org/officeDocument/2006/relationships/hyperlink" Target="file:///C:\Users\q12059\Documents\3GPP%20RAN3\RAN3%20Meetings\RAN3_131%20(Feb%202026,%20Goteborg)\Docs\R3-260413.zip" TargetMode="External"/><Relationship Id="rId428" Type="http://schemas.openxmlformats.org/officeDocument/2006/relationships/hyperlink" Target="file:///C:\Users\q12059\Documents\3GPP%20RAN3\RAN3%20Meetings\RAN3_131%20(Feb%202026,%20Goteborg)\Docs\R3-260341.zip" TargetMode="External"/><Relationship Id="rId635" Type="http://schemas.openxmlformats.org/officeDocument/2006/relationships/hyperlink" Target="file:///C:\Users\q12059\Documents\3GPP%20RAN3\RAN3%20Meetings\RAN3_131%20(Feb%202026,%20Goteborg)\Docs\R3-260284.zip" TargetMode="External"/><Relationship Id="rId232" Type="http://schemas.openxmlformats.org/officeDocument/2006/relationships/hyperlink" Target="file:///C:\Users\q12059\Documents\3GPP%20RAN3\RAN3%20Meetings\RAN3_131%20(Feb%202026,%20Goteborg)\Docs\R3-260308.zip" TargetMode="External"/><Relationship Id="rId274" Type="http://schemas.openxmlformats.org/officeDocument/2006/relationships/hyperlink" Target="file:///C:\Users\q12059\Documents\3GPP%20RAN3\RAN3%20Meetings\RAN3_131%20(Feb%202026,%20Goteborg)\Docs\R3-260152.zip" TargetMode="External"/><Relationship Id="rId481" Type="http://schemas.openxmlformats.org/officeDocument/2006/relationships/hyperlink" Target="file:///C:\Users\q12059\Documents\3GPP%20RAN3\RAN3%20Meetings\RAN3_131%20(Feb%202026,%20Goteborg)\Docs\R3-260324.zip" TargetMode="External"/><Relationship Id="rId27" Type="http://schemas.openxmlformats.org/officeDocument/2006/relationships/hyperlink" Target="file:///C:\Users\q12059\Documents\3GPP%20RAN3\RAN3%20Meetings\RAN3_131%20(Feb%202026,%20Goteborg)\Docs\R3-260598.zip" TargetMode="External"/><Relationship Id="rId69" Type="http://schemas.openxmlformats.org/officeDocument/2006/relationships/hyperlink" Target="file:///C:\Users\q12059\Documents\3GPP%20RAN3\RAN3%20Meetings\RAN3_131%20(Feb%202026,%20Goteborg)\Docs\R3-260362.zip" TargetMode="External"/><Relationship Id="rId134" Type="http://schemas.openxmlformats.org/officeDocument/2006/relationships/hyperlink" Target="file:///C:\Users\q12059\Documents\3GPP%20RAN3\RAN3%20Meetings\RAN3_131%20(Feb%202026,%20Goteborg)\Docs\R3-260081.zip" TargetMode="External"/><Relationship Id="rId537" Type="http://schemas.openxmlformats.org/officeDocument/2006/relationships/hyperlink" Target="file:///C:\Users\q12059\Documents\3GPP%20RAN3\RAN3%20Meetings\RAN3_131%20(Feb%202026,%20Goteborg)\Docs\R3-260404.zip" TargetMode="External"/><Relationship Id="rId579" Type="http://schemas.openxmlformats.org/officeDocument/2006/relationships/hyperlink" Target="file:///C:\Users\q12059\Documents\3GPP%20RAN3\RAN3%20Meetings\RAN3_131%20(Feb%202026,%20Goteborg)\Docs\R3-260282.zip" TargetMode="External"/><Relationship Id="rId80" Type="http://schemas.openxmlformats.org/officeDocument/2006/relationships/hyperlink" Target="file:///C:\Users\q12059\Documents\3GPP%20RAN3\RAN3%20Meetings\RAN3_131%20(Feb%202026,%20Goteborg)\Docs\R3-260422.zip" TargetMode="External"/><Relationship Id="rId176" Type="http://schemas.openxmlformats.org/officeDocument/2006/relationships/hyperlink" Target="file:///C:\Users\q12059\Documents\3GPP%20RAN3\RAN3%20Meetings\RAN3_131%20(Feb%202026,%20Goteborg)\Docs\R3-260581.zip" TargetMode="External"/><Relationship Id="rId341" Type="http://schemas.openxmlformats.org/officeDocument/2006/relationships/hyperlink" Target="file:///C:\Users\q12059\Documents\3GPP%20RAN3\RAN3%20Meetings\RAN3_131%20(Feb%202026,%20Goteborg)\Docs\R3-260045.zip" TargetMode="External"/><Relationship Id="rId383" Type="http://schemas.openxmlformats.org/officeDocument/2006/relationships/hyperlink" Target="file:///C:\Users\q12059\Documents\3GPP%20RAN3\RAN3%20Meetings\RAN3_131%20(Feb%202026,%20Goteborg)\Docs\R3-260226.zip" TargetMode="External"/><Relationship Id="rId439" Type="http://schemas.openxmlformats.org/officeDocument/2006/relationships/hyperlink" Target="file:///C:\Users\q12059\Documents\3GPP%20RAN3\RAN3%20Meetings\RAN3_131%20(Feb%202026,%20Goteborg)\Docs\R3-260551.zip" TargetMode="External"/><Relationship Id="rId590" Type="http://schemas.openxmlformats.org/officeDocument/2006/relationships/hyperlink" Target="file:///C:\Users\q12059\Documents\3GPP%20RAN3\RAN3%20Meetings\RAN3_131%20(Feb%202026,%20Goteborg)\Docs\R3-260145.zip" TargetMode="External"/><Relationship Id="rId604" Type="http://schemas.openxmlformats.org/officeDocument/2006/relationships/hyperlink" Target="file:///C:\Users\q12059\Documents\3GPP%20RAN3\RAN3%20Meetings\RAN3_131%20(Feb%202026,%20Goteborg)\Docs\R3-260333.zip" TargetMode="External"/><Relationship Id="rId201" Type="http://schemas.openxmlformats.org/officeDocument/2006/relationships/hyperlink" Target="file:///C:\Users\q12059\Documents\3GPP%20RAN3\RAN3%20Meetings\RAN3_131%20(Feb%202026,%20Goteborg)\Docs\R3-260520.zip" TargetMode="External"/><Relationship Id="rId243" Type="http://schemas.openxmlformats.org/officeDocument/2006/relationships/hyperlink" Target="file:///C:\Users\q12059\Documents\3GPP%20RAN3\RAN3%20Meetings\RAN3_131%20(Feb%202026,%20Goteborg)\Docs\R3-260466.zip" TargetMode="External"/><Relationship Id="rId285" Type="http://schemas.openxmlformats.org/officeDocument/2006/relationships/hyperlink" Target="file:///C:\Users\q12059\Documents\3GPP%20RAN3\RAN3%20Meetings\RAN3_131%20(Feb%202026,%20Goteborg)\Docs\R3-260552.zip" TargetMode="External"/><Relationship Id="rId450" Type="http://schemas.openxmlformats.org/officeDocument/2006/relationships/hyperlink" Target="file:///C:\Users\q12059\Documents\3GPP%20RAN3\RAN3%20Meetings\RAN3_131%20(Feb%202026,%20Goteborg)\Docs\R3-260203.zip" TargetMode="External"/><Relationship Id="rId506" Type="http://schemas.openxmlformats.org/officeDocument/2006/relationships/hyperlink" Target="file:///C:\Users\q12059\Documents\3GPP%20RAN3\RAN3%20Meetings\RAN3_131%20(Feb%202026,%20Goteborg)\Docs\R3-260083.zip" TargetMode="External"/><Relationship Id="rId38" Type="http://schemas.openxmlformats.org/officeDocument/2006/relationships/hyperlink" Target="file:///C:\Users\q12059\Documents\3GPP%20RAN3\RAN3%20Meetings\RAN3_131%20(Feb%202026,%20Goteborg)\Docs\R3-260415.zip" TargetMode="External"/><Relationship Id="rId103" Type="http://schemas.openxmlformats.org/officeDocument/2006/relationships/hyperlink" Target="file:///C:\Users\q12059\Documents\3GPP%20RAN3\RAN3%20Meetings\RAN3_131%20(Feb%202026,%20Goteborg)\Docs\R3-260266.zip" TargetMode="External"/><Relationship Id="rId310" Type="http://schemas.openxmlformats.org/officeDocument/2006/relationships/hyperlink" Target="file:///C:\Users\q12059\Documents\3GPP%20RAN3\RAN3%20Meetings\RAN3_131%20(Feb%202026,%20Goteborg)\Docs\R3-260599.zip" TargetMode="External"/><Relationship Id="rId492" Type="http://schemas.openxmlformats.org/officeDocument/2006/relationships/hyperlink" Target="file:///C:\Users\q12059\Documents\3GPP%20RAN3\RAN3%20Meetings\RAN3_131%20(Feb%202026,%20Goteborg)\Docs\R3-260337.zip" TargetMode="External"/><Relationship Id="rId548" Type="http://schemas.openxmlformats.org/officeDocument/2006/relationships/hyperlink" Target="file:///C:\Users\q12059\Documents\3GPP%20RAN3\RAN3%20Meetings\RAN3_131%20(Feb%202026,%20Goteborg)\Docs\R3-260375.zip" TargetMode="External"/><Relationship Id="rId91" Type="http://schemas.openxmlformats.org/officeDocument/2006/relationships/hyperlink" Target="file:///C:\Users\q12059\Documents\3GPP%20RAN3\RAN3%20Meetings\RAN3_131%20(Feb%202026,%20Goteborg)\Docs\R3-260509.zip" TargetMode="External"/><Relationship Id="rId145" Type="http://schemas.openxmlformats.org/officeDocument/2006/relationships/hyperlink" Target="file:///C:\Users\q12059\Documents\3GPP%20RAN3\RAN3%20Meetings\RAN3_131%20(Feb%202026,%20Goteborg)\Docs\R3-260498.zip" TargetMode="External"/><Relationship Id="rId187" Type="http://schemas.openxmlformats.org/officeDocument/2006/relationships/hyperlink" Target="file:///C:\Users\q12059\Documents\3GPP%20RAN3\RAN3%20Meetings\RAN3_131%20(Feb%202026,%20Goteborg)\Docs\R3-260622.zip" TargetMode="External"/><Relationship Id="rId352" Type="http://schemas.openxmlformats.org/officeDocument/2006/relationships/hyperlink" Target="file:///C:\Users\q12059\Documents\3GPP%20RAN3\RAN3%20Meetings\RAN3_131%20(Feb%202026,%20Goteborg)\Docs\R3-260425.zip" TargetMode="External"/><Relationship Id="rId394" Type="http://schemas.openxmlformats.org/officeDocument/2006/relationships/hyperlink" Target="file:///C:\Users\q12059\Documents\3GPP%20RAN3\RAN3%20Meetings\RAN3_131%20(Feb%202026,%20Goteborg)\Docs\R3-260473.zip" TargetMode="External"/><Relationship Id="rId408" Type="http://schemas.openxmlformats.org/officeDocument/2006/relationships/hyperlink" Target="file:///C:\Users\q12059\Documents\3GPP%20RAN3\RAN3%20Meetings\RAN3_131%20(Feb%202026,%20Goteborg)\Docs\R3-260587.zip" TargetMode="External"/><Relationship Id="rId615" Type="http://schemas.openxmlformats.org/officeDocument/2006/relationships/hyperlink" Target="file:///C:\Users\q12059\Documents\3GPP%20RAN3\RAN3%20Meetings\RAN3_131%20(Feb%202026,%20Goteborg)\Docs\R3-260031.zip" TargetMode="External"/><Relationship Id="rId212" Type="http://schemas.openxmlformats.org/officeDocument/2006/relationships/hyperlink" Target="file:///C:\Users\q12059\Documents\3GPP%20RAN3\RAN3%20Meetings\RAN3_131%20(Feb%202026,%20Goteborg)\Docs\R3-260309.zip" TargetMode="External"/><Relationship Id="rId254" Type="http://schemas.openxmlformats.org/officeDocument/2006/relationships/hyperlink" Target="file:///C:\Users\q12059\Documents\3GPP%20RAN3\RAN3%20Meetings\RAN3_131%20(Feb%202026,%20Goteborg)\Docs\R3-260016.zip" TargetMode="External"/><Relationship Id="rId49" Type="http://schemas.openxmlformats.org/officeDocument/2006/relationships/hyperlink" Target="file:///C:\Users\q12059\Documents\3GPP%20RAN3\RAN3%20Meetings\RAN3_131%20(Feb%202026,%20Goteborg)\Docs\R3-260288.zip" TargetMode="External"/><Relationship Id="rId114" Type="http://schemas.openxmlformats.org/officeDocument/2006/relationships/hyperlink" Target="file:///C:\Users\q12059\Documents\3GPP%20RAN3\RAN3%20Meetings\RAN3_131%20(Feb%202026,%20Goteborg)\Docs\R3-260558.zip" TargetMode="External"/><Relationship Id="rId296" Type="http://schemas.openxmlformats.org/officeDocument/2006/relationships/hyperlink" Target="file:///C:\Users\q12059\Documents\3GPP%20RAN3\RAN3%20Meetings\RAN3_131%20(Feb%202026,%20Goteborg)\Docs\R3-260481.zip" TargetMode="External"/><Relationship Id="rId461" Type="http://schemas.openxmlformats.org/officeDocument/2006/relationships/hyperlink" Target="file:///C:\Users\q12059\Documents\3GPP%20RAN3\RAN3%20Meetings\RAN3_131%20(Feb%202026,%20Goteborg)\Docs\R3-260589.zip" TargetMode="External"/><Relationship Id="rId517" Type="http://schemas.openxmlformats.org/officeDocument/2006/relationships/hyperlink" Target="file:///C:\Users\q12059\Documents\3GPP%20RAN3\RAN3%20Meetings\RAN3_131%20(Feb%202026,%20Goteborg)\Docs\R3-260326.zip" TargetMode="External"/><Relationship Id="rId559" Type="http://schemas.openxmlformats.org/officeDocument/2006/relationships/hyperlink" Target="file:///C:\Users\q12059\Documents\3GPP%20RAN3\RAN3%20Meetings\RAN3_131%20(Feb%202026,%20Goteborg)\Docs\R3-260340.zip" TargetMode="External"/><Relationship Id="rId60" Type="http://schemas.openxmlformats.org/officeDocument/2006/relationships/hyperlink" Target="file:///C:\Users\q12059\Documents\3GPP%20RAN3\RAN3%20Meetings\RAN3_131%20(Feb%202026,%20Goteborg)\Docs\R3-260301.zip" TargetMode="External"/><Relationship Id="rId156" Type="http://schemas.openxmlformats.org/officeDocument/2006/relationships/hyperlink" Target="file:///C:\Users\q12059\Documents\3GPP%20RAN3\RAN3%20Meetings\RAN3_131%20(Feb%202026,%20Goteborg)\Docs\R3-260196.zip" TargetMode="External"/><Relationship Id="rId198" Type="http://schemas.openxmlformats.org/officeDocument/2006/relationships/hyperlink" Target="file:///C:\Users\q12059\Documents\3GPP%20RAN3\RAN3%20Meetings\RAN3_131%20(Feb%202026,%20Goteborg)\Docs\R3-260619.zip" TargetMode="External"/><Relationship Id="rId321" Type="http://schemas.openxmlformats.org/officeDocument/2006/relationships/hyperlink" Target="file:///C:\Users\q12059\Documents\3GPP%20RAN3\RAN3%20Meetings\RAN3_131%20(Feb%202026,%20Goteborg)\Docs\R3-260276.zip" TargetMode="External"/><Relationship Id="rId363" Type="http://schemas.openxmlformats.org/officeDocument/2006/relationships/hyperlink" Target="file:///C:\Users\q12059\Documents\3GPP%20RAN3\RAN3%20Meetings\RAN3_131%20(Feb%202026,%20Goteborg)\Docs\R3-260071.zip" TargetMode="External"/><Relationship Id="rId419" Type="http://schemas.openxmlformats.org/officeDocument/2006/relationships/hyperlink" Target="file:///C:\Users\q12059\Documents\3GPP%20RAN3\RAN3%20Meetings\RAN3_131%20(Feb%202026,%20Goteborg)\Docs\R3-260188.zip" TargetMode="External"/><Relationship Id="rId570" Type="http://schemas.openxmlformats.org/officeDocument/2006/relationships/hyperlink" Target="file:///C:\Users\q12059\Documents\3GPP%20RAN3\RAN3%20Meetings\RAN3_131%20(Feb%202026,%20Goteborg)\Docs\R3-260047.zip" TargetMode="External"/><Relationship Id="rId626" Type="http://schemas.openxmlformats.org/officeDocument/2006/relationships/hyperlink" Target="file:///C:\Users\q12059\Documents\3GPP%20RAN3\RAN3%20Meetings\RAN3_131%20(Feb%202026,%20Goteborg)\Docs\R3-260330.zip" TargetMode="External"/><Relationship Id="rId223" Type="http://schemas.openxmlformats.org/officeDocument/2006/relationships/hyperlink" Target="file:///C:\Users\q12059\Documents\3GPP%20RAN3\RAN3%20Meetings\RAN3_131%20(Feb%202026,%20Goteborg)\Docs\R3-260124.zip" TargetMode="External"/><Relationship Id="rId430" Type="http://schemas.openxmlformats.org/officeDocument/2006/relationships/hyperlink" Target="file:///C:\Users\q12059\Documents\3GPP%20RAN3\RAN3%20Meetings\RAN3_131%20(Feb%202026,%20Goteborg)\Docs\R3-260065.zip" TargetMode="External"/><Relationship Id="rId18" Type="http://schemas.openxmlformats.org/officeDocument/2006/relationships/hyperlink" Target="file:///C:\Users\q12059\Documents\3GPP%20RAN3\RAN3%20Meetings\RAN3_131%20(Feb%202026,%20Goteborg)\Docs\R3-260074.zip" TargetMode="External"/><Relationship Id="rId265" Type="http://schemas.openxmlformats.org/officeDocument/2006/relationships/hyperlink" Target="file:///C:\Users\q12059\Documents\3GPP%20RAN3\RAN3%20Meetings\RAN3_131%20(Feb%202026,%20Goteborg)\Docs\R3-260534.zip" TargetMode="External"/><Relationship Id="rId472" Type="http://schemas.openxmlformats.org/officeDocument/2006/relationships/hyperlink" Target="file:///C:\Users\q12059\Documents\3GPP%20RAN3\RAN3%20Meetings\RAN3_131%20(Feb%202026,%20Goteborg)\Docs\R3-260295.zip" TargetMode="External"/><Relationship Id="rId528" Type="http://schemas.openxmlformats.org/officeDocument/2006/relationships/hyperlink" Target="file:///C:\Users\q12059\Documents\3GPP%20RAN3\RAN3%20Meetings\RAN3_131%20(Feb%202026,%20Goteborg)\Docs\R3-260102.zip" TargetMode="External"/><Relationship Id="rId125" Type="http://schemas.openxmlformats.org/officeDocument/2006/relationships/hyperlink" Target="file:///C:\Users\q12059\Documents\3GPP%20RAN3\RAN3%20Meetings\RAN3_131%20(Feb%202026,%20Goteborg)\Docs\R3-260593.zip" TargetMode="External"/><Relationship Id="rId167" Type="http://schemas.openxmlformats.org/officeDocument/2006/relationships/hyperlink" Target="file:///C:\Users\q12059\Documents\3GPP%20RAN3\RAN3%20Meetings\RAN3_131%20(Feb%202026,%20Goteborg)\Docs\R3-260409.zip" TargetMode="External"/><Relationship Id="rId332" Type="http://schemas.openxmlformats.org/officeDocument/2006/relationships/hyperlink" Target="file:///C:\Users\q12059\Documents\3GPP%20RAN3\RAN3%20Meetings\RAN3_131%20(Feb%202026,%20Goteborg)\Docs\R3-260577.zip" TargetMode="External"/><Relationship Id="rId374" Type="http://schemas.openxmlformats.org/officeDocument/2006/relationships/hyperlink" Target="file:///C:\Users\q12059\Documents\3GPP%20RAN3\RAN3%20Meetings\RAN3_131%20(Feb%202026,%20Goteborg)\Docs\R3-260471.zip" TargetMode="External"/><Relationship Id="rId581" Type="http://schemas.openxmlformats.org/officeDocument/2006/relationships/hyperlink" Target="file:///C:\Users\q12059\Documents\3GPP%20RAN3\RAN3%20Meetings\RAN3_131%20(Feb%202026,%20Goteborg)\Docs\R3-260332.zip" TargetMode="External"/><Relationship Id="rId71" Type="http://schemas.openxmlformats.org/officeDocument/2006/relationships/hyperlink" Target="file:///C:\Users\q12059\Documents\3GPP%20RAN3\RAN3%20Meetings\RAN3_131%20(Feb%202026,%20Goteborg)\Docs\R3-260364.zip" TargetMode="External"/><Relationship Id="rId234" Type="http://schemas.openxmlformats.org/officeDocument/2006/relationships/hyperlink" Target="file:///C:\Users\q12059\Documents\3GPP%20RAN3\RAN3%20Meetings\RAN3_131%20(Feb%202026,%20Goteborg)\Docs\R3-260380.zip" TargetMode="External"/><Relationship Id="rId637" Type="http://schemas.openxmlformats.org/officeDocument/2006/relationships/hyperlink" Target="file:///C:\Users\q12059\Documents\3GPP%20RAN3\RAN3%20Meetings\RAN3_131%20(Feb%202026,%20Goteborg)\Docs\R3-260229.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165.zip" TargetMode="External"/><Relationship Id="rId276" Type="http://schemas.openxmlformats.org/officeDocument/2006/relationships/hyperlink" Target="file:///C:\Users\q12059\Documents\3GPP%20RAN3\RAN3%20Meetings\RAN3_131%20(Feb%202026,%20Goteborg)\Docs\R3-260154.zip" TargetMode="External"/><Relationship Id="rId441" Type="http://schemas.openxmlformats.org/officeDocument/2006/relationships/hyperlink" Target="file:///C:\Users\q12059\Documents\3GPP%20RAN3\RAN3%20Meetings\RAN3_131%20(Feb%202026,%20Goteborg)\Docs\R3-260636.zip" TargetMode="External"/><Relationship Id="rId483" Type="http://schemas.openxmlformats.org/officeDocument/2006/relationships/hyperlink" Target="file:///C:\Users\q12059\Documents\3GPP%20RAN3\RAN3%20Meetings\RAN3_131%20(Feb%202026,%20Goteborg)\Docs\R3-260529.zip" TargetMode="External"/><Relationship Id="rId539" Type="http://schemas.openxmlformats.org/officeDocument/2006/relationships/hyperlink" Target="file:///C:\Users\q12059\Documents\3GPP%20RAN3\RAN3%20Meetings\RAN3_131%20(Feb%202026,%20Goteborg)\Docs\R3-260600.zip" TargetMode="External"/><Relationship Id="rId40" Type="http://schemas.openxmlformats.org/officeDocument/2006/relationships/hyperlink" Target="file:///C:\Users\q12059\Documents\3GPP%20RAN3\RAN3%20Meetings\RAN3_131%20(Feb%202026,%20Goteborg)\Docs\R3-260489.zip" TargetMode="External"/><Relationship Id="rId136" Type="http://schemas.openxmlformats.org/officeDocument/2006/relationships/hyperlink" Target="file:///C:\Users\q12059\Documents\3GPP%20RAN3\RAN3%20Meetings\RAN3_131%20(Feb%202026,%20Goteborg)\Docs\R3-260167.zip" TargetMode="External"/><Relationship Id="rId178" Type="http://schemas.openxmlformats.org/officeDocument/2006/relationships/hyperlink" Target="file:///C:\Users\q12059\Documents\3GPP%20RAN3\RAN3%20Meetings\RAN3_131%20(Feb%202026,%20Goteborg)\Docs\R3-260604.zip" TargetMode="External"/><Relationship Id="rId301" Type="http://schemas.openxmlformats.org/officeDocument/2006/relationships/hyperlink" Target="file:///C:\Users\q12059\Documents\3GPP%20RAN3\RAN3%20Meetings\RAN3_131%20(Feb%202026,%20Goteborg)\Docs\R3-260382.zip" TargetMode="External"/><Relationship Id="rId343" Type="http://schemas.openxmlformats.org/officeDocument/2006/relationships/hyperlink" Target="file:///C:\Users\q12059\Documents\3GPP%20RAN3\RAN3%20Meetings\RAN3_131%20(Feb%202026,%20Goteborg)\Docs\R3-260070.zip" TargetMode="External"/><Relationship Id="rId550" Type="http://schemas.openxmlformats.org/officeDocument/2006/relationships/hyperlink" Target="file:///C:\Users\q12059\Documents\3GPP%20RAN3\RAN3%20Meetings\RAN3_131%20(Feb%202026,%20Goteborg)\Docs\R3-260526.zip" TargetMode="External"/><Relationship Id="rId82" Type="http://schemas.openxmlformats.org/officeDocument/2006/relationships/hyperlink" Target="file:///C:\Users\q12059\Documents\3GPP%20RAN3\RAN3%20Meetings\RAN3_131%20(Feb%202026,%20Goteborg)\Docs\R3-260008.zip" TargetMode="External"/><Relationship Id="rId203" Type="http://schemas.openxmlformats.org/officeDocument/2006/relationships/hyperlink" Target="file:///C:\Users\q12059\Documents\3GPP%20RAN3\RAN3%20Meetings\RAN3_131%20(Feb%202026,%20Goteborg)\Docs\R3-260377.zip" TargetMode="External"/><Relationship Id="rId385" Type="http://schemas.openxmlformats.org/officeDocument/2006/relationships/hyperlink" Target="file:///C:\Users\q12059\Documents\3GPP%20RAN3\RAN3%20Meetings\RAN3_131%20(Feb%202026,%20Goteborg)\Docs\R3-260249.zip" TargetMode="External"/><Relationship Id="rId592" Type="http://schemas.openxmlformats.org/officeDocument/2006/relationships/hyperlink" Target="file:///C:\Users\q12059\Documents\3GPP%20RAN3\RAN3%20Meetings\RAN3_131%20(Feb%202026,%20Goteborg)\Docs\R3-260435.zip" TargetMode="External"/><Relationship Id="rId606" Type="http://schemas.openxmlformats.org/officeDocument/2006/relationships/hyperlink" Target="file:///C:\Users\q12059\Documents\3GPP%20RAN3\RAN3%20Meetings\RAN3_131%20(Feb%202026,%20Goteborg)\Docs\R3-260349.zip" TargetMode="External"/><Relationship Id="rId245" Type="http://schemas.openxmlformats.org/officeDocument/2006/relationships/hyperlink" Target="file:///C:\Users\q12059\Documents\3GPP%20RAN3\RAN3%20Meetings\RAN3_131%20(Feb%202026,%20Goteborg)\Docs\R3-260573.zip" TargetMode="External"/><Relationship Id="rId287" Type="http://schemas.openxmlformats.org/officeDocument/2006/relationships/hyperlink" Target="file:///C:\Users\q12059\Documents\3GPP%20RAN3\RAN3%20Meetings\RAN3_131%20(Feb%202026,%20Goteborg)\Docs\R3-260554.zip" TargetMode="External"/><Relationship Id="rId410" Type="http://schemas.openxmlformats.org/officeDocument/2006/relationships/hyperlink" Target="file:///C:\Users\q12059\Documents\3GPP%20RAN3\RAN3%20Meetings\RAN3_131%20(Feb%202026,%20Goteborg)\Docs\R3-260114.zip" TargetMode="External"/><Relationship Id="rId452" Type="http://schemas.openxmlformats.org/officeDocument/2006/relationships/hyperlink" Target="file:///C:\Users\q12059\Documents\3GPP%20RAN3\RAN3%20Meetings\RAN3_131%20(Feb%202026,%20Goteborg)\Docs\R3-260234.zip" TargetMode="External"/><Relationship Id="rId494" Type="http://schemas.openxmlformats.org/officeDocument/2006/relationships/hyperlink" Target="file:///C:\Users\q12059\Documents\3GPP%20RAN3\RAN3%20Meetings\RAN3_131%20(Feb%202026,%20Goteborg)\Docs\R3-260403.zip" TargetMode="External"/><Relationship Id="rId508" Type="http://schemas.openxmlformats.org/officeDocument/2006/relationships/hyperlink" Target="file:///C:\Users\q12059\Documents\3GPP%20RAN3\RAN3%20Meetings\RAN3_131%20(Feb%202026,%20Goteborg)\Docs\R3-260257.zip" TargetMode="External"/><Relationship Id="rId105" Type="http://schemas.openxmlformats.org/officeDocument/2006/relationships/hyperlink" Target="file:///C:\Users\q12059\Documents\3GPP%20RAN3\RAN3%20Meetings\RAN3_131%20(Feb%202026,%20Goteborg)\Docs\R3-260280.zip" TargetMode="External"/><Relationship Id="rId147" Type="http://schemas.openxmlformats.org/officeDocument/2006/relationships/hyperlink" Target="file:///C:\Users\q12059\Documents\3GPP%20RAN3\RAN3%20Meetings\RAN3_131%20(Feb%202026,%20Goteborg)\Docs\R3-260059.zip" TargetMode="External"/><Relationship Id="rId312" Type="http://schemas.openxmlformats.org/officeDocument/2006/relationships/hyperlink" Target="file:///C:\Users\q12059\Documents\3GPP%20RAN3\RAN3%20Meetings\RAN3_131%20(Feb%202026,%20Goteborg)\Docs\R3-260159.zip" TargetMode="External"/><Relationship Id="rId354" Type="http://schemas.openxmlformats.org/officeDocument/2006/relationships/hyperlink" Target="file:///C:\Users\q12059\Documents\3GPP%20RAN3\RAN3%20Meetings\RAN3_131%20(Feb%202026,%20Goteborg)\Docs\R3-260439.zip" TargetMode="External"/><Relationship Id="rId51" Type="http://schemas.openxmlformats.org/officeDocument/2006/relationships/hyperlink" Target="file:///C:\Users\q12059\Documents\3GPP%20RAN3\RAN3%20Meetings\RAN3_131%20(Feb%202026,%20Goteborg)\Docs\R3-260290.zip" TargetMode="External"/><Relationship Id="rId93" Type="http://schemas.openxmlformats.org/officeDocument/2006/relationships/hyperlink" Target="file:///C:\Users\q12059\Documents\3GPP%20RAN3\RAN3%20Meetings\RAN3_131%20(Feb%202026,%20Goteborg)\Docs\R3-260148.zip" TargetMode="External"/><Relationship Id="rId189" Type="http://schemas.openxmlformats.org/officeDocument/2006/relationships/hyperlink" Target="file:///C:\Users\q12059\Documents\3GPP%20RAN3\RAN3%20Meetings\RAN3_131%20(Feb%202026,%20Goteborg)\Docs\R3-260241.zip" TargetMode="External"/><Relationship Id="rId396" Type="http://schemas.openxmlformats.org/officeDocument/2006/relationships/hyperlink" Target="file:///C:\Users\q12059\Documents\3GPP%20RAN3\RAN3%20Meetings\RAN3_131%20(Feb%202026,%20Goteborg)\Docs\R3-260319.zip" TargetMode="External"/><Relationship Id="rId561" Type="http://schemas.openxmlformats.org/officeDocument/2006/relationships/hyperlink" Target="file:///C:\Users\q12059\Documents\3GPP%20RAN3\RAN3%20Meetings\RAN3_131%20(Feb%202026,%20Goteborg)\Docs\R3-260390.zip" TargetMode="External"/><Relationship Id="rId617" Type="http://schemas.openxmlformats.org/officeDocument/2006/relationships/hyperlink" Target="file:///C:\Users\q12059\Documents\3GPP%20RAN3\RAN3%20Meetings\RAN3_131%20(Feb%202026,%20Goteborg)\Docs\R3-260033.zip" TargetMode="External"/><Relationship Id="rId214" Type="http://schemas.openxmlformats.org/officeDocument/2006/relationships/hyperlink" Target="file:///C:\Users\q12059\Documents\3GPP%20RAN3\RAN3%20Meetings\RAN3_131%20(Feb%202026,%20Goteborg)\Docs\R3-260503.zip" TargetMode="External"/><Relationship Id="rId256" Type="http://schemas.openxmlformats.org/officeDocument/2006/relationships/hyperlink" Target="file:///C:\Users\q12059\Documents\3GPP%20RAN3\RAN3%20Meetings\RAN3_131%20(Feb%202026,%20Goteborg)\Docs\R3-260014.zip" TargetMode="External"/><Relationship Id="rId298" Type="http://schemas.openxmlformats.org/officeDocument/2006/relationships/hyperlink" Target="file:///C:\Users\q12059\Documents\3GPP%20RAN3\RAN3%20Meetings\RAN3_131%20(Feb%202026,%20Goteborg)\Docs\R3-260357.zip" TargetMode="External"/><Relationship Id="rId421" Type="http://schemas.openxmlformats.org/officeDocument/2006/relationships/hyperlink" Target="file:///C:\Users\q12059\Documents\3GPP%20RAN3\RAN3%20Meetings\RAN3_131%20(Feb%202026,%20Goteborg)\Docs\R3-260243.zip" TargetMode="External"/><Relationship Id="rId463" Type="http://schemas.openxmlformats.org/officeDocument/2006/relationships/hyperlink" Target="file:///C:\Users\q12059\Documents\3GPP%20RAN3\RAN3%20Meetings\RAN3_131%20(Feb%202026,%20Goteborg)\Docs\R3-260506.zip" TargetMode="External"/><Relationship Id="rId519" Type="http://schemas.openxmlformats.org/officeDocument/2006/relationships/hyperlink" Target="file:///C:\Users\q12059\Documents\3GPP%20RAN3\RAN3%20Meetings\RAN3_131%20(Feb%202026,%20Goteborg)\Docs\R3-260500.zip" TargetMode="External"/><Relationship Id="rId116" Type="http://schemas.openxmlformats.org/officeDocument/2006/relationships/hyperlink" Target="file:///C:\Users\q12059\Documents\3GPP%20RAN3\RAN3%20Meetings\RAN3_131%20(Feb%202026,%20Goteborg)\Docs\R3-260560.zip" TargetMode="External"/><Relationship Id="rId158" Type="http://schemas.openxmlformats.org/officeDocument/2006/relationships/hyperlink" Target="file:///C:\Users\q12059\Documents\3GPP%20RAN3\RAN3%20Meetings\RAN3_131%20(Feb%202026,%20Goteborg)\Docs\R3-260198.zip" TargetMode="External"/><Relationship Id="rId323" Type="http://schemas.openxmlformats.org/officeDocument/2006/relationships/hyperlink" Target="file:///C:\Users\q12059\Documents\3GPP%20RAN3\RAN3%20Meetings\RAN3_131%20(Feb%202026,%20Goteborg)\Docs\R3-260278.zip" TargetMode="External"/><Relationship Id="rId530" Type="http://schemas.openxmlformats.org/officeDocument/2006/relationships/hyperlink" Target="file:///C:\Users\q12059\Documents\3GPP%20RAN3\RAN3%20Meetings\RAN3_131%20(Feb%202026,%20Goteborg)\Docs\R3-260104.zip" TargetMode="External"/><Relationship Id="rId20" Type="http://schemas.openxmlformats.org/officeDocument/2006/relationships/hyperlink" Target="file:///C:\Users\q12059\Documents\3GPP%20RAN3\RAN3%20Meetings\RAN3_131%20(Feb%202026,%20Goteborg)\Docs\R3-260147.zip" TargetMode="External"/><Relationship Id="rId62" Type="http://schemas.openxmlformats.org/officeDocument/2006/relationships/hyperlink" Target="file:///C:\Users\q12059\Documents\3GPP%20RAN3\RAN3%20Meetings\RAN3_131%20(Feb%202026,%20Goteborg)\Docs\R3-260303.zip" TargetMode="External"/><Relationship Id="rId365" Type="http://schemas.openxmlformats.org/officeDocument/2006/relationships/hyperlink" Target="file:///C:\Users\q12059\Documents\3GPP%20RAN3\RAN3%20Meetings\RAN3_131%20(Feb%202026,%20Goteborg)\Docs\R3-260088.zip" TargetMode="External"/><Relationship Id="rId572" Type="http://schemas.openxmlformats.org/officeDocument/2006/relationships/hyperlink" Target="file:///C:\Users\q12059\Documents\3GPP%20RAN3\RAN3%20Meetings\RAN3_131%20(Feb%202026,%20Goteborg)\Docs\R3-260057.zip" TargetMode="External"/><Relationship Id="rId628" Type="http://schemas.openxmlformats.org/officeDocument/2006/relationships/hyperlink" Target="file:///C:\Users\q12059\Documents\3GPP%20RAN3\RAN3%20Meetings\RAN3_131%20(Feb%202026,%20Goteborg)\Docs\R3-260373.zip" TargetMode="External"/><Relationship Id="rId225" Type="http://schemas.openxmlformats.org/officeDocument/2006/relationships/hyperlink" Target="file:///C:\Users\q12059\Documents\3GPP%20RAN3\RAN3%20Meetings\RAN3_131%20(Feb%202026,%20Goteborg)\Docs\R3-260126.zip" TargetMode="External"/><Relationship Id="rId267" Type="http://schemas.openxmlformats.org/officeDocument/2006/relationships/hyperlink" Target="file:///C:\Users\q12059\Documents\3GPP%20RAN3\RAN3%20Meetings\RAN3_131%20(Feb%202026,%20Goteborg)\Docs\R3-260536.zip" TargetMode="External"/><Relationship Id="rId432" Type="http://schemas.openxmlformats.org/officeDocument/2006/relationships/hyperlink" Target="file:///C:\Users\q12059\Documents\3GPP%20RAN3\RAN3%20Meetings\RAN3_131%20(Feb%202026,%20Goteborg)\Docs\R3-260189.zip" TargetMode="External"/><Relationship Id="rId474" Type="http://schemas.openxmlformats.org/officeDocument/2006/relationships/hyperlink" Target="file:///C:\Users\q12059\Documents\3GPP%20RAN3\RAN3%20Meetings\RAN3_131%20(Feb%202026,%20Goteborg)\Docs\R3-260336.zip" TargetMode="External"/><Relationship Id="rId127" Type="http://schemas.openxmlformats.org/officeDocument/2006/relationships/hyperlink" Target="file:///C:\Users\q12059\Documents\3GPP%20RAN3\RAN3%20Meetings\RAN3_131%20(Feb%202026,%20Goteborg)\Docs\R3-260086.zip" TargetMode="External"/><Relationship Id="rId31" Type="http://schemas.openxmlformats.org/officeDocument/2006/relationships/hyperlink" Target="file:///C:\Users\q12059\Documents\3GPP%20RAN3\RAN3%20Meetings\RAN3_131%20(Feb%202026,%20Goteborg)\Docs\R3-260213.zip" TargetMode="External"/><Relationship Id="rId73" Type="http://schemas.openxmlformats.org/officeDocument/2006/relationships/hyperlink" Target="file:///C:\Users\q12059\Documents\3GPP%20RAN3\RAN3%20Meetings\RAN3_131%20(Feb%202026,%20Goteborg)\Docs\R3-260025.zip" TargetMode="External"/><Relationship Id="rId169" Type="http://schemas.openxmlformats.org/officeDocument/2006/relationships/hyperlink" Target="file:///C:\Users\q12059\Documents\3GPP%20RAN3\RAN3%20Meetings\RAN3_131%20(Feb%202026,%20Goteborg)\Docs\R3-260430.zip" TargetMode="External"/><Relationship Id="rId334" Type="http://schemas.openxmlformats.org/officeDocument/2006/relationships/hyperlink" Target="file:///C:\Users\q12059\Documents\3GPP%20RAN3\RAN3%20Meetings\RAN3_131%20(Feb%202026,%20Goteborg)\Docs\R3-260017.zip" TargetMode="External"/><Relationship Id="rId376" Type="http://schemas.openxmlformats.org/officeDocument/2006/relationships/hyperlink" Target="file:///C:\Users\q12059\Documents\3GPP%20RAN3\RAN3%20Meetings\RAN3_131%20(Feb%202026,%20Goteborg)\Docs\R3-260570.zip" TargetMode="External"/><Relationship Id="rId541" Type="http://schemas.openxmlformats.org/officeDocument/2006/relationships/hyperlink" Target="file:///C:\Users\q12059\Documents\3GPP%20RAN3\RAN3%20Meetings\RAN3_131%20(Feb%202026,%20Goteborg)\Docs\R3-260405.zip" TargetMode="External"/><Relationship Id="rId583" Type="http://schemas.openxmlformats.org/officeDocument/2006/relationships/hyperlink" Target="file:///C:\Users\q12059\Documents\3GPP%20RAN3\RAN3%20Meetings\RAN3_131%20(Feb%202026,%20Goteborg)\Docs\R3-260416.zip" TargetMode="External"/><Relationship Id="rId639" Type="http://schemas.openxmlformats.org/officeDocument/2006/relationships/hyperlink" Target="file:///C:\Users\q12059\Documents\3GPP%20RAN3\RAN3%20Meetings\RAN3_131%20(Feb%202026,%20Goteborg)\Docs\R3-260448.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607.zip" TargetMode="External"/><Relationship Id="rId236" Type="http://schemas.openxmlformats.org/officeDocument/2006/relationships/hyperlink" Target="file:///C:\Users\q12059\Documents\3GPP%20RAN3\RAN3%20Meetings\RAN3_131%20(Feb%202026,%20Goteborg)\Docs\R3-260417.zip" TargetMode="External"/><Relationship Id="rId278" Type="http://schemas.openxmlformats.org/officeDocument/2006/relationships/hyperlink" Target="file:///C:\Users\q12059\Documents\3GPP%20RAN3\RAN3%20Meetings\RAN3_131%20(Feb%202026,%20Goteborg)\Docs\R3-260156.zip" TargetMode="External"/><Relationship Id="rId401" Type="http://schemas.openxmlformats.org/officeDocument/2006/relationships/hyperlink" Target="file:///C:\Users\q12059\Documents\3GPP%20RAN3\RAN3%20Meetings\RAN3_131%20(Feb%202026,%20Goteborg)\Docs\R3-260227.zip" TargetMode="External"/><Relationship Id="rId443" Type="http://schemas.openxmlformats.org/officeDocument/2006/relationships/hyperlink" Target="file:///C:\Users\q12059\Documents\3GPP%20RAN3\RAN3%20Meetings\RAN3_131%20(Feb%202026,%20Goteborg)\Docs\R3-260482.zip" TargetMode="External"/><Relationship Id="rId303" Type="http://schemas.openxmlformats.org/officeDocument/2006/relationships/hyperlink" Target="file:///C:\Users\q12059\Documents\3GPP%20RAN3\RAN3%20Meetings\RAN3_131%20(Feb%202026,%20Goteborg)\Docs\R3-260421.zip" TargetMode="External"/><Relationship Id="rId485" Type="http://schemas.openxmlformats.org/officeDocument/2006/relationships/hyperlink" Target="file:///C:\Users\q12059\Documents\3GPP%20RAN3\RAN3%20Meetings\RAN3_131%20(Feb%202026,%20Goteborg)\Docs\R3-260195.zip" TargetMode="External"/><Relationship Id="rId42" Type="http://schemas.openxmlformats.org/officeDocument/2006/relationships/hyperlink" Target="file:///C:\Users\q12059\Documents\3GPP%20RAN3\RAN3%20Meetings\RAN3_131%20(Feb%202026,%20Goteborg)\Docs\R3-260019.zip" TargetMode="External"/><Relationship Id="rId84" Type="http://schemas.openxmlformats.org/officeDocument/2006/relationships/hyperlink" Target="file:///C:\Users\q12059\Documents\3GPP%20RAN3\RAN3%20Meetings\RAN3_131%20(Feb%202026,%20Goteborg)\Docs\R3-260020.zip" TargetMode="External"/><Relationship Id="rId138" Type="http://schemas.openxmlformats.org/officeDocument/2006/relationships/hyperlink" Target="file:///C:\Users\q12059\Documents\3GPP%20RAN3\RAN3%20Meetings\RAN3_131%20(Feb%202026,%20Goteborg)\Docs\R3-260169.zip" TargetMode="External"/><Relationship Id="rId345" Type="http://schemas.openxmlformats.org/officeDocument/2006/relationships/hyperlink" Target="file:///C:\Users\q12059\Documents\3GPP%20RAN3\RAN3%20Meetings\RAN3_131%20(Feb%202026,%20Goteborg)\Docs\R3-260113.zip" TargetMode="External"/><Relationship Id="rId387" Type="http://schemas.openxmlformats.org/officeDocument/2006/relationships/hyperlink" Target="file:///C:\Users\q12059\Documents\3GPP%20RAN3\RAN3%20Meetings\RAN3_131%20(Feb%202026,%20Goteborg)\Docs\R3-260268.zip" TargetMode="External"/><Relationship Id="rId510" Type="http://schemas.openxmlformats.org/officeDocument/2006/relationships/hyperlink" Target="file:///C:\Users\q12059\Documents\3GPP%20RAN3\RAN3%20Meetings\RAN3_131%20(Feb%202026,%20Goteborg)\Docs\R3-260325.zip" TargetMode="External"/><Relationship Id="rId552" Type="http://schemas.openxmlformats.org/officeDocument/2006/relationships/hyperlink" Target="file:///C:\Users\q12059\Documents\3GPP%20RAN3\RAN3%20Meetings\RAN3_131%20(Feb%202026,%20Goteborg)\Docs\R3-260601.zip" TargetMode="External"/><Relationship Id="rId594" Type="http://schemas.openxmlformats.org/officeDocument/2006/relationships/hyperlink" Target="file:///C:\Users\q12059\Documents\3GPP%20RAN3\RAN3%20Meetings\RAN3_131%20(Feb%202026,%20Goteborg)\Docs\R3-260504.zip" TargetMode="External"/><Relationship Id="rId608" Type="http://schemas.openxmlformats.org/officeDocument/2006/relationships/hyperlink" Target="file:///C:\Users\q12059\Documents\3GPP%20RAN3\RAN3%20Meetings\RAN3_131%20(Feb%202026,%20Goteborg)\Docs\R3-260475.zip" TargetMode="External"/><Relationship Id="rId191" Type="http://schemas.openxmlformats.org/officeDocument/2006/relationships/hyperlink" Target="file:///C:\Users\q12059\Documents\3GPP%20RAN3\RAN3%20Meetings\RAN3_131%20(Feb%202026,%20Goteborg)\Docs\R3-260455.zip" TargetMode="External"/><Relationship Id="rId205" Type="http://schemas.openxmlformats.org/officeDocument/2006/relationships/hyperlink" Target="file:///C:\Users\q12059\Documents\3GPP%20RAN3\RAN3%20Meetings\RAN3_131%20(Feb%202026,%20Goteborg)\Docs\R3-260306.zip" TargetMode="External"/><Relationship Id="rId247" Type="http://schemas.openxmlformats.org/officeDocument/2006/relationships/hyperlink" Target="file:///C:\Users\q12059\Documents\3GPP%20RAN3\RAN3%20Meetings\RAN3_131%20(Feb%202026,%20Goteborg)\Docs\R3-260575.zip" TargetMode="External"/><Relationship Id="rId412" Type="http://schemas.openxmlformats.org/officeDocument/2006/relationships/hyperlink" Target="file:///C:\Users\q12059\Documents\3GPP%20RAN3\RAN3%20Meetings\RAN3_131%20(Feb%202026,%20Goteborg)\Docs\R3-260490.zip" TargetMode="External"/><Relationship Id="rId107" Type="http://schemas.openxmlformats.org/officeDocument/2006/relationships/hyperlink" Target="file:///C:\Users\q12059\Documents\3GPP%20RAN3\RAN3%20Meetings\RAN3_131%20(Feb%202026,%20Goteborg)\Docs\R3-260344.zip" TargetMode="External"/><Relationship Id="rId289" Type="http://schemas.openxmlformats.org/officeDocument/2006/relationships/hyperlink" Target="file:///C:\Users\q12059\Documents\3GPP%20RAN3\RAN3%20Meetings\RAN3_131%20(Feb%202026,%20Goteborg)\Docs\R3-260419.zip" TargetMode="External"/><Relationship Id="rId454" Type="http://schemas.openxmlformats.org/officeDocument/2006/relationships/hyperlink" Target="file:///C:\Users\q12059\Documents\3GPP%20RAN3\RAN3%20Meetings\RAN3_131%20(Feb%202026,%20Goteborg)\Docs\R3-260291.zip" TargetMode="External"/><Relationship Id="rId496" Type="http://schemas.openxmlformats.org/officeDocument/2006/relationships/hyperlink" Target="file:///C:\Users\q12059\Documents\3GPP%20RAN3\RAN3%20Meetings\RAN3_131%20(Feb%202026,%20Goteborg)\Docs\R3-260606.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022.zip" TargetMode="External"/><Relationship Id="rId149" Type="http://schemas.openxmlformats.org/officeDocument/2006/relationships/hyperlink" Target="file:///C:\Users\q12059\Documents\3GPP%20RAN3\RAN3%20Meetings\RAN3_131%20(Feb%202026,%20Goteborg)\Docs\R3-260061.zip" TargetMode="External"/><Relationship Id="rId314" Type="http://schemas.openxmlformats.org/officeDocument/2006/relationships/hyperlink" Target="file:///C:\Users\q12059\Documents\3GPP%20RAN3\RAN3%20Meetings\RAN3_131%20(Feb%202026,%20Goteborg)\Docs\R3-260172.zip" TargetMode="External"/><Relationship Id="rId356" Type="http://schemas.openxmlformats.org/officeDocument/2006/relationships/hyperlink" Target="file:///C:\Users\q12059\Documents\3GPP%20RAN3\RAN3%20Meetings\RAN3_131%20(Feb%202026,%20Goteborg)\Docs\R3-260494.zip" TargetMode="External"/><Relationship Id="rId398" Type="http://schemas.openxmlformats.org/officeDocument/2006/relationships/hyperlink" Target="file:///C:\Users\q12059\Documents\3GPP%20RAN3\RAN3%20Meetings\RAN3_131%20(Feb%202026,%20Goteborg)\Docs\R3-260107.zip" TargetMode="External"/><Relationship Id="rId521" Type="http://schemas.openxmlformats.org/officeDocument/2006/relationships/hyperlink" Target="file:///C:\Users\q12059\Documents\3GPP%20RAN3\RAN3%20Meetings\RAN3_131%20(Feb%202026,%20Goteborg)\Docs\R3-260054.zip" TargetMode="External"/><Relationship Id="rId563" Type="http://schemas.openxmlformats.org/officeDocument/2006/relationships/hyperlink" Target="file:///C:\Users\q12059\Documents\3GPP%20RAN3\RAN3%20Meetings\RAN3_131%20(Feb%202026,%20Goteborg)\Docs\R3-260528.zip" TargetMode="External"/><Relationship Id="rId619" Type="http://schemas.openxmlformats.org/officeDocument/2006/relationships/hyperlink" Target="file:///C:\Users\q12059\Documents\3GPP%20RAN3\RAN3%20Meetings\RAN3_131%20(Feb%202026,%20Goteborg)\Docs\R3-260247.zip" TargetMode="External"/><Relationship Id="rId95" Type="http://schemas.openxmlformats.org/officeDocument/2006/relationships/hyperlink" Target="file:///C:\Users\q12059\Documents\3GPP%20RAN3\RAN3%20Meetings\RAN3_131%20(Feb%202026,%20Goteborg)\Docs\R3-260511.zip" TargetMode="External"/><Relationship Id="rId160" Type="http://schemas.openxmlformats.org/officeDocument/2006/relationships/hyperlink" Target="file:///C:\Users\q12059\Documents\3GPP%20RAN3\RAN3%20Meetings\RAN3_131%20(Feb%202026,%20Goteborg)\Docs\R3-260200.zip" TargetMode="External"/><Relationship Id="rId216" Type="http://schemas.openxmlformats.org/officeDocument/2006/relationships/hyperlink" Target="file:///C:\Users\q12059\Documents\3GPP%20RAN3\RAN3%20Meetings\RAN3_131%20(Feb%202026,%20Goteborg)\Docs\R3-260042.zip" TargetMode="External"/><Relationship Id="rId423" Type="http://schemas.openxmlformats.org/officeDocument/2006/relationships/hyperlink" Target="file:///C:\Users\q12059\Documents\3GPP%20RAN3\RAN3%20Meetings\RAN3_131%20(Feb%202026,%20Goteborg)\Docs\R3-260270.zip" TargetMode="External"/><Relationship Id="rId258" Type="http://schemas.openxmlformats.org/officeDocument/2006/relationships/hyperlink" Target="file:///C:\Users\q12059\Documents\3GPP%20RAN3\RAN3%20Meetings\RAN3_131%20(Feb%202026,%20Goteborg)\Docs\R3-260567.zip" TargetMode="External"/><Relationship Id="rId465" Type="http://schemas.openxmlformats.org/officeDocument/2006/relationships/hyperlink" Target="file:///C:\Users\q12059\Documents\3GPP%20RAN3\RAN3%20Meetings\RAN3_131%20(Feb%202026,%20Goteborg)\Docs\R3-260035.zip" TargetMode="External"/><Relationship Id="rId630" Type="http://schemas.openxmlformats.org/officeDocument/2006/relationships/hyperlink" Target="file:///C:\Users\q12059\Documents\3GPP%20RAN3\RAN3%20Meetings\RAN3_131%20(Feb%202026,%20Goteborg)\Docs\R3-260532.zip" TargetMode="External"/><Relationship Id="rId22" Type="http://schemas.openxmlformats.org/officeDocument/2006/relationships/hyperlink" Target="file:///C:\Users\q12059\Documents\3GPP%20RAN3\RAN3%20Meetings\RAN3_131%20(Feb%202026,%20Goteborg)\Docs\R3-260497.zip" TargetMode="External"/><Relationship Id="rId64" Type="http://schemas.openxmlformats.org/officeDocument/2006/relationships/hyperlink" Target="file:///C:\Users\q12059\Documents\3GPP%20RAN3\RAN3%20Meetings\RAN3_131%20(Feb%202026,%20Goteborg)\Docs\R3-260275.zip" TargetMode="External"/><Relationship Id="rId118" Type="http://schemas.openxmlformats.org/officeDocument/2006/relationships/hyperlink" Target="file:///C:\Users\q12059\Documents\3GPP%20RAN3\RAN3%20Meetings\RAN3_131%20(Feb%202026,%20Goteborg)\Docs\R3-260444.zip" TargetMode="External"/><Relationship Id="rId325" Type="http://schemas.openxmlformats.org/officeDocument/2006/relationships/hyperlink" Target="file:///C:\Users\q12059\Documents\3GPP%20RAN3\RAN3%20Meetings\RAN3_131%20(Feb%202026,%20Goteborg)\Docs\R3-260312.zip" TargetMode="External"/><Relationship Id="rId367" Type="http://schemas.openxmlformats.org/officeDocument/2006/relationships/hyperlink" Target="file:///C:\Users\q12059\Documents\3GPP%20RAN3\RAN3%20Meetings\RAN3_131%20(Feb%202026,%20Goteborg)\Docs\R3-260194.zip" TargetMode="External"/><Relationship Id="rId532" Type="http://schemas.openxmlformats.org/officeDocument/2006/relationships/hyperlink" Target="file:///C:\Users\q12059\Documents\3GPP%20RAN3\RAN3%20Meetings\RAN3_131%20(Feb%202026,%20Goteborg)\Docs\R3-260077.zip" TargetMode="External"/><Relationship Id="rId574" Type="http://schemas.openxmlformats.org/officeDocument/2006/relationships/hyperlink" Target="file:///C:\Users\q12059\Documents\3GPP%20RAN3\RAN3%20Meetings\RAN3_131%20(Feb%202026,%20Goteborg)\Docs\R3-260093.zip" TargetMode="External"/><Relationship Id="rId171" Type="http://schemas.openxmlformats.org/officeDocument/2006/relationships/hyperlink" Target="file:///C:\Users\q12059\Documents\3GPP%20RAN3\RAN3%20Meetings\RAN3_131%20(Feb%202026,%20Goteborg)\Docs\R3-260492.zip" TargetMode="External"/><Relationship Id="rId227" Type="http://schemas.openxmlformats.org/officeDocument/2006/relationships/hyperlink" Target="file:///C:\Users\q12059\Documents\3GPP%20RAN3\RAN3%20Meetings\RAN3_131%20(Feb%202026,%20Goteborg)\Docs\R3-260128.zip" TargetMode="External"/><Relationship Id="rId269" Type="http://schemas.openxmlformats.org/officeDocument/2006/relationships/hyperlink" Target="file:///C:\Users\q12059\Documents\3GPP%20RAN3\RAN3%20Meetings\RAN3_131%20(Feb%202026,%20Goteborg)\Docs\R3-260004.zip" TargetMode="External"/><Relationship Id="rId434" Type="http://schemas.openxmlformats.org/officeDocument/2006/relationships/hyperlink" Target="file:///C:\Users\q12059\Documents\3GPP%20RAN3\RAN3%20Meetings\RAN3_131%20(Feb%202026,%20Goteborg)\Docs\R3-260355.zip" TargetMode="External"/><Relationship Id="rId476" Type="http://schemas.openxmlformats.org/officeDocument/2006/relationships/hyperlink" Target="file:///C:\Users\q12059\Documents\3GPP%20RAN3\RAN3%20Meetings\RAN3_131%20(Feb%202026,%20Goteborg)\Docs\R3-260537.zip" TargetMode="External"/><Relationship Id="rId641" Type="http://schemas.openxmlformats.org/officeDocument/2006/relationships/hyperlink" Target="file:///C:\Users\q12059\Documents\3GPP%20RAN3\RAN3%20Meetings\RAN3_131%20(Feb%202026,%20Goteborg)\Docs\R3-260592.zip" TargetMode="External"/><Relationship Id="rId33" Type="http://schemas.openxmlformats.org/officeDocument/2006/relationships/hyperlink" Target="file:///C:\Users\q12059\Documents\3GPP%20RAN3\RAN3%20Meetings\RAN3_131%20(Feb%202026,%20Goteborg)\Docs\R3-260232.zip" TargetMode="External"/><Relationship Id="rId129" Type="http://schemas.openxmlformats.org/officeDocument/2006/relationships/hyperlink" Target="file:///C:\Users\q12059\Documents\3GPP%20RAN3\RAN3%20Meetings\RAN3_131%20(Feb%202026,%20Goteborg)\Docs\R3-260202.zip" TargetMode="External"/><Relationship Id="rId280" Type="http://schemas.openxmlformats.org/officeDocument/2006/relationships/hyperlink" Target="file:///C:\Users\q12059\Documents\3GPP%20RAN3\RAN3%20Meetings\RAN3_131%20(Feb%202026,%20Goteborg)\Docs\R3-260237.zip" TargetMode="External"/><Relationship Id="rId336" Type="http://schemas.openxmlformats.org/officeDocument/2006/relationships/hyperlink" Target="file:///C:\Users\q12059\Documents\3GPP%20RAN3\RAN3%20Meetings\RAN3_131%20(Feb%202026,%20Goteborg)\Docs\R3-260394.zip" TargetMode="External"/><Relationship Id="rId501" Type="http://schemas.openxmlformats.org/officeDocument/2006/relationships/hyperlink" Target="file:///C:\Users\q12059\Documents\3GPP%20RAN3\RAN3%20Meetings\RAN3_131%20(Feb%202026,%20Goteborg)\Docs\R3-260030.zip" TargetMode="External"/><Relationship Id="rId543" Type="http://schemas.openxmlformats.org/officeDocument/2006/relationships/hyperlink" Target="file:///C:\Users\q12059\Documents\3GPP%20RAN3\RAN3%20Meetings\RAN3_131%20(Feb%202026,%20Goteborg)\Docs\R3-260078.zip" TargetMode="External"/><Relationship Id="rId75" Type="http://schemas.openxmlformats.org/officeDocument/2006/relationships/hyperlink" Target="file:///C:\Users\q12059\Documents\3GPP%20RAN3\RAN3%20Meetings\RAN3_131%20(Feb%202026,%20Goteborg)\Docs\R3-260351.zip" TargetMode="External"/><Relationship Id="rId140" Type="http://schemas.openxmlformats.org/officeDocument/2006/relationships/hyperlink" Target="file:///C:\Users\q12059\Documents\3GPP%20RAN3\RAN3%20Meetings\RAN3_131%20(Feb%202026,%20Goteborg)\Docs\R3-260171.zip" TargetMode="External"/><Relationship Id="rId182" Type="http://schemas.openxmlformats.org/officeDocument/2006/relationships/hyperlink" Target="file:///C:\Users\q12059\Documents\3GPP%20RAN3\RAN3%20Meetings\RAN3_131%20(Feb%202026,%20Goteborg)\Docs\R3-260610.zip" TargetMode="External"/><Relationship Id="rId378" Type="http://schemas.openxmlformats.org/officeDocument/2006/relationships/hyperlink" Target="file:///C:\Users\q12059\Documents\3GPP%20RAN3\RAN3%20Meetings\RAN3_131%20(Feb%202026,%20Goteborg)\Docs\R3-260634.zip" TargetMode="External"/><Relationship Id="rId403" Type="http://schemas.openxmlformats.org/officeDocument/2006/relationships/hyperlink" Target="file:///C:\Users\q12059\Documents\3GPP%20RAN3\RAN3%20Meetings\RAN3_131%20(Feb%202026,%20Goteborg)\Docs\R3-260269.zip" TargetMode="External"/><Relationship Id="rId585" Type="http://schemas.openxmlformats.org/officeDocument/2006/relationships/hyperlink" Target="file:///C:\Users\q12059\Documents\3GPP%20RAN3\RAN3%20Meetings\RAN3_131%20(Feb%202026,%20Goteborg)\Docs\R3-260474.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461.zip" TargetMode="External"/><Relationship Id="rId445" Type="http://schemas.openxmlformats.org/officeDocument/2006/relationships/hyperlink" Target="file:///C:\Users\q12059\Documents\3GPP%20RAN3\RAN3%20Meetings\RAN3_131%20(Feb%202026,%20Goteborg)\Docs\R3-260321.zip" TargetMode="External"/><Relationship Id="rId487" Type="http://schemas.openxmlformats.org/officeDocument/2006/relationships/hyperlink" Target="file:///C:\Users\q12059\Documents\3GPP%20RAN3\RAN3%20Meetings\RAN3_131%20(Feb%202026,%20Goteborg)\Docs\R3-260069.zip" TargetMode="External"/><Relationship Id="rId610" Type="http://schemas.openxmlformats.org/officeDocument/2006/relationships/hyperlink" Target="file:///C:\Users\q12059\Documents\3GPP%20RAN3\RAN3%20Meetings\RAN3_131%20(Feb%202026,%20Goteborg)\Docs\R3-260508.zip" TargetMode="External"/><Relationship Id="rId291" Type="http://schemas.openxmlformats.org/officeDocument/2006/relationships/hyperlink" Target="file:///C:\Users\q12059\Documents\3GPP%20RAN3\RAN3%20Meetings\RAN3_131%20(Feb%202026,%20Goteborg)\Docs\R3-260343.zip" TargetMode="External"/><Relationship Id="rId305" Type="http://schemas.openxmlformats.org/officeDocument/2006/relationships/hyperlink" Target="file:///C:\Users\q12059\Documents\3GPP%20RAN3\RAN3%20Meetings\RAN3_131%20(Feb%202026,%20Goteborg)\Docs\R3-260401.zip" TargetMode="External"/><Relationship Id="rId347" Type="http://schemas.openxmlformats.org/officeDocument/2006/relationships/hyperlink" Target="file:///C:\Users\q12059\Documents\3GPP%20RAN3\RAN3%20Meetings\RAN3_131%20(Feb%202026,%20Goteborg)\Docs\R3-260201.zip" TargetMode="External"/><Relationship Id="rId512" Type="http://schemas.openxmlformats.org/officeDocument/2006/relationships/hyperlink" Target="file:///C:\Users\q12059\Documents\3GPP%20RAN3\RAN3%20Meetings\RAN3_131%20(Feb%202026,%20Goteborg)\Docs\R3-260411.zip" TargetMode="External"/><Relationship Id="rId44" Type="http://schemas.openxmlformats.org/officeDocument/2006/relationships/hyperlink" Target="file:///C:\Users\q12059\Documents\3GPP%20RAN3\RAN3%20Meetings\RAN3_131%20(Feb%202026,%20Goteborg)\Docs\R3-260424.zip" TargetMode="External"/><Relationship Id="rId86" Type="http://schemas.openxmlformats.org/officeDocument/2006/relationships/hyperlink" Target="file:///C:\Users\q12059\Documents\3GPP%20RAN3\RAN3%20Meetings\RAN3_131%20(Feb%202026,%20Goteborg)\Docs\R3-260151.zip" TargetMode="External"/><Relationship Id="rId151" Type="http://schemas.openxmlformats.org/officeDocument/2006/relationships/hyperlink" Target="file:///C:\Users\q12059\Documents\3GPP%20RAN3\RAN3%20Meetings\RAN3_131%20(Feb%202026,%20Goteborg)\Docs\R3-260096.zip" TargetMode="External"/><Relationship Id="rId389" Type="http://schemas.openxmlformats.org/officeDocument/2006/relationships/hyperlink" Target="file:///C:\Users\q12059\Documents\3GPP%20RAN3\RAN3%20Meetings\RAN3_131%20(Feb%202026,%20Goteborg)\Docs\R3-260472.zip" TargetMode="External"/><Relationship Id="rId554" Type="http://schemas.openxmlformats.org/officeDocument/2006/relationships/hyperlink" Target="file:///C:\Users\q12059\Documents\3GPP%20RAN3\RAN3%20Meetings\RAN3_131%20(Feb%202026,%20Goteborg)\Docs\R3-260387.zip" TargetMode="External"/><Relationship Id="rId596" Type="http://schemas.openxmlformats.org/officeDocument/2006/relationships/hyperlink" Target="file:///C:\Users\q12059\Documents\3GPP%20RAN3\RAN3%20Meetings\RAN3_131%20(Feb%202026,%20Goteborg)\Docs\R3-260058.zip" TargetMode="External"/><Relationship Id="rId193" Type="http://schemas.openxmlformats.org/officeDocument/2006/relationships/hyperlink" Target="file:///C:\Users\q12059\Documents\3GPP%20RAN3\RAN3%20Meetings\RAN3_131%20(Feb%202026,%20Goteborg)\Docs\R3-260457.zip" TargetMode="External"/><Relationship Id="rId207" Type="http://schemas.openxmlformats.org/officeDocument/2006/relationships/hyperlink" Target="file:///C:\Users\q12059\Documents\3GPP%20RAN3\RAN3%20Meetings\RAN3_131%20(Feb%202026,%20Goteborg)\Docs\R3-260627.zip" TargetMode="External"/><Relationship Id="rId249" Type="http://schemas.openxmlformats.org/officeDocument/2006/relationships/hyperlink" Target="file:///C:\Users\q12059\Documents\3GPP%20RAN3\RAN3%20Meetings\RAN3_131%20(Feb%202026,%20Goteborg)\Docs\R3-260630.zip" TargetMode="External"/><Relationship Id="rId414" Type="http://schemas.openxmlformats.org/officeDocument/2006/relationships/hyperlink" Target="file:///C:\Users\q12059\Documents\3GPP%20RAN3\RAN3%20Meetings\RAN3_131%20(Feb%202026,%20Goteborg)\Docs\R3-260064.zip" TargetMode="External"/><Relationship Id="rId456" Type="http://schemas.openxmlformats.org/officeDocument/2006/relationships/hyperlink" Target="file:///C:\Users\q12059\Documents\3GPP%20RAN3\RAN3%20Meetings\RAN3_131%20(Feb%202026,%20Goteborg)\Docs\R3-260299.zip" TargetMode="External"/><Relationship Id="rId498" Type="http://schemas.openxmlformats.org/officeDocument/2006/relationships/hyperlink" Target="file:///C:\Users\q12059\Documents\3GPP%20RAN3\RAN3%20Meetings\RAN3_131%20(Feb%202026,%20Goteborg)\Docs\R3-260254.zip" TargetMode="External"/><Relationship Id="rId621" Type="http://schemas.openxmlformats.org/officeDocument/2006/relationships/hyperlink" Target="file:///C:\Users\q12059\Documents\3GPP%20RAN3\RAN3%20Meetings\RAN3_131%20(Feb%202026,%20Goteborg)\Docs\R3-260469.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346.zip" TargetMode="External"/><Relationship Id="rId260" Type="http://schemas.openxmlformats.org/officeDocument/2006/relationships/hyperlink" Target="file:///C:\Users\q12059\Documents\3GPP%20RAN3\RAN3%20Meetings\RAN3_131%20(Feb%202026,%20Goteborg)\Docs\R3-260569.zip" TargetMode="External"/><Relationship Id="rId316" Type="http://schemas.openxmlformats.org/officeDocument/2006/relationships/hyperlink" Target="file:///C:\Users\q12059\Documents\3GPP%20RAN3\RAN3%20Meetings\RAN3_131%20(Feb%202026,%20Goteborg)\Docs\R3-260177.zip" TargetMode="External"/><Relationship Id="rId523" Type="http://schemas.openxmlformats.org/officeDocument/2006/relationships/hyperlink" Target="file:///C:\Users\q12059\Documents\3GPP%20RAN3\RAN3%20Meetings\RAN3_131%20(Feb%202026,%20Goteborg)\Docs\R3-260184.zip" TargetMode="External"/><Relationship Id="rId55" Type="http://schemas.openxmlformats.org/officeDocument/2006/relationships/hyperlink" Target="file:///C:\Users\q12059\Documents\3GPP%20RAN3\RAN3%20Meetings\RAN3_131%20(Feb%202026,%20Goteborg)\Docs\R3-260271.zip" TargetMode="External"/><Relationship Id="rId97" Type="http://schemas.openxmlformats.org/officeDocument/2006/relationships/hyperlink" Target="file:///C:\Users\q12059\Documents\3GPP%20RAN3\RAN3%20Meetings\RAN3_131%20(Feb%202026,%20Goteborg)\Docs\R3-260051.zip" TargetMode="External"/><Relationship Id="rId120" Type="http://schemas.openxmlformats.org/officeDocument/2006/relationships/hyperlink" Target="file:///C:\Users\q12059\Documents\3GPP%20RAN3\RAN3%20Meetings\RAN3_131%20(Feb%202026,%20Goteborg)\Docs\R3-260446.zip" TargetMode="External"/><Relationship Id="rId358" Type="http://schemas.openxmlformats.org/officeDocument/2006/relationships/hyperlink" Target="file:///C:\Users\q12059\Documents\3GPP%20RAN3\RAN3%20Meetings\RAN3_131%20(Feb%202026,%20Goteborg)\Docs\R3-260609.zip" TargetMode="External"/><Relationship Id="rId565" Type="http://schemas.openxmlformats.org/officeDocument/2006/relationships/hyperlink" Target="https://www.3gpp.org/ftp/Information/WI_Sheet/RP-253246.zip" TargetMode="External"/><Relationship Id="rId162" Type="http://schemas.openxmlformats.org/officeDocument/2006/relationships/hyperlink" Target="file:///C:\Users\q12059\Documents\3GPP%20RAN3\RAN3%20Meetings\RAN3_131%20(Feb%202026,%20Goteborg)\Docs\R3-260239.zip" TargetMode="External"/><Relationship Id="rId218" Type="http://schemas.openxmlformats.org/officeDocument/2006/relationships/hyperlink" Target="file:///C:\Users\q12059\Documents\3GPP%20RAN3\RAN3%20Meetings\RAN3_131%20(Feb%202026,%20Goteborg)\Docs\R3-260119.zip" TargetMode="External"/><Relationship Id="rId425" Type="http://schemas.openxmlformats.org/officeDocument/2006/relationships/hyperlink" Target="file:///C:\Users\q12059\Documents\3GPP%20RAN3\RAN3%20Meetings\RAN3_131%20(Feb%202026,%20Goteborg)\Docs\R3-260624.zip" TargetMode="External"/><Relationship Id="rId467" Type="http://schemas.openxmlformats.org/officeDocument/2006/relationships/hyperlink" Target="file:///C:\Users\q12059\Documents\3GPP%20RAN3\RAN3%20Meetings\RAN3_131%20(Feb%202026,%20Goteborg)\Docs\R3-260110.zip" TargetMode="External"/><Relationship Id="rId632" Type="http://schemas.openxmlformats.org/officeDocument/2006/relationships/hyperlink" Target="https://www.3gpp.org/ftp/Information/WI_Sheet/RP-252755.zip" TargetMode="External"/><Relationship Id="rId271" Type="http://schemas.openxmlformats.org/officeDocument/2006/relationships/hyperlink" Target="file:///C:\Users\q12059\Documents\3GPP%20RAN3\RAN3%20Meetings\RAN3_131%20(Feb%202026,%20Goteborg)\Docs\R3-260018.zip" TargetMode="External"/><Relationship Id="rId24" Type="http://schemas.openxmlformats.org/officeDocument/2006/relationships/hyperlink" Target="file:///C:\Users\q12059\Documents\3GPP%20RAN3\RAN3%20Meetings\RAN3_131%20(Feb%202026,%20Goteborg)\Docs\R3-260572.zip" TargetMode="External"/><Relationship Id="rId66" Type="http://schemas.openxmlformats.org/officeDocument/2006/relationships/hyperlink" Target="file:///C:\Users\q12059\Documents\3GPP%20RAN3\RAN3%20Meetings\RAN3_131%20(Feb%202026,%20Goteborg)\Docs\R3-260595.zip" TargetMode="External"/><Relationship Id="rId131" Type="http://schemas.openxmlformats.org/officeDocument/2006/relationships/hyperlink" Target="file:///C:\Users\q12059\Documents\3GPP%20RAN3\RAN3%20Meetings\RAN3_131%20(Feb%202026,%20Goteborg)\Docs\R3-260205.zip" TargetMode="External"/><Relationship Id="rId327" Type="http://schemas.openxmlformats.org/officeDocument/2006/relationships/hyperlink" Target="file:///C:\Users\q12059\Documents\3GPP%20RAN3\RAN3%20Meetings\RAN3_131%20(Feb%202026,%20Goteborg)\Docs\R3-260367.zip" TargetMode="External"/><Relationship Id="rId369" Type="http://schemas.openxmlformats.org/officeDocument/2006/relationships/hyperlink" Target="file:///C:\Users\q12059\Documents\3GPP%20RAN3\RAN3%20Meetings\RAN3_131%20(Feb%202026,%20Goteborg)\Docs\R3-260225.zip" TargetMode="External"/><Relationship Id="rId534" Type="http://schemas.openxmlformats.org/officeDocument/2006/relationships/hyperlink" Target="file:///C:\Users\q12059\Documents\3GPP%20RAN3\RAN3%20Meetings\RAN3_131%20(Feb%202026,%20Goteborg)\Docs\R3-260338.zip" TargetMode="External"/><Relationship Id="rId576" Type="http://schemas.openxmlformats.org/officeDocument/2006/relationships/hyperlink" Target="file:///C:\Users\q12059\Documents\3GPP%20RAN3\RAN3%20Meetings\RAN3_131%20(Feb%202026,%20Goteborg)\Docs\R3-260137.zip" TargetMode="External"/><Relationship Id="rId173" Type="http://schemas.openxmlformats.org/officeDocument/2006/relationships/hyperlink" Target="file:///C:\Users\q12059\Documents\3GPP%20RAN3\RAN3%20Meetings\RAN3_131%20(Feb%202026,%20Goteborg)\Docs\R3-260578.zip" TargetMode="External"/><Relationship Id="rId229" Type="http://schemas.openxmlformats.org/officeDocument/2006/relationships/hyperlink" Target="file:///C:\Users\q12059\Documents\3GPP%20RAN3\RAN3%20Meetings\RAN3_131%20(Feb%202026,%20Goteborg)\Docs\R3-260230.zip" TargetMode="External"/><Relationship Id="rId380" Type="http://schemas.openxmlformats.org/officeDocument/2006/relationships/hyperlink" Target="file:///C:\Users\q12059\Documents\3GPP%20RAN3\RAN3%20Meetings\RAN3_131%20(Feb%202026,%20Goteborg)\Docs\R3-260485.zip" TargetMode="External"/><Relationship Id="rId436" Type="http://schemas.openxmlformats.org/officeDocument/2006/relationships/hyperlink" Target="file:///C:\Users\q12059\Documents\3GPP%20RAN3\RAN3%20Meetings\RAN3_131%20(Feb%202026,%20Goteborg)\Docs\R3-260468.zip" TargetMode="External"/><Relationship Id="rId601" Type="http://schemas.openxmlformats.org/officeDocument/2006/relationships/hyperlink" Target="file:///C:\Users\q12059\Documents\3GPP%20RAN3\RAN3%20Meetings\RAN3_131%20(Feb%202026,%20Goteborg)\Docs\R3-260208.zip" TargetMode="External"/><Relationship Id="rId643" Type="http://schemas.openxmlformats.org/officeDocument/2006/relationships/hyperlink" Target="https://www.3gpp.org/ftp/Information/WI_Sheet/RP-253340.zip" TargetMode="External"/><Relationship Id="rId240" Type="http://schemas.openxmlformats.org/officeDocument/2006/relationships/hyperlink" Target="file:///C:\Users\q12059\Documents\3GPP%20RAN3\RAN3%20Meetings\RAN3_131%20(Feb%202026,%20Goteborg)\Docs\R3-260463.zip" TargetMode="External"/><Relationship Id="rId478" Type="http://schemas.openxmlformats.org/officeDocument/2006/relationships/hyperlink" Target="file:///C:\Users\q12059\Documents\3GPP%20RAN3\RAN3%20Meetings\RAN3_131%20(Feb%202026,%20Goteborg)\Docs\R3-260638.zip" TargetMode="External"/><Relationship Id="rId35" Type="http://schemas.openxmlformats.org/officeDocument/2006/relationships/hyperlink" Target="file:///C:\Users\q12059\Documents\3GPP%20RAN3\RAN3%20Meetings\RAN3_131%20(Feb%202026,%20Goteborg)\Docs\R3-260304.zip" TargetMode="External"/><Relationship Id="rId77" Type="http://schemas.openxmlformats.org/officeDocument/2006/relationships/hyperlink" Target="file:///C:\Users\q12059\Documents\3GPP%20RAN3\RAN3%20Meetings\RAN3_131%20(Feb%202026,%20Goteborg)\Docs\R3-260353.zip" TargetMode="External"/><Relationship Id="rId100" Type="http://schemas.openxmlformats.org/officeDocument/2006/relationships/hyperlink" Target="file:///C:\Users\q12059\Documents\3GPP%20RAN3\RAN3%20Meetings\RAN3_131%20(Feb%202026,%20Goteborg)\Docs\R3-260263.zip" TargetMode="External"/><Relationship Id="rId282" Type="http://schemas.openxmlformats.org/officeDocument/2006/relationships/hyperlink" Target="file:///C:\Users\q12059\Documents\3GPP%20RAN3\RAN3%20Meetings\RAN3_131%20(Feb%202026,%20Goteborg)\Docs\R3-260625.zip" TargetMode="External"/><Relationship Id="rId338" Type="http://schemas.openxmlformats.org/officeDocument/2006/relationships/hyperlink" Target="file:///C:\Users\q12059\Documents\3GPP%20RAN3\RAN3%20Meetings\RAN3_131%20(Feb%202026,%20Goteborg)\Docs\R3-260173.zip" TargetMode="External"/><Relationship Id="rId503" Type="http://schemas.openxmlformats.org/officeDocument/2006/relationships/hyperlink" Target="file:///C:\Users\q12059\Documents\3GPP%20RAN3\RAN3%20Meetings\RAN3_131%20(Feb%202026,%20Goteborg)\Docs\R3-260036.zip" TargetMode="External"/><Relationship Id="rId545" Type="http://schemas.openxmlformats.org/officeDocument/2006/relationships/hyperlink" Target="file:///C:\Users\q12059\Documents\3GPP%20RAN3\RAN3%20Meetings\RAN3_131%20(Feb%202026,%20Goteborg)\Docs\R3-260180.zip" TargetMode="External"/><Relationship Id="rId587" Type="http://schemas.openxmlformats.org/officeDocument/2006/relationships/hyperlink" Target="file:///C:\Users\q12059\Documents\3GPP%20RAN3\RAN3%20Meetings\RAN3_131%20(Feb%202026,%20Goteborg)\Docs\R3-260545.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366.zip" TargetMode="External"/><Relationship Id="rId184" Type="http://schemas.openxmlformats.org/officeDocument/2006/relationships/hyperlink" Target="file:///C:\Users\q12059\Documents\3GPP%20RAN3\RAN3%20Meetings\RAN3_131%20(Feb%202026,%20Goteborg)\Docs\R3-260615.zip" TargetMode="External"/><Relationship Id="rId391" Type="http://schemas.openxmlformats.org/officeDocument/2006/relationships/hyperlink" Target="file:///C:\Users\q12059\Documents\3GPP%20RAN3\RAN3%20Meetings\RAN3_131%20(Feb%202026,%20Goteborg)\Docs\R3-260584.zip" TargetMode="External"/><Relationship Id="rId405" Type="http://schemas.openxmlformats.org/officeDocument/2006/relationships/hyperlink" Target="file:///C:\Users\q12059\Documents\3GPP%20RAN3\RAN3%20Meetings\RAN3_131%20(Feb%202026,%20Goteborg)\Docs\R3-260486.zip" TargetMode="External"/><Relationship Id="rId447" Type="http://schemas.openxmlformats.org/officeDocument/2006/relationships/hyperlink" Target="file:///C:\Users\q12059\Documents\3GPP%20RAN3\RAN3%20Meetings\RAN3_131%20(Feb%202026,%20Goteborg)\Docs\R3-260130.zip" TargetMode="External"/><Relationship Id="rId612" Type="http://schemas.openxmlformats.org/officeDocument/2006/relationships/hyperlink" Target="file:///C:\Users\q12059\Documents\3GPP%20RAN3\RAN3%20Meetings\RAN3_131%20(Feb%202026,%20Goteborg)\Docs\R3-260538.zip" TargetMode="External"/><Relationship Id="rId251" Type="http://schemas.openxmlformats.org/officeDocument/2006/relationships/hyperlink" Target="file:///C:\Users\q12059\Documents\3GPP%20RAN3\RAN3%20Meetings\RAN3_131%20(Feb%202026,%20Goteborg)\Docs\R3-260006.zip" TargetMode="External"/><Relationship Id="rId489" Type="http://schemas.openxmlformats.org/officeDocument/2006/relationships/hyperlink" Target="file:///C:\Users\q12059\Documents\3GPP%20RAN3\RAN3%20Meetings\RAN3_131%20(Feb%202026,%20Goteborg)\Docs\R3-260183.zip" TargetMode="External"/><Relationship Id="rId46" Type="http://schemas.openxmlformats.org/officeDocument/2006/relationships/hyperlink" Target="Inbox\R3-260639.zip" TargetMode="External"/><Relationship Id="rId293" Type="http://schemas.openxmlformats.org/officeDocument/2006/relationships/hyperlink" Target="file:///C:\Users\q12059\Documents\3GPP%20RAN3\RAN3%20Meetings\RAN3_131%20(Feb%202026,%20Goteborg)\Docs\R3-260354.zip" TargetMode="External"/><Relationship Id="rId307" Type="http://schemas.openxmlformats.org/officeDocument/2006/relationships/hyperlink" Target="file:///C:\Users\q12059\Documents\3GPP%20RAN3\RAN3%20Meetings\RAN3_131%20(Feb%202026,%20Goteborg)\Docs\R3-260044.zip" TargetMode="External"/><Relationship Id="rId349" Type="http://schemas.openxmlformats.org/officeDocument/2006/relationships/hyperlink" Target="file:///C:\Users\q12059\Documents\3GPP%20RAN3\RAN3%20Meetings\RAN3_131%20(Feb%202026,%20Goteborg)\Docs\R3-260219.zip" TargetMode="External"/><Relationship Id="rId514" Type="http://schemas.openxmlformats.org/officeDocument/2006/relationships/hyperlink" Target="file:///C:\Users\q12059\Documents\3GPP%20RAN3\RAN3%20Meetings\RAN3_131%20(Feb%202026,%20Goteborg)\Docs\R3-260530.zip" TargetMode="External"/><Relationship Id="rId556" Type="http://schemas.openxmlformats.org/officeDocument/2006/relationships/hyperlink" Target="file:///C:\Users\q12059\Documents\3GPP%20RAN3\RAN3%20Meetings\RAN3_131%20(Feb%202026,%20Goteborg)\Docs\R3-260079.zip" TargetMode="External"/><Relationship Id="rId88" Type="http://schemas.openxmlformats.org/officeDocument/2006/relationships/hyperlink" Target="file:///C:\Users\q12059\Documents\3GPP%20RAN3\RAN3%20Meetings\RAN3_131%20(Feb%202026,%20Goteborg)\Docs\R3-260055.zip" TargetMode="External"/><Relationship Id="rId111" Type="http://schemas.openxmlformats.org/officeDocument/2006/relationships/hyperlink" Target="file:///C:\Users\q12059\Documents\3GPP%20RAN3\RAN3%20Meetings\RAN3_131%20(Feb%202026,%20Goteborg)\Docs\R3-260442.zip" TargetMode="External"/><Relationship Id="rId153" Type="http://schemas.openxmlformats.org/officeDocument/2006/relationships/hyperlink" Target="file:///C:\Users\q12059\Documents\3GPP%20RAN3\RAN3%20Meetings\RAN3_131%20(Feb%202026,%20Goteborg)\Docs\R3-260098.zip" TargetMode="External"/><Relationship Id="rId195" Type="http://schemas.openxmlformats.org/officeDocument/2006/relationships/hyperlink" Target="file:///C:\Users\q12059\Documents\3GPP%20RAN3\RAN3%20Meetings\RAN3_131%20(Feb%202026,%20Goteborg)\Docs\R3-260459.zip" TargetMode="External"/><Relationship Id="rId209" Type="http://schemas.openxmlformats.org/officeDocument/2006/relationships/hyperlink" Target="file:///C:\Users\q12059\Documents\3GPP%20RAN3\RAN3%20Meetings\RAN3_131%20(Feb%202026,%20Goteborg)\Docs\R3-260383.zip" TargetMode="External"/><Relationship Id="rId360" Type="http://schemas.openxmlformats.org/officeDocument/2006/relationships/hyperlink" Target="file:///C:\Users\q12059\Documents\3GPP%20RAN3\RAN3%20Meetings\RAN3_131%20(Feb%202026,%20Goteborg)\Docs\R3-260542.zip" TargetMode="External"/><Relationship Id="rId416" Type="http://schemas.openxmlformats.org/officeDocument/2006/relationships/hyperlink" Target="file:///C:\Users\q12059\Documents\3GPP%20RAN3\RAN3%20Meetings\RAN3_131%20(Feb%202026,%20Goteborg)\Docs\R3-260090.zip" TargetMode="External"/><Relationship Id="rId598" Type="http://schemas.openxmlformats.org/officeDocument/2006/relationships/hyperlink" Target="file:///C:\Users\q12059\Documents\3GPP%20RAN3\RAN3%20Meetings\RAN3_131%20(Feb%202026,%20Goteborg)\Docs\R3-260135.zip" TargetMode="External"/><Relationship Id="rId220" Type="http://schemas.openxmlformats.org/officeDocument/2006/relationships/hyperlink" Target="file:///C:\Users\q12059\Documents\3GPP%20RAN3\RAN3%20Meetings\RAN3_131%20(Feb%202026,%20Goteborg)\Docs\R3-260121.zip" TargetMode="External"/><Relationship Id="rId458" Type="http://schemas.openxmlformats.org/officeDocument/2006/relationships/hyperlink" Target="file:///C:\Users\q12059\Documents\3GPP%20RAN3\RAN3%20Meetings\RAN3_131%20(Feb%202026,%20Goteborg)\Docs\R3-260335.zip" TargetMode="External"/><Relationship Id="rId623" Type="http://schemas.openxmlformats.org/officeDocument/2006/relationships/hyperlink" Target="file:///C:\Users\q12059\Documents\3GPP%20RAN3\RAN3%20Meetings\RAN3_131%20(Feb%202026,%20Goteborg)\Docs\R3-260192.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73.zip" TargetMode="External"/><Relationship Id="rId262" Type="http://schemas.openxmlformats.org/officeDocument/2006/relationships/hyperlink" Target="file:///C:\Users\q12059\Documents\3GPP%20RAN3\RAN3%20Meetings\RAN3_131%20(Feb%202026,%20Goteborg)\Docs\R3-260399.zip" TargetMode="External"/><Relationship Id="rId318" Type="http://schemas.openxmlformats.org/officeDocument/2006/relationships/hyperlink" Target="file:///C:\Users\q12059\Documents\3GPP%20RAN3\RAN3%20Meetings\RAN3_131%20(Feb%202026,%20Goteborg)\Docs\R3-260216.zip" TargetMode="External"/><Relationship Id="rId525" Type="http://schemas.openxmlformats.org/officeDocument/2006/relationships/hyperlink" Target="file:///C:\Users\q12059\Documents\3GPP%20RAN3\RAN3%20Meetings\RAN3_131%20(Feb%202026,%20Goteborg)\Docs\R3-260531.zip" TargetMode="External"/><Relationship Id="rId567" Type="http://schemas.openxmlformats.org/officeDocument/2006/relationships/hyperlink" Target="file:///C:\Users\q12059\Documents\3GPP%20RAN3\RAN3%20Meetings\RAN3_131%20(Feb%202026,%20Goteborg)\Docs\R3-260331.zip" TargetMode="External"/><Relationship Id="rId99" Type="http://schemas.openxmlformats.org/officeDocument/2006/relationships/hyperlink" Target="file:///C:\Users\q12059\Documents\3GPP%20RAN3\RAN3%20Meetings\RAN3_131%20(Feb%202026,%20Goteborg)\Docs\R3-260262.zip" TargetMode="External"/><Relationship Id="rId122" Type="http://schemas.openxmlformats.org/officeDocument/2006/relationships/hyperlink" Target="file:///C:\Users\q12059\Documents\3GPP%20RAN3\RAN3%20Meetings\RAN3_131%20(Feb%202026,%20Goteborg)\Docs\R3-260210.zip" TargetMode="External"/><Relationship Id="rId164" Type="http://schemas.openxmlformats.org/officeDocument/2006/relationships/hyperlink" Target="file:///C:\Users\q12059\Documents\3GPP%20RAN3\RAN3%20Meetings\RAN3_131%20(Feb%202026,%20Goteborg)\Docs\R3-260256.zip" TargetMode="External"/><Relationship Id="rId371" Type="http://schemas.openxmlformats.org/officeDocument/2006/relationships/hyperlink" Target="file:///C:\Users\q12059\Documents\3GPP%20RAN3\RAN3%20Meetings\RAN3_131%20(Feb%202026,%20Goteborg)\Docs\R3-260323.zip" TargetMode="External"/><Relationship Id="rId427" Type="http://schemas.openxmlformats.org/officeDocument/2006/relationships/hyperlink" Target="file:///C:\Users\q12059\Documents\3GPP%20RAN3\RAN3%20Meetings\RAN3_131%20(Feb%202026,%20Goteborg)\Docs\R3-260588.zip" TargetMode="External"/><Relationship Id="rId469" Type="http://schemas.openxmlformats.org/officeDocument/2006/relationships/hyperlink" Target="file:///C:\Users\q12059\Documents\3GPP%20RAN3\RAN3%20Meetings\RAN3_131%20(Feb%202026,%20Goteborg)\Docs\R3-260174.zip" TargetMode="External"/><Relationship Id="rId634" Type="http://schemas.openxmlformats.org/officeDocument/2006/relationships/hyperlink" Target="file:///C:\Users\q12059\Documents\3GPP%20RAN3\RAN3%20Meetings\RAN3_131%20(Feb%202026,%20Goteborg)\Docs\R3-260261.zip" TargetMode="External"/><Relationship Id="rId26" Type="http://schemas.openxmlformats.org/officeDocument/2006/relationships/hyperlink" Target="file:///C:\Users\q12059\Documents\3GPP%20RAN3\RAN3%20Meetings\RAN3_131%20(Feb%202026,%20Goteborg)\Docs\R3-260597.zip" TargetMode="External"/><Relationship Id="rId231" Type="http://schemas.openxmlformats.org/officeDocument/2006/relationships/hyperlink" Target="file:///C:\Users\q12059\Documents\3GPP%20RAN3\RAN3%20Meetings\RAN3_131%20(Feb%202026,%20Goteborg)\Docs\R3-260298.zip" TargetMode="External"/><Relationship Id="rId273" Type="http://schemas.openxmlformats.org/officeDocument/2006/relationships/hyperlink" Target="file:///C:\Users\q12059\Documents\3GPP%20RAN3\RAN3%20Meetings\RAN3_131%20(Feb%202026,%20Goteborg)\Docs\R3-260112.zip" TargetMode="External"/><Relationship Id="rId329" Type="http://schemas.openxmlformats.org/officeDocument/2006/relationships/hyperlink" Target="file:///C:\Users\q12059\Documents\3GPP%20RAN3\RAN3%20Meetings\RAN3_131%20(Feb%202026,%20Goteborg)\Docs\R3-260370.zip" TargetMode="External"/><Relationship Id="rId480" Type="http://schemas.openxmlformats.org/officeDocument/2006/relationships/hyperlink" Target="file:///C:\Users\q12059\Documents\3GPP%20RAN3\RAN3%20Meetings\RAN3_131%20(Feb%202026,%20Goteborg)\Docs\R3-260141.zip" TargetMode="External"/><Relationship Id="rId536" Type="http://schemas.openxmlformats.org/officeDocument/2006/relationships/hyperlink" Target="file:///C:\Users\q12059\Documents\3GPP%20RAN3\RAN3%20Meetings\RAN3_131%20(Feb%202026,%20Goteborg)\Docs\R3-260374.zip" TargetMode="External"/><Relationship Id="rId68" Type="http://schemas.openxmlformats.org/officeDocument/2006/relationships/hyperlink" Target="file:///C:\Users\q12059\Documents\3GPP%20RAN3\RAN3%20Meetings\RAN3_131%20(Feb%202026,%20Goteborg)\Docs\R3-260279.zip" TargetMode="External"/><Relationship Id="rId133" Type="http://schemas.openxmlformats.org/officeDocument/2006/relationships/hyperlink" Target="file:///C:\Users\q12059\Documents\3GPP%20RAN3\RAN3%20Meetings\RAN3_131%20(Feb%202026,%20Goteborg)\Docs\R3-260215.zip" TargetMode="External"/><Relationship Id="rId175" Type="http://schemas.openxmlformats.org/officeDocument/2006/relationships/hyperlink" Target="file:///C:\Users\q12059\Documents\3GPP%20RAN3\RAN3%20Meetings\RAN3_131%20(Feb%202026,%20Goteborg)\Docs\R3-260580.zip" TargetMode="External"/><Relationship Id="rId340" Type="http://schemas.openxmlformats.org/officeDocument/2006/relationships/hyperlink" Target="file:///C:\Users\q12059\Documents\3GPP%20RAN3\RAN3%20Meetings\RAN3_131%20(Feb%202026,%20Goteborg)\Docs\R3-260541.zip" TargetMode="External"/><Relationship Id="rId578" Type="http://schemas.openxmlformats.org/officeDocument/2006/relationships/hyperlink" Target="file:///C:\Users\q12059\Documents\3GPP%20RAN3\RAN3%20Meetings\RAN3_131%20(Feb%202026,%20Goteborg)\Docs\R3-260207.zip" TargetMode="External"/><Relationship Id="rId200" Type="http://schemas.openxmlformats.org/officeDocument/2006/relationships/hyperlink" Target="file:///C:\Users\q12059\Documents\3GPP%20RAN3\RAN3%20Meetings\RAN3_131%20(Feb%202026,%20Goteborg)\Docs\R3-260621.zip" TargetMode="External"/><Relationship Id="rId382" Type="http://schemas.openxmlformats.org/officeDocument/2006/relationships/hyperlink" Target="file:///C:\Users\q12059\Documents\3GPP%20RAN3\RAN3%20Meetings\RAN3_131%20(Feb%202026,%20Goteborg)\Docs\R3-260206.zip" TargetMode="External"/><Relationship Id="rId438" Type="http://schemas.openxmlformats.org/officeDocument/2006/relationships/hyperlink" Target="file:///C:\Users\q12059\Documents\3GPP%20RAN3\RAN3%20Meetings\RAN3_131%20(Feb%202026,%20Goteborg)\Docs\R3-260495.zip" TargetMode="External"/><Relationship Id="rId603" Type="http://schemas.openxmlformats.org/officeDocument/2006/relationships/hyperlink" Target="file:///C:\Users\q12059\Documents\3GPP%20RAN3\RAN3%20Meetings\RAN3_131%20(Feb%202026,%20Goteborg)\Docs\R3-260329.zip" TargetMode="External"/><Relationship Id="rId645" Type="http://schemas.openxmlformats.org/officeDocument/2006/relationships/theme" Target="theme/theme1.xml"/><Relationship Id="rId242" Type="http://schemas.openxmlformats.org/officeDocument/2006/relationships/hyperlink" Target="file:///C:\Users\q12059\Documents\3GPP%20RAN3\RAN3%20Meetings\RAN3_131%20(Feb%202026,%20Goteborg)\Docs\R3-260465.zip" TargetMode="External"/><Relationship Id="rId284" Type="http://schemas.openxmlformats.org/officeDocument/2006/relationships/hyperlink" Target="file:///C:\Users\q12059\Documents\3GPP%20RAN3\RAN3%20Meetings\RAN3_131%20(Feb%202026,%20Goteborg)\Docs\R3-260547.zip" TargetMode="External"/><Relationship Id="rId491" Type="http://schemas.openxmlformats.org/officeDocument/2006/relationships/hyperlink" Target="file:///C:\Users\q12059\Documents\3GPP%20RAN3\RAN3%20Meetings\RAN3_131%20(Feb%202026,%20Goteborg)\Docs\R3-260293.zip" TargetMode="External"/><Relationship Id="rId505" Type="http://schemas.openxmlformats.org/officeDocument/2006/relationships/hyperlink" Target="file:///C:\Users\q12059\Documents\3GPP%20RAN3\RAN3%20Meetings\RAN3_131%20(Feb%202026,%20Goteborg)\Docs\R3-260072.zip" TargetMode="External"/><Relationship Id="rId37" Type="http://schemas.openxmlformats.org/officeDocument/2006/relationships/hyperlink" Target="file:///C:\Users\q12059\Documents\3GPP%20RAN3\RAN3%20Meetings\RAN3_131%20(Feb%202026,%20Goteborg)\Docs\R3-260414.zip" TargetMode="External"/><Relationship Id="rId79" Type="http://schemas.openxmlformats.org/officeDocument/2006/relationships/hyperlink" Target="file:///C:\Users\q12059\Documents\3GPP%20RAN3\RAN3%20Meetings\RAN3_131%20(Feb%202026,%20Goteborg)\Docs\R3-260397.zip" TargetMode="External"/><Relationship Id="rId102" Type="http://schemas.openxmlformats.org/officeDocument/2006/relationships/hyperlink" Target="file:///C:\Users\q12059\Documents\3GPP%20RAN3\RAN3%20Meetings\RAN3_131%20(Feb%202026,%20Goteborg)\Docs\R3-260265.zip" TargetMode="External"/><Relationship Id="rId144" Type="http://schemas.openxmlformats.org/officeDocument/2006/relationships/hyperlink" Target="file:///C:\Users\q12059\Documents\3GPP%20RAN3\RAN3%20Meetings\RAN3_131%20(Feb%202026,%20Goteborg)\Docs\R3-260433.zip" TargetMode="External"/><Relationship Id="rId547" Type="http://schemas.openxmlformats.org/officeDocument/2006/relationships/hyperlink" Target="file:///C:\Users\q12059\Documents\3GPP%20RAN3\RAN3%20Meetings\RAN3_131%20(Feb%202026,%20Goteborg)\Docs\R3-260339.zip" TargetMode="External"/><Relationship Id="rId589" Type="http://schemas.openxmlformats.org/officeDocument/2006/relationships/hyperlink" Target="file:///C:\Users\q12059\Documents\3GPP%20RAN3\RAN3%20Meetings\RAN3_131%20(Feb%202026,%20Goteborg)\Docs\R3-260048.zip" TargetMode="External"/><Relationship Id="rId90" Type="http://schemas.openxmlformats.org/officeDocument/2006/relationships/hyperlink" Target="file:///C:\Users\q12059\Documents\3GPP%20RAN3\RAN3%20Meetings\RAN3_131%20(Feb%202026,%20Goteborg)\Docs\R3-260240.zip" TargetMode="External"/><Relationship Id="rId186" Type="http://schemas.openxmlformats.org/officeDocument/2006/relationships/hyperlink" Target="file:///C:\Users\q12059\Documents\3GPP%20RAN3\RAN3%20Meetings\RAN3_131%20(Feb%202026,%20Goteborg)\Docs\R3-260617.zip" TargetMode="External"/><Relationship Id="rId351" Type="http://schemas.openxmlformats.org/officeDocument/2006/relationships/hyperlink" Target="file:///C:\Users\q12059\Documents\3GPP%20RAN3\RAN3%20Meetings\RAN3_131%20(Feb%202026,%20Goteborg)\Docs\R3-260294.zip" TargetMode="External"/><Relationship Id="rId393" Type="http://schemas.openxmlformats.org/officeDocument/2006/relationships/hyperlink" Target="file:///C:\Users\q12059\Documents\3GPP%20RAN3\RAN3%20Meetings\RAN3_131%20(Feb%202026,%20Goteborg)\Docs\R3-260454.zip" TargetMode="External"/><Relationship Id="rId407" Type="http://schemas.openxmlformats.org/officeDocument/2006/relationships/hyperlink" Target="file:///C:\Users\q12059\Documents\3GPP%20RAN3\RAN3%20Meetings\RAN3_131%20(Feb%202026,%20Goteborg)\Docs\R3-260549.zip" TargetMode="External"/><Relationship Id="rId449" Type="http://schemas.openxmlformats.org/officeDocument/2006/relationships/hyperlink" Target="file:///C:\Users\q12059\Documents\3GPP%20RAN3\RAN3%20Meetings\RAN3_131%20(Feb%202026,%20Goteborg)\Docs\R3-260185.zip" TargetMode="External"/><Relationship Id="rId614" Type="http://schemas.openxmlformats.org/officeDocument/2006/relationships/hyperlink" Target="https://www.3gpp.org/ftp/Information/WI_Sheet/RP-252894.zip" TargetMode="External"/><Relationship Id="rId211" Type="http://schemas.openxmlformats.org/officeDocument/2006/relationships/hyperlink" Target="file:///C:\Users\q12059\Documents\3GPP%20RAN3\RAN3%20Meetings\RAN3_131%20(Feb%202026,%20Goteborg)\Docs\R3-260117.zip" TargetMode="External"/><Relationship Id="rId253" Type="http://schemas.openxmlformats.org/officeDocument/2006/relationships/hyperlink" Target="file:///C:\Users\q12059\Documents\3GPP%20RAN3\RAN3%20Meetings\RAN3_131%20(Feb%202026,%20Goteborg)\Docs\R3-260010.zip" TargetMode="External"/><Relationship Id="rId295" Type="http://schemas.openxmlformats.org/officeDocument/2006/relationships/hyperlink" Target="file:///C:\Users\q12059\Documents\3GPP%20RAN3\RAN3%20Meetings\RAN3_131%20(Feb%202026,%20Goteborg)\Docs\R3-260420.zip" TargetMode="External"/><Relationship Id="rId309" Type="http://schemas.openxmlformats.org/officeDocument/2006/relationships/hyperlink" Target="file:///C:\Users\q12059\Documents\3GPP%20RAN3\RAN3%20Meetings\RAN3_131%20(Feb%202026,%20Goteborg)\Docs\R3-260514.zip" TargetMode="External"/><Relationship Id="rId460" Type="http://schemas.openxmlformats.org/officeDocument/2006/relationships/hyperlink" Target="file:///C:\Users\q12059\Documents\3GPP%20RAN3\RAN3%20Meetings\RAN3_131%20(Feb%202026,%20Goteborg)\Docs\R3-260585.zip" TargetMode="External"/><Relationship Id="rId516" Type="http://schemas.openxmlformats.org/officeDocument/2006/relationships/hyperlink" Target="file:///C:\Users\q12059\Documents\3GPP%20RAN3\RAN3%20Meetings\RAN3_131%20(Feb%202026,%20Goteborg)\Docs\R3-260315.zip" TargetMode="External"/><Relationship Id="rId48" Type="http://schemas.openxmlformats.org/officeDocument/2006/relationships/hyperlink" Target="file:///C:\Users\q12059\Documents\3GPP%20RAN3\RAN3%20Meetings\RAN3_131%20(Feb%202026,%20Goteborg)\Docs\R3-260287.zip" TargetMode="External"/><Relationship Id="rId113" Type="http://schemas.openxmlformats.org/officeDocument/2006/relationships/hyperlink" Target="file:///C:\Users\q12059\Documents\3GPP%20RAN3\RAN3%20Meetings\RAN3_131%20(Feb%202026,%20Goteborg)\Docs\R3-260557.zip" TargetMode="External"/><Relationship Id="rId320" Type="http://schemas.openxmlformats.org/officeDocument/2006/relationships/hyperlink" Target="file:///C:\Users\q12059\Documents\3GPP%20RAN3\RAN3%20Meetings\RAN3_131%20(Feb%202026,%20Goteborg)\Docs\R3-260236.zip" TargetMode="External"/><Relationship Id="rId558" Type="http://schemas.openxmlformats.org/officeDocument/2006/relationships/hyperlink" Target="file:///C:\Users\q12059\Documents\3GPP%20RAN3\RAN3%20Meetings\RAN3_131%20(Feb%202026,%20Goteborg)\Docs\R3-260181.zip" TargetMode="External"/><Relationship Id="rId155" Type="http://schemas.openxmlformats.org/officeDocument/2006/relationships/hyperlink" Target="file:///C:\Users\q12059\Documents\3GPP%20RAN3\RAN3%20Meetings\RAN3_131%20(Feb%202026,%20Goteborg)\Docs\R3-260100.zip" TargetMode="External"/><Relationship Id="rId197" Type="http://schemas.openxmlformats.org/officeDocument/2006/relationships/hyperlink" Target="file:///C:\Users\q12059\Documents\3GPP%20RAN3\RAN3%20Meetings\RAN3_131%20(Feb%202026,%20Goteborg)\Docs\R3-260618.zip" TargetMode="External"/><Relationship Id="rId362" Type="http://schemas.openxmlformats.org/officeDocument/2006/relationships/hyperlink" Target="file:///C:\Users\q12059\Documents\3GPP%20RAN3\RAN3%20Meetings\RAN3_131%20(Feb%202026,%20Goteborg)\Docs\R3-260046.zip" TargetMode="External"/><Relationship Id="rId418" Type="http://schemas.openxmlformats.org/officeDocument/2006/relationships/hyperlink" Target="file:///C:\Users\q12059\Documents\3GPP%20RAN3\RAN3%20Meetings\RAN3_131%20(Feb%202026,%20Goteborg)\Docs\R3-260136.zip" TargetMode="External"/><Relationship Id="rId625" Type="http://schemas.openxmlformats.org/officeDocument/2006/relationships/hyperlink" Target="file:///C:\Users\q12059\Documents\3GPP%20RAN3\RAN3%20Meetings\RAN3_131%20(Feb%202026,%20Goteborg)\Docs\R3-260259.zip" TargetMode="External"/><Relationship Id="rId222" Type="http://schemas.openxmlformats.org/officeDocument/2006/relationships/hyperlink" Target="file:///C:\Users\q12059\Documents\3GPP%20RAN3\RAN3%20Meetings\RAN3_131%20(Feb%202026,%20Goteborg)\Docs\R3-260123.zip" TargetMode="External"/><Relationship Id="rId264" Type="http://schemas.openxmlformats.org/officeDocument/2006/relationships/hyperlink" Target="file:///C:\Users\q12059\Documents\3GPP%20RAN3\RAN3%20Meetings\RAN3_131%20(Feb%202026,%20Goteborg)\Docs\R3-260533.zip" TargetMode="External"/><Relationship Id="rId471" Type="http://schemas.openxmlformats.org/officeDocument/2006/relationships/hyperlink" Target="file:///C:\Users\q12059\Documents\3GPP%20RAN3\RAN3%20Meetings\RAN3_131%20(Feb%202026,%20Goteborg)\Docs\R3-260253.zip" TargetMode="External"/><Relationship Id="rId17" Type="http://schemas.openxmlformats.org/officeDocument/2006/relationships/hyperlink" Target="file:///C:\Users\q12059\Documents\3GPP%20RAN3\RAN3%20Meetings\RAN3_131%20(Feb%202026,%20Goteborg)\Docs\R3-260073.zip" TargetMode="External"/><Relationship Id="rId59" Type="http://schemas.openxmlformats.org/officeDocument/2006/relationships/hyperlink" Target="file:///C:\Users\q12059\Documents\3GPP%20RAN3\RAN3%20Meetings\RAN3_131%20(Feb%202026,%20Goteborg)\Docs\R3-260594.zip" TargetMode="External"/><Relationship Id="rId124" Type="http://schemas.openxmlformats.org/officeDocument/2006/relationships/hyperlink" Target="file:///C:\Users\q12059\Documents\3GPP%20RAN3\RAN3%20Meetings\RAN3_131%20(Feb%202026,%20Goteborg)\Docs\R3-260212.zip" TargetMode="External"/><Relationship Id="rId527" Type="http://schemas.openxmlformats.org/officeDocument/2006/relationships/hyperlink" Target="file:///C:\Users\q12059\Documents\3GPP%20RAN3\RAN3%20Meetings\RAN3_131%20(Feb%202026,%20Goteborg)\Docs\R3-260027.zip" TargetMode="External"/><Relationship Id="rId569" Type="http://schemas.openxmlformats.org/officeDocument/2006/relationships/hyperlink" Target="file:///C:\Users\q12059\Documents\3GPP%20RAN3\RAN3%20Meetings\RAN3_131%20(Feb%202026,%20Goteborg)\Docs\R3-260190.zip" TargetMode="External"/><Relationship Id="rId70" Type="http://schemas.openxmlformats.org/officeDocument/2006/relationships/hyperlink" Target="file:///C:\Users\q12059\Documents\3GPP%20RAN3\RAN3%20Meetings\RAN3_131%20(Feb%202026,%20Goteborg)\Docs\R3-260363.zip" TargetMode="External"/><Relationship Id="rId166" Type="http://schemas.openxmlformats.org/officeDocument/2006/relationships/hyperlink" Target="file:///C:\Users\q12059\Documents\3GPP%20RAN3\RAN3%20Meetings\RAN3_131%20(Feb%202026,%20Goteborg)\Docs\R3-260408.zip" TargetMode="External"/><Relationship Id="rId331" Type="http://schemas.openxmlformats.org/officeDocument/2006/relationships/hyperlink" Target="file:///C:\Users\q12059\Documents\3GPP%20RAN3\RAN3%20Meetings\RAN3_131%20(Feb%202026,%20Goteborg)\Docs\R3-260491.zip" TargetMode="External"/><Relationship Id="rId373" Type="http://schemas.openxmlformats.org/officeDocument/2006/relationships/hyperlink" Target="file:///C:\Users\q12059\Documents\3GPP%20RAN3\RAN3%20Meetings\RAN3_131%20(Feb%202026,%20Goteborg)\Docs\R3-260451.zip" TargetMode="External"/><Relationship Id="rId429" Type="http://schemas.openxmlformats.org/officeDocument/2006/relationships/hyperlink" Target="file:///C:\Users\q12059\Documents\3GPP%20RAN3\RAN3%20Meetings\RAN3_131%20(Feb%202026,%20Goteborg)\Docs\R3-260440.zip" TargetMode="External"/><Relationship Id="rId580" Type="http://schemas.openxmlformats.org/officeDocument/2006/relationships/hyperlink" Target="file:///C:\Users\q12059\Documents\3GPP%20RAN3\RAN3%20Meetings\RAN3_131%20(Feb%202026,%20Goteborg)\Docs\R3-260328.zip" TargetMode="External"/><Relationship Id="rId636" Type="http://schemas.openxmlformats.org/officeDocument/2006/relationships/hyperlink" Target="file:///C:\Users\q12059\Documents\3GPP%20RAN3\RAN3%20Meetings\RAN3_131%20(Feb%202026,%20Goteborg)\Docs\R3-260175.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378.zip" TargetMode="External"/><Relationship Id="rId440" Type="http://schemas.openxmlformats.org/officeDocument/2006/relationships/hyperlink" Target="file:///C:\Users\q12059\Documents\3GPP%20RAN3\RAN3%20Meetings\RAN3_131%20(Feb%202026,%20Goteborg)\Docs\R3-260611.zip" TargetMode="External"/><Relationship Id="rId28" Type="http://schemas.openxmlformats.org/officeDocument/2006/relationships/hyperlink" Target="file:///C:\Users\q12059\Documents\3GPP%20RAN3\RAN3%20Meetings\RAN3_131%20(Feb%202026,%20Goteborg)\Docs\R3-260015.zip" TargetMode="External"/><Relationship Id="rId275" Type="http://schemas.openxmlformats.org/officeDocument/2006/relationships/hyperlink" Target="file:///C:\Users\q12059\Documents\3GPP%20RAN3\RAN3%20Meetings\RAN3_131%20(Feb%202026,%20Goteborg)\Docs\R3-260153.zip" TargetMode="External"/><Relationship Id="rId300" Type="http://schemas.openxmlformats.org/officeDocument/2006/relationships/hyperlink" Target="file:///C:\Users\q12059\Documents\3GPP%20RAN3\RAN3%20Meetings\RAN3_131%20(Feb%202026,%20Goteborg)\Docs\R3-260361.zip" TargetMode="External"/><Relationship Id="rId482" Type="http://schemas.openxmlformats.org/officeDocument/2006/relationships/hyperlink" Target="file:///C:\Users\q12059\Documents\3GPP%20RAN3\RAN3%20Meetings\RAN3_131%20(Feb%202026,%20Goteborg)\Docs\R3-260358.zip" TargetMode="External"/><Relationship Id="rId538" Type="http://schemas.openxmlformats.org/officeDocument/2006/relationships/hyperlink" Target="file:///C:\Users\q12059\Documents\3GPP%20RAN3\RAN3%20Meetings\RAN3_131%20(Feb%202026,%20Goteborg)\Docs\R3-260527.zip" TargetMode="External"/><Relationship Id="rId81" Type="http://schemas.openxmlformats.org/officeDocument/2006/relationships/hyperlink" Target="file:///C:\Users\q12059\Documents\3GPP%20RAN3\RAN3%20Meetings\RAN3_131%20(Feb%202026,%20Goteborg)\Docs\R3-260438.zip" TargetMode="External"/><Relationship Id="rId135" Type="http://schemas.openxmlformats.org/officeDocument/2006/relationships/hyperlink" Target="file:///C:\Users\q12059\Documents\3GPP%20RAN3\RAN3%20Meetings\RAN3_131%20(Feb%202026,%20Goteborg)\Docs\R3-260082.zip" TargetMode="External"/><Relationship Id="rId177" Type="http://schemas.openxmlformats.org/officeDocument/2006/relationships/hyperlink" Target="file:///C:\Users\q12059\Documents\3GPP%20RAN3\RAN3%20Meetings\RAN3_131%20(Feb%202026,%20Goteborg)\Docs\R3-260603.zip" TargetMode="External"/><Relationship Id="rId342" Type="http://schemas.openxmlformats.org/officeDocument/2006/relationships/hyperlink" Target="file:///C:\Users\q12059\Documents\3GPP%20RAN3\RAN3%20Meetings\RAN3_131%20(Feb%202026,%20Goteborg)\Docs\R3-260062.zip" TargetMode="External"/><Relationship Id="rId384" Type="http://schemas.openxmlformats.org/officeDocument/2006/relationships/hyperlink" Target="file:///C:\Users\q12059\Documents\3GPP%20RAN3\RAN3%20Meetings\RAN3_131%20(Feb%202026,%20Goteborg)\Docs\R3-260242.zip" TargetMode="External"/><Relationship Id="rId591" Type="http://schemas.openxmlformats.org/officeDocument/2006/relationships/hyperlink" Target="file:///C:\Users\q12059\Documents\3GPP%20RAN3\RAN3%20Meetings\RAN3_131%20(Feb%202026,%20Goteborg)\Docs\R3-260372.zip" TargetMode="External"/><Relationship Id="rId605" Type="http://schemas.openxmlformats.org/officeDocument/2006/relationships/hyperlink" Target="file:///C:\Users\q12059\Documents\3GPP%20RAN3\RAN3%20Meetings\RAN3_131%20(Feb%202026,%20Goteborg)\Docs\R3-260347.zip" TargetMode="External"/><Relationship Id="rId202" Type="http://schemas.openxmlformats.org/officeDocument/2006/relationships/hyperlink" Target="file:///C:\Users\q12059\Documents\3GPP%20RAN3\RAN3%20Meetings\RAN3_131%20(Feb%202026,%20Goteborg)\Docs\R3-260521.zip" TargetMode="External"/><Relationship Id="rId244" Type="http://schemas.openxmlformats.org/officeDocument/2006/relationships/hyperlink" Target="file:///C:\Users\q12059\Documents\3GPP%20RAN3\RAN3%20Meetings\RAN3_131%20(Feb%202026,%20Goteborg)\Docs\R3-260502.zip" TargetMode="External"/><Relationship Id="rId39" Type="http://schemas.openxmlformats.org/officeDocument/2006/relationships/hyperlink" Target="file:///C:\Users\q12059\Documents\3GPP%20RAN3\RAN3%20Meetings\RAN3_131%20(Feb%202026,%20Goteborg)\Docs\R3-260488.zip" TargetMode="External"/><Relationship Id="rId286" Type="http://schemas.openxmlformats.org/officeDocument/2006/relationships/hyperlink" Target="file:///C:\Users\q12059\Documents\3GPP%20RAN3\RAN3%20Meetings\RAN3_131%20(Feb%202026,%20Goteborg)\Docs\R3-260553.zip" TargetMode="External"/><Relationship Id="rId451" Type="http://schemas.openxmlformats.org/officeDocument/2006/relationships/hyperlink" Target="file:///C:\Users\q12059\Documents\3GPP%20RAN3\RAN3%20Meetings\RAN3_131%20(Feb%202026,%20Goteborg)\Docs\R3-260222.zip" TargetMode="External"/><Relationship Id="rId493" Type="http://schemas.openxmlformats.org/officeDocument/2006/relationships/hyperlink" Target="file:///C:\Users\q12059\Documents\3GPP%20RAN3\RAN3%20Meetings\RAN3_131%20(Feb%202026,%20Goteborg)\Docs\R3-260393.zip" TargetMode="External"/><Relationship Id="rId507" Type="http://schemas.openxmlformats.org/officeDocument/2006/relationships/hyperlink" Target="file:///C:\Users\q12059\Documents\3GPP%20RAN3\RAN3%20Meetings\RAN3_131%20(Feb%202026,%20Goteborg)\Docs\R3-260186.zip" TargetMode="External"/><Relationship Id="rId549" Type="http://schemas.openxmlformats.org/officeDocument/2006/relationships/hyperlink" Target="file:///C:\Users\q12059\Documents\3GPP%20RAN3\RAN3%20Meetings\RAN3_131%20(Feb%202026,%20Goteborg)\Docs\R3-260386.zip" TargetMode="External"/><Relationship Id="rId50" Type="http://schemas.openxmlformats.org/officeDocument/2006/relationships/hyperlink" Target="file:///C:\Users\q12059\Documents\3GPP%20RAN3\RAN3%20Meetings\RAN3_131%20(Feb%202026,%20Goteborg)\Docs\R3-260289.zip" TargetMode="External"/><Relationship Id="rId104" Type="http://schemas.openxmlformats.org/officeDocument/2006/relationships/hyperlink" Target="file:///C:\Users\q12059\Documents\3GPP%20RAN3\RAN3%20Meetings\RAN3_131%20(Feb%202026,%20Goteborg)\Docs\R3-260267.zip" TargetMode="External"/><Relationship Id="rId146" Type="http://schemas.openxmlformats.org/officeDocument/2006/relationships/hyperlink" Target="file:///C:\Users\q12059\Documents\3GPP%20RAN3\RAN3%20Meetings\RAN3_131%20(Feb%202026,%20Goteborg)\Docs\R3-260450.zip" TargetMode="External"/><Relationship Id="rId188" Type="http://schemas.openxmlformats.org/officeDocument/2006/relationships/hyperlink" Target="file:///C:\Users\q12059\Documents\3GPP%20RAN3\RAN3%20Meetings\RAN3_131%20(Feb%202026,%20Goteborg)\Docs\R3-260623.zip" TargetMode="External"/><Relationship Id="rId311" Type="http://schemas.openxmlformats.org/officeDocument/2006/relationships/hyperlink" Target="file:///C:\Users\q12059\Documents\3GPP%20RAN3\RAN3%20Meetings\RAN3_131%20(Feb%202026,%20Goteborg)\Docs\R3-260158.zip" TargetMode="External"/><Relationship Id="rId353" Type="http://schemas.openxmlformats.org/officeDocument/2006/relationships/hyperlink" Target="file:///C:\Users\q12059\Documents\3GPP%20RAN3\RAN3%20Meetings\RAN3_131%20(Feb%202026,%20Goteborg)\Docs\R3-260428.zip" TargetMode="External"/><Relationship Id="rId395" Type="http://schemas.openxmlformats.org/officeDocument/2006/relationships/hyperlink" Target="file:///C:\Users\q12059\Documents\3GPP%20RAN3\RAN3%20Meetings\RAN3_131%20(Feb%202026,%20Goteborg)\Docs\R3-260063.zip" TargetMode="External"/><Relationship Id="rId409" Type="http://schemas.openxmlformats.org/officeDocument/2006/relationships/hyperlink" Target="file:///C:\Users\q12059\Documents\3GPP%20RAN3\RAN3%20Meetings\RAN3_131%20(Feb%202026,%20Goteborg)\Docs\R3-260632.zip" TargetMode="External"/><Relationship Id="rId560" Type="http://schemas.openxmlformats.org/officeDocument/2006/relationships/hyperlink" Target="file:///C:\Users\q12059\Documents\3GPP%20RAN3\RAN3%20Meetings\RAN3_131%20(Feb%202026,%20Goteborg)\Docs\R3-260376.zip" TargetMode="External"/><Relationship Id="rId92" Type="http://schemas.openxmlformats.org/officeDocument/2006/relationships/hyperlink" Target="file:///C:\Users\q12059\Documents\3GPP%20RAN3\RAN3%20Meetings\RAN3_131%20(Feb%202026,%20Goteborg)\Docs\R3-260510.zip" TargetMode="External"/><Relationship Id="rId213" Type="http://schemas.openxmlformats.org/officeDocument/2006/relationships/hyperlink" Target="file:///C:\Users\q12059\Documents\3GPP%20RAN3\RAN3%20Meetings\RAN3_131%20(Feb%202026,%20Goteborg)\Docs\R3-260310.zip" TargetMode="External"/><Relationship Id="rId420" Type="http://schemas.openxmlformats.org/officeDocument/2006/relationships/hyperlink" Target="file:///C:\Users\q12059\Documents\3GPP%20RAN3\RAN3%20Meetings\RAN3_131%20(Feb%202026,%20Goteborg)\Docs\R3-260228.zip" TargetMode="External"/><Relationship Id="rId616" Type="http://schemas.openxmlformats.org/officeDocument/2006/relationships/hyperlink" Target="file:///C:\Users\q12059\Documents\3GPP%20RAN3\RAN3%20Meetings\RAN3_131%20(Feb%202026,%20Goteborg)\Docs\R3-260032.zip" TargetMode="External"/><Relationship Id="rId255" Type="http://schemas.openxmlformats.org/officeDocument/2006/relationships/hyperlink" Target="file:///C:\Users\q12059\Documents\3GPP%20RAN3\RAN3%20Meetings\RAN3_131%20(Feb%202026,%20Goteborg)\Docs\R3-260021.zip" TargetMode="External"/><Relationship Id="rId297" Type="http://schemas.openxmlformats.org/officeDocument/2006/relationships/hyperlink" Target="file:///C:\Users\q12059\Documents\3GPP%20RAN3\RAN3%20Meetings\RAN3_131%20(Feb%202026,%20Goteborg)\Docs\R3-260101.zip" TargetMode="External"/><Relationship Id="rId462" Type="http://schemas.openxmlformats.org/officeDocument/2006/relationships/hyperlink" Target="file:///C:\Users\q12059\Documents\3GPP%20RAN3\RAN3%20Meetings\RAN3_131%20(Feb%202026,%20Goteborg)\Docs\R3-260223.zip" TargetMode="External"/><Relationship Id="rId518" Type="http://schemas.openxmlformats.org/officeDocument/2006/relationships/hyperlink" Target="file:///C:\Users\q12059\Documents\3GPP%20RAN3\RAN3%20Meetings\RAN3_131%20(Feb%202026,%20Goteborg)\Docs\R3-260412.zip" TargetMode="External"/><Relationship Id="rId115" Type="http://schemas.openxmlformats.org/officeDocument/2006/relationships/hyperlink" Target="file:///C:\Users\q12059\Documents\3GPP%20RAN3\RAN3%20Meetings\RAN3_131%20(Feb%202026,%20Goteborg)\Docs\R3-260559.zip" TargetMode="External"/><Relationship Id="rId157" Type="http://schemas.openxmlformats.org/officeDocument/2006/relationships/hyperlink" Target="file:///C:\Users\q12059\Documents\3GPP%20RAN3\RAN3%20Meetings\RAN3_131%20(Feb%202026,%20Goteborg)\Docs\R3-260197.zip" TargetMode="External"/><Relationship Id="rId322" Type="http://schemas.openxmlformats.org/officeDocument/2006/relationships/hyperlink" Target="file:///C:\Users\q12059\Documents\3GPP%20RAN3\RAN3%20Meetings\RAN3_131%20(Feb%202026,%20Goteborg)\Docs\R3-260277.zip" TargetMode="External"/><Relationship Id="rId364" Type="http://schemas.openxmlformats.org/officeDocument/2006/relationships/hyperlink" Target="file:///C:\Users\q12059\Documents\3GPP%20RAN3\RAN3%20Meetings\RAN3_131%20(Feb%202026,%20Goteborg)\Docs\R3-260075.zip" TargetMode="External"/><Relationship Id="rId61" Type="http://schemas.openxmlformats.org/officeDocument/2006/relationships/hyperlink" Target="file:///C:\Users\q12059\Documents\3GPP%20RAN3\RAN3%20Meetings\RAN3_131%20(Feb%202026,%20Goteborg)\Docs\R3-260302.zip" TargetMode="External"/><Relationship Id="rId199" Type="http://schemas.openxmlformats.org/officeDocument/2006/relationships/hyperlink" Target="file:///C:\Users\q12059\Documents\3GPP%20RAN3\RAN3%20Meetings\RAN3_131%20(Feb%202026,%20Goteborg)\Docs\R3-260620.zip" TargetMode="External"/><Relationship Id="rId571" Type="http://schemas.openxmlformats.org/officeDocument/2006/relationships/hyperlink" Target="file:///C:\Users\q12059\Documents\3GPP%20RAN3\RAN3%20Meetings\RAN3_131%20(Feb%202026,%20Goteborg)\Docs\R3-260049.zip" TargetMode="External"/><Relationship Id="rId627" Type="http://schemas.openxmlformats.org/officeDocument/2006/relationships/hyperlink" Target="file:///C:\Users\q12059\Documents\3GPP%20RAN3\RAN3%20Meetings\RAN3_131%20(Feb%202026,%20Goteborg)\Docs\R3-260334.zip" TargetMode="External"/><Relationship Id="rId19" Type="http://schemas.openxmlformats.org/officeDocument/2006/relationships/hyperlink" Target="file:///C:\Users\q12059\Documents\3GPP%20RAN3\RAN3%20Meetings\RAN3_131%20(Feb%202026,%20Goteborg)\Docs\R3-260146.zip" TargetMode="External"/><Relationship Id="rId224" Type="http://schemas.openxmlformats.org/officeDocument/2006/relationships/hyperlink" Target="file:///C:\Users\q12059\Documents\3GPP%20RAN3\RAN3%20Meetings\RAN3_131%20(Feb%202026,%20Goteborg)\Docs\R3-260125.zip" TargetMode="External"/><Relationship Id="rId266" Type="http://schemas.openxmlformats.org/officeDocument/2006/relationships/hyperlink" Target="file:///C:\Users\q12059\Documents\3GPP%20RAN3\RAN3%20Meetings\RAN3_131%20(Feb%202026,%20Goteborg)\Docs\R3-260535.zip" TargetMode="External"/><Relationship Id="rId431" Type="http://schemas.openxmlformats.org/officeDocument/2006/relationships/hyperlink" Target="file:///C:\Users\q12059\Documents\3GPP%20RAN3\RAN3%20Meetings\RAN3_131%20(Feb%202026,%20Goteborg)\Docs\R3-260164.zip" TargetMode="External"/><Relationship Id="rId473" Type="http://schemas.openxmlformats.org/officeDocument/2006/relationships/hyperlink" Target="file:///C:\Users\q12059\Documents\3GPP%20RAN3\RAN3%20Meetings\RAN3_131%20(Feb%202026,%20Goteborg)\Docs\R3-260322.zip" TargetMode="External"/><Relationship Id="rId529" Type="http://schemas.openxmlformats.org/officeDocument/2006/relationships/hyperlink" Target="file:///C:\Users\q12059\Documents\3GPP%20RAN3\RAN3%20Meetings\RAN3_131%20(Feb%202026,%20Goteborg)\Docs\R3-260103.zip" TargetMode="External"/><Relationship Id="rId30" Type="http://schemas.openxmlformats.org/officeDocument/2006/relationships/hyperlink" Target="file:///C:\Users\q12059\Documents\3GPP%20RAN3\RAN3%20Meetings\RAN3_131%20(Feb%202026,%20Goteborg)\Docs\R3-260166.zip" TargetMode="External"/><Relationship Id="rId126" Type="http://schemas.openxmlformats.org/officeDocument/2006/relationships/hyperlink" Target="file:///C:\Users\q12059\Documents\3GPP%20RAN3\RAN3%20Meetings\RAN3_131%20(Feb%202026,%20Goteborg)\Docs\R3-260085.zip" TargetMode="External"/><Relationship Id="rId168" Type="http://schemas.openxmlformats.org/officeDocument/2006/relationships/hyperlink" Target="file:///C:\Users\q12059\Documents\3GPP%20RAN3\RAN3%20Meetings\RAN3_131%20(Feb%202026,%20Goteborg)\Docs\R3-260429.zip" TargetMode="External"/><Relationship Id="rId333" Type="http://schemas.openxmlformats.org/officeDocument/2006/relationships/hyperlink" Target="https://www.3gpp.org/ftp/Information/WI_Sheet/RP-253876.zip" TargetMode="External"/><Relationship Id="rId540" Type="http://schemas.openxmlformats.org/officeDocument/2006/relationships/hyperlink" Target="file:///C:\Users\q12059\Documents\3GPP%20RAN3\RAN3%20Meetings\RAN3_131%20(Feb%202026,%20Goteborg)\Docs\R3-260348.zip" TargetMode="External"/><Relationship Id="rId72" Type="http://schemas.openxmlformats.org/officeDocument/2006/relationships/hyperlink" Target="file:///C:\Users\q12059\Documents\3GPP%20RAN3\RAN3%20Meetings\RAN3_131%20(Feb%202026,%20Goteborg)\Docs\R3-260582.zip" TargetMode="External"/><Relationship Id="rId375" Type="http://schemas.openxmlformats.org/officeDocument/2006/relationships/hyperlink" Target="file:///C:\Users\q12059\Documents\3GPP%20RAN3\RAN3%20Meetings\RAN3_131%20(Feb%202026,%20Goteborg)\Docs\R3-260523.zip" TargetMode="External"/><Relationship Id="rId582" Type="http://schemas.openxmlformats.org/officeDocument/2006/relationships/hyperlink" Target="file:///C:\Users\q12059\Documents\3GPP%20RAN3\RAN3%20Meetings\RAN3_131%20(Feb%202026,%20Goteborg)\Docs\R3-260371.zip" TargetMode="External"/><Relationship Id="rId638" Type="http://schemas.openxmlformats.org/officeDocument/2006/relationships/hyperlink" Target="file:///C:\Users\q12059\Documents\3GPP%20RAN3\RAN3%20Meetings\RAN3_131%20(Feb%202026,%20Goteborg)\Docs\R3-260316.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381.zip" TargetMode="External"/><Relationship Id="rId277" Type="http://schemas.openxmlformats.org/officeDocument/2006/relationships/hyperlink" Target="file:///C:\Users\q12059\Documents\3GPP%20RAN3\RAN3%20Meetings\RAN3_131%20(Feb%202026,%20Goteborg)\Docs\R3-260155.zip" TargetMode="External"/><Relationship Id="rId400" Type="http://schemas.openxmlformats.org/officeDocument/2006/relationships/hyperlink" Target="file:///C:\Users\q12059\Documents\3GPP%20RAN3\RAN3%20Meetings\RAN3_131%20(Feb%202026,%20Goteborg)\Docs\R3-260187.zip" TargetMode="External"/><Relationship Id="rId442" Type="http://schemas.openxmlformats.org/officeDocument/2006/relationships/hyperlink" Target="file:///C:\Users\q12059\Documents\3GPP%20RAN3\RAN3%20Meetings\RAN3_131%20(Feb%202026,%20Goteborg)\Docs\R3-260633.zip" TargetMode="External"/><Relationship Id="rId484" Type="http://schemas.openxmlformats.org/officeDocument/2006/relationships/hyperlink" Target="file:///C:\Users\q12059\Documents\3GPP%20RAN3\RAN3%20Meetings\RAN3_131%20(Feb%202026,%20Goteborg)\Docs\R3-260039.zip" TargetMode="External"/><Relationship Id="rId137" Type="http://schemas.openxmlformats.org/officeDocument/2006/relationships/hyperlink" Target="file:///C:\Users\q12059\Documents\3GPP%20RAN3\RAN3%20Meetings\RAN3_131%20(Feb%202026,%20Goteborg)\Docs\R3-260168.zip" TargetMode="External"/><Relationship Id="rId302" Type="http://schemas.openxmlformats.org/officeDocument/2006/relationships/hyperlink" Target="file:///C:\Users\q12059\Documents\3GPP%20RAN3\RAN3%20Meetings\RAN3_131%20(Feb%202026,%20Goteborg)\Docs\R3-260402.zip" TargetMode="External"/><Relationship Id="rId344" Type="http://schemas.openxmlformats.org/officeDocument/2006/relationships/hyperlink" Target="file:///C:\Users\q12059\Documents\3GPP%20RAN3\RAN3%20Meetings\RAN3_131%20(Feb%202026,%20Goteborg)\Docs\R3-260089.zip" TargetMode="External"/><Relationship Id="rId41" Type="http://schemas.openxmlformats.org/officeDocument/2006/relationships/hyperlink" Target="file:///C:\Users\q12059\Documents\3GPP%20RAN3\RAN3%20Meetings\RAN3_131%20(Feb%202026,%20Goteborg)\Docs\R3-260540.zip" TargetMode="External"/><Relationship Id="rId83" Type="http://schemas.openxmlformats.org/officeDocument/2006/relationships/hyperlink" Target="file:///C:\Users\q12059\Documents\3GPP%20RAN3\RAN3%20Meetings\RAN3_131%20(Feb%202026,%20Goteborg)\Docs\R3-260013.zip" TargetMode="External"/><Relationship Id="rId179" Type="http://schemas.openxmlformats.org/officeDocument/2006/relationships/hyperlink" Target="file:///C:\Users\q12059\Documents\3GPP%20RAN3\RAN3%20Meetings\RAN3_131%20(Feb%202026,%20Goteborg)\Docs\R3-260605.zip" TargetMode="External"/><Relationship Id="rId386" Type="http://schemas.openxmlformats.org/officeDocument/2006/relationships/hyperlink" Target="file:///C:\Users\q12059\Documents\3GPP%20RAN3\RAN3%20Meetings\RAN3_131%20(Feb%202026,%20Goteborg)\Docs\R3-260252.zip" TargetMode="External"/><Relationship Id="rId551" Type="http://schemas.openxmlformats.org/officeDocument/2006/relationships/hyperlink" Target="file:///C:\Users\q12059\Documents\3GPP%20RAN3\RAN3%20Meetings\RAN3_131%20(Feb%202026,%20Goteborg)\Docs\R3-260539.zip" TargetMode="External"/><Relationship Id="rId593" Type="http://schemas.openxmlformats.org/officeDocument/2006/relationships/hyperlink" Target="file:///C:\Users\q12059\Documents\3GPP%20RAN3\RAN3%20Meetings\RAN3_131%20(Feb%202026,%20Goteborg)\Docs\R3-260447.zip" TargetMode="External"/><Relationship Id="rId607" Type="http://schemas.openxmlformats.org/officeDocument/2006/relationships/hyperlink" Target="file:///C:\Users\q12059\Documents\3GPP%20RAN3\RAN3%20Meetings\RAN3_131%20(Feb%202026,%20Goteborg)\Docs\R3-260427.zip" TargetMode="External"/><Relationship Id="rId190" Type="http://schemas.openxmlformats.org/officeDocument/2006/relationships/hyperlink" Target="file:///C:\Users\q12059\Documents\3GPP%20RAN3\RAN3%20Meetings\RAN3_131%20(Feb%202026,%20Goteborg)\Docs\R3-260009.zip" TargetMode="External"/><Relationship Id="rId204" Type="http://schemas.openxmlformats.org/officeDocument/2006/relationships/hyperlink" Target="file:///C:\Users\q12059\Documents\3GPP%20RAN3\RAN3%20Meetings\RAN3_131%20(Feb%202026,%20Goteborg)\Docs\R3-260576.zip" TargetMode="External"/><Relationship Id="rId246" Type="http://schemas.openxmlformats.org/officeDocument/2006/relationships/hyperlink" Target="file:///C:\Users\q12059\Documents\3GPP%20RAN3\RAN3%20Meetings\RAN3_131%20(Feb%202026,%20Goteborg)\Docs\R3-260574.zip" TargetMode="External"/><Relationship Id="rId288" Type="http://schemas.openxmlformats.org/officeDocument/2006/relationships/hyperlink" Target="file:///C:\Users\q12059\Documents\3GPP%20RAN3\RAN3%20Meetings\RAN3_131%20(Feb%202026,%20Goteborg)\Docs\R3-260555.zip" TargetMode="External"/><Relationship Id="rId411" Type="http://schemas.openxmlformats.org/officeDocument/2006/relationships/hyperlink" Target="file:///C:\Users\q12059\Documents\3GPP%20RAN3\RAN3%20Meetings\RAN3_131%20(Feb%202026,%20Goteborg)\Docs\R3-260550.zip" TargetMode="External"/><Relationship Id="rId453" Type="http://schemas.openxmlformats.org/officeDocument/2006/relationships/hyperlink" Target="file:///C:\Users\q12059\Documents\3GPP%20RAN3\RAN3%20Meetings\RAN3_131%20(Feb%202026,%20Goteborg)\Docs\R3-260246.zip" TargetMode="External"/><Relationship Id="rId509" Type="http://schemas.openxmlformats.org/officeDocument/2006/relationships/hyperlink" Target="file:///C:\Users\q12059\Documents\3GPP%20RAN3\RAN3%20Meetings\RAN3_131%20(Feb%202026,%20Goteborg)\Docs\R3-260314.zip" TargetMode="External"/><Relationship Id="rId106" Type="http://schemas.openxmlformats.org/officeDocument/2006/relationships/hyperlink" Target="file:///C:\Users\q12059\Documents\3GPP%20RAN3\RAN3%20Meetings\RAN3_131%20(Feb%202026,%20Goteborg)\Docs\R3-260281.zip" TargetMode="External"/><Relationship Id="rId313" Type="http://schemas.openxmlformats.org/officeDocument/2006/relationships/hyperlink" Target="file:///C:\Users\q12059\Documents\3GPP%20RAN3\RAN3%20Meetings\RAN3_131%20(Feb%202026,%20Goteborg)\Docs\R3-260160.zip" TargetMode="External"/><Relationship Id="rId495" Type="http://schemas.openxmlformats.org/officeDocument/2006/relationships/hyperlink" Target="file:///C:\Users\q12059\Documents\3GPP%20RAN3\RAN3%20Meetings\RAN3_131%20(Feb%202026,%20Goteborg)\Docs\R3-26052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499.zip" TargetMode="External"/><Relationship Id="rId94" Type="http://schemas.openxmlformats.org/officeDocument/2006/relationships/hyperlink" Target="file:///C:\Users\q12059\Documents\3GPP%20RAN3\RAN3%20Meetings\RAN3_131%20(Feb%202026,%20Goteborg)\Docs\R3-260149.zip" TargetMode="External"/><Relationship Id="rId148" Type="http://schemas.openxmlformats.org/officeDocument/2006/relationships/hyperlink" Target="file:///C:\Users\q12059\Documents\3GPP%20RAN3\RAN3%20Meetings\RAN3_131%20(Feb%202026,%20Goteborg)\Docs\R3-260060.zip" TargetMode="External"/><Relationship Id="rId355" Type="http://schemas.openxmlformats.org/officeDocument/2006/relationships/hyperlink" Target="file:///C:\Users\q12059\Documents\3GPP%20RAN3\RAN3%20Meetings\RAN3_131%20(Feb%202026,%20Goteborg)\Docs\R3-260470.zip" TargetMode="External"/><Relationship Id="rId397" Type="http://schemas.openxmlformats.org/officeDocument/2006/relationships/hyperlink" Target="file:///C:\Users\q12059\Documents\3GPP%20RAN3\RAN3%20Meetings\RAN3_131%20(Feb%202026,%20Goteborg)\Docs\R3-260067.zip" TargetMode="External"/><Relationship Id="rId520" Type="http://schemas.openxmlformats.org/officeDocument/2006/relationships/hyperlink" Target="file:///C:\Users\q12059\Documents\3GPP%20RAN3\RAN3%20Meetings\RAN3_131%20(Feb%202026,%20Goteborg)\Docs\R3-260037.zip" TargetMode="External"/><Relationship Id="rId562" Type="http://schemas.openxmlformats.org/officeDocument/2006/relationships/hyperlink" Target="file:///C:\Users\q12059\Documents\3GPP%20RAN3\RAN3%20Meetings\RAN3_131%20(Feb%202026,%20Goteborg)\Docs\R3-260406.zip" TargetMode="External"/><Relationship Id="rId618" Type="http://schemas.openxmlformats.org/officeDocument/2006/relationships/hyperlink" Target="file:///C:\Users\q12059\Documents\3GPP%20RAN3\RAN3%20Meetings\RAN3_131%20(Feb%202026,%20Goteborg)\Docs\R3-260161.zip" TargetMode="External"/><Relationship Id="rId215" Type="http://schemas.openxmlformats.org/officeDocument/2006/relationships/hyperlink" Target="file:///C:\Users\q12059\Documents\3GPP%20RAN3\RAN3%20Meetings\RAN3_131%20(Feb%202026,%20Goteborg)\Docs\R3-260041.zip" TargetMode="External"/><Relationship Id="rId257" Type="http://schemas.openxmlformats.org/officeDocument/2006/relationships/hyperlink" Target="file:///C:\Users\q12059\Documents\3GPP%20RAN3\RAN3%20Meetings\RAN3_131%20(Feb%202026,%20Goteborg)\Docs\R3-260566.zip" TargetMode="External"/><Relationship Id="rId422" Type="http://schemas.openxmlformats.org/officeDocument/2006/relationships/hyperlink" Target="file:///C:\Users\q12059\Documents\3GPP%20RAN3\RAN3%20Meetings\RAN3_131%20(Feb%202026,%20Goteborg)\Docs\R3-260251.zip" TargetMode="External"/><Relationship Id="rId464" Type="http://schemas.openxmlformats.org/officeDocument/2006/relationships/hyperlink" Target="file:///C:\Users\q12059\Documents\3GPP%20RAN3\RAN3%20Meetings\RAN3_131%20(Feb%202026,%20Goteborg)\Docs\R3-260131.zip" TargetMode="External"/><Relationship Id="rId299" Type="http://schemas.openxmlformats.org/officeDocument/2006/relationships/hyperlink" Target="file:///C:\Users\q12059\Documents\3GPP%20RAN3\RAN3%20Meetings\RAN3_131%20(Feb%202026,%20Goteborg)\Docs\R3-260356.zip" TargetMode="External"/><Relationship Id="rId63" Type="http://schemas.openxmlformats.org/officeDocument/2006/relationships/hyperlink" Target="file:///C:\Users\q12059\Documents\3GPP%20RAN3\RAN3%20Meetings\RAN3_131%20(Feb%202026,%20Goteborg)\Docs\R3-260274.zip" TargetMode="External"/><Relationship Id="rId159" Type="http://schemas.openxmlformats.org/officeDocument/2006/relationships/hyperlink" Target="file:///C:\Users\q12059\Documents\3GPP%20RAN3\RAN3%20Meetings\RAN3_131%20(Feb%202026,%20Goteborg)\Docs\R3-260199.zip" TargetMode="External"/><Relationship Id="rId366" Type="http://schemas.openxmlformats.org/officeDocument/2006/relationships/hyperlink" Target="file:///C:\Users\q12059\Documents\3GPP%20RAN3\RAN3%20Meetings\RAN3_131%20(Feb%202026,%20Goteborg)\Docs\R3-260132.zip" TargetMode="External"/><Relationship Id="rId573" Type="http://schemas.openxmlformats.org/officeDocument/2006/relationships/hyperlink" Target="file:///C:\Users\q12059\Documents\3GPP%20RAN3\RAN3%20Meetings\RAN3_131%20(Feb%202026,%20Goteborg)\Docs\R3-260092.zip" TargetMode="External"/><Relationship Id="rId226" Type="http://schemas.openxmlformats.org/officeDocument/2006/relationships/hyperlink" Target="file:///C:\Users\q12059\Documents\3GPP%20RAN3\RAN3%20Meetings\RAN3_131%20(Feb%202026,%20Goteborg)\Docs\R3-260127.zip" TargetMode="External"/><Relationship Id="rId433" Type="http://schemas.openxmlformats.org/officeDocument/2006/relationships/hyperlink" Target="file:///C:\Users\q12059\Documents\3GPP%20RAN3\RAN3%20Meetings\RAN3_131%20(Feb%202026,%20Goteborg)\Docs\R3-260244.zip" TargetMode="External"/><Relationship Id="rId640" Type="http://schemas.openxmlformats.org/officeDocument/2006/relationships/hyperlink" Target="file:///C:\Users\q12059\Documents\3GPP%20RAN3\RAN3%20Meetings\RAN3_131%20(Feb%202026,%20Goteborg)\Docs\R3-260563.zip" TargetMode="External"/><Relationship Id="rId74" Type="http://schemas.openxmlformats.org/officeDocument/2006/relationships/hyperlink" Target="file:///C:\Users\q12059\Documents\3GPP%20RAN3\RAN3%20Meetings\RAN3_131%20(Feb%202026,%20Goteborg)\Docs\R3-260350.zip" TargetMode="External"/><Relationship Id="rId377" Type="http://schemas.openxmlformats.org/officeDocument/2006/relationships/hyperlink" Target="file:///C:\Users\q12059\Documents\3GPP%20RAN3\RAN3%20Meetings\RAN3_131%20(Feb%202026,%20Goteborg)\Docs\R3-260586.zip" TargetMode="External"/><Relationship Id="rId500" Type="http://schemas.openxmlformats.org/officeDocument/2006/relationships/hyperlink" Target="file:///C:\Users\q12059\Documents\3GPP%20RAN3\RAN3%20Meetings\RAN3_131%20(Feb%202026,%20Goteborg)\Docs\R3-260029.zip" TargetMode="External"/><Relationship Id="rId584" Type="http://schemas.openxmlformats.org/officeDocument/2006/relationships/hyperlink" Target="file:///C:\Users\q12059\Documents\3GPP%20RAN3\RAN3%20Meetings\RAN3_131%20(Feb%202026,%20Goteborg)\Docs\R3-260426.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418.zip" TargetMode="External"/><Relationship Id="rId444" Type="http://schemas.openxmlformats.org/officeDocument/2006/relationships/hyperlink" Target="file:///C:\Users\q12059\Documents\3GPP%20RAN3\RAN3%20Meetings\RAN3_131%20(Feb%202026,%20Goteborg)\Docs\R3-260109.zip" TargetMode="External"/><Relationship Id="rId290" Type="http://schemas.openxmlformats.org/officeDocument/2006/relationships/hyperlink" Target="file:///C:\Users\q12059\Documents\3GPP%20RAN3\RAN3%20Meetings\RAN3_131%20(Feb%202026,%20Goteborg)\Docs\R3-260480.zip" TargetMode="External"/><Relationship Id="rId304" Type="http://schemas.openxmlformats.org/officeDocument/2006/relationships/hyperlink" Target="file:///C:\Users\q12059\Documents\3GPP%20RAN3\RAN3%20Meetings\RAN3_131%20(Feb%202026,%20Goteborg)\Docs\R3-260437.zip" TargetMode="External"/><Relationship Id="rId388" Type="http://schemas.openxmlformats.org/officeDocument/2006/relationships/hyperlink" Target="file:///C:\Users\q12059\Documents\3GPP%20RAN3\RAN3%20Meetings\RAN3_131%20(Feb%202026,%20Goteborg)\Docs\R3-260318.zip" TargetMode="External"/><Relationship Id="rId511" Type="http://schemas.openxmlformats.org/officeDocument/2006/relationships/hyperlink" Target="file:///C:\Users\q12059\Documents\3GPP%20RAN3\RAN3%20Meetings\RAN3_131%20(Feb%202026,%20Goteborg)\Docs\R3-260389.zip" TargetMode="External"/><Relationship Id="rId609" Type="http://schemas.openxmlformats.org/officeDocument/2006/relationships/hyperlink" Target="file:///C:\Users\q12059\Documents\3GPP%20RAN3\RAN3%20Meetings\RAN3_131%20(Feb%202026,%20Goteborg)\Docs\R3-260505.zip" TargetMode="External"/><Relationship Id="rId85" Type="http://schemas.openxmlformats.org/officeDocument/2006/relationships/hyperlink" Target="file:///C:\Users\q12059\Documents\3GPP%20RAN3\RAN3%20Meetings\RAN3_131%20(Feb%202026,%20Goteborg)\Docs\R3-260150.zip" TargetMode="External"/><Relationship Id="rId150" Type="http://schemas.openxmlformats.org/officeDocument/2006/relationships/hyperlink" Target="file:///C:\Users\q12059\Documents\3GPP%20RAN3\RAN3%20Meetings\RAN3_131%20(Feb%202026,%20Goteborg)\Docs\R3-260095.zip" TargetMode="External"/><Relationship Id="rId595" Type="http://schemas.openxmlformats.org/officeDocument/2006/relationships/hyperlink" Target="file:///C:\Users\q12059\Documents\3GPP%20RAN3\RAN3%20Meetings\RAN3_131%20(Feb%202026,%20Goteborg)\Docs\R3-260050.zip" TargetMode="External"/><Relationship Id="rId248" Type="http://schemas.openxmlformats.org/officeDocument/2006/relationships/hyperlink" Target="file:///C:\Users\q12059\Documents\3GPP%20RAN3\RAN3%20Meetings\RAN3_131%20(Feb%202026,%20Goteborg)\Docs\R3-260629.zip" TargetMode="External"/><Relationship Id="rId455" Type="http://schemas.openxmlformats.org/officeDocument/2006/relationships/hyperlink" Target="file:///C:\Users\q12059\Documents\3GPP%20RAN3\RAN3%20Meetings\RAN3_131%20(Feb%202026,%20Goteborg)\Docs\R3-260292.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345.zip" TargetMode="External"/><Relationship Id="rId315" Type="http://schemas.openxmlformats.org/officeDocument/2006/relationships/hyperlink" Target="file:///C:\Users\q12059\Documents\3GPP%20RAN3\RAN3%20Meetings\RAN3_131%20(Feb%202026,%20Goteborg)\Docs\R3-260176.zip" TargetMode="External"/><Relationship Id="rId522" Type="http://schemas.openxmlformats.org/officeDocument/2006/relationships/hyperlink" Target="file:///C:\Users\q12059\Documents\3GPP%20RAN3\RAN3%20Meetings\RAN3_131%20(Feb%202026,%20Goteborg)\Docs\R3-260084.zip" TargetMode="External"/><Relationship Id="rId96" Type="http://schemas.openxmlformats.org/officeDocument/2006/relationships/hyperlink" Target="file:///C:\Users\q12059\Documents\3GPP%20RAN3\RAN3%20Meetings\RAN3_131%20(Feb%202026,%20Goteborg)\Docs\R3-260512.zip" TargetMode="External"/><Relationship Id="rId161" Type="http://schemas.openxmlformats.org/officeDocument/2006/relationships/hyperlink" Target="file:///C:\Users\q12059\Documents\3GPP%20RAN3\RAN3%20Meetings\RAN3_131%20(Feb%202026,%20Goteborg)\Docs\R3-260238.zip" TargetMode="External"/><Relationship Id="rId399" Type="http://schemas.openxmlformats.org/officeDocument/2006/relationships/hyperlink" Target="file:///C:\Users\q12059\Documents\3GPP%20RAN3\RAN3%20Meetings\RAN3_131%20(Feb%202026,%20Goteborg)\Docs\R3-260163.zip" TargetMode="External"/><Relationship Id="rId259" Type="http://schemas.openxmlformats.org/officeDocument/2006/relationships/hyperlink" Target="file:///C:\Users\q12059\Documents\3GPP%20RAN3\RAN3%20Meetings\RAN3_131%20(Feb%202026,%20Goteborg)\Docs\R3-260568.zip" TargetMode="External"/><Relationship Id="rId466" Type="http://schemas.openxmlformats.org/officeDocument/2006/relationships/hyperlink" Target="file:///C:\Users\q12059\Documents\3GPP%20RAN3\RAN3%20Meetings\RAN3_131%20(Feb%202026,%20Goteborg)\Docs\R3-260068.zip" TargetMode="External"/><Relationship Id="rId23" Type="http://schemas.openxmlformats.org/officeDocument/2006/relationships/hyperlink" Target="file:///C:\Users\q12059\Documents\3GPP%20RAN3\RAN3%20Meetings\RAN3_131%20(Feb%202026,%20Goteborg)\Docs\R3-260571.zip" TargetMode="External"/><Relationship Id="rId119" Type="http://schemas.openxmlformats.org/officeDocument/2006/relationships/hyperlink" Target="file:///C:\Users\q12059\Documents\3GPP%20RAN3\RAN3%20Meetings\RAN3_131%20(Feb%202026,%20Goteborg)\Docs\R3-260445.zip" TargetMode="External"/><Relationship Id="rId326" Type="http://schemas.openxmlformats.org/officeDocument/2006/relationships/hyperlink" Target="file:///C:\Users\q12059\Documents\3GPP%20RAN3\RAN3%20Meetings\RAN3_131%20(Feb%202026,%20Goteborg)\Docs\R3-260313.zip" TargetMode="External"/><Relationship Id="rId533" Type="http://schemas.openxmlformats.org/officeDocument/2006/relationships/hyperlink" Target="file:///C:\Users\q12059\Documents\3GPP%20RAN3\RAN3%20Meetings\RAN3_131%20(Feb%202026,%20Goteborg)\Docs\R3-260179.zip" TargetMode="External"/><Relationship Id="rId172" Type="http://schemas.openxmlformats.org/officeDocument/2006/relationships/hyperlink" Target="file:///C:\Users\q12059\Documents\3GPP%20RAN3\RAN3%20Meetings\RAN3_131%20(Feb%202026,%20Goteborg)\Docs\R3-260493.zip" TargetMode="External"/><Relationship Id="rId477" Type="http://schemas.openxmlformats.org/officeDocument/2006/relationships/hyperlink" Target="file:///C:\Users\q12059\Documents\3GPP%20RAN3\RAN3%20Meetings\RAN3_131%20(Feb%202026,%20Goteborg)\Docs\R3-260612.zip" TargetMode="External"/><Relationship Id="rId600" Type="http://schemas.openxmlformats.org/officeDocument/2006/relationships/hyperlink" Target="file:///C:\Users\q12059\Documents\3GPP%20RAN3\RAN3%20Meetings\RAN3_131%20(Feb%202026,%20Goteborg)\Docs\R3-260191.zip" TargetMode="External"/><Relationship Id="rId337" Type="http://schemas.openxmlformats.org/officeDocument/2006/relationships/hyperlink" Target="file:///C:\Users\q12059\Documents\3GPP%20RAN3\RAN3%20Meetings\RAN3_131%20(Feb%202026,%20Goteborg)\Docs\R3-260317.zip" TargetMode="External"/><Relationship Id="rId34" Type="http://schemas.openxmlformats.org/officeDocument/2006/relationships/hyperlink" Target="file:///C:\Users\q12059\Documents\3GPP%20RAN3\RAN3%20Meetings\RAN3_131%20(Feb%202026,%20Goteborg)\Docs\R3-260233.zip" TargetMode="External"/><Relationship Id="rId544" Type="http://schemas.openxmlformats.org/officeDocument/2006/relationships/hyperlink" Target="file:///C:\Users\q12059\Documents\3GPP%20RAN3\RAN3%20Meetings\RAN3_131%20(Feb%202026,%20Goteborg)\Docs\R3-260105.zip" TargetMode="External"/><Relationship Id="rId183" Type="http://schemas.openxmlformats.org/officeDocument/2006/relationships/hyperlink" Target="file:///C:\Users\q12059\Documents\3GPP%20RAN3\RAN3%20Meetings\RAN3_131%20(Feb%202026,%20Goteborg)\Docs\R3-260614.zip" TargetMode="External"/><Relationship Id="rId390" Type="http://schemas.openxmlformats.org/officeDocument/2006/relationships/hyperlink" Target="file:///C:\Users\q12059\Documents\3GPP%20RAN3\RAN3%20Meetings\RAN3_131%20(Feb%202026,%20Goteborg)\Docs\R3-260543.zip" TargetMode="External"/><Relationship Id="rId404" Type="http://schemas.openxmlformats.org/officeDocument/2006/relationships/hyperlink" Target="file:///C:\Users\q12059\Documents\3GPP%20RAN3\RAN3%20Meetings\RAN3_131%20(Feb%202026,%20Goteborg)\Docs\R3-260467.zip" TargetMode="External"/><Relationship Id="rId611" Type="http://schemas.openxmlformats.org/officeDocument/2006/relationships/hyperlink" Target="file:///C:\Users\q12059\Documents\3GPP%20RAN3\RAN3%20Meetings\RAN3_131%20(Feb%202026,%20Goteborg)\Docs\R3-260522.zip" TargetMode="External"/><Relationship Id="rId250" Type="http://schemas.openxmlformats.org/officeDocument/2006/relationships/hyperlink" Target="file:///C:\Users\q12059\Documents\3GPP%20RAN3\RAN3%20Meetings\RAN3_131%20(Feb%202026,%20Goteborg)\Docs\R3-260631.zip" TargetMode="External"/><Relationship Id="rId488" Type="http://schemas.openxmlformats.org/officeDocument/2006/relationships/hyperlink" Target="file:///C:\Users\q12059\Documents\3GPP%20RAN3\RAN3%20Meetings\RAN3_131%20(Feb%202026,%20Goteborg)\Docs\R3-260133.zip" TargetMode="External"/><Relationship Id="rId45" Type="http://schemas.openxmlformats.org/officeDocument/2006/relationships/hyperlink" Target="file:///C:\Users\q12059\Documents\3GPP%20RAN3\RAN3%20Meetings\RAN3_131%20(Feb%202026,%20Goteborg)\Docs\R3-260056.zip" TargetMode="External"/><Relationship Id="rId110" Type="http://schemas.openxmlformats.org/officeDocument/2006/relationships/hyperlink" Target="file:///C:\Users\q12059\Documents\3GPP%20RAN3\RAN3%20Meetings\RAN3_131%20(Feb%202026,%20Goteborg)\Docs\R3-260441.zip" TargetMode="External"/><Relationship Id="rId348" Type="http://schemas.openxmlformats.org/officeDocument/2006/relationships/hyperlink" Target="file:///C:\Users\q12059\Documents\3GPP%20RAN3\RAN3%20Meetings\RAN3_131%20(Feb%202026,%20Goteborg)\Docs\R3-260218.zip" TargetMode="External"/><Relationship Id="rId555" Type="http://schemas.openxmlformats.org/officeDocument/2006/relationships/hyperlink" Target="file:///C:\Users\q12059\Documents\3GPP%20RAN3\RAN3%20Meetings\RAN3_131%20(Feb%202026,%20Goteborg)\Docs\R3-260384.zip" TargetMode="External"/><Relationship Id="rId194" Type="http://schemas.openxmlformats.org/officeDocument/2006/relationships/hyperlink" Target="file:///C:\Users\q12059\Documents\3GPP%20RAN3\RAN3%20Meetings\RAN3_131%20(Feb%202026,%20Goteborg)\Docs\R3-260458.zip" TargetMode="External"/><Relationship Id="rId208" Type="http://schemas.openxmlformats.org/officeDocument/2006/relationships/hyperlink" Target="file:///C:\Users\q12059\Documents\3GPP%20RAN3\RAN3%20Meetings\RAN3_131%20(Feb%202026,%20Goteborg)\Docs\R3-260628.zip" TargetMode="External"/><Relationship Id="rId415" Type="http://schemas.openxmlformats.org/officeDocument/2006/relationships/hyperlink" Target="file:///C:\Users\q12059\Documents\3GPP%20RAN3\RAN3%20Meetings\RAN3_131%20(Feb%202026,%20Goteborg)\Docs\R3-260066.zip" TargetMode="External"/><Relationship Id="rId622" Type="http://schemas.openxmlformats.org/officeDocument/2006/relationships/hyperlink" Target="file:///C:\Users\q12059\Documents\3GPP%20RAN3\RAN3%20Meetings\RAN3_131%20(Feb%202026,%20Goteborg)\Docs\R3-260556.zip" TargetMode="External"/><Relationship Id="rId261" Type="http://schemas.openxmlformats.org/officeDocument/2006/relationships/hyperlink" Target="file:///C:\Users\q12059\Documents\3GPP%20RAN3\RAN3%20Meetings\RAN3_131%20(Feb%202026,%20Goteborg)\Docs\R3-260398.zip" TargetMode="External"/><Relationship Id="rId499" Type="http://schemas.openxmlformats.org/officeDocument/2006/relationships/hyperlink" Target="https://www.3gpp.org/ftp/Information/WI_Sheet/RP-252560.zip" TargetMode="External"/><Relationship Id="rId56" Type="http://schemas.openxmlformats.org/officeDocument/2006/relationships/hyperlink" Target="file:///C:\Users\q12059\Documents\3GPP%20RAN3\RAN3%20Meetings\RAN3_131%20(Feb%202026,%20Goteborg)\Docs\R3-260272.zip" TargetMode="External"/><Relationship Id="rId359" Type="http://schemas.openxmlformats.org/officeDocument/2006/relationships/hyperlink" Target="file:///C:\Users\q12059\Documents\3GPP%20RAN3\RAN3%20Meetings\RAN3_131%20(Feb%202026,%20Goteborg)\Docs\R3-260038.zip" TargetMode="External"/><Relationship Id="rId566" Type="http://schemas.openxmlformats.org/officeDocument/2006/relationships/hyperlink" Target="file:///C:\Users\q12059\Documents\3GPP%20RAN3\RAN3%20Meetings\RAN3_131%20(Feb%202026,%20Goteborg)\Docs\R3-260028.zip" TargetMode="External"/><Relationship Id="rId121" Type="http://schemas.openxmlformats.org/officeDocument/2006/relationships/hyperlink" Target="file:///C:\Users\q12059\Documents\3GPP%20RAN3\RAN3%20Meetings\RAN3_131%20(Feb%202026,%20Goteborg)\Docs\R3-260209.zip" TargetMode="External"/><Relationship Id="rId219" Type="http://schemas.openxmlformats.org/officeDocument/2006/relationships/hyperlink" Target="file:///C:\Users\q12059\Documents\3GPP%20RAN3\RAN3%20Meetings\RAN3_131%20(Feb%202026,%20Goteborg)\Docs\R3-260120.zip" TargetMode="External"/><Relationship Id="rId426" Type="http://schemas.openxmlformats.org/officeDocument/2006/relationships/hyperlink" Target="file:///C:\Users\q12059\Documents\3GPP%20RAN3\RAN3%20Meetings\RAN3_131%20(Feb%202026,%20Goteborg)\Docs\R3-260635.zip" TargetMode="External"/><Relationship Id="rId633" Type="http://schemas.openxmlformats.org/officeDocument/2006/relationships/hyperlink" Target="file:///C:\Users\q12059\Documents\3GPP%20RAN3\RAN3%20Meetings\RAN3_131%20(Feb%202026,%20Goteborg)\Docs\R3-260260.zip" TargetMode="External"/><Relationship Id="rId67" Type="http://schemas.openxmlformats.org/officeDocument/2006/relationships/hyperlink" Target="file:///C:\Users\q12059\Documents\3GPP%20RAN3\RAN3%20Meetings\RAN3_131%20(Feb%202026,%20Goteborg)\Docs\R3-260596.zip" TargetMode="External"/><Relationship Id="rId272" Type="http://schemas.openxmlformats.org/officeDocument/2006/relationships/hyperlink" Target="file:///C:\Users\q12059\Documents\3GPP%20RAN3\RAN3%20Meetings\RAN3_131%20(Feb%202026,%20Goteborg)\Docs\R3-260111.zip" TargetMode="External"/><Relationship Id="rId577" Type="http://schemas.openxmlformats.org/officeDocument/2006/relationships/hyperlink" Target="file:///C:\Users\q12059\Documents\3GPP%20RAN3\RAN3%20Meetings\RAN3_131%20(Feb%202026,%20Goteborg)\Docs\R3-260144.zip" TargetMode="External"/><Relationship Id="rId132" Type="http://schemas.openxmlformats.org/officeDocument/2006/relationships/hyperlink" Target="file:///C:\Users\q12059\Documents\3GPP%20RAN3\RAN3%20Meetings\RAN3_131%20(Feb%202026,%20Goteborg)\Docs\R3-260214.zip" TargetMode="External"/><Relationship Id="rId437" Type="http://schemas.openxmlformats.org/officeDocument/2006/relationships/hyperlink" Target="file:///C:\Users\q12059\Documents\3GPP%20RAN3\RAN3%20Meetings\RAN3_131%20(Feb%202026,%20Goteborg)\Docs\R3-260487.zip" TargetMode="External"/><Relationship Id="rId644" Type="http://schemas.openxmlformats.org/officeDocument/2006/relationships/fontTable" Target="fontTable.xml"/><Relationship Id="rId283" Type="http://schemas.openxmlformats.org/officeDocument/2006/relationships/hyperlink" Target="file:///C:\Users\q12059\Documents\3GPP%20RAN3\RAN3%20Meetings\RAN3_131%20(Feb%202026,%20Goteborg)\Docs\R3-260546.zip" TargetMode="External"/><Relationship Id="rId490" Type="http://schemas.openxmlformats.org/officeDocument/2006/relationships/hyperlink" Target="file:///C:\Users\q12059\Documents\3GPP%20RAN3\RAN3%20Meetings\RAN3_131%20(Feb%202026,%20Goteborg)\Docs\R3-260245.zip" TargetMode="External"/><Relationship Id="rId504" Type="http://schemas.openxmlformats.org/officeDocument/2006/relationships/hyperlink" Target="file:///C:\Users\q12059\Documents\3GPP%20RAN3\RAN3%20Meetings\RAN3_131%20(Feb%202026,%20Goteborg)\Docs\R3-260053.zip" TargetMode="External"/><Relationship Id="rId78" Type="http://schemas.openxmlformats.org/officeDocument/2006/relationships/hyperlink" Target="file:///C:\Users\q12059\Documents\3GPP%20RAN3\RAN3%20Meetings\RAN3_131%20(Feb%202026,%20Goteborg)\Docs\R3-260396.zip" TargetMode="External"/><Relationship Id="rId143" Type="http://schemas.openxmlformats.org/officeDocument/2006/relationships/hyperlink" Target="file:///C:\Users\q12059\Documents\3GPP%20RAN3\RAN3%20Meetings\RAN3_131%20(Feb%202026,%20Goteborg)\Docs\R3-260432.zip" TargetMode="External"/><Relationship Id="rId350" Type="http://schemas.openxmlformats.org/officeDocument/2006/relationships/hyperlink" Target="file:///C:\Users\q12059\Documents\3GPP%20RAN3\RAN3%20Meetings\RAN3_131%20(Feb%202026,%20Goteborg)\Docs\R3-260224.zip" TargetMode="External"/><Relationship Id="rId588" Type="http://schemas.openxmlformats.org/officeDocument/2006/relationships/hyperlink" Target="file:///C:\Users\q12059\Documents\3GPP%20RAN3\RAN3%20Meetings\RAN3_131%20(Feb%202026,%20Goteborg)\Docs\R3-260590.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116.zip" TargetMode="External"/><Relationship Id="rId448" Type="http://schemas.openxmlformats.org/officeDocument/2006/relationships/hyperlink" Target="file:///C:\Users\q12059\Documents\3GPP%20RAN3\RAN3%20Meetings\RAN3_131%20(Feb%202026,%20Goteborg)\Docs\R3-260143.zip" TargetMode="External"/><Relationship Id="rId294" Type="http://schemas.openxmlformats.org/officeDocument/2006/relationships/hyperlink" Target="file:///C:\Users\q12059\Documents\3GPP%20RAN3\RAN3%20Meetings\RAN3_131%20(Feb%202026,%20Goteborg)\Docs\R3-260564.zip" TargetMode="External"/><Relationship Id="rId308" Type="http://schemas.openxmlformats.org/officeDocument/2006/relationships/hyperlink" Target="file:///C:\Users\q12059\Documents\3GPP%20RAN3\RAN3%20Meetings\RAN3_131%20(Feb%202026,%20Goteborg)\Docs\R3-260513.zip" TargetMode="External"/><Relationship Id="rId515" Type="http://schemas.openxmlformats.org/officeDocument/2006/relationships/hyperlink" Target="file:///C:\Users\q12059\Documents\3GPP%20RAN3\RAN3%20Meetings\RAN3_131%20(Feb%202026,%20Goteborg)\Docs\R3-260258.zip" TargetMode="External"/><Relationship Id="rId89" Type="http://schemas.openxmlformats.org/officeDocument/2006/relationships/hyperlink" Target="file:///C:\Users\q12059\Documents\3GPP%20RAN3\RAN3%20Meetings\RAN3_131%20(Feb%202026,%20Goteborg)\Docs\R3-260080.zip" TargetMode="External"/><Relationship Id="rId154" Type="http://schemas.openxmlformats.org/officeDocument/2006/relationships/hyperlink" Target="file:///C:\Users\q12059\Documents\3GPP%20RAN3\RAN3%20Meetings\RAN3_131%20(Feb%202026,%20Goteborg)\Docs\R3-260099.zip" TargetMode="External"/><Relationship Id="rId361" Type="http://schemas.openxmlformats.org/officeDocument/2006/relationships/hyperlink" Target="file:///C:\Users\q12059\Documents\3GPP%20RAN3\RAN3%20Meetings\RAN3_131%20(Feb%202026,%20Goteborg)\Docs\R3-260182.zip" TargetMode="External"/><Relationship Id="rId599" Type="http://schemas.openxmlformats.org/officeDocument/2006/relationships/hyperlink" Target="file:///C:\Users\q12059\Documents\3GPP%20RAN3\RAN3%20Meetings\RAN3_131%20(Feb%202026,%20Goteborg)\Docs\R3-260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6185</TotalTime>
  <Pages>42</Pages>
  <Words>27769</Words>
  <Characters>158288</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234</cp:revision>
  <cp:lastPrinted>2025-06-30T13:38:00Z</cp:lastPrinted>
  <dcterms:created xsi:type="dcterms:W3CDTF">2025-08-08T17:48:00Z</dcterms:created>
  <dcterms:modified xsi:type="dcterms:W3CDTF">2026-02-08T17:44:00Z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