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6706AE" w14:paraId="5313BD4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73A73" w14:textId="04D18D78" w:rsidR="006A5B19" w:rsidRPr="006A5B19" w:rsidRDefault="006A5B19" w:rsidP="006A5B19">
            <w:pPr>
              <w:widowControl w:val="0"/>
              <w:spacing w:line="276" w:lineRule="auto"/>
              <w:ind w:left="144" w:hanging="144"/>
              <w:rPr>
                <w:rFonts w:cs="Calibri"/>
                <w:highlight w:val="yellow"/>
                <w:lang w:eastAsia="en-US"/>
              </w:rPr>
            </w:pPr>
            <w:hyperlink r:id="rId12" w:history="1">
              <w:r w:rsidRPr="006A5B19">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7F5" w14:textId="762CDA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C3E6E" w14:textId="31C1C3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6706AE" w14:paraId="3E9A3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76FEB" w14:textId="37B43DCE" w:rsidR="006A5B19" w:rsidRPr="006A5B19" w:rsidRDefault="006A5B19" w:rsidP="006A5B19">
            <w:pPr>
              <w:widowControl w:val="0"/>
              <w:spacing w:line="276" w:lineRule="auto"/>
              <w:ind w:left="144" w:hanging="144"/>
              <w:rPr>
                <w:rFonts w:cs="Calibri"/>
                <w:highlight w:val="yellow"/>
                <w:lang w:eastAsia="en-US"/>
              </w:rPr>
            </w:pPr>
            <w:hyperlink r:id="rId13" w:history="1">
              <w:r w:rsidRPr="006A5B19">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D80B0" w14:textId="18B3EB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D5D1F" w14:textId="4963CA52"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6706AE" w14:paraId="6D56C0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E1C683" w14:textId="6847263E" w:rsidR="006A5B19" w:rsidRPr="006A5B19" w:rsidRDefault="006A5B19" w:rsidP="006A5B19">
            <w:pPr>
              <w:widowControl w:val="0"/>
              <w:spacing w:line="276" w:lineRule="auto"/>
              <w:ind w:left="144" w:hanging="144"/>
              <w:rPr>
                <w:rFonts w:cs="Calibri"/>
                <w:highlight w:val="yellow"/>
                <w:lang w:eastAsia="en-US"/>
              </w:rPr>
            </w:pPr>
            <w:hyperlink r:id="rId15" w:history="1">
              <w:r w:rsidRPr="006A5B19">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89774A" w14:textId="0C9305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C28D1" w14:textId="7F3D0A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6A5B19" w:rsidRDefault="006A5B19" w:rsidP="006A5B19">
            <w:pPr>
              <w:widowControl w:val="0"/>
              <w:spacing w:line="276" w:lineRule="auto"/>
              <w:ind w:left="144" w:hanging="144"/>
              <w:rPr>
                <w:rFonts w:cs="Calibri"/>
                <w:highlight w:val="yellow"/>
                <w:lang w:eastAsia="en-US"/>
              </w:rPr>
            </w:pPr>
            <w:hyperlink r:id="rId16" w:history="1">
              <w:r w:rsidRPr="006A5B19">
                <w:rPr>
                  <w:rFonts w:cs="Calibri"/>
                  <w:highlight w:val="yellow"/>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6919D1F" w14:textId="2CF987BB"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0361B6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C5ACE" w14:textId="77777777" w:rsidR="00C86CB0" w:rsidRPr="006A5B19" w:rsidRDefault="00C86CB0" w:rsidP="005439A9">
            <w:pPr>
              <w:widowControl w:val="0"/>
              <w:spacing w:line="276" w:lineRule="auto"/>
              <w:ind w:left="144" w:hanging="144"/>
              <w:rPr>
                <w:rFonts w:cs="Calibri"/>
                <w:highlight w:val="yellow"/>
                <w:lang w:eastAsia="en-US"/>
              </w:rPr>
            </w:pPr>
            <w:hyperlink r:id="rId17" w:history="1">
              <w:r w:rsidRPr="006A5B19">
                <w:rPr>
                  <w:rFonts w:cs="Calibri"/>
                  <w:highlight w:val="yellow"/>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CFA0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8"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D2A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3763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2"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6A5B19" w:rsidRDefault="006B7FE0" w:rsidP="004F0A1B">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67E22CA1" w14:textId="3A0C39D0" w:rsidR="006B7FE0" w:rsidRPr="006A5B19" w:rsidRDefault="006B7FE0" w:rsidP="004F0A1B">
            <w:pPr>
              <w:widowControl w:val="0"/>
              <w:spacing w:line="276" w:lineRule="auto"/>
              <w:ind w:left="144" w:hanging="144"/>
              <w:rPr>
                <w:rFonts w:cs="Calibri"/>
                <w:lang w:eastAsia="en-US"/>
              </w:rPr>
            </w:pPr>
            <w:r>
              <w:rPr>
                <w:rFonts w:cs="Calibri"/>
                <w:lang w:eastAsia="en-US"/>
              </w:rPr>
              <w:t>moved from 8</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4"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6A5B19" w:rsidRDefault="006A6899"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8145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6A5B19" w:rsidRDefault="006A5B19" w:rsidP="006A5B1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9C6D681" w14:textId="3B1F95C1"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5F18EA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6A5B19" w:rsidRDefault="00C86CB0" w:rsidP="005439A9">
            <w:pPr>
              <w:widowControl w:val="0"/>
              <w:spacing w:line="276" w:lineRule="auto"/>
              <w:ind w:left="144" w:hanging="144"/>
              <w:rPr>
                <w:rFonts w:cs="Calibri"/>
                <w:highlight w:val="yellow"/>
                <w:lang w:eastAsia="en-US"/>
              </w:rPr>
            </w:pPr>
            <w:hyperlink r:id="rId29" w:history="1">
              <w:r w:rsidRPr="006A5B19">
                <w:rPr>
                  <w:rFonts w:cs="Calibri"/>
                  <w:highlight w:val="yellow"/>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F889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527A31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E6D12F" w14:textId="77777777" w:rsidR="00C86CB0" w:rsidRPr="006A5B19" w:rsidRDefault="00C86CB0"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Enhancement of NR to LTE mobility restriction [Enhanced Mobility] (NTTDOCOMO, INC., Nokia, </w:t>
            </w:r>
            <w:r w:rsidRPr="006A5B19">
              <w:rPr>
                <w:rFonts w:cs="Calibri"/>
                <w:lang w:eastAsia="en-US"/>
              </w:rPr>
              <w:lastRenderedPageBreak/>
              <w:t>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EC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CR1418r, TS 38.413 v19.1.0, Rel-20, Cat. F</w:t>
            </w: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6A5B19" w:rsidRDefault="00C86CB0" w:rsidP="005439A9">
            <w:pPr>
              <w:widowControl w:val="0"/>
              <w:spacing w:line="276" w:lineRule="auto"/>
              <w:ind w:left="144" w:hanging="144"/>
              <w:rPr>
                <w:rFonts w:cs="Calibri"/>
                <w:highlight w:val="yellow"/>
                <w:lang w:eastAsia="en-US"/>
              </w:rPr>
            </w:pPr>
            <w:hyperlink r:id="rId31" w:history="1">
              <w:r w:rsidRPr="006A5B19">
                <w:rPr>
                  <w:rFonts w:cs="Calibri"/>
                  <w:highlight w:val="yellow"/>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9257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6A5B19" w:rsidRDefault="00C86CB0" w:rsidP="005439A9">
            <w:pPr>
              <w:widowControl w:val="0"/>
              <w:spacing w:line="276" w:lineRule="auto"/>
              <w:ind w:left="144" w:hanging="144"/>
              <w:rPr>
                <w:rFonts w:cs="Calibri"/>
                <w:highlight w:val="yellow"/>
                <w:lang w:eastAsia="en-US"/>
              </w:rPr>
            </w:pPr>
            <w:hyperlink r:id="rId32" w:history="1">
              <w:r w:rsidRPr="006A5B19">
                <w:rPr>
                  <w:rFonts w:cs="Calibri"/>
                  <w:highlight w:val="yellow"/>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C22D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6A5B19" w:rsidRDefault="00C86CB0" w:rsidP="005439A9">
            <w:pPr>
              <w:widowControl w:val="0"/>
              <w:spacing w:line="276" w:lineRule="auto"/>
              <w:ind w:left="144" w:hanging="144"/>
              <w:rPr>
                <w:rFonts w:cs="Calibri"/>
                <w:highlight w:val="yellow"/>
                <w:lang w:eastAsia="en-US"/>
              </w:rPr>
            </w:pPr>
            <w:hyperlink r:id="rId33" w:history="1">
              <w:r w:rsidRPr="006A5B19">
                <w:rPr>
                  <w:rFonts w:cs="Calibri"/>
                  <w:highlight w:val="yellow"/>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6D94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6A5B19" w:rsidRDefault="00C86CB0" w:rsidP="005439A9">
            <w:pPr>
              <w:widowControl w:val="0"/>
              <w:spacing w:line="276" w:lineRule="auto"/>
              <w:ind w:left="144" w:hanging="144"/>
              <w:rPr>
                <w:rFonts w:cs="Calibri"/>
                <w:highlight w:val="yellow"/>
                <w:lang w:eastAsia="en-US"/>
              </w:rPr>
            </w:pPr>
            <w:hyperlink r:id="rId35" w:history="1">
              <w:r w:rsidRPr="006A5B19">
                <w:rPr>
                  <w:rFonts w:cs="Calibri"/>
                  <w:highlight w:val="yellow"/>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AB3E59"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3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6A5B19" w:rsidRDefault="006A5B19" w:rsidP="006A5B1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44BF8CD" w14:textId="52975430"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824109" w:rsidRPr="006706AE" w14:paraId="6A7317A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6A5B19" w:rsidRDefault="00824109"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033D8710" w14:textId="43C14DBD"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824109" w:rsidRPr="006706AE" w14:paraId="587184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3269" w14:textId="77777777" w:rsidR="00824109" w:rsidRPr="006A5B19" w:rsidRDefault="00824109"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RAN2</w:t>
            </w:r>
          </w:p>
          <w:p w14:paraId="15D64714" w14:textId="1CD38381"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6A5B19" w:rsidRDefault="00C86CB0" w:rsidP="005439A9">
            <w:pPr>
              <w:widowControl w:val="0"/>
              <w:spacing w:line="276" w:lineRule="auto"/>
              <w:ind w:left="144" w:hanging="144"/>
              <w:rPr>
                <w:rFonts w:cs="Calibri"/>
                <w:highlight w:val="yellow"/>
                <w:lang w:eastAsia="en-US"/>
              </w:rPr>
            </w:pPr>
            <w:hyperlink r:id="rId45" w:history="1">
              <w:r w:rsidRPr="006A5B19">
                <w:rPr>
                  <w:rFonts w:cs="Calibri"/>
                  <w:highlight w:val="yellow"/>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E3720B9" w14:textId="1E3B0165" w:rsidR="00C745DD" w:rsidRPr="006A5B19" w:rsidRDefault="00C745DD" w:rsidP="005439A9">
            <w:pPr>
              <w:widowControl w:val="0"/>
              <w:spacing w:line="276" w:lineRule="auto"/>
              <w:ind w:left="144" w:hanging="144"/>
              <w:rPr>
                <w:rFonts w:cs="Calibri"/>
                <w:lang w:eastAsia="en-US"/>
              </w:rPr>
            </w:pPr>
            <w:r>
              <w:rPr>
                <w:rFonts w:cs="Calibri"/>
                <w:lang w:eastAsia="en-US"/>
              </w:rPr>
              <w:t xml:space="preserve">Response in </w:t>
            </w:r>
            <w:hyperlink r:id="rId46" w:history="1">
              <w:r>
                <w:rPr>
                  <w:rStyle w:val="Hyperlink"/>
                  <w:rFonts w:cs="Calibri"/>
                  <w:lang w:eastAsia="en-US"/>
                </w:rPr>
                <w:t>R3-260639</w:t>
              </w:r>
            </w:hyperlink>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A9E10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0EBB49B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6C4EBEE6"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6A5B19" w:rsidRDefault="006A6899" w:rsidP="005439A9">
            <w:pPr>
              <w:widowControl w:val="0"/>
              <w:spacing w:line="276" w:lineRule="auto"/>
              <w:ind w:left="144" w:hanging="144"/>
              <w:rPr>
                <w:rFonts w:cs="Calibri"/>
                <w:highlight w:val="yellow"/>
                <w:lang w:eastAsia="en-US"/>
              </w:rPr>
            </w:pPr>
            <w:hyperlink r:id="rId55" w:history="1">
              <w:r w:rsidRPr="006A5B19">
                <w:rPr>
                  <w:rFonts w:cs="Calibri"/>
                  <w:highlight w:val="yellow"/>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9F90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6"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57"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6A5B19" w:rsidRDefault="00420DEA"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7AF1C"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254E223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64350" w14:textId="77777777" w:rsidR="00621F0B" w:rsidRPr="006A5B19" w:rsidRDefault="00621F0B"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12DE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AC89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6A5B19" w:rsidRDefault="00420DEA"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95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2"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6A5B19" w:rsidRDefault="006A6899" w:rsidP="005439A9">
            <w:pPr>
              <w:widowControl w:val="0"/>
              <w:spacing w:line="276" w:lineRule="auto"/>
              <w:ind w:left="144" w:hanging="144"/>
              <w:rPr>
                <w:rFonts w:cs="Calibri"/>
                <w:highlight w:val="yellow"/>
                <w:lang w:eastAsia="en-US"/>
              </w:rPr>
            </w:pPr>
            <w:hyperlink r:id="rId63" w:history="1">
              <w:r w:rsidRPr="006A5B19">
                <w:rPr>
                  <w:rFonts w:cs="Calibri"/>
                  <w:highlight w:val="yellow"/>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14608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4"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6A5B19" w:rsidRDefault="00621F0B"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7C589C"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6A5B19" w:rsidRDefault="00621F0B"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7039B"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496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6A5B19" w:rsidRDefault="006A6899"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94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0"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2"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6A5B19" w:rsidRDefault="00C86CB0"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1864CFC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R19</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6A5B19" w:rsidRDefault="00C86CB0"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516C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Consistency and Alignment of AI/ML Terminology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6A5B19" w:rsidRDefault="00C86CB0"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9F88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6A5B19" w:rsidRDefault="00707EA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491B21C5" w14:textId="4D7F3457" w:rsidR="00707EA0" w:rsidRPr="006A5B19" w:rsidRDefault="00707EA0"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A3C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6A5B19" w:rsidRDefault="005810DB"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19DD1BD" w14:textId="77777777" w:rsidR="005810DB" w:rsidRPr="006A5B19" w:rsidRDefault="005810DB" w:rsidP="005439A9">
            <w:pPr>
              <w:widowControl w:val="0"/>
              <w:spacing w:line="276" w:lineRule="auto"/>
              <w:ind w:left="144" w:hanging="144"/>
              <w:rPr>
                <w:rFonts w:cs="Calibri"/>
                <w:lang w:eastAsia="en-US"/>
              </w:rPr>
            </w:pPr>
            <w:r>
              <w:rPr>
                <w:rFonts w:cs="Calibri"/>
                <w:lang w:eastAsia="en-US"/>
              </w:rPr>
              <w:t>R19, cc</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6A5B19" w:rsidRDefault="005810DB" w:rsidP="005439A9">
            <w:pPr>
              <w:widowControl w:val="0"/>
              <w:spacing w:line="276" w:lineRule="auto"/>
              <w:ind w:left="144" w:hanging="144"/>
              <w:rPr>
                <w:rFonts w:cs="Calibri"/>
                <w:highlight w:val="yellow"/>
                <w:lang w:eastAsia="en-US"/>
              </w:rPr>
            </w:pPr>
            <w:hyperlink r:id="rId83" w:history="1">
              <w:r w:rsidRPr="006A5B19">
                <w:rPr>
                  <w:rFonts w:cs="Calibri"/>
                  <w:highlight w:val="yellow"/>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4CB45835" w14:textId="77777777" w:rsidR="005810DB" w:rsidRPr="006A5B19" w:rsidRDefault="005810DB" w:rsidP="005439A9">
            <w:pPr>
              <w:widowControl w:val="0"/>
              <w:spacing w:line="276" w:lineRule="auto"/>
              <w:ind w:left="144" w:hanging="144"/>
              <w:rPr>
                <w:rFonts w:cs="Calibri"/>
                <w:lang w:eastAsia="en-US"/>
              </w:rPr>
            </w:pPr>
            <w:r>
              <w:rPr>
                <w:rFonts w:cs="Calibri"/>
                <w:lang w:eastAsia="en-US"/>
              </w:rPr>
              <w:t>cc</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6A5B19" w:rsidRDefault="006A5B19" w:rsidP="006A5B1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EE4A847" w14:textId="08C6F164" w:rsidR="00D62330" w:rsidRPr="006A5B19" w:rsidRDefault="00D62330" w:rsidP="006A5B19">
            <w:pPr>
              <w:widowControl w:val="0"/>
              <w:spacing w:line="276" w:lineRule="auto"/>
              <w:ind w:left="144" w:hanging="144"/>
              <w:rPr>
                <w:rFonts w:cs="Calibri"/>
                <w:lang w:eastAsia="en-US"/>
              </w:rPr>
            </w:pPr>
            <w:r>
              <w:rPr>
                <w:rFonts w:cs="Calibri"/>
                <w:lang w:eastAsia="en-US"/>
              </w:rPr>
              <w:t>cc</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Hlk203461662"/>
            <w:bookmarkStart w:id="17" w:name="_Toc221271841"/>
            <w:r w:rsidRPr="006706AE">
              <w:rPr>
                <w:lang w:eastAsia="en-US"/>
              </w:rPr>
              <w:t>9. Corrections to Rel-1</w:t>
            </w:r>
            <w:r w:rsidR="00994926" w:rsidRPr="006706AE">
              <w:rPr>
                <w:lang w:eastAsia="en-US"/>
              </w:rPr>
              <w:t>9</w:t>
            </w:r>
            <w:r w:rsidRPr="006706AE">
              <w:rPr>
                <w:lang w:eastAsia="en-US"/>
              </w:rPr>
              <w:t xml:space="preserve"> or earlier releases</w:t>
            </w:r>
            <w:bookmarkEnd w:id="17"/>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6"/>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6A5B19" w:rsidRDefault="006A5B19" w:rsidP="006A5B1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B480" w14:textId="2E37F5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6A5B19" w:rsidRDefault="006A5B19" w:rsidP="006A5B1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17664C6" w14:textId="57AE0150" w:rsidR="00C544B1" w:rsidRPr="006A5B19" w:rsidRDefault="00C544B1" w:rsidP="006A5B19">
            <w:pPr>
              <w:widowControl w:val="0"/>
              <w:spacing w:line="276" w:lineRule="auto"/>
              <w:ind w:left="144" w:hanging="144"/>
              <w:rPr>
                <w:rFonts w:cs="Calibri"/>
                <w:lang w:eastAsia="en-US"/>
              </w:rPr>
            </w:pPr>
            <w:r>
              <w:rPr>
                <w:rFonts w:cs="Calibri"/>
                <w:lang w:eastAsia="en-US"/>
              </w:rPr>
              <w:t>R17, cc</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6A5B19" w:rsidRDefault="00146933" w:rsidP="005439A9">
            <w:pPr>
              <w:widowControl w:val="0"/>
              <w:spacing w:line="276" w:lineRule="auto"/>
              <w:ind w:left="144" w:hanging="144"/>
              <w:rPr>
                <w:rFonts w:cs="Calibri"/>
                <w:highlight w:val="yellow"/>
                <w:lang w:eastAsia="en-US"/>
              </w:rPr>
            </w:pPr>
            <w:hyperlink r:id="rId88" w:history="1">
              <w:r w:rsidRPr="006A5B19">
                <w:rPr>
                  <w:rFonts w:cs="Calibri"/>
                  <w:highlight w:val="yellow"/>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35029"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6A5B19" w:rsidRDefault="006659CD" w:rsidP="005439A9">
            <w:pPr>
              <w:widowControl w:val="0"/>
              <w:spacing w:line="276" w:lineRule="auto"/>
              <w:ind w:left="144" w:hanging="144"/>
              <w:rPr>
                <w:rFonts w:cs="Calibri"/>
                <w:highlight w:val="yellow"/>
                <w:lang w:eastAsia="en-US"/>
              </w:rPr>
            </w:pPr>
            <w:hyperlink r:id="rId89" w:history="1">
              <w:r w:rsidRPr="006A5B19">
                <w:rPr>
                  <w:rFonts w:cs="Calibri"/>
                  <w:highlight w:val="yellow"/>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545EC"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6A5B19" w:rsidRDefault="00146933" w:rsidP="005439A9">
            <w:pPr>
              <w:widowControl w:val="0"/>
              <w:spacing w:line="276" w:lineRule="auto"/>
              <w:ind w:left="144" w:hanging="144"/>
              <w:rPr>
                <w:rFonts w:cs="Calibri"/>
                <w:highlight w:val="yellow"/>
                <w:lang w:eastAsia="en-US"/>
              </w:rPr>
            </w:pPr>
            <w:hyperlink r:id="rId90" w:history="1">
              <w:r w:rsidRPr="006A5B19">
                <w:rPr>
                  <w:rFonts w:cs="Calibri"/>
                  <w:highlight w:val="yellow"/>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70445"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6A5B19" w:rsidRDefault="00733F31"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73F3B5DE" w14:textId="47E888D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96"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6706AE" w14:paraId="2A05C0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9279D" w14:textId="21CAD85F" w:rsidR="006A5B19" w:rsidRPr="006A5B19" w:rsidRDefault="006A5B19" w:rsidP="006A5B1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189B3" w14:textId="7DDB7CD0"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CC" w14:textId="685042A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F95046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1D952" w14:textId="4A85644C" w:rsidR="006A5B19" w:rsidRPr="006A5B19" w:rsidRDefault="006A5B19" w:rsidP="006A5B1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AF316" w14:textId="7A6590C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C53BC" w14:textId="256FDB9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0D857D8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C3AB5" w14:textId="77777777" w:rsidR="009530AD" w:rsidRPr="006A5B19" w:rsidRDefault="009530A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0324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6706AE" w14:paraId="5F3287E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83BA6" w14:textId="77777777" w:rsidR="009530AD" w:rsidRPr="006A5B19" w:rsidRDefault="009530AD"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511D8"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A4A55"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1BA5AC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58244" w14:textId="77777777" w:rsidR="009530AD" w:rsidRPr="006A5B19" w:rsidRDefault="009530AD"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3252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4F05B"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AE700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6C53A"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91B7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F4C1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CR1552r2, TS 38.423 v18.7.0, Rel-18, Cat. F</w:t>
            </w:r>
          </w:p>
        </w:tc>
      </w:tr>
      <w:tr w:rsidR="009530AD" w:rsidRPr="006706AE" w14:paraId="6DA164D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9EDF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9CADC"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E8160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CR1553r2, TS 38.423 v19.1.0, Rel-19, Cat. A</w:t>
            </w:r>
          </w:p>
        </w:tc>
      </w:tr>
      <w:tr w:rsidR="009530AD" w:rsidRPr="006706AE" w14:paraId="204B52A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C086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discussion</w:t>
            </w:r>
          </w:p>
        </w:tc>
      </w:tr>
      <w:tr w:rsidR="009530AD" w:rsidRPr="006706AE" w14:paraId="44004A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88F9"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66EE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UE Context Retention for NG - Stage 2 (Ericsson, </w:t>
            </w:r>
            <w:r w:rsidRPr="003C0258">
              <w:rPr>
                <w:rFonts w:cs="Calibri"/>
                <w:lang w:eastAsia="en-US"/>
              </w:rPr>
              <w:lastRenderedPageBreak/>
              <w:t>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A7C53"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tc>
      </w:tr>
      <w:tr w:rsidR="009530AD" w:rsidRPr="006706AE" w14:paraId="3EAEC8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99761" w14:textId="77777777" w:rsidR="009530AD" w:rsidRPr="006A5B19" w:rsidRDefault="009530A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13C9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DD987"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E52414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11D568" w14:textId="77777777" w:rsidR="009530AD" w:rsidRPr="006A5B19" w:rsidRDefault="009530A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BD4E"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13"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14"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15"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16"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17"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18"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19"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2C374E" w:rsidRPr="006706AE" w14:paraId="516C24B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D2EBE2" w14:textId="77777777" w:rsidR="002C374E" w:rsidRPr="006A5B19" w:rsidRDefault="002C374E"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006C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0928"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CR1409r, TS 38.413 v17.14.0, Rel-17, Cat. F</w:t>
            </w:r>
          </w:p>
        </w:tc>
      </w:tr>
      <w:tr w:rsidR="002C374E" w:rsidRPr="006706AE" w14:paraId="665BF46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4A83" w14:textId="77777777" w:rsidR="002C374E" w:rsidRPr="006A5B19" w:rsidRDefault="002C374E"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C48C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FBA53"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CR1410r, TS 38.413 v18.8.0, Rel-18, Cat. A</w:t>
            </w:r>
          </w:p>
        </w:tc>
      </w:tr>
      <w:tr w:rsidR="002C374E" w:rsidRPr="006706AE" w14:paraId="666B3D3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C86C8" w14:textId="77777777" w:rsidR="002C374E" w:rsidRPr="006A5B19" w:rsidRDefault="002C374E"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BA5AA"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 xml:space="preserve">Beam measurement report quantity (Huawei, </w:t>
            </w:r>
            <w:r w:rsidRPr="003C0258">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19BE"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lastRenderedPageBreak/>
              <w:t>CR1411r, TS 38.413 v19.1.0, Rel-19, Cat. A</w:t>
            </w:r>
          </w:p>
        </w:tc>
      </w:tr>
      <w:tr w:rsidR="002C374E" w:rsidRPr="006706AE" w14:paraId="5B6F542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8C48B" w14:textId="77777777" w:rsidR="002C374E" w:rsidRPr="006A5B19" w:rsidRDefault="002C374E"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8E69B"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3A78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CR1673r, TS 38.423 v17.13.0, Rel-17, Cat. F</w:t>
            </w:r>
          </w:p>
        </w:tc>
      </w:tr>
      <w:tr w:rsidR="002C374E" w:rsidRPr="006706AE" w14:paraId="2F93CB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CB2D6" w14:textId="77777777" w:rsidR="002C374E" w:rsidRPr="006A5B19" w:rsidRDefault="002C374E"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5A4F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58C4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CR1674r, TS 38.423 v18.7.0, Rel-18, Cat. A</w:t>
            </w:r>
          </w:p>
        </w:tc>
      </w:tr>
      <w:tr w:rsidR="002C374E" w:rsidRPr="006706AE" w14:paraId="50EF6AD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3A8F2" w14:textId="77777777" w:rsidR="002C374E" w:rsidRPr="006A5B19" w:rsidRDefault="002C374E"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40E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6BFF7"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CR1675r, TS 38.423 v19.1.0, Rel-19, Cat. A</w:t>
            </w:r>
          </w:p>
        </w:tc>
      </w:tr>
      <w:tr w:rsidR="002C374E" w:rsidRPr="006706AE" w14:paraId="60716AC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59AB1" w14:textId="77777777" w:rsidR="002C374E" w:rsidRPr="006A5B19" w:rsidRDefault="002C374E"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C5104"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CE2B1"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CR1677r, TS 38.423 v18.7.0, Rel-18, Cat. F</w:t>
            </w:r>
          </w:p>
        </w:tc>
      </w:tr>
      <w:tr w:rsidR="002C374E" w:rsidRPr="006706AE" w14:paraId="6CD10B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4342" w14:textId="77777777" w:rsidR="002C374E" w:rsidRPr="006A5B19" w:rsidRDefault="002C374E"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33B8D"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084BD"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CR1678r, TS 38.423 v19.1.0, Rel-19, Cat. A</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6A5B19" w:rsidRDefault="0096589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2F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6A5B19" w:rsidRDefault="0096589E"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59A2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37"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39"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6A5B19" w:rsidRDefault="0096589E" w:rsidP="005439A9">
            <w:pPr>
              <w:widowControl w:val="0"/>
              <w:spacing w:line="276" w:lineRule="auto"/>
              <w:ind w:left="144" w:hanging="144"/>
              <w:rPr>
                <w:rFonts w:cs="Calibri"/>
                <w:highlight w:val="yellow"/>
                <w:lang w:eastAsia="en-US"/>
              </w:rPr>
            </w:pPr>
            <w:hyperlink r:id="rId141" w:history="1">
              <w:r w:rsidRPr="006A5B19">
                <w:rPr>
                  <w:rFonts w:cs="Calibri"/>
                  <w:highlight w:val="yellow"/>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A36C2"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FC48A" w14:textId="77777777" w:rsidR="0096589E" w:rsidRPr="006A5B19" w:rsidRDefault="0096589E" w:rsidP="005439A9">
            <w:pPr>
              <w:widowControl w:val="0"/>
              <w:spacing w:line="276" w:lineRule="auto"/>
              <w:ind w:left="144" w:hanging="144"/>
              <w:rPr>
                <w:rFonts w:cs="Calibri"/>
                <w:highlight w:val="yellow"/>
                <w:lang w:eastAsia="en-US"/>
              </w:rPr>
            </w:pPr>
            <w:hyperlink r:id="rId143" w:history="1">
              <w:r w:rsidRPr="006A5B19">
                <w:rPr>
                  <w:rFonts w:cs="Calibri"/>
                  <w:highlight w:val="yellow"/>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F2825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6A5B19" w:rsidRDefault="0096589E"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6A5B19" w:rsidRDefault="0096589E" w:rsidP="005439A9">
            <w:pPr>
              <w:widowControl w:val="0"/>
              <w:spacing w:line="276" w:lineRule="auto"/>
              <w:ind w:left="144" w:hanging="144"/>
              <w:rPr>
                <w:rFonts w:cs="Calibri"/>
                <w:highlight w:val="yellow"/>
                <w:lang w:eastAsia="en-US"/>
              </w:rPr>
            </w:pPr>
            <w:hyperlink r:id="rId145" w:history="1">
              <w:r w:rsidRPr="006A5B19">
                <w:rPr>
                  <w:rFonts w:cs="Calibri"/>
                  <w:highlight w:val="yellow"/>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916A8" w14:textId="6D018887" w:rsidR="006A5B19" w:rsidRPr="006A5B19" w:rsidRDefault="006A5B19" w:rsidP="006A5B19">
            <w:pPr>
              <w:widowControl w:val="0"/>
              <w:spacing w:line="276" w:lineRule="auto"/>
              <w:ind w:left="144" w:hanging="144"/>
              <w:rPr>
                <w:rFonts w:cs="Calibri"/>
                <w:highlight w:val="yellow"/>
                <w:lang w:eastAsia="en-US"/>
              </w:rPr>
            </w:pPr>
            <w:hyperlink r:id="rId147" w:history="1">
              <w:r w:rsidRPr="006A5B19">
                <w:rPr>
                  <w:rFonts w:cs="Calibri"/>
                  <w:highlight w:val="yellow"/>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958A0" w14:textId="147DD9F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 xml:space="preserve">Correction on NTN Ephemeris orbital parameters and epoch time provided by O&amp;M (Thales, Apple, </w:t>
            </w:r>
            <w:r w:rsidRPr="003C0258">
              <w:rPr>
                <w:rFonts w:cs="Calibri"/>
                <w:lang w:eastAsia="en-US"/>
              </w:rPr>
              <w:lastRenderedPageBreak/>
              <w:t>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57"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58"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59"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w:t>
            </w:r>
            <w:r w:rsidRPr="006A5B19">
              <w:rPr>
                <w:rFonts w:cs="Calibri"/>
                <w:lang w:eastAsia="en-US"/>
              </w:rPr>
              <w:lastRenderedPageBreak/>
              <w:t xml:space="preserve">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C778" w14:textId="650EC6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751E6F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7A724" w14:textId="3FD0090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3E86C" w14:textId="2AF7D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30A1" w14:textId="0163539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245F3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FF26E" w14:textId="5BCE3548"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116A" w14:textId="10DEECA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1D32" w14:textId="53290F1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w:t>
            </w:r>
            <w:r w:rsidRPr="006A5B19">
              <w:rPr>
                <w:rFonts w:cs="Calibri"/>
                <w:lang w:eastAsia="en-US"/>
              </w:rPr>
              <w:lastRenderedPageBreak/>
              <w:t xml:space="preserve">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189"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6A5B19" w:rsidRDefault="006A5B19" w:rsidP="006A5B1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6A5B19" w:rsidRDefault="00274653" w:rsidP="003F1BC1">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6F45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discussion</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6A5B19" w:rsidRDefault="001243D3" w:rsidP="003F1BC1">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9007A"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discussion</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6A5B19" w:rsidRDefault="00AE11FF" w:rsidP="008F0840">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0782F"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discussion</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6A5B19" w:rsidRDefault="00AE11FF" w:rsidP="008F0840">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6A5B19" w:rsidRDefault="00AE11FF" w:rsidP="008F0840">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2B3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6A5B19" w:rsidRDefault="00AE11FF" w:rsidP="008F0840">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6A5B19" w:rsidRDefault="00AE11FF" w:rsidP="008F0840">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BFD2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w:t>
            </w:r>
            <w:r w:rsidRPr="00E6489E">
              <w:rPr>
                <w:rFonts w:cs="Calibri"/>
                <w:lang w:eastAsia="en-US"/>
              </w:rPr>
              <w:lastRenderedPageBreak/>
              <w:t>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0EE979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4208E" w14:textId="593279CD"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1C387" w14:textId="00778944"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Discussion on the </w:t>
            </w:r>
            <w:proofErr w:type="spellStart"/>
            <w:r w:rsidRPr="00E6489E">
              <w:rPr>
                <w:rFonts w:cs="Calibri"/>
                <w:lang w:eastAsia="en-US"/>
              </w:rPr>
              <w:t>LSin</w:t>
            </w:r>
            <w:proofErr w:type="spellEnd"/>
            <w:r w:rsidRPr="00E6489E">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6C0A7" w14:textId="04D99660"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29EB9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1527A8" w14:textId="5329FFEC"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F30AD" w14:textId="0D4BE764"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[draft]Reply LS on the </w:t>
            </w:r>
            <w:proofErr w:type="spellStart"/>
            <w:r w:rsidRPr="00E6489E">
              <w:rPr>
                <w:rFonts w:cs="Calibri"/>
                <w:lang w:eastAsia="en-US"/>
              </w:rPr>
              <w:t>signalling</w:t>
            </w:r>
            <w:proofErr w:type="spellEnd"/>
            <w:r w:rsidRPr="00E6489E">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B0BC1" w14:textId="33F894F6"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proofErr w:type="gramStart"/>
            <w:r w:rsidRPr="00E6489E">
              <w:rPr>
                <w:rFonts w:cs="Calibri"/>
                <w:lang w:eastAsia="en-US"/>
              </w:rPr>
              <w:t>Corporation,CMCC</w:t>
            </w:r>
            <w:proofErr w:type="spellEnd"/>
            <w:proofErr w:type="gram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CEF48F" w14:textId="024947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A822F" w14:textId="200C20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7C3DF" w14:textId="778678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6A5B19" w:rsidRDefault="00707EA0" w:rsidP="005439A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68AC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6A5B19" w:rsidRDefault="00707EA0" w:rsidP="005439A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A935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6A5B19" w:rsidRDefault="00E948F4" w:rsidP="005439A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BD0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6A5B19" w:rsidRDefault="0096589E" w:rsidP="005439A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18AC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6A5B19" w:rsidRDefault="008D413E" w:rsidP="005439A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243F6"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discussion</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6A5B19" w:rsidRDefault="0096589E" w:rsidP="005439A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9CBE4F1" w14:textId="77777777" w:rsidR="0096589E" w:rsidRPr="006A5B19" w:rsidRDefault="0096589E" w:rsidP="005439A9">
            <w:pPr>
              <w:widowControl w:val="0"/>
              <w:spacing w:line="276" w:lineRule="auto"/>
              <w:rPr>
                <w:rFonts w:cs="Calibri"/>
                <w:lang w:eastAsia="en-US"/>
              </w:rPr>
            </w:pPr>
            <w:r>
              <w:rPr>
                <w:rFonts w:cs="Calibri"/>
                <w:lang w:eastAsia="en-US"/>
              </w:rPr>
              <w:t>moved from 8.1</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6A5B19" w:rsidRDefault="00B801F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B3A19"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other</w:t>
            </w: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6A5B19" w:rsidRDefault="00E948F4"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42DCD"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6A5B19" w:rsidRDefault="00E948F4"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A875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6A5B19" w:rsidRDefault="00E948F4" w:rsidP="005439A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9ACFB"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6A5B19" w:rsidRDefault="00E948F4"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DBFA3C"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6A5B19" w:rsidRDefault="00E948F4" w:rsidP="005439A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036A0"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6701C6E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397B" w14:textId="77777777" w:rsidR="00E948F4" w:rsidRPr="006A5B19" w:rsidRDefault="00E948F4"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0ED4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B0B6A"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CR1413r, TS 38.413 v19.1.0, Rel-19, Cat. F</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6A5B19" w:rsidRDefault="00E948F4"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6A5B19" w:rsidRDefault="00E948F4"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7C90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77777777" w:rsidR="00E948F4" w:rsidRPr="006A5B19" w:rsidRDefault="00E948F4" w:rsidP="005439A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6A5B19" w:rsidRDefault="00E948F4" w:rsidP="005439A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77777777" w:rsidR="00E948F4" w:rsidRPr="006A5B19" w:rsidRDefault="00E948F4" w:rsidP="005439A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7777777" w:rsidR="00E948F4" w:rsidRPr="006A5B19" w:rsidRDefault="00E948F4" w:rsidP="005439A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6A5B19" w:rsidRDefault="00E948F4" w:rsidP="005439A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77777777" w:rsidR="00AD3E0E" w:rsidRPr="006A5B19" w:rsidRDefault="00AD3E0E"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77777777" w:rsidR="00AD3E0E" w:rsidRPr="006A5B19" w:rsidRDefault="00AD3E0E" w:rsidP="005439A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87"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288"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289"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290"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959103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6A5B19" w:rsidRDefault="00B123DD" w:rsidP="005439A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6A5B19" w:rsidRDefault="00B123DD" w:rsidP="005439A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6A5B19" w:rsidRDefault="00EC3F11" w:rsidP="005439A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6A5B19" w:rsidRDefault="00EC3F11" w:rsidP="005439A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48FB2" w14:textId="34FE475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A0FCA" w14:textId="4D9DE98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Hlk205548069"/>
            <w:bookmarkStart w:id="21" w:name="_Hlk205548042"/>
            <w:bookmarkStart w:id="22" w:name="_Toc221271844"/>
            <w:r w:rsidRPr="006706AE">
              <w:rPr>
                <w:lang w:eastAsia="en-US"/>
              </w:rPr>
              <w:t>10. Study on 6G Radio</w:t>
            </w:r>
            <w:bookmarkEnd w:id="22"/>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35"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lastRenderedPageBreak/>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1E5C84DD"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Hlk216785491"/>
            <w:bookmarkStart w:id="25" w:name="_Toc221271846"/>
            <w:r w:rsidRPr="005A2707">
              <w:t xml:space="preserve">10.2. </w:t>
            </w:r>
            <w:r w:rsidR="00D76DF3" w:rsidRPr="005A2707">
              <w:t>Overall RAN architecture</w:t>
            </w:r>
            <w:bookmarkEnd w:id="25"/>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48"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Discussion on RAN-CN Function Split and RAN </w:t>
            </w:r>
            <w:r w:rsidRPr="006A5B19">
              <w:rPr>
                <w:rFonts w:cs="Calibri"/>
                <w:lang w:eastAsia="en-US"/>
              </w:rPr>
              <w:lastRenderedPageBreak/>
              <w:t>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lastRenderedPageBreak/>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4"/>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lastRenderedPageBreak/>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lastRenderedPageBreak/>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77777777" w:rsidR="004D53AB" w:rsidRPr="006A5B19" w:rsidRDefault="004D53AB" w:rsidP="00D40C5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6A5B19" w:rsidRDefault="00346CA8" w:rsidP="000047E0">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77777777" w:rsidR="00BB648B" w:rsidRPr="006A5B19" w:rsidRDefault="00BB648B" w:rsidP="000047E0">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77777777" w:rsidR="00722BDD" w:rsidRPr="006A5B19" w:rsidRDefault="00722BDD" w:rsidP="000047E0">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77777777" w:rsidR="00D617A1" w:rsidRPr="006A5B19" w:rsidRDefault="00D617A1" w:rsidP="000047E0">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 xml:space="preserve">Consideration </w:t>
            </w:r>
            <w:proofErr w:type="gramStart"/>
            <w:r w:rsidRPr="008E1916">
              <w:rPr>
                <w:rFonts w:cs="Calibri"/>
                <w:lang w:eastAsia="en-US"/>
              </w:rPr>
              <w:t>on</w:t>
            </w:r>
            <w:proofErr w:type="gramEnd"/>
            <w:r w:rsidRPr="008E1916">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6A5B19" w:rsidRDefault="00722BDD" w:rsidP="000047E0">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76D68450"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15" w:history="1">
              <w:r>
                <w:rPr>
                  <w:rStyle w:val="Hyperlink"/>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6A5B19" w:rsidRDefault="008C1050" w:rsidP="00203372">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6A5B19" w:rsidRDefault="008C1050" w:rsidP="00203372">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6A5B19" w:rsidRDefault="008C1050" w:rsidP="00203372">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lastRenderedPageBreak/>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w:t>
            </w:r>
            <w:r w:rsidRPr="006A5B19">
              <w:rPr>
                <w:rFonts w:cs="Calibri"/>
                <w:lang w:eastAsia="en-US"/>
              </w:rPr>
              <w:lastRenderedPageBreak/>
              <w:t xml:space="preserve">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lastRenderedPageBreak/>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00"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0"/>
            <w:bookmarkEnd w:id="21"/>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01"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3143C5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85A50C" w14:textId="1E606B6C"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977BB" w14:textId="7405C5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0784" w14:textId="1C890D6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DEC3A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62A06" w14:textId="16234332"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B6E7A5" w14:textId="61D595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17902" w14:textId="59CD97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07C357D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4D2B" w14:textId="21A96CA0"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62776" w14:textId="7BB8F7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4C697" w14:textId="01FA52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EDA3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30EE5A" w14:textId="03C67C3F"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4B87F" w14:textId="70993F6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BLCR for 38.473) Intra-CU conditional LTM </w:t>
            </w:r>
            <w:r w:rsidRPr="006A5B19">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6880A" w14:textId="4222F776"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6E3A30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5B740" w14:textId="3198673B"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3F562" w14:textId="3EBD11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96FFE" w14:textId="76434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2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Hlk204322469"/>
            <w:bookmarkStart w:id="39" w:name="_Toc221271858"/>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9"/>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67"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 </w:t>
            </w:r>
            <w:proofErr w:type="spellStart"/>
            <w:r w:rsidRPr="006A5B19">
              <w:rPr>
                <w:rFonts w:cs="Calibri"/>
                <w:lang w:eastAsia="en-US"/>
              </w:rPr>
              <w:t>pCR</w:t>
            </w:r>
            <w:proofErr w:type="spellEnd"/>
            <w:r w:rsidRPr="006A5B19">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8"/>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16"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8E7A3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75A4E" w14:textId="4CAB5C67"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C06371" w14:textId="6504AC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39855" w14:textId="7F5A25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7178E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0179D" w14:textId="2923DEEE"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06B4D5" w14:textId="602C15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41E34" w14:textId="164641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E3A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E320" w14:textId="7F758835"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710C7" w14:textId="5AF755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B6713" w14:textId="5D8616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D0A6A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735F" w14:textId="3DF4CC7E"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5BB92A" w14:textId="7355D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BLCR for 38473 and </w:t>
            </w:r>
            <w:proofErr w:type="gramStart"/>
            <w:r w:rsidRPr="006A5B19">
              <w:rPr>
                <w:rFonts w:cs="Calibri"/>
                <w:lang w:eastAsia="en-US"/>
              </w:rPr>
              <w:t>38423]Consideration</w:t>
            </w:r>
            <w:proofErr w:type="gramEnd"/>
            <w:r w:rsidRPr="006A5B19">
              <w:rPr>
                <w:rFonts w:cs="Calibri"/>
                <w:lang w:eastAsia="en-US"/>
              </w:rPr>
              <w:t xml:space="preserve">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1AC6D" w14:textId="4003D6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33"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Hlk202621694"/>
            <w:bookmarkStart w:id="51" w:name="_Toc221271869"/>
            <w:r w:rsidRPr="006706AE">
              <w:rPr>
                <w:rFonts w:eastAsia="DengXian"/>
              </w:rPr>
              <w:t>20</w:t>
            </w:r>
            <w:r w:rsidR="004B38E9" w:rsidRPr="006706AE">
              <w:rPr>
                <w:rFonts w:eastAsia="DengXian"/>
              </w:rPr>
              <w:t>. XR for NR Phase 4</w:t>
            </w:r>
            <w:bookmarkEnd w:id="51"/>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34"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36"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37"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291911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4DD1BE" w14:textId="5031F456" w:rsidR="008247AF" w:rsidRPr="008247AF" w:rsidRDefault="008247AF" w:rsidP="006A5B19">
            <w:pPr>
              <w:widowControl w:val="0"/>
              <w:spacing w:line="276" w:lineRule="auto"/>
              <w:ind w:left="144" w:hanging="144"/>
              <w:rPr>
                <w:rFonts w:cs="Calibri"/>
                <w:highlight w:val="yellow"/>
                <w:lang w:eastAsia="en-US"/>
              </w:rPr>
            </w:pPr>
            <w:hyperlink r:id="rId638"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7444E2" w14:textId="27776594"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836A4B" w14:textId="2A80AC8B"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4CE8D91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EB66F" w14:textId="3D4CEE75" w:rsidR="008247AF" w:rsidRPr="008247AF" w:rsidRDefault="008247AF" w:rsidP="006A5B19">
            <w:pPr>
              <w:widowControl w:val="0"/>
              <w:spacing w:line="276" w:lineRule="auto"/>
              <w:ind w:left="144" w:hanging="144"/>
              <w:rPr>
                <w:rFonts w:cs="Calibri"/>
                <w:highlight w:val="yellow"/>
                <w:lang w:eastAsia="en-US"/>
              </w:rPr>
            </w:pPr>
            <w:hyperlink r:id="rId639"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9ADCB" w14:textId="350A7398"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ED2D1F" w14:textId="780E6B27"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40"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41"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42"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 xml:space="preserve">[TP to 38.413, 38.423, 37.483, and </w:t>
            </w:r>
            <w:proofErr w:type="gramStart"/>
            <w:r w:rsidRPr="008247AF">
              <w:rPr>
                <w:rFonts w:cs="Calibri"/>
                <w:lang w:eastAsia="en-US"/>
              </w:rPr>
              <w:t>38.415]Consideration</w:t>
            </w:r>
            <w:proofErr w:type="gramEnd"/>
            <w:r w:rsidRPr="008247AF">
              <w:rPr>
                <w:rFonts w:cs="Calibri"/>
                <w:lang w:eastAsia="en-US"/>
              </w:rPr>
              <w:t xml:space="preserve">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43"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45"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0"/>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1F4"/>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4D"/>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443.zip" TargetMode="External"/><Relationship Id="rId21" Type="http://schemas.openxmlformats.org/officeDocument/2006/relationships/hyperlink" Target="file:///C:\Users\q12059\Documents\3GPP%20RAN3\RAN3%20Meetings\RAN3_131%20(Feb%202026,%20Goteborg)\Docs\R3-260496.zip" TargetMode="External"/><Relationship Id="rId324" Type="http://schemas.openxmlformats.org/officeDocument/2006/relationships/hyperlink" Target="file:///C:\Users\q12059\Documents\3GPP%20RAN3\RAN3%20Meetings\RAN3_131%20(Feb%202026,%20Goteborg)\Docs\R3-260277.zip" TargetMode="External"/><Relationship Id="rId531" Type="http://schemas.openxmlformats.org/officeDocument/2006/relationships/hyperlink" Target="file:///C:\Users\q12059\Documents\3GPP%20RAN3\RAN3%20Meetings\RAN3_131%20(Feb%202026,%20Goteborg)\Docs\R3-260103.zip" TargetMode="External"/><Relationship Id="rId629" Type="http://schemas.openxmlformats.org/officeDocument/2006/relationships/hyperlink" Target="file:///C:\Users\q12059\Documents\3GPP%20RAN3\RAN3%20Meetings\RAN3_131%20(Feb%202026,%20Goteborg)\Docs\R3-260469.zip" TargetMode="External"/><Relationship Id="rId170" Type="http://schemas.openxmlformats.org/officeDocument/2006/relationships/hyperlink" Target="file:///C:\Users\q12059\Documents\3GPP%20RAN3\RAN3%20Meetings\RAN3_131%20(Feb%202026,%20Goteborg)\Docs\R3-260431.zip" TargetMode="External"/><Relationship Id="rId268" Type="http://schemas.openxmlformats.org/officeDocument/2006/relationships/hyperlink" Target="file:///C:\Users\q12059\Documents\3GPP%20RAN3\RAN3%20Meetings\RAN3_131%20(Feb%202026,%20Goteborg)\Docs\R3-260535.zip" TargetMode="External"/><Relationship Id="rId475" Type="http://schemas.openxmlformats.org/officeDocument/2006/relationships/hyperlink" Target="file:///C:\Users\q12059\Documents\3GPP%20RAN3\RAN3%20Meetings\RAN3_131%20(Feb%202026,%20Goteborg)\Docs\R3-260322.zip" TargetMode="External"/><Relationship Id="rId32" Type="http://schemas.openxmlformats.org/officeDocument/2006/relationships/hyperlink" Target="file:///C:\Users\q12059\Documents\3GPP%20RAN3\RAN3%20Meetings\RAN3_131%20(Feb%202026,%20Goteborg)\Docs\R3-260231.zip" TargetMode="External"/><Relationship Id="rId128" Type="http://schemas.openxmlformats.org/officeDocument/2006/relationships/hyperlink" Target="file:///C:\Users\q12059\Documents\3GPP%20RAN3\RAN3%20Meetings\RAN3_131%20(Feb%202026,%20Goteborg)\Docs\R3-260087.zip" TargetMode="External"/><Relationship Id="rId335" Type="http://schemas.openxmlformats.org/officeDocument/2006/relationships/hyperlink" Target="https://www.3gpp.org/ftp/Information/WI_Sheet/RP-253876.zip" TargetMode="External"/><Relationship Id="rId542" Type="http://schemas.openxmlformats.org/officeDocument/2006/relationships/hyperlink" Target="file:///C:\Users\q12059\Documents\3GPP%20RAN3\RAN3%20Meetings\RAN3_131%20(Feb%202026,%20Goteborg)\Docs\R3-260348.zip" TargetMode="External"/><Relationship Id="rId181" Type="http://schemas.openxmlformats.org/officeDocument/2006/relationships/hyperlink" Target="file:///C:\Users\q12059\Documents\3GPP%20RAN3\RAN3%20Meetings\RAN3_131%20(Feb%202026,%20Goteborg)\Docs\R3-260608.zip" TargetMode="External"/><Relationship Id="rId402" Type="http://schemas.openxmlformats.org/officeDocument/2006/relationships/hyperlink" Target="file:///C:\Users\q12059\Documents\3GPP%20RAN3\RAN3%20Meetings\RAN3_131%20(Feb%202026,%20Goteborg)\Docs\R3-260187.zip" TargetMode="External"/><Relationship Id="rId279" Type="http://schemas.openxmlformats.org/officeDocument/2006/relationships/hyperlink" Target="file:///C:\Users\q12059\Documents\3GPP%20RAN3\RAN3%20Meetings\RAN3_131%20(Feb%202026,%20Goteborg)\Docs\R3-260155.zip" TargetMode="External"/><Relationship Id="rId486" Type="http://schemas.openxmlformats.org/officeDocument/2006/relationships/hyperlink" Target="file:///C:\Users\q12059\Documents\3GPP%20RAN3\RAN3%20Meetings\RAN3_131%20(Feb%202026,%20Goteborg)\Docs\R3-260039.zip" TargetMode="External"/><Relationship Id="rId43" Type="http://schemas.openxmlformats.org/officeDocument/2006/relationships/hyperlink" Target="file:///C:\Users\q12059\Documents\3GPP%20RAN3\RAN3%20Meetings\RAN3_131%20(Feb%202026,%20Goteborg)\Docs\R3-260423.zip" TargetMode="External"/><Relationship Id="rId139" Type="http://schemas.openxmlformats.org/officeDocument/2006/relationships/hyperlink" Target="file:///C:\Users\q12059\Documents\3GPP%20RAN3\RAN3%20Meetings\RAN3_131%20(Feb%202026,%20Goteborg)\Docs\R3-260170.zip" TargetMode="External"/><Relationship Id="rId346" Type="http://schemas.openxmlformats.org/officeDocument/2006/relationships/hyperlink" Target="file:///C:\Users\q12059\Documents\3GPP%20RAN3\RAN3%20Meetings\RAN3_131%20(Feb%202026,%20Goteborg)\Docs\R3-260089.zip" TargetMode="External"/><Relationship Id="rId553" Type="http://schemas.openxmlformats.org/officeDocument/2006/relationships/hyperlink" Target="file:///C:\Users\q12059\Documents\3GPP%20RAN3\RAN3%20Meetings\RAN3_131%20(Feb%202026,%20Goteborg)\Docs\R3-260539.zip" TargetMode="External"/><Relationship Id="rId192" Type="http://schemas.openxmlformats.org/officeDocument/2006/relationships/hyperlink" Target="file:///C:\Users\q12059\Documents\3GPP%20RAN3\RAN3%20Meetings\RAN3_131%20(Feb%202026,%20Goteborg)\Docs\R3-260456.zip" TargetMode="External"/><Relationship Id="rId206" Type="http://schemas.openxmlformats.org/officeDocument/2006/relationships/hyperlink" Target="file:///C:\Users\q12059\Documents\3GPP%20RAN3\RAN3%20Meetings\RAN3_131%20(Feb%202026,%20Goteborg)\Docs\R3-260307.zip" TargetMode="External"/><Relationship Id="rId413" Type="http://schemas.openxmlformats.org/officeDocument/2006/relationships/hyperlink" Target="file:///C:\Users\q12059\Documents\3GPP%20RAN3\RAN3%20Meetings\RAN3_131%20(Feb%202026,%20Goteborg)\Docs\R3-260550.zip" TargetMode="External"/><Relationship Id="rId497" Type="http://schemas.openxmlformats.org/officeDocument/2006/relationships/hyperlink" Target="file:///C:\Users\q12059\Documents\3GPP%20RAN3\RAN3%20Meetings\RAN3_131%20(Feb%202026,%20Goteborg)\Docs\R3-260525.zip" TargetMode="External"/><Relationship Id="rId620" Type="http://schemas.openxmlformats.org/officeDocument/2006/relationships/hyperlink" Target="file:///C:\Users\q12059\Documents\3GPP%20RAN3\RAN3%20Meetings\RAN3_131%20(Feb%202026,%20Goteborg)\Docs\R3-260161.zip" TargetMode="External"/><Relationship Id="rId357" Type="http://schemas.openxmlformats.org/officeDocument/2006/relationships/hyperlink" Target="file:///C:\Users\q12059\Documents\3GPP%20RAN3\RAN3%20Meetings\RAN3_131%20(Feb%202026,%20Goteborg)\Docs\R3-260470.zip" TargetMode="External"/><Relationship Id="rId54" Type="http://schemas.openxmlformats.org/officeDocument/2006/relationships/hyperlink" Target="file:///C:\Users\q12059\Documents\3GPP%20RAN3\RAN3%20Meetings\RAN3_131%20(Feb%202026,%20Goteborg)\Docs\R3-260023.zip" TargetMode="External"/><Relationship Id="rId217" Type="http://schemas.openxmlformats.org/officeDocument/2006/relationships/hyperlink" Target="file:///C:\Users\q12059\Documents\3GPP%20RAN3\RAN3%20Meetings\RAN3_131%20(Feb%202026,%20Goteborg)\Docs\R3-260118.zip" TargetMode="External"/><Relationship Id="rId564" Type="http://schemas.openxmlformats.org/officeDocument/2006/relationships/hyperlink" Target="file:///C:\Users\q12059\Documents\3GPP%20RAN3\RAN3%20Meetings\RAN3_131%20(Feb%202026,%20Goteborg)\Docs\R3-260406.zip" TargetMode="External"/><Relationship Id="rId424" Type="http://schemas.openxmlformats.org/officeDocument/2006/relationships/hyperlink" Target="file:///C:\Users\q12059\Documents\3GPP%20RAN3\RAN3%20Meetings\RAN3_131%20(Feb%202026,%20Goteborg)\Docs\R3-260251.zip" TargetMode="External"/><Relationship Id="rId631" Type="http://schemas.openxmlformats.org/officeDocument/2006/relationships/hyperlink" Target="file:///C:\Users\q12059\Documents\3GPP%20RAN3\RAN3%20Meetings\RAN3_131%20(Feb%202026,%20Goteborg)\Docs\R3-260532.zip" TargetMode="External"/><Relationship Id="rId270" Type="http://schemas.openxmlformats.org/officeDocument/2006/relationships/hyperlink" Target="file:///C:\Users\q12059\Documents\3GPP%20RAN3\RAN3%20Meetings\RAN3_131%20(Feb%202026,%20Goteborg)\Docs\R3-260562.zip" TargetMode="External"/><Relationship Id="rId65" Type="http://schemas.openxmlformats.org/officeDocument/2006/relationships/hyperlink" Target="file:///C:\Users\q12059\Documents\3GPP%20RAN3\RAN3%20Meetings\RAN3_131%20(Feb%202026,%20Goteborg)\Docs\R3-260477.zip" TargetMode="External"/><Relationship Id="rId130" Type="http://schemas.openxmlformats.org/officeDocument/2006/relationships/hyperlink" Target="file:///C:\Users\q12059\Documents\3GPP%20RAN3\RAN3%20Meetings\RAN3_131%20(Feb%202026,%20Goteborg)\Docs\R3-260204.zip" TargetMode="External"/><Relationship Id="rId368" Type="http://schemas.openxmlformats.org/officeDocument/2006/relationships/hyperlink" Target="file:///C:\Users\q12059\Documents\3GPP%20RAN3\RAN3%20Meetings\RAN3_131%20(Feb%202026,%20Goteborg)\Docs\R3-260132.zip" TargetMode="External"/><Relationship Id="rId575" Type="http://schemas.openxmlformats.org/officeDocument/2006/relationships/hyperlink" Target="file:///C:\Users\q12059\Documents\3GPP%20RAN3\RAN3%20Meetings\RAN3_131%20(Feb%202026,%20Goteborg)\Docs\R3-260092.zip" TargetMode="External"/><Relationship Id="rId228" Type="http://schemas.openxmlformats.org/officeDocument/2006/relationships/hyperlink" Target="file:///C:\Users\q12059\Documents\3GPP%20RAN3\RAN3%20Meetings\RAN3_131%20(Feb%202026,%20Goteborg)\Docs\R3-260129.zip" TargetMode="External"/><Relationship Id="rId435" Type="http://schemas.openxmlformats.org/officeDocument/2006/relationships/hyperlink" Target="file:///C:\Users\q12059\Documents\3GPP%20RAN3\RAN3%20Meetings\RAN3_131%20(Feb%202026,%20Goteborg)\Docs\R3-260244.zip" TargetMode="External"/><Relationship Id="rId642" Type="http://schemas.openxmlformats.org/officeDocument/2006/relationships/hyperlink" Target="file:///C:\Users\q12059\Documents\3GPP%20RAN3\RAN3%20Meetings\RAN3_131%20(Feb%202026,%20Goteborg)\Docs\R3-260563.zip" TargetMode="External"/><Relationship Id="rId281" Type="http://schemas.openxmlformats.org/officeDocument/2006/relationships/hyperlink" Target="file:///C:\Users\q12059\Documents\3GPP%20RAN3\RAN3%20Meetings\RAN3_131%20(Feb%202026,%20Goteborg)\Docs\R3-260157.zip" TargetMode="External"/><Relationship Id="rId502" Type="http://schemas.openxmlformats.org/officeDocument/2006/relationships/hyperlink" Target="file:///C:\Users\q12059\Documents\3GPP%20RAN3\RAN3%20Meetings\RAN3_131%20(Feb%202026,%20Goteborg)\Docs\R3-260029.zip" TargetMode="External"/><Relationship Id="rId76" Type="http://schemas.openxmlformats.org/officeDocument/2006/relationships/hyperlink" Target="file:///C:\Users\q12059\Documents\3GPP%20RAN3\RAN3%20Meetings\RAN3_131%20(Feb%202026,%20Goteborg)\Docs\R3-260352.zip" TargetMode="External"/><Relationship Id="rId141" Type="http://schemas.openxmlformats.org/officeDocument/2006/relationships/hyperlink" Target="file:///C:\Users\q12059\Documents\3GPP%20RAN3\RAN3%20Meetings\RAN3_131%20(Feb%202026,%20Goteborg)\Docs\R3-260365.zip" TargetMode="External"/><Relationship Id="rId379" Type="http://schemas.openxmlformats.org/officeDocument/2006/relationships/hyperlink" Target="file:///C:\Users\q12059\Documents\3GPP%20RAN3\RAN3%20Meetings\RAN3_131%20(Feb%202026,%20Goteborg)\Docs\R3-260586.zip" TargetMode="External"/><Relationship Id="rId586" Type="http://schemas.openxmlformats.org/officeDocument/2006/relationships/hyperlink" Target="file:///C:\Users\q12059\Documents\3GPP%20RAN3\RAN3%20Meetings\RAN3_131%20(Feb%202026,%20Goteborg)\Docs\R3-260426.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418.zip" TargetMode="External"/><Relationship Id="rId446" Type="http://schemas.openxmlformats.org/officeDocument/2006/relationships/hyperlink" Target="file:///C:\Users\q12059\Documents\3GPP%20RAN3\RAN3%20Meetings\RAN3_131%20(Feb%202026,%20Goteborg)\Docs\R3-260109.zip" TargetMode="External"/><Relationship Id="rId292" Type="http://schemas.openxmlformats.org/officeDocument/2006/relationships/hyperlink" Target="file:///C:\Users\q12059\Documents\3GPP%20RAN3\RAN3%20Meetings\RAN3_131%20(Feb%202026,%20Goteborg)\Docs\R3-260480.zip" TargetMode="External"/><Relationship Id="rId306" Type="http://schemas.openxmlformats.org/officeDocument/2006/relationships/hyperlink" Target="file:///C:\Users\q12059\Documents\3GPP%20RAN3\RAN3%20Meetings\RAN3_131%20(Feb%202026,%20Goteborg)\Docs\R3-260437.zip" TargetMode="External"/><Relationship Id="rId87" Type="http://schemas.openxmlformats.org/officeDocument/2006/relationships/hyperlink" Target="file:///C:\Users\q12059\Documents\3GPP%20RAN3\RAN3%20Meetings\RAN3_131%20(Feb%202026,%20Goteborg)\Docs\R3-260005.zip" TargetMode="External"/><Relationship Id="rId513" Type="http://schemas.openxmlformats.org/officeDocument/2006/relationships/hyperlink" Target="file:///C:\Users\q12059\Documents\3GPP%20RAN3\RAN3%20Meetings\RAN3_131%20(Feb%202026,%20Goteborg)\Docs\R3-260389.zip" TargetMode="External"/><Relationship Id="rId597" Type="http://schemas.openxmlformats.org/officeDocument/2006/relationships/hyperlink" Target="file:///C:\Users\q12059\Documents\3GPP%20RAN3\RAN3%20Meetings\RAN3_131%20(Feb%202026,%20Goteborg)\Docs\R3-260050.zip" TargetMode="External"/><Relationship Id="rId152" Type="http://schemas.openxmlformats.org/officeDocument/2006/relationships/hyperlink" Target="file:///C:\Users\q12059\Documents\3GPP%20RAN3\RAN3%20Meetings\RAN3_131%20(Feb%202026,%20Goteborg)\Docs\R3-260097.zip" TargetMode="External"/><Relationship Id="rId457" Type="http://schemas.openxmlformats.org/officeDocument/2006/relationships/hyperlink" Target="file:///C:\Users\q12059\Documents\3GPP%20RAN3\RAN3%20Meetings\RAN3_131%20(Feb%202026,%20Goteborg)\Docs\R3-260292.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176.zip" TargetMode="External"/><Relationship Id="rId524" Type="http://schemas.openxmlformats.org/officeDocument/2006/relationships/hyperlink" Target="file:///C:\Users\q12059\Documents\3GPP%20RAN3\RAN3%20Meetings\RAN3_131%20(Feb%202026,%20Goteborg)\Docs\R3-260391.zip" TargetMode="External"/><Relationship Id="rId98" Type="http://schemas.openxmlformats.org/officeDocument/2006/relationships/hyperlink" Target="file:///C:\Users\q12059\Documents\3GPP%20RAN3\RAN3%20Meetings\RAN3_131%20(Feb%202026,%20Goteborg)\Docs\R3-260052.zip" TargetMode="External"/><Relationship Id="rId163" Type="http://schemas.openxmlformats.org/officeDocument/2006/relationships/hyperlink" Target="file:///C:\Users\q12059\Documents\3GPP%20RAN3\RAN3%20Meetings\RAN3_131%20(Feb%202026,%20Goteborg)\Docs\R3-260255.zip" TargetMode="External"/><Relationship Id="rId370" Type="http://schemas.openxmlformats.org/officeDocument/2006/relationships/hyperlink" Target="file:///C:\Users\q12059\Documents\3GPP%20RAN3\RAN3%20Meetings\RAN3_131%20(Feb%202026,%20Goteborg)\Docs\R3-260220.zip" TargetMode="External"/><Relationship Id="rId230" Type="http://schemas.openxmlformats.org/officeDocument/2006/relationships/hyperlink" Target="file:///C:\Users\q12059\Documents\3GPP%20RAN3\RAN3%20Meetings\RAN3_131%20(Feb%202026,%20Goteborg)\Docs\R3-260297.zip" TargetMode="External"/><Relationship Id="rId468" Type="http://schemas.openxmlformats.org/officeDocument/2006/relationships/hyperlink" Target="file:///C:\Users\q12059\Documents\3GPP%20RAN3\RAN3%20Meetings\RAN3_131%20(Feb%202026,%20Goteborg)\Docs\R3-260068.zip" TargetMode="External"/><Relationship Id="rId25" Type="http://schemas.openxmlformats.org/officeDocument/2006/relationships/hyperlink" Target="file:///C:\Users\q12059\Documents\3GPP%20RAN3\RAN3%20Meetings\RAN3_131%20(Feb%202026,%20Goteborg)\Docs\R3-260583.zip" TargetMode="External"/><Relationship Id="rId328" Type="http://schemas.openxmlformats.org/officeDocument/2006/relationships/hyperlink" Target="file:///C:\Users\q12059\Documents\3GPP%20RAN3\RAN3%20Meetings\RAN3_131%20(Feb%202026,%20Goteborg)\Docs\R3-260313.zip" TargetMode="External"/><Relationship Id="rId535" Type="http://schemas.openxmlformats.org/officeDocument/2006/relationships/hyperlink" Target="file:///C:\Users\q12059\Documents\3GPP%20RAN3\RAN3%20Meetings\RAN3_131%20(Feb%202026,%20Goteborg)\Docs\R3-260179.zip" TargetMode="External"/><Relationship Id="rId174" Type="http://schemas.openxmlformats.org/officeDocument/2006/relationships/hyperlink" Target="file:///C:\Users\q12059\Documents\3GPP%20RAN3\RAN3%20Meetings\RAN3_131%20(Feb%202026,%20Goteborg)\Docs\R3-260579.zip" TargetMode="External"/><Relationship Id="rId381" Type="http://schemas.openxmlformats.org/officeDocument/2006/relationships/hyperlink" Target="file:///C:\Users\q12059\Documents\3GPP%20RAN3\RAN3%20Meetings\RAN3_131%20(Feb%202026,%20Goteborg)\Docs\R3-260162.zip" TargetMode="External"/><Relationship Id="rId602" Type="http://schemas.openxmlformats.org/officeDocument/2006/relationships/hyperlink" Target="file:///C:\Users\q12059\Documents\3GPP%20RAN3\RAN3%20Meetings\RAN3_131%20(Feb%202026,%20Goteborg)\Docs\R3-260191.zip" TargetMode="External"/><Relationship Id="rId241" Type="http://schemas.openxmlformats.org/officeDocument/2006/relationships/hyperlink" Target="file:///C:\Users\q12059\Documents\3GPP%20RAN3\RAN3%20Meetings\RAN3_131%20(Feb%202026,%20Goteborg)\Docs\R3-260462.zip" TargetMode="External"/><Relationship Id="rId479" Type="http://schemas.openxmlformats.org/officeDocument/2006/relationships/hyperlink" Target="file:///C:\Users\q12059\Documents\3GPP%20RAN3\RAN3%20Meetings\RAN3_131%20(Feb%202026,%20Goteborg)\Docs\R3-260612.zip" TargetMode="External"/><Relationship Id="rId36" Type="http://schemas.openxmlformats.org/officeDocument/2006/relationships/hyperlink" Target="file:///C:\Users\q12059\Documents\3GPP%20RAN3\RAN3%20Meetings\RAN3_131%20(Feb%202026,%20Goteborg)\Docs\R3-260305.zip" TargetMode="External"/><Relationship Id="rId339" Type="http://schemas.openxmlformats.org/officeDocument/2006/relationships/hyperlink" Target="file:///C:\Users\q12059\Documents\3GPP%20RAN3\RAN3%20Meetings\RAN3_131%20(Feb%202026,%20Goteborg)\Docs\R3-260317.zip" TargetMode="External"/><Relationship Id="rId546" Type="http://schemas.openxmlformats.org/officeDocument/2006/relationships/hyperlink" Target="file:///C:\Users\q12059\Documents\3GPP%20RAN3\RAN3%20Meetings\RAN3_131%20(Feb%202026,%20Goteborg)\Docs\R3-260105.zip" TargetMode="External"/><Relationship Id="rId101" Type="http://schemas.openxmlformats.org/officeDocument/2006/relationships/hyperlink" Target="file:///C:\Users\q12059\Documents\3GPP%20RAN3\RAN3%20Meetings\RAN3_131%20(Feb%202026,%20Goteborg)\Docs\R3-260264.zip" TargetMode="External"/><Relationship Id="rId185" Type="http://schemas.openxmlformats.org/officeDocument/2006/relationships/hyperlink" Target="file:///C:\Users\q12059\Documents\3GPP%20RAN3\RAN3%20Meetings\RAN3_131%20(Feb%202026,%20Goteborg)\Docs\R3-260616.zip" TargetMode="External"/><Relationship Id="rId406" Type="http://schemas.openxmlformats.org/officeDocument/2006/relationships/hyperlink" Target="file:///C:\Users\q12059\Documents\3GPP%20RAN3\RAN3%20Meetings\RAN3_131%20(Feb%202026,%20Goteborg)\Docs\R3-260467.zip" TargetMode="External"/><Relationship Id="rId392" Type="http://schemas.openxmlformats.org/officeDocument/2006/relationships/hyperlink" Target="file:///C:\Users\q12059\Documents\3GPP%20RAN3\RAN3%20Meetings\RAN3_131%20(Feb%202026,%20Goteborg)\Docs\R3-260543.zip" TargetMode="External"/><Relationship Id="rId613" Type="http://schemas.openxmlformats.org/officeDocument/2006/relationships/hyperlink" Target="file:///C:\Users\q12059\Documents\3GPP%20RAN3\RAN3%20Meetings\RAN3_131%20(Feb%202026,%20Goteborg)\Docs\R3-260522.zip" TargetMode="External"/><Relationship Id="rId252" Type="http://schemas.openxmlformats.org/officeDocument/2006/relationships/hyperlink" Target="file:///C:\Users\q12059\Documents\3GPP%20RAN3\RAN3%20Meetings\RAN3_131%20(Feb%202026,%20Goteborg)\Docs\R3-260631.zip" TargetMode="External"/><Relationship Id="rId47" Type="http://schemas.openxmlformats.org/officeDocument/2006/relationships/hyperlink" Target="file:///C:\Users\q12059\Documents\3GPP%20RAN3\RAN3%20Meetings\RAN3_131%20(Feb%202026,%20Goteborg)\Docs\R3-260286.zip" TargetMode="External"/><Relationship Id="rId112" Type="http://schemas.openxmlformats.org/officeDocument/2006/relationships/hyperlink" Target="file:///C:\Users\q12059\Documents\3GPP%20RAN3\RAN3%20Meetings\RAN3_131%20(Feb%202026,%20Goteborg)\Docs\R3-260561.zip" TargetMode="External"/><Relationship Id="rId557" Type="http://schemas.openxmlformats.org/officeDocument/2006/relationships/hyperlink" Target="file:///C:\Users\q12059\Documents\3GPP%20RAN3\RAN3%20Meetings\RAN3_131%20(Feb%202026,%20Goteborg)\Docs\R3-260384.zip" TargetMode="External"/><Relationship Id="rId196" Type="http://schemas.openxmlformats.org/officeDocument/2006/relationships/hyperlink" Target="file:///C:\Users\q12059\Documents\3GPP%20RAN3\RAN3%20Meetings\RAN3_131%20(Feb%202026,%20Goteborg)\Docs\R3-260460.zip" TargetMode="External"/><Relationship Id="rId417" Type="http://schemas.openxmlformats.org/officeDocument/2006/relationships/hyperlink" Target="file:///C:\Users\q12059\Documents\3GPP%20RAN3\RAN3%20Meetings\RAN3_131%20(Feb%202026,%20Goteborg)\Docs\R3-260066.zip" TargetMode="External"/><Relationship Id="rId459" Type="http://schemas.openxmlformats.org/officeDocument/2006/relationships/hyperlink" Target="file:///C:\Users\q12059\Documents\3GPP%20RAN3\RAN3%20Meetings\RAN3_131%20(Feb%202026,%20Goteborg)\Docs\R3-260300.zip" TargetMode="External"/><Relationship Id="rId624" Type="http://schemas.openxmlformats.org/officeDocument/2006/relationships/hyperlink" Target="file:///C:\Users\q12059\Documents\3GPP%20RAN3\RAN3%20Meetings\RAN3_131%20(Feb%202026,%20Goteborg)\Docs\R3-260259.zip" TargetMode="External"/><Relationship Id="rId16" Type="http://schemas.openxmlformats.org/officeDocument/2006/relationships/hyperlink" Target="file:///C:\Users\q12059\Documents\3GPP%20RAN3\RAN3%20Meetings\RAN3_131%20(Feb%202026,%20Goteborg)\Docs\R3-260012.zip" TargetMode="External"/><Relationship Id="rId221" Type="http://schemas.openxmlformats.org/officeDocument/2006/relationships/hyperlink" Target="file:///C:\Users\q12059\Documents\3GPP%20RAN3\RAN3%20Meetings\RAN3_131%20(Feb%202026,%20Goteborg)\Docs\R3-260122.zip" TargetMode="External"/><Relationship Id="rId263" Type="http://schemas.openxmlformats.org/officeDocument/2006/relationships/hyperlink" Target="file:///C:\Users\q12059\Documents\3GPP%20RAN3\RAN3%20Meetings\RAN3_131%20(Feb%202026,%20Goteborg)\Docs\R3-260398.zip" TargetMode="External"/><Relationship Id="rId319" Type="http://schemas.openxmlformats.org/officeDocument/2006/relationships/hyperlink" Target="file:///C:\Users\q12059\Documents\3GPP%20RAN3\RAN3%20Meetings\RAN3_131%20(Feb%202026,%20Goteborg)\Docs\R3-260178.zip" TargetMode="External"/><Relationship Id="rId470" Type="http://schemas.openxmlformats.org/officeDocument/2006/relationships/hyperlink" Target="file:///C:\Users\q12059\Documents\3GPP%20RAN3\RAN3%20Meetings\RAN3_131%20(Feb%202026,%20Goteborg)\Docs\R3-260140.zip" TargetMode="External"/><Relationship Id="rId526" Type="http://schemas.openxmlformats.org/officeDocument/2006/relationships/hyperlink" Target="file:///C:\Users\q12059\Documents\3GPP%20RAN3\RAN3%20Meetings\RAN3_131%20(Feb%202026,%20Goteborg)\Docs\R3-260500.zip" TargetMode="External"/><Relationship Id="rId58" Type="http://schemas.openxmlformats.org/officeDocument/2006/relationships/hyperlink" Target="file:///C:\Users\q12059\Documents\3GPP%20RAN3\RAN3%20Meetings\RAN3_131%20(Feb%202026,%20Goteborg)\Docs\R3-260476.zip" TargetMode="External"/><Relationship Id="rId123" Type="http://schemas.openxmlformats.org/officeDocument/2006/relationships/hyperlink" Target="file:///C:\Users\q12059\Documents\3GPP%20RAN3\RAN3%20Meetings\RAN3_131%20(Feb%202026,%20Goteborg)\Docs\R3-260211.zip" TargetMode="External"/><Relationship Id="rId330" Type="http://schemas.openxmlformats.org/officeDocument/2006/relationships/hyperlink" Target="file:///C:\Users\q12059\Documents\3GPP%20RAN3\RAN3%20Meetings\RAN3_131%20(Feb%202026,%20Goteborg)\Docs\R3-260368.zip" TargetMode="External"/><Relationship Id="rId568" Type="http://schemas.openxmlformats.org/officeDocument/2006/relationships/hyperlink" Target="file:///C:\Users\q12059\Documents\3GPP%20RAN3\RAN3%20Meetings\RAN3_131%20(Feb%202026,%20Goteborg)\Docs\R3-260028.zip" TargetMode="External"/><Relationship Id="rId165" Type="http://schemas.openxmlformats.org/officeDocument/2006/relationships/hyperlink" Target="file:///C:\Users\q12059\Documents\3GPP%20RAN3\RAN3%20Meetings\RAN3_131%20(Feb%202026,%20Goteborg)\Docs\R3-260379.zip" TargetMode="External"/><Relationship Id="rId372" Type="http://schemas.openxmlformats.org/officeDocument/2006/relationships/hyperlink" Target="file:///C:\Users\q12059\Documents\3GPP%20RAN3\RAN3%20Meetings\RAN3_131%20(Feb%202026,%20Goteborg)\Docs\R3-260296.zip" TargetMode="External"/><Relationship Id="rId428" Type="http://schemas.openxmlformats.org/officeDocument/2006/relationships/hyperlink" Target="file:///C:\Users\q12059\Documents\3GPP%20RAN3\RAN3%20Meetings\RAN3_131%20(Feb%202026,%20Goteborg)\Docs\R3-260635.zip" TargetMode="External"/><Relationship Id="rId635" Type="http://schemas.openxmlformats.org/officeDocument/2006/relationships/hyperlink" Target="file:///C:\Users\q12059\Documents\3GPP%20RAN3\RAN3%20Meetings\RAN3_131%20(Feb%202026,%20Goteborg)\Docs\R3-260260.zip" TargetMode="External"/><Relationship Id="rId232" Type="http://schemas.openxmlformats.org/officeDocument/2006/relationships/hyperlink" Target="file:///C:\Users\q12059\Documents\3GPP%20RAN3\RAN3%20Meetings\RAN3_131%20(Feb%202026,%20Goteborg)\Docs\R3-260306.zip" TargetMode="External"/><Relationship Id="rId274" Type="http://schemas.openxmlformats.org/officeDocument/2006/relationships/hyperlink" Target="file:///C:\Users\q12059\Documents\3GPP%20RAN3\RAN3%20Meetings\RAN3_131%20(Feb%202026,%20Goteborg)\Docs\R3-260111.zip" TargetMode="External"/><Relationship Id="rId481" Type="http://schemas.openxmlformats.org/officeDocument/2006/relationships/hyperlink" Target="file:///C:\Users\q12059\Documents\3GPP%20RAN3\RAN3%20Meetings\RAN3_131%20(Feb%202026,%20Goteborg)\Docs\R3-260076.zip" TargetMode="External"/><Relationship Id="rId27" Type="http://schemas.openxmlformats.org/officeDocument/2006/relationships/hyperlink" Target="file:///C:\Users\q12059\Documents\3GPP%20RAN3\RAN3%20Meetings\RAN3_131%20(Feb%202026,%20Goteborg)\Docs\R3-260598.zip" TargetMode="External"/><Relationship Id="rId69" Type="http://schemas.openxmlformats.org/officeDocument/2006/relationships/hyperlink" Target="file:///C:\Users\q12059\Documents\3GPP%20RAN3\RAN3%20Meetings\RAN3_131%20(Feb%202026,%20Goteborg)\Docs\R3-260362.zip" TargetMode="External"/><Relationship Id="rId134" Type="http://schemas.openxmlformats.org/officeDocument/2006/relationships/hyperlink" Target="file:///C:\Users\q12059\Documents\3GPP%20RAN3\RAN3%20Meetings\RAN3_131%20(Feb%202026,%20Goteborg)\Docs\R3-260081.zip" TargetMode="External"/><Relationship Id="rId537" Type="http://schemas.openxmlformats.org/officeDocument/2006/relationships/hyperlink" Target="file:///C:\Users\q12059\Documents\3GPP%20RAN3\RAN3%20Meetings\RAN3_131%20(Feb%202026,%20Goteborg)\Docs\R3-260359.zip" TargetMode="External"/><Relationship Id="rId579" Type="http://schemas.openxmlformats.org/officeDocument/2006/relationships/hyperlink" Target="file:///C:\Users\q12059\Documents\3GPP%20RAN3\RAN3%20Meetings\RAN3_131%20(Feb%202026,%20Goteborg)\Docs\R3-260144.zip" TargetMode="External"/><Relationship Id="rId80" Type="http://schemas.openxmlformats.org/officeDocument/2006/relationships/hyperlink" Target="file:///C:\Users\q12059\Documents\3GPP%20RAN3\RAN3%20Meetings\RAN3_131%20(Feb%202026,%20Goteborg)\Docs\R3-260422.zip" TargetMode="External"/><Relationship Id="rId176" Type="http://schemas.openxmlformats.org/officeDocument/2006/relationships/hyperlink" Target="file:///C:\Users\q12059\Documents\3GPP%20RAN3\RAN3%20Meetings\RAN3_131%20(Feb%202026,%20Goteborg)\Docs\R3-260581.zip" TargetMode="External"/><Relationship Id="rId341" Type="http://schemas.openxmlformats.org/officeDocument/2006/relationships/hyperlink" Target="file:///C:\Users\q12059\Documents\3GPP%20RAN3\RAN3%20Meetings\RAN3_131%20(Feb%202026,%20Goteborg)\Docs\R3-260548.zip" TargetMode="External"/><Relationship Id="rId383" Type="http://schemas.openxmlformats.org/officeDocument/2006/relationships/hyperlink" Target="file:///C:\Users\q12059\Documents\3GPP%20RAN3\RAN3%20Meetings\RAN3_131%20(Feb%202026,%20Goteborg)\Docs\R3-260139.zip" TargetMode="External"/><Relationship Id="rId439" Type="http://schemas.openxmlformats.org/officeDocument/2006/relationships/hyperlink" Target="file:///C:\Users\q12059\Documents\3GPP%20RAN3\RAN3%20Meetings\RAN3_131%20(Feb%202026,%20Goteborg)\Docs\R3-260487.zip" TargetMode="External"/><Relationship Id="rId590" Type="http://schemas.openxmlformats.org/officeDocument/2006/relationships/hyperlink" Target="file:///C:\Users\q12059\Documents\3GPP%20RAN3\RAN3%20Meetings\RAN3_131%20(Feb%202026,%20Goteborg)\Docs\R3-260590.zip" TargetMode="External"/><Relationship Id="rId604" Type="http://schemas.openxmlformats.org/officeDocument/2006/relationships/hyperlink" Target="file:///C:\Users\q12059\Documents\3GPP%20RAN3\RAN3%20Meetings\RAN3_131%20(Feb%202026,%20Goteborg)\Docs\R3-260283.zip" TargetMode="External"/><Relationship Id="rId646" Type="http://schemas.openxmlformats.org/officeDocument/2006/relationships/fontTable" Target="fontTable.xml"/><Relationship Id="rId201" Type="http://schemas.openxmlformats.org/officeDocument/2006/relationships/hyperlink" Target="file:///C:\Users\q12059\Documents\3GPP%20RAN3\RAN3%20Meetings\RAN3_131%20(Feb%202026,%20Goteborg)\Docs\R3-260520.zip" TargetMode="External"/><Relationship Id="rId243" Type="http://schemas.openxmlformats.org/officeDocument/2006/relationships/hyperlink" Target="file:///C:\Users\q12059\Documents\3GPP%20RAN3\RAN3%20Meetings\RAN3_131%20(Feb%202026,%20Goteborg)\Docs\R3-260464.zip" TargetMode="External"/><Relationship Id="rId285" Type="http://schemas.openxmlformats.org/officeDocument/2006/relationships/hyperlink" Target="file:///C:\Users\q12059\Documents\3GPP%20RAN3\RAN3%20Meetings\RAN3_131%20(Feb%202026,%20Goteborg)\Docs\R3-260546.zip" TargetMode="External"/><Relationship Id="rId450" Type="http://schemas.openxmlformats.org/officeDocument/2006/relationships/hyperlink" Target="file:///C:\Users\q12059\Documents\3GPP%20RAN3\RAN3%20Meetings\RAN3_131%20(Feb%202026,%20Goteborg)\Docs\R3-260143.zip" TargetMode="External"/><Relationship Id="rId506" Type="http://schemas.openxmlformats.org/officeDocument/2006/relationships/hyperlink" Target="file:///C:\Users\q12059\Documents\3GPP%20RAN3\RAN3%20Meetings\RAN3_131%20(Feb%202026,%20Goteborg)\Docs\R3-260053.zip" TargetMode="External"/><Relationship Id="rId38" Type="http://schemas.openxmlformats.org/officeDocument/2006/relationships/hyperlink" Target="file:///C:\Users\q12059\Documents\3GPP%20RAN3\RAN3%20Meetings\RAN3_131%20(Feb%202026,%20Goteborg)\Docs\R3-260415.zip" TargetMode="External"/><Relationship Id="rId103" Type="http://schemas.openxmlformats.org/officeDocument/2006/relationships/hyperlink" Target="file:///C:\Users\q12059\Documents\3GPP%20RAN3\RAN3%20Meetings\RAN3_131%20(Feb%202026,%20Goteborg)\Docs\R3-260266.zip" TargetMode="External"/><Relationship Id="rId310" Type="http://schemas.openxmlformats.org/officeDocument/2006/relationships/hyperlink" Target="file:///C:\Users\q12059\Documents\3GPP%20RAN3\RAN3%20Meetings\RAN3_131%20(Feb%202026,%20Goteborg)\Docs\R3-260513.zip" TargetMode="External"/><Relationship Id="rId492" Type="http://schemas.openxmlformats.org/officeDocument/2006/relationships/hyperlink" Target="file:///C:\Users\q12059\Documents\3GPP%20RAN3\RAN3%20Meetings\RAN3_131%20(Feb%202026,%20Goteborg)\Docs\R3-260245.zip" TargetMode="External"/><Relationship Id="rId548" Type="http://schemas.openxmlformats.org/officeDocument/2006/relationships/hyperlink" Target="file:///C:\Users\q12059\Documents\3GPP%20RAN3\RAN3%20Meetings\RAN3_131%20(Feb%202026,%20Goteborg)\Docs\R3-260327.zip" TargetMode="External"/><Relationship Id="rId91" Type="http://schemas.openxmlformats.org/officeDocument/2006/relationships/hyperlink" Target="file:///C:\Users\q12059\Documents\3GPP%20RAN3\RAN3%20Meetings\RAN3_131%20(Feb%202026,%20Goteborg)\Docs\R3-260509.zip" TargetMode="External"/><Relationship Id="rId145" Type="http://schemas.openxmlformats.org/officeDocument/2006/relationships/hyperlink" Target="file:///C:\Users\q12059\Documents\3GPP%20RAN3\RAN3%20Meetings\RAN3_131%20(Feb%202026,%20Goteborg)\Docs\R3-260498.zip" TargetMode="External"/><Relationship Id="rId187" Type="http://schemas.openxmlformats.org/officeDocument/2006/relationships/hyperlink" Target="file:///C:\Users\q12059\Documents\3GPP%20RAN3\RAN3%20Meetings\RAN3_131%20(Feb%202026,%20Goteborg)\Docs\R3-260622.zip" TargetMode="External"/><Relationship Id="rId352" Type="http://schemas.openxmlformats.org/officeDocument/2006/relationships/hyperlink" Target="file:///C:\Users\q12059\Documents\3GPP%20RAN3\RAN3%20Meetings\RAN3_131%20(Feb%202026,%20Goteborg)\Docs\R3-260224.zip" TargetMode="External"/><Relationship Id="rId394" Type="http://schemas.openxmlformats.org/officeDocument/2006/relationships/hyperlink" Target="file:///C:\Users\q12059\Documents\3GPP%20RAN3\RAN3%20Meetings\RAN3_131%20(Feb%202026,%20Goteborg)\Docs\R3-260613.zip" TargetMode="External"/><Relationship Id="rId408" Type="http://schemas.openxmlformats.org/officeDocument/2006/relationships/hyperlink" Target="file:///C:\Users\q12059\Documents\3GPP%20RAN3\RAN3%20Meetings\RAN3_131%20(Feb%202026,%20Goteborg)\Docs\R3-260544.zip" TargetMode="External"/><Relationship Id="rId615" Type="http://schemas.openxmlformats.org/officeDocument/2006/relationships/hyperlink" Target="file:///C:\Users\q12059\Documents\3GPP%20RAN3\RAN3%20Meetings\RAN3_131%20(Feb%202026,%20Goteborg)\Docs\R3-260591.zip" TargetMode="External"/><Relationship Id="rId212" Type="http://schemas.openxmlformats.org/officeDocument/2006/relationships/hyperlink" Target="file:///C:\Users\q12059\Documents\3GPP%20RAN3\RAN3%20Meetings\RAN3_131%20(Feb%202026,%20Goteborg)\Docs\R3-260309.zip" TargetMode="External"/><Relationship Id="rId254" Type="http://schemas.openxmlformats.org/officeDocument/2006/relationships/hyperlink" Target="file:///C:\Users\q12059\Documents\3GPP%20RAN3\RAN3%20Meetings\RAN3_131%20(Feb%202026,%20Goteborg)\Docs\R3-260007.zip" TargetMode="External"/><Relationship Id="rId49" Type="http://schemas.openxmlformats.org/officeDocument/2006/relationships/hyperlink" Target="file:///C:\Users\q12059\Documents\3GPP%20RAN3\RAN3%20Meetings\RAN3_131%20(Feb%202026,%20Goteborg)\Docs\R3-260288.zip" TargetMode="External"/><Relationship Id="rId114" Type="http://schemas.openxmlformats.org/officeDocument/2006/relationships/hyperlink" Target="file:///C:\Users\q12059\Documents\3GPP%20RAN3\RAN3%20Meetings\RAN3_131%20(Feb%202026,%20Goteborg)\Docs\R3-260558.zip" TargetMode="External"/><Relationship Id="rId296" Type="http://schemas.openxmlformats.org/officeDocument/2006/relationships/hyperlink" Target="file:///C:\Users\q12059\Documents\3GPP%20RAN3\RAN3%20Meetings\RAN3_131%20(Feb%202026,%20Goteborg)\Docs\R3-260564.zip" TargetMode="External"/><Relationship Id="rId461" Type="http://schemas.openxmlformats.org/officeDocument/2006/relationships/hyperlink" Target="file:///C:\Users\q12059\Documents\3GPP%20RAN3\RAN3%20Meetings\RAN3_131%20(Feb%202026,%20Goteborg)\Docs\R3-260410.zip" TargetMode="External"/><Relationship Id="rId517" Type="http://schemas.openxmlformats.org/officeDocument/2006/relationships/hyperlink" Target="file:///C:\Users\q12059\Documents\3GPP%20RAN3\RAN3%20Meetings\RAN3_131%20(Feb%202026,%20Goteborg)\Docs\R3-260037.zip" TargetMode="External"/><Relationship Id="rId559" Type="http://schemas.openxmlformats.org/officeDocument/2006/relationships/hyperlink" Target="file:///C:\Users\q12059\Documents\3GPP%20RAN3\RAN3%20Meetings\RAN3_131%20(Feb%202026,%20Goteborg)\Docs\R3-260106.zip" TargetMode="External"/><Relationship Id="rId60" Type="http://schemas.openxmlformats.org/officeDocument/2006/relationships/hyperlink" Target="file:///C:\Users\q12059\Documents\3GPP%20RAN3\RAN3%20Meetings\RAN3_131%20(Feb%202026,%20Goteborg)\Docs\R3-260301.zip" TargetMode="External"/><Relationship Id="rId156" Type="http://schemas.openxmlformats.org/officeDocument/2006/relationships/hyperlink" Target="file:///C:\Users\q12059\Documents\3GPP%20RAN3\RAN3%20Meetings\RAN3_131%20(Feb%202026,%20Goteborg)\Docs\R3-260196.zip" TargetMode="External"/><Relationship Id="rId198" Type="http://schemas.openxmlformats.org/officeDocument/2006/relationships/hyperlink" Target="file:///C:\Users\q12059\Documents\3GPP%20RAN3\RAN3%20Meetings\RAN3_131%20(Feb%202026,%20Goteborg)\Docs\R3-260619.zip" TargetMode="External"/><Relationship Id="rId321" Type="http://schemas.openxmlformats.org/officeDocument/2006/relationships/hyperlink" Target="file:///C:\Users\q12059\Documents\3GPP%20RAN3\RAN3%20Meetings\RAN3_131%20(Feb%202026,%20Goteborg)\Docs\R3-260235.zip" TargetMode="External"/><Relationship Id="rId363" Type="http://schemas.openxmlformats.org/officeDocument/2006/relationships/hyperlink" Target="file:///C:\Users\q12059\Documents\3GPP%20RAN3\RAN3%20Meetings\RAN3_131%20(Feb%202026,%20Goteborg)\Docs\R3-260182.zip" TargetMode="External"/><Relationship Id="rId419" Type="http://schemas.openxmlformats.org/officeDocument/2006/relationships/hyperlink" Target="file:///C:\Users\q12059\Documents\3GPP%20RAN3\RAN3%20Meetings\RAN3_131%20(Feb%202026,%20Goteborg)\Docs\R3-260108.zip" TargetMode="External"/><Relationship Id="rId570" Type="http://schemas.openxmlformats.org/officeDocument/2006/relationships/hyperlink" Target="file:///C:\Users\q12059\Documents\3GPP%20RAN3\RAN3%20Meetings\RAN3_131%20(Feb%202026,%20Goteborg)\Docs\R3-260011.zip" TargetMode="External"/><Relationship Id="rId626" Type="http://schemas.openxmlformats.org/officeDocument/2006/relationships/hyperlink" Target="file:///C:\Users\q12059\Documents\3GPP%20RAN3\RAN3%20Meetings\RAN3_131%20(Feb%202026,%20Goteborg)\Docs\R3-260334.zip" TargetMode="External"/><Relationship Id="rId223" Type="http://schemas.openxmlformats.org/officeDocument/2006/relationships/hyperlink" Target="file:///C:\Users\q12059\Documents\3GPP%20RAN3\RAN3%20Meetings\RAN3_131%20(Feb%202026,%20Goteborg)\Docs\R3-260124.zip" TargetMode="External"/><Relationship Id="rId430" Type="http://schemas.openxmlformats.org/officeDocument/2006/relationships/hyperlink" Target="file:///C:\Users\q12059\Documents\3GPP%20RAN3\RAN3%20Meetings\RAN3_131%20(Feb%202026,%20Goteborg)\Docs\R3-260341.zip" TargetMode="External"/><Relationship Id="rId18" Type="http://schemas.openxmlformats.org/officeDocument/2006/relationships/hyperlink" Target="file:///C:\Users\q12059\Documents\3GPP%20RAN3\RAN3%20Meetings\RAN3_131%20(Feb%202026,%20Goteborg)\Docs\R3-260074.zip" TargetMode="External"/><Relationship Id="rId265" Type="http://schemas.openxmlformats.org/officeDocument/2006/relationships/hyperlink" Target="file:///C:\Users\q12059\Documents\3GPP%20RAN3\RAN3%20Meetings\RAN3_131%20(Feb%202026,%20Goteborg)\Docs\R3-260400.zip" TargetMode="External"/><Relationship Id="rId472" Type="http://schemas.openxmlformats.org/officeDocument/2006/relationships/hyperlink" Target="file:///C:\Users\q12059\Documents\3GPP%20RAN3\RAN3%20Meetings\RAN3_131%20(Feb%202026,%20Goteborg)\Docs\R3-260248.zip" TargetMode="External"/><Relationship Id="rId528" Type="http://schemas.openxmlformats.org/officeDocument/2006/relationships/hyperlink" Target="https://www.3gpp.org/ftp/Information/WI_Sheet/RP-252867.zip" TargetMode="External"/><Relationship Id="rId125" Type="http://schemas.openxmlformats.org/officeDocument/2006/relationships/hyperlink" Target="file:///C:\Users\q12059\Documents\3GPP%20RAN3\RAN3%20Meetings\RAN3_131%20(Feb%202026,%20Goteborg)\Docs\R3-260593.zip" TargetMode="External"/><Relationship Id="rId167" Type="http://schemas.openxmlformats.org/officeDocument/2006/relationships/hyperlink" Target="file:///C:\Users\q12059\Documents\3GPP%20RAN3\RAN3%20Meetings\RAN3_131%20(Feb%202026,%20Goteborg)\Docs\R3-260409.zip" TargetMode="External"/><Relationship Id="rId332" Type="http://schemas.openxmlformats.org/officeDocument/2006/relationships/hyperlink" Target="file:///C:\Users\q12059\Documents\3GPP%20RAN3\RAN3%20Meetings\RAN3_131%20(Feb%202026,%20Goteborg)\Docs\R3-260484.zip" TargetMode="External"/><Relationship Id="rId374" Type="http://schemas.openxmlformats.org/officeDocument/2006/relationships/hyperlink" Target="file:///C:\Users\q12059\Documents\3GPP%20RAN3\RAN3%20Meetings\RAN3_131%20(Feb%202026,%20Goteborg)\Docs\R3-260413.zip" TargetMode="External"/><Relationship Id="rId581" Type="http://schemas.openxmlformats.org/officeDocument/2006/relationships/hyperlink" Target="file:///C:\Users\q12059\Documents\3GPP%20RAN3\RAN3%20Meetings\RAN3_131%20(Feb%202026,%20Goteborg)\Docs\R3-260282.zip" TargetMode="External"/><Relationship Id="rId71" Type="http://schemas.openxmlformats.org/officeDocument/2006/relationships/hyperlink" Target="file:///C:\Users\q12059\Documents\3GPP%20RAN3\RAN3%20Meetings\RAN3_131%20(Feb%202026,%20Goteborg)\Docs\R3-260364.zip" TargetMode="External"/><Relationship Id="rId234" Type="http://schemas.openxmlformats.org/officeDocument/2006/relationships/hyperlink" Target="file:///C:\Users\q12059\Documents\3GPP%20RAN3\RAN3%20Meetings\RAN3_131%20(Feb%202026,%20Goteborg)\Docs\R3-260308.zip" TargetMode="External"/><Relationship Id="rId637" Type="http://schemas.openxmlformats.org/officeDocument/2006/relationships/hyperlink" Target="file:///C:\Users\q12059\Documents\3GPP%20RAN3\RAN3%20Meetings\RAN3_131%20(Feb%202026,%20Goteborg)\Docs\R3-260229.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165.zip" TargetMode="External"/><Relationship Id="rId276" Type="http://schemas.openxmlformats.org/officeDocument/2006/relationships/hyperlink" Target="file:///C:\Users\q12059\Documents\3GPP%20RAN3\RAN3%20Meetings\RAN3_131%20(Feb%202026,%20Goteborg)\Docs\R3-260152.zip" TargetMode="External"/><Relationship Id="rId441" Type="http://schemas.openxmlformats.org/officeDocument/2006/relationships/hyperlink" Target="file:///C:\Users\q12059\Documents\3GPP%20RAN3\RAN3%20Meetings\RAN3_131%20(Feb%202026,%20Goteborg)\Docs\R3-260551.zip" TargetMode="External"/><Relationship Id="rId483" Type="http://schemas.openxmlformats.org/officeDocument/2006/relationships/hyperlink" Target="file:///C:\Users\q12059\Documents\3GPP%20RAN3\RAN3%20Meetings\RAN3_131%20(Feb%202026,%20Goteborg)\Docs\R3-260324.zip" TargetMode="External"/><Relationship Id="rId539" Type="http://schemas.openxmlformats.org/officeDocument/2006/relationships/hyperlink" Target="file:///C:\Users\q12059\Documents\3GPP%20RAN3\RAN3%20Meetings\RAN3_131%20(Feb%202026,%20Goteborg)\Docs\R3-260404.zip" TargetMode="External"/><Relationship Id="rId40" Type="http://schemas.openxmlformats.org/officeDocument/2006/relationships/hyperlink" Target="file:///C:\Users\q12059\Documents\3GPP%20RAN3\RAN3%20Meetings\RAN3_131%20(Feb%202026,%20Goteborg)\Docs\R3-260489.zip" TargetMode="External"/><Relationship Id="rId136" Type="http://schemas.openxmlformats.org/officeDocument/2006/relationships/hyperlink" Target="file:///C:\Users\q12059\Documents\3GPP%20RAN3\RAN3%20Meetings\RAN3_131%20(Feb%202026,%20Goteborg)\Docs\R3-260167.zip" TargetMode="External"/><Relationship Id="rId178" Type="http://schemas.openxmlformats.org/officeDocument/2006/relationships/hyperlink" Target="file:///C:\Users\q12059\Documents\3GPP%20RAN3\RAN3%20Meetings\RAN3_131%20(Feb%202026,%20Goteborg)\Docs\R3-260604.zip" TargetMode="External"/><Relationship Id="rId301" Type="http://schemas.openxmlformats.org/officeDocument/2006/relationships/hyperlink" Target="file:///C:\Users\q12059\Documents\3GPP%20RAN3\RAN3%20Meetings\RAN3_131%20(Feb%202026,%20Goteborg)\Docs\R3-260356.zip" TargetMode="External"/><Relationship Id="rId343" Type="http://schemas.openxmlformats.org/officeDocument/2006/relationships/hyperlink" Target="file:///C:\Users\q12059\Documents\3GPP%20RAN3\RAN3%20Meetings\RAN3_131%20(Feb%202026,%20Goteborg)\Docs\R3-260045.zip" TargetMode="External"/><Relationship Id="rId550" Type="http://schemas.openxmlformats.org/officeDocument/2006/relationships/hyperlink" Target="file:///C:\Users\q12059\Documents\3GPP%20RAN3\RAN3%20Meetings\RAN3_131%20(Feb%202026,%20Goteborg)\Docs\R3-260375.zip" TargetMode="External"/><Relationship Id="rId82" Type="http://schemas.openxmlformats.org/officeDocument/2006/relationships/hyperlink" Target="file:///C:\Users\q12059\Documents\3GPP%20RAN3\RAN3%20Meetings\RAN3_131%20(Feb%202026,%20Goteborg)\Docs\R3-260008.zip" TargetMode="External"/><Relationship Id="rId203" Type="http://schemas.openxmlformats.org/officeDocument/2006/relationships/hyperlink" Target="file:///C:\Users\q12059\Documents\3GPP%20RAN3\RAN3%20Meetings\RAN3_131%20(Feb%202026,%20Goteborg)\Docs\R3-260377.zip" TargetMode="External"/><Relationship Id="rId385" Type="http://schemas.openxmlformats.org/officeDocument/2006/relationships/hyperlink" Target="file:///C:\Users\q12059\Documents\3GPP%20RAN3\RAN3%20Meetings\RAN3_131%20(Feb%202026,%20Goteborg)\Docs\R3-260226.zip" TargetMode="External"/><Relationship Id="rId592" Type="http://schemas.openxmlformats.org/officeDocument/2006/relationships/hyperlink" Target="file:///C:\Users\q12059\Documents\3GPP%20RAN3\RAN3%20Meetings\RAN3_131%20(Feb%202026,%20Goteborg)\Docs\R3-260145.zip" TargetMode="External"/><Relationship Id="rId606" Type="http://schemas.openxmlformats.org/officeDocument/2006/relationships/hyperlink" Target="file:///C:\Users\q12059\Documents\3GPP%20RAN3\RAN3%20Meetings\RAN3_131%20(Feb%202026,%20Goteborg)\Docs\R3-260333.zip" TargetMode="External"/><Relationship Id="rId245" Type="http://schemas.openxmlformats.org/officeDocument/2006/relationships/hyperlink" Target="file:///C:\Users\q12059\Documents\3GPP%20RAN3\RAN3%20Meetings\RAN3_131%20(Feb%202026,%20Goteborg)\Docs\R3-260466.zip" TargetMode="External"/><Relationship Id="rId287" Type="http://schemas.openxmlformats.org/officeDocument/2006/relationships/hyperlink" Target="file:///C:\Users\q12059\Documents\3GPP%20RAN3\RAN3%20Meetings\RAN3_131%20(Feb%202026,%20Goteborg)\Docs\R3-260552.zip" TargetMode="External"/><Relationship Id="rId410" Type="http://schemas.openxmlformats.org/officeDocument/2006/relationships/hyperlink" Target="file:///C:\Users\q12059\Documents\3GPP%20RAN3\RAN3%20Meetings\RAN3_131%20(Feb%202026,%20Goteborg)\Docs\R3-260587.zip" TargetMode="External"/><Relationship Id="rId452" Type="http://schemas.openxmlformats.org/officeDocument/2006/relationships/hyperlink" Target="file:///C:\Users\q12059\Documents\3GPP%20RAN3\RAN3%20Meetings\RAN3_131%20(Feb%202026,%20Goteborg)\Docs\R3-260203.zip" TargetMode="External"/><Relationship Id="rId494" Type="http://schemas.openxmlformats.org/officeDocument/2006/relationships/hyperlink" Target="file:///C:\Users\q12059\Documents\3GPP%20RAN3\RAN3%20Meetings\RAN3_131%20(Feb%202026,%20Goteborg)\Docs\R3-260337.zip" TargetMode="External"/><Relationship Id="rId508" Type="http://schemas.openxmlformats.org/officeDocument/2006/relationships/hyperlink" Target="file:///C:\Users\q12059\Documents\3GPP%20RAN3\RAN3%20Meetings\RAN3_131%20(Feb%202026,%20Goteborg)\Docs\R3-260083.zip" TargetMode="External"/><Relationship Id="rId105" Type="http://schemas.openxmlformats.org/officeDocument/2006/relationships/hyperlink" Target="file:///C:\Users\q12059\Documents\3GPP%20RAN3\RAN3%20Meetings\RAN3_131%20(Feb%202026,%20Goteborg)\Docs\R3-260280.zip" TargetMode="External"/><Relationship Id="rId147" Type="http://schemas.openxmlformats.org/officeDocument/2006/relationships/hyperlink" Target="file:///C:\Users\q12059\Documents\3GPP%20RAN3\RAN3%20Meetings\RAN3_131%20(Feb%202026,%20Goteborg)\Docs\R3-260059.zip" TargetMode="External"/><Relationship Id="rId312" Type="http://schemas.openxmlformats.org/officeDocument/2006/relationships/hyperlink" Target="file:///C:\Users\q12059\Documents\3GPP%20RAN3\RAN3%20Meetings\RAN3_131%20(Feb%202026,%20Goteborg)\Docs\R3-260599.zip" TargetMode="External"/><Relationship Id="rId354" Type="http://schemas.openxmlformats.org/officeDocument/2006/relationships/hyperlink" Target="file:///C:\Users\q12059\Documents\3GPP%20RAN3\RAN3%20Meetings\RAN3_131%20(Feb%202026,%20Goteborg)\Docs\R3-260425.zip" TargetMode="External"/><Relationship Id="rId51" Type="http://schemas.openxmlformats.org/officeDocument/2006/relationships/hyperlink" Target="file:///C:\Users\q12059\Documents\3GPP%20RAN3\RAN3%20Meetings\RAN3_131%20(Feb%202026,%20Goteborg)\Docs\R3-260290.zip" TargetMode="External"/><Relationship Id="rId93" Type="http://schemas.openxmlformats.org/officeDocument/2006/relationships/hyperlink" Target="file:///C:\Users\q12059\Documents\3GPP%20RAN3\RAN3%20Meetings\RAN3_131%20(Feb%202026,%20Goteborg)\Docs\R3-260148.zip" TargetMode="External"/><Relationship Id="rId189" Type="http://schemas.openxmlformats.org/officeDocument/2006/relationships/hyperlink" Target="file:///C:\Users\q12059\Documents\3GPP%20RAN3\RAN3%20Meetings\RAN3_131%20(Feb%202026,%20Goteborg)\Docs\R3-260241.zip" TargetMode="External"/><Relationship Id="rId396" Type="http://schemas.openxmlformats.org/officeDocument/2006/relationships/hyperlink" Target="file:///C:\Users\q12059\Documents\3GPP%20RAN3\RAN3%20Meetings\RAN3_131%20(Feb%202026,%20Goteborg)\Docs\R3-260473.zip" TargetMode="External"/><Relationship Id="rId561" Type="http://schemas.openxmlformats.org/officeDocument/2006/relationships/hyperlink" Target="file:///C:\Users\q12059\Documents\3GPP%20RAN3\RAN3%20Meetings\RAN3_131%20(Feb%202026,%20Goteborg)\Docs\R3-260340.zip" TargetMode="External"/><Relationship Id="rId617" Type="http://schemas.openxmlformats.org/officeDocument/2006/relationships/hyperlink" Target="file:///C:\Users\q12059\Documents\3GPP%20RAN3\RAN3%20Meetings\RAN3_131%20(Feb%202026,%20Goteborg)\Docs\R3-260031.zip" TargetMode="External"/><Relationship Id="rId214" Type="http://schemas.openxmlformats.org/officeDocument/2006/relationships/hyperlink" Target="file:///C:\Users\q12059\Documents\3GPP%20RAN3\RAN3%20Meetings\RAN3_131%20(Feb%202026,%20Goteborg)\Docs\R3-260503.zip" TargetMode="External"/><Relationship Id="rId256" Type="http://schemas.openxmlformats.org/officeDocument/2006/relationships/hyperlink" Target="file:///C:\Users\q12059\Documents\3GPP%20RAN3\RAN3%20Meetings\RAN3_131%20(Feb%202026,%20Goteborg)\Docs\R3-260016.zip" TargetMode="External"/><Relationship Id="rId298" Type="http://schemas.openxmlformats.org/officeDocument/2006/relationships/hyperlink" Target="file:///C:\Users\q12059\Documents\3GPP%20RAN3\RAN3%20Meetings\RAN3_131%20(Feb%202026,%20Goteborg)\Docs\R3-260481.zip" TargetMode="External"/><Relationship Id="rId421" Type="http://schemas.openxmlformats.org/officeDocument/2006/relationships/hyperlink" Target="file:///C:\Users\q12059\Documents\3GPP%20RAN3\RAN3%20Meetings\RAN3_131%20(Feb%202026,%20Goteborg)\Docs\R3-260188.zip" TargetMode="External"/><Relationship Id="rId463" Type="http://schemas.openxmlformats.org/officeDocument/2006/relationships/hyperlink" Target="file:///C:\Users\q12059\Documents\3GPP%20RAN3\RAN3%20Meetings\RAN3_131%20(Feb%202026,%20Goteborg)\Docs\R3-260589.zip" TargetMode="External"/><Relationship Id="rId519" Type="http://schemas.openxmlformats.org/officeDocument/2006/relationships/hyperlink" Target="file:///C:\Users\q12059\Documents\3GPP%20RAN3\RAN3%20Meetings\RAN3_131%20(Feb%202026,%20Goteborg)\Docs\R3-260084.zip" TargetMode="External"/><Relationship Id="rId116" Type="http://schemas.openxmlformats.org/officeDocument/2006/relationships/hyperlink" Target="file:///C:\Users\q12059\Documents\3GPP%20RAN3\RAN3%20Meetings\RAN3_131%20(Feb%202026,%20Goteborg)\Docs\R3-260560.zip" TargetMode="External"/><Relationship Id="rId158" Type="http://schemas.openxmlformats.org/officeDocument/2006/relationships/hyperlink" Target="file:///C:\Users\q12059\Documents\3GPP%20RAN3\RAN3%20Meetings\RAN3_131%20(Feb%202026,%20Goteborg)\Docs\R3-260198.zip" TargetMode="External"/><Relationship Id="rId323" Type="http://schemas.openxmlformats.org/officeDocument/2006/relationships/hyperlink" Target="file:///C:\Users\q12059\Documents\3GPP%20RAN3\RAN3%20Meetings\RAN3_131%20(Feb%202026,%20Goteborg)\Docs\R3-260276.zip" TargetMode="External"/><Relationship Id="rId530" Type="http://schemas.openxmlformats.org/officeDocument/2006/relationships/hyperlink" Target="file:///C:\Users\q12059\Documents\3GPP%20RAN3\RAN3%20Meetings\RAN3_131%20(Feb%202026,%20Goteborg)\Docs\R3-260102.zip" TargetMode="External"/><Relationship Id="rId20" Type="http://schemas.openxmlformats.org/officeDocument/2006/relationships/hyperlink" Target="file:///C:\Users\q12059\Documents\3GPP%20RAN3\RAN3%20Meetings\RAN3_131%20(Feb%202026,%20Goteborg)\Docs\R3-260147.zip" TargetMode="External"/><Relationship Id="rId62" Type="http://schemas.openxmlformats.org/officeDocument/2006/relationships/hyperlink" Target="file:///C:\Users\q12059\Documents\3GPP%20RAN3\RAN3%20Meetings\RAN3_131%20(Feb%202026,%20Goteborg)\Docs\R3-260303.zip" TargetMode="External"/><Relationship Id="rId365" Type="http://schemas.openxmlformats.org/officeDocument/2006/relationships/hyperlink" Target="file:///C:\Users\q12059\Documents\3GPP%20RAN3\RAN3%20Meetings\RAN3_131%20(Feb%202026,%20Goteborg)\Docs\R3-260071.zip" TargetMode="External"/><Relationship Id="rId572" Type="http://schemas.openxmlformats.org/officeDocument/2006/relationships/hyperlink" Target="file:///C:\Users\q12059\Documents\3GPP%20RAN3\RAN3%20Meetings\RAN3_131%20(Feb%202026,%20Goteborg)\Docs\R3-260047.zip" TargetMode="External"/><Relationship Id="rId628" Type="http://schemas.openxmlformats.org/officeDocument/2006/relationships/hyperlink" Target="file:///C:\Users\q12059\Documents\3GPP%20RAN3\RAN3%20Meetings\RAN3_131%20(Feb%202026,%20Goteborg)\Docs\R3-260395.zip" TargetMode="External"/><Relationship Id="rId225" Type="http://schemas.openxmlformats.org/officeDocument/2006/relationships/hyperlink" Target="file:///C:\Users\q12059\Documents\3GPP%20RAN3\RAN3%20Meetings\RAN3_131%20(Feb%202026,%20Goteborg)\Docs\R3-260126.zip" TargetMode="External"/><Relationship Id="rId267" Type="http://schemas.openxmlformats.org/officeDocument/2006/relationships/hyperlink" Target="file:///C:\Users\q12059\Documents\3GPP%20RAN3\RAN3%20Meetings\RAN3_131%20(Feb%202026,%20Goteborg)\Docs\R3-260534.zip" TargetMode="External"/><Relationship Id="rId432" Type="http://schemas.openxmlformats.org/officeDocument/2006/relationships/hyperlink" Target="file:///C:\Users\q12059\Documents\3GPP%20RAN3\RAN3%20Meetings\RAN3_131%20(Feb%202026,%20Goteborg)\Docs\R3-260065.zip" TargetMode="External"/><Relationship Id="rId474" Type="http://schemas.openxmlformats.org/officeDocument/2006/relationships/hyperlink" Target="file:///C:\Users\q12059\Documents\3GPP%20RAN3\RAN3%20Meetings\RAN3_131%20(Feb%202026,%20Goteborg)\Docs\R3-260295.zip" TargetMode="External"/><Relationship Id="rId127" Type="http://schemas.openxmlformats.org/officeDocument/2006/relationships/hyperlink" Target="file:///C:\Users\q12059\Documents\3GPP%20RAN3\RAN3%20Meetings\RAN3_131%20(Feb%202026,%20Goteborg)\Docs\R3-260086.zip" TargetMode="External"/><Relationship Id="rId31" Type="http://schemas.openxmlformats.org/officeDocument/2006/relationships/hyperlink" Target="file:///C:\Users\q12059\Documents\3GPP%20RAN3\RAN3%20Meetings\RAN3_131%20(Feb%202026,%20Goteborg)\Docs\R3-260213.zip" TargetMode="External"/><Relationship Id="rId73" Type="http://schemas.openxmlformats.org/officeDocument/2006/relationships/hyperlink" Target="file:///C:\Users\q12059\Documents\3GPP%20RAN3\RAN3%20Meetings\RAN3_131%20(Feb%202026,%20Goteborg)\Docs\R3-260025.zip" TargetMode="External"/><Relationship Id="rId169" Type="http://schemas.openxmlformats.org/officeDocument/2006/relationships/hyperlink" Target="file:///C:\Users\q12059\Documents\3GPP%20RAN3\RAN3%20Meetings\RAN3_131%20(Feb%202026,%20Goteborg)\Docs\R3-260430.zip" TargetMode="External"/><Relationship Id="rId334" Type="http://schemas.openxmlformats.org/officeDocument/2006/relationships/hyperlink" Target="file:///C:\Users\q12059\Documents\3GPP%20RAN3\RAN3%20Meetings\RAN3_131%20(Feb%202026,%20Goteborg)\Docs\R3-260577.zip" TargetMode="External"/><Relationship Id="rId376" Type="http://schemas.openxmlformats.org/officeDocument/2006/relationships/hyperlink" Target="file:///C:\Users\q12059\Documents\3GPP%20RAN3\RAN3%20Meetings\RAN3_131%20(Feb%202026,%20Goteborg)\Docs\R3-260471.zip" TargetMode="External"/><Relationship Id="rId541" Type="http://schemas.openxmlformats.org/officeDocument/2006/relationships/hyperlink" Target="file:///C:\Users\q12059\Documents\3GPP%20RAN3\RAN3%20Meetings\RAN3_131%20(Feb%202026,%20Goteborg)\Docs\R3-260600.zip" TargetMode="External"/><Relationship Id="rId583" Type="http://schemas.openxmlformats.org/officeDocument/2006/relationships/hyperlink" Target="file:///C:\Users\q12059\Documents\3GPP%20RAN3\RAN3%20Meetings\RAN3_131%20(Feb%202026,%20Goteborg)\Docs\R3-260332.zip" TargetMode="External"/><Relationship Id="rId639" Type="http://schemas.openxmlformats.org/officeDocument/2006/relationships/hyperlink" Target="file:///C:\Users\q12059\Documents\3GPP%20RAN3\RAN3%20Meetings\RAN3_131%20(Feb%202026,%20Goteborg)\Docs\R3-260284.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607.zip" TargetMode="External"/><Relationship Id="rId236" Type="http://schemas.openxmlformats.org/officeDocument/2006/relationships/hyperlink" Target="file:///C:\Users\q12059\Documents\3GPP%20RAN3\RAN3%20Meetings\RAN3_131%20(Feb%202026,%20Goteborg)\Docs\R3-260380.zip" TargetMode="External"/><Relationship Id="rId278" Type="http://schemas.openxmlformats.org/officeDocument/2006/relationships/hyperlink" Target="file:///C:\Users\q12059\Documents\3GPP%20RAN3\RAN3%20Meetings\RAN3_131%20(Feb%202026,%20Goteborg)\Docs\R3-260154.zip" TargetMode="External"/><Relationship Id="rId401" Type="http://schemas.openxmlformats.org/officeDocument/2006/relationships/hyperlink" Target="file:///C:\Users\q12059\Documents\3GPP%20RAN3\RAN3%20Meetings\RAN3_131%20(Feb%202026,%20Goteborg)\Docs\R3-260163.zip" TargetMode="External"/><Relationship Id="rId443" Type="http://schemas.openxmlformats.org/officeDocument/2006/relationships/hyperlink" Target="file:///C:\Users\q12059\Documents\3GPP%20RAN3\RAN3%20Meetings\RAN3_131%20(Feb%202026,%20Goteborg)\Docs\R3-260636.zip" TargetMode="External"/><Relationship Id="rId303" Type="http://schemas.openxmlformats.org/officeDocument/2006/relationships/hyperlink" Target="file:///C:\Users\q12059\Documents\3GPP%20RAN3\RAN3%20Meetings\RAN3_131%20(Feb%202026,%20Goteborg)\Docs\R3-260382.zip" TargetMode="External"/><Relationship Id="rId485" Type="http://schemas.openxmlformats.org/officeDocument/2006/relationships/hyperlink" Target="file:///C:\Users\q12059\Documents\3GPP%20RAN3\RAN3%20Meetings\RAN3_131%20(Feb%202026,%20Goteborg)\Docs\R3-260529.zip" TargetMode="External"/><Relationship Id="rId42" Type="http://schemas.openxmlformats.org/officeDocument/2006/relationships/hyperlink" Target="file:///C:\Users\q12059\Documents\3GPP%20RAN3\RAN3%20Meetings\RAN3_131%20(Feb%202026,%20Goteborg)\Docs\R3-260019.zip" TargetMode="External"/><Relationship Id="rId84" Type="http://schemas.openxmlformats.org/officeDocument/2006/relationships/hyperlink" Target="file:///C:\Users\q12059\Documents\3GPP%20RAN3\RAN3%20Meetings\RAN3_131%20(Feb%202026,%20Goteborg)\Docs\R3-260020.zip" TargetMode="External"/><Relationship Id="rId138" Type="http://schemas.openxmlformats.org/officeDocument/2006/relationships/hyperlink" Target="file:///C:\Users\q12059\Documents\3GPP%20RAN3\RAN3%20Meetings\RAN3_131%20(Feb%202026,%20Goteborg)\Docs\R3-260169.zip" TargetMode="External"/><Relationship Id="rId345" Type="http://schemas.openxmlformats.org/officeDocument/2006/relationships/hyperlink" Target="file:///C:\Users\q12059\Documents\3GPP%20RAN3\RAN3%20Meetings\RAN3_131%20(Feb%202026,%20Goteborg)\Docs\R3-260070.zip" TargetMode="External"/><Relationship Id="rId387" Type="http://schemas.openxmlformats.org/officeDocument/2006/relationships/hyperlink" Target="file:///C:\Users\q12059\Documents\3GPP%20RAN3\RAN3%20Meetings\RAN3_131%20(Feb%202026,%20Goteborg)\Docs\R3-260249.zip" TargetMode="External"/><Relationship Id="rId510" Type="http://schemas.openxmlformats.org/officeDocument/2006/relationships/hyperlink" Target="file:///C:\Users\q12059\Documents\3GPP%20RAN3\RAN3%20Meetings\RAN3_131%20(Feb%202026,%20Goteborg)\Docs\R3-260257.zip" TargetMode="External"/><Relationship Id="rId552" Type="http://schemas.openxmlformats.org/officeDocument/2006/relationships/hyperlink" Target="file:///C:\Users\q12059\Documents\3GPP%20RAN3\RAN3%20Meetings\RAN3_131%20(Feb%202026,%20Goteborg)\Docs\R3-260526.zip" TargetMode="External"/><Relationship Id="rId594" Type="http://schemas.openxmlformats.org/officeDocument/2006/relationships/hyperlink" Target="file:///C:\Users\q12059\Documents\3GPP%20RAN3\RAN3%20Meetings\RAN3_131%20(Feb%202026,%20Goteborg)\Docs\R3-260435.zip" TargetMode="External"/><Relationship Id="rId608" Type="http://schemas.openxmlformats.org/officeDocument/2006/relationships/hyperlink" Target="file:///C:\Users\q12059\Documents\3GPP%20RAN3\RAN3%20Meetings\RAN3_131%20(Feb%202026,%20Goteborg)\Docs\R3-260349.zip" TargetMode="External"/><Relationship Id="rId191" Type="http://schemas.openxmlformats.org/officeDocument/2006/relationships/hyperlink" Target="file:///C:\Users\q12059\Documents\3GPP%20RAN3\RAN3%20Meetings\RAN3_131%20(Feb%202026,%20Goteborg)\Docs\R3-260455.zip" TargetMode="External"/><Relationship Id="rId205" Type="http://schemas.openxmlformats.org/officeDocument/2006/relationships/hyperlink" Target="file:///C:\Users\q12059\Documents\3GPP%20RAN3\RAN3%20Meetings\RAN3_131%20(Feb%202026,%20Goteborg)\Docs\R3-260306.zip" TargetMode="External"/><Relationship Id="rId247" Type="http://schemas.openxmlformats.org/officeDocument/2006/relationships/hyperlink" Target="file:///C:\Users\q12059\Documents\3GPP%20RAN3\RAN3%20Meetings\RAN3_131%20(Feb%202026,%20Goteborg)\Docs\R3-260573.zip" TargetMode="External"/><Relationship Id="rId412" Type="http://schemas.openxmlformats.org/officeDocument/2006/relationships/hyperlink" Target="file:///C:\Users\q12059\Documents\3GPP%20RAN3\RAN3%20Meetings\RAN3_131%20(Feb%202026,%20Goteborg)\Docs\R3-260114.zip" TargetMode="External"/><Relationship Id="rId107" Type="http://schemas.openxmlformats.org/officeDocument/2006/relationships/hyperlink" Target="file:///C:\Users\q12059\Documents\3GPP%20RAN3\RAN3%20Meetings\RAN3_131%20(Feb%202026,%20Goteborg)\Docs\R3-260344.zip" TargetMode="External"/><Relationship Id="rId289" Type="http://schemas.openxmlformats.org/officeDocument/2006/relationships/hyperlink" Target="file:///C:\Users\q12059\Documents\3GPP%20RAN3\RAN3%20Meetings\RAN3_131%20(Feb%202026,%20Goteborg)\Docs\R3-260554.zip" TargetMode="External"/><Relationship Id="rId454" Type="http://schemas.openxmlformats.org/officeDocument/2006/relationships/hyperlink" Target="file:///C:\Users\q12059\Documents\3GPP%20RAN3\RAN3%20Meetings\RAN3_131%20(Feb%202026,%20Goteborg)\Docs\R3-260234.zip" TargetMode="External"/><Relationship Id="rId496" Type="http://schemas.openxmlformats.org/officeDocument/2006/relationships/hyperlink" Target="file:///C:\Users\q12059\Documents\3GPP%20RAN3\RAN3%20Meetings\RAN3_131%20(Feb%202026,%20Goteborg)\Docs\R3-260403.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022.zip" TargetMode="External"/><Relationship Id="rId149" Type="http://schemas.openxmlformats.org/officeDocument/2006/relationships/hyperlink" Target="file:///C:\Users\q12059\Documents\3GPP%20RAN3\RAN3%20Meetings\RAN3_131%20(Feb%202026,%20Goteborg)\Docs\R3-260061.zip" TargetMode="External"/><Relationship Id="rId314" Type="http://schemas.openxmlformats.org/officeDocument/2006/relationships/hyperlink" Target="file:///C:\Users\q12059\Documents\3GPP%20RAN3\RAN3%20Meetings\RAN3_131%20(Feb%202026,%20Goteborg)\Docs\R3-260159.zip" TargetMode="External"/><Relationship Id="rId356" Type="http://schemas.openxmlformats.org/officeDocument/2006/relationships/hyperlink" Target="file:///C:\Users\q12059\Documents\3GPP%20RAN3\RAN3%20Meetings\RAN3_131%20(Feb%202026,%20Goteborg)\Docs\R3-260439.zip" TargetMode="External"/><Relationship Id="rId398" Type="http://schemas.openxmlformats.org/officeDocument/2006/relationships/hyperlink" Target="file:///C:\Users\q12059\Documents\3GPP%20RAN3\RAN3%20Meetings\RAN3_131%20(Feb%202026,%20Goteborg)\Docs\R3-260319.zip" TargetMode="External"/><Relationship Id="rId521" Type="http://schemas.openxmlformats.org/officeDocument/2006/relationships/hyperlink" Target="file:///C:\Users\q12059\Documents\3GPP%20RAN3\RAN3%20Meetings\RAN3_131%20(Feb%202026,%20Goteborg)\Docs\R3-260258.zip" TargetMode="External"/><Relationship Id="rId563" Type="http://schemas.openxmlformats.org/officeDocument/2006/relationships/hyperlink" Target="file:///C:\Users\q12059\Documents\3GPP%20RAN3\RAN3%20Meetings\RAN3_131%20(Feb%202026,%20Goteborg)\Docs\R3-260390.zip" TargetMode="External"/><Relationship Id="rId619" Type="http://schemas.openxmlformats.org/officeDocument/2006/relationships/hyperlink" Target="file:///C:\Users\q12059\Documents\3GPP%20RAN3\RAN3%20Meetings\RAN3_131%20(Feb%202026,%20Goteborg)\Docs\R3-260033.zip" TargetMode="External"/><Relationship Id="rId95" Type="http://schemas.openxmlformats.org/officeDocument/2006/relationships/hyperlink" Target="file:///C:\Users\q12059\Documents\3GPP%20RAN3\RAN3%20Meetings\RAN3_131%20(Feb%202026,%20Goteborg)\Docs\R3-260511.zip" TargetMode="External"/><Relationship Id="rId160" Type="http://schemas.openxmlformats.org/officeDocument/2006/relationships/hyperlink" Target="file:///C:\Users\q12059\Documents\3GPP%20RAN3\RAN3%20Meetings\RAN3_131%20(Feb%202026,%20Goteborg)\Docs\R3-260200.zip" TargetMode="External"/><Relationship Id="rId216" Type="http://schemas.openxmlformats.org/officeDocument/2006/relationships/hyperlink" Target="file:///C:\Users\q12059\Documents\3GPP%20RAN3\RAN3%20Meetings\RAN3_131%20(Feb%202026,%20Goteborg)\Docs\R3-260042.zip" TargetMode="External"/><Relationship Id="rId423" Type="http://schemas.openxmlformats.org/officeDocument/2006/relationships/hyperlink" Target="file:///C:\Users\q12059\Documents\3GPP%20RAN3\RAN3%20Meetings\RAN3_131%20(Feb%202026,%20Goteborg)\Docs\R3-260243.zip" TargetMode="External"/><Relationship Id="rId258" Type="http://schemas.openxmlformats.org/officeDocument/2006/relationships/hyperlink" Target="file:///C:\Users\q12059\Documents\3GPP%20RAN3\RAN3%20Meetings\RAN3_131%20(Feb%202026,%20Goteborg)\Docs\R3-260014.zip" TargetMode="External"/><Relationship Id="rId465" Type="http://schemas.openxmlformats.org/officeDocument/2006/relationships/hyperlink" Target="file:///C:\Users\q12059\Documents\3GPP%20RAN3\RAN3%20Meetings\RAN3_131%20(Feb%202026,%20Goteborg)\Docs\R3-260506.zip" TargetMode="External"/><Relationship Id="rId630" Type="http://schemas.openxmlformats.org/officeDocument/2006/relationships/hyperlink" Target="file:///C:\Users\q12059\Documents\3GPP%20RAN3\RAN3%20Meetings\RAN3_131%20(Feb%202026,%20Goteborg)\Docs\R3-260524.zip" TargetMode="External"/><Relationship Id="rId22" Type="http://schemas.openxmlformats.org/officeDocument/2006/relationships/hyperlink" Target="file:///C:\Users\q12059\Documents\3GPP%20RAN3\RAN3%20Meetings\RAN3_131%20(Feb%202026,%20Goteborg)\Docs\R3-260497.zip" TargetMode="External"/><Relationship Id="rId64" Type="http://schemas.openxmlformats.org/officeDocument/2006/relationships/hyperlink" Target="file:///C:\Users\q12059\Documents\3GPP%20RAN3\RAN3%20Meetings\RAN3_131%20(Feb%202026,%20Goteborg)\Docs\R3-260275.zip" TargetMode="External"/><Relationship Id="rId118" Type="http://schemas.openxmlformats.org/officeDocument/2006/relationships/hyperlink" Target="file:///C:\Users\q12059\Documents\3GPP%20RAN3\RAN3%20Meetings\RAN3_131%20(Feb%202026,%20Goteborg)\Docs\R3-260444.zip" TargetMode="External"/><Relationship Id="rId325" Type="http://schemas.openxmlformats.org/officeDocument/2006/relationships/hyperlink" Target="file:///C:\Users\q12059\Documents\3GPP%20RAN3\RAN3%20Meetings\RAN3_131%20(Feb%202026,%20Goteborg)\Docs\R3-260278.zip" TargetMode="External"/><Relationship Id="rId367" Type="http://schemas.openxmlformats.org/officeDocument/2006/relationships/hyperlink" Target="file:///C:\Users\q12059\Documents\3GPP%20RAN3\RAN3%20Meetings\RAN3_131%20(Feb%202026,%20Goteborg)\Docs\R3-260088.zip" TargetMode="External"/><Relationship Id="rId532" Type="http://schemas.openxmlformats.org/officeDocument/2006/relationships/hyperlink" Target="file:///C:\Users\q12059\Documents\3GPP%20RAN3\RAN3%20Meetings\RAN3_131%20(Feb%202026,%20Goteborg)\Docs\R3-260104.zip" TargetMode="External"/><Relationship Id="rId574" Type="http://schemas.openxmlformats.org/officeDocument/2006/relationships/hyperlink" Target="file:///C:\Users\q12059\Documents\3GPP%20RAN3\RAN3%20Meetings\RAN3_131%20(Feb%202026,%20Goteborg)\Docs\R3-260057.zip" TargetMode="External"/><Relationship Id="rId171" Type="http://schemas.openxmlformats.org/officeDocument/2006/relationships/hyperlink" Target="file:///C:\Users\q12059\Documents\3GPP%20RAN3\RAN3%20Meetings\RAN3_131%20(Feb%202026,%20Goteborg)\Docs\R3-260492.zip" TargetMode="External"/><Relationship Id="rId227" Type="http://schemas.openxmlformats.org/officeDocument/2006/relationships/hyperlink" Target="file:///C:\Users\q12059\Documents\3GPP%20RAN3\RAN3%20Meetings\RAN3_131%20(Feb%202026,%20Goteborg)\Docs\R3-260128.zip" TargetMode="External"/><Relationship Id="rId269" Type="http://schemas.openxmlformats.org/officeDocument/2006/relationships/hyperlink" Target="file:///C:\Users\q12059\Documents\3GPP%20RAN3\RAN3%20Meetings\RAN3_131%20(Feb%202026,%20Goteborg)\Docs\R3-260536.zip" TargetMode="External"/><Relationship Id="rId434" Type="http://schemas.openxmlformats.org/officeDocument/2006/relationships/hyperlink" Target="file:///C:\Users\q12059\Documents\3GPP%20RAN3\RAN3%20Meetings\RAN3_131%20(Feb%202026,%20Goteborg)\Docs\R3-260189.zip" TargetMode="External"/><Relationship Id="rId476" Type="http://schemas.openxmlformats.org/officeDocument/2006/relationships/hyperlink" Target="file:///C:\Users\q12059\Documents\3GPP%20RAN3\RAN3%20Meetings\RAN3_131%20(Feb%202026,%20Goteborg)\Docs\R3-260336.zip" TargetMode="External"/><Relationship Id="rId641" Type="http://schemas.openxmlformats.org/officeDocument/2006/relationships/hyperlink" Target="file:///C:\Users\q12059\Documents\3GPP%20RAN3\RAN3%20Meetings\RAN3_131%20(Feb%202026,%20Goteborg)\Docs\R3-260448.zip" TargetMode="External"/><Relationship Id="rId33" Type="http://schemas.openxmlformats.org/officeDocument/2006/relationships/hyperlink" Target="file:///C:\Users\q12059\Documents\3GPP%20RAN3\RAN3%20Meetings\RAN3_131%20(Feb%202026,%20Goteborg)\Docs\R3-260232.zip" TargetMode="External"/><Relationship Id="rId129" Type="http://schemas.openxmlformats.org/officeDocument/2006/relationships/hyperlink" Target="file:///C:\Users\q12059\Documents\3GPP%20RAN3\RAN3%20Meetings\RAN3_131%20(Feb%202026,%20Goteborg)\Docs\R3-260202.zip" TargetMode="External"/><Relationship Id="rId280" Type="http://schemas.openxmlformats.org/officeDocument/2006/relationships/hyperlink" Target="file:///C:\Users\q12059\Documents\3GPP%20RAN3\RAN3%20Meetings\RAN3_131%20(Feb%202026,%20Goteborg)\Docs\R3-260156.zip" TargetMode="External"/><Relationship Id="rId336" Type="http://schemas.openxmlformats.org/officeDocument/2006/relationships/hyperlink" Target="file:///C:\Users\q12059\Documents\3GPP%20RAN3\RAN3%20Meetings\RAN3_131%20(Feb%202026,%20Goteborg)\Docs\R3-260017.zip" TargetMode="External"/><Relationship Id="rId501" Type="http://schemas.openxmlformats.org/officeDocument/2006/relationships/hyperlink" Target="https://www.3gpp.org/ftp/Information/WI_Sheet/RP-252560.zip" TargetMode="External"/><Relationship Id="rId543" Type="http://schemas.openxmlformats.org/officeDocument/2006/relationships/hyperlink" Target="file:///C:\Users\q12059\Documents\3GPP%20RAN3\RAN3%20Meetings\RAN3_131%20(Feb%202026,%20Goteborg)\Docs\R3-260405.zip" TargetMode="External"/><Relationship Id="rId75" Type="http://schemas.openxmlformats.org/officeDocument/2006/relationships/hyperlink" Target="file:///C:\Users\q12059\Documents\3GPP%20RAN3\RAN3%20Meetings\RAN3_131%20(Feb%202026,%20Goteborg)\Docs\R3-260351.zip" TargetMode="External"/><Relationship Id="rId140" Type="http://schemas.openxmlformats.org/officeDocument/2006/relationships/hyperlink" Target="file:///C:\Users\q12059\Documents\3GPP%20RAN3\RAN3%20Meetings\RAN3_131%20(Feb%202026,%20Goteborg)\Docs\R3-260171.zip" TargetMode="External"/><Relationship Id="rId182" Type="http://schemas.openxmlformats.org/officeDocument/2006/relationships/hyperlink" Target="file:///C:\Users\q12059\Documents\3GPP%20RAN3\RAN3%20Meetings\RAN3_131%20(Feb%202026,%20Goteborg)\Docs\R3-260610.zip" TargetMode="External"/><Relationship Id="rId378" Type="http://schemas.openxmlformats.org/officeDocument/2006/relationships/hyperlink" Target="file:///C:\Users\q12059\Documents\3GPP%20RAN3\RAN3%20Meetings\RAN3_131%20(Feb%202026,%20Goteborg)\Docs\R3-260570.zip" TargetMode="External"/><Relationship Id="rId403" Type="http://schemas.openxmlformats.org/officeDocument/2006/relationships/hyperlink" Target="file:///C:\Users\q12059\Documents\3GPP%20RAN3\RAN3%20Meetings\RAN3_131%20(Feb%202026,%20Goteborg)\Docs\R3-260227.zip" TargetMode="External"/><Relationship Id="rId585" Type="http://schemas.openxmlformats.org/officeDocument/2006/relationships/hyperlink" Target="file:///C:\Users\q12059\Documents\3GPP%20RAN3\RAN3%20Meetings\RAN3_131%20(Feb%202026,%20Goteborg)\Docs\R3-260416.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417.zip" TargetMode="External"/><Relationship Id="rId445" Type="http://schemas.openxmlformats.org/officeDocument/2006/relationships/hyperlink" Target="file:///C:\Users\q12059\Documents\3GPP%20RAN3\RAN3%20Meetings\RAN3_131%20(Feb%202026,%20Goteborg)\Docs\R3-260482.zip" TargetMode="External"/><Relationship Id="rId487" Type="http://schemas.openxmlformats.org/officeDocument/2006/relationships/hyperlink" Target="file:///C:\Users\q12059\Documents\3GPP%20RAN3\RAN3%20Meetings\RAN3_131%20(Feb%202026,%20Goteborg)\Docs\R3-260195.zip" TargetMode="External"/><Relationship Id="rId610" Type="http://schemas.openxmlformats.org/officeDocument/2006/relationships/hyperlink" Target="file:///C:\Users\q12059\Documents\3GPP%20RAN3\RAN3%20Meetings\RAN3_131%20(Feb%202026,%20Goteborg)\Docs\R3-260475.zip" TargetMode="External"/><Relationship Id="rId291" Type="http://schemas.openxmlformats.org/officeDocument/2006/relationships/hyperlink" Target="file:///C:\Users\q12059\Documents\3GPP%20RAN3\RAN3%20Meetings\RAN3_131%20(Feb%202026,%20Goteborg)\Docs\R3-260419.zip" TargetMode="External"/><Relationship Id="rId305" Type="http://schemas.openxmlformats.org/officeDocument/2006/relationships/hyperlink" Target="file:///C:\Users\q12059\Documents\3GPP%20RAN3\RAN3%20Meetings\RAN3_131%20(Feb%202026,%20Goteborg)\Docs\R3-260421.zip" TargetMode="External"/><Relationship Id="rId347" Type="http://schemas.openxmlformats.org/officeDocument/2006/relationships/hyperlink" Target="file:///C:\Users\q12059\Documents\3GPP%20RAN3\RAN3%20Meetings\RAN3_131%20(Feb%202026,%20Goteborg)\Docs\R3-260113.zip" TargetMode="External"/><Relationship Id="rId512" Type="http://schemas.openxmlformats.org/officeDocument/2006/relationships/hyperlink" Target="file:///C:\Users\q12059\Documents\3GPP%20RAN3\RAN3%20Meetings\RAN3_131%20(Feb%202026,%20Goteborg)\Docs\R3-260325.zip" TargetMode="External"/><Relationship Id="rId44" Type="http://schemas.openxmlformats.org/officeDocument/2006/relationships/hyperlink" Target="file:///C:\Users\q12059\Documents\3GPP%20RAN3\RAN3%20Meetings\RAN3_131%20(Feb%202026,%20Goteborg)\Docs\R3-260424.zip" TargetMode="External"/><Relationship Id="rId86" Type="http://schemas.openxmlformats.org/officeDocument/2006/relationships/hyperlink" Target="file:///C:\Users\q12059\Documents\3GPP%20RAN3\RAN3%20Meetings\RAN3_131%20(Feb%202026,%20Goteborg)\Docs\R3-260151.zip" TargetMode="External"/><Relationship Id="rId151" Type="http://schemas.openxmlformats.org/officeDocument/2006/relationships/hyperlink" Target="file:///C:\Users\q12059\Documents\3GPP%20RAN3\RAN3%20Meetings\RAN3_131%20(Feb%202026,%20Goteborg)\Docs\R3-260096.zip" TargetMode="External"/><Relationship Id="rId389" Type="http://schemas.openxmlformats.org/officeDocument/2006/relationships/hyperlink" Target="file:///C:\Users\q12059\Documents\3GPP%20RAN3\RAN3%20Meetings\RAN3_131%20(Feb%202026,%20Goteborg)\Docs\R3-260268.zip" TargetMode="External"/><Relationship Id="rId554" Type="http://schemas.openxmlformats.org/officeDocument/2006/relationships/hyperlink" Target="file:///C:\Users\q12059\Documents\3GPP%20RAN3\RAN3%20Meetings\RAN3_131%20(Feb%202026,%20Goteborg)\Docs\R3-260601.zip" TargetMode="External"/><Relationship Id="rId596" Type="http://schemas.openxmlformats.org/officeDocument/2006/relationships/hyperlink" Target="file:///C:\Users\q12059\Documents\3GPP%20RAN3\RAN3%20Meetings\RAN3_131%20(Feb%202026,%20Goteborg)\Docs\R3-260504.zip" TargetMode="External"/><Relationship Id="rId193" Type="http://schemas.openxmlformats.org/officeDocument/2006/relationships/hyperlink" Target="file:///C:\Users\q12059\Documents\3GPP%20RAN3\RAN3%20Meetings\RAN3_131%20(Feb%202026,%20Goteborg)\Docs\R3-260457.zip" TargetMode="External"/><Relationship Id="rId207" Type="http://schemas.openxmlformats.org/officeDocument/2006/relationships/hyperlink" Target="file:///C:\Users\q12059\Documents\3GPP%20RAN3\RAN3%20Meetings\RAN3_131%20(Feb%202026,%20Goteborg)\Docs\R3-260627.zip" TargetMode="External"/><Relationship Id="rId249" Type="http://schemas.openxmlformats.org/officeDocument/2006/relationships/hyperlink" Target="file:///C:\Users\q12059\Documents\3GPP%20RAN3\RAN3%20Meetings\RAN3_131%20(Feb%202026,%20Goteborg)\Docs\R3-260575.zip" TargetMode="External"/><Relationship Id="rId414" Type="http://schemas.openxmlformats.org/officeDocument/2006/relationships/hyperlink" Target="file:///C:\Users\q12059\Documents\3GPP%20RAN3\RAN3%20Meetings\RAN3_131%20(Feb%202026,%20Goteborg)\Docs\R3-260490.zip" TargetMode="External"/><Relationship Id="rId456" Type="http://schemas.openxmlformats.org/officeDocument/2006/relationships/hyperlink" Target="file:///C:\Users\q12059\Documents\3GPP%20RAN3\RAN3%20Meetings\RAN3_131%20(Feb%202026,%20Goteborg)\Docs\R3-260291.zip" TargetMode="External"/><Relationship Id="rId498" Type="http://schemas.openxmlformats.org/officeDocument/2006/relationships/hyperlink" Target="file:///C:\Users\q12059\Documents\3GPP%20RAN3\RAN3%20Meetings\RAN3_131%20(Feb%202026,%20Goteborg)\Docs\R3-260606.zip" TargetMode="External"/><Relationship Id="rId621" Type="http://schemas.openxmlformats.org/officeDocument/2006/relationships/hyperlink" Target="file:///C:\Users\q12059\Documents\3GPP%20RAN3\RAN3%20Meetings\RAN3_131%20(Feb%202026,%20Goteborg)\Docs\R3-260192.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346.zip" TargetMode="External"/><Relationship Id="rId260" Type="http://schemas.openxmlformats.org/officeDocument/2006/relationships/hyperlink" Target="file:///C:\Users\q12059\Documents\3GPP%20RAN3\RAN3%20Meetings\RAN3_131%20(Feb%202026,%20Goteborg)\Docs\R3-260567.zip" TargetMode="External"/><Relationship Id="rId316" Type="http://schemas.openxmlformats.org/officeDocument/2006/relationships/hyperlink" Target="file:///C:\Users\q12059\Documents\3GPP%20RAN3\RAN3%20Meetings\RAN3_131%20(Feb%202026,%20Goteborg)\Docs\R3-260172.zip" TargetMode="External"/><Relationship Id="rId523" Type="http://schemas.openxmlformats.org/officeDocument/2006/relationships/hyperlink" Target="file:///C:\Users\q12059\Documents\3GPP%20RAN3\RAN3%20Meetings\RAN3_131%20(Feb%202026,%20Goteborg)\Docs\R3-260326.zip" TargetMode="External"/><Relationship Id="rId55" Type="http://schemas.openxmlformats.org/officeDocument/2006/relationships/hyperlink" Target="file:///C:\Users\q12059\Documents\3GPP%20RAN3\RAN3%20Meetings\RAN3_131%20(Feb%202026,%20Goteborg)\Docs\R3-260271.zip" TargetMode="External"/><Relationship Id="rId97" Type="http://schemas.openxmlformats.org/officeDocument/2006/relationships/hyperlink" Target="file:///C:\Users\q12059\Documents\3GPP%20RAN3\RAN3%20Meetings\RAN3_131%20(Feb%202026,%20Goteborg)\Docs\R3-260051.zip" TargetMode="External"/><Relationship Id="rId120" Type="http://schemas.openxmlformats.org/officeDocument/2006/relationships/hyperlink" Target="file:///C:\Users\q12059\Documents\3GPP%20RAN3\RAN3%20Meetings\RAN3_131%20(Feb%202026,%20Goteborg)\Docs\R3-260446.zip" TargetMode="External"/><Relationship Id="rId358" Type="http://schemas.openxmlformats.org/officeDocument/2006/relationships/hyperlink" Target="file:///C:\Users\q12059\Documents\3GPP%20RAN3\RAN3%20Meetings\RAN3_131%20(Feb%202026,%20Goteborg)\Docs\R3-260494.zip" TargetMode="External"/><Relationship Id="rId565" Type="http://schemas.openxmlformats.org/officeDocument/2006/relationships/hyperlink" Target="file:///C:\Users\q12059\Documents\3GPP%20RAN3\RAN3%20Meetings\RAN3_131%20(Feb%202026,%20Goteborg)\Docs\R3-260528.zip" TargetMode="External"/><Relationship Id="rId162" Type="http://schemas.openxmlformats.org/officeDocument/2006/relationships/hyperlink" Target="file:///C:\Users\q12059\Documents\3GPP%20RAN3\RAN3%20Meetings\RAN3_131%20(Feb%202026,%20Goteborg)\Docs\R3-260239.zip" TargetMode="External"/><Relationship Id="rId218" Type="http://schemas.openxmlformats.org/officeDocument/2006/relationships/hyperlink" Target="file:///C:\Users\q12059\Documents\3GPP%20RAN3\RAN3%20Meetings\RAN3_131%20(Feb%202026,%20Goteborg)\Docs\R3-260119.zip" TargetMode="External"/><Relationship Id="rId425" Type="http://schemas.openxmlformats.org/officeDocument/2006/relationships/hyperlink" Target="file:///C:\Users\q12059\Documents\3GPP%20RAN3\RAN3%20Meetings\RAN3_131%20(Feb%202026,%20Goteborg)\Docs\R3-260270.zip" TargetMode="External"/><Relationship Id="rId467" Type="http://schemas.openxmlformats.org/officeDocument/2006/relationships/hyperlink" Target="file:///C:\Users\q12059\Documents\3GPP%20RAN3\RAN3%20Meetings\RAN3_131%20(Feb%202026,%20Goteborg)\Docs\R3-260035.zip" TargetMode="External"/><Relationship Id="rId632" Type="http://schemas.openxmlformats.org/officeDocument/2006/relationships/hyperlink" Target="file:///C:\Users\q12059\Documents\3GPP%20RAN3\RAN3%20Meetings\RAN3_131%20(Feb%202026,%20Goteborg)\Docs\R3-260556.zip" TargetMode="External"/><Relationship Id="rId271" Type="http://schemas.openxmlformats.org/officeDocument/2006/relationships/hyperlink" Target="file:///C:\Users\q12059\Documents\3GPP%20RAN3\RAN3%20Meetings\RAN3_131%20(Feb%202026,%20Goteborg)\Docs\R3-260004.zip" TargetMode="External"/><Relationship Id="rId24" Type="http://schemas.openxmlformats.org/officeDocument/2006/relationships/hyperlink" Target="file:///C:\Users\q12059\Documents\3GPP%20RAN3\RAN3%20Meetings\RAN3_131%20(Feb%202026,%20Goteborg)\Docs\R3-260572.zip" TargetMode="External"/><Relationship Id="rId66" Type="http://schemas.openxmlformats.org/officeDocument/2006/relationships/hyperlink" Target="file:///C:\Users\q12059\Documents\3GPP%20RAN3\RAN3%20Meetings\RAN3_131%20(Feb%202026,%20Goteborg)\Docs\R3-260595.zip" TargetMode="External"/><Relationship Id="rId131" Type="http://schemas.openxmlformats.org/officeDocument/2006/relationships/hyperlink" Target="file:///C:\Users\q12059\Documents\3GPP%20RAN3\RAN3%20Meetings\RAN3_131%20(Feb%202026,%20Goteborg)\Docs\R3-260205.zip" TargetMode="External"/><Relationship Id="rId327" Type="http://schemas.openxmlformats.org/officeDocument/2006/relationships/hyperlink" Target="file:///C:\Users\q12059\Documents\3GPP%20RAN3\RAN3%20Meetings\RAN3_131%20(Feb%202026,%20Goteborg)\Docs\R3-260312.zip" TargetMode="External"/><Relationship Id="rId369" Type="http://schemas.openxmlformats.org/officeDocument/2006/relationships/hyperlink" Target="file:///C:\Users\q12059\Documents\3GPP%20RAN3\RAN3%20Meetings\RAN3_131%20(Feb%202026,%20Goteborg)\Docs\R3-260194.zip" TargetMode="External"/><Relationship Id="rId534" Type="http://schemas.openxmlformats.org/officeDocument/2006/relationships/hyperlink" Target="file:///C:\Users\q12059\Documents\3GPP%20RAN3\RAN3%20Meetings\RAN3_131%20(Feb%202026,%20Goteborg)\Docs\R3-260077.zip" TargetMode="External"/><Relationship Id="rId576" Type="http://schemas.openxmlformats.org/officeDocument/2006/relationships/hyperlink" Target="file:///C:\Users\q12059\Documents\3GPP%20RAN3\RAN3%20Meetings\RAN3_131%20(Feb%202026,%20Goteborg)\Docs\R3-260093.zip" TargetMode="External"/><Relationship Id="rId173" Type="http://schemas.openxmlformats.org/officeDocument/2006/relationships/hyperlink" Target="file:///C:\Users\q12059\Documents\3GPP%20RAN3\RAN3%20Meetings\RAN3_131%20(Feb%202026,%20Goteborg)\Docs\R3-260578.zip" TargetMode="External"/><Relationship Id="rId229" Type="http://schemas.openxmlformats.org/officeDocument/2006/relationships/hyperlink" Target="file:///C:\Users\q12059\Documents\3GPP%20RAN3\RAN3%20Meetings\RAN3_131%20(Feb%202026,%20Goteborg)\Docs\R3-260230.zip" TargetMode="External"/><Relationship Id="rId380" Type="http://schemas.openxmlformats.org/officeDocument/2006/relationships/hyperlink" Target="file:///C:\Users\q12059\Documents\3GPP%20RAN3\RAN3%20Meetings\RAN3_131%20(Feb%202026,%20Goteborg)\Docs\R3-260634.zip" TargetMode="External"/><Relationship Id="rId436" Type="http://schemas.openxmlformats.org/officeDocument/2006/relationships/hyperlink" Target="file:///C:\Users\q12059\Documents\3GPP%20RAN3\RAN3%20Meetings\RAN3_131%20(Feb%202026,%20Goteborg)\Docs\R3-260355.zip" TargetMode="External"/><Relationship Id="rId601" Type="http://schemas.openxmlformats.org/officeDocument/2006/relationships/hyperlink" Target="file:///C:\Users\q12059\Documents\3GPP%20RAN3\RAN3%20Meetings\RAN3_131%20(Feb%202026,%20Goteborg)\Docs\R3-260138.zip" TargetMode="External"/><Relationship Id="rId643" Type="http://schemas.openxmlformats.org/officeDocument/2006/relationships/hyperlink" Target="file:///C:\Users\q12059\Documents\3GPP%20RAN3\RAN3%20Meetings\RAN3_131%20(Feb%202026,%20Goteborg)\Docs\R3-260592.zip" TargetMode="External"/><Relationship Id="rId240" Type="http://schemas.openxmlformats.org/officeDocument/2006/relationships/hyperlink" Target="file:///C:\Users\q12059\Documents\3GPP%20RAN3\RAN3%20Meetings\RAN3_131%20(Feb%202026,%20Goteborg)\Docs\R3-260461.zip" TargetMode="External"/><Relationship Id="rId478" Type="http://schemas.openxmlformats.org/officeDocument/2006/relationships/hyperlink" Target="file:///C:\Users\q12059\Documents\3GPP%20RAN3\RAN3%20Meetings\RAN3_131%20(Feb%202026,%20Goteborg)\Docs\R3-260537.zip" TargetMode="External"/><Relationship Id="rId35" Type="http://schemas.openxmlformats.org/officeDocument/2006/relationships/hyperlink" Target="file:///C:\Users\q12059\Documents\3GPP%20RAN3\RAN3%20Meetings\RAN3_131%20(Feb%202026,%20Goteborg)\Docs\R3-260304.zip" TargetMode="External"/><Relationship Id="rId77" Type="http://schemas.openxmlformats.org/officeDocument/2006/relationships/hyperlink" Target="file:///C:\Users\q12059\Documents\3GPP%20RAN3\RAN3%20Meetings\RAN3_131%20(Feb%202026,%20Goteborg)\Docs\R3-260353.zip" TargetMode="External"/><Relationship Id="rId100" Type="http://schemas.openxmlformats.org/officeDocument/2006/relationships/hyperlink" Target="file:///C:\Users\q12059\Documents\3GPP%20RAN3\RAN3%20Meetings\RAN3_131%20(Feb%202026,%20Goteborg)\Docs\R3-260263.zip" TargetMode="External"/><Relationship Id="rId282" Type="http://schemas.openxmlformats.org/officeDocument/2006/relationships/hyperlink" Target="file:///C:\Users\q12059\Documents\3GPP%20RAN3\RAN3%20Meetings\RAN3_131%20(Feb%202026,%20Goteborg)\Docs\R3-260237.zip" TargetMode="External"/><Relationship Id="rId338" Type="http://schemas.openxmlformats.org/officeDocument/2006/relationships/hyperlink" Target="file:///C:\Users\q12059\Documents\3GPP%20RAN3\RAN3%20Meetings\RAN3_131%20(Feb%202026,%20Goteborg)\Docs\R3-260394.zip" TargetMode="External"/><Relationship Id="rId503" Type="http://schemas.openxmlformats.org/officeDocument/2006/relationships/hyperlink" Target="file:///C:\Users\q12059\Documents\3GPP%20RAN3\RAN3%20Meetings\RAN3_131%20(Feb%202026,%20Goteborg)\Docs\R3-260030.zip" TargetMode="External"/><Relationship Id="rId545" Type="http://schemas.openxmlformats.org/officeDocument/2006/relationships/hyperlink" Target="file:///C:\Users\q12059\Documents\3GPP%20RAN3\RAN3%20Meetings\RAN3_131%20(Feb%202026,%20Goteborg)\Docs\R3-260078.zip" TargetMode="External"/><Relationship Id="rId587" Type="http://schemas.openxmlformats.org/officeDocument/2006/relationships/hyperlink" Target="file:///C:\Users\q12059\Documents\3GPP%20RAN3\RAN3%20Meetings\RAN3_131%20(Feb%202026,%20Goteborg)\Docs\R3-260474.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366.zip" TargetMode="External"/><Relationship Id="rId184" Type="http://schemas.openxmlformats.org/officeDocument/2006/relationships/hyperlink" Target="file:///C:\Users\q12059\Documents\3GPP%20RAN3\RAN3%20Meetings\RAN3_131%20(Feb%202026,%20Goteborg)\Docs\R3-260615.zip" TargetMode="External"/><Relationship Id="rId391" Type="http://schemas.openxmlformats.org/officeDocument/2006/relationships/hyperlink" Target="file:///C:\Users\q12059\Documents\3GPP%20RAN3\RAN3%20Meetings\RAN3_131%20(Feb%202026,%20Goteborg)\Docs\R3-260472.zip" TargetMode="External"/><Relationship Id="rId405" Type="http://schemas.openxmlformats.org/officeDocument/2006/relationships/hyperlink" Target="file:///C:\Users\q12059\Documents\3GPP%20RAN3\RAN3%20Meetings\RAN3_131%20(Feb%202026,%20Goteborg)\Docs\R3-260269.zip" TargetMode="External"/><Relationship Id="rId447" Type="http://schemas.openxmlformats.org/officeDocument/2006/relationships/hyperlink" Target="file:///C:\Users\q12059\Documents\3GPP%20RAN3\RAN3%20Meetings\RAN3_131%20(Feb%202026,%20Goteborg)\Docs\R3-260321.zip" TargetMode="External"/><Relationship Id="rId612" Type="http://schemas.openxmlformats.org/officeDocument/2006/relationships/hyperlink" Target="file:///C:\Users\q12059\Documents\3GPP%20RAN3\RAN3%20Meetings\RAN3_131%20(Feb%202026,%20Goteborg)\Docs\R3-260508.zip" TargetMode="External"/><Relationship Id="rId251" Type="http://schemas.openxmlformats.org/officeDocument/2006/relationships/hyperlink" Target="file:///C:\Users\q12059\Documents\3GPP%20RAN3\RAN3%20Meetings\RAN3_131%20(Feb%202026,%20Goteborg)\Docs\R3-260630.zip" TargetMode="External"/><Relationship Id="rId489" Type="http://schemas.openxmlformats.org/officeDocument/2006/relationships/hyperlink" Target="file:///C:\Users\q12059\Documents\3GPP%20RAN3\RAN3%20Meetings\RAN3_131%20(Feb%202026,%20Goteborg)\Docs\R3-260069.zip" TargetMode="External"/><Relationship Id="rId46" Type="http://schemas.openxmlformats.org/officeDocument/2006/relationships/hyperlink" Target="Inbox\R3-260639.zip" TargetMode="External"/><Relationship Id="rId293" Type="http://schemas.openxmlformats.org/officeDocument/2006/relationships/hyperlink" Target="file:///C:\Users\q12059\Documents\3GPP%20RAN3\RAN3%20Meetings\RAN3_131%20(Feb%202026,%20Goteborg)\Docs\R3-260343.zip" TargetMode="External"/><Relationship Id="rId307" Type="http://schemas.openxmlformats.org/officeDocument/2006/relationships/hyperlink" Target="file:///C:\Users\q12059\Documents\3GPP%20RAN3\RAN3%20Meetings\RAN3_131%20(Feb%202026,%20Goteborg)\Docs\R3-260401.zip" TargetMode="External"/><Relationship Id="rId349" Type="http://schemas.openxmlformats.org/officeDocument/2006/relationships/hyperlink" Target="file:///C:\Users\q12059\Documents\3GPP%20RAN3\RAN3%20Meetings\RAN3_131%20(Feb%202026,%20Goteborg)\Docs\R3-260201.zip" TargetMode="External"/><Relationship Id="rId514" Type="http://schemas.openxmlformats.org/officeDocument/2006/relationships/hyperlink" Target="file:///C:\Users\q12059\Documents\3GPP%20RAN3\RAN3%20Meetings\RAN3_131%20(Feb%202026,%20Goteborg)\Docs\R3-260411.zip" TargetMode="External"/><Relationship Id="rId556" Type="http://schemas.openxmlformats.org/officeDocument/2006/relationships/hyperlink" Target="file:///C:\Users\q12059\Documents\3GPP%20RAN3\RAN3%20Meetings\RAN3_131%20(Feb%202026,%20Goteborg)\Docs\R3-260387.zip" TargetMode="External"/><Relationship Id="rId88" Type="http://schemas.openxmlformats.org/officeDocument/2006/relationships/hyperlink" Target="file:///C:\Users\q12059\Documents\3GPP%20RAN3\RAN3%20Meetings\RAN3_131%20(Feb%202026,%20Goteborg)\Docs\R3-260055.zip" TargetMode="External"/><Relationship Id="rId111" Type="http://schemas.openxmlformats.org/officeDocument/2006/relationships/hyperlink" Target="file:///C:\Users\q12059\Documents\3GPP%20RAN3\RAN3%20Meetings\RAN3_131%20(Feb%202026,%20Goteborg)\Docs\R3-260442.zip" TargetMode="External"/><Relationship Id="rId153" Type="http://schemas.openxmlformats.org/officeDocument/2006/relationships/hyperlink" Target="file:///C:\Users\q12059\Documents\3GPP%20RAN3\RAN3%20Meetings\RAN3_131%20(Feb%202026,%20Goteborg)\Docs\R3-260098.zip" TargetMode="External"/><Relationship Id="rId195" Type="http://schemas.openxmlformats.org/officeDocument/2006/relationships/hyperlink" Target="file:///C:\Users\q12059\Documents\3GPP%20RAN3\RAN3%20Meetings\RAN3_131%20(Feb%202026,%20Goteborg)\Docs\R3-260459.zip" TargetMode="External"/><Relationship Id="rId209" Type="http://schemas.openxmlformats.org/officeDocument/2006/relationships/hyperlink" Target="file:///C:\Users\q12059\Documents\3GPP%20RAN3\RAN3%20Meetings\RAN3_131%20(Feb%202026,%20Goteborg)\Docs\R3-260383.zip" TargetMode="External"/><Relationship Id="rId360" Type="http://schemas.openxmlformats.org/officeDocument/2006/relationships/hyperlink" Target="file:///C:\Users\q12059\Documents\3GPP%20RAN3\RAN3%20Meetings\RAN3_131%20(Feb%202026,%20Goteborg)\Docs\R3-260609.zip" TargetMode="External"/><Relationship Id="rId416" Type="http://schemas.openxmlformats.org/officeDocument/2006/relationships/hyperlink" Target="file:///C:\Users\q12059\Documents\3GPP%20RAN3\RAN3%20Meetings\RAN3_131%20(Feb%202026,%20Goteborg)\Docs\R3-260064.zip" TargetMode="External"/><Relationship Id="rId598" Type="http://schemas.openxmlformats.org/officeDocument/2006/relationships/hyperlink" Target="file:///C:\Users\q12059\Documents\3GPP%20RAN3\RAN3%20Meetings\RAN3_131%20(Feb%202026,%20Goteborg)\Docs\R3-260058.zip" TargetMode="External"/><Relationship Id="rId220" Type="http://schemas.openxmlformats.org/officeDocument/2006/relationships/hyperlink" Target="file:///C:\Users\q12059\Documents\3GPP%20RAN3\RAN3%20Meetings\RAN3_131%20(Feb%202026,%20Goteborg)\Docs\R3-260121.zip" TargetMode="External"/><Relationship Id="rId458" Type="http://schemas.openxmlformats.org/officeDocument/2006/relationships/hyperlink" Target="file:///C:\Users\q12059\Documents\3GPP%20RAN3\RAN3%20Meetings\RAN3_131%20(Feb%202026,%20Goteborg)\Docs\R3-260299.zip" TargetMode="External"/><Relationship Id="rId623" Type="http://schemas.openxmlformats.org/officeDocument/2006/relationships/hyperlink" Target="file:///C:\Users\q12059\Documents\3GPP%20RAN3\RAN3%20Meetings\RAN3_131%20(Feb%202026,%20Goteborg)\Docs\R3-260247.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73.zip" TargetMode="External"/><Relationship Id="rId262" Type="http://schemas.openxmlformats.org/officeDocument/2006/relationships/hyperlink" Target="file:///C:\Users\q12059\Documents\3GPP%20RAN3\RAN3%20Meetings\RAN3_131%20(Feb%202026,%20Goteborg)\Docs\R3-260569.zip" TargetMode="External"/><Relationship Id="rId318" Type="http://schemas.openxmlformats.org/officeDocument/2006/relationships/hyperlink" Target="file:///C:\Users\q12059\Documents\3GPP%20RAN3\RAN3%20Meetings\RAN3_131%20(Feb%202026,%20Goteborg)\Docs\R3-260177.zip" TargetMode="External"/><Relationship Id="rId525" Type="http://schemas.openxmlformats.org/officeDocument/2006/relationships/hyperlink" Target="file:///C:\Users\q12059\Documents\3GPP%20RAN3\RAN3%20Meetings\RAN3_131%20(Feb%202026,%20Goteborg)\Docs\R3-260412.zip" TargetMode="External"/><Relationship Id="rId567" Type="http://schemas.openxmlformats.org/officeDocument/2006/relationships/hyperlink" Target="https://www.3gpp.org/ftp/Information/WI_Sheet/RP-253246.zip" TargetMode="External"/><Relationship Id="rId99" Type="http://schemas.openxmlformats.org/officeDocument/2006/relationships/hyperlink" Target="file:///C:\Users\q12059\Documents\3GPP%20RAN3\RAN3%20Meetings\RAN3_131%20(Feb%202026,%20Goteborg)\Docs\R3-260262.zip" TargetMode="External"/><Relationship Id="rId122" Type="http://schemas.openxmlformats.org/officeDocument/2006/relationships/hyperlink" Target="file:///C:\Users\q12059\Documents\3GPP%20RAN3\RAN3%20Meetings\RAN3_131%20(Feb%202026,%20Goteborg)\Docs\R3-260210.zip" TargetMode="External"/><Relationship Id="rId164" Type="http://schemas.openxmlformats.org/officeDocument/2006/relationships/hyperlink" Target="file:///C:\Users\q12059\Documents\3GPP%20RAN3\RAN3%20Meetings\RAN3_131%20(Feb%202026,%20Goteborg)\Docs\R3-260256.zip" TargetMode="External"/><Relationship Id="rId371" Type="http://schemas.openxmlformats.org/officeDocument/2006/relationships/hyperlink" Target="file:///C:\Users\q12059\Documents\3GPP%20RAN3\RAN3%20Meetings\RAN3_131%20(Feb%202026,%20Goteborg)\Docs\R3-260225.zip" TargetMode="External"/><Relationship Id="rId427" Type="http://schemas.openxmlformats.org/officeDocument/2006/relationships/hyperlink" Target="file:///C:\Users\q12059\Documents\3GPP%20RAN3\RAN3%20Meetings\RAN3_131%20(Feb%202026,%20Goteborg)\Docs\R3-260624.zip" TargetMode="External"/><Relationship Id="rId469" Type="http://schemas.openxmlformats.org/officeDocument/2006/relationships/hyperlink" Target="file:///C:\Users\q12059\Documents\3GPP%20RAN3\RAN3%20Meetings\RAN3_131%20(Feb%202026,%20Goteborg)\Docs\R3-260110.zip" TargetMode="External"/><Relationship Id="rId634" Type="http://schemas.openxmlformats.org/officeDocument/2006/relationships/hyperlink" Target="https://www.3gpp.org/ftp/Information/WI_Sheet/RP-252755.zip" TargetMode="External"/><Relationship Id="rId26" Type="http://schemas.openxmlformats.org/officeDocument/2006/relationships/hyperlink" Target="file:///C:\Users\q12059\Documents\3GPP%20RAN3\RAN3%20Meetings\RAN3_131%20(Feb%202026,%20Goteborg)\Docs\R3-260597.zip" TargetMode="External"/><Relationship Id="rId231" Type="http://schemas.openxmlformats.org/officeDocument/2006/relationships/hyperlink" Target="file:///C:\Users\q12059\Documents\3GPP%20RAN3\RAN3%20Meetings\RAN3_131%20(Feb%202026,%20Goteborg)\Docs\R3-260298.zip" TargetMode="External"/><Relationship Id="rId273" Type="http://schemas.openxmlformats.org/officeDocument/2006/relationships/hyperlink" Target="file:///C:\Users\q12059\Documents\3GPP%20RAN3\RAN3%20Meetings\RAN3_131%20(Feb%202026,%20Goteborg)\Docs\R3-260018.zip" TargetMode="External"/><Relationship Id="rId329" Type="http://schemas.openxmlformats.org/officeDocument/2006/relationships/hyperlink" Target="file:///C:\Users\q12059\Documents\3GPP%20RAN3\RAN3%20Meetings\RAN3_131%20(Feb%202026,%20Goteborg)\Docs\R3-260367.zip" TargetMode="External"/><Relationship Id="rId480" Type="http://schemas.openxmlformats.org/officeDocument/2006/relationships/hyperlink" Target="file:///C:\Users\q12059\Documents\3GPP%20RAN3\RAN3%20Meetings\RAN3_131%20(Feb%202026,%20Goteborg)\Docs\R3-260638.zip" TargetMode="External"/><Relationship Id="rId536" Type="http://schemas.openxmlformats.org/officeDocument/2006/relationships/hyperlink" Target="file:///C:\Users\q12059\Documents\3GPP%20RAN3\RAN3%20Meetings\RAN3_131%20(Feb%202026,%20Goteborg)\Docs\R3-260338.zip" TargetMode="External"/><Relationship Id="rId68" Type="http://schemas.openxmlformats.org/officeDocument/2006/relationships/hyperlink" Target="file:///C:\Users\q12059\Documents\3GPP%20RAN3\RAN3%20Meetings\RAN3_131%20(Feb%202026,%20Goteborg)\Docs\R3-260279.zip" TargetMode="External"/><Relationship Id="rId133" Type="http://schemas.openxmlformats.org/officeDocument/2006/relationships/hyperlink" Target="file:///C:\Users\q12059\Documents\3GPP%20RAN3\RAN3%20Meetings\RAN3_131%20(Feb%202026,%20Goteborg)\Docs\R3-260215.zip" TargetMode="External"/><Relationship Id="rId175" Type="http://schemas.openxmlformats.org/officeDocument/2006/relationships/hyperlink" Target="file:///C:\Users\q12059\Documents\3GPP%20RAN3\RAN3%20Meetings\RAN3_131%20(Feb%202026,%20Goteborg)\Docs\R3-260580.zip" TargetMode="External"/><Relationship Id="rId340" Type="http://schemas.openxmlformats.org/officeDocument/2006/relationships/hyperlink" Target="file:///C:\Users\q12059\Documents\3GPP%20RAN3\RAN3%20Meetings\RAN3_131%20(Feb%202026,%20Goteborg)\Docs\R3-260173.zip" TargetMode="External"/><Relationship Id="rId578" Type="http://schemas.openxmlformats.org/officeDocument/2006/relationships/hyperlink" Target="file:///C:\Users\q12059\Documents\3GPP%20RAN3\RAN3%20Meetings\RAN3_131%20(Feb%202026,%20Goteborg)\Docs\R3-260137.zip" TargetMode="External"/><Relationship Id="rId200" Type="http://schemas.openxmlformats.org/officeDocument/2006/relationships/hyperlink" Target="file:///C:\Users\q12059\Documents\3GPP%20RAN3\RAN3%20Meetings\RAN3_131%20(Feb%202026,%20Goteborg)\Docs\R3-260621.zip" TargetMode="External"/><Relationship Id="rId382" Type="http://schemas.openxmlformats.org/officeDocument/2006/relationships/hyperlink" Target="file:///C:\Users\q12059\Documents\3GPP%20RAN3\RAN3%20Meetings\RAN3_131%20(Feb%202026,%20Goteborg)\Docs\R3-260485.zip" TargetMode="External"/><Relationship Id="rId438" Type="http://schemas.openxmlformats.org/officeDocument/2006/relationships/hyperlink" Target="file:///C:\Users\q12059\Documents\3GPP%20RAN3\RAN3%20Meetings\RAN3_131%20(Feb%202026,%20Goteborg)\Docs\R3-260468.zip" TargetMode="External"/><Relationship Id="rId603" Type="http://schemas.openxmlformats.org/officeDocument/2006/relationships/hyperlink" Target="file:///C:\Users\q12059\Documents\3GPP%20RAN3\RAN3%20Meetings\RAN3_131%20(Feb%202026,%20Goteborg)\Docs\R3-260208.zip" TargetMode="External"/><Relationship Id="rId645" Type="http://schemas.openxmlformats.org/officeDocument/2006/relationships/hyperlink" Target="https://www.3gpp.org/ftp/Information/WI_Sheet/RP-253340.zip" TargetMode="External"/><Relationship Id="rId242" Type="http://schemas.openxmlformats.org/officeDocument/2006/relationships/hyperlink" Target="file:///C:\Users\q12059\Documents\3GPP%20RAN3\RAN3%20Meetings\RAN3_131%20(Feb%202026,%20Goteborg)\Docs\R3-260463.zip" TargetMode="External"/><Relationship Id="rId284" Type="http://schemas.openxmlformats.org/officeDocument/2006/relationships/hyperlink" Target="file:///C:\Users\q12059\Documents\3GPP%20RAN3\RAN3%20Meetings\RAN3_131%20(Feb%202026,%20Goteborg)\Docs\R3-260625.zip" TargetMode="External"/><Relationship Id="rId491" Type="http://schemas.openxmlformats.org/officeDocument/2006/relationships/hyperlink" Target="file:///C:\Users\q12059\Documents\3GPP%20RAN3\RAN3%20Meetings\RAN3_131%20(Feb%202026,%20Goteborg)\Docs\R3-260183.zip" TargetMode="External"/><Relationship Id="rId505" Type="http://schemas.openxmlformats.org/officeDocument/2006/relationships/hyperlink" Target="file:///C:\Users\q12059\Documents\3GPP%20RAN3\RAN3%20Meetings\RAN3_131%20(Feb%202026,%20Goteborg)\Docs\R3-260036.zip" TargetMode="External"/><Relationship Id="rId37" Type="http://schemas.openxmlformats.org/officeDocument/2006/relationships/hyperlink" Target="file:///C:\Users\q12059\Documents\3GPP%20RAN3\RAN3%20Meetings\RAN3_131%20(Feb%202026,%20Goteborg)\Docs\R3-260414.zip" TargetMode="External"/><Relationship Id="rId79" Type="http://schemas.openxmlformats.org/officeDocument/2006/relationships/hyperlink" Target="file:///C:\Users\q12059\Documents\3GPP%20RAN3\RAN3%20Meetings\RAN3_131%20(Feb%202026,%20Goteborg)\Docs\R3-260397.zip" TargetMode="External"/><Relationship Id="rId102" Type="http://schemas.openxmlformats.org/officeDocument/2006/relationships/hyperlink" Target="file:///C:\Users\q12059\Documents\3GPP%20RAN3\RAN3%20Meetings\RAN3_131%20(Feb%202026,%20Goteborg)\Docs\R3-260265.zip" TargetMode="External"/><Relationship Id="rId144" Type="http://schemas.openxmlformats.org/officeDocument/2006/relationships/hyperlink" Target="file:///C:\Users\q12059\Documents\3GPP%20RAN3\RAN3%20Meetings\RAN3_131%20(Feb%202026,%20Goteborg)\Docs\R3-260433.zip" TargetMode="External"/><Relationship Id="rId547" Type="http://schemas.openxmlformats.org/officeDocument/2006/relationships/hyperlink" Target="file:///C:\Users\q12059\Documents\3GPP%20RAN3\RAN3%20Meetings\RAN3_131%20(Feb%202026,%20Goteborg)\Docs\R3-260180.zip" TargetMode="External"/><Relationship Id="rId589" Type="http://schemas.openxmlformats.org/officeDocument/2006/relationships/hyperlink" Target="file:///C:\Users\q12059\Documents\3GPP%20RAN3\RAN3%20Meetings\RAN3_131%20(Feb%202026,%20Goteborg)\Docs\R3-260545.zip" TargetMode="External"/><Relationship Id="rId90" Type="http://schemas.openxmlformats.org/officeDocument/2006/relationships/hyperlink" Target="file:///C:\Users\q12059\Documents\3GPP%20RAN3\RAN3%20Meetings\RAN3_131%20(Feb%202026,%20Goteborg)\Docs\R3-260240.zip" TargetMode="External"/><Relationship Id="rId186" Type="http://schemas.openxmlformats.org/officeDocument/2006/relationships/hyperlink" Target="file:///C:\Users\q12059\Documents\3GPP%20RAN3\RAN3%20Meetings\RAN3_131%20(Feb%202026,%20Goteborg)\Docs\R3-260617.zip" TargetMode="External"/><Relationship Id="rId351" Type="http://schemas.openxmlformats.org/officeDocument/2006/relationships/hyperlink" Target="file:///C:\Users\q12059\Documents\3GPP%20RAN3\RAN3%20Meetings\RAN3_131%20(Feb%202026,%20Goteborg)\Docs\R3-260219.zip" TargetMode="External"/><Relationship Id="rId393" Type="http://schemas.openxmlformats.org/officeDocument/2006/relationships/hyperlink" Target="file:///C:\Users\q12059\Documents\3GPP%20RAN3\RAN3%20Meetings\RAN3_131%20(Feb%202026,%20Goteborg)\Docs\R3-260584.zip" TargetMode="External"/><Relationship Id="rId407" Type="http://schemas.openxmlformats.org/officeDocument/2006/relationships/hyperlink" Target="file:///C:\Users\q12059\Documents\3GPP%20RAN3\RAN3%20Meetings\RAN3_131%20(Feb%202026,%20Goteborg)\Docs\R3-260486.zip" TargetMode="External"/><Relationship Id="rId449" Type="http://schemas.openxmlformats.org/officeDocument/2006/relationships/hyperlink" Target="file:///C:\Users\q12059\Documents\3GPP%20RAN3\RAN3%20Meetings\RAN3_131%20(Feb%202026,%20Goteborg)\Docs\R3-260130.zip" TargetMode="External"/><Relationship Id="rId614" Type="http://schemas.openxmlformats.org/officeDocument/2006/relationships/hyperlink" Target="file:///C:\Users\q12059\Documents\3GPP%20RAN3\RAN3%20Meetings\RAN3_131%20(Feb%202026,%20Goteborg)\Docs\R3-260538.zip" TargetMode="External"/><Relationship Id="rId211" Type="http://schemas.openxmlformats.org/officeDocument/2006/relationships/hyperlink" Target="file:///C:\Users\q12059\Documents\3GPP%20RAN3\RAN3%20Meetings\RAN3_131%20(Feb%202026,%20Goteborg)\Docs\R3-260117.zip" TargetMode="External"/><Relationship Id="rId253" Type="http://schemas.openxmlformats.org/officeDocument/2006/relationships/hyperlink" Target="file:///C:\Users\q12059\Documents\3GPP%20RAN3\RAN3%20Meetings\RAN3_131%20(Feb%202026,%20Goteborg)\Docs\R3-260006.zip" TargetMode="External"/><Relationship Id="rId295" Type="http://schemas.openxmlformats.org/officeDocument/2006/relationships/hyperlink" Target="file:///C:\Users\q12059\Documents\3GPP%20RAN3\RAN3%20Meetings\RAN3_131%20(Feb%202026,%20Goteborg)\Docs\R3-260354.zip" TargetMode="External"/><Relationship Id="rId309" Type="http://schemas.openxmlformats.org/officeDocument/2006/relationships/hyperlink" Target="file:///C:\Users\q12059\Documents\3GPP%20RAN3\RAN3%20Meetings\RAN3_131%20(Feb%202026,%20Goteborg)\Docs\R3-260044.zip" TargetMode="External"/><Relationship Id="rId460" Type="http://schemas.openxmlformats.org/officeDocument/2006/relationships/hyperlink" Target="file:///C:\Users\q12059\Documents\3GPP%20RAN3\RAN3%20Meetings\RAN3_131%20(Feb%202026,%20Goteborg)\Docs\R3-260335.zip" TargetMode="External"/><Relationship Id="rId516" Type="http://schemas.openxmlformats.org/officeDocument/2006/relationships/hyperlink" Target="file:///C:\Users\q12059\Documents\3GPP%20RAN3\RAN3%20Meetings\RAN3_131%20(Feb%202026,%20Goteborg)\Docs\R3-260530.zip" TargetMode="External"/><Relationship Id="rId48" Type="http://schemas.openxmlformats.org/officeDocument/2006/relationships/hyperlink" Target="file:///C:\Users\q12059\Documents\3GPP%20RAN3\RAN3%20Meetings\RAN3_131%20(Feb%202026,%20Goteborg)\Docs\R3-260287.zip" TargetMode="External"/><Relationship Id="rId113" Type="http://schemas.openxmlformats.org/officeDocument/2006/relationships/hyperlink" Target="file:///C:\Users\q12059\Documents\3GPP%20RAN3\RAN3%20Meetings\RAN3_131%20(Feb%202026,%20Goteborg)\Docs\R3-260557.zip" TargetMode="External"/><Relationship Id="rId320" Type="http://schemas.openxmlformats.org/officeDocument/2006/relationships/hyperlink" Target="file:///C:\Users\q12059\Documents\3GPP%20RAN3\RAN3%20Meetings\RAN3_131%20(Feb%202026,%20Goteborg)\Docs\R3-260216.zip" TargetMode="External"/><Relationship Id="rId558" Type="http://schemas.openxmlformats.org/officeDocument/2006/relationships/hyperlink" Target="file:///C:\Users\q12059\Documents\3GPP%20RAN3\RAN3%20Meetings\RAN3_131%20(Feb%202026,%20Goteborg)\Docs\R3-260079.zip" TargetMode="External"/><Relationship Id="rId155" Type="http://schemas.openxmlformats.org/officeDocument/2006/relationships/hyperlink" Target="file:///C:\Users\q12059\Documents\3GPP%20RAN3\RAN3%20Meetings\RAN3_131%20(Feb%202026,%20Goteborg)\Docs\R3-260100.zip" TargetMode="External"/><Relationship Id="rId197" Type="http://schemas.openxmlformats.org/officeDocument/2006/relationships/hyperlink" Target="file:///C:\Users\q12059\Documents\3GPP%20RAN3\RAN3%20Meetings\RAN3_131%20(Feb%202026,%20Goteborg)\Docs\R3-260618.zip" TargetMode="External"/><Relationship Id="rId362" Type="http://schemas.openxmlformats.org/officeDocument/2006/relationships/hyperlink" Target="file:///C:\Users\q12059\Documents\3GPP%20RAN3\RAN3%20Meetings\RAN3_131%20(Feb%202026,%20Goteborg)\Docs\R3-260542.zip" TargetMode="External"/><Relationship Id="rId418" Type="http://schemas.openxmlformats.org/officeDocument/2006/relationships/hyperlink" Target="file:///C:\Users\q12059\Documents\3GPP%20RAN3\RAN3%20Meetings\RAN3_131%20(Feb%202026,%20Goteborg)\Docs\R3-260090.zip" TargetMode="External"/><Relationship Id="rId625" Type="http://schemas.openxmlformats.org/officeDocument/2006/relationships/hyperlink" Target="file:///C:\Users\q12059\Documents\3GPP%20RAN3\RAN3%20Meetings\RAN3_131%20(Feb%202026,%20Goteborg)\Docs\R3-260330.zip" TargetMode="External"/><Relationship Id="rId222" Type="http://schemas.openxmlformats.org/officeDocument/2006/relationships/hyperlink" Target="file:///C:\Users\q12059\Documents\3GPP%20RAN3\RAN3%20Meetings\RAN3_131%20(Feb%202026,%20Goteborg)\Docs\R3-260123.zip" TargetMode="External"/><Relationship Id="rId264" Type="http://schemas.openxmlformats.org/officeDocument/2006/relationships/hyperlink" Target="file:///C:\Users\q12059\Documents\3GPP%20RAN3\RAN3%20Meetings\RAN3_131%20(Feb%202026,%20Goteborg)\Docs\R3-260399.zip" TargetMode="External"/><Relationship Id="rId471" Type="http://schemas.openxmlformats.org/officeDocument/2006/relationships/hyperlink" Target="file:///C:\Users\q12059\Documents\3GPP%20RAN3\RAN3%20Meetings\RAN3_131%20(Feb%202026,%20Goteborg)\Docs\R3-260174.zip" TargetMode="External"/><Relationship Id="rId17" Type="http://schemas.openxmlformats.org/officeDocument/2006/relationships/hyperlink" Target="file:///C:\Users\q12059\Documents\3GPP%20RAN3\RAN3%20Meetings\RAN3_131%20(Feb%202026,%20Goteborg)\Docs\R3-260073.zip" TargetMode="External"/><Relationship Id="rId59" Type="http://schemas.openxmlformats.org/officeDocument/2006/relationships/hyperlink" Target="file:///C:\Users\q12059\Documents\3GPP%20RAN3\RAN3%20Meetings\RAN3_131%20(Feb%202026,%20Goteborg)\Docs\R3-260594.zip" TargetMode="External"/><Relationship Id="rId124" Type="http://schemas.openxmlformats.org/officeDocument/2006/relationships/hyperlink" Target="file:///C:\Users\q12059\Documents\3GPP%20RAN3\RAN3%20Meetings\RAN3_131%20(Feb%202026,%20Goteborg)\Docs\R3-260212.zip" TargetMode="External"/><Relationship Id="rId527" Type="http://schemas.openxmlformats.org/officeDocument/2006/relationships/hyperlink" Target="file:///C:\Users\q12059\Documents\3GPP%20RAN3\RAN3%20Meetings\RAN3_131%20(Feb%202026,%20Goteborg)\Docs\R3-260531.zip" TargetMode="External"/><Relationship Id="rId569" Type="http://schemas.openxmlformats.org/officeDocument/2006/relationships/hyperlink" Target="file:///C:\Users\q12059\Documents\3GPP%20RAN3\RAN3%20Meetings\RAN3_131%20(Feb%202026,%20Goteborg)\Docs\R3-260331.zip" TargetMode="External"/><Relationship Id="rId70" Type="http://schemas.openxmlformats.org/officeDocument/2006/relationships/hyperlink" Target="file:///C:\Users\q12059\Documents\3GPP%20RAN3\RAN3%20Meetings\RAN3_131%20(Feb%202026,%20Goteborg)\Docs\R3-260363.zip" TargetMode="External"/><Relationship Id="rId166" Type="http://schemas.openxmlformats.org/officeDocument/2006/relationships/hyperlink" Target="file:///C:\Users\q12059\Documents\3GPP%20RAN3\RAN3%20Meetings\RAN3_131%20(Feb%202026,%20Goteborg)\Docs\R3-260408.zip" TargetMode="External"/><Relationship Id="rId331" Type="http://schemas.openxmlformats.org/officeDocument/2006/relationships/hyperlink" Target="file:///C:\Users\q12059\Documents\3GPP%20RAN3\RAN3%20Meetings\RAN3_131%20(Feb%202026,%20Goteborg)\Docs\R3-260370.zip" TargetMode="External"/><Relationship Id="rId373" Type="http://schemas.openxmlformats.org/officeDocument/2006/relationships/hyperlink" Target="file:///C:\Users\q12059\Documents\3GPP%20RAN3\RAN3%20Meetings\RAN3_131%20(Feb%202026,%20Goteborg)\Docs\R3-260323.zip" TargetMode="External"/><Relationship Id="rId429" Type="http://schemas.openxmlformats.org/officeDocument/2006/relationships/hyperlink" Target="file:///C:\Users\q12059\Documents\3GPP%20RAN3\RAN3%20Meetings\RAN3_131%20(Feb%202026,%20Goteborg)\Docs\R3-260588.zip" TargetMode="External"/><Relationship Id="rId580" Type="http://schemas.openxmlformats.org/officeDocument/2006/relationships/hyperlink" Target="file:///C:\Users\q12059\Documents\3GPP%20RAN3\RAN3%20Meetings\RAN3_131%20(Feb%202026,%20Goteborg)\Docs\R3-260207.zip" TargetMode="External"/><Relationship Id="rId636" Type="http://schemas.openxmlformats.org/officeDocument/2006/relationships/hyperlink" Target="file:///C:\Users\q12059\Documents\3GPP%20RAN3\RAN3%20Meetings\RAN3_131%20(Feb%202026,%20Goteborg)\Docs\R3-260175.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307.zip" TargetMode="External"/><Relationship Id="rId440" Type="http://schemas.openxmlformats.org/officeDocument/2006/relationships/hyperlink" Target="file:///C:\Users\q12059\Documents\3GPP%20RAN3\RAN3%20Meetings\RAN3_131%20(Feb%202026,%20Goteborg)\Docs\R3-260495.zip" TargetMode="External"/><Relationship Id="rId28" Type="http://schemas.openxmlformats.org/officeDocument/2006/relationships/hyperlink" Target="file:///C:\Users\q12059\Documents\3GPP%20RAN3\RAN3%20Meetings\RAN3_131%20(Feb%202026,%20Goteborg)\Docs\R3-260015.zip" TargetMode="External"/><Relationship Id="rId275" Type="http://schemas.openxmlformats.org/officeDocument/2006/relationships/hyperlink" Target="file:///C:\Users\q12059\Documents\3GPP%20RAN3\RAN3%20Meetings\RAN3_131%20(Feb%202026,%20Goteborg)\Docs\R3-260112.zip" TargetMode="External"/><Relationship Id="rId300" Type="http://schemas.openxmlformats.org/officeDocument/2006/relationships/hyperlink" Target="file:///C:\Users\q12059\Documents\3GPP%20RAN3\RAN3%20Meetings\RAN3_131%20(Feb%202026,%20Goteborg)\Docs\R3-260357.zip" TargetMode="External"/><Relationship Id="rId482" Type="http://schemas.openxmlformats.org/officeDocument/2006/relationships/hyperlink" Target="file:///C:\Users\q12059\Documents\3GPP%20RAN3\RAN3%20Meetings\RAN3_131%20(Feb%202026,%20Goteborg)\Docs\R3-260141.zip" TargetMode="External"/><Relationship Id="rId538" Type="http://schemas.openxmlformats.org/officeDocument/2006/relationships/hyperlink" Target="file:///C:\Users\q12059\Documents\3GPP%20RAN3\RAN3%20Meetings\RAN3_131%20(Feb%202026,%20Goteborg)\Docs\R3-260374.zip" TargetMode="External"/><Relationship Id="rId81" Type="http://schemas.openxmlformats.org/officeDocument/2006/relationships/hyperlink" Target="file:///C:\Users\q12059\Documents\3GPP%20RAN3\RAN3%20Meetings\RAN3_131%20(Feb%202026,%20Goteborg)\Docs\R3-260438.zip" TargetMode="External"/><Relationship Id="rId135" Type="http://schemas.openxmlformats.org/officeDocument/2006/relationships/hyperlink" Target="file:///C:\Users\q12059\Documents\3GPP%20RAN3\RAN3%20Meetings\RAN3_131%20(Feb%202026,%20Goteborg)\Docs\R3-260082.zip" TargetMode="External"/><Relationship Id="rId177" Type="http://schemas.openxmlformats.org/officeDocument/2006/relationships/hyperlink" Target="file:///C:\Users\q12059\Documents\3GPP%20RAN3\RAN3%20Meetings\RAN3_131%20(Feb%202026,%20Goteborg)\Docs\R3-260603.zip" TargetMode="External"/><Relationship Id="rId342" Type="http://schemas.openxmlformats.org/officeDocument/2006/relationships/hyperlink" Target="file:///C:\Users\q12059\Documents\3GPP%20RAN3\RAN3%20Meetings\RAN3_131%20(Feb%202026,%20Goteborg)\Docs\R3-260541.zip" TargetMode="External"/><Relationship Id="rId384" Type="http://schemas.openxmlformats.org/officeDocument/2006/relationships/hyperlink" Target="file:///C:\Users\q12059\Documents\3GPP%20RAN3\RAN3%20Meetings\RAN3_131%20(Feb%202026,%20Goteborg)\Docs\R3-260206.zip" TargetMode="External"/><Relationship Id="rId591" Type="http://schemas.openxmlformats.org/officeDocument/2006/relationships/hyperlink" Target="file:///C:\Users\q12059\Documents\3GPP%20RAN3\RAN3%20Meetings\RAN3_131%20(Feb%202026,%20Goteborg)\Docs\R3-260048.zip" TargetMode="External"/><Relationship Id="rId605" Type="http://schemas.openxmlformats.org/officeDocument/2006/relationships/hyperlink" Target="file:///C:\Users\q12059\Documents\3GPP%20RAN3\RAN3%20Meetings\RAN3_131%20(Feb%202026,%20Goteborg)\Docs\R3-260329.zip" TargetMode="External"/><Relationship Id="rId202" Type="http://schemas.openxmlformats.org/officeDocument/2006/relationships/hyperlink" Target="file:///C:\Users\q12059\Documents\3GPP%20RAN3\RAN3%20Meetings\RAN3_131%20(Feb%202026,%20Goteborg)\Docs\R3-260521.zip" TargetMode="External"/><Relationship Id="rId244" Type="http://schemas.openxmlformats.org/officeDocument/2006/relationships/hyperlink" Target="file:///C:\Users\q12059\Documents\3GPP%20RAN3\RAN3%20Meetings\RAN3_131%20(Feb%202026,%20Goteborg)\Docs\R3-260465.zip" TargetMode="External"/><Relationship Id="rId647" Type="http://schemas.openxmlformats.org/officeDocument/2006/relationships/theme" Target="theme/theme1.xml"/><Relationship Id="rId39" Type="http://schemas.openxmlformats.org/officeDocument/2006/relationships/hyperlink" Target="file:///C:\Users\q12059\Documents\3GPP%20RAN3\RAN3%20Meetings\RAN3_131%20(Feb%202026,%20Goteborg)\Docs\R3-260488.zip" TargetMode="External"/><Relationship Id="rId286" Type="http://schemas.openxmlformats.org/officeDocument/2006/relationships/hyperlink" Target="file:///C:\Users\q12059\Documents\3GPP%20RAN3\RAN3%20Meetings\RAN3_131%20(Feb%202026,%20Goteborg)\Docs\R3-260547.zip" TargetMode="External"/><Relationship Id="rId451" Type="http://schemas.openxmlformats.org/officeDocument/2006/relationships/hyperlink" Target="file:///C:\Users\q12059\Documents\3GPP%20RAN3\RAN3%20Meetings\RAN3_131%20(Feb%202026,%20Goteborg)\Docs\R3-260185.zip" TargetMode="External"/><Relationship Id="rId493" Type="http://schemas.openxmlformats.org/officeDocument/2006/relationships/hyperlink" Target="file:///C:\Users\q12059\Documents\3GPP%20RAN3\RAN3%20Meetings\RAN3_131%20(Feb%202026,%20Goteborg)\Docs\R3-260293.zip" TargetMode="External"/><Relationship Id="rId507" Type="http://schemas.openxmlformats.org/officeDocument/2006/relationships/hyperlink" Target="file:///C:\Users\q12059\Documents\3GPP%20RAN3\RAN3%20Meetings\RAN3_131%20(Feb%202026,%20Goteborg)\Docs\R3-260072.zip" TargetMode="External"/><Relationship Id="rId549" Type="http://schemas.openxmlformats.org/officeDocument/2006/relationships/hyperlink" Target="file:///C:\Users\q12059\Documents\3GPP%20RAN3\RAN3%20Meetings\RAN3_131%20(Feb%202026,%20Goteborg)\Docs\R3-260339.zip" TargetMode="External"/><Relationship Id="rId50" Type="http://schemas.openxmlformats.org/officeDocument/2006/relationships/hyperlink" Target="file:///C:\Users\q12059\Documents\3GPP%20RAN3\RAN3%20Meetings\RAN3_131%20(Feb%202026,%20Goteborg)\Docs\R3-260289.zip" TargetMode="External"/><Relationship Id="rId104" Type="http://schemas.openxmlformats.org/officeDocument/2006/relationships/hyperlink" Target="file:///C:\Users\q12059\Documents\3GPP%20RAN3\RAN3%20Meetings\RAN3_131%20(Feb%202026,%20Goteborg)\Docs\R3-260267.zip" TargetMode="External"/><Relationship Id="rId146" Type="http://schemas.openxmlformats.org/officeDocument/2006/relationships/hyperlink" Target="file:///C:\Users\q12059\Documents\3GPP%20RAN3\RAN3%20Meetings\RAN3_131%20(Feb%202026,%20Goteborg)\Docs\R3-260450.zip" TargetMode="External"/><Relationship Id="rId188" Type="http://schemas.openxmlformats.org/officeDocument/2006/relationships/hyperlink" Target="file:///C:\Users\q12059\Documents\3GPP%20RAN3\RAN3%20Meetings\RAN3_131%20(Feb%202026,%20Goteborg)\Docs\R3-260623.zip" TargetMode="External"/><Relationship Id="rId311" Type="http://schemas.openxmlformats.org/officeDocument/2006/relationships/hyperlink" Target="file:///C:\Users\q12059\Documents\3GPP%20RAN3\RAN3%20Meetings\RAN3_131%20(Feb%202026,%20Goteborg)\Docs\R3-260514.zip" TargetMode="External"/><Relationship Id="rId353" Type="http://schemas.openxmlformats.org/officeDocument/2006/relationships/hyperlink" Target="file:///C:\Users\q12059\Documents\3GPP%20RAN3\RAN3%20Meetings\RAN3_131%20(Feb%202026,%20Goteborg)\Docs\R3-260294.zip" TargetMode="External"/><Relationship Id="rId395" Type="http://schemas.openxmlformats.org/officeDocument/2006/relationships/hyperlink" Target="file:///C:\Users\q12059\Documents\3GPP%20RAN3\RAN3%20Meetings\RAN3_131%20(Feb%202026,%20Goteborg)\Docs\R3-260454.zip" TargetMode="External"/><Relationship Id="rId409" Type="http://schemas.openxmlformats.org/officeDocument/2006/relationships/hyperlink" Target="file:///C:\Users\q12059\Documents\3GPP%20RAN3\RAN3%20Meetings\RAN3_131%20(Feb%202026,%20Goteborg)\Docs\R3-260549.zip" TargetMode="External"/><Relationship Id="rId560" Type="http://schemas.openxmlformats.org/officeDocument/2006/relationships/hyperlink" Target="file:///C:\Users\q12059\Documents\3GPP%20RAN3\RAN3%20Meetings\RAN3_131%20(Feb%202026,%20Goteborg)\Docs\R3-260181.zip" TargetMode="External"/><Relationship Id="rId92" Type="http://schemas.openxmlformats.org/officeDocument/2006/relationships/hyperlink" Target="file:///C:\Users\q12059\Documents\3GPP%20RAN3\RAN3%20Meetings\RAN3_131%20(Feb%202026,%20Goteborg)\Docs\R3-260510.zip" TargetMode="External"/><Relationship Id="rId213" Type="http://schemas.openxmlformats.org/officeDocument/2006/relationships/hyperlink" Target="file:///C:\Users\q12059\Documents\3GPP%20RAN3\RAN3%20Meetings\RAN3_131%20(Feb%202026,%20Goteborg)\Docs\R3-260310.zip" TargetMode="External"/><Relationship Id="rId420" Type="http://schemas.openxmlformats.org/officeDocument/2006/relationships/hyperlink" Target="file:///C:\Users\q12059\Documents\3GPP%20RAN3\RAN3%20Meetings\RAN3_131%20(Feb%202026,%20Goteborg)\Docs\R3-260136.zip" TargetMode="External"/><Relationship Id="rId616" Type="http://schemas.openxmlformats.org/officeDocument/2006/relationships/hyperlink" Target="https://www.3gpp.org/ftp/Information/WI_Sheet/RP-252894.zip" TargetMode="External"/><Relationship Id="rId255" Type="http://schemas.openxmlformats.org/officeDocument/2006/relationships/hyperlink" Target="file:///C:\Users\q12059\Documents\3GPP%20RAN3\RAN3%20Meetings\RAN3_131%20(Feb%202026,%20Goteborg)\Docs\R3-260010.zip" TargetMode="External"/><Relationship Id="rId297" Type="http://schemas.openxmlformats.org/officeDocument/2006/relationships/hyperlink" Target="file:///C:\Users\q12059\Documents\3GPP%20RAN3\RAN3%20Meetings\RAN3_131%20(Feb%202026,%20Goteborg)\Docs\R3-260420.zip" TargetMode="External"/><Relationship Id="rId462" Type="http://schemas.openxmlformats.org/officeDocument/2006/relationships/hyperlink" Target="file:///C:\Users\q12059\Documents\3GPP%20RAN3\RAN3%20Meetings\RAN3_131%20(Feb%202026,%20Goteborg)\Docs\R3-260585.zip" TargetMode="External"/><Relationship Id="rId518" Type="http://schemas.openxmlformats.org/officeDocument/2006/relationships/hyperlink" Target="file:///C:\Users\q12059\Documents\3GPP%20RAN3\RAN3%20Meetings\RAN3_131%20(Feb%202026,%20Goteborg)\Docs\R3-260054.zip" TargetMode="External"/><Relationship Id="rId115" Type="http://schemas.openxmlformats.org/officeDocument/2006/relationships/hyperlink" Target="file:///C:\Users\q12059\Documents\3GPP%20RAN3\RAN3%20Meetings\RAN3_131%20(Feb%202026,%20Goteborg)\Docs\R3-260559.zip" TargetMode="External"/><Relationship Id="rId157" Type="http://schemas.openxmlformats.org/officeDocument/2006/relationships/hyperlink" Target="file:///C:\Users\q12059\Documents\3GPP%20RAN3\RAN3%20Meetings\RAN3_131%20(Feb%202026,%20Goteborg)\Docs\R3-260197.zip" TargetMode="External"/><Relationship Id="rId322" Type="http://schemas.openxmlformats.org/officeDocument/2006/relationships/hyperlink" Target="file:///C:\Users\q12059\Documents\3GPP%20RAN3\RAN3%20Meetings\RAN3_131%20(Feb%202026,%20Goteborg)\Docs\R3-260236.zip" TargetMode="External"/><Relationship Id="rId364" Type="http://schemas.openxmlformats.org/officeDocument/2006/relationships/hyperlink" Target="file:///C:\Users\q12059\Documents\3GPP%20RAN3\RAN3%20Meetings\RAN3_131%20(Feb%202026,%20Goteborg)\Docs\R3-260046.zip" TargetMode="External"/><Relationship Id="rId61" Type="http://schemas.openxmlformats.org/officeDocument/2006/relationships/hyperlink" Target="file:///C:\Users\q12059\Documents\3GPP%20RAN3\RAN3%20Meetings\RAN3_131%20(Feb%202026,%20Goteborg)\Docs\R3-260302.zip" TargetMode="External"/><Relationship Id="rId199" Type="http://schemas.openxmlformats.org/officeDocument/2006/relationships/hyperlink" Target="file:///C:\Users\q12059\Documents\3GPP%20RAN3\RAN3%20Meetings\RAN3_131%20(Feb%202026,%20Goteborg)\Docs\R3-260620.zip" TargetMode="External"/><Relationship Id="rId571" Type="http://schemas.openxmlformats.org/officeDocument/2006/relationships/hyperlink" Target="file:///C:\Users\q12059\Documents\3GPP%20RAN3\RAN3%20Meetings\RAN3_131%20(Feb%202026,%20Goteborg)\Docs\R3-260190.zip" TargetMode="External"/><Relationship Id="rId627" Type="http://schemas.openxmlformats.org/officeDocument/2006/relationships/hyperlink" Target="file:///C:\Users\q12059\Documents\3GPP%20RAN3\RAN3%20Meetings\RAN3_131%20(Feb%202026,%20Goteborg)\Docs\R3-260373.zip" TargetMode="External"/><Relationship Id="rId19" Type="http://schemas.openxmlformats.org/officeDocument/2006/relationships/hyperlink" Target="file:///C:\Users\q12059\Documents\3GPP%20RAN3\RAN3%20Meetings\RAN3_131%20(Feb%202026,%20Goteborg)\Docs\R3-260146.zip" TargetMode="External"/><Relationship Id="rId224" Type="http://schemas.openxmlformats.org/officeDocument/2006/relationships/hyperlink" Target="file:///C:\Users\q12059\Documents\3GPP%20RAN3\RAN3%20Meetings\RAN3_131%20(Feb%202026,%20Goteborg)\Docs\R3-260125.zip" TargetMode="External"/><Relationship Id="rId266" Type="http://schemas.openxmlformats.org/officeDocument/2006/relationships/hyperlink" Target="file:///C:\Users\q12059\Documents\3GPP%20RAN3\RAN3%20Meetings\RAN3_131%20(Feb%202026,%20Goteborg)\Docs\R3-260533.zip" TargetMode="External"/><Relationship Id="rId431" Type="http://schemas.openxmlformats.org/officeDocument/2006/relationships/hyperlink" Target="file:///C:\Users\q12059\Documents\3GPP%20RAN3\RAN3%20Meetings\RAN3_131%20(Feb%202026,%20Goteborg)\Docs\R3-260440.zip" TargetMode="External"/><Relationship Id="rId473" Type="http://schemas.openxmlformats.org/officeDocument/2006/relationships/hyperlink" Target="file:///C:\Users\q12059\Documents\3GPP%20RAN3\RAN3%20Meetings\RAN3_131%20(Feb%202026,%20Goteborg)\Docs\R3-260253.zip" TargetMode="External"/><Relationship Id="rId529" Type="http://schemas.openxmlformats.org/officeDocument/2006/relationships/hyperlink" Target="file:///C:\Users\q12059\Documents\3GPP%20RAN3\RAN3%20Meetings\RAN3_131%20(Feb%202026,%20Goteborg)\Docs\R3-260027.zip" TargetMode="External"/><Relationship Id="rId30" Type="http://schemas.openxmlformats.org/officeDocument/2006/relationships/hyperlink" Target="file:///C:\Users\q12059\Documents\3GPP%20RAN3\RAN3%20Meetings\RAN3_131%20(Feb%202026,%20Goteborg)\Docs\R3-260166.zip" TargetMode="External"/><Relationship Id="rId126" Type="http://schemas.openxmlformats.org/officeDocument/2006/relationships/hyperlink" Target="file:///C:\Users\q12059\Documents\3GPP%20RAN3\RAN3%20Meetings\RAN3_131%20(Feb%202026,%20Goteborg)\Docs\R3-260085.zip" TargetMode="External"/><Relationship Id="rId168" Type="http://schemas.openxmlformats.org/officeDocument/2006/relationships/hyperlink" Target="file:///C:\Users\q12059\Documents\3GPP%20RAN3\RAN3%20Meetings\RAN3_131%20(Feb%202026,%20Goteborg)\Docs\R3-260429.zip" TargetMode="External"/><Relationship Id="rId333" Type="http://schemas.openxmlformats.org/officeDocument/2006/relationships/hyperlink" Target="file:///C:\Users\q12059\Documents\3GPP%20RAN3\RAN3%20Meetings\RAN3_131%20(Feb%202026,%20Goteborg)\Docs\R3-260491.zip" TargetMode="External"/><Relationship Id="rId540" Type="http://schemas.openxmlformats.org/officeDocument/2006/relationships/hyperlink" Target="file:///C:\Users\q12059\Documents\3GPP%20RAN3\RAN3%20Meetings\RAN3_131%20(Feb%202026,%20Goteborg)\Docs\R3-260527.zip" TargetMode="External"/><Relationship Id="rId72" Type="http://schemas.openxmlformats.org/officeDocument/2006/relationships/hyperlink" Target="file:///C:\Users\q12059\Documents\3GPP%20RAN3\RAN3%20Meetings\RAN3_131%20(Feb%202026,%20Goteborg)\Docs\R3-260582.zip" TargetMode="External"/><Relationship Id="rId375" Type="http://schemas.openxmlformats.org/officeDocument/2006/relationships/hyperlink" Target="file:///C:\Users\q12059\Documents\3GPP%20RAN3\RAN3%20Meetings\RAN3_131%20(Feb%202026,%20Goteborg)\Docs\R3-260451.zip" TargetMode="External"/><Relationship Id="rId582" Type="http://schemas.openxmlformats.org/officeDocument/2006/relationships/hyperlink" Target="file:///C:\Users\q12059\Documents\3GPP%20RAN3\RAN3%20Meetings\RAN3_131%20(Feb%202026,%20Goteborg)\Docs\R3-260328.zip" TargetMode="External"/><Relationship Id="rId638" Type="http://schemas.openxmlformats.org/officeDocument/2006/relationships/hyperlink" Target="file:///C:\Users\q12059\Documents\3GPP%20RAN3\RAN3%20Meetings\RAN3_131%20(Feb%202026,%20Goteborg)\Docs\R3-260261.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378.zip" TargetMode="External"/><Relationship Id="rId277" Type="http://schemas.openxmlformats.org/officeDocument/2006/relationships/hyperlink" Target="file:///C:\Users\q12059\Documents\3GPP%20RAN3\RAN3%20Meetings\RAN3_131%20(Feb%202026,%20Goteborg)\Docs\R3-260153.zip" TargetMode="External"/><Relationship Id="rId400" Type="http://schemas.openxmlformats.org/officeDocument/2006/relationships/hyperlink" Target="file:///C:\Users\q12059\Documents\3GPP%20RAN3\RAN3%20Meetings\RAN3_131%20(Feb%202026,%20Goteborg)\Docs\R3-260107.zip" TargetMode="External"/><Relationship Id="rId442" Type="http://schemas.openxmlformats.org/officeDocument/2006/relationships/hyperlink" Target="file:///C:\Users\q12059\Documents\3GPP%20RAN3\RAN3%20Meetings\RAN3_131%20(Feb%202026,%20Goteborg)\Docs\R3-260611.zip" TargetMode="External"/><Relationship Id="rId484" Type="http://schemas.openxmlformats.org/officeDocument/2006/relationships/hyperlink" Target="file:///C:\Users\q12059\Documents\3GPP%20RAN3\RAN3%20Meetings\RAN3_131%20(Feb%202026,%20Goteborg)\Docs\R3-260358.zip" TargetMode="External"/><Relationship Id="rId137" Type="http://schemas.openxmlformats.org/officeDocument/2006/relationships/hyperlink" Target="file:///C:\Users\q12059\Documents\3GPP%20RAN3\RAN3%20Meetings\RAN3_131%20(Feb%202026,%20Goteborg)\Docs\R3-260168.zip" TargetMode="External"/><Relationship Id="rId302" Type="http://schemas.openxmlformats.org/officeDocument/2006/relationships/hyperlink" Target="file:///C:\Users\q12059\Documents\3GPP%20RAN3\RAN3%20Meetings\RAN3_131%20(Feb%202026,%20Goteborg)\Docs\R3-260361.zip" TargetMode="External"/><Relationship Id="rId344" Type="http://schemas.openxmlformats.org/officeDocument/2006/relationships/hyperlink" Target="file:///C:\Users\q12059\Documents\3GPP%20RAN3\RAN3%20Meetings\RAN3_131%20(Feb%202026,%20Goteborg)\Docs\R3-260062.zip" TargetMode="External"/><Relationship Id="rId41" Type="http://schemas.openxmlformats.org/officeDocument/2006/relationships/hyperlink" Target="file:///C:\Users\q12059\Documents\3GPP%20RAN3\RAN3%20Meetings\RAN3_131%20(Feb%202026,%20Goteborg)\Docs\R3-260540.zip" TargetMode="External"/><Relationship Id="rId83" Type="http://schemas.openxmlformats.org/officeDocument/2006/relationships/hyperlink" Target="file:///C:\Users\q12059\Documents\3GPP%20RAN3\RAN3%20Meetings\RAN3_131%20(Feb%202026,%20Goteborg)\Docs\R3-260013.zip" TargetMode="External"/><Relationship Id="rId179" Type="http://schemas.openxmlformats.org/officeDocument/2006/relationships/hyperlink" Target="file:///C:\Users\q12059\Documents\3GPP%20RAN3\RAN3%20Meetings\RAN3_131%20(Feb%202026,%20Goteborg)\Docs\R3-260605.zip" TargetMode="External"/><Relationship Id="rId386" Type="http://schemas.openxmlformats.org/officeDocument/2006/relationships/hyperlink" Target="file:///C:\Users\q12059\Documents\3GPP%20RAN3\RAN3%20Meetings\RAN3_131%20(Feb%202026,%20Goteborg)\Docs\R3-260242.zip" TargetMode="External"/><Relationship Id="rId551" Type="http://schemas.openxmlformats.org/officeDocument/2006/relationships/hyperlink" Target="file:///C:\Users\q12059\Documents\3GPP%20RAN3\RAN3%20Meetings\RAN3_131%20(Feb%202026,%20Goteborg)\Docs\R3-260386.zip" TargetMode="External"/><Relationship Id="rId593" Type="http://schemas.openxmlformats.org/officeDocument/2006/relationships/hyperlink" Target="file:///C:\Users\q12059\Documents\3GPP%20RAN3\RAN3%20Meetings\RAN3_131%20(Feb%202026,%20Goteborg)\Docs\R3-260372.zip" TargetMode="External"/><Relationship Id="rId607" Type="http://schemas.openxmlformats.org/officeDocument/2006/relationships/hyperlink" Target="file:///C:\Users\q12059\Documents\3GPP%20RAN3\RAN3%20Meetings\RAN3_131%20(Feb%202026,%20Goteborg)\Docs\R3-260347.zip" TargetMode="External"/><Relationship Id="rId190" Type="http://schemas.openxmlformats.org/officeDocument/2006/relationships/hyperlink" Target="file:///C:\Users\q12059\Documents\3GPP%20RAN3\RAN3%20Meetings\RAN3_131%20(Feb%202026,%20Goteborg)\Docs\R3-260009.zip" TargetMode="External"/><Relationship Id="rId204" Type="http://schemas.openxmlformats.org/officeDocument/2006/relationships/hyperlink" Target="file:///C:\Users\q12059\Documents\3GPP%20RAN3\RAN3%20Meetings\RAN3_131%20(Feb%202026,%20Goteborg)\Docs\R3-260576.zip" TargetMode="External"/><Relationship Id="rId246" Type="http://schemas.openxmlformats.org/officeDocument/2006/relationships/hyperlink" Target="file:///C:\Users\q12059\Documents\3GPP%20RAN3\RAN3%20Meetings\RAN3_131%20(Feb%202026,%20Goteborg)\Docs\R3-260502.zip" TargetMode="External"/><Relationship Id="rId288" Type="http://schemas.openxmlformats.org/officeDocument/2006/relationships/hyperlink" Target="file:///C:\Users\q12059\Documents\3GPP%20RAN3\RAN3%20Meetings\RAN3_131%20(Feb%202026,%20Goteborg)\Docs\R3-260553.zip" TargetMode="External"/><Relationship Id="rId411" Type="http://schemas.openxmlformats.org/officeDocument/2006/relationships/hyperlink" Target="file:///C:\Users\q12059\Documents\3GPP%20RAN3\RAN3%20Meetings\RAN3_131%20(Feb%202026,%20Goteborg)\Docs\R3-260632.zip" TargetMode="External"/><Relationship Id="rId453" Type="http://schemas.openxmlformats.org/officeDocument/2006/relationships/hyperlink" Target="file:///C:\Users\q12059\Documents\3GPP%20RAN3\RAN3%20Meetings\RAN3_131%20(Feb%202026,%20Goteborg)\Docs\R3-260222.zip" TargetMode="External"/><Relationship Id="rId509" Type="http://schemas.openxmlformats.org/officeDocument/2006/relationships/hyperlink" Target="file:///C:\Users\q12059\Documents\3GPP%20RAN3\RAN3%20Meetings\RAN3_131%20(Feb%202026,%20Goteborg)\Docs\R3-260186.zip" TargetMode="External"/><Relationship Id="rId106" Type="http://schemas.openxmlformats.org/officeDocument/2006/relationships/hyperlink" Target="file:///C:\Users\q12059\Documents\3GPP%20RAN3\RAN3%20Meetings\RAN3_131%20(Feb%202026,%20Goteborg)\Docs\R3-260281.zip" TargetMode="External"/><Relationship Id="rId313" Type="http://schemas.openxmlformats.org/officeDocument/2006/relationships/hyperlink" Target="file:///C:\Users\q12059\Documents\3GPP%20RAN3\RAN3%20Meetings\RAN3_131%20(Feb%202026,%20Goteborg)\Docs\R3-260158.zip" TargetMode="External"/><Relationship Id="rId495" Type="http://schemas.openxmlformats.org/officeDocument/2006/relationships/hyperlink" Target="file:///C:\Users\q12059\Documents\3GPP%20RAN3\RAN3%20Meetings\RAN3_131%20(Feb%202026,%20Goteborg)\Docs\R3-260393.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499.zip" TargetMode="External"/><Relationship Id="rId94" Type="http://schemas.openxmlformats.org/officeDocument/2006/relationships/hyperlink" Target="file:///C:\Users\q12059\Documents\3GPP%20RAN3\RAN3%20Meetings\RAN3_131%20(Feb%202026,%20Goteborg)\Docs\R3-260149.zip" TargetMode="External"/><Relationship Id="rId148" Type="http://schemas.openxmlformats.org/officeDocument/2006/relationships/hyperlink" Target="file:///C:\Users\q12059\Documents\3GPP%20RAN3\RAN3%20Meetings\RAN3_131%20(Feb%202026,%20Goteborg)\Docs\R3-260060.zip" TargetMode="External"/><Relationship Id="rId355" Type="http://schemas.openxmlformats.org/officeDocument/2006/relationships/hyperlink" Target="file:///C:\Users\q12059\Documents\3GPP%20RAN3\RAN3%20Meetings\RAN3_131%20(Feb%202026,%20Goteborg)\Docs\R3-260428.zip" TargetMode="External"/><Relationship Id="rId397" Type="http://schemas.openxmlformats.org/officeDocument/2006/relationships/hyperlink" Target="file:///C:\Users\q12059\Documents\3GPP%20RAN3\RAN3%20Meetings\RAN3_131%20(Feb%202026,%20Goteborg)\Docs\R3-260063.zip" TargetMode="External"/><Relationship Id="rId520" Type="http://schemas.openxmlformats.org/officeDocument/2006/relationships/hyperlink" Target="file:///C:\Users\q12059\Documents\3GPP%20RAN3\RAN3%20Meetings\RAN3_131%20(Feb%202026,%20Goteborg)\Docs\R3-260184.zip" TargetMode="External"/><Relationship Id="rId562" Type="http://schemas.openxmlformats.org/officeDocument/2006/relationships/hyperlink" Target="file:///C:\Users\q12059\Documents\3GPP%20RAN3\RAN3%20Meetings\RAN3_131%20(Feb%202026,%20Goteborg)\Docs\R3-260376.zip" TargetMode="External"/><Relationship Id="rId618" Type="http://schemas.openxmlformats.org/officeDocument/2006/relationships/hyperlink" Target="file:///C:\Users\q12059\Documents\3GPP%20RAN3\RAN3%20Meetings\RAN3_131%20(Feb%202026,%20Goteborg)\Docs\R3-260032.zip" TargetMode="External"/><Relationship Id="rId215" Type="http://schemas.openxmlformats.org/officeDocument/2006/relationships/hyperlink" Target="file:///C:\Users\q12059\Documents\3GPP%20RAN3\RAN3%20Meetings\RAN3_131%20(Feb%202026,%20Goteborg)\Docs\R3-260041.zip" TargetMode="External"/><Relationship Id="rId257" Type="http://schemas.openxmlformats.org/officeDocument/2006/relationships/hyperlink" Target="file:///C:\Users\q12059\Documents\3GPP%20RAN3\RAN3%20Meetings\RAN3_131%20(Feb%202026,%20Goteborg)\Docs\R3-260021.zip" TargetMode="External"/><Relationship Id="rId422" Type="http://schemas.openxmlformats.org/officeDocument/2006/relationships/hyperlink" Target="file:///C:\Users\q12059\Documents\3GPP%20RAN3\RAN3%20Meetings\RAN3_131%20(Feb%202026,%20Goteborg)\Docs\R3-260228.zip" TargetMode="External"/><Relationship Id="rId464" Type="http://schemas.openxmlformats.org/officeDocument/2006/relationships/hyperlink" Target="file:///C:\Users\q12059\Documents\3GPP%20RAN3\RAN3%20Meetings\RAN3_131%20(Feb%202026,%20Goteborg)\Docs\R3-260223.zip" TargetMode="External"/><Relationship Id="rId299" Type="http://schemas.openxmlformats.org/officeDocument/2006/relationships/hyperlink" Target="file:///C:\Users\q12059\Documents\3GPP%20RAN3\RAN3%20Meetings\RAN3_131%20(Feb%202026,%20Goteborg)\Docs\R3-260101.zip" TargetMode="External"/><Relationship Id="rId63" Type="http://schemas.openxmlformats.org/officeDocument/2006/relationships/hyperlink" Target="file:///C:\Users\q12059\Documents\3GPP%20RAN3\RAN3%20Meetings\RAN3_131%20(Feb%202026,%20Goteborg)\Docs\R3-260274.zip" TargetMode="External"/><Relationship Id="rId159" Type="http://schemas.openxmlformats.org/officeDocument/2006/relationships/hyperlink" Target="file:///C:\Users\q12059\Documents\3GPP%20RAN3\RAN3%20Meetings\RAN3_131%20(Feb%202026,%20Goteborg)\Docs\R3-260199.zip" TargetMode="External"/><Relationship Id="rId366" Type="http://schemas.openxmlformats.org/officeDocument/2006/relationships/hyperlink" Target="file:///C:\Users\q12059\Documents\3GPP%20RAN3\RAN3%20Meetings\RAN3_131%20(Feb%202026,%20Goteborg)\Docs\R3-260075.zip" TargetMode="External"/><Relationship Id="rId573" Type="http://schemas.openxmlformats.org/officeDocument/2006/relationships/hyperlink" Target="file:///C:\Users\q12059\Documents\3GPP%20RAN3\RAN3%20Meetings\RAN3_131%20(Feb%202026,%20Goteborg)\Docs\R3-260049.zip" TargetMode="External"/><Relationship Id="rId226" Type="http://schemas.openxmlformats.org/officeDocument/2006/relationships/hyperlink" Target="file:///C:\Users\q12059\Documents\3GPP%20RAN3\RAN3%20Meetings\RAN3_131%20(Feb%202026,%20Goteborg)\Docs\R3-260127.zip" TargetMode="External"/><Relationship Id="rId433" Type="http://schemas.openxmlformats.org/officeDocument/2006/relationships/hyperlink" Target="file:///C:\Users\q12059\Documents\3GPP%20RAN3\RAN3%20Meetings\RAN3_131%20(Feb%202026,%20Goteborg)\Docs\R3-260164.zip" TargetMode="External"/><Relationship Id="rId640" Type="http://schemas.openxmlformats.org/officeDocument/2006/relationships/hyperlink" Target="file:///C:\Users\q12059\Documents\3GPP%20RAN3\RAN3%20Meetings\RAN3_131%20(Feb%202026,%20Goteborg)\Docs\R3-260316.zip" TargetMode="External"/><Relationship Id="rId74" Type="http://schemas.openxmlformats.org/officeDocument/2006/relationships/hyperlink" Target="file:///C:\Users\q12059\Documents\3GPP%20RAN3\RAN3%20Meetings\RAN3_131%20(Feb%202026,%20Goteborg)\Docs\R3-260350.zip" TargetMode="External"/><Relationship Id="rId377" Type="http://schemas.openxmlformats.org/officeDocument/2006/relationships/hyperlink" Target="file:///C:\Users\q12059\Documents\3GPP%20RAN3\RAN3%20Meetings\RAN3_131%20(Feb%202026,%20Goteborg)\Docs\R3-260523.zip" TargetMode="External"/><Relationship Id="rId500" Type="http://schemas.openxmlformats.org/officeDocument/2006/relationships/hyperlink" Target="file:///C:\Users\q12059\Documents\3GPP%20RAN3\RAN3%20Meetings\RAN3_131%20(Feb%202026,%20Goteborg)\Docs\R3-260254.zip" TargetMode="External"/><Relationship Id="rId584" Type="http://schemas.openxmlformats.org/officeDocument/2006/relationships/hyperlink" Target="file:///C:\Users\q12059\Documents\3GPP%20RAN3\RAN3%20Meetings\RAN3_131%20(Feb%202026,%20Goteborg)\Docs\R3-260371.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381.zip" TargetMode="External"/><Relationship Id="rId444" Type="http://schemas.openxmlformats.org/officeDocument/2006/relationships/hyperlink" Target="file:///C:\Users\q12059\Documents\3GPP%20RAN3\RAN3%20Meetings\RAN3_131%20(Feb%202026,%20Goteborg)\Docs\R3-260633.zip" TargetMode="External"/><Relationship Id="rId290" Type="http://schemas.openxmlformats.org/officeDocument/2006/relationships/hyperlink" Target="file:///C:\Users\q12059\Documents\3GPP%20RAN3\RAN3%20Meetings\RAN3_131%20(Feb%202026,%20Goteborg)\Docs\R3-260555.zip" TargetMode="External"/><Relationship Id="rId304" Type="http://schemas.openxmlformats.org/officeDocument/2006/relationships/hyperlink" Target="file:///C:\Users\q12059\Documents\3GPP%20RAN3\RAN3%20Meetings\RAN3_131%20(Feb%202026,%20Goteborg)\Docs\R3-260402.zip" TargetMode="External"/><Relationship Id="rId388" Type="http://schemas.openxmlformats.org/officeDocument/2006/relationships/hyperlink" Target="file:///C:\Users\q12059\Documents\3GPP%20RAN3\RAN3%20Meetings\RAN3_131%20(Feb%202026,%20Goteborg)\Docs\R3-260252.zip" TargetMode="External"/><Relationship Id="rId511" Type="http://schemas.openxmlformats.org/officeDocument/2006/relationships/hyperlink" Target="file:///C:\Users\q12059\Documents\3GPP%20RAN3\RAN3%20Meetings\RAN3_131%20(Feb%202026,%20Goteborg)\Docs\R3-260314.zip" TargetMode="External"/><Relationship Id="rId609" Type="http://schemas.openxmlformats.org/officeDocument/2006/relationships/hyperlink" Target="file:///C:\Users\q12059\Documents\3GPP%20RAN3\RAN3%20Meetings\RAN3_131%20(Feb%202026,%20Goteborg)\Docs\R3-260427.zip" TargetMode="External"/><Relationship Id="rId85" Type="http://schemas.openxmlformats.org/officeDocument/2006/relationships/hyperlink" Target="file:///C:\Users\q12059\Documents\3GPP%20RAN3\RAN3%20Meetings\RAN3_131%20(Feb%202026,%20Goteborg)\Docs\R3-260150.zip" TargetMode="External"/><Relationship Id="rId150" Type="http://schemas.openxmlformats.org/officeDocument/2006/relationships/hyperlink" Target="file:///C:\Users\q12059\Documents\3GPP%20RAN3\RAN3%20Meetings\RAN3_131%20(Feb%202026,%20Goteborg)\Docs\R3-260095.zip" TargetMode="External"/><Relationship Id="rId595" Type="http://schemas.openxmlformats.org/officeDocument/2006/relationships/hyperlink" Target="file:///C:\Users\q12059\Documents\3GPP%20RAN3\RAN3%20Meetings\RAN3_131%20(Feb%202026,%20Goteborg)\Docs\R3-260447.zip" TargetMode="External"/><Relationship Id="rId248" Type="http://schemas.openxmlformats.org/officeDocument/2006/relationships/hyperlink" Target="file:///C:\Users\q12059\Documents\3GPP%20RAN3\RAN3%20Meetings\RAN3_131%20(Feb%202026,%20Goteborg)\Docs\R3-260574.zip" TargetMode="External"/><Relationship Id="rId455" Type="http://schemas.openxmlformats.org/officeDocument/2006/relationships/hyperlink" Target="file:///C:\Users\q12059\Documents\3GPP%20RAN3\RAN3%20Meetings\RAN3_131%20(Feb%202026,%20Goteborg)\Docs\R3-260246.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345.zip" TargetMode="External"/><Relationship Id="rId315" Type="http://schemas.openxmlformats.org/officeDocument/2006/relationships/hyperlink" Target="file:///C:\Users\q12059\Documents\3GPP%20RAN3\RAN3%20Meetings\RAN3_131%20(Feb%202026,%20Goteborg)\Docs\R3-260160.zip" TargetMode="External"/><Relationship Id="rId522" Type="http://schemas.openxmlformats.org/officeDocument/2006/relationships/hyperlink" Target="file:///C:\Users\q12059\Documents\3GPP%20RAN3\RAN3%20Meetings\RAN3_131%20(Feb%202026,%20Goteborg)\Docs\R3-260315.zip" TargetMode="External"/><Relationship Id="rId96" Type="http://schemas.openxmlformats.org/officeDocument/2006/relationships/hyperlink" Target="file:///C:\Users\q12059\Documents\3GPP%20RAN3\RAN3%20Meetings\RAN3_131%20(Feb%202026,%20Goteborg)\Docs\R3-260512.zip" TargetMode="External"/><Relationship Id="rId161" Type="http://schemas.openxmlformats.org/officeDocument/2006/relationships/hyperlink" Target="file:///C:\Users\q12059\Documents\3GPP%20RAN3\RAN3%20Meetings\RAN3_131%20(Feb%202026,%20Goteborg)\Docs\R3-260238.zip" TargetMode="External"/><Relationship Id="rId399" Type="http://schemas.openxmlformats.org/officeDocument/2006/relationships/hyperlink" Target="file:///C:\Users\q12059\Documents\3GPP%20RAN3\RAN3%20Meetings\RAN3_131%20(Feb%202026,%20Goteborg)\Docs\R3-260067.zip" TargetMode="External"/><Relationship Id="rId259" Type="http://schemas.openxmlformats.org/officeDocument/2006/relationships/hyperlink" Target="file:///C:\Users\q12059\Documents\3GPP%20RAN3\RAN3%20Meetings\RAN3_131%20(Feb%202026,%20Goteborg)\Docs\R3-260566.zip" TargetMode="External"/><Relationship Id="rId466" Type="http://schemas.openxmlformats.org/officeDocument/2006/relationships/hyperlink" Target="file:///C:\Users\q12059\Documents\3GPP%20RAN3\RAN3%20Meetings\RAN3_131%20(Feb%202026,%20Goteborg)\Docs\R3-260131.zip" TargetMode="External"/><Relationship Id="rId23" Type="http://schemas.openxmlformats.org/officeDocument/2006/relationships/hyperlink" Target="file:///C:\Users\q12059\Documents\3GPP%20RAN3\RAN3%20Meetings\RAN3_131%20(Feb%202026,%20Goteborg)\Docs\R3-260571.zip" TargetMode="External"/><Relationship Id="rId119" Type="http://schemas.openxmlformats.org/officeDocument/2006/relationships/hyperlink" Target="file:///C:\Users\q12059\Documents\3GPP%20RAN3\RAN3%20Meetings\RAN3_131%20(Feb%202026,%20Goteborg)\Docs\R3-260445.zip" TargetMode="External"/><Relationship Id="rId326" Type="http://schemas.openxmlformats.org/officeDocument/2006/relationships/hyperlink" Target="file:///C:\Users\q12059\Documents\3GPP%20RAN3\RAN3%20Meetings\RAN3_131%20(Feb%202026,%20Goteborg)\Docs\R3-260311.zip" TargetMode="External"/><Relationship Id="rId533" Type="http://schemas.openxmlformats.org/officeDocument/2006/relationships/hyperlink" Target="file:///C:\Users\q12059\Documents\3GPP%20RAN3\RAN3%20Meetings\RAN3_131%20(Feb%202026,%20Goteborg)\Docs\R3-260385.zip" TargetMode="External"/><Relationship Id="rId172" Type="http://schemas.openxmlformats.org/officeDocument/2006/relationships/hyperlink" Target="file:///C:\Users\q12059\Documents\3GPP%20RAN3\RAN3%20Meetings\RAN3_131%20(Feb%202026,%20Goteborg)\Docs\R3-260493.zip" TargetMode="External"/><Relationship Id="rId477" Type="http://schemas.openxmlformats.org/officeDocument/2006/relationships/hyperlink" Target="file:///C:\Users\q12059\Documents\3GPP%20RAN3\RAN3%20Meetings\RAN3_131%20(Feb%202026,%20Goteborg)\Docs\R3-260483.zip" TargetMode="External"/><Relationship Id="rId600" Type="http://schemas.openxmlformats.org/officeDocument/2006/relationships/hyperlink" Target="file:///C:\Users\q12059\Documents\3GPP%20RAN3\RAN3%20Meetings\RAN3_131%20(Feb%202026,%20Goteborg)\Docs\R3-260135.zip" TargetMode="External"/><Relationship Id="rId337" Type="http://schemas.openxmlformats.org/officeDocument/2006/relationships/hyperlink" Target="file:///C:\Users\q12059\Documents\3GPP%20RAN3\RAN3%20Meetings\RAN3_131%20(Feb%202026,%20Goteborg)\Docs\R3-260392.zip" TargetMode="External"/><Relationship Id="rId34" Type="http://schemas.openxmlformats.org/officeDocument/2006/relationships/hyperlink" Target="file:///C:\Users\q12059\Documents\3GPP%20RAN3\RAN3%20Meetings\RAN3_131%20(Feb%202026,%20Goteborg)\Docs\R3-260233.zip" TargetMode="External"/><Relationship Id="rId544" Type="http://schemas.openxmlformats.org/officeDocument/2006/relationships/hyperlink" Target="file:///C:\Users\q12059\Documents\3GPP%20RAN3\RAN3%20Meetings\RAN3_131%20(Feb%202026,%20Goteborg)\Docs\R3-260040.zip" TargetMode="External"/><Relationship Id="rId183" Type="http://schemas.openxmlformats.org/officeDocument/2006/relationships/hyperlink" Target="file:///C:\Users\q12059\Documents\3GPP%20RAN3\RAN3%20Meetings\RAN3_131%20(Feb%202026,%20Goteborg)\Docs\R3-260614.zip" TargetMode="External"/><Relationship Id="rId390" Type="http://schemas.openxmlformats.org/officeDocument/2006/relationships/hyperlink" Target="file:///C:\Users\q12059\Documents\3GPP%20RAN3\RAN3%20Meetings\RAN3_131%20(Feb%202026,%20Goteborg)\Docs\R3-260318.zip" TargetMode="External"/><Relationship Id="rId404" Type="http://schemas.openxmlformats.org/officeDocument/2006/relationships/hyperlink" Target="file:///C:\Users\q12059\Documents\3GPP%20RAN3\RAN3%20Meetings\RAN3_131%20(Feb%202026,%20Goteborg)\Docs\R3-260250.zip" TargetMode="External"/><Relationship Id="rId611" Type="http://schemas.openxmlformats.org/officeDocument/2006/relationships/hyperlink" Target="file:///C:\Users\q12059\Documents\3GPP%20RAN3\RAN3%20Meetings\RAN3_131%20(Feb%202026,%20Goteborg)\Docs\R3-260505.zip" TargetMode="External"/><Relationship Id="rId250" Type="http://schemas.openxmlformats.org/officeDocument/2006/relationships/hyperlink" Target="file:///C:\Users\q12059\Documents\3GPP%20RAN3\RAN3%20Meetings\RAN3_131%20(Feb%202026,%20Goteborg)\Docs\R3-260629.zip" TargetMode="External"/><Relationship Id="rId488" Type="http://schemas.openxmlformats.org/officeDocument/2006/relationships/hyperlink" Target="file:///C:\Users\q12059\Documents\3GPP%20RAN3\RAN3%20Meetings\RAN3_131%20(Feb%202026,%20Goteborg)\Docs\R3-260221.zip" TargetMode="External"/><Relationship Id="rId45" Type="http://schemas.openxmlformats.org/officeDocument/2006/relationships/hyperlink" Target="file:///C:\Users\q12059\Documents\3GPP%20RAN3\RAN3%20Meetings\RAN3_131%20(Feb%202026,%20Goteborg)\Docs\R3-260056.zip" TargetMode="External"/><Relationship Id="rId110" Type="http://schemas.openxmlformats.org/officeDocument/2006/relationships/hyperlink" Target="file:///C:\Users\q12059\Documents\3GPP%20RAN3\RAN3%20Meetings\RAN3_131%20(Feb%202026,%20Goteborg)\Docs\R3-260441.zip" TargetMode="External"/><Relationship Id="rId348" Type="http://schemas.openxmlformats.org/officeDocument/2006/relationships/hyperlink" Target="Inbox\R3-260640.zip" TargetMode="External"/><Relationship Id="rId555" Type="http://schemas.openxmlformats.org/officeDocument/2006/relationships/hyperlink" Target="file:///C:\Users\q12059\Documents\3GPP%20RAN3\RAN3%20Meetings\RAN3_131%20(Feb%202026,%20Goteborg)\Docs\R3-260360.zip" TargetMode="External"/><Relationship Id="rId194" Type="http://schemas.openxmlformats.org/officeDocument/2006/relationships/hyperlink" Target="file:///C:\Users\q12059\Documents\3GPP%20RAN3\RAN3%20Meetings\RAN3_131%20(Feb%202026,%20Goteborg)\Docs\R3-260458.zip" TargetMode="External"/><Relationship Id="rId208" Type="http://schemas.openxmlformats.org/officeDocument/2006/relationships/hyperlink" Target="file:///C:\Users\q12059\Documents\3GPP%20RAN3\RAN3%20Meetings\RAN3_131%20(Feb%202026,%20Goteborg)\Docs\R3-260628.zip" TargetMode="External"/><Relationship Id="rId415" Type="http://schemas.openxmlformats.org/officeDocument/2006/relationships/hyperlink" Target="Inbox\R3-260641.zip" TargetMode="External"/><Relationship Id="rId622" Type="http://schemas.openxmlformats.org/officeDocument/2006/relationships/hyperlink" Target="file:///C:\Users\q12059\Documents\3GPP%20RAN3\RAN3%20Meetings\RAN3_131%20(Feb%202026,%20Goteborg)\Docs\R3-260217.zip" TargetMode="External"/><Relationship Id="rId261" Type="http://schemas.openxmlformats.org/officeDocument/2006/relationships/hyperlink" Target="file:///C:\Users\q12059\Documents\3GPP%20RAN3\RAN3%20Meetings\RAN3_131%20(Feb%202026,%20Goteborg)\Docs\R3-260568.zip" TargetMode="External"/><Relationship Id="rId499" Type="http://schemas.openxmlformats.org/officeDocument/2006/relationships/hyperlink" Target="file:///C:\Users\q12059\Documents\3GPP%20RAN3\RAN3%20Meetings\RAN3_131%20(Feb%202026,%20Goteborg)\Docs\R3-260637.zip" TargetMode="External"/><Relationship Id="rId56" Type="http://schemas.openxmlformats.org/officeDocument/2006/relationships/hyperlink" Target="file:///C:\Users\q12059\Documents\3GPP%20RAN3\RAN3%20Meetings\RAN3_131%20(Feb%202026,%20Goteborg)\Docs\R3-260272.zip" TargetMode="External"/><Relationship Id="rId359" Type="http://schemas.openxmlformats.org/officeDocument/2006/relationships/hyperlink" Target="file:///C:\Users\q12059\Documents\3GPP%20RAN3\RAN3%20Meetings\RAN3_131%20(Feb%202026,%20Goteborg)\Docs\R3-260565.zip" TargetMode="External"/><Relationship Id="rId566" Type="http://schemas.openxmlformats.org/officeDocument/2006/relationships/hyperlink" Target="file:///C:\Users\q12059\Documents\3GPP%20RAN3\RAN3%20Meetings\RAN3_131%20(Feb%202026,%20Goteborg)\Docs\R3-260602.zip" TargetMode="External"/><Relationship Id="rId121" Type="http://schemas.openxmlformats.org/officeDocument/2006/relationships/hyperlink" Target="file:///C:\Users\q12059\Documents\3GPP%20RAN3\RAN3%20Meetings\RAN3_131%20(Feb%202026,%20Goteborg)\Docs\R3-260209.zip" TargetMode="External"/><Relationship Id="rId219" Type="http://schemas.openxmlformats.org/officeDocument/2006/relationships/hyperlink" Target="file:///C:\Users\q12059\Documents\3GPP%20RAN3\RAN3%20Meetings\RAN3_131%20(Feb%202026,%20Goteborg)\Docs\R3-260120.zip" TargetMode="External"/><Relationship Id="rId426" Type="http://schemas.openxmlformats.org/officeDocument/2006/relationships/hyperlink" Target="file:///C:\Users\q12059\Documents\3GPP%20RAN3\RAN3%20Meetings\RAN3_131%20(Feb%202026,%20Goteborg)\Docs\R3-260320.zip" TargetMode="External"/><Relationship Id="rId633" Type="http://schemas.openxmlformats.org/officeDocument/2006/relationships/hyperlink" Target="https://www.3gpp.org/ftp/Information/WI_Sheet/RP-252113.zip" TargetMode="External"/><Relationship Id="rId67" Type="http://schemas.openxmlformats.org/officeDocument/2006/relationships/hyperlink" Target="file:///C:\Users\q12059\Documents\3GPP%20RAN3\RAN3%20Meetings\RAN3_131%20(Feb%202026,%20Goteborg)\Docs\R3-260596.zip" TargetMode="External"/><Relationship Id="rId272" Type="http://schemas.openxmlformats.org/officeDocument/2006/relationships/hyperlink" Target="file:///C:\Users\q12059\Documents\3GPP%20RAN3\RAN3%20Meetings\RAN3_131%20(Feb%202026,%20Goteborg)\Docs\R3-260024.zip" TargetMode="External"/><Relationship Id="rId577" Type="http://schemas.openxmlformats.org/officeDocument/2006/relationships/hyperlink" Target="file:///C:\Users\q12059\Documents\3GPP%20RAN3\RAN3%20Meetings\RAN3_131%20(Feb%202026,%20Goteborg)\Docs\R3-260134.zip" TargetMode="External"/><Relationship Id="rId132" Type="http://schemas.openxmlformats.org/officeDocument/2006/relationships/hyperlink" Target="file:///C:\Users\q12059\Documents\3GPP%20RAN3\RAN3%20Meetings\RAN3_131%20(Feb%202026,%20Goteborg)\Docs\R3-260214.zip" TargetMode="External"/><Relationship Id="rId437" Type="http://schemas.openxmlformats.org/officeDocument/2006/relationships/hyperlink" Target="file:///C:\Users\q12059\Documents\3GPP%20RAN3\RAN3%20Meetings\RAN3_131%20(Feb%202026,%20Goteborg)\Docs\R3-260407.zip" TargetMode="External"/><Relationship Id="rId644" Type="http://schemas.openxmlformats.org/officeDocument/2006/relationships/hyperlink" Target="file:///C:\Users\q12059\Documents\3GPP%20RAN3\RAN3%20Meetings\RAN3_131%20(Feb%202026,%20Goteborg)\Docs\R3-260626.zip" TargetMode="External"/><Relationship Id="rId283" Type="http://schemas.openxmlformats.org/officeDocument/2006/relationships/hyperlink" Target="file:///C:\Users\q12059\Documents\3GPP%20RAN3\RAN3%20Meetings\RAN3_131%20(Feb%202026,%20Goteborg)\Docs\R3-260369.zip" TargetMode="External"/><Relationship Id="rId490" Type="http://schemas.openxmlformats.org/officeDocument/2006/relationships/hyperlink" Target="file:///C:\Users\q12059\Documents\3GPP%20RAN3\RAN3%20Meetings\RAN3_131%20(Feb%202026,%20Goteborg)\Docs\R3-260133.zip" TargetMode="External"/><Relationship Id="rId504" Type="http://schemas.openxmlformats.org/officeDocument/2006/relationships/hyperlink" Target="file:///C:\Users\q12059\Documents\3GPP%20RAN3\RAN3%20Meetings\RAN3_131%20(Feb%202026,%20Goteborg)\Docs\R3-260388.zip" TargetMode="External"/><Relationship Id="rId78" Type="http://schemas.openxmlformats.org/officeDocument/2006/relationships/hyperlink" Target="file:///C:\Users\q12059\Documents\3GPP%20RAN3\RAN3%20Meetings\RAN3_131%20(Feb%202026,%20Goteborg)\Docs\R3-260396.zip" TargetMode="External"/><Relationship Id="rId143" Type="http://schemas.openxmlformats.org/officeDocument/2006/relationships/hyperlink" Target="file:///C:\Users\q12059\Documents\3GPP%20RAN3\RAN3%20Meetings\RAN3_131%20(Feb%202026,%20Goteborg)\Docs\R3-260432.zip" TargetMode="External"/><Relationship Id="rId350" Type="http://schemas.openxmlformats.org/officeDocument/2006/relationships/hyperlink" Target="file:///C:\Users\q12059\Documents\3GPP%20RAN3\RAN3%20Meetings\RAN3_131%20(Feb%202026,%20Goteborg)\Docs\R3-260218.zip" TargetMode="External"/><Relationship Id="rId588" Type="http://schemas.openxmlformats.org/officeDocument/2006/relationships/hyperlink" Target="file:///C:\Users\q12059\Documents\3GPP%20RAN3\RAN3%20Meetings\RAN3_131%20(Feb%202026,%20Goteborg)\Docs\R3-260507.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116.zip" TargetMode="External"/><Relationship Id="rId448" Type="http://schemas.openxmlformats.org/officeDocument/2006/relationships/hyperlink" Target="file:///C:\Users\q12059\Documents\3GPP%20RAN3\RAN3%20Meetings\RAN3_131%20(Feb%202026,%20Goteborg)\Docs\R3-260091.zip" TargetMode="External"/><Relationship Id="rId294" Type="http://schemas.openxmlformats.org/officeDocument/2006/relationships/hyperlink" Target="file:///C:\Users\q12059\Documents\3GPP%20RAN3\RAN3%20Meetings\RAN3_131%20(Feb%202026,%20Goteborg)\Docs\R3-260342.zip" TargetMode="External"/><Relationship Id="rId308" Type="http://schemas.openxmlformats.org/officeDocument/2006/relationships/hyperlink" Target="file:///C:\Users\q12059\Documents\3GPP%20RAN3\RAN3%20Meetings\RAN3_131%20(Feb%202026,%20Goteborg)\Docs\R3-260043.zip" TargetMode="External"/><Relationship Id="rId515" Type="http://schemas.openxmlformats.org/officeDocument/2006/relationships/hyperlink" Target="file:///C:\Users\q12059\Documents\3GPP%20RAN3\RAN3%20Meetings\RAN3_131%20(Feb%202026,%20Goteborg)\Docs\R3-260501.zip" TargetMode="External"/><Relationship Id="rId89" Type="http://schemas.openxmlformats.org/officeDocument/2006/relationships/hyperlink" Target="file:///C:\Users\q12059\Documents\3GPP%20RAN3\RAN3%20Meetings\RAN3_131%20(Feb%202026,%20Goteborg)\Docs\R3-260080.zip" TargetMode="External"/><Relationship Id="rId154" Type="http://schemas.openxmlformats.org/officeDocument/2006/relationships/hyperlink" Target="file:///C:\Users\q12059\Documents\3GPP%20RAN3\RAN3%20Meetings\RAN3_131%20(Feb%202026,%20Goteborg)\Docs\R3-260099.zip" TargetMode="External"/><Relationship Id="rId361" Type="http://schemas.openxmlformats.org/officeDocument/2006/relationships/hyperlink" Target="file:///C:\Users\q12059\Documents\3GPP%20RAN3\RAN3%20Meetings\RAN3_131%20(Feb%202026,%20Goteborg)\Docs\R3-260038.zip" TargetMode="External"/><Relationship Id="rId599" Type="http://schemas.openxmlformats.org/officeDocument/2006/relationships/hyperlink" Target="file:///C:\Users\q12059\Documents\3GPP%20RAN3\RAN3%20Meetings\RAN3_131%20(Feb%202026,%20Goteborg)\Docs\R3-2600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6153</TotalTime>
  <Pages>42</Pages>
  <Words>27861</Words>
  <Characters>158809</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186298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230</cp:revision>
  <cp:lastPrinted>2025-06-30T13:38:00Z</cp:lastPrinted>
  <dcterms:created xsi:type="dcterms:W3CDTF">2025-08-08T17:48:00Z</dcterms:created>
  <dcterms:modified xsi:type="dcterms:W3CDTF">2026-02-06T18:03:00Z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