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7908AC5B" w14:textId="3EE50D6A" w:rsidR="003C0258"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0691572" w:history="1">
        <w:r w:rsidR="003C0258" w:rsidRPr="00AF564A">
          <w:rPr>
            <w:rStyle w:val="Hyperlink"/>
            <w:noProof/>
            <w:lang w:eastAsia="en-US"/>
          </w:rPr>
          <w:t>1. Opening of the meeting</w:t>
        </w:r>
        <w:r w:rsidR="003C0258">
          <w:rPr>
            <w:noProof/>
            <w:webHidden/>
          </w:rPr>
          <w:tab/>
        </w:r>
        <w:r w:rsidR="003C0258">
          <w:rPr>
            <w:noProof/>
            <w:webHidden/>
          </w:rPr>
          <w:fldChar w:fldCharType="begin"/>
        </w:r>
        <w:r w:rsidR="003C0258">
          <w:rPr>
            <w:noProof/>
            <w:webHidden/>
          </w:rPr>
          <w:instrText xml:space="preserve"> PAGEREF _Toc220691572 \h </w:instrText>
        </w:r>
        <w:r w:rsidR="003C0258">
          <w:rPr>
            <w:noProof/>
            <w:webHidden/>
          </w:rPr>
        </w:r>
        <w:r w:rsidR="003C0258">
          <w:rPr>
            <w:noProof/>
            <w:webHidden/>
          </w:rPr>
          <w:fldChar w:fldCharType="separate"/>
        </w:r>
        <w:r w:rsidR="003C0258">
          <w:rPr>
            <w:noProof/>
            <w:webHidden/>
          </w:rPr>
          <w:t>2</w:t>
        </w:r>
        <w:r w:rsidR="003C0258">
          <w:rPr>
            <w:noProof/>
            <w:webHidden/>
          </w:rPr>
          <w:fldChar w:fldCharType="end"/>
        </w:r>
      </w:hyperlink>
    </w:p>
    <w:p w14:paraId="5CC91645" w14:textId="694FB894" w:rsidR="003C0258" w:rsidRDefault="003C0258">
      <w:pPr>
        <w:pStyle w:val="TOC1"/>
        <w:rPr>
          <w:rFonts w:eastAsia="Times New Roman"/>
          <w:noProof/>
          <w:kern w:val="2"/>
          <w:sz w:val="24"/>
          <w:lang w:eastAsia="en-US"/>
        </w:rPr>
      </w:pPr>
      <w:hyperlink w:anchor="_Toc220691573" w:history="1">
        <w:r w:rsidRPr="00AF564A">
          <w:rPr>
            <w:rStyle w:val="Hyperlink"/>
            <w:noProof/>
            <w:lang w:eastAsia="en-US"/>
          </w:rPr>
          <w:t>2. Reminders</w:t>
        </w:r>
        <w:r>
          <w:rPr>
            <w:noProof/>
            <w:webHidden/>
          </w:rPr>
          <w:tab/>
        </w:r>
        <w:r>
          <w:rPr>
            <w:noProof/>
            <w:webHidden/>
          </w:rPr>
          <w:fldChar w:fldCharType="begin"/>
        </w:r>
        <w:r>
          <w:rPr>
            <w:noProof/>
            <w:webHidden/>
          </w:rPr>
          <w:instrText xml:space="preserve"> PAGEREF _Toc220691573 \h </w:instrText>
        </w:r>
        <w:r>
          <w:rPr>
            <w:noProof/>
            <w:webHidden/>
          </w:rPr>
        </w:r>
        <w:r>
          <w:rPr>
            <w:noProof/>
            <w:webHidden/>
          </w:rPr>
          <w:fldChar w:fldCharType="separate"/>
        </w:r>
        <w:r>
          <w:rPr>
            <w:noProof/>
            <w:webHidden/>
          </w:rPr>
          <w:t>2</w:t>
        </w:r>
        <w:r>
          <w:rPr>
            <w:noProof/>
            <w:webHidden/>
          </w:rPr>
          <w:fldChar w:fldCharType="end"/>
        </w:r>
      </w:hyperlink>
    </w:p>
    <w:p w14:paraId="29682E9B" w14:textId="7E56B7F5" w:rsidR="003C0258" w:rsidRDefault="003C0258">
      <w:pPr>
        <w:pStyle w:val="TOC1"/>
        <w:rPr>
          <w:rFonts w:eastAsia="Times New Roman"/>
          <w:noProof/>
          <w:kern w:val="2"/>
          <w:sz w:val="24"/>
          <w:lang w:eastAsia="en-US"/>
        </w:rPr>
      </w:pPr>
      <w:hyperlink w:anchor="_Toc220691574" w:history="1">
        <w:r w:rsidRPr="00AF564A">
          <w:rPr>
            <w:rStyle w:val="Hyperlink"/>
            <w:noProof/>
            <w:lang w:eastAsia="en-US"/>
          </w:rPr>
          <w:t>3. Approval of the Agenda</w:t>
        </w:r>
        <w:r>
          <w:rPr>
            <w:noProof/>
            <w:webHidden/>
          </w:rPr>
          <w:tab/>
        </w:r>
        <w:r>
          <w:rPr>
            <w:noProof/>
            <w:webHidden/>
          </w:rPr>
          <w:fldChar w:fldCharType="begin"/>
        </w:r>
        <w:r>
          <w:rPr>
            <w:noProof/>
            <w:webHidden/>
          </w:rPr>
          <w:instrText xml:space="preserve"> PAGEREF _Toc220691574 \h </w:instrText>
        </w:r>
        <w:r>
          <w:rPr>
            <w:noProof/>
            <w:webHidden/>
          </w:rPr>
        </w:r>
        <w:r>
          <w:rPr>
            <w:noProof/>
            <w:webHidden/>
          </w:rPr>
          <w:fldChar w:fldCharType="separate"/>
        </w:r>
        <w:r>
          <w:rPr>
            <w:noProof/>
            <w:webHidden/>
          </w:rPr>
          <w:t>3</w:t>
        </w:r>
        <w:r>
          <w:rPr>
            <w:noProof/>
            <w:webHidden/>
          </w:rPr>
          <w:fldChar w:fldCharType="end"/>
        </w:r>
      </w:hyperlink>
    </w:p>
    <w:p w14:paraId="1CD0CC79" w14:textId="1CBB75CC" w:rsidR="003C0258" w:rsidRDefault="003C0258">
      <w:pPr>
        <w:pStyle w:val="TOC1"/>
        <w:rPr>
          <w:rFonts w:eastAsia="Times New Roman"/>
          <w:noProof/>
          <w:kern w:val="2"/>
          <w:sz w:val="24"/>
          <w:lang w:eastAsia="en-US"/>
        </w:rPr>
      </w:pPr>
      <w:hyperlink w:anchor="_Toc220691575" w:history="1">
        <w:r w:rsidRPr="00AF564A">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_Toc220691575 \h </w:instrText>
        </w:r>
        <w:r>
          <w:rPr>
            <w:noProof/>
            <w:webHidden/>
          </w:rPr>
        </w:r>
        <w:r>
          <w:rPr>
            <w:noProof/>
            <w:webHidden/>
          </w:rPr>
          <w:fldChar w:fldCharType="separate"/>
        </w:r>
        <w:r>
          <w:rPr>
            <w:noProof/>
            <w:webHidden/>
          </w:rPr>
          <w:t>3</w:t>
        </w:r>
        <w:r>
          <w:rPr>
            <w:noProof/>
            <w:webHidden/>
          </w:rPr>
          <w:fldChar w:fldCharType="end"/>
        </w:r>
      </w:hyperlink>
    </w:p>
    <w:p w14:paraId="11410178" w14:textId="2863BABD" w:rsidR="003C0258" w:rsidRDefault="003C0258">
      <w:pPr>
        <w:pStyle w:val="TOC1"/>
        <w:rPr>
          <w:rFonts w:eastAsia="Times New Roman"/>
          <w:noProof/>
          <w:kern w:val="2"/>
          <w:sz w:val="24"/>
          <w:lang w:eastAsia="en-US"/>
        </w:rPr>
      </w:pPr>
      <w:hyperlink w:anchor="_Toc220691576" w:history="1">
        <w:r w:rsidRPr="00AF564A">
          <w:rPr>
            <w:rStyle w:val="Hyperlink"/>
            <w:noProof/>
          </w:rPr>
          <w:t>5. Documents for immediate consideration</w:t>
        </w:r>
        <w:r>
          <w:rPr>
            <w:noProof/>
            <w:webHidden/>
          </w:rPr>
          <w:tab/>
        </w:r>
        <w:r>
          <w:rPr>
            <w:noProof/>
            <w:webHidden/>
          </w:rPr>
          <w:fldChar w:fldCharType="begin"/>
        </w:r>
        <w:r>
          <w:rPr>
            <w:noProof/>
            <w:webHidden/>
          </w:rPr>
          <w:instrText xml:space="preserve"> PAGEREF _Toc220691576 \h </w:instrText>
        </w:r>
        <w:r>
          <w:rPr>
            <w:noProof/>
            <w:webHidden/>
          </w:rPr>
        </w:r>
        <w:r>
          <w:rPr>
            <w:noProof/>
            <w:webHidden/>
          </w:rPr>
          <w:fldChar w:fldCharType="separate"/>
        </w:r>
        <w:r>
          <w:rPr>
            <w:noProof/>
            <w:webHidden/>
          </w:rPr>
          <w:t>4</w:t>
        </w:r>
        <w:r>
          <w:rPr>
            <w:noProof/>
            <w:webHidden/>
          </w:rPr>
          <w:fldChar w:fldCharType="end"/>
        </w:r>
      </w:hyperlink>
    </w:p>
    <w:p w14:paraId="05E22553" w14:textId="31926DCE" w:rsidR="003C0258" w:rsidRDefault="003C0258">
      <w:pPr>
        <w:pStyle w:val="TOC1"/>
        <w:rPr>
          <w:rFonts w:eastAsia="Times New Roman"/>
          <w:noProof/>
          <w:kern w:val="2"/>
          <w:sz w:val="24"/>
          <w:lang w:eastAsia="en-US"/>
        </w:rPr>
      </w:pPr>
      <w:hyperlink w:anchor="_Toc220691577" w:history="1">
        <w:r w:rsidRPr="00AF564A">
          <w:rPr>
            <w:rStyle w:val="Hyperlink"/>
            <w:noProof/>
            <w:lang w:eastAsia="en-US"/>
          </w:rPr>
          <w:t>6. Organizational topics</w:t>
        </w:r>
        <w:r>
          <w:rPr>
            <w:noProof/>
            <w:webHidden/>
          </w:rPr>
          <w:tab/>
        </w:r>
        <w:r>
          <w:rPr>
            <w:noProof/>
            <w:webHidden/>
          </w:rPr>
          <w:fldChar w:fldCharType="begin"/>
        </w:r>
        <w:r>
          <w:rPr>
            <w:noProof/>
            <w:webHidden/>
          </w:rPr>
          <w:instrText xml:space="preserve"> PAGEREF _Toc220691577 \h </w:instrText>
        </w:r>
        <w:r>
          <w:rPr>
            <w:noProof/>
            <w:webHidden/>
          </w:rPr>
        </w:r>
        <w:r>
          <w:rPr>
            <w:noProof/>
            <w:webHidden/>
          </w:rPr>
          <w:fldChar w:fldCharType="separate"/>
        </w:r>
        <w:r>
          <w:rPr>
            <w:noProof/>
            <w:webHidden/>
          </w:rPr>
          <w:t>4</w:t>
        </w:r>
        <w:r>
          <w:rPr>
            <w:noProof/>
            <w:webHidden/>
          </w:rPr>
          <w:fldChar w:fldCharType="end"/>
        </w:r>
      </w:hyperlink>
    </w:p>
    <w:p w14:paraId="4FBE94A1" w14:textId="4CE97823" w:rsidR="003C0258" w:rsidRDefault="003C0258">
      <w:pPr>
        <w:pStyle w:val="TOC1"/>
        <w:rPr>
          <w:rFonts w:eastAsia="Times New Roman"/>
          <w:noProof/>
          <w:kern w:val="2"/>
          <w:sz w:val="24"/>
          <w:lang w:eastAsia="en-US"/>
        </w:rPr>
      </w:pPr>
      <w:hyperlink w:anchor="_Toc220691578" w:history="1">
        <w:r w:rsidRPr="00AF564A">
          <w:rPr>
            <w:rStyle w:val="Hyperlink"/>
            <w:noProof/>
          </w:rPr>
          <w:t>7. General, protocol principles and issues</w:t>
        </w:r>
        <w:r>
          <w:rPr>
            <w:noProof/>
            <w:webHidden/>
          </w:rPr>
          <w:tab/>
        </w:r>
        <w:r>
          <w:rPr>
            <w:noProof/>
            <w:webHidden/>
          </w:rPr>
          <w:fldChar w:fldCharType="begin"/>
        </w:r>
        <w:r>
          <w:rPr>
            <w:noProof/>
            <w:webHidden/>
          </w:rPr>
          <w:instrText xml:space="preserve"> PAGEREF _Toc220691578 \h </w:instrText>
        </w:r>
        <w:r>
          <w:rPr>
            <w:noProof/>
            <w:webHidden/>
          </w:rPr>
        </w:r>
        <w:r>
          <w:rPr>
            <w:noProof/>
            <w:webHidden/>
          </w:rPr>
          <w:fldChar w:fldCharType="separate"/>
        </w:r>
        <w:r>
          <w:rPr>
            <w:noProof/>
            <w:webHidden/>
          </w:rPr>
          <w:t>4</w:t>
        </w:r>
        <w:r>
          <w:rPr>
            <w:noProof/>
            <w:webHidden/>
          </w:rPr>
          <w:fldChar w:fldCharType="end"/>
        </w:r>
      </w:hyperlink>
    </w:p>
    <w:p w14:paraId="5D58B629" w14:textId="6973E606" w:rsidR="003C0258" w:rsidRDefault="003C0258">
      <w:pPr>
        <w:pStyle w:val="TOC1"/>
        <w:rPr>
          <w:rFonts w:eastAsia="Times New Roman"/>
          <w:noProof/>
          <w:kern w:val="2"/>
          <w:sz w:val="24"/>
          <w:lang w:eastAsia="en-US"/>
        </w:rPr>
      </w:pPr>
      <w:hyperlink w:anchor="_Toc220691579" w:history="1">
        <w:r w:rsidRPr="00AF564A">
          <w:rPr>
            <w:rStyle w:val="Hyperlink"/>
            <w:noProof/>
            <w:lang w:eastAsia="en-US"/>
          </w:rPr>
          <w:t>8. Incoming LSs</w:t>
        </w:r>
        <w:r>
          <w:rPr>
            <w:noProof/>
            <w:webHidden/>
          </w:rPr>
          <w:tab/>
        </w:r>
        <w:r>
          <w:rPr>
            <w:noProof/>
            <w:webHidden/>
          </w:rPr>
          <w:fldChar w:fldCharType="begin"/>
        </w:r>
        <w:r>
          <w:rPr>
            <w:noProof/>
            <w:webHidden/>
          </w:rPr>
          <w:instrText xml:space="preserve"> PAGEREF _Toc220691579 \h </w:instrText>
        </w:r>
        <w:r>
          <w:rPr>
            <w:noProof/>
            <w:webHidden/>
          </w:rPr>
        </w:r>
        <w:r>
          <w:rPr>
            <w:noProof/>
            <w:webHidden/>
          </w:rPr>
          <w:fldChar w:fldCharType="separate"/>
        </w:r>
        <w:r>
          <w:rPr>
            <w:noProof/>
            <w:webHidden/>
          </w:rPr>
          <w:t>4</w:t>
        </w:r>
        <w:r>
          <w:rPr>
            <w:noProof/>
            <w:webHidden/>
          </w:rPr>
          <w:fldChar w:fldCharType="end"/>
        </w:r>
      </w:hyperlink>
    </w:p>
    <w:p w14:paraId="2F511C49" w14:textId="72177371" w:rsidR="003C0258" w:rsidRDefault="003C0258">
      <w:pPr>
        <w:pStyle w:val="TOC2"/>
        <w:rPr>
          <w:rFonts w:eastAsia="Times New Roman"/>
          <w:noProof/>
          <w:kern w:val="2"/>
          <w:sz w:val="24"/>
          <w:lang w:eastAsia="en-US"/>
        </w:rPr>
      </w:pPr>
      <w:hyperlink w:anchor="_Toc220691580" w:history="1">
        <w:r w:rsidRPr="00AF564A">
          <w:rPr>
            <w:rStyle w:val="Hyperlink"/>
            <w:noProof/>
          </w:rPr>
          <w:t>8.1. New Incoming LSs</w:t>
        </w:r>
        <w:r>
          <w:rPr>
            <w:noProof/>
            <w:webHidden/>
          </w:rPr>
          <w:tab/>
        </w:r>
        <w:r>
          <w:rPr>
            <w:noProof/>
            <w:webHidden/>
          </w:rPr>
          <w:fldChar w:fldCharType="begin"/>
        </w:r>
        <w:r>
          <w:rPr>
            <w:noProof/>
            <w:webHidden/>
          </w:rPr>
          <w:instrText xml:space="preserve"> PAGEREF _Toc220691580 \h </w:instrText>
        </w:r>
        <w:r>
          <w:rPr>
            <w:noProof/>
            <w:webHidden/>
          </w:rPr>
        </w:r>
        <w:r>
          <w:rPr>
            <w:noProof/>
            <w:webHidden/>
          </w:rPr>
          <w:fldChar w:fldCharType="separate"/>
        </w:r>
        <w:r>
          <w:rPr>
            <w:noProof/>
            <w:webHidden/>
          </w:rPr>
          <w:t>4</w:t>
        </w:r>
        <w:r>
          <w:rPr>
            <w:noProof/>
            <w:webHidden/>
          </w:rPr>
          <w:fldChar w:fldCharType="end"/>
        </w:r>
      </w:hyperlink>
    </w:p>
    <w:p w14:paraId="55B6EABE" w14:textId="13F23921" w:rsidR="003C0258" w:rsidRDefault="003C0258">
      <w:pPr>
        <w:pStyle w:val="TOC2"/>
        <w:rPr>
          <w:rFonts w:eastAsia="Times New Roman"/>
          <w:noProof/>
          <w:kern w:val="2"/>
          <w:sz w:val="24"/>
          <w:lang w:eastAsia="en-US"/>
        </w:rPr>
      </w:pPr>
      <w:hyperlink w:anchor="_Toc220691581" w:history="1">
        <w:r w:rsidRPr="00AF564A">
          <w:rPr>
            <w:rStyle w:val="Hyperlink"/>
            <w:noProof/>
          </w:rPr>
          <w:t>8.2. LSin received during the meeting</w:t>
        </w:r>
        <w:r>
          <w:rPr>
            <w:noProof/>
            <w:webHidden/>
          </w:rPr>
          <w:tab/>
        </w:r>
        <w:r>
          <w:rPr>
            <w:noProof/>
            <w:webHidden/>
          </w:rPr>
          <w:fldChar w:fldCharType="begin"/>
        </w:r>
        <w:r>
          <w:rPr>
            <w:noProof/>
            <w:webHidden/>
          </w:rPr>
          <w:instrText xml:space="preserve"> PAGEREF _Toc220691581 \h </w:instrText>
        </w:r>
        <w:r>
          <w:rPr>
            <w:noProof/>
            <w:webHidden/>
          </w:rPr>
        </w:r>
        <w:r>
          <w:rPr>
            <w:noProof/>
            <w:webHidden/>
          </w:rPr>
          <w:fldChar w:fldCharType="separate"/>
        </w:r>
        <w:r>
          <w:rPr>
            <w:noProof/>
            <w:webHidden/>
          </w:rPr>
          <w:t>7</w:t>
        </w:r>
        <w:r>
          <w:rPr>
            <w:noProof/>
            <w:webHidden/>
          </w:rPr>
          <w:fldChar w:fldCharType="end"/>
        </w:r>
      </w:hyperlink>
    </w:p>
    <w:p w14:paraId="65586D23" w14:textId="159C5E23" w:rsidR="003C0258" w:rsidRDefault="003C0258">
      <w:pPr>
        <w:pStyle w:val="TOC2"/>
        <w:rPr>
          <w:rFonts w:eastAsia="Times New Roman"/>
          <w:noProof/>
          <w:kern w:val="2"/>
          <w:sz w:val="24"/>
          <w:lang w:eastAsia="en-US"/>
        </w:rPr>
      </w:pPr>
      <w:hyperlink w:anchor="_Toc220691582" w:history="1">
        <w:r w:rsidRPr="00AF564A">
          <w:rPr>
            <w:rStyle w:val="Hyperlink"/>
            <w:noProof/>
          </w:rPr>
          <w:t>8.3. Left over LSs / pending actions</w:t>
        </w:r>
        <w:r>
          <w:rPr>
            <w:noProof/>
            <w:webHidden/>
          </w:rPr>
          <w:tab/>
        </w:r>
        <w:r>
          <w:rPr>
            <w:noProof/>
            <w:webHidden/>
          </w:rPr>
          <w:fldChar w:fldCharType="begin"/>
        </w:r>
        <w:r>
          <w:rPr>
            <w:noProof/>
            <w:webHidden/>
          </w:rPr>
          <w:instrText xml:space="preserve"> PAGEREF _Toc220691582 \h </w:instrText>
        </w:r>
        <w:r>
          <w:rPr>
            <w:noProof/>
            <w:webHidden/>
          </w:rPr>
        </w:r>
        <w:r>
          <w:rPr>
            <w:noProof/>
            <w:webHidden/>
          </w:rPr>
          <w:fldChar w:fldCharType="separate"/>
        </w:r>
        <w:r>
          <w:rPr>
            <w:noProof/>
            <w:webHidden/>
          </w:rPr>
          <w:t>7</w:t>
        </w:r>
        <w:r>
          <w:rPr>
            <w:noProof/>
            <w:webHidden/>
          </w:rPr>
          <w:fldChar w:fldCharType="end"/>
        </w:r>
      </w:hyperlink>
    </w:p>
    <w:p w14:paraId="0C5FCA0F" w14:textId="2443D1E6" w:rsidR="003C0258" w:rsidRDefault="003C0258">
      <w:pPr>
        <w:pStyle w:val="TOC1"/>
        <w:rPr>
          <w:rFonts w:eastAsia="Times New Roman"/>
          <w:noProof/>
          <w:kern w:val="2"/>
          <w:sz w:val="24"/>
          <w:lang w:eastAsia="en-US"/>
        </w:rPr>
      </w:pPr>
      <w:hyperlink w:anchor="_Toc220691583" w:history="1">
        <w:r w:rsidRPr="00AF564A">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_Toc220691583 \h </w:instrText>
        </w:r>
        <w:r>
          <w:rPr>
            <w:noProof/>
            <w:webHidden/>
          </w:rPr>
        </w:r>
        <w:r>
          <w:rPr>
            <w:noProof/>
            <w:webHidden/>
          </w:rPr>
          <w:fldChar w:fldCharType="separate"/>
        </w:r>
        <w:r>
          <w:rPr>
            <w:noProof/>
            <w:webHidden/>
          </w:rPr>
          <w:t>7</w:t>
        </w:r>
        <w:r>
          <w:rPr>
            <w:noProof/>
            <w:webHidden/>
          </w:rPr>
          <w:fldChar w:fldCharType="end"/>
        </w:r>
      </w:hyperlink>
    </w:p>
    <w:p w14:paraId="51D75BF8" w14:textId="78BF32CD" w:rsidR="003C0258" w:rsidRDefault="003C0258">
      <w:pPr>
        <w:pStyle w:val="TOC2"/>
        <w:rPr>
          <w:rFonts w:eastAsia="Times New Roman"/>
          <w:noProof/>
          <w:kern w:val="2"/>
          <w:sz w:val="24"/>
          <w:lang w:eastAsia="en-US"/>
        </w:rPr>
      </w:pPr>
      <w:hyperlink w:anchor="_Toc220691584" w:history="1">
        <w:r w:rsidRPr="00AF564A">
          <w:rPr>
            <w:rStyle w:val="Hyperlink"/>
            <w:noProof/>
          </w:rPr>
          <w:t>9.1. LTE</w:t>
        </w:r>
        <w:r>
          <w:rPr>
            <w:noProof/>
            <w:webHidden/>
          </w:rPr>
          <w:tab/>
        </w:r>
        <w:r>
          <w:rPr>
            <w:noProof/>
            <w:webHidden/>
          </w:rPr>
          <w:fldChar w:fldCharType="begin"/>
        </w:r>
        <w:r>
          <w:rPr>
            <w:noProof/>
            <w:webHidden/>
          </w:rPr>
          <w:instrText xml:space="preserve"> PAGEREF _Toc220691584 \h </w:instrText>
        </w:r>
        <w:r>
          <w:rPr>
            <w:noProof/>
            <w:webHidden/>
          </w:rPr>
        </w:r>
        <w:r>
          <w:rPr>
            <w:noProof/>
            <w:webHidden/>
          </w:rPr>
          <w:fldChar w:fldCharType="separate"/>
        </w:r>
        <w:r>
          <w:rPr>
            <w:noProof/>
            <w:webHidden/>
          </w:rPr>
          <w:t>7</w:t>
        </w:r>
        <w:r>
          <w:rPr>
            <w:noProof/>
            <w:webHidden/>
          </w:rPr>
          <w:fldChar w:fldCharType="end"/>
        </w:r>
      </w:hyperlink>
    </w:p>
    <w:p w14:paraId="4DF00D9D" w14:textId="3D0D2540" w:rsidR="003C0258" w:rsidRDefault="003C0258">
      <w:pPr>
        <w:pStyle w:val="TOC2"/>
        <w:rPr>
          <w:rFonts w:eastAsia="Times New Roman"/>
          <w:noProof/>
          <w:kern w:val="2"/>
          <w:sz w:val="24"/>
          <w:lang w:eastAsia="en-US"/>
        </w:rPr>
      </w:pPr>
      <w:hyperlink w:anchor="_Toc220691585" w:history="1">
        <w:r w:rsidRPr="00AF564A">
          <w:rPr>
            <w:rStyle w:val="Hyperlink"/>
            <w:noProof/>
          </w:rPr>
          <w:t>9.2. NR</w:t>
        </w:r>
        <w:r>
          <w:rPr>
            <w:noProof/>
            <w:webHidden/>
          </w:rPr>
          <w:tab/>
        </w:r>
        <w:r>
          <w:rPr>
            <w:noProof/>
            <w:webHidden/>
          </w:rPr>
          <w:fldChar w:fldCharType="begin"/>
        </w:r>
        <w:r>
          <w:rPr>
            <w:noProof/>
            <w:webHidden/>
          </w:rPr>
          <w:instrText xml:space="preserve"> PAGEREF _Toc220691585 \h </w:instrText>
        </w:r>
        <w:r>
          <w:rPr>
            <w:noProof/>
            <w:webHidden/>
          </w:rPr>
        </w:r>
        <w:r>
          <w:rPr>
            <w:noProof/>
            <w:webHidden/>
          </w:rPr>
          <w:fldChar w:fldCharType="separate"/>
        </w:r>
        <w:r>
          <w:rPr>
            <w:noProof/>
            <w:webHidden/>
          </w:rPr>
          <w:t>7</w:t>
        </w:r>
        <w:r>
          <w:rPr>
            <w:noProof/>
            <w:webHidden/>
          </w:rPr>
          <w:fldChar w:fldCharType="end"/>
        </w:r>
      </w:hyperlink>
    </w:p>
    <w:p w14:paraId="0D4715AE" w14:textId="05867F32" w:rsidR="003C0258" w:rsidRDefault="003C0258">
      <w:pPr>
        <w:pStyle w:val="TOC1"/>
        <w:rPr>
          <w:rFonts w:eastAsia="Times New Roman"/>
          <w:noProof/>
          <w:kern w:val="2"/>
          <w:sz w:val="24"/>
          <w:lang w:eastAsia="en-US"/>
        </w:rPr>
      </w:pPr>
      <w:hyperlink w:anchor="_Toc220691586" w:history="1">
        <w:r w:rsidRPr="00AF564A">
          <w:rPr>
            <w:rStyle w:val="Hyperlink"/>
            <w:noProof/>
            <w:lang w:eastAsia="en-US"/>
          </w:rPr>
          <w:t>10. Study on 6G Radio</w:t>
        </w:r>
        <w:r>
          <w:rPr>
            <w:noProof/>
            <w:webHidden/>
          </w:rPr>
          <w:tab/>
        </w:r>
        <w:r>
          <w:rPr>
            <w:noProof/>
            <w:webHidden/>
          </w:rPr>
          <w:fldChar w:fldCharType="begin"/>
        </w:r>
        <w:r>
          <w:rPr>
            <w:noProof/>
            <w:webHidden/>
          </w:rPr>
          <w:instrText xml:space="preserve"> PAGEREF _Toc220691586 \h </w:instrText>
        </w:r>
        <w:r>
          <w:rPr>
            <w:noProof/>
            <w:webHidden/>
          </w:rPr>
        </w:r>
        <w:r>
          <w:rPr>
            <w:noProof/>
            <w:webHidden/>
          </w:rPr>
          <w:fldChar w:fldCharType="separate"/>
        </w:r>
        <w:r>
          <w:rPr>
            <w:noProof/>
            <w:webHidden/>
          </w:rPr>
          <w:t>20</w:t>
        </w:r>
        <w:r>
          <w:rPr>
            <w:noProof/>
            <w:webHidden/>
          </w:rPr>
          <w:fldChar w:fldCharType="end"/>
        </w:r>
      </w:hyperlink>
    </w:p>
    <w:p w14:paraId="7B177F49" w14:textId="53DBCC39" w:rsidR="003C0258" w:rsidRDefault="003C0258">
      <w:pPr>
        <w:pStyle w:val="TOC2"/>
        <w:rPr>
          <w:rFonts w:eastAsia="Times New Roman"/>
          <w:noProof/>
          <w:kern w:val="2"/>
          <w:sz w:val="24"/>
          <w:lang w:eastAsia="en-US"/>
        </w:rPr>
      </w:pPr>
      <w:hyperlink w:anchor="_Toc220691587" w:history="1">
        <w:r w:rsidRPr="00AF564A">
          <w:rPr>
            <w:rStyle w:val="Hyperlink"/>
            <w:noProof/>
          </w:rPr>
          <w:t>10.1. General</w:t>
        </w:r>
        <w:r>
          <w:rPr>
            <w:noProof/>
            <w:webHidden/>
          </w:rPr>
          <w:tab/>
        </w:r>
        <w:r>
          <w:rPr>
            <w:noProof/>
            <w:webHidden/>
          </w:rPr>
          <w:fldChar w:fldCharType="begin"/>
        </w:r>
        <w:r>
          <w:rPr>
            <w:noProof/>
            <w:webHidden/>
          </w:rPr>
          <w:instrText xml:space="preserve"> PAGEREF _Toc220691587 \h </w:instrText>
        </w:r>
        <w:r>
          <w:rPr>
            <w:noProof/>
            <w:webHidden/>
          </w:rPr>
        </w:r>
        <w:r>
          <w:rPr>
            <w:noProof/>
            <w:webHidden/>
          </w:rPr>
          <w:fldChar w:fldCharType="separate"/>
        </w:r>
        <w:r>
          <w:rPr>
            <w:noProof/>
            <w:webHidden/>
          </w:rPr>
          <w:t>20</w:t>
        </w:r>
        <w:r>
          <w:rPr>
            <w:noProof/>
            <w:webHidden/>
          </w:rPr>
          <w:fldChar w:fldCharType="end"/>
        </w:r>
      </w:hyperlink>
    </w:p>
    <w:p w14:paraId="4F7B13DF" w14:textId="7291CE23" w:rsidR="003C0258" w:rsidRDefault="003C0258">
      <w:pPr>
        <w:pStyle w:val="TOC2"/>
        <w:rPr>
          <w:rFonts w:eastAsia="Times New Roman"/>
          <w:noProof/>
          <w:kern w:val="2"/>
          <w:sz w:val="24"/>
          <w:lang w:eastAsia="en-US"/>
        </w:rPr>
      </w:pPr>
      <w:hyperlink w:anchor="_Toc220691588" w:history="1">
        <w:r w:rsidRPr="00AF564A">
          <w:rPr>
            <w:rStyle w:val="Hyperlink"/>
            <w:noProof/>
          </w:rPr>
          <w:t>10.2. Overall RAN architecture</w:t>
        </w:r>
        <w:r>
          <w:rPr>
            <w:noProof/>
            <w:webHidden/>
          </w:rPr>
          <w:tab/>
        </w:r>
        <w:r>
          <w:rPr>
            <w:noProof/>
            <w:webHidden/>
          </w:rPr>
          <w:fldChar w:fldCharType="begin"/>
        </w:r>
        <w:r>
          <w:rPr>
            <w:noProof/>
            <w:webHidden/>
          </w:rPr>
          <w:instrText xml:space="preserve"> PAGEREF _Toc220691588 \h </w:instrText>
        </w:r>
        <w:r>
          <w:rPr>
            <w:noProof/>
            <w:webHidden/>
          </w:rPr>
        </w:r>
        <w:r>
          <w:rPr>
            <w:noProof/>
            <w:webHidden/>
          </w:rPr>
          <w:fldChar w:fldCharType="separate"/>
        </w:r>
        <w:r>
          <w:rPr>
            <w:noProof/>
            <w:webHidden/>
          </w:rPr>
          <w:t>20</w:t>
        </w:r>
        <w:r>
          <w:rPr>
            <w:noProof/>
            <w:webHidden/>
          </w:rPr>
          <w:fldChar w:fldCharType="end"/>
        </w:r>
      </w:hyperlink>
    </w:p>
    <w:p w14:paraId="3FB631B2" w14:textId="701CBDFB" w:rsidR="003C0258" w:rsidRDefault="003C0258">
      <w:pPr>
        <w:pStyle w:val="TOC2"/>
        <w:rPr>
          <w:rFonts w:eastAsia="Times New Roman"/>
          <w:noProof/>
          <w:kern w:val="2"/>
          <w:sz w:val="24"/>
          <w:lang w:eastAsia="en-US"/>
        </w:rPr>
      </w:pPr>
      <w:hyperlink w:anchor="_Toc220691589" w:history="1">
        <w:r w:rsidRPr="00AF564A">
          <w:rPr>
            <w:rStyle w:val="Hyperlink"/>
            <w:noProof/>
          </w:rPr>
          <w:t>10.3. RAN-CN interface</w:t>
        </w:r>
        <w:r>
          <w:rPr>
            <w:noProof/>
            <w:webHidden/>
          </w:rPr>
          <w:tab/>
        </w:r>
        <w:r>
          <w:rPr>
            <w:noProof/>
            <w:webHidden/>
          </w:rPr>
          <w:fldChar w:fldCharType="begin"/>
        </w:r>
        <w:r>
          <w:rPr>
            <w:noProof/>
            <w:webHidden/>
          </w:rPr>
          <w:instrText xml:space="preserve"> PAGEREF _Toc220691589 \h </w:instrText>
        </w:r>
        <w:r>
          <w:rPr>
            <w:noProof/>
            <w:webHidden/>
          </w:rPr>
        </w:r>
        <w:r>
          <w:rPr>
            <w:noProof/>
            <w:webHidden/>
          </w:rPr>
          <w:fldChar w:fldCharType="separate"/>
        </w:r>
        <w:r>
          <w:rPr>
            <w:noProof/>
            <w:webHidden/>
          </w:rPr>
          <w:t>22</w:t>
        </w:r>
        <w:r>
          <w:rPr>
            <w:noProof/>
            <w:webHidden/>
          </w:rPr>
          <w:fldChar w:fldCharType="end"/>
        </w:r>
      </w:hyperlink>
    </w:p>
    <w:p w14:paraId="4B9D51C8" w14:textId="413F31C7" w:rsidR="003C0258" w:rsidRDefault="003C0258">
      <w:pPr>
        <w:pStyle w:val="TOC2"/>
        <w:rPr>
          <w:rFonts w:eastAsia="Times New Roman"/>
          <w:noProof/>
          <w:kern w:val="2"/>
          <w:sz w:val="24"/>
          <w:lang w:eastAsia="en-US"/>
        </w:rPr>
      </w:pPr>
      <w:hyperlink w:anchor="_Toc220691590" w:history="1">
        <w:r w:rsidRPr="00AF564A">
          <w:rPr>
            <w:rStyle w:val="Hyperlink"/>
            <w:noProof/>
          </w:rPr>
          <w:t>10.4. RAN internal functional split and interfaces</w:t>
        </w:r>
        <w:r>
          <w:rPr>
            <w:noProof/>
            <w:webHidden/>
          </w:rPr>
          <w:tab/>
        </w:r>
        <w:r>
          <w:rPr>
            <w:noProof/>
            <w:webHidden/>
          </w:rPr>
          <w:fldChar w:fldCharType="begin"/>
        </w:r>
        <w:r>
          <w:rPr>
            <w:noProof/>
            <w:webHidden/>
          </w:rPr>
          <w:instrText xml:space="preserve"> PAGEREF _Toc220691590 \h </w:instrText>
        </w:r>
        <w:r>
          <w:rPr>
            <w:noProof/>
            <w:webHidden/>
          </w:rPr>
        </w:r>
        <w:r>
          <w:rPr>
            <w:noProof/>
            <w:webHidden/>
          </w:rPr>
          <w:fldChar w:fldCharType="separate"/>
        </w:r>
        <w:r>
          <w:rPr>
            <w:noProof/>
            <w:webHidden/>
          </w:rPr>
          <w:t>25</w:t>
        </w:r>
        <w:r>
          <w:rPr>
            <w:noProof/>
            <w:webHidden/>
          </w:rPr>
          <w:fldChar w:fldCharType="end"/>
        </w:r>
      </w:hyperlink>
    </w:p>
    <w:p w14:paraId="6D573082" w14:textId="40047D9A" w:rsidR="003C0258" w:rsidRDefault="003C0258">
      <w:pPr>
        <w:pStyle w:val="TOC2"/>
        <w:rPr>
          <w:rFonts w:eastAsia="Times New Roman"/>
          <w:noProof/>
          <w:kern w:val="2"/>
          <w:sz w:val="24"/>
          <w:lang w:eastAsia="en-US"/>
        </w:rPr>
      </w:pPr>
      <w:hyperlink w:anchor="_Toc220691591" w:history="1">
        <w:r w:rsidRPr="00AF564A">
          <w:rPr>
            <w:rStyle w:val="Hyperlink"/>
            <w:noProof/>
          </w:rPr>
          <w:t>10.5. AI/ML for RAN</w:t>
        </w:r>
        <w:r>
          <w:rPr>
            <w:noProof/>
            <w:webHidden/>
          </w:rPr>
          <w:tab/>
        </w:r>
        <w:r>
          <w:rPr>
            <w:noProof/>
            <w:webHidden/>
          </w:rPr>
          <w:fldChar w:fldCharType="begin"/>
        </w:r>
        <w:r>
          <w:rPr>
            <w:noProof/>
            <w:webHidden/>
          </w:rPr>
          <w:instrText xml:space="preserve"> PAGEREF _Toc220691591 \h </w:instrText>
        </w:r>
        <w:r>
          <w:rPr>
            <w:noProof/>
            <w:webHidden/>
          </w:rPr>
        </w:r>
        <w:r>
          <w:rPr>
            <w:noProof/>
            <w:webHidden/>
          </w:rPr>
          <w:fldChar w:fldCharType="separate"/>
        </w:r>
        <w:r>
          <w:rPr>
            <w:noProof/>
            <w:webHidden/>
          </w:rPr>
          <w:t>27</w:t>
        </w:r>
        <w:r>
          <w:rPr>
            <w:noProof/>
            <w:webHidden/>
          </w:rPr>
          <w:fldChar w:fldCharType="end"/>
        </w:r>
      </w:hyperlink>
    </w:p>
    <w:p w14:paraId="44ECD6AC" w14:textId="22189B7F" w:rsidR="003C0258" w:rsidRDefault="003C0258">
      <w:pPr>
        <w:pStyle w:val="TOC2"/>
        <w:rPr>
          <w:rFonts w:eastAsia="Times New Roman"/>
          <w:noProof/>
          <w:kern w:val="2"/>
          <w:sz w:val="24"/>
          <w:lang w:eastAsia="en-US"/>
        </w:rPr>
      </w:pPr>
      <w:hyperlink w:anchor="_Toc220691592" w:history="1">
        <w:r w:rsidRPr="00AF564A">
          <w:rPr>
            <w:rStyle w:val="Hyperlink"/>
            <w:noProof/>
          </w:rPr>
          <w:t>10.6. Mobility for 6GR</w:t>
        </w:r>
        <w:r>
          <w:rPr>
            <w:noProof/>
            <w:webHidden/>
          </w:rPr>
          <w:tab/>
        </w:r>
        <w:r>
          <w:rPr>
            <w:noProof/>
            <w:webHidden/>
          </w:rPr>
          <w:fldChar w:fldCharType="begin"/>
        </w:r>
        <w:r>
          <w:rPr>
            <w:noProof/>
            <w:webHidden/>
          </w:rPr>
          <w:instrText xml:space="preserve"> PAGEREF _Toc220691592 \h </w:instrText>
        </w:r>
        <w:r>
          <w:rPr>
            <w:noProof/>
            <w:webHidden/>
          </w:rPr>
        </w:r>
        <w:r>
          <w:rPr>
            <w:noProof/>
            <w:webHidden/>
          </w:rPr>
          <w:fldChar w:fldCharType="separate"/>
        </w:r>
        <w:r>
          <w:rPr>
            <w:noProof/>
            <w:webHidden/>
          </w:rPr>
          <w:t>28</w:t>
        </w:r>
        <w:r>
          <w:rPr>
            <w:noProof/>
            <w:webHidden/>
          </w:rPr>
          <w:fldChar w:fldCharType="end"/>
        </w:r>
      </w:hyperlink>
    </w:p>
    <w:p w14:paraId="4CF4709B" w14:textId="43C2F174" w:rsidR="003C0258" w:rsidRDefault="003C0258">
      <w:pPr>
        <w:pStyle w:val="TOC2"/>
        <w:rPr>
          <w:rFonts w:eastAsia="Times New Roman"/>
          <w:noProof/>
          <w:kern w:val="2"/>
          <w:sz w:val="24"/>
          <w:lang w:eastAsia="en-US"/>
        </w:rPr>
      </w:pPr>
      <w:hyperlink w:anchor="_Toc220691593" w:history="1">
        <w:r w:rsidRPr="00AF564A">
          <w:rPr>
            <w:rStyle w:val="Hyperlink"/>
            <w:noProof/>
          </w:rPr>
          <w:t>10.7. Interworking between 6GR and NR</w:t>
        </w:r>
        <w:r>
          <w:rPr>
            <w:noProof/>
            <w:webHidden/>
          </w:rPr>
          <w:tab/>
        </w:r>
        <w:r>
          <w:rPr>
            <w:noProof/>
            <w:webHidden/>
          </w:rPr>
          <w:fldChar w:fldCharType="begin"/>
        </w:r>
        <w:r>
          <w:rPr>
            <w:noProof/>
            <w:webHidden/>
          </w:rPr>
          <w:instrText xml:space="preserve"> PAGEREF _Toc220691593 \h </w:instrText>
        </w:r>
        <w:r>
          <w:rPr>
            <w:noProof/>
            <w:webHidden/>
          </w:rPr>
        </w:r>
        <w:r>
          <w:rPr>
            <w:noProof/>
            <w:webHidden/>
          </w:rPr>
          <w:fldChar w:fldCharType="separate"/>
        </w:r>
        <w:r>
          <w:rPr>
            <w:noProof/>
            <w:webHidden/>
          </w:rPr>
          <w:t>28</w:t>
        </w:r>
        <w:r>
          <w:rPr>
            <w:noProof/>
            <w:webHidden/>
          </w:rPr>
          <w:fldChar w:fldCharType="end"/>
        </w:r>
      </w:hyperlink>
    </w:p>
    <w:p w14:paraId="5890C844" w14:textId="5F510959" w:rsidR="003C0258" w:rsidRDefault="003C0258">
      <w:pPr>
        <w:pStyle w:val="TOC1"/>
        <w:rPr>
          <w:rFonts w:eastAsia="Times New Roman"/>
          <w:noProof/>
          <w:kern w:val="2"/>
          <w:sz w:val="24"/>
          <w:lang w:eastAsia="en-US"/>
        </w:rPr>
      </w:pPr>
      <w:hyperlink w:anchor="_Toc220691594" w:history="1">
        <w:r w:rsidRPr="00AF564A">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_Toc220691594 \h </w:instrText>
        </w:r>
        <w:r>
          <w:rPr>
            <w:noProof/>
            <w:webHidden/>
          </w:rPr>
        </w:r>
        <w:r>
          <w:rPr>
            <w:noProof/>
            <w:webHidden/>
          </w:rPr>
          <w:fldChar w:fldCharType="separate"/>
        </w:r>
        <w:r>
          <w:rPr>
            <w:noProof/>
            <w:webHidden/>
          </w:rPr>
          <w:t>28</w:t>
        </w:r>
        <w:r>
          <w:rPr>
            <w:noProof/>
            <w:webHidden/>
          </w:rPr>
          <w:fldChar w:fldCharType="end"/>
        </w:r>
      </w:hyperlink>
    </w:p>
    <w:p w14:paraId="455FD05D" w14:textId="39FE7382" w:rsidR="003C0258" w:rsidRDefault="003C0258">
      <w:pPr>
        <w:pStyle w:val="TOC2"/>
        <w:rPr>
          <w:rFonts w:eastAsia="Times New Roman"/>
          <w:noProof/>
          <w:kern w:val="2"/>
          <w:sz w:val="24"/>
          <w:lang w:eastAsia="en-US"/>
        </w:rPr>
      </w:pPr>
      <w:hyperlink w:anchor="_Toc220691595" w:history="1">
        <w:r w:rsidRPr="00AF564A">
          <w:rPr>
            <w:rStyle w:val="Hyperlink"/>
            <w:noProof/>
          </w:rPr>
          <w:t>11.1. General</w:t>
        </w:r>
        <w:r>
          <w:rPr>
            <w:noProof/>
            <w:webHidden/>
          </w:rPr>
          <w:tab/>
        </w:r>
        <w:r>
          <w:rPr>
            <w:noProof/>
            <w:webHidden/>
          </w:rPr>
          <w:fldChar w:fldCharType="begin"/>
        </w:r>
        <w:r>
          <w:rPr>
            <w:noProof/>
            <w:webHidden/>
          </w:rPr>
          <w:instrText xml:space="preserve"> PAGEREF _Toc220691595 \h </w:instrText>
        </w:r>
        <w:r>
          <w:rPr>
            <w:noProof/>
            <w:webHidden/>
          </w:rPr>
        </w:r>
        <w:r>
          <w:rPr>
            <w:noProof/>
            <w:webHidden/>
          </w:rPr>
          <w:fldChar w:fldCharType="separate"/>
        </w:r>
        <w:r>
          <w:rPr>
            <w:noProof/>
            <w:webHidden/>
          </w:rPr>
          <w:t>28</w:t>
        </w:r>
        <w:r>
          <w:rPr>
            <w:noProof/>
            <w:webHidden/>
          </w:rPr>
          <w:fldChar w:fldCharType="end"/>
        </w:r>
      </w:hyperlink>
    </w:p>
    <w:p w14:paraId="07C95CB3" w14:textId="71B9F9C1" w:rsidR="003C0258" w:rsidRDefault="003C0258">
      <w:pPr>
        <w:pStyle w:val="TOC2"/>
        <w:rPr>
          <w:rFonts w:eastAsia="Times New Roman"/>
          <w:noProof/>
          <w:kern w:val="2"/>
          <w:sz w:val="24"/>
          <w:lang w:eastAsia="en-US"/>
        </w:rPr>
      </w:pPr>
      <w:hyperlink w:anchor="_Toc220691596" w:history="1">
        <w:r w:rsidRPr="00AF564A">
          <w:rPr>
            <w:rStyle w:val="Hyperlink"/>
            <w:noProof/>
          </w:rPr>
          <w:t>11.2. MRO Enhancements</w:t>
        </w:r>
        <w:r>
          <w:rPr>
            <w:noProof/>
            <w:webHidden/>
          </w:rPr>
          <w:tab/>
        </w:r>
        <w:r>
          <w:rPr>
            <w:noProof/>
            <w:webHidden/>
          </w:rPr>
          <w:fldChar w:fldCharType="begin"/>
        </w:r>
        <w:r>
          <w:rPr>
            <w:noProof/>
            <w:webHidden/>
          </w:rPr>
          <w:instrText xml:space="preserve"> PAGEREF _Toc220691596 \h </w:instrText>
        </w:r>
        <w:r>
          <w:rPr>
            <w:noProof/>
            <w:webHidden/>
          </w:rPr>
        </w:r>
        <w:r>
          <w:rPr>
            <w:noProof/>
            <w:webHidden/>
          </w:rPr>
          <w:fldChar w:fldCharType="separate"/>
        </w:r>
        <w:r>
          <w:rPr>
            <w:noProof/>
            <w:webHidden/>
          </w:rPr>
          <w:t>28</w:t>
        </w:r>
        <w:r>
          <w:rPr>
            <w:noProof/>
            <w:webHidden/>
          </w:rPr>
          <w:fldChar w:fldCharType="end"/>
        </w:r>
      </w:hyperlink>
    </w:p>
    <w:p w14:paraId="52F5FB7E" w14:textId="0CA066F1" w:rsidR="003C0258" w:rsidRDefault="003C0258">
      <w:pPr>
        <w:pStyle w:val="TOC1"/>
        <w:rPr>
          <w:rFonts w:eastAsia="Times New Roman"/>
          <w:noProof/>
          <w:kern w:val="2"/>
          <w:sz w:val="24"/>
          <w:lang w:eastAsia="en-US"/>
        </w:rPr>
      </w:pPr>
      <w:hyperlink w:anchor="_Toc220691597" w:history="1">
        <w:r w:rsidRPr="00AF564A">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_Toc220691597 \h </w:instrText>
        </w:r>
        <w:r>
          <w:rPr>
            <w:noProof/>
            <w:webHidden/>
          </w:rPr>
        </w:r>
        <w:r>
          <w:rPr>
            <w:noProof/>
            <w:webHidden/>
          </w:rPr>
          <w:fldChar w:fldCharType="separate"/>
        </w:r>
        <w:r>
          <w:rPr>
            <w:noProof/>
            <w:webHidden/>
          </w:rPr>
          <w:t>31</w:t>
        </w:r>
        <w:r>
          <w:rPr>
            <w:noProof/>
            <w:webHidden/>
          </w:rPr>
          <w:fldChar w:fldCharType="end"/>
        </w:r>
      </w:hyperlink>
    </w:p>
    <w:p w14:paraId="41BE0104" w14:textId="2A0B0159" w:rsidR="003C0258" w:rsidRDefault="003C0258">
      <w:pPr>
        <w:pStyle w:val="TOC2"/>
        <w:rPr>
          <w:rFonts w:eastAsia="Times New Roman"/>
          <w:noProof/>
          <w:kern w:val="2"/>
          <w:sz w:val="24"/>
          <w:lang w:eastAsia="en-US"/>
        </w:rPr>
      </w:pPr>
      <w:hyperlink w:anchor="_Toc220691598" w:history="1">
        <w:r w:rsidRPr="00AF564A">
          <w:rPr>
            <w:rStyle w:val="Hyperlink"/>
            <w:noProof/>
          </w:rPr>
          <w:t>12.1. General</w:t>
        </w:r>
        <w:r>
          <w:rPr>
            <w:noProof/>
            <w:webHidden/>
          </w:rPr>
          <w:tab/>
        </w:r>
        <w:r>
          <w:rPr>
            <w:noProof/>
            <w:webHidden/>
          </w:rPr>
          <w:fldChar w:fldCharType="begin"/>
        </w:r>
        <w:r>
          <w:rPr>
            <w:noProof/>
            <w:webHidden/>
          </w:rPr>
          <w:instrText xml:space="preserve"> PAGEREF _Toc220691598 \h </w:instrText>
        </w:r>
        <w:r>
          <w:rPr>
            <w:noProof/>
            <w:webHidden/>
          </w:rPr>
        </w:r>
        <w:r>
          <w:rPr>
            <w:noProof/>
            <w:webHidden/>
          </w:rPr>
          <w:fldChar w:fldCharType="separate"/>
        </w:r>
        <w:r>
          <w:rPr>
            <w:noProof/>
            <w:webHidden/>
          </w:rPr>
          <w:t>31</w:t>
        </w:r>
        <w:r>
          <w:rPr>
            <w:noProof/>
            <w:webHidden/>
          </w:rPr>
          <w:fldChar w:fldCharType="end"/>
        </w:r>
      </w:hyperlink>
    </w:p>
    <w:p w14:paraId="3139D40A" w14:textId="32E4CA09" w:rsidR="003C0258" w:rsidRDefault="003C0258">
      <w:pPr>
        <w:pStyle w:val="TOC2"/>
        <w:rPr>
          <w:rFonts w:eastAsia="Times New Roman"/>
          <w:noProof/>
          <w:kern w:val="2"/>
          <w:sz w:val="24"/>
          <w:lang w:eastAsia="en-US"/>
        </w:rPr>
      </w:pPr>
      <w:hyperlink w:anchor="_Toc220691599" w:history="1">
        <w:r w:rsidRPr="00AF564A">
          <w:rPr>
            <w:rStyle w:val="Hyperlink"/>
            <w:noProof/>
          </w:rPr>
          <w:t>12.2. AI/ML-based mobility</w:t>
        </w:r>
        <w:r>
          <w:rPr>
            <w:noProof/>
            <w:webHidden/>
          </w:rPr>
          <w:tab/>
        </w:r>
        <w:r>
          <w:rPr>
            <w:noProof/>
            <w:webHidden/>
          </w:rPr>
          <w:fldChar w:fldCharType="begin"/>
        </w:r>
        <w:r>
          <w:rPr>
            <w:noProof/>
            <w:webHidden/>
          </w:rPr>
          <w:instrText xml:space="preserve"> PAGEREF _Toc220691599 \h </w:instrText>
        </w:r>
        <w:r>
          <w:rPr>
            <w:noProof/>
            <w:webHidden/>
          </w:rPr>
        </w:r>
        <w:r>
          <w:rPr>
            <w:noProof/>
            <w:webHidden/>
          </w:rPr>
          <w:fldChar w:fldCharType="separate"/>
        </w:r>
        <w:r>
          <w:rPr>
            <w:noProof/>
            <w:webHidden/>
          </w:rPr>
          <w:t>31</w:t>
        </w:r>
        <w:r>
          <w:rPr>
            <w:noProof/>
            <w:webHidden/>
          </w:rPr>
          <w:fldChar w:fldCharType="end"/>
        </w:r>
      </w:hyperlink>
    </w:p>
    <w:p w14:paraId="12885874" w14:textId="202CE4CD" w:rsidR="003C0258" w:rsidRDefault="003C0258">
      <w:pPr>
        <w:pStyle w:val="TOC1"/>
        <w:rPr>
          <w:rFonts w:eastAsia="Times New Roman"/>
          <w:noProof/>
          <w:kern w:val="2"/>
          <w:sz w:val="24"/>
          <w:lang w:eastAsia="en-US"/>
        </w:rPr>
      </w:pPr>
      <w:hyperlink w:anchor="_Toc220691600" w:history="1">
        <w:r w:rsidRPr="00AF564A">
          <w:rPr>
            <w:rStyle w:val="Hyperlink"/>
            <w:iCs/>
            <w:noProof/>
            <w:lang w:eastAsia="en-US"/>
          </w:rPr>
          <w:t>13.</w:t>
        </w:r>
        <w:r w:rsidRPr="00AF564A">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_Toc220691600 \h </w:instrText>
        </w:r>
        <w:r>
          <w:rPr>
            <w:noProof/>
            <w:webHidden/>
          </w:rPr>
        </w:r>
        <w:r>
          <w:rPr>
            <w:noProof/>
            <w:webHidden/>
          </w:rPr>
          <w:fldChar w:fldCharType="separate"/>
        </w:r>
        <w:r>
          <w:rPr>
            <w:noProof/>
            <w:webHidden/>
          </w:rPr>
          <w:t>33</w:t>
        </w:r>
        <w:r>
          <w:rPr>
            <w:noProof/>
            <w:webHidden/>
          </w:rPr>
          <w:fldChar w:fldCharType="end"/>
        </w:r>
      </w:hyperlink>
    </w:p>
    <w:p w14:paraId="13B6254C" w14:textId="71B514A1" w:rsidR="003C0258" w:rsidRDefault="003C0258">
      <w:pPr>
        <w:pStyle w:val="TOC2"/>
        <w:rPr>
          <w:rFonts w:eastAsia="Times New Roman"/>
          <w:noProof/>
          <w:kern w:val="2"/>
          <w:sz w:val="24"/>
          <w:lang w:eastAsia="en-US"/>
        </w:rPr>
      </w:pPr>
      <w:hyperlink w:anchor="_Toc220691601" w:history="1">
        <w:r w:rsidRPr="00AF564A">
          <w:rPr>
            <w:rStyle w:val="Hyperlink"/>
            <w:noProof/>
          </w:rPr>
          <w:t>13.1. General</w:t>
        </w:r>
        <w:r>
          <w:rPr>
            <w:noProof/>
            <w:webHidden/>
          </w:rPr>
          <w:tab/>
        </w:r>
        <w:r>
          <w:rPr>
            <w:noProof/>
            <w:webHidden/>
          </w:rPr>
          <w:fldChar w:fldCharType="begin"/>
        </w:r>
        <w:r>
          <w:rPr>
            <w:noProof/>
            <w:webHidden/>
          </w:rPr>
          <w:instrText xml:space="preserve"> PAGEREF _Toc220691601 \h </w:instrText>
        </w:r>
        <w:r>
          <w:rPr>
            <w:noProof/>
            <w:webHidden/>
          </w:rPr>
        </w:r>
        <w:r>
          <w:rPr>
            <w:noProof/>
            <w:webHidden/>
          </w:rPr>
          <w:fldChar w:fldCharType="separate"/>
        </w:r>
        <w:r>
          <w:rPr>
            <w:noProof/>
            <w:webHidden/>
          </w:rPr>
          <w:t>33</w:t>
        </w:r>
        <w:r>
          <w:rPr>
            <w:noProof/>
            <w:webHidden/>
          </w:rPr>
          <w:fldChar w:fldCharType="end"/>
        </w:r>
      </w:hyperlink>
    </w:p>
    <w:p w14:paraId="4DC18F34" w14:textId="5B32849E" w:rsidR="003C0258" w:rsidRDefault="003C0258">
      <w:pPr>
        <w:pStyle w:val="TOC2"/>
        <w:rPr>
          <w:rFonts w:eastAsia="Times New Roman"/>
          <w:noProof/>
          <w:kern w:val="2"/>
          <w:sz w:val="24"/>
          <w:lang w:eastAsia="en-US"/>
        </w:rPr>
      </w:pPr>
      <w:hyperlink w:anchor="_Toc220691602" w:history="1">
        <w:r w:rsidRPr="00AF564A">
          <w:rPr>
            <w:rStyle w:val="Hyperlink"/>
            <w:noProof/>
          </w:rPr>
          <w:t>13.2. Network architecture</w:t>
        </w:r>
        <w:r>
          <w:rPr>
            <w:noProof/>
            <w:webHidden/>
          </w:rPr>
          <w:tab/>
        </w:r>
        <w:r>
          <w:rPr>
            <w:noProof/>
            <w:webHidden/>
          </w:rPr>
          <w:fldChar w:fldCharType="begin"/>
        </w:r>
        <w:r>
          <w:rPr>
            <w:noProof/>
            <w:webHidden/>
          </w:rPr>
          <w:instrText xml:space="preserve"> PAGEREF _Toc220691602 \h </w:instrText>
        </w:r>
        <w:r>
          <w:rPr>
            <w:noProof/>
            <w:webHidden/>
          </w:rPr>
        </w:r>
        <w:r>
          <w:rPr>
            <w:noProof/>
            <w:webHidden/>
          </w:rPr>
          <w:fldChar w:fldCharType="separate"/>
        </w:r>
        <w:r>
          <w:rPr>
            <w:noProof/>
            <w:webHidden/>
          </w:rPr>
          <w:t>33</w:t>
        </w:r>
        <w:r>
          <w:rPr>
            <w:noProof/>
            <w:webHidden/>
          </w:rPr>
          <w:fldChar w:fldCharType="end"/>
        </w:r>
      </w:hyperlink>
    </w:p>
    <w:p w14:paraId="159F9962" w14:textId="48D85E6C" w:rsidR="003C0258" w:rsidRDefault="003C0258">
      <w:pPr>
        <w:pStyle w:val="TOC2"/>
        <w:rPr>
          <w:rFonts w:eastAsia="Times New Roman"/>
          <w:noProof/>
          <w:kern w:val="2"/>
          <w:sz w:val="24"/>
          <w:lang w:eastAsia="en-US"/>
        </w:rPr>
      </w:pPr>
      <w:hyperlink w:anchor="_Toc220691603" w:history="1">
        <w:r w:rsidRPr="00AF564A">
          <w:rPr>
            <w:rStyle w:val="Hyperlink"/>
            <w:noProof/>
          </w:rPr>
          <w:t>13.3. RAN-CN procedures and signaling</w:t>
        </w:r>
        <w:r>
          <w:rPr>
            <w:noProof/>
            <w:webHidden/>
          </w:rPr>
          <w:tab/>
        </w:r>
        <w:r>
          <w:rPr>
            <w:noProof/>
            <w:webHidden/>
          </w:rPr>
          <w:fldChar w:fldCharType="begin"/>
        </w:r>
        <w:r>
          <w:rPr>
            <w:noProof/>
            <w:webHidden/>
          </w:rPr>
          <w:instrText xml:space="preserve"> PAGEREF _Toc220691603 \h </w:instrText>
        </w:r>
        <w:r>
          <w:rPr>
            <w:noProof/>
            <w:webHidden/>
          </w:rPr>
        </w:r>
        <w:r>
          <w:rPr>
            <w:noProof/>
            <w:webHidden/>
          </w:rPr>
          <w:fldChar w:fldCharType="separate"/>
        </w:r>
        <w:r>
          <w:rPr>
            <w:noProof/>
            <w:webHidden/>
          </w:rPr>
          <w:t>34</w:t>
        </w:r>
        <w:r>
          <w:rPr>
            <w:noProof/>
            <w:webHidden/>
          </w:rPr>
          <w:fldChar w:fldCharType="end"/>
        </w:r>
      </w:hyperlink>
    </w:p>
    <w:p w14:paraId="26CBEFC3" w14:textId="55B55803" w:rsidR="003C0258" w:rsidRDefault="003C0258">
      <w:pPr>
        <w:pStyle w:val="TOC1"/>
        <w:rPr>
          <w:rFonts w:eastAsia="Times New Roman"/>
          <w:noProof/>
          <w:kern w:val="2"/>
          <w:sz w:val="24"/>
          <w:lang w:eastAsia="en-US"/>
        </w:rPr>
      </w:pPr>
      <w:hyperlink w:anchor="_Toc220691604" w:history="1">
        <w:r w:rsidRPr="00AF564A">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_Toc220691604 \h </w:instrText>
        </w:r>
        <w:r>
          <w:rPr>
            <w:noProof/>
            <w:webHidden/>
          </w:rPr>
        </w:r>
        <w:r>
          <w:rPr>
            <w:noProof/>
            <w:webHidden/>
          </w:rPr>
          <w:fldChar w:fldCharType="separate"/>
        </w:r>
        <w:r>
          <w:rPr>
            <w:noProof/>
            <w:webHidden/>
          </w:rPr>
          <w:t>36</w:t>
        </w:r>
        <w:r>
          <w:rPr>
            <w:noProof/>
            <w:webHidden/>
          </w:rPr>
          <w:fldChar w:fldCharType="end"/>
        </w:r>
      </w:hyperlink>
    </w:p>
    <w:p w14:paraId="78B9D74A" w14:textId="3FC677B1" w:rsidR="003C0258" w:rsidRDefault="003C0258">
      <w:pPr>
        <w:pStyle w:val="TOC2"/>
        <w:rPr>
          <w:rFonts w:eastAsia="Times New Roman"/>
          <w:noProof/>
          <w:kern w:val="2"/>
          <w:sz w:val="24"/>
          <w:lang w:eastAsia="en-US"/>
        </w:rPr>
      </w:pPr>
      <w:hyperlink w:anchor="_Toc220691605" w:history="1">
        <w:r w:rsidRPr="00AF564A">
          <w:rPr>
            <w:rStyle w:val="Hyperlink"/>
            <w:noProof/>
          </w:rPr>
          <w:t>14.1. General</w:t>
        </w:r>
        <w:r>
          <w:rPr>
            <w:noProof/>
            <w:webHidden/>
          </w:rPr>
          <w:tab/>
        </w:r>
        <w:r>
          <w:rPr>
            <w:noProof/>
            <w:webHidden/>
          </w:rPr>
          <w:fldChar w:fldCharType="begin"/>
        </w:r>
        <w:r>
          <w:rPr>
            <w:noProof/>
            <w:webHidden/>
          </w:rPr>
          <w:instrText xml:space="preserve"> PAGEREF _Toc220691605 \h </w:instrText>
        </w:r>
        <w:r>
          <w:rPr>
            <w:noProof/>
            <w:webHidden/>
          </w:rPr>
        </w:r>
        <w:r>
          <w:rPr>
            <w:noProof/>
            <w:webHidden/>
          </w:rPr>
          <w:fldChar w:fldCharType="separate"/>
        </w:r>
        <w:r>
          <w:rPr>
            <w:noProof/>
            <w:webHidden/>
          </w:rPr>
          <w:t>36</w:t>
        </w:r>
        <w:r>
          <w:rPr>
            <w:noProof/>
            <w:webHidden/>
          </w:rPr>
          <w:fldChar w:fldCharType="end"/>
        </w:r>
      </w:hyperlink>
    </w:p>
    <w:p w14:paraId="0C852EB8" w14:textId="307FBA93" w:rsidR="003C0258" w:rsidRDefault="003C0258">
      <w:pPr>
        <w:pStyle w:val="TOC2"/>
        <w:rPr>
          <w:rFonts w:eastAsia="Times New Roman"/>
          <w:noProof/>
          <w:kern w:val="2"/>
          <w:sz w:val="24"/>
          <w:lang w:eastAsia="en-US"/>
        </w:rPr>
      </w:pPr>
      <w:hyperlink w:anchor="_Toc220691606" w:history="1">
        <w:r w:rsidRPr="00AF564A">
          <w:rPr>
            <w:rStyle w:val="Hyperlink"/>
            <w:noProof/>
          </w:rPr>
          <w:t>14.2. Topology 2</w:t>
        </w:r>
        <w:r>
          <w:rPr>
            <w:noProof/>
            <w:webHidden/>
          </w:rPr>
          <w:tab/>
        </w:r>
        <w:r>
          <w:rPr>
            <w:noProof/>
            <w:webHidden/>
          </w:rPr>
          <w:fldChar w:fldCharType="begin"/>
        </w:r>
        <w:r>
          <w:rPr>
            <w:noProof/>
            <w:webHidden/>
          </w:rPr>
          <w:instrText xml:space="preserve"> PAGEREF _Toc220691606 \h </w:instrText>
        </w:r>
        <w:r>
          <w:rPr>
            <w:noProof/>
            <w:webHidden/>
          </w:rPr>
        </w:r>
        <w:r>
          <w:rPr>
            <w:noProof/>
            <w:webHidden/>
          </w:rPr>
          <w:fldChar w:fldCharType="separate"/>
        </w:r>
        <w:r>
          <w:rPr>
            <w:noProof/>
            <w:webHidden/>
          </w:rPr>
          <w:t>36</w:t>
        </w:r>
        <w:r>
          <w:rPr>
            <w:noProof/>
            <w:webHidden/>
          </w:rPr>
          <w:fldChar w:fldCharType="end"/>
        </w:r>
      </w:hyperlink>
    </w:p>
    <w:p w14:paraId="6C5DEDA2" w14:textId="46A3F2A8" w:rsidR="003C0258" w:rsidRDefault="003C0258">
      <w:pPr>
        <w:pStyle w:val="TOC2"/>
        <w:rPr>
          <w:rFonts w:eastAsia="Times New Roman"/>
          <w:noProof/>
          <w:kern w:val="2"/>
          <w:sz w:val="24"/>
          <w:lang w:eastAsia="en-US"/>
        </w:rPr>
      </w:pPr>
      <w:hyperlink w:anchor="_Toc220691607" w:history="1">
        <w:r w:rsidRPr="00AF564A">
          <w:rPr>
            <w:rStyle w:val="Hyperlink"/>
            <w:noProof/>
          </w:rPr>
          <w:t>14.3. Topology 1</w:t>
        </w:r>
        <w:r>
          <w:rPr>
            <w:noProof/>
            <w:webHidden/>
          </w:rPr>
          <w:tab/>
        </w:r>
        <w:r>
          <w:rPr>
            <w:noProof/>
            <w:webHidden/>
          </w:rPr>
          <w:fldChar w:fldCharType="begin"/>
        </w:r>
        <w:r>
          <w:rPr>
            <w:noProof/>
            <w:webHidden/>
          </w:rPr>
          <w:instrText xml:space="preserve"> PAGEREF _Toc220691607 \h </w:instrText>
        </w:r>
        <w:r>
          <w:rPr>
            <w:noProof/>
            <w:webHidden/>
          </w:rPr>
        </w:r>
        <w:r>
          <w:rPr>
            <w:noProof/>
            <w:webHidden/>
          </w:rPr>
          <w:fldChar w:fldCharType="separate"/>
        </w:r>
        <w:r>
          <w:rPr>
            <w:noProof/>
            <w:webHidden/>
          </w:rPr>
          <w:t>36</w:t>
        </w:r>
        <w:r>
          <w:rPr>
            <w:noProof/>
            <w:webHidden/>
          </w:rPr>
          <w:fldChar w:fldCharType="end"/>
        </w:r>
      </w:hyperlink>
    </w:p>
    <w:p w14:paraId="6A7240CE" w14:textId="2DA3F166" w:rsidR="003C0258" w:rsidRDefault="003C0258">
      <w:pPr>
        <w:pStyle w:val="TOC1"/>
        <w:rPr>
          <w:rFonts w:eastAsia="Times New Roman"/>
          <w:noProof/>
          <w:kern w:val="2"/>
          <w:sz w:val="24"/>
          <w:lang w:eastAsia="en-US"/>
        </w:rPr>
      </w:pPr>
      <w:hyperlink w:anchor="_Toc220691608" w:history="1">
        <w:r w:rsidRPr="00AF564A">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_Toc220691608 \h </w:instrText>
        </w:r>
        <w:r>
          <w:rPr>
            <w:noProof/>
            <w:webHidden/>
          </w:rPr>
        </w:r>
        <w:r>
          <w:rPr>
            <w:noProof/>
            <w:webHidden/>
          </w:rPr>
          <w:fldChar w:fldCharType="separate"/>
        </w:r>
        <w:r>
          <w:rPr>
            <w:noProof/>
            <w:webHidden/>
          </w:rPr>
          <w:t>37</w:t>
        </w:r>
        <w:r>
          <w:rPr>
            <w:noProof/>
            <w:webHidden/>
          </w:rPr>
          <w:fldChar w:fldCharType="end"/>
        </w:r>
      </w:hyperlink>
    </w:p>
    <w:p w14:paraId="3C2D20D6" w14:textId="4B3342BD" w:rsidR="003C0258" w:rsidRDefault="003C0258">
      <w:pPr>
        <w:pStyle w:val="TOC2"/>
        <w:rPr>
          <w:rFonts w:eastAsia="Times New Roman"/>
          <w:noProof/>
          <w:kern w:val="2"/>
          <w:sz w:val="24"/>
          <w:lang w:eastAsia="en-US"/>
        </w:rPr>
      </w:pPr>
      <w:hyperlink w:anchor="_Toc220691609" w:history="1">
        <w:r w:rsidRPr="00AF564A">
          <w:rPr>
            <w:rStyle w:val="Hyperlink"/>
            <w:noProof/>
          </w:rPr>
          <w:t>15.1. General</w:t>
        </w:r>
        <w:r>
          <w:rPr>
            <w:noProof/>
            <w:webHidden/>
          </w:rPr>
          <w:tab/>
        </w:r>
        <w:r>
          <w:rPr>
            <w:noProof/>
            <w:webHidden/>
          </w:rPr>
          <w:fldChar w:fldCharType="begin"/>
        </w:r>
        <w:r>
          <w:rPr>
            <w:noProof/>
            <w:webHidden/>
          </w:rPr>
          <w:instrText xml:space="preserve"> PAGEREF _Toc220691609 \h </w:instrText>
        </w:r>
        <w:r>
          <w:rPr>
            <w:noProof/>
            <w:webHidden/>
          </w:rPr>
        </w:r>
        <w:r>
          <w:rPr>
            <w:noProof/>
            <w:webHidden/>
          </w:rPr>
          <w:fldChar w:fldCharType="separate"/>
        </w:r>
        <w:r>
          <w:rPr>
            <w:noProof/>
            <w:webHidden/>
          </w:rPr>
          <w:t>37</w:t>
        </w:r>
        <w:r>
          <w:rPr>
            <w:noProof/>
            <w:webHidden/>
          </w:rPr>
          <w:fldChar w:fldCharType="end"/>
        </w:r>
      </w:hyperlink>
    </w:p>
    <w:p w14:paraId="2A519134" w14:textId="3819DCB7" w:rsidR="003C0258" w:rsidRDefault="003C0258">
      <w:pPr>
        <w:pStyle w:val="TOC2"/>
        <w:rPr>
          <w:rFonts w:eastAsia="Times New Roman"/>
          <w:noProof/>
          <w:kern w:val="2"/>
          <w:sz w:val="24"/>
          <w:lang w:eastAsia="en-US"/>
        </w:rPr>
      </w:pPr>
      <w:hyperlink w:anchor="_Toc220691610" w:history="1">
        <w:r w:rsidRPr="00AF564A">
          <w:rPr>
            <w:rStyle w:val="Hyperlink"/>
            <w:noProof/>
          </w:rPr>
          <w:t>15.2. LTM SCell activation enhancements</w:t>
        </w:r>
        <w:r>
          <w:rPr>
            <w:noProof/>
            <w:webHidden/>
          </w:rPr>
          <w:tab/>
        </w:r>
        <w:r>
          <w:rPr>
            <w:noProof/>
            <w:webHidden/>
          </w:rPr>
          <w:fldChar w:fldCharType="begin"/>
        </w:r>
        <w:r>
          <w:rPr>
            <w:noProof/>
            <w:webHidden/>
          </w:rPr>
          <w:instrText xml:space="preserve"> PAGEREF _Toc220691610 \h </w:instrText>
        </w:r>
        <w:r>
          <w:rPr>
            <w:noProof/>
            <w:webHidden/>
          </w:rPr>
        </w:r>
        <w:r>
          <w:rPr>
            <w:noProof/>
            <w:webHidden/>
          </w:rPr>
          <w:fldChar w:fldCharType="separate"/>
        </w:r>
        <w:r>
          <w:rPr>
            <w:noProof/>
            <w:webHidden/>
          </w:rPr>
          <w:t>37</w:t>
        </w:r>
        <w:r>
          <w:rPr>
            <w:noProof/>
            <w:webHidden/>
          </w:rPr>
          <w:fldChar w:fldCharType="end"/>
        </w:r>
      </w:hyperlink>
    </w:p>
    <w:p w14:paraId="163C3B1B" w14:textId="37E44779" w:rsidR="003C0258" w:rsidRDefault="003C0258">
      <w:pPr>
        <w:pStyle w:val="TOC1"/>
        <w:rPr>
          <w:rFonts w:eastAsia="Times New Roman"/>
          <w:noProof/>
          <w:kern w:val="2"/>
          <w:sz w:val="24"/>
          <w:lang w:eastAsia="en-US"/>
        </w:rPr>
      </w:pPr>
      <w:hyperlink w:anchor="_Toc220691611" w:history="1">
        <w:r w:rsidRPr="00AF564A">
          <w:rPr>
            <w:rStyle w:val="Hyperlink"/>
            <w:rFonts w:eastAsia="DengXian"/>
            <w:noProof/>
          </w:rPr>
          <w:t>20. XR for NR Phase 4</w:t>
        </w:r>
        <w:r>
          <w:rPr>
            <w:noProof/>
            <w:webHidden/>
          </w:rPr>
          <w:tab/>
        </w:r>
        <w:r>
          <w:rPr>
            <w:noProof/>
            <w:webHidden/>
          </w:rPr>
          <w:fldChar w:fldCharType="begin"/>
        </w:r>
        <w:r>
          <w:rPr>
            <w:noProof/>
            <w:webHidden/>
          </w:rPr>
          <w:instrText xml:space="preserve"> PAGEREF _Toc220691611 \h </w:instrText>
        </w:r>
        <w:r>
          <w:rPr>
            <w:noProof/>
            <w:webHidden/>
          </w:rPr>
        </w:r>
        <w:r>
          <w:rPr>
            <w:noProof/>
            <w:webHidden/>
          </w:rPr>
          <w:fldChar w:fldCharType="separate"/>
        </w:r>
        <w:r>
          <w:rPr>
            <w:noProof/>
            <w:webHidden/>
          </w:rPr>
          <w:t>37</w:t>
        </w:r>
        <w:r>
          <w:rPr>
            <w:noProof/>
            <w:webHidden/>
          </w:rPr>
          <w:fldChar w:fldCharType="end"/>
        </w:r>
      </w:hyperlink>
    </w:p>
    <w:p w14:paraId="1FB42BAA" w14:textId="73B6E1DF" w:rsidR="003C0258" w:rsidRDefault="003C0258">
      <w:pPr>
        <w:pStyle w:val="TOC2"/>
        <w:rPr>
          <w:rFonts w:eastAsia="Times New Roman"/>
          <w:noProof/>
          <w:kern w:val="2"/>
          <w:sz w:val="24"/>
          <w:lang w:eastAsia="en-US"/>
        </w:rPr>
      </w:pPr>
      <w:hyperlink w:anchor="_Toc220691612" w:history="1">
        <w:r w:rsidRPr="00AF564A">
          <w:rPr>
            <w:rStyle w:val="Hyperlink"/>
            <w:noProof/>
          </w:rPr>
          <w:t>20.1. General</w:t>
        </w:r>
        <w:r>
          <w:rPr>
            <w:noProof/>
            <w:webHidden/>
          </w:rPr>
          <w:tab/>
        </w:r>
        <w:r>
          <w:rPr>
            <w:noProof/>
            <w:webHidden/>
          </w:rPr>
          <w:fldChar w:fldCharType="begin"/>
        </w:r>
        <w:r>
          <w:rPr>
            <w:noProof/>
            <w:webHidden/>
          </w:rPr>
          <w:instrText xml:space="preserve"> PAGEREF _Toc220691612 \h </w:instrText>
        </w:r>
        <w:r>
          <w:rPr>
            <w:noProof/>
            <w:webHidden/>
          </w:rPr>
        </w:r>
        <w:r>
          <w:rPr>
            <w:noProof/>
            <w:webHidden/>
          </w:rPr>
          <w:fldChar w:fldCharType="separate"/>
        </w:r>
        <w:r>
          <w:rPr>
            <w:noProof/>
            <w:webHidden/>
          </w:rPr>
          <w:t>37</w:t>
        </w:r>
        <w:r>
          <w:rPr>
            <w:noProof/>
            <w:webHidden/>
          </w:rPr>
          <w:fldChar w:fldCharType="end"/>
        </w:r>
      </w:hyperlink>
    </w:p>
    <w:p w14:paraId="5DFBDCB7" w14:textId="1B3D0687" w:rsidR="003C0258" w:rsidRDefault="003C0258">
      <w:pPr>
        <w:pStyle w:val="TOC2"/>
        <w:rPr>
          <w:rFonts w:eastAsia="Times New Roman"/>
          <w:noProof/>
          <w:kern w:val="2"/>
          <w:sz w:val="24"/>
          <w:lang w:eastAsia="en-US"/>
        </w:rPr>
      </w:pPr>
      <w:hyperlink w:anchor="_Toc220691613" w:history="1">
        <w:r w:rsidRPr="00AF564A">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_Toc220691613 \h </w:instrText>
        </w:r>
        <w:r>
          <w:rPr>
            <w:noProof/>
            <w:webHidden/>
          </w:rPr>
        </w:r>
        <w:r>
          <w:rPr>
            <w:noProof/>
            <w:webHidden/>
          </w:rPr>
          <w:fldChar w:fldCharType="separate"/>
        </w:r>
        <w:r>
          <w:rPr>
            <w:noProof/>
            <w:webHidden/>
          </w:rPr>
          <w:t>37</w:t>
        </w:r>
        <w:r>
          <w:rPr>
            <w:noProof/>
            <w:webHidden/>
          </w:rPr>
          <w:fldChar w:fldCharType="end"/>
        </w:r>
      </w:hyperlink>
    </w:p>
    <w:p w14:paraId="224F4F05" w14:textId="45B9F55B" w:rsidR="003C0258" w:rsidRDefault="003C0258">
      <w:pPr>
        <w:pStyle w:val="TOC1"/>
        <w:rPr>
          <w:rFonts w:eastAsia="Times New Roman"/>
          <w:noProof/>
          <w:kern w:val="2"/>
          <w:sz w:val="24"/>
          <w:lang w:eastAsia="en-US"/>
        </w:rPr>
      </w:pPr>
      <w:hyperlink w:anchor="_Toc220691614" w:history="1">
        <w:r w:rsidRPr="00AF564A">
          <w:rPr>
            <w:rStyle w:val="Hyperlink"/>
            <w:noProof/>
          </w:rPr>
          <w:t>21. AI/ML for NR air interface Phase 2</w:t>
        </w:r>
        <w:r>
          <w:rPr>
            <w:noProof/>
            <w:webHidden/>
          </w:rPr>
          <w:tab/>
        </w:r>
        <w:r>
          <w:rPr>
            <w:noProof/>
            <w:webHidden/>
          </w:rPr>
          <w:fldChar w:fldCharType="begin"/>
        </w:r>
        <w:r>
          <w:rPr>
            <w:noProof/>
            <w:webHidden/>
          </w:rPr>
          <w:instrText xml:space="preserve"> PAGEREF _Toc220691614 \h </w:instrText>
        </w:r>
        <w:r>
          <w:rPr>
            <w:noProof/>
            <w:webHidden/>
          </w:rPr>
        </w:r>
        <w:r>
          <w:rPr>
            <w:noProof/>
            <w:webHidden/>
          </w:rPr>
          <w:fldChar w:fldCharType="separate"/>
        </w:r>
        <w:r>
          <w:rPr>
            <w:noProof/>
            <w:webHidden/>
          </w:rPr>
          <w:t>37</w:t>
        </w:r>
        <w:r>
          <w:rPr>
            <w:noProof/>
            <w:webHidden/>
          </w:rPr>
          <w:fldChar w:fldCharType="end"/>
        </w:r>
      </w:hyperlink>
    </w:p>
    <w:p w14:paraId="579733EE" w14:textId="372F85AF" w:rsidR="003C0258" w:rsidRDefault="003C0258">
      <w:pPr>
        <w:pStyle w:val="TOC2"/>
        <w:rPr>
          <w:rFonts w:eastAsia="Times New Roman"/>
          <w:noProof/>
          <w:kern w:val="2"/>
          <w:sz w:val="24"/>
          <w:lang w:eastAsia="en-US"/>
        </w:rPr>
      </w:pPr>
      <w:hyperlink w:anchor="_Toc220691615" w:history="1">
        <w:r w:rsidRPr="00AF564A">
          <w:rPr>
            <w:rStyle w:val="Hyperlink"/>
            <w:noProof/>
          </w:rPr>
          <w:t>21.1. General</w:t>
        </w:r>
        <w:r>
          <w:rPr>
            <w:noProof/>
            <w:webHidden/>
          </w:rPr>
          <w:tab/>
        </w:r>
        <w:r>
          <w:rPr>
            <w:noProof/>
            <w:webHidden/>
          </w:rPr>
          <w:fldChar w:fldCharType="begin"/>
        </w:r>
        <w:r>
          <w:rPr>
            <w:noProof/>
            <w:webHidden/>
          </w:rPr>
          <w:instrText xml:space="preserve"> PAGEREF _Toc220691615 \h </w:instrText>
        </w:r>
        <w:r>
          <w:rPr>
            <w:noProof/>
            <w:webHidden/>
          </w:rPr>
        </w:r>
        <w:r>
          <w:rPr>
            <w:noProof/>
            <w:webHidden/>
          </w:rPr>
          <w:fldChar w:fldCharType="separate"/>
        </w:r>
        <w:r>
          <w:rPr>
            <w:noProof/>
            <w:webHidden/>
          </w:rPr>
          <w:t>37</w:t>
        </w:r>
        <w:r>
          <w:rPr>
            <w:noProof/>
            <w:webHidden/>
          </w:rPr>
          <w:fldChar w:fldCharType="end"/>
        </w:r>
      </w:hyperlink>
    </w:p>
    <w:p w14:paraId="5EB00561" w14:textId="6725C4C2" w:rsidR="003C0258" w:rsidRDefault="003C0258">
      <w:pPr>
        <w:pStyle w:val="TOC2"/>
        <w:rPr>
          <w:rFonts w:eastAsia="Times New Roman"/>
          <w:noProof/>
          <w:kern w:val="2"/>
          <w:sz w:val="24"/>
          <w:lang w:eastAsia="en-US"/>
        </w:rPr>
      </w:pPr>
      <w:hyperlink w:anchor="_Toc220691616" w:history="1">
        <w:r w:rsidRPr="00AF564A">
          <w:rPr>
            <w:rStyle w:val="Hyperlink"/>
            <w:noProof/>
          </w:rPr>
          <w:t>21.2. Two-sided AI/ML model</w:t>
        </w:r>
        <w:r>
          <w:rPr>
            <w:noProof/>
            <w:webHidden/>
          </w:rPr>
          <w:tab/>
        </w:r>
        <w:r>
          <w:rPr>
            <w:noProof/>
            <w:webHidden/>
          </w:rPr>
          <w:fldChar w:fldCharType="begin"/>
        </w:r>
        <w:r>
          <w:rPr>
            <w:noProof/>
            <w:webHidden/>
          </w:rPr>
          <w:instrText xml:space="preserve"> PAGEREF _Toc220691616 \h </w:instrText>
        </w:r>
        <w:r>
          <w:rPr>
            <w:noProof/>
            <w:webHidden/>
          </w:rPr>
        </w:r>
        <w:r>
          <w:rPr>
            <w:noProof/>
            <w:webHidden/>
          </w:rPr>
          <w:fldChar w:fldCharType="separate"/>
        </w:r>
        <w:r>
          <w:rPr>
            <w:noProof/>
            <w:webHidden/>
          </w:rPr>
          <w:t>37</w:t>
        </w:r>
        <w:r>
          <w:rPr>
            <w:noProof/>
            <w:webHidden/>
          </w:rPr>
          <w:fldChar w:fldCharType="end"/>
        </w:r>
      </w:hyperlink>
    </w:p>
    <w:p w14:paraId="21CB44DD" w14:textId="50E6C4DC" w:rsidR="003C0258" w:rsidRDefault="003C0258">
      <w:pPr>
        <w:pStyle w:val="TOC1"/>
        <w:rPr>
          <w:rFonts w:eastAsia="Times New Roman"/>
          <w:noProof/>
          <w:kern w:val="2"/>
          <w:sz w:val="24"/>
          <w:lang w:eastAsia="en-US"/>
        </w:rPr>
      </w:pPr>
      <w:hyperlink w:anchor="_Toc220691617" w:history="1">
        <w:r w:rsidRPr="00AF564A">
          <w:rPr>
            <w:rStyle w:val="Hyperlink"/>
            <w:noProof/>
          </w:rPr>
          <w:t>31. Corrections and Enhancements to Rel-20</w:t>
        </w:r>
        <w:r>
          <w:rPr>
            <w:noProof/>
            <w:webHidden/>
          </w:rPr>
          <w:tab/>
        </w:r>
        <w:r>
          <w:rPr>
            <w:noProof/>
            <w:webHidden/>
          </w:rPr>
          <w:fldChar w:fldCharType="begin"/>
        </w:r>
        <w:r>
          <w:rPr>
            <w:noProof/>
            <w:webHidden/>
          </w:rPr>
          <w:instrText xml:space="preserve"> PAGEREF _Toc220691617 \h </w:instrText>
        </w:r>
        <w:r>
          <w:rPr>
            <w:noProof/>
            <w:webHidden/>
          </w:rPr>
        </w:r>
        <w:r>
          <w:rPr>
            <w:noProof/>
            <w:webHidden/>
          </w:rPr>
          <w:fldChar w:fldCharType="separate"/>
        </w:r>
        <w:r>
          <w:rPr>
            <w:noProof/>
            <w:webHidden/>
          </w:rPr>
          <w:t>38</w:t>
        </w:r>
        <w:r>
          <w:rPr>
            <w:noProof/>
            <w:webHidden/>
          </w:rPr>
          <w:fldChar w:fldCharType="end"/>
        </w:r>
      </w:hyperlink>
    </w:p>
    <w:p w14:paraId="0E1D97F9" w14:textId="674300D0" w:rsidR="003C0258" w:rsidRDefault="003C0258">
      <w:pPr>
        <w:pStyle w:val="TOC2"/>
        <w:rPr>
          <w:rFonts w:eastAsia="Times New Roman"/>
          <w:noProof/>
          <w:kern w:val="2"/>
          <w:sz w:val="24"/>
          <w:lang w:eastAsia="en-US"/>
        </w:rPr>
      </w:pPr>
      <w:hyperlink w:anchor="_Toc220691618" w:history="1">
        <w:r w:rsidRPr="00AF564A">
          <w:rPr>
            <w:rStyle w:val="Hyperlink"/>
            <w:noProof/>
          </w:rPr>
          <w:t>31.1. Corrections</w:t>
        </w:r>
        <w:r>
          <w:rPr>
            <w:noProof/>
            <w:webHidden/>
          </w:rPr>
          <w:tab/>
        </w:r>
        <w:r>
          <w:rPr>
            <w:noProof/>
            <w:webHidden/>
          </w:rPr>
          <w:fldChar w:fldCharType="begin"/>
        </w:r>
        <w:r>
          <w:rPr>
            <w:noProof/>
            <w:webHidden/>
          </w:rPr>
          <w:instrText xml:space="preserve"> PAGEREF _Toc220691618 \h </w:instrText>
        </w:r>
        <w:r>
          <w:rPr>
            <w:noProof/>
            <w:webHidden/>
          </w:rPr>
        </w:r>
        <w:r>
          <w:rPr>
            <w:noProof/>
            <w:webHidden/>
          </w:rPr>
          <w:fldChar w:fldCharType="separate"/>
        </w:r>
        <w:r>
          <w:rPr>
            <w:noProof/>
            <w:webHidden/>
          </w:rPr>
          <w:t>38</w:t>
        </w:r>
        <w:r>
          <w:rPr>
            <w:noProof/>
            <w:webHidden/>
          </w:rPr>
          <w:fldChar w:fldCharType="end"/>
        </w:r>
      </w:hyperlink>
    </w:p>
    <w:p w14:paraId="205BDC16" w14:textId="0FB4D819" w:rsidR="003C0258" w:rsidRDefault="003C0258">
      <w:pPr>
        <w:pStyle w:val="TOC2"/>
        <w:rPr>
          <w:rFonts w:eastAsia="Times New Roman"/>
          <w:noProof/>
          <w:kern w:val="2"/>
          <w:sz w:val="24"/>
          <w:lang w:eastAsia="en-US"/>
        </w:rPr>
      </w:pPr>
      <w:hyperlink w:anchor="_Toc220691619" w:history="1">
        <w:r w:rsidRPr="00AF564A">
          <w:rPr>
            <w:rStyle w:val="Hyperlink"/>
            <w:noProof/>
          </w:rPr>
          <w:t>31.2. Enhancements</w:t>
        </w:r>
        <w:r>
          <w:rPr>
            <w:noProof/>
            <w:webHidden/>
          </w:rPr>
          <w:tab/>
        </w:r>
        <w:r>
          <w:rPr>
            <w:noProof/>
            <w:webHidden/>
          </w:rPr>
          <w:fldChar w:fldCharType="begin"/>
        </w:r>
        <w:r>
          <w:rPr>
            <w:noProof/>
            <w:webHidden/>
          </w:rPr>
          <w:instrText xml:space="preserve"> PAGEREF _Toc220691619 \h </w:instrText>
        </w:r>
        <w:r>
          <w:rPr>
            <w:noProof/>
            <w:webHidden/>
          </w:rPr>
        </w:r>
        <w:r>
          <w:rPr>
            <w:noProof/>
            <w:webHidden/>
          </w:rPr>
          <w:fldChar w:fldCharType="separate"/>
        </w:r>
        <w:r>
          <w:rPr>
            <w:noProof/>
            <w:webHidden/>
          </w:rPr>
          <w:t>38</w:t>
        </w:r>
        <w:r>
          <w:rPr>
            <w:noProof/>
            <w:webHidden/>
          </w:rPr>
          <w:fldChar w:fldCharType="end"/>
        </w:r>
      </w:hyperlink>
    </w:p>
    <w:p w14:paraId="7F170D68" w14:textId="63C4C75E" w:rsidR="003C0258" w:rsidRDefault="003C0258">
      <w:pPr>
        <w:pStyle w:val="TOC1"/>
        <w:rPr>
          <w:rFonts w:eastAsia="Times New Roman"/>
          <w:noProof/>
          <w:kern w:val="2"/>
          <w:sz w:val="24"/>
          <w:lang w:eastAsia="en-US"/>
        </w:rPr>
      </w:pPr>
      <w:hyperlink w:anchor="_Toc220691620" w:history="1">
        <w:r w:rsidRPr="00AF564A">
          <w:rPr>
            <w:rStyle w:val="Hyperlink"/>
            <w:noProof/>
            <w:lang w:eastAsia="en-US"/>
          </w:rPr>
          <w:t>32. Any other business</w:t>
        </w:r>
        <w:r>
          <w:rPr>
            <w:noProof/>
            <w:webHidden/>
          </w:rPr>
          <w:tab/>
        </w:r>
        <w:r>
          <w:rPr>
            <w:noProof/>
            <w:webHidden/>
          </w:rPr>
          <w:fldChar w:fldCharType="begin"/>
        </w:r>
        <w:r>
          <w:rPr>
            <w:noProof/>
            <w:webHidden/>
          </w:rPr>
          <w:instrText xml:space="preserve"> PAGEREF _Toc220691620 \h </w:instrText>
        </w:r>
        <w:r>
          <w:rPr>
            <w:noProof/>
            <w:webHidden/>
          </w:rPr>
        </w:r>
        <w:r>
          <w:rPr>
            <w:noProof/>
            <w:webHidden/>
          </w:rPr>
          <w:fldChar w:fldCharType="separate"/>
        </w:r>
        <w:r>
          <w:rPr>
            <w:noProof/>
            <w:webHidden/>
          </w:rPr>
          <w:t>38</w:t>
        </w:r>
        <w:r>
          <w:rPr>
            <w:noProof/>
            <w:webHidden/>
          </w:rPr>
          <w:fldChar w:fldCharType="end"/>
        </w:r>
      </w:hyperlink>
    </w:p>
    <w:p w14:paraId="326A51AF" w14:textId="09EC218F" w:rsidR="003C0258" w:rsidRDefault="003C0258">
      <w:pPr>
        <w:pStyle w:val="TOC1"/>
        <w:rPr>
          <w:rFonts w:eastAsia="Times New Roman"/>
          <w:noProof/>
          <w:kern w:val="2"/>
          <w:sz w:val="24"/>
          <w:lang w:eastAsia="en-US"/>
        </w:rPr>
      </w:pPr>
      <w:hyperlink w:anchor="_Toc220691621" w:history="1">
        <w:r w:rsidRPr="00AF564A">
          <w:rPr>
            <w:rStyle w:val="Hyperlink"/>
            <w:noProof/>
          </w:rPr>
          <w:t>33. Closing of the meeting</w:t>
        </w:r>
        <w:r>
          <w:rPr>
            <w:noProof/>
            <w:webHidden/>
          </w:rPr>
          <w:tab/>
        </w:r>
        <w:r>
          <w:rPr>
            <w:noProof/>
            <w:webHidden/>
          </w:rPr>
          <w:fldChar w:fldCharType="begin"/>
        </w:r>
        <w:r>
          <w:rPr>
            <w:noProof/>
            <w:webHidden/>
          </w:rPr>
          <w:instrText xml:space="preserve"> PAGEREF _Toc220691621 \h </w:instrText>
        </w:r>
        <w:r>
          <w:rPr>
            <w:noProof/>
            <w:webHidden/>
          </w:rPr>
        </w:r>
        <w:r>
          <w:rPr>
            <w:noProof/>
            <w:webHidden/>
          </w:rPr>
          <w:fldChar w:fldCharType="separate"/>
        </w:r>
        <w:r>
          <w:rPr>
            <w:noProof/>
            <w:webHidden/>
          </w:rPr>
          <w:t>38</w:t>
        </w:r>
        <w:r>
          <w:rPr>
            <w:noProof/>
            <w:webHidden/>
          </w:rPr>
          <w:fldChar w:fldCharType="end"/>
        </w:r>
      </w:hyperlink>
    </w:p>
    <w:p w14:paraId="33CC66A4" w14:textId="45292D66" w:rsidR="003C0258" w:rsidRDefault="003C0258">
      <w:pPr>
        <w:pStyle w:val="TOC1"/>
        <w:rPr>
          <w:rFonts w:eastAsia="Times New Roman"/>
          <w:noProof/>
          <w:kern w:val="2"/>
          <w:sz w:val="24"/>
          <w:lang w:eastAsia="en-US"/>
        </w:rPr>
      </w:pPr>
      <w:hyperlink w:anchor="_Toc220691622" w:history="1">
        <w:r w:rsidRPr="00AF564A">
          <w:rPr>
            <w:rStyle w:val="Hyperlink"/>
            <w:noProof/>
            <w:lang w:eastAsia="en-US"/>
          </w:rPr>
          <w:t>10.x.1. Sub-sub Agenda Item</w:t>
        </w:r>
        <w:r>
          <w:rPr>
            <w:noProof/>
            <w:webHidden/>
          </w:rPr>
          <w:tab/>
        </w:r>
        <w:r>
          <w:rPr>
            <w:noProof/>
            <w:webHidden/>
          </w:rPr>
          <w:fldChar w:fldCharType="begin"/>
        </w:r>
        <w:r>
          <w:rPr>
            <w:noProof/>
            <w:webHidden/>
          </w:rPr>
          <w:instrText xml:space="preserve"> PAGEREF _Toc220691622 \h </w:instrText>
        </w:r>
        <w:r>
          <w:rPr>
            <w:noProof/>
            <w:webHidden/>
          </w:rPr>
        </w:r>
        <w:r>
          <w:rPr>
            <w:noProof/>
            <w:webHidden/>
          </w:rPr>
          <w:fldChar w:fldCharType="separate"/>
        </w:r>
        <w:r>
          <w:rPr>
            <w:noProof/>
            <w:webHidden/>
          </w:rPr>
          <w:t>40</w:t>
        </w:r>
        <w:r>
          <w:rPr>
            <w:noProof/>
            <w:webHidden/>
          </w:rPr>
          <w:fldChar w:fldCharType="end"/>
        </w:r>
      </w:hyperlink>
    </w:p>
    <w:p w14:paraId="2F730F0D" w14:textId="438A60A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0691572"/>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0691573"/>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0691574"/>
            <w:r w:rsidRPr="006706AE">
              <w:rPr>
                <w:lang w:eastAsia="en-US"/>
              </w:rPr>
              <w:t>3. Approval of the Agenda</w:t>
            </w:r>
            <w:bookmarkEnd w:id="7"/>
          </w:p>
        </w:tc>
      </w:tr>
      <w:tr w:rsidR="006A5B19" w:rsidRPr="006706AE" w14:paraId="5313BD4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73A73" w14:textId="04D18D78" w:rsidR="006A5B19" w:rsidRPr="006A5B19" w:rsidRDefault="006A5B19" w:rsidP="006A5B19">
            <w:pPr>
              <w:widowControl w:val="0"/>
              <w:spacing w:line="276" w:lineRule="auto"/>
              <w:ind w:left="144" w:hanging="144"/>
              <w:rPr>
                <w:rFonts w:cs="Calibri"/>
                <w:highlight w:val="yellow"/>
                <w:lang w:eastAsia="en-US"/>
              </w:rPr>
            </w:pPr>
            <w:hyperlink r:id="rId12" w:history="1">
              <w:r w:rsidRPr="006A5B19">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7F5" w14:textId="762CDA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C3E6E" w14:textId="31C1C3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0691575"/>
            <w:r w:rsidRPr="006706AE">
              <w:rPr>
                <w:lang w:eastAsia="en-US"/>
              </w:rPr>
              <w:t>4. Approval of the minutes from previous meetings</w:t>
            </w:r>
            <w:bookmarkEnd w:id="8"/>
          </w:p>
        </w:tc>
      </w:tr>
      <w:tr w:rsidR="006A5B19" w:rsidRPr="006706AE" w14:paraId="3E9A3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76FEB" w14:textId="37B43DCE" w:rsidR="006A5B19" w:rsidRPr="006A5B19" w:rsidRDefault="006A5B19" w:rsidP="006A5B19">
            <w:pPr>
              <w:widowControl w:val="0"/>
              <w:spacing w:line="276" w:lineRule="auto"/>
              <w:ind w:left="144" w:hanging="144"/>
              <w:rPr>
                <w:rFonts w:cs="Calibri"/>
                <w:highlight w:val="yellow"/>
                <w:lang w:eastAsia="en-US"/>
              </w:rPr>
            </w:pPr>
            <w:hyperlink r:id="rId13" w:history="1">
              <w:r w:rsidRPr="006A5B19">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D80B0" w14:textId="18B3EB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D5D1F" w14:textId="4963CA52"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0691576"/>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0691577"/>
            <w:r w:rsidRPr="006706AE">
              <w:rPr>
                <w:lang w:eastAsia="en-US"/>
              </w:rPr>
              <w:t>6. Organizational topics</w:t>
            </w:r>
            <w:bookmarkEnd w:id="10"/>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0691578"/>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6706AE" w14:paraId="6D56C0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E1C683" w14:textId="6847263E" w:rsidR="006A5B19" w:rsidRPr="006A5B19" w:rsidRDefault="006A5B19" w:rsidP="006A5B19">
            <w:pPr>
              <w:widowControl w:val="0"/>
              <w:spacing w:line="276" w:lineRule="auto"/>
              <w:ind w:left="144" w:hanging="144"/>
              <w:rPr>
                <w:rFonts w:cs="Calibri"/>
                <w:highlight w:val="yellow"/>
                <w:lang w:eastAsia="en-US"/>
              </w:rPr>
            </w:pPr>
            <w:hyperlink r:id="rId15" w:history="1">
              <w:r w:rsidRPr="006A5B19">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89774A" w14:textId="0C9305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C28D1" w14:textId="7F3D0A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0691579"/>
            <w:r w:rsidRPr="006706AE">
              <w:rPr>
                <w:lang w:eastAsia="en-US"/>
              </w:rPr>
              <w:t>8. Incoming LSs</w:t>
            </w:r>
            <w:bookmarkEnd w:id="12"/>
          </w:p>
        </w:tc>
      </w:tr>
      <w:tr w:rsidR="006A5B19" w:rsidRPr="006706AE" w14:paraId="7CC1F0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350E4" w14:textId="772CCB96" w:rsidR="006A5B19" w:rsidRPr="006A5B19" w:rsidRDefault="006A5B19" w:rsidP="006A5B19">
            <w:pPr>
              <w:widowControl w:val="0"/>
              <w:spacing w:line="276" w:lineRule="auto"/>
              <w:ind w:left="144" w:hanging="144"/>
              <w:rPr>
                <w:rFonts w:cs="Calibri"/>
                <w:highlight w:val="yellow"/>
                <w:lang w:eastAsia="en-US"/>
              </w:rPr>
            </w:pPr>
            <w:hyperlink r:id="rId16" w:history="1">
              <w:r w:rsidRPr="006A5B19">
                <w:rPr>
                  <w:rFonts w:cs="Calibri"/>
                  <w:highlight w:val="yellow"/>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31F63" w14:textId="0C8B3FE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A9EBA4" w14:textId="551FC8C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0691580"/>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6A5B19" w:rsidRDefault="006A5B19" w:rsidP="006A5B19">
            <w:pPr>
              <w:widowControl w:val="0"/>
              <w:spacing w:line="276" w:lineRule="auto"/>
              <w:ind w:left="144" w:hanging="144"/>
              <w:rPr>
                <w:rFonts w:cs="Calibri"/>
                <w:highlight w:val="yellow"/>
                <w:lang w:eastAsia="en-US"/>
              </w:rPr>
            </w:pPr>
            <w:hyperlink r:id="rId17" w:history="1">
              <w:r w:rsidRPr="006A5B19">
                <w:rPr>
                  <w:rFonts w:cs="Calibri"/>
                  <w:highlight w:val="yellow"/>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6919D1F" w14:textId="2CF987BB"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C86CB0" w:rsidRPr="006706AE" w14:paraId="0361B6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C5ACE" w14:textId="77777777" w:rsidR="00C86CB0" w:rsidRPr="006A5B19" w:rsidRDefault="00C86CB0" w:rsidP="005439A9">
            <w:pPr>
              <w:widowControl w:val="0"/>
              <w:spacing w:line="276" w:lineRule="auto"/>
              <w:ind w:left="144" w:hanging="144"/>
              <w:rPr>
                <w:rFonts w:cs="Calibri"/>
                <w:highlight w:val="yellow"/>
                <w:lang w:eastAsia="en-US"/>
              </w:rPr>
            </w:pPr>
            <w:hyperlink r:id="rId18" w:history="1">
              <w:r w:rsidRPr="006A5B19">
                <w:rPr>
                  <w:rFonts w:cs="Calibri"/>
                  <w:highlight w:val="yellow"/>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CFA0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6A5B19" w:rsidRDefault="00C86CB0" w:rsidP="005439A9">
            <w:pPr>
              <w:widowControl w:val="0"/>
              <w:spacing w:line="276" w:lineRule="auto"/>
              <w:ind w:left="144" w:hanging="144"/>
              <w:rPr>
                <w:rFonts w:cs="Calibri"/>
                <w:highlight w:val="yellow"/>
                <w:lang w:eastAsia="en-US"/>
              </w:rPr>
            </w:pPr>
            <w:hyperlink r:id="rId20" w:history="1">
              <w:r w:rsidRPr="006A5B19">
                <w:rPr>
                  <w:rFonts w:cs="Calibri"/>
                  <w:highlight w:val="yellow"/>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D2A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6A5B19" w:rsidRDefault="00C86CB0" w:rsidP="005439A9">
            <w:pPr>
              <w:widowControl w:val="0"/>
              <w:spacing w:line="276" w:lineRule="auto"/>
              <w:ind w:left="144" w:hanging="144"/>
              <w:rPr>
                <w:rFonts w:cs="Calibri"/>
                <w:highlight w:val="yellow"/>
                <w:lang w:eastAsia="en-US"/>
              </w:rPr>
            </w:pPr>
            <w:hyperlink r:id="rId22" w:history="1">
              <w:r w:rsidRPr="006A5B19">
                <w:rPr>
                  <w:rFonts w:cs="Calibri"/>
                  <w:highlight w:val="yellow"/>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3763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4"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6A5B19" w:rsidRDefault="006A6899"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8145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7"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6A5B19" w:rsidRDefault="006A5B19" w:rsidP="006A5B1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9C6D681" w14:textId="3B1F95C1"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C86CB0" w:rsidRPr="006706AE" w14:paraId="5F18EA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6A5B19" w:rsidRDefault="00C86CB0" w:rsidP="005439A9">
            <w:pPr>
              <w:widowControl w:val="0"/>
              <w:spacing w:line="276" w:lineRule="auto"/>
              <w:ind w:left="144" w:hanging="144"/>
              <w:rPr>
                <w:rFonts w:cs="Calibri"/>
                <w:highlight w:val="yellow"/>
                <w:lang w:eastAsia="en-US"/>
              </w:rPr>
            </w:pPr>
            <w:hyperlink r:id="rId29" w:history="1">
              <w:r w:rsidRPr="006A5B19">
                <w:rPr>
                  <w:rFonts w:cs="Calibri"/>
                  <w:highlight w:val="yellow"/>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F889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6527A31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E6D12F" w14:textId="77777777" w:rsidR="00C86CB0" w:rsidRPr="006A5B19" w:rsidRDefault="00C86CB0" w:rsidP="005439A9">
            <w:pPr>
              <w:widowControl w:val="0"/>
              <w:spacing w:line="276" w:lineRule="auto"/>
              <w:ind w:left="144" w:hanging="144"/>
              <w:rPr>
                <w:rFonts w:cs="Calibri"/>
                <w:highlight w:val="yellow"/>
                <w:lang w:eastAsia="en-US"/>
              </w:rPr>
            </w:pPr>
            <w:hyperlink r:id="rId30" w:history="1">
              <w:r w:rsidRPr="006A5B19">
                <w:rPr>
                  <w:rFonts w:cs="Calibri"/>
                  <w:highlight w:val="yellow"/>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Enhancement of NR to LTE mobility restriction [Enhanced Mobility] (NTTDOCOMO, INC., Nokia, </w:t>
            </w:r>
            <w:r w:rsidRPr="006A5B19">
              <w:rPr>
                <w:rFonts w:cs="Calibri"/>
                <w:lang w:eastAsia="en-US"/>
              </w:rPr>
              <w:lastRenderedPageBreak/>
              <w:t>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EC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CR1418r, TS 38.413 v19.1.0, Rel-20, Cat. F</w:t>
            </w: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6A5B19" w:rsidRDefault="00C86CB0" w:rsidP="005439A9">
            <w:pPr>
              <w:widowControl w:val="0"/>
              <w:spacing w:line="276" w:lineRule="auto"/>
              <w:ind w:left="144" w:hanging="144"/>
              <w:rPr>
                <w:rFonts w:cs="Calibri"/>
                <w:highlight w:val="yellow"/>
                <w:lang w:eastAsia="en-US"/>
              </w:rPr>
            </w:pPr>
            <w:hyperlink r:id="rId31" w:history="1">
              <w:r w:rsidRPr="006A5B19">
                <w:rPr>
                  <w:rFonts w:cs="Calibri"/>
                  <w:highlight w:val="yellow"/>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9257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6A5B19" w:rsidRDefault="00C86CB0" w:rsidP="005439A9">
            <w:pPr>
              <w:widowControl w:val="0"/>
              <w:spacing w:line="276" w:lineRule="auto"/>
              <w:ind w:left="144" w:hanging="144"/>
              <w:rPr>
                <w:rFonts w:cs="Calibri"/>
                <w:highlight w:val="yellow"/>
                <w:lang w:eastAsia="en-US"/>
              </w:rPr>
            </w:pPr>
            <w:hyperlink r:id="rId32" w:history="1">
              <w:r w:rsidRPr="006A5B19">
                <w:rPr>
                  <w:rFonts w:cs="Calibri"/>
                  <w:highlight w:val="yellow"/>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C22D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6A5B19" w:rsidRDefault="00C86CB0" w:rsidP="005439A9">
            <w:pPr>
              <w:widowControl w:val="0"/>
              <w:spacing w:line="276" w:lineRule="auto"/>
              <w:ind w:left="144" w:hanging="144"/>
              <w:rPr>
                <w:rFonts w:cs="Calibri"/>
                <w:highlight w:val="yellow"/>
                <w:lang w:eastAsia="en-US"/>
              </w:rPr>
            </w:pPr>
            <w:hyperlink r:id="rId33" w:history="1">
              <w:r w:rsidRPr="006A5B19">
                <w:rPr>
                  <w:rFonts w:cs="Calibri"/>
                  <w:highlight w:val="yellow"/>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6D94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4"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6A5B19" w:rsidRDefault="00C86CB0" w:rsidP="005439A9">
            <w:pPr>
              <w:widowControl w:val="0"/>
              <w:spacing w:line="276" w:lineRule="auto"/>
              <w:ind w:left="144" w:hanging="144"/>
              <w:rPr>
                <w:rFonts w:cs="Calibri"/>
                <w:highlight w:val="yellow"/>
                <w:lang w:eastAsia="en-US"/>
              </w:rPr>
            </w:pPr>
            <w:hyperlink r:id="rId35" w:history="1">
              <w:r w:rsidRPr="006A5B19">
                <w:rPr>
                  <w:rFonts w:cs="Calibri"/>
                  <w:highlight w:val="yellow"/>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 xml:space="preserve">Corrections on forbidden </w:t>
            </w:r>
            <w:proofErr w:type="gramStart"/>
            <w:r w:rsidRPr="008278E1">
              <w:rPr>
                <w:rFonts w:cs="Calibri"/>
                <w:lang w:eastAsia="en-US"/>
              </w:rPr>
              <w:t>area</w:t>
            </w:r>
            <w:proofErr w:type="gramEnd"/>
            <w:r w:rsidRPr="008278E1">
              <w:rPr>
                <w:rFonts w:cs="Calibri"/>
                <w:lang w:eastAsia="en-US"/>
              </w:rPr>
              <w:t xml:space="preserve">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AB3E59"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6"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38"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Forbiden</w:t>
            </w:r>
            <w:proofErr w:type="spellEnd"/>
            <w:r w:rsidRPr="006A5B19">
              <w:rPr>
                <w:rFonts w:cs="Calibri"/>
                <w:lang w:eastAsia="en-US"/>
              </w:rPr>
              <w:t xml:space="preserve">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6A5B19" w:rsidRDefault="006A5B19" w:rsidP="006A5B1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44BF8CD" w14:textId="52975430"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824109" w:rsidRPr="006706AE" w14:paraId="6A7317A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6A5B19" w:rsidRDefault="00824109"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033D8710" w14:textId="43C14DBD" w:rsidR="00824109" w:rsidRPr="006A5B19" w:rsidRDefault="00824109" w:rsidP="005439A9">
            <w:pPr>
              <w:widowControl w:val="0"/>
              <w:spacing w:line="276" w:lineRule="auto"/>
              <w:ind w:left="144" w:hanging="144"/>
              <w:rPr>
                <w:rFonts w:cs="Calibri"/>
                <w:lang w:eastAsia="en-US"/>
              </w:rPr>
            </w:pPr>
            <w:r>
              <w:rPr>
                <w:rFonts w:cs="Calibri"/>
                <w:lang w:eastAsia="en-US"/>
              </w:rPr>
              <w:t>moved from 9.2.3</w:t>
            </w:r>
          </w:p>
        </w:tc>
      </w:tr>
      <w:tr w:rsidR="00824109" w:rsidRPr="006706AE" w14:paraId="587184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3269" w14:textId="77777777" w:rsidR="00824109" w:rsidRPr="006A5B19" w:rsidRDefault="00824109"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RAN2</w:t>
            </w:r>
          </w:p>
          <w:p w14:paraId="15D64714" w14:textId="1CD38381" w:rsidR="00824109" w:rsidRPr="006A5B19" w:rsidRDefault="00824109" w:rsidP="005439A9">
            <w:pPr>
              <w:widowControl w:val="0"/>
              <w:spacing w:line="276" w:lineRule="auto"/>
              <w:ind w:left="144" w:hanging="144"/>
              <w:rPr>
                <w:rFonts w:cs="Calibri"/>
                <w:lang w:eastAsia="en-US"/>
              </w:rPr>
            </w:pPr>
            <w:r>
              <w:rPr>
                <w:rFonts w:cs="Calibri"/>
                <w:lang w:eastAsia="en-US"/>
              </w:rPr>
              <w:t>moved from 9.2.3</w:t>
            </w: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6A5B19" w:rsidRDefault="00C86CB0" w:rsidP="005439A9">
            <w:pPr>
              <w:widowControl w:val="0"/>
              <w:spacing w:line="276" w:lineRule="auto"/>
              <w:ind w:left="144" w:hanging="144"/>
              <w:rPr>
                <w:rFonts w:cs="Calibri"/>
                <w:highlight w:val="yellow"/>
                <w:lang w:eastAsia="en-US"/>
              </w:rPr>
            </w:pPr>
            <w:hyperlink r:id="rId45" w:history="1">
              <w:r w:rsidRPr="006A5B19">
                <w:rPr>
                  <w:rFonts w:cs="Calibri"/>
                  <w:highlight w:val="yellow"/>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720B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6A5B19" w:rsidRDefault="00C86CB0" w:rsidP="005439A9">
            <w:pPr>
              <w:widowControl w:val="0"/>
              <w:spacing w:line="276" w:lineRule="auto"/>
              <w:ind w:left="144" w:hanging="144"/>
              <w:rPr>
                <w:rFonts w:cs="Calibri"/>
                <w:highlight w:val="yellow"/>
                <w:lang w:eastAsia="en-US"/>
              </w:rPr>
            </w:pPr>
            <w:hyperlink r:id="rId46" w:history="1">
              <w:r w:rsidRPr="006A5B19">
                <w:rPr>
                  <w:rFonts w:cs="Calibri"/>
                  <w:highlight w:val="yellow"/>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47"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48"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49"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0"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A9E10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0EBB49B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6C4EBEE6"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6A5B19" w:rsidRDefault="006A6899"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9F90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5"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56"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6A5B19" w:rsidRDefault="00420DEA" w:rsidP="005439A9">
            <w:pPr>
              <w:widowControl w:val="0"/>
              <w:spacing w:line="276" w:lineRule="auto"/>
              <w:ind w:left="144" w:hanging="144"/>
              <w:rPr>
                <w:rFonts w:cs="Calibri"/>
                <w:highlight w:val="yellow"/>
                <w:lang w:eastAsia="en-US"/>
              </w:rPr>
            </w:pPr>
            <w:hyperlink r:id="rId57" w:history="1">
              <w:r w:rsidRPr="006A5B19">
                <w:rPr>
                  <w:rFonts w:cs="Calibri"/>
                  <w:highlight w:val="yellow"/>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7AF1C"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254E223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64350" w14:textId="77777777" w:rsidR="00621F0B" w:rsidRPr="006A5B19" w:rsidRDefault="00621F0B" w:rsidP="005439A9">
            <w:pPr>
              <w:widowControl w:val="0"/>
              <w:spacing w:line="276" w:lineRule="auto"/>
              <w:ind w:left="144" w:hanging="144"/>
              <w:rPr>
                <w:rFonts w:cs="Calibri"/>
                <w:highlight w:val="yellow"/>
                <w:lang w:eastAsia="en-US"/>
              </w:rPr>
            </w:pPr>
            <w:hyperlink r:id="rId58" w:history="1">
              <w:r w:rsidRPr="006A5B19">
                <w:rPr>
                  <w:rFonts w:cs="Calibri"/>
                  <w:highlight w:val="yellow"/>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D12DE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DAC89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6A5B19" w:rsidRDefault="00420DEA"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95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1"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 xml:space="preserve">Corrections on BH PDU </w:t>
            </w:r>
            <w:proofErr w:type="spellStart"/>
            <w:r w:rsidRPr="006A5B19">
              <w:rPr>
                <w:rFonts w:cs="Calibri"/>
                <w:lang w:eastAsia="en-US"/>
              </w:rPr>
              <w:t>ssession</w:t>
            </w:r>
            <w:proofErr w:type="spellEnd"/>
            <w:r w:rsidRPr="006A5B19">
              <w:rPr>
                <w:rFonts w:cs="Calibri"/>
                <w:lang w:eastAsia="en-US"/>
              </w:rPr>
              <w:t xml:space="preserve">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6A5B19" w:rsidRDefault="006A6899" w:rsidP="005439A9">
            <w:pPr>
              <w:widowControl w:val="0"/>
              <w:spacing w:line="276" w:lineRule="auto"/>
              <w:ind w:left="144" w:hanging="144"/>
              <w:rPr>
                <w:rFonts w:cs="Calibri"/>
                <w:highlight w:val="yellow"/>
                <w:lang w:eastAsia="en-US"/>
              </w:rPr>
            </w:pPr>
            <w:hyperlink r:id="rId62" w:history="1">
              <w:r w:rsidRPr="006A5B19">
                <w:rPr>
                  <w:rFonts w:cs="Calibri"/>
                  <w:highlight w:val="yellow"/>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14608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3"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6A5B19" w:rsidRDefault="00621F0B" w:rsidP="005439A9">
            <w:pPr>
              <w:widowControl w:val="0"/>
              <w:spacing w:line="276" w:lineRule="auto"/>
              <w:ind w:left="144" w:hanging="144"/>
              <w:rPr>
                <w:rFonts w:cs="Calibri"/>
                <w:highlight w:val="yellow"/>
                <w:lang w:eastAsia="en-US"/>
              </w:rPr>
            </w:pPr>
            <w:hyperlink r:id="rId64" w:history="1">
              <w:r w:rsidRPr="006A5B19">
                <w:rPr>
                  <w:rFonts w:cs="Calibri"/>
                  <w:highlight w:val="yellow"/>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7C589C"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6A5B19" w:rsidRDefault="00621F0B"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7039B"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6A5B19" w:rsidRDefault="006A6899" w:rsidP="005439A9">
            <w:pPr>
              <w:widowControl w:val="0"/>
              <w:spacing w:line="276" w:lineRule="auto"/>
              <w:ind w:left="144" w:hanging="144"/>
              <w:rPr>
                <w:rFonts w:cs="Calibri"/>
                <w:highlight w:val="yellow"/>
                <w:lang w:eastAsia="en-US"/>
              </w:rPr>
            </w:pPr>
            <w:hyperlink r:id="rId67" w:history="1">
              <w:r w:rsidRPr="006A5B19">
                <w:rPr>
                  <w:rFonts w:cs="Calibri"/>
                  <w:highlight w:val="yellow"/>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496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6A5B19" w:rsidRDefault="006A6899"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E94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69"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0"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4B006DA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6A5B19" w:rsidRDefault="00C86CB0" w:rsidP="005439A9">
            <w:pPr>
              <w:widowControl w:val="0"/>
              <w:spacing w:line="276" w:lineRule="auto"/>
              <w:ind w:left="144" w:hanging="144"/>
              <w:rPr>
                <w:rFonts w:cs="Calibri"/>
                <w:highlight w:val="yellow"/>
                <w:lang w:eastAsia="en-US"/>
              </w:rPr>
            </w:pPr>
            <w:hyperlink r:id="rId72" w:history="1">
              <w:r w:rsidRPr="006A5B19">
                <w:rPr>
                  <w:rFonts w:cs="Calibri"/>
                  <w:highlight w:val="yellow"/>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1864CFC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R19</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6A5B19" w:rsidRDefault="00C86CB0" w:rsidP="005439A9">
            <w:pPr>
              <w:widowControl w:val="0"/>
              <w:spacing w:line="276" w:lineRule="auto"/>
              <w:ind w:left="144" w:hanging="144"/>
              <w:rPr>
                <w:rFonts w:cs="Calibri"/>
                <w:highlight w:val="yellow"/>
                <w:lang w:eastAsia="en-US"/>
              </w:rPr>
            </w:pPr>
            <w:hyperlink r:id="rId73" w:history="1">
              <w:r w:rsidRPr="006A5B19">
                <w:rPr>
                  <w:rFonts w:cs="Calibri"/>
                  <w:highlight w:val="yellow"/>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516C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Consistency and Alignment of AI/ML Terminology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6A5B19" w:rsidRDefault="00C86CB0" w:rsidP="005439A9">
            <w:pPr>
              <w:widowControl w:val="0"/>
              <w:spacing w:line="276" w:lineRule="auto"/>
              <w:ind w:left="144" w:hanging="144"/>
              <w:rPr>
                <w:rFonts w:cs="Calibri"/>
                <w:highlight w:val="yellow"/>
                <w:lang w:eastAsia="en-US"/>
              </w:rPr>
            </w:pPr>
            <w:hyperlink r:id="rId77" w:history="1">
              <w:r w:rsidRPr="006A5B19">
                <w:rPr>
                  <w:rFonts w:cs="Calibri"/>
                  <w:highlight w:val="yellow"/>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9F88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78"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6A5B19" w:rsidRDefault="00707EA0" w:rsidP="005439A9">
            <w:pPr>
              <w:widowControl w:val="0"/>
              <w:spacing w:line="276" w:lineRule="auto"/>
              <w:ind w:left="144" w:hanging="144"/>
              <w:rPr>
                <w:rFonts w:cs="Calibri"/>
                <w:highlight w:val="yellow"/>
                <w:lang w:eastAsia="en-US"/>
              </w:rPr>
            </w:pPr>
            <w:hyperlink r:id="rId79" w:history="1">
              <w:r w:rsidRPr="006A5B19">
                <w:rPr>
                  <w:rFonts w:cs="Calibri"/>
                  <w:highlight w:val="yellow"/>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491B21C5" w14:textId="4D7F3457" w:rsidR="00707EA0" w:rsidRPr="006A5B19" w:rsidRDefault="00707EA0" w:rsidP="005439A9">
            <w:pPr>
              <w:widowControl w:val="0"/>
              <w:spacing w:line="276" w:lineRule="auto"/>
              <w:ind w:left="144" w:hanging="144"/>
              <w:rPr>
                <w:rFonts w:cs="Calibri"/>
                <w:lang w:eastAsia="en-US"/>
              </w:rPr>
            </w:pPr>
            <w:r>
              <w:rPr>
                <w:rFonts w:cs="Calibri"/>
                <w:lang w:eastAsia="en-US"/>
              </w:rPr>
              <w:t>moved from 9.2.3</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6A5B19" w:rsidRDefault="00C86CB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A3C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6A5B19" w:rsidRDefault="005810DB"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19DD1BD" w14:textId="77777777" w:rsidR="005810DB" w:rsidRPr="006A5B19" w:rsidRDefault="005810DB" w:rsidP="005439A9">
            <w:pPr>
              <w:widowControl w:val="0"/>
              <w:spacing w:line="276" w:lineRule="auto"/>
              <w:ind w:left="144" w:hanging="144"/>
              <w:rPr>
                <w:rFonts w:cs="Calibri"/>
                <w:lang w:eastAsia="en-US"/>
              </w:rPr>
            </w:pPr>
            <w:r>
              <w:rPr>
                <w:rFonts w:cs="Calibri"/>
                <w:lang w:eastAsia="en-US"/>
              </w:rPr>
              <w:t>R19, cc</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6A5B19" w:rsidRDefault="005810DB"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4CB45835" w14:textId="77777777" w:rsidR="005810DB" w:rsidRPr="006A5B19" w:rsidRDefault="005810DB" w:rsidP="005439A9">
            <w:pPr>
              <w:widowControl w:val="0"/>
              <w:spacing w:line="276" w:lineRule="auto"/>
              <w:ind w:left="144" w:hanging="144"/>
              <w:rPr>
                <w:rFonts w:cs="Calibri"/>
                <w:lang w:eastAsia="en-US"/>
              </w:rPr>
            </w:pPr>
            <w:r>
              <w:rPr>
                <w:rFonts w:cs="Calibri"/>
                <w:lang w:eastAsia="en-US"/>
              </w:rPr>
              <w:t>cc</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6A5B19" w:rsidRDefault="006A5B19" w:rsidP="006A5B19">
            <w:pPr>
              <w:widowControl w:val="0"/>
              <w:spacing w:line="276" w:lineRule="auto"/>
              <w:ind w:left="144" w:hanging="144"/>
              <w:rPr>
                <w:rFonts w:cs="Calibri"/>
                <w:highlight w:val="yellow"/>
                <w:lang w:eastAsia="en-US"/>
              </w:rPr>
            </w:pPr>
            <w:hyperlink r:id="rId83" w:history="1">
              <w:r w:rsidRPr="006A5B19">
                <w:rPr>
                  <w:rFonts w:cs="Calibri"/>
                  <w:highlight w:val="yellow"/>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EE4A847" w14:textId="08C6F164" w:rsidR="00D62330" w:rsidRPr="006A5B19" w:rsidRDefault="00D62330" w:rsidP="006A5B19">
            <w:pPr>
              <w:widowControl w:val="0"/>
              <w:spacing w:line="276" w:lineRule="auto"/>
              <w:ind w:left="144" w:hanging="144"/>
              <w:rPr>
                <w:rFonts w:cs="Calibri"/>
                <w:lang w:eastAsia="en-US"/>
              </w:rPr>
            </w:pPr>
            <w:r>
              <w:rPr>
                <w:rFonts w:cs="Calibri"/>
                <w:lang w:eastAsia="en-US"/>
              </w:rPr>
              <w:t>cc</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0691581"/>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0691582"/>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Hlk203461662"/>
            <w:bookmarkStart w:id="17" w:name="_Toc220691583"/>
            <w:r w:rsidRPr="006706AE">
              <w:rPr>
                <w:lang w:eastAsia="en-US"/>
              </w:rPr>
              <w:t>9. Corrections to Rel-1</w:t>
            </w:r>
            <w:r w:rsidR="00994926" w:rsidRPr="006706AE">
              <w:rPr>
                <w:lang w:eastAsia="en-US"/>
              </w:rPr>
              <w:t>9</w:t>
            </w:r>
            <w:r w:rsidRPr="006706AE">
              <w:rPr>
                <w:lang w:eastAsia="en-US"/>
              </w:rPr>
              <w:t xml:space="preserve"> or earlier releases</w:t>
            </w:r>
            <w:bookmarkEnd w:id="17"/>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0691584"/>
            <w:bookmarkEnd w:id="16"/>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6A5B19" w:rsidRDefault="006A5B19" w:rsidP="006A5B1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8B480" w14:textId="2E37F5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0691585"/>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6A5B19" w:rsidRDefault="006A5B19" w:rsidP="006A5B19">
            <w:pPr>
              <w:widowControl w:val="0"/>
              <w:spacing w:line="276" w:lineRule="auto"/>
              <w:ind w:left="144" w:hanging="144"/>
              <w:rPr>
                <w:rFonts w:cs="Calibri"/>
                <w:highlight w:val="yellow"/>
                <w:lang w:eastAsia="en-US"/>
              </w:rPr>
            </w:pPr>
            <w:hyperlink r:id="rId86" w:history="1">
              <w:r w:rsidRPr="006A5B19">
                <w:rPr>
                  <w:rFonts w:cs="Calibri"/>
                  <w:highlight w:val="yellow"/>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17664C6" w14:textId="57AE0150" w:rsidR="00C544B1" w:rsidRPr="006A5B19" w:rsidRDefault="00C544B1" w:rsidP="006A5B19">
            <w:pPr>
              <w:widowControl w:val="0"/>
              <w:spacing w:line="276" w:lineRule="auto"/>
              <w:ind w:left="144" w:hanging="144"/>
              <w:rPr>
                <w:rFonts w:cs="Calibri"/>
                <w:lang w:eastAsia="en-US"/>
              </w:rPr>
            </w:pPr>
            <w:r>
              <w:rPr>
                <w:rFonts w:cs="Calibri"/>
                <w:lang w:eastAsia="en-US"/>
              </w:rPr>
              <w:t>R17, cc</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6A5B19" w:rsidRDefault="00146933" w:rsidP="005439A9">
            <w:pPr>
              <w:widowControl w:val="0"/>
              <w:spacing w:line="276" w:lineRule="auto"/>
              <w:ind w:left="144" w:hanging="144"/>
              <w:rPr>
                <w:rFonts w:cs="Calibri"/>
                <w:highlight w:val="yellow"/>
                <w:lang w:eastAsia="en-US"/>
              </w:rPr>
            </w:pPr>
            <w:hyperlink r:id="rId87" w:history="1">
              <w:r w:rsidRPr="006A5B19">
                <w:rPr>
                  <w:rFonts w:cs="Calibri"/>
                  <w:highlight w:val="yellow"/>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35029"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6A5B19" w:rsidRDefault="006659CD" w:rsidP="005439A9">
            <w:pPr>
              <w:widowControl w:val="0"/>
              <w:spacing w:line="276" w:lineRule="auto"/>
              <w:ind w:left="144" w:hanging="144"/>
              <w:rPr>
                <w:rFonts w:cs="Calibri"/>
                <w:highlight w:val="yellow"/>
                <w:lang w:eastAsia="en-US"/>
              </w:rPr>
            </w:pPr>
            <w:hyperlink r:id="rId88" w:history="1">
              <w:r w:rsidRPr="006A5B19">
                <w:rPr>
                  <w:rFonts w:cs="Calibri"/>
                  <w:highlight w:val="yellow"/>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545EC"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6A5B19" w:rsidRDefault="00146933" w:rsidP="005439A9">
            <w:pPr>
              <w:widowControl w:val="0"/>
              <w:spacing w:line="276" w:lineRule="auto"/>
              <w:ind w:left="144" w:hanging="144"/>
              <w:rPr>
                <w:rFonts w:cs="Calibri"/>
                <w:highlight w:val="yellow"/>
                <w:lang w:eastAsia="en-US"/>
              </w:rPr>
            </w:pPr>
            <w:hyperlink r:id="rId89" w:history="1">
              <w:r w:rsidRPr="006A5B19">
                <w:rPr>
                  <w:rFonts w:cs="Calibri"/>
                  <w:highlight w:val="yellow"/>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70445"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146933" w:rsidRPr="006706AE" w14:paraId="7E4F60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A78B2" w14:textId="77777777" w:rsidR="00146933" w:rsidRPr="006A5B19" w:rsidRDefault="00146933" w:rsidP="005439A9">
            <w:pPr>
              <w:widowControl w:val="0"/>
              <w:spacing w:line="276" w:lineRule="auto"/>
              <w:ind w:left="144" w:hanging="144"/>
              <w:rPr>
                <w:rFonts w:cs="Calibri"/>
                <w:highlight w:val="yellow"/>
                <w:lang w:eastAsia="en-US"/>
              </w:rPr>
            </w:pPr>
            <w:hyperlink r:id="rId90" w:history="1">
              <w:r w:rsidRPr="006A5B19">
                <w:rPr>
                  <w:rFonts w:cs="Calibri"/>
                  <w:highlight w:val="yellow"/>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35277E"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38FD04"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CT CC: RAN2, RAN, CT1, SA, SA1, CT4, CT6</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6A5B19" w:rsidRDefault="00733F31" w:rsidP="005439A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73F3B5DE" w14:textId="47E888D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3"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94"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95"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96"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6706AE" w14:paraId="2A05C0F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9279D" w14:textId="21CAD85F" w:rsidR="006A5B19" w:rsidRPr="006A5B19" w:rsidRDefault="006A5B19" w:rsidP="006A5B1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189B3" w14:textId="7DDB7CD0"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CC" w14:textId="685042A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F95046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E1D952" w14:textId="4A85644C" w:rsidR="006A5B19" w:rsidRPr="006A5B19" w:rsidRDefault="006A5B19" w:rsidP="006A5B1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AF316" w14:textId="7A6590C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C53BC" w14:textId="256FDB9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0D857D8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7C3AB5" w14:textId="77777777" w:rsidR="009530AD" w:rsidRPr="006A5B19" w:rsidRDefault="009530AD"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0324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6706AE" w14:paraId="5F3287E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83BA6" w14:textId="77777777" w:rsidR="009530AD" w:rsidRPr="006A5B19" w:rsidRDefault="009530AD" w:rsidP="005439A9">
            <w:pPr>
              <w:widowControl w:val="0"/>
              <w:spacing w:line="276" w:lineRule="auto"/>
              <w:ind w:left="144" w:hanging="144"/>
              <w:rPr>
                <w:rFonts w:cs="Calibri"/>
                <w:highlight w:val="yellow"/>
                <w:lang w:eastAsia="en-US"/>
              </w:rPr>
            </w:pPr>
            <w:hyperlink r:id="rId103" w:history="1">
              <w:r w:rsidRPr="006A5B19">
                <w:rPr>
                  <w:rFonts w:cs="Calibri"/>
                  <w:highlight w:val="yellow"/>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511D8"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QoS parameters for QoS Notification (Huawei, Nokia, China Telecom, CMCC,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A4A55"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1BA5AC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58244" w14:textId="77777777" w:rsidR="009530AD" w:rsidRPr="006A5B19" w:rsidRDefault="009530AD" w:rsidP="005439A9">
            <w:pPr>
              <w:widowControl w:val="0"/>
              <w:spacing w:line="276" w:lineRule="auto"/>
              <w:ind w:left="144" w:hanging="144"/>
              <w:rPr>
                <w:rFonts w:cs="Calibri"/>
                <w:highlight w:val="yellow"/>
                <w:lang w:eastAsia="en-US"/>
              </w:rPr>
            </w:pPr>
            <w:hyperlink r:id="rId104" w:history="1">
              <w:r w:rsidRPr="006A5B19">
                <w:rPr>
                  <w:rFonts w:cs="Calibri"/>
                  <w:highlight w:val="yellow"/>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B3252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QoS parameters for QoS Notification (Huawei, Nokia, China Telecom, CMCC,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4F05B"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7AE700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6C53A" w14:textId="77777777" w:rsidR="009530AD" w:rsidRPr="006A5B19" w:rsidRDefault="009530A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91B7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Notification Control Indication (Nokia, Huawei, CMCC, China Telecom,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F4C1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CR1552r2, TS 38.423 v18.7.0, Rel-18, Cat. F</w:t>
            </w:r>
          </w:p>
        </w:tc>
      </w:tr>
      <w:tr w:rsidR="009530AD" w:rsidRPr="006706AE" w14:paraId="6DA164D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9EDF0"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9CADC"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Notification Control Indication (Nokia, Huawei, CMCC, China Telecom,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E8160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CR1553r2, TS 38.423 v19.1.0, Rel-19, Cat. A</w:t>
            </w:r>
          </w:p>
        </w:tc>
      </w:tr>
      <w:tr w:rsidR="009530AD" w:rsidRPr="006706AE" w14:paraId="204B52A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UE Context Retention in NG-RAN (Ericsson, Huawei, Jio Platforms, Thales, Nokia, Airbus, Verizon, Deutsche Telekom, AT&amp;T, Samsung, China Unicom, Telecom </w:t>
            </w:r>
            <w:r w:rsidRPr="003C0258">
              <w:rPr>
                <w:rFonts w:cs="Calibri"/>
                <w:lang w:eastAsia="en-US"/>
              </w:rPr>
              <w:lastRenderedPageBreak/>
              <w:t>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C086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lastRenderedPageBreak/>
              <w:t>discussion</w:t>
            </w:r>
          </w:p>
        </w:tc>
      </w:tr>
      <w:tr w:rsidR="009530AD" w:rsidRPr="006706AE" w14:paraId="44004A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88F9" w14:textId="77777777" w:rsidR="009530AD" w:rsidRPr="006A5B19" w:rsidRDefault="009530AD" w:rsidP="005439A9">
            <w:pPr>
              <w:widowControl w:val="0"/>
              <w:spacing w:line="276" w:lineRule="auto"/>
              <w:ind w:left="144" w:hanging="144"/>
              <w:rPr>
                <w:rFonts w:cs="Calibri"/>
                <w:highlight w:val="yellow"/>
                <w:lang w:eastAsia="en-US"/>
              </w:rPr>
            </w:pPr>
            <w:hyperlink r:id="rId108" w:history="1">
              <w:r w:rsidRPr="006A5B19">
                <w:rPr>
                  <w:rFonts w:cs="Calibri"/>
                  <w:highlight w:val="yellow"/>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66EE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A7C53"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3EAEC8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299761" w14:textId="77777777" w:rsidR="009530AD" w:rsidRPr="006A5B19" w:rsidRDefault="009530AD"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13C9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DD987"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7E52414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11D568" w14:textId="77777777" w:rsidR="009530AD" w:rsidRPr="006A5B19" w:rsidRDefault="009530AD" w:rsidP="005439A9">
            <w:pPr>
              <w:widowControl w:val="0"/>
              <w:spacing w:line="276" w:lineRule="auto"/>
              <w:ind w:left="144" w:hanging="144"/>
              <w:rPr>
                <w:rFonts w:cs="Calibri"/>
                <w:highlight w:val="yellow"/>
                <w:lang w:eastAsia="en-US"/>
              </w:rPr>
            </w:pPr>
            <w:hyperlink r:id="rId110" w:history="1">
              <w:r w:rsidRPr="006A5B19">
                <w:rPr>
                  <w:rFonts w:cs="Calibri"/>
                  <w:highlight w:val="yellow"/>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13BD4E"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11"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13"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14"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15"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16"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17"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18"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19"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20"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2C374E" w:rsidRPr="006706AE" w14:paraId="516C24B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D2EBE2" w14:textId="77777777" w:rsidR="002C374E" w:rsidRPr="006A5B19" w:rsidRDefault="002C374E"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006C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0928"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CR1409r, TS 38.413 v17.14.0, Rel-17, Cat. F</w:t>
            </w:r>
          </w:p>
        </w:tc>
      </w:tr>
      <w:tr w:rsidR="002C374E" w:rsidRPr="006706AE" w14:paraId="665BF46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4A83" w14:textId="77777777" w:rsidR="002C374E" w:rsidRPr="006A5B19" w:rsidRDefault="002C374E"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C48C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 xml:space="preserve">Beam measurement report quantity (Huawei, </w:t>
            </w:r>
            <w:r w:rsidRPr="003C0258">
              <w:rPr>
                <w:rFonts w:cs="Calibri"/>
                <w:lang w:eastAsia="en-US"/>
              </w:rPr>
              <w:lastRenderedPageBreak/>
              <w:t>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FBA53"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lastRenderedPageBreak/>
              <w:t>CR1410r, TS 38.413 v18.8.0, Rel-18, Cat. A</w:t>
            </w:r>
          </w:p>
        </w:tc>
      </w:tr>
      <w:tr w:rsidR="002C374E" w:rsidRPr="006706AE" w14:paraId="666B3D3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C86C8" w14:textId="77777777" w:rsidR="002C374E" w:rsidRPr="006A5B19" w:rsidRDefault="002C374E"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8BA5AA"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19BE"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CR1411r, TS 38.413 v19.1.0, Rel-19, Cat. A</w:t>
            </w:r>
          </w:p>
        </w:tc>
      </w:tr>
      <w:tr w:rsidR="002C374E" w:rsidRPr="006706AE" w14:paraId="5B6F542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8C48B" w14:textId="77777777" w:rsidR="002C374E" w:rsidRPr="006A5B19" w:rsidRDefault="002C374E"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8E69B"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3A78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CR1673r, TS 38.423 v17.13.0, Rel-17, Cat. F</w:t>
            </w:r>
          </w:p>
        </w:tc>
      </w:tr>
      <w:tr w:rsidR="002C374E" w:rsidRPr="006706AE" w14:paraId="2F93CB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CB2D6" w14:textId="77777777" w:rsidR="002C374E" w:rsidRPr="006A5B19" w:rsidRDefault="002C374E"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5A4F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758C4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CR1674r, TS 38.423 v18.7.0, Rel-18, Cat. A</w:t>
            </w:r>
          </w:p>
        </w:tc>
      </w:tr>
      <w:tr w:rsidR="002C374E" w:rsidRPr="006706AE" w14:paraId="50EF6AD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3A8F2" w14:textId="77777777" w:rsidR="002C374E" w:rsidRPr="006A5B19" w:rsidRDefault="002C374E"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540E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6BFF7"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CR1675r, TS 38.423 v19.1.0, Rel-19, Cat. A</w:t>
            </w:r>
          </w:p>
        </w:tc>
      </w:tr>
      <w:tr w:rsidR="002C374E" w:rsidRPr="006706AE" w14:paraId="60716AC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59AB1" w14:textId="77777777" w:rsidR="002C374E" w:rsidRPr="006A5B19" w:rsidRDefault="002C374E"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C5104"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CE2B1"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CR1677r, TS 38.423 v18.7.0, Rel-18, Cat. F</w:t>
            </w:r>
          </w:p>
        </w:tc>
      </w:tr>
      <w:tr w:rsidR="002C374E" w:rsidRPr="006706AE" w14:paraId="6CD10B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4342" w14:textId="77777777" w:rsidR="002C374E" w:rsidRPr="006A5B19" w:rsidRDefault="002C374E"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33B8D"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084BD"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CR1678r, TS 38.423 v19.1.0, Rel-19, Cat. A</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6A5B19" w:rsidRDefault="0096589E"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2F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35"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6A5B19" w:rsidRDefault="0096589E"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59A2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37"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38"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39"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40"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6A5B19" w:rsidRDefault="0096589E" w:rsidP="005439A9">
            <w:pPr>
              <w:widowControl w:val="0"/>
              <w:spacing w:line="276" w:lineRule="auto"/>
              <w:ind w:left="144" w:hanging="144"/>
              <w:rPr>
                <w:rFonts w:cs="Calibri"/>
                <w:highlight w:val="yellow"/>
                <w:lang w:eastAsia="en-US"/>
              </w:rPr>
            </w:pPr>
            <w:hyperlink r:id="rId141" w:history="1">
              <w:r w:rsidRPr="006A5B19">
                <w:rPr>
                  <w:rFonts w:cs="Calibri"/>
                  <w:highlight w:val="yellow"/>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7A36C2"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42"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5D7EDE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FC48A" w14:textId="77777777" w:rsidR="0096589E" w:rsidRPr="006A5B19" w:rsidRDefault="0096589E" w:rsidP="005439A9">
            <w:pPr>
              <w:widowControl w:val="0"/>
              <w:spacing w:line="276" w:lineRule="auto"/>
              <w:ind w:left="144" w:hanging="144"/>
              <w:rPr>
                <w:rFonts w:cs="Calibri"/>
                <w:highlight w:val="yellow"/>
                <w:lang w:eastAsia="en-US"/>
              </w:rPr>
            </w:pPr>
            <w:hyperlink r:id="rId143" w:history="1">
              <w:r w:rsidRPr="006A5B19">
                <w:rPr>
                  <w:rFonts w:cs="Calibri"/>
                  <w:highlight w:val="yellow"/>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LTM Resource consumption for the target cells (Sony, Ericsson, </w:t>
            </w:r>
            <w:proofErr w:type="gramStart"/>
            <w:r w:rsidRPr="003C0258">
              <w:rPr>
                <w:rFonts w:cs="Calibri"/>
                <w:lang w:eastAsia="en-US"/>
              </w:rPr>
              <w:t>vivo</w:t>
            </w:r>
            <w:proofErr w:type="gramEnd"/>
            <w:r w:rsidRPr="003C0258">
              <w:rPr>
                <w:rFonts w:cs="Calibri"/>
                <w:lang w:eastAsia="en-US"/>
              </w:rPr>
              <w:t>,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F2825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6A5B19" w:rsidRDefault="0096589E" w:rsidP="005439A9">
            <w:pPr>
              <w:widowControl w:val="0"/>
              <w:spacing w:line="276" w:lineRule="auto"/>
              <w:ind w:left="144" w:hanging="144"/>
              <w:rPr>
                <w:rFonts w:cs="Calibri"/>
                <w:highlight w:val="yellow"/>
                <w:lang w:eastAsia="en-US"/>
              </w:rPr>
            </w:pPr>
            <w:hyperlink r:id="rId144" w:history="1">
              <w:r w:rsidRPr="006A5B19">
                <w:rPr>
                  <w:rFonts w:cs="Calibri"/>
                  <w:highlight w:val="yellow"/>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6A5B19" w:rsidRDefault="0096589E" w:rsidP="005439A9">
            <w:pPr>
              <w:widowControl w:val="0"/>
              <w:spacing w:line="276" w:lineRule="auto"/>
              <w:ind w:left="144" w:hanging="144"/>
              <w:rPr>
                <w:rFonts w:cs="Calibri"/>
                <w:highlight w:val="yellow"/>
                <w:lang w:eastAsia="en-US"/>
              </w:rPr>
            </w:pPr>
            <w:hyperlink r:id="rId145" w:history="1">
              <w:r w:rsidRPr="006A5B19">
                <w:rPr>
                  <w:rFonts w:cs="Calibri"/>
                  <w:highlight w:val="yellow"/>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916A8" w14:textId="6D018887" w:rsidR="006A5B19" w:rsidRPr="006A5B19" w:rsidRDefault="006A5B19" w:rsidP="006A5B19">
            <w:pPr>
              <w:widowControl w:val="0"/>
              <w:spacing w:line="276" w:lineRule="auto"/>
              <w:ind w:left="144" w:hanging="144"/>
              <w:rPr>
                <w:rFonts w:cs="Calibri"/>
                <w:highlight w:val="yellow"/>
                <w:lang w:eastAsia="en-US"/>
              </w:rPr>
            </w:pPr>
            <w:hyperlink r:id="rId147" w:history="1">
              <w:r w:rsidRPr="006A5B19">
                <w:rPr>
                  <w:rFonts w:cs="Calibri"/>
                  <w:highlight w:val="yellow"/>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958A0" w14:textId="147DD9F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52"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53"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56"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57"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58"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59"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60"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61"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w:t>
            </w:r>
            <w:proofErr w:type="spellStart"/>
            <w:proofErr w:type="gramStart"/>
            <w:r w:rsidRPr="006A5B19">
              <w:rPr>
                <w:rFonts w:cs="Calibri"/>
                <w:lang w:eastAsia="en-US"/>
              </w:rPr>
              <w:t>CATT,Huawei</w:t>
            </w:r>
            <w:proofErr w:type="spellEnd"/>
            <w:proofErr w:type="gramEnd"/>
            <w:r w:rsidRPr="006A5B19">
              <w:rPr>
                <w:rFonts w:cs="Calibri"/>
                <w:lang w:eastAsia="en-US"/>
              </w:rPr>
              <w:t xml:space="preserve">, China Telecom, ZTE </w:t>
            </w:r>
            <w:proofErr w:type="spellStart"/>
            <w:proofErr w:type="gramStart"/>
            <w:r w:rsidRPr="006A5B19">
              <w:rPr>
                <w:rFonts w:cs="Calibri"/>
                <w:lang w:eastAsia="en-US"/>
              </w:rPr>
              <w:t>Corporation,CMCC</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9C778" w14:textId="650EC6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751E6F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7A724" w14:textId="3FD0090C"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33E86C" w14:textId="2AF7D9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830A1" w14:textId="0163539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0245F3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FF26E" w14:textId="5BCE3548"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116A" w14:textId="10DEECA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D1D32" w14:textId="53290F1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82"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6A5B19" w:rsidRDefault="006A5B19" w:rsidP="006A5B1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25668" w14:textId="667445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22900D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580B80" w14:textId="725F76E0" w:rsidR="006A5B19" w:rsidRPr="006A5B19" w:rsidRDefault="006A5B19" w:rsidP="006A5B1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E7DE" w14:textId="53605F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752818" w14:textId="332A0F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CR1645r1, TS 38.423 v19.1.0, Rel-19, Cat. F</w:t>
            </w:r>
          </w:p>
        </w:tc>
      </w:tr>
      <w:tr w:rsidR="006A5B19" w:rsidRPr="006706AE" w14:paraId="76D38D8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304C1" w14:textId="17D72871" w:rsidR="006A5B19" w:rsidRPr="006A5B19" w:rsidRDefault="006A5B19" w:rsidP="006A5B1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A122A" w14:textId="343738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7BBFC" w14:textId="4575570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CR1658r1, TS 38.473 v19.1.0, Rel-19, Cat. F</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on Reference Configuration in LTM Configuration Update for inter-CU LTM (Huawei, </w:t>
            </w:r>
            <w:proofErr w:type="spellStart"/>
            <w:r w:rsidRPr="006A5B19">
              <w:rPr>
                <w:rFonts w:cs="Calibri"/>
                <w:lang w:eastAsia="en-US"/>
              </w:rPr>
              <w:t>Ofinno</w:t>
            </w:r>
            <w:proofErr w:type="spellEnd"/>
            <w:r w:rsidRPr="006A5B19">
              <w:rPr>
                <w:rFonts w:cs="Calibri"/>
                <w:lang w:eastAsia="en-US"/>
              </w:rPr>
              <w:t>,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Interaction between Handover Success and Cell Switch Notification (Huawei, Nokia, LG Electronics, ZTE, </w:t>
            </w:r>
            <w:proofErr w:type="spellStart"/>
            <w:r w:rsidRPr="006A5B19">
              <w:rPr>
                <w:rFonts w:cs="Calibri"/>
                <w:lang w:eastAsia="en-US"/>
              </w:rPr>
              <w:t>Ofinno</w:t>
            </w:r>
            <w:proofErr w:type="spellEnd"/>
            <w:r w:rsidRPr="006A5B19">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on CSI Report Configuration for CSI Acquisition for inter-CU LTM (Huawei, </w:t>
            </w:r>
            <w:proofErr w:type="spellStart"/>
            <w:proofErr w:type="gramStart"/>
            <w:r w:rsidRPr="006A5B19">
              <w:rPr>
                <w:rFonts w:cs="Calibri"/>
                <w:lang w:eastAsia="en-US"/>
              </w:rPr>
              <w:t>NEC,Jio</w:t>
            </w:r>
            <w:proofErr w:type="spellEnd"/>
            <w:proofErr w:type="gramEnd"/>
            <w:r w:rsidRPr="006A5B19">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01"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on NG-RAN node UE XnAP IDs transfer after LTM failure (Huawei, Nokia, </w:t>
            </w:r>
            <w:proofErr w:type="spellStart"/>
            <w:r w:rsidRPr="006A5B19">
              <w:rPr>
                <w:rFonts w:cs="Calibri"/>
                <w:lang w:eastAsia="en-US"/>
              </w:rPr>
              <w:t>Offinno</w:t>
            </w:r>
            <w:proofErr w:type="spellEnd"/>
            <w:r w:rsidRPr="006A5B19">
              <w:rPr>
                <w:rFonts w:cs="Calibri"/>
                <w:lang w:eastAsia="en-US"/>
              </w:rPr>
              <w:t>,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02"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UE context retrieval in the candidate gNB during subsequent LTM (Huawei, Nokia, </w:t>
            </w:r>
            <w:proofErr w:type="spellStart"/>
            <w:r w:rsidRPr="006A5B19">
              <w:rPr>
                <w:rFonts w:cs="Calibri"/>
                <w:lang w:eastAsia="en-US"/>
              </w:rPr>
              <w:t>Offinno</w:t>
            </w:r>
            <w:proofErr w:type="spellEnd"/>
            <w:r w:rsidRPr="006A5B19">
              <w:rPr>
                <w:rFonts w:cs="Calibri"/>
                <w:lang w:eastAsia="en-US"/>
              </w:rPr>
              <w:t>,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03"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CR1672r, TS 38.423 v19.1.0, Rel-19, Cat. F</w:t>
            </w:r>
          </w:p>
        </w:tc>
      </w:tr>
      <w:tr w:rsidR="006A5B19" w:rsidRPr="006706AE" w14:paraId="10FA4AC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01478" w14:textId="3BB5F4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38.423 v19.1.0, Rel-19, Cat. F</w:t>
            </w:r>
          </w:p>
        </w:tc>
      </w:tr>
      <w:tr w:rsidR="006A5B19" w:rsidRPr="006706AE" w14:paraId="0EE979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4208E" w14:textId="593279CD" w:rsidR="006A5B19" w:rsidRPr="006A5B19" w:rsidRDefault="006A5B19" w:rsidP="006A5B19">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1C387" w14:textId="007789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the </w:t>
            </w:r>
            <w:proofErr w:type="spellStart"/>
            <w:r w:rsidRPr="006A5B19">
              <w:rPr>
                <w:rFonts w:cs="Calibri"/>
                <w:lang w:eastAsia="en-US"/>
              </w:rPr>
              <w:t>LSin</w:t>
            </w:r>
            <w:proofErr w:type="spellEnd"/>
            <w:r w:rsidRPr="006A5B19">
              <w:rPr>
                <w:rFonts w:cs="Calibri"/>
                <w:lang w:eastAsia="en-US"/>
              </w:rPr>
              <w:t xml:space="preserve">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6C0A7" w14:textId="04D996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9EB9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1527A8" w14:textId="5329FFEC" w:rsidR="006A5B19" w:rsidRPr="006A5B19" w:rsidRDefault="006A5B19" w:rsidP="006A5B19">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F30AD" w14:textId="0D4BE7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[draft]Reply LS on the </w:t>
            </w:r>
            <w:proofErr w:type="spellStart"/>
            <w:r w:rsidRPr="006A5B19">
              <w:rPr>
                <w:rFonts w:cs="Calibri"/>
                <w:lang w:eastAsia="en-US"/>
              </w:rPr>
              <w:t>signalling</w:t>
            </w:r>
            <w:proofErr w:type="spellEnd"/>
            <w:r w:rsidRPr="006A5B19">
              <w:rPr>
                <w:rFonts w:cs="Calibri"/>
                <w:lang w:eastAsia="en-US"/>
              </w:rPr>
              <w:t xml:space="preserve">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B0BC1" w14:textId="33F894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38.423 v19.1.0, Rel-19, Cat. F</w:t>
            </w:r>
          </w:p>
        </w:tc>
      </w:tr>
      <w:tr w:rsidR="006A5B19" w:rsidRPr="006706AE" w14:paraId="7F1DC0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7D636" w14:textId="13D49ACB" w:rsidR="006A5B19" w:rsidRPr="006A5B19" w:rsidRDefault="006A5B19" w:rsidP="006A5B19">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BE5E" w14:textId="5E4310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the early RACH resource requester ID transfer (ZTE Corporation, Qualcomm, Ericsson,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0F397" w14:textId="4DD32B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3446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BA3F7" w14:textId="4CD98EF0" w:rsidR="006A5B19" w:rsidRPr="006A5B19" w:rsidRDefault="006A5B19" w:rsidP="006A5B19">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E17CA" w14:textId="21542F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Early RACH Resource Requester ID (ZTE Corporation, Qualcomm, Ericsson,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939126" w14:textId="23F46C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38.423 v19.1.0, Rel-19, Cat. F</w:t>
            </w:r>
          </w:p>
        </w:tc>
      </w:tr>
      <w:tr w:rsidR="006A5B19" w:rsidRPr="006706AE" w14:paraId="77A2DB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D4443" w14:textId="67743951" w:rsidR="006A5B19" w:rsidRPr="006A5B19" w:rsidRDefault="006A5B19" w:rsidP="006A5B19">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0B447" w14:textId="70C7B6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DE09" w14:textId="38B3F4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CR1686r, TS 38.473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LTM and CHO in DC (</w:t>
            </w:r>
            <w:proofErr w:type="spellStart"/>
            <w:proofErr w:type="gramStart"/>
            <w:r w:rsidRPr="006A5B19">
              <w:rPr>
                <w:rFonts w:cs="Calibri"/>
                <w:lang w:eastAsia="en-US"/>
              </w:rPr>
              <w:t>CATT,Huawei</w:t>
            </w:r>
            <w:proofErr w:type="spellEnd"/>
            <w:proofErr w:type="gramEnd"/>
            <w:r w:rsidRPr="006A5B19">
              <w:rPr>
                <w:rFonts w:cs="Calibri"/>
                <w:lang w:eastAsia="en-US"/>
              </w:rPr>
              <w:t>,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Clarification on Ambiguity of SN Addition Request for CHO and Inter-CU LTM (</w:t>
            </w:r>
            <w:proofErr w:type="spellStart"/>
            <w:proofErr w:type="gramStart"/>
            <w:r w:rsidRPr="006A5B19">
              <w:rPr>
                <w:rFonts w:cs="Calibri"/>
                <w:lang w:eastAsia="en-US"/>
              </w:rPr>
              <w:t>CATT,Huawei</w:t>
            </w:r>
            <w:proofErr w:type="spellEnd"/>
            <w:proofErr w:type="gramEnd"/>
            <w:r w:rsidRPr="006A5B19">
              <w:rPr>
                <w:rFonts w:cs="Calibri"/>
                <w:lang w:eastAsia="en-US"/>
              </w:rPr>
              <w:t xml:space="preserve">, China Telecom, ZTE </w:t>
            </w:r>
            <w:proofErr w:type="spellStart"/>
            <w:proofErr w:type="gramStart"/>
            <w:r w:rsidRPr="006A5B19">
              <w:rPr>
                <w:rFonts w:cs="Calibri"/>
                <w:lang w:eastAsia="en-US"/>
              </w:rPr>
              <w:t>Corporation,CMCC</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CR1685r, TS 38.423 v19.1.0, Rel-19, Cat. F</w:t>
            </w:r>
          </w:p>
        </w:tc>
      </w:tr>
      <w:tr w:rsidR="006A5B19" w:rsidRPr="006706AE" w14:paraId="3B3858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81190" w14:textId="46D8D478" w:rsidR="006A5B19" w:rsidRPr="006A5B19" w:rsidRDefault="006A5B19" w:rsidP="006A5B19">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9696A9" w14:textId="075BDC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E8099" w14:textId="6A2163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ETA resource release in DU (</w:t>
            </w:r>
            <w:proofErr w:type="spellStart"/>
            <w:r w:rsidRPr="006A5B19">
              <w:rPr>
                <w:rFonts w:cs="Calibri"/>
                <w:lang w:eastAsia="en-US"/>
              </w:rPr>
              <w:t>Ofinno</w:t>
            </w:r>
            <w:proofErr w:type="spellEnd"/>
            <w:r w:rsidRPr="006A5B19">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ETA resource release in DU (</w:t>
            </w:r>
            <w:proofErr w:type="spellStart"/>
            <w:r w:rsidRPr="006A5B19">
              <w:rPr>
                <w:rFonts w:cs="Calibri"/>
                <w:lang w:eastAsia="en-US"/>
              </w:rPr>
              <w:t>Ofinno</w:t>
            </w:r>
            <w:proofErr w:type="spellEnd"/>
            <w:r w:rsidRPr="006A5B19">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CR1623r3, TS 38.473 v19.1.0, Rel-19, Cat. A</w:t>
            </w:r>
          </w:p>
        </w:tc>
      </w:tr>
      <w:tr w:rsidR="006A5B19" w:rsidRPr="006706AE" w14:paraId="1B7E58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1C892" w14:textId="0807265C" w:rsidR="006A5B19" w:rsidRPr="006A5B19" w:rsidRDefault="006A5B19" w:rsidP="006A5B19">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87E99" w14:textId="15573F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Support for modification of LTM configurations (Ericsson, </w:t>
            </w:r>
            <w:proofErr w:type="spellStart"/>
            <w:r w:rsidRPr="006A5B19">
              <w:rPr>
                <w:rFonts w:cs="Calibri"/>
                <w:lang w:eastAsia="en-US"/>
              </w:rPr>
              <w:t>Ofinno</w:t>
            </w:r>
            <w:proofErr w:type="spellEnd"/>
            <w:r w:rsidRPr="006A5B19">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1DB38F" w14:textId="4F267F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E2124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8C1D5D" w14:textId="11ABB04B"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F70F8" w14:textId="0296F3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DC16C" w14:textId="740C4A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RAN2 CC: </w:t>
            </w:r>
          </w:p>
        </w:tc>
      </w:tr>
      <w:tr w:rsidR="006A5B19" w:rsidRPr="006706AE" w14:paraId="6FA366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C876F" w14:textId="6A122B1B"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B47988" w14:textId="560C8D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Support for modification of LTM configurations for Option 2 (Ericsson, </w:t>
            </w:r>
            <w:proofErr w:type="spellStart"/>
            <w:r w:rsidRPr="006A5B19">
              <w:rPr>
                <w:rFonts w:cs="Calibri"/>
                <w:lang w:eastAsia="en-US"/>
              </w:rPr>
              <w:t>Ofinno</w:t>
            </w:r>
            <w:proofErr w:type="spellEnd"/>
            <w:r w:rsidRPr="006A5B19">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6FF78" w14:textId="3AAE15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38.423 v19.1.0, Rel-19, Cat. F</w:t>
            </w:r>
          </w:p>
        </w:tc>
      </w:tr>
      <w:tr w:rsidR="006A5B19" w:rsidRPr="006706AE" w14:paraId="2B6672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5A11B" w14:textId="1731CEC4" w:rsidR="006A5B19" w:rsidRPr="006A5B19" w:rsidRDefault="006A5B19" w:rsidP="006A5B1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27801" w14:textId="6CD602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Support for modification of LTM configurations for Option 2 (Ericsson, </w:t>
            </w:r>
            <w:proofErr w:type="spellStart"/>
            <w:r w:rsidRPr="006A5B19">
              <w:rPr>
                <w:rFonts w:cs="Calibri"/>
                <w:lang w:eastAsia="en-US"/>
              </w:rPr>
              <w:t>Ofinno</w:t>
            </w:r>
            <w:proofErr w:type="spellEnd"/>
            <w:r w:rsidRPr="006A5B19">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2871F" w14:textId="692BE04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118E22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F37C8" w14:textId="552ADFE2" w:rsidR="006A5B19" w:rsidRPr="006A5B19" w:rsidRDefault="006A5B19" w:rsidP="006A5B1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BBFA2" w14:textId="68DBB4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Support for modification of LTM configurations for Option 2 (Ericsson, </w:t>
            </w:r>
            <w:proofErr w:type="spellStart"/>
            <w:r w:rsidRPr="006A5B19">
              <w:rPr>
                <w:rFonts w:cs="Calibri"/>
                <w:lang w:eastAsia="en-US"/>
              </w:rPr>
              <w:t>Ofinno</w:t>
            </w:r>
            <w:proofErr w:type="spellEnd"/>
            <w:r w:rsidRPr="006A5B19">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38ABB" w14:textId="4FAE0C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CR1691r, TS 38.473 v19.1.0, Rel-19, Cat. F</w:t>
            </w:r>
          </w:p>
        </w:tc>
      </w:tr>
      <w:tr w:rsidR="006A5B19" w:rsidRPr="006706AE" w14:paraId="1E60F17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76AA83" w14:textId="6C388BB9" w:rsidR="006A5B19" w:rsidRPr="006A5B19" w:rsidRDefault="006A5B19" w:rsidP="006A5B1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8345E" w14:textId="50552B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Support for modification of LTM configurations for Option 2 (Ericsson, Jio Platforms,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7DA647" w14:textId="6E765B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CR0528r, TS 38.401 v19.1.0, Rel-19, Cat. F</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Handover Cancel from the source gNB for LTM (Ericsson, </w:t>
            </w:r>
            <w:proofErr w:type="spellStart"/>
            <w:r w:rsidRPr="006A5B19">
              <w:rPr>
                <w:rFonts w:cs="Calibri"/>
                <w:lang w:eastAsia="en-US"/>
              </w:rPr>
              <w:t>Ofinno</w:t>
            </w:r>
            <w:proofErr w:type="spellEnd"/>
            <w:r w:rsidRPr="006A5B19">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Support for Handover Cancel from the source gNB for LTM (Ericsson, LG Electronics, </w:t>
            </w:r>
            <w:proofErr w:type="spellStart"/>
            <w:r w:rsidRPr="006A5B19">
              <w:rPr>
                <w:rFonts w:cs="Calibri"/>
                <w:lang w:eastAsia="en-US"/>
              </w:rPr>
              <w:t>Ofinno</w:t>
            </w:r>
            <w:proofErr w:type="spellEnd"/>
            <w:r w:rsidRPr="006A5B19">
              <w:rPr>
                <w:rFonts w:cs="Calibri"/>
                <w:lang w:eastAsia="en-US"/>
              </w:rPr>
              <w:t>,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Fast LTM recovery for Inter-CU LTM (Ericsson, Jio Platforms, Lenovo,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Fast LTM Recovery for Inter-CU LTM (Ericsson, Jio Platforms, Lenovo,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40725B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DB688" w14:textId="37588631"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7073B3" w14:textId="5A20D0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on IE presence for LTM L2 Reset Configuration List (LG Electronics, Nokia, Qualcomm, Google, Samsung, NEC, Ericsson, </w:t>
            </w:r>
            <w:proofErr w:type="spellStart"/>
            <w:r w:rsidRPr="006A5B19">
              <w:rPr>
                <w:rFonts w:cs="Calibri"/>
                <w:lang w:eastAsia="en-US"/>
              </w:rPr>
              <w:t>Ofinno</w:t>
            </w:r>
            <w:proofErr w:type="spellEnd"/>
            <w:r w:rsidRPr="006A5B19">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1349E8" w14:textId="37F182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CR1692r, TS 38.423 v19.1.0, Rel-19, Cat. F</w:t>
            </w:r>
          </w:p>
        </w:tc>
      </w:tr>
      <w:tr w:rsidR="006A5B19" w:rsidRPr="006706AE" w14:paraId="1B3B2C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97451" w14:textId="012E09B4"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03BCB" w14:textId="5E3700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2291AA" w14:textId="7F1D0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D7B5E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845922" w14:textId="5CAF5BA3"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C2C85" w14:textId="4E5B72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4A284" w14:textId="254857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CR1695r, TS 38.423 v19.1.0, Rel-19, Cat. F</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Clarification on Early RACH Resource Requester ID and gNB-DU ID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BFB0EE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E02BA4" w14:textId="2AE797FB"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71D0C" w14:textId="11BE44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2BE7" w14:textId="4B63989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1EBCAF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FCE86" w14:textId="0632D307"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2B8AD" w14:textId="66D66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Support for modification of LTM configurations for Option 3 (Ericsson, </w:t>
            </w:r>
            <w:proofErr w:type="spellStart"/>
            <w:r w:rsidRPr="006A5B19">
              <w:rPr>
                <w:rFonts w:cs="Calibri"/>
                <w:lang w:eastAsia="en-US"/>
              </w:rPr>
              <w:t>Ofinno</w:t>
            </w:r>
            <w:proofErr w:type="spellEnd"/>
            <w:r w:rsidRPr="006A5B19">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3C86B" w14:textId="4B2F51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CR1698r, TS 38.423 v19.1.0, Rel-19, Cat. F</w:t>
            </w:r>
          </w:p>
        </w:tc>
      </w:tr>
      <w:tr w:rsidR="006A5B19" w:rsidRPr="006706AE" w14:paraId="218018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49F8" w14:textId="080A1573"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8B8B08" w14:textId="05E593B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Support for modification of LTM configurations for Option 3 (Ericsson, </w:t>
            </w:r>
            <w:proofErr w:type="spellStart"/>
            <w:r w:rsidRPr="006A5B19">
              <w:rPr>
                <w:rFonts w:cs="Calibri"/>
                <w:lang w:eastAsia="en-US"/>
              </w:rPr>
              <w:t>Ofinno</w:t>
            </w:r>
            <w:proofErr w:type="spellEnd"/>
            <w:r w:rsidRPr="006A5B19">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186DF" w14:textId="5360195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379BB6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381B4B" w14:textId="46DCDCFF"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F18D" w14:textId="2216F6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Support for modification of LTM configurations for Option 3 (Ericsson, </w:t>
            </w:r>
            <w:proofErr w:type="spellStart"/>
            <w:r w:rsidRPr="006A5B19">
              <w:rPr>
                <w:rFonts w:cs="Calibri"/>
                <w:lang w:eastAsia="en-US"/>
              </w:rPr>
              <w:t>Ofinno</w:t>
            </w:r>
            <w:proofErr w:type="spellEnd"/>
            <w:r w:rsidRPr="006A5B19">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EE77E0" w14:textId="660BEF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CR1702r, TS 38.473 v19.1.0, Rel-19, Cat. F</w:t>
            </w:r>
          </w:p>
        </w:tc>
      </w:tr>
      <w:tr w:rsidR="006A5B19" w:rsidRPr="006706AE" w14:paraId="5F7BA2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33089" w14:textId="580561A0"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9E623" w14:textId="617F23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Support for modification of LTM configurations for Option 3 (Ericsson, Jio Platforms, </w:t>
            </w:r>
            <w:proofErr w:type="spellStart"/>
            <w:r w:rsidRPr="006A5B19">
              <w:rPr>
                <w:rFonts w:cs="Calibri"/>
                <w:lang w:eastAsia="en-US"/>
              </w:rPr>
              <w:t>Ofinno</w:t>
            </w:r>
            <w:proofErr w:type="spellEnd"/>
            <w:r w:rsidRPr="006A5B19">
              <w:rPr>
                <w:rFonts w:cs="Calibri"/>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FEBBE8" w14:textId="658C24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CR0533r, TS 38.401 v19.1.0, Rel-19, Cat. F</w:t>
            </w:r>
          </w:p>
        </w:tc>
      </w:tr>
      <w:tr w:rsidR="006A5B19" w:rsidRPr="006706AE" w14:paraId="7DEA380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04FB" w14:textId="6783F7C4"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E02B3" w14:textId="4CC505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6DFB" w14:textId="3D627E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CR1699r, TS 38.423 v19.1.0, Rel-19, Cat. F</w:t>
            </w:r>
          </w:p>
        </w:tc>
      </w:tr>
      <w:tr w:rsidR="006A5B19" w:rsidRPr="006706AE" w14:paraId="16F82F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3F233" w14:textId="6C5C6647"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F71A8" w14:textId="2FCC91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81FC9" w14:textId="55E48E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CR1700r, TS 38.423 v19.1.0, Rel-19, Cat. F</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CEF48F" w14:textId="024947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3A822F" w14:textId="200C20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7C3DF" w14:textId="778678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6A5B19" w:rsidRDefault="00707EA0" w:rsidP="005439A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 xml:space="preserve">Reply LS on enabling/disabling LP-WUS per UE with NAS </w:t>
            </w:r>
            <w:proofErr w:type="spellStart"/>
            <w:r w:rsidRPr="006A5B19">
              <w:rPr>
                <w:rFonts w:cs="Calibri"/>
                <w:lang w:eastAsia="en-US"/>
              </w:rPr>
              <w:t>signalling</w:t>
            </w:r>
            <w:proofErr w:type="spellEnd"/>
            <w:r w:rsidRPr="006A5B19">
              <w:rPr>
                <w:rFonts w:cs="Calibri"/>
                <w:lang w:eastAsia="en-US"/>
              </w:rPr>
              <w:t xml:space="preserve">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68AC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6A5B19" w:rsidRDefault="00707EA0" w:rsidP="005439A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A935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6A5B19" w:rsidRDefault="00E948F4" w:rsidP="005439A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BD0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6A5B19" w:rsidRDefault="0096589E" w:rsidP="005439A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18AC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6A5B19" w:rsidRDefault="008D413E" w:rsidP="005439A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243F6"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discussion</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6A5B19" w:rsidRDefault="0096589E" w:rsidP="005439A9">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9CBE4F1" w14:textId="77777777" w:rsidR="0096589E" w:rsidRPr="006A5B19" w:rsidRDefault="0096589E" w:rsidP="005439A9">
            <w:pPr>
              <w:widowControl w:val="0"/>
              <w:spacing w:line="276" w:lineRule="auto"/>
              <w:rPr>
                <w:rFonts w:cs="Calibri"/>
                <w:lang w:eastAsia="en-US"/>
              </w:rPr>
            </w:pPr>
            <w:r>
              <w:rPr>
                <w:rFonts w:cs="Calibri"/>
                <w:lang w:eastAsia="en-US"/>
              </w:rPr>
              <w:t>moved from 8.1</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64"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65"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66"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6A5B19" w:rsidRDefault="00B801FE" w:rsidP="005439A9">
            <w:pPr>
              <w:widowControl w:val="0"/>
              <w:spacing w:line="276" w:lineRule="auto"/>
              <w:ind w:left="144" w:hanging="144"/>
              <w:rPr>
                <w:rFonts w:cs="Calibri"/>
                <w:highlight w:val="yellow"/>
                <w:lang w:eastAsia="en-US"/>
              </w:rPr>
            </w:pPr>
            <w:hyperlink r:id="rId267" w:history="1">
              <w:r w:rsidRPr="006A5B19">
                <w:rPr>
                  <w:rFonts w:cs="Calibri"/>
                  <w:highlight w:val="yellow"/>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B3A19"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other</w:t>
            </w: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6A5B19" w:rsidRDefault="00E948F4" w:rsidP="005439A9">
            <w:pPr>
              <w:widowControl w:val="0"/>
              <w:spacing w:line="276" w:lineRule="auto"/>
              <w:ind w:left="144" w:hanging="144"/>
              <w:rPr>
                <w:rFonts w:cs="Calibri"/>
                <w:highlight w:val="yellow"/>
                <w:lang w:eastAsia="en-US"/>
              </w:rPr>
            </w:pPr>
            <w:hyperlink r:id="rId268" w:history="1">
              <w:r w:rsidRPr="006A5B19">
                <w:rPr>
                  <w:rFonts w:cs="Calibri"/>
                  <w:highlight w:val="yellow"/>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Reply LS on Structure updates of </w:t>
            </w:r>
            <w:proofErr w:type="spellStart"/>
            <w:r w:rsidRPr="00E948F4">
              <w:rPr>
                <w:rFonts w:cs="Calibri"/>
                <w:lang w:eastAsia="en-US"/>
              </w:rPr>
              <w:t>AIoT</w:t>
            </w:r>
            <w:proofErr w:type="spellEnd"/>
            <w:r w:rsidRPr="00E948F4">
              <w:rPr>
                <w:rFonts w:cs="Calibri"/>
                <w:lang w:eastAsia="en-US"/>
              </w:rPr>
              <w:t xml:space="preserve">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42DCD"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6A5B19" w:rsidRDefault="00E948F4" w:rsidP="005439A9">
            <w:pPr>
              <w:widowControl w:val="0"/>
              <w:spacing w:line="276" w:lineRule="auto"/>
              <w:ind w:left="144" w:hanging="144"/>
              <w:rPr>
                <w:rFonts w:cs="Calibri"/>
                <w:highlight w:val="yellow"/>
                <w:lang w:eastAsia="en-US"/>
              </w:rPr>
            </w:pPr>
            <w:hyperlink r:id="rId269" w:history="1">
              <w:r w:rsidRPr="006A5B19">
                <w:rPr>
                  <w:rFonts w:cs="Calibri"/>
                  <w:highlight w:val="yellow"/>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A875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6A5B19" w:rsidRDefault="00E948F4" w:rsidP="005439A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9ACFB"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6A5B19" w:rsidRDefault="00E948F4"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DBFA3C"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948F4" w:rsidRPr="006706AE" w14:paraId="4BFC772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6A5B19" w:rsidRDefault="00E948F4" w:rsidP="005439A9">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C036A0"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6701C6E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3397B" w14:textId="77777777" w:rsidR="00E948F4" w:rsidRPr="006A5B19" w:rsidRDefault="00E948F4" w:rsidP="005439A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70ED4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B0B6A"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CR1413r, TS 38.413 v19.1.0, Rel-19, Cat. F</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6A5B19" w:rsidRDefault="00E948F4"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D157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0817B03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6A5B19" w:rsidRDefault="00E948F4" w:rsidP="005439A9">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Correction on the supported PLMN for </w:t>
            </w:r>
            <w:proofErr w:type="spellStart"/>
            <w:r w:rsidRPr="00E948F4">
              <w:rPr>
                <w:rFonts w:cs="Calibri"/>
                <w:lang w:eastAsia="en-US"/>
              </w:rPr>
              <w:t>AIoT</w:t>
            </w:r>
            <w:proofErr w:type="spellEnd"/>
            <w:r w:rsidRPr="00E948F4">
              <w:rPr>
                <w:rFonts w:cs="Calibri"/>
                <w:lang w:eastAsia="en-US"/>
              </w:rPr>
              <w:t xml:space="preserve">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7C90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tc>
      </w:tr>
      <w:tr w:rsidR="00E948F4" w:rsidRPr="006706AE" w14:paraId="34774A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F0672" w14:textId="77777777" w:rsidR="00E948F4" w:rsidRPr="006A5B19" w:rsidRDefault="00E948F4" w:rsidP="005439A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36F13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FE45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CR1415r, TS 38.413 v19.1.0, Rel-19, Cat. F</w:t>
            </w:r>
          </w:p>
        </w:tc>
      </w:tr>
      <w:tr w:rsidR="00E948F4" w:rsidRPr="006706AE" w14:paraId="38155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6A5B19" w:rsidRDefault="00E948F4"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193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tc>
      </w:tr>
      <w:tr w:rsidR="00E948F4" w:rsidRPr="006706AE" w14:paraId="4A95983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E9002" w14:textId="77777777" w:rsidR="00E948F4" w:rsidRPr="006A5B19" w:rsidRDefault="00E948F4"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753F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66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CR0058r, TS 38.410 v19.1.0, Rel-19, Cat. F</w:t>
            </w:r>
          </w:p>
        </w:tc>
      </w:tr>
      <w:tr w:rsidR="00E948F4" w:rsidRPr="006706AE" w14:paraId="0FEBEE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993D4" w14:textId="77777777" w:rsidR="00E948F4" w:rsidRPr="006A5B19" w:rsidRDefault="00E948F4" w:rsidP="005439A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8F706"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94DD6"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CR1422r, TS 38.413 v19.1.0, Rel-19, Cat. F</w:t>
            </w:r>
          </w:p>
        </w:tc>
      </w:tr>
      <w:tr w:rsidR="00E948F4" w:rsidRPr="006706AE" w14:paraId="580668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6A5B19" w:rsidRDefault="00E948F4" w:rsidP="005439A9">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DD2A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tc>
      </w:tr>
      <w:tr w:rsidR="00AD3E0E" w:rsidRPr="006706AE" w14:paraId="4E5C6C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F0E7E" w14:textId="77777777" w:rsidR="00AD3E0E" w:rsidRPr="006A5B19" w:rsidRDefault="00AD3E0E" w:rsidP="005439A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BA2A1"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9AF6CC"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AFAB0C7"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066BD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78867" w14:textId="77777777" w:rsidR="00AD3E0E" w:rsidRPr="006A5B19" w:rsidRDefault="00AD3E0E" w:rsidP="005439A9">
            <w:pPr>
              <w:widowControl w:val="0"/>
              <w:spacing w:line="276" w:lineRule="auto"/>
              <w:ind w:left="144" w:hanging="144"/>
              <w:rPr>
                <w:rFonts w:cs="Calibri"/>
                <w:highlight w:val="yellow"/>
                <w:lang w:eastAsia="en-US"/>
              </w:rPr>
            </w:pPr>
            <w:hyperlink r:id="rId283" w:history="1">
              <w:r w:rsidRPr="006A5B19">
                <w:rPr>
                  <w:rFonts w:cs="Calibri"/>
                  <w:highlight w:val="yellow"/>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8C137"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9471A"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CR1432r, TS 38.413 v19.1.0, Rel-19, Cat. F</w:t>
            </w:r>
          </w:p>
          <w:p w14:paraId="23C98E7B"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6A5B19" w:rsidRDefault="00AD3E0E" w:rsidP="005439A9">
            <w:pPr>
              <w:widowControl w:val="0"/>
              <w:spacing w:line="276" w:lineRule="auto"/>
              <w:ind w:left="144" w:hanging="144"/>
              <w:rPr>
                <w:rFonts w:cs="Calibri"/>
                <w:highlight w:val="yellow"/>
                <w:lang w:eastAsia="en-US"/>
              </w:rPr>
            </w:pPr>
            <w:hyperlink r:id="rId284" w:history="1">
              <w:r w:rsidRPr="006A5B19">
                <w:rPr>
                  <w:rFonts w:cs="Calibri"/>
                  <w:highlight w:val="yellow"/>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Discussion on </w:t>
            </w:r>
            <w:proofErr w:type="spellStart"/>
            <w:r w:rsidRPr="00EB169A">
              <w:rPr>
                <w:rFonts w:cs="Calibri"/>
                <w:lang w:eastAsia="en-US"/>
              </w:rPr>
              <w:t>AIoT</w:t>
            </w:r>
            <w:proofErr w:type="spellEnd"/>
            <w:r w:rsidRPr="00EB169A">
              <w:rPr>
                <w:rFonts w:cs="Calibri"/>
                <w:lang w:eastAsia="en-US"/>
              </w:rPr>
              <w:t xml:space="preserve">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2E9B4158"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8.1</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6A5B19" w:rsidRDefault="00AD3E0E" w:rsidP="005439A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 SA3, RAN2 CC: </w:t>
            </w:r>
          </w:p>
          <w:p w14:paraId="100A3DEE"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8.1</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6A5B19" w:rsidRDefault="00AD3E0E" w:rsidP="005439A9">
            <w:pPr>
              <w:widowControl w:val="0"/>
              <w:spacing w:line="276" w:lineRule="auto"/>
              <w:ind w:left="144" w:hanging="144"/>
              <w:rPr>
                <w:rFonts w:cs="Calibri"/>
                <w:highlight w:val="yellow"/>
                <w:lang w:eastAsia="en-US"/>
              </w:rPr>
            </w:pPr>
            <w:hyperlink r:id="rId286" w:history="1">
              <w:r w:rsidRPr="006A5B19">
                <w:rPr>
                  <w:rFonts w:cs="Calibri"/>
                  <w:highlight w:val="yellow"/>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8072AEC"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8.1</w:t>
            </w:r>
          </w:p>
        </w:tc>
      </w:tr>
      <w:tr w:rsidR="00AD3E0E" w:rsidRPr="006706AE" w14:paraId="6D0DEFD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6A5B19" w:rsidRDefault="00AD3E0E" w:rsidP="005439A9">
            <w:pPr>
              <w:widowControl w:val="0"/>
              <w:spacing w:line="276" w:lineRule="auto"/>
              <w:ind w:left="144" w:hanging="144"/>
              <w:rPr>
                <w:rFonts w:cs="Calibri"/>
                <w:highlight w:val="yellow"/>
                <w:lang w:eastAsia="en-US"/>
              </w:rPr>
            </w:pPr>
            <w:hyperlink r:id="rId287" w:history="1">
              <w:r w:rsidRPr="006A5B19">
                <w:rPr>
                  <w:rFonts w:cs="Calibri"/>
                  <w:highlight w:val="yellow"/>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3BBA16EA"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8.1</w:t>
            </w: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6A5B19" w:rsidRDefault="00B123DD" w:rsidP="005439A9">
            <w:pPr>
              <w:widowControl w:val="0"/>
              <w:spacing w:line="276" w:lineRule="auto"/>
              <w:ind w:left="144" w:hanging="144"/>
              <w:rPr>
                <w:rFonts w:cs="Calibri"/>
                <w:highlight w:val="yellow"/>
                <w:lang w:eastAsia="en-US"/>
              </w:rPr>
            </w:pPr>
            <w:hyperlink r:id="rId288" w:history="1">
              <w:r w:rsidRPr="006A5B19">
                <w:rPr>
                  <w:rFonts w:cs="Calibri"/>
                  <w:highlight w:val="yellow"/>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xml:space="preserve">, AT&amp;T, Deutsche </w:t>
            </w:r>
            <w:proofErr w:type="gramStart"/>
            <w:r w:rsidRPr="00B123DD">
              <w:rPr>
                <w:rFonts w:cs="Calibri"/>
                <w:lang w:eastAsia="en-US"/>
              </w:rPr>
              <w:t>Telekom ,</w:t>
            </w:r>
            <w:proofErr w:type="gramEnd"/>
            <w:r w:rsidRPr="00B123DD">
              <w:rPr>
                <w:rFonts w:cs="Calibri"/>
                <w:lang w:eastAsia="en-US"/>
              </w:rPr>
              <w:t xml:space="preserve">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6A5B19" w:rsidRDefault="00B123DD" w:rsidP="005439A9">
            <w:pPr>
              <w:widowControl w:val="0"/>
              <w:spacing w:line="276" w:lineRule="auto"/>
              <w:ind w:left="144" w:hanging="144"/>
              <w:rPr>
                <w:rFonts w:cs="Calibri"/>
                <w:highlight w:val="yellow"/>
                <w:lang w:eastAsia="en-US"/>
              </w:rPr>
            </w:pPr>
            <w:hyperlink r:id="rId289" w:history="1">
              <w:r w:rsidRPr="006A5B19">
                <w:rPr>
                  <w:rFonts w:cs="Calibri"/>
                  <w:highlight w:val="yellow"/>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F1AP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xml:space="preserve">, AT&amp;T, Deutsche </w:t>
            </w:r>
            <w:proofErr w:type="gramStart"/>
            <w:r w:rsidRPr="00B123DD">
              <w:rPr>
                <w:rFonts w:cs="Calibri"/>
                <w:lang w:eastAsia="en-US"/>
              </w:rPr>
              <w:t>Telekom ,</w:t>
            </w:r>
            <w:proofErr w:type="gramEnd"/>
            <w:r w:rsidRPr="00B123DD">
              <w:rPr>
                <w:rFonts w:cs="Calibri"/>
                <w:lang w:eastAsia="en-US"/>
              </w:rPr>
              <w:t xml:space="preserve">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F6701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6A5B19" w:rsidRDefault="00EC3F11" w:rsidP="005439A9">
            <w:pPr>
              <w:widowControl w:val="0"/>
              <w:spacing w:line="276" w:lineRule="auto"/>
              <w:ind w:left="144" w:hanging="144"/>
              <w:rPr>
                <w:rFonts w:cs="Calibri"/>
                <w:highlight w:val="yellow"/>
                <w:lang w:eastAsia="en-US"/>
              </w:rPr>
            </w:pPr>
            <w:hyperlink r:id="rId290" w:history="1">
              <w:r w:rsidRPr="006A5B19">
                <w:rPr>
                  <w:rFonts w:cs="Calibri"/>
                  <w:highlight w:val="yellow"/>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642AE"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6A5B19" w:rsidRDefault="00EC3F11" w:rsidP="005439A9">
            <w:pPr>
              <w:widowControl w:val="0"/>
              <w:spacing w:line="276" w:lineRule="auto"/>
              <w:ind w:left="144" w:hanging="144"/>
              <w:rPr>
                <w:rFonts w:cs="Calibri"/>
                <w:highlight w:val="yellow"/>
                <w:lang w:eastAsia="en-US"/>
              </w:rPr>
            </w:pPr>
            <w:hyperlink r:id="rId291" w:history="1">
              <w:r w:rsidRPr="006A5B19">
                <w:rPr>
                  <w:rFonts w:cs="Calibri"/>
                  <w:highlight w:val="yellow"/>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Corrections of AI/ML-based CCO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F784EC"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292"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293"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xml:space="preserve">, AT&amp;T, Deutsche </w:t>
            </w:r>
            <w:proofErr w:type="gramStart"/>
            <w:r w:rsidRPr="00231574">
              <w:rPr>
                <w:rFonts w:cs="Calibri"/>
                <w:lang w:eastAsia="en-US"/>
              </w:rPr>
              <w:t>Telekom ,</w:t>
            </w:r>
            <w:proofErr w:type="gramEnd"/>
            <w:r w:rsidRPr="00231574">
              <w:rPr>
                <w:rFonts w:cs="Calibri"/>
                <w:lang w:eastAsia="en-US"/>
              </w:rPr>
              <w:t xml:space="preserve">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xml:space="preserve">, AT&amp;T, Deutsche </w:t>
            </w:r>
            <w:proofErr w:type="gramStart"/>
            <w:r w:rsidRPr="00231574">
              <w:rPr>
                <w:rFonts w:cs="Calibri"/>
                <w:lang w:eastAsia="en-US"/>
              </w:rPr>
              <w:t>Telekom ,</w:t>
            </w:r>
            <w:proofErr w:type="gramEnd"/>
            <w:r w:rsidRPr="00231574">
              <w:rPr>
                <w:rFonts w:cs="Calibri"/>
                <w:lang w:eastAsia="en-US"/>
              </w:rPr>
              <w:t xml:space="preserve">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296"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297"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Discussion on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299"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Correction of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w:t>
            </w:r>
            <w:proofErr w:type="gramStart"/>
            <w:r w:rsidRPr="00231574">
              <w:rPr>
                <w:rFonts w:cs="Calibri"/>
                <w:lang w:eastAsia="en-US"/>
              </w:rPr>
              <w:t>CATT,CMCC</w:t>
            </w:r>
            <w:proofErr w:type="gramEnd"/>
            <w:r w:rsidRPr="00231574">
              <w:rPr>
                <w:rFonts w:cs="Calibri"/>
                <w:lang w:eastAsia="en-US"/>
              </w:rPr>
              <w:t>,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02"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xml:space="preserve">, AT&amp;T, Deutsche </w:t>
            </w:r>
            <w:proofErr w:type="gramStart"/>
            <w:r w:rsidRPr="00EC3F11">
              <w:rPr>
                <w:rFonts w:cs="Calibri"/>
                <w:lang w:eastAsia="en-US"/>
              </w:rPr>
              <w:t>Telekom ,</w:t>
            </w:r>
            <w:proofErr w:type="gramEnd"/>
            <w:r w:rsidRPr="00EC3F11">
              <w:rPr>
                <w:rFonts w:cs="Calibri"/>
                <w:lang w:eastAsia="en-US"/>
              </w:rPr>
              <w:t xml:space="preserve">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03"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xml:space="preserve">, AT&amp;T, Deutsche </w:t>
            </w:r>
            <w:proofErr w:type="gramStart"/>
            <w:r w:rsidRPr="00EC3F11">
              <w:rPr>
                <w:rFonts w:cs="Calibri"/>
                <w:lang w:eastAsia="en-US"/>
              </w:rPr>
              <w:t>Telekom ,</w:t>
            </w:r>
            <w:proofErr w:type="gramEnd"/>
            <w:r w:rsidRPr="00EC3F11">
              <w:rPr>
                <w:rFonts w:cs="Calibri"/>
                <w:lang w:eastAsia="en-US"/>
              </w:rPr>
              <w:t xml:space="preserve">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04"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05"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06"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ApplicabilityReportList</w:t>
            </w:r>
            <w:proofErr w:type="spellEnd"/>
            <w:r w:rsidRPr="006A5B19">
              <w:rPr>
                <w:rFonts w:cs="Calibri"/>
                <w:lang w:eastAsia="en-US"/>
              </w:rPr>
              <w:t xml:space="preserve">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Remianing</w:t>
            </w:r>
            <w:proofErr w:type="spellEnd"/>
            <w:r w:rsidRPr="006A5B19">
              <w:rPr>
                <w:rFonts w:cs="Calibri"/>
                <w:lang w:eastAsia="en-US"/>
              </w:rPr>
              <w:t xml:space="preserve">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on the LP-WUS disable indication (ZTE </w:t>
            </w:r>
            <w:r w:rsidRPr="006A5B19">
              <w:rPr>
                <w:rFonts w:cs="Calibri"/>
                <w:lang w:eastAsia="en-US"/>
              </w:rPr>
              <w:lastRenderedPageBreak/>
              <w:t>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6A5B19" w:rsidRDefault="006A5B19" w:rsidP="006A5B1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48FB2" w14:textId="34FE475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A0FCA" w14:textId="4D9DE98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w:t>
            </w:r>
            <w:proofErr w:type="spellStart"/>
            <w:r w:rsidRPr="006A5B19">
              <w:rPr>
                <w:rFonts w:cs="Calibri"/>
                <w:lang w:eastAsia="en-US"/>
              </w:rPr>
              <w:t>Pengcheng</w:t>
            </w:r>
            <w:proofErr w:type="spellEnd"/>
            <w:r w:rsidRPr="006A5B19">
              <w:rPr>
                <w:rFonts w:cs="Calibri"/>
                <w:lang w:eastAsia="en-US"/>
              </w:rPr>
              <w:t xml:space="preserve">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Hlk205548069"/>
            <w:bookmarkStart w:id="21" w:name="_Hlk205548042"/>
            <w:bookmarkStart w:id="22" w:name="_Toc220691586"/>
            <w:r w:rsidRPr="006706AE">
              <w:rPr>
                <w:lang w:eastAsia="en-US"/>
              </w:rPr>
              <w:t>10. Study on 6G Radio</w:t>
            </w:r>
            <w:bookmarkEnd w:id="22"/>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32"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0691587"/>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6A5B19" w:rsidRDefault="006A5B19" w:rsidP="006A5B1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CE563F" w14:textId="04810C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12A7BC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34166" w14:textId="1E5C84DD"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8573" w14:textId="7C153D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4C6ABD" w14:textId="6A9B9C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6A5B19" w:rsidRDefault="006A5B19" w:rsidP="006A5B1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799B5" w14:textId="0E0D3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Hlk216785491"/>
            <w:bookmarkStart w:id="25" w:name="_Toc220691588"/>
            <w:r w:rsidRPr="005A2707">
              <w:t xml:space="preserve">10.2. </w:t>
            </w:r>
            <w:r w:rsidR="00D76DF3" w:rsidRPr="005A2707">
              <w:t>Overall RAN architecture</w:t>
            </w:r>
            <w:bookmarkEnd w:id="25"/>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 xml:space="preserve">are expected to be submitted </w:t>
            </w:r>
            <w:proofErr w:type="gramStart"/>
            <w:r w:rsidR="00A12385">
              <w:t>in</w:t>
            </w:r>
            <w:proofErr w:type="gramEnd"/>
            <w:r w:rsidR="00A12385">
              <w:t xml:space="preserve">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6A5B19" w:rsidRPr="006706AE" w14:paraId="2512844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65510" w14:textId="4B704213" w:rsidR="006A5B19" w:rsidRPr="006A5B19" w:rsidRDefault="006A5B19" w:rsidP="006A5B1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A303D" w14:textId="2CA3B1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95D72" w14:textId="1EDEBE6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19F8FB5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259D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6B4F" w14:textId="790C2AF1" w:rsidR="006A5B19" w:rsidRPr="006A5B19" w:rsidRDefault="006A5B19" w:rsidP="006A5B19">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738FFD" w14:textId="62D856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6G RAT overall architecture for NTN (THALES, ESA, Airbus, </w:t>
            </w:r>
            <w:proofErr w:type="spellStart"/>
            <w:r w:rsidRPr="006A5B19">
              <w:rPr>
                <w:rFonts w:cs="Calibri"/>
                <w:lang w:eastAsia="en-US"/>
              </w:rPr>
              <w:t>Novamint</w:t>
            </w:r>
            <w:proofErr w:type="spellEnd"/>
            <w:r w:rsidRPr="006A5B19">
              <w:rPr>
                <w:rFonts w:cs="Calibri"/>
                <w:lang w:eastAsia="en-US"/>
              </w:rPr>
              <w: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67B207" w14:textId="208270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946D4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C9DDF" w14:textId="2A984D72" w:rsidR="006A5B19" w:rsidRPr="006A5B19" w:rsidRDefault="006A5B19" w:rsidP="006A5B19">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16DC6" w14:textId="2FDFE2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7CFEC6" w14:textId="3AFAC18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667CC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CFBFB" w14:textId="55D309C9" w:rsidR="006A5B19" w:rsidRPr="006A5B19" w:rsidRDefault="006A5B19" w:rsidP="006A5B19">
            <w:pPr>
              <w:widowControl w:val="0"/>
              <w:spacing w:line="276" w:lineRule="auto"/>
              <w:ind w:left="144" w:hanging="144"/>
              <w:rPr>
                <w:rFonts w:cs="Calibri"/>
                <w:highlight w:val="yellow"/>
                <w:lang w:eastAsia="en-US"/>
              </w:rPr>
            </w:pPr>
            <w:hyperlink r:id="rId341"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BFA6" w14:textId="1C2B37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419A0" w14:textId="410AFCF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939B83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0221D" w14:textId="352AC066" w:rsidR="006A5B19" w:rsidRPr="006A5B19" w:rsidRDefault="006A5B19" w:rsidP="006A5B19">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956F3" w14:textId="4423E7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98CC2" w14:textId="306255C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DBC26F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3F5553" w14:textId="75FB2BFF" w:rsidR="006A5B19" w:rsidRPr="006A5B19" w:rsidRDefault="006A5B19" w:rsidP="006A5B1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B92513" w14:textId="3FD3BC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D00E2A" w14:textId="38F0F6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AFBCF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9769E" w14:textId="78A0F54E" w:rsidR="006A5B19" w:rsidRPr="006A5B19" w:rsidRDefault="006A5B19" w:rsidP="006A5B1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8742" w14:textId="51EF9C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9AC31" w14:textId="706450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4F95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FE816" w14:textId="20631228" w:rsidR="006A5B19" w:rsidRPr="006A5B19" w:rsidRDefault="006A5B19" w:rsidP="006A5B19">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878D87" w14:textId="13BC56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Definitions related to 6G RAN architecture design (</w:t>
            </w:r>
            <w:proofErr w:type="spellStart"/>
            <w:r w:rsidRPr="006A5B19">
              <w:rPr>
                <w:rFonts w:cs="Calibri"/>
                <w:lang w:eastAsia="en-US"/>
              </w:rPr>
              <w:t>FiberCop</w:t>
            </w:r>
            <w:proofErr w:type="spellEnd"/>
            <w:r w:rsidRPr="006A5B19">
              <w:rPr>
                <w:rFonts w:cs="Calibri"/>
                <w:lang w:eastAsia="en-US"/>
              </w:rPr>
              <w:t>,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D566D" w14:textId="3B61BB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20EB2C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0F140" w14:textId="78109F1C" w:rsidR="006A5B19" w:rsidRPr="006A5B19" w:rsidRDefault="006A5B19" w:rsidP="006A5B19">
            <w:pPr>
              <w:widowControl w:val="0"/>
              <w:spacing w:line="276" w:lineRule="auto"/>
              <w:ind w:left="144" w:hanging="144"/>
              <w:rPr>
                <w:rFonts w:cs="Calibri"/>
                <w:highlight w:val="yellow"/>
                <w:lang w:eastAsia="en-US"/>
              </w:rPr>
            </w:pPr>
            <w:hyperlink r:id="rId347" w:history="1">
              <w:r w:rsidRPr="006A5B19">
                <w:rPr>
                  <w:rFonts w:cs="Calibri"/>
                  <w:highlight w:val="yellow"/>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3E164" w14:textId="30B4E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5A9B90" w14:textId="2781494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67BBA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E76BE" w14:textId="228DCCC6" w:rsidR="006A5B19" w:rsidRPr="006A5B19" w:rsidRDefault="006A5B19" w:rsidP="006A5B19">
            <w:pPr>
              <w:widowControl w:val="0"/>
              <w:spacing w:line="276" w:lineRule="auto"/>
              <w:ind w:left="144" w:hanging="144"/>
              <w:rPr>
                <w:rFonts w:cs="Calibri"/>
                <w:highlight w:val="yellow"/>
                <w:lang w:eastAsia="en-US"/>
              </w:rPr>
            </w:pPr>
            <w:hyperlink r:id="rId348"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E41A7" w14:textId="34F59E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A942FE" w14:textId="4DDBB94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05076A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804AB" w14:textId="01FD2536" w:rsidR="006A5B19" w:rsidRPr="006A5B19" w:rsidRDefault="006A5B19" w:rsidP="006A5B19">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80A3E" w14:textId="67893F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DE756" w14:textId="175490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7F4D1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A5C6" w14:textId="1CD42FF4" w:rsidR="006A5B19" w:rsidRPr="006A5B19" w:rsidRDefault="006A5B19" w:rsidP="006A5B19">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2A4BC3" w14:textId="134068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93F79" w14:textId="28EA4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9A9EFF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9BBE3" w14:textId="00BCD619" w:rsidR="006A5B19" w:rsidRPr="006A5B19" w:rsidRDefault="006A5B19" w:rsidP="006A5B19">
            <w:pPr>
              <w:widowControl w:val="0"/>
              <w:spacing w:line="276" w:lineRule="auto"/>
              <w:ind w:left="144" w:hanging="144"/>
              <w:rPr>
                <w:rFonts w:cs="Calibri"/>
                <w:highlight w:val="yellow"/>
                <w:lang w:eastAsia="en-US"/>
              </w:rPr>
            </w:pPr>
            <w:hyperlink r:id="rId351"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9B40D" w14:textId="676E1D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D4698" w14:textId="066F907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FAB1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00A66" w14:textId="1B2C1091" w:rsidR="006A5B19" w:rsidRPr="006A5B19" w:rsidRDefault="006A5B19" w:rsidP="006A5B19">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5BDAEC" w14:textId="04844CFE"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A70EA" w14:textId="628A563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53"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E7CB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94322" w14:textId="3C7524CA" w:rsidR="006A5B19" w:rsidRPr="006A5B19" w:rsidRDefault="006A5B19" w:rsidP="006A5B19">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1321C" w14:textId="751132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C564F" w14:textId="2FC744C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7752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A34D3" w14:textId="1704F50D" w:rsidR="006A5B19" w:rsidRPr="006A5B19" w:rsidRDefault="006A5B19" w:rsidP="006A5B19">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409E" w14:textId="767629F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TS 38.760-3) </w:t>
            </w:r>
            <w:proofErr w:type="spellStart"/>
            <w:r w:rsidRPr="006A5B19">
              <w:rPr>
                <w:rFonts w:cs="Calibri"/>
                <w:lang w:eastAsia="en-US"/>
              </w:rPr>
              <w:t>Furhter</w:t>
            </w:r>
            <w:proofErr w:type="spellEnd"/>
            <w:r w:rsidRPr="006A5B19">
              <w:rPr>
                <w:rFonts w:cs="Calibri"/>
                <w:lang w:eastAsia="en-US"/>
              </w:rPr>
              <w:t xml:space="preserve">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0CF8F" w14:textId="24822DA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1AAC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F044A" w14:textId="17896F30" w:rsidR="006A5B19" w:rsidRPr="006A5B19" w:rsidRDefault="006A5B19" w:rsidP="006A5B19">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43E96" w14:textId="0E7B4F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1C0B5" w14:textId="2B9AD57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ED908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DA9B" w14:textId="0A120113" w:rsidR="006A5B19" w:rsidRPr="006A5B19" w:rsidRDefault="006A5B19" w:rsidP="006A5B19">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12C39" w14:textId="6FBFE9C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A5E3A" w14:textId="30775F4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60"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F5061D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0F5E38" w14:textId="54C0C9FA" w:rsidR="006A5B19" w:rsidRPr="006A5B19" w:rsidRDefault="006A5B19" w:rsidP="006A5B19">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E587F" w14:textId="03116F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General Principles and Requirements for the 6G RAN Architecture (Ericsson, </w:t>
            </w:r>
            <w:proofErr w:type="spellStart"/>
            <w:r w:rsidRPr="006A5B19">
              <w:rPr>
                <w:rFonts w:cs="Calibri"/>
                <w:lang w:eastAsia="en-US"/>
              </w:rPr>
              <w:t>InterDigital</w:t>
            </w:r>
            <w:proofErr w:type="spellEnd"/>
            <w:r w:rsidRPr="006A5B19">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5C4ED" w14:textId="4EE719D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C46D2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5B8BC" w14:textId="7358F339" w:rsidR="006A5B19" w:rsidRPr="006A5B19" w:rsidRDefault="006A5B19" w:rsidP="006A5B19">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ACE5ED" w14:textId="3677D9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Overall RAN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DA8F0" w14:textId="2EE1DC3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E3881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C2F869" w14:textId="52F3CEEA" w:rsidR="006A5B19" w:rsidRPr="006A5B19" w:rsidRDefault="006A5B19" w:rsidP="006A5B19">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07F4F" w14:textId="6E55BA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09EC9" w14:textId="69DFC1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On 6G RAN Data Collection Triggering (Jio Platforms, </w:t>
            </w:r>
            <w:proofErr w:type="spellStart"/>
            <w:r w:rsidRPr="006A5B19">
              <w:rPr>
                <w:rFonts w:cs="Calibri"/>
                <w:lang w:eastAsia="en-US"/>
              </w:rPr>
              <w:t>FiberCop</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9DF1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53375" w14:textId="474E0C05" w:rsidR="006A5B19" w:rsidRPr="006A5B19" w:rsidRDefault="006A5B19" w:rsidP="006A5B19">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3D5A2" w14:textId="183000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7A8A6" w14:textId="049C4C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CC14C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0111A" w14:textId="6CDDAEF1" w:rsidR="006A5B19" w:rsidRPr="006A5B19" w:rsidRDefault="006A5B19" w:rsidP="006A5B19">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CD188" w14:textId="0F8D56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1F4C5D" w14:textId="3C31C08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A07588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D108B" w14:textId="57476CDA" w:rsidR="006A5B19" w:rsidRPr="006A5B19" w:rsidRDefault="006A5B19" w:rsidP="006A5B19">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04A30" w14:textId="6A27C7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AD4ED" w14:textId="13251C6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2E3938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D52C6" w14:textId="081651EF" w:rsidR="006A5B19" w:rsidRPr="006A5B19" w:rsidRDefault="006A5B19" w:rsidP="006A5B19">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D71DD" w14:textId="5B51FB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Considerations on RAN data collection and data management for 6G RAN (CMCC, </w:t>
            </w:r>
            <w:proofErr w:type="spellStart"/>
            <w:r w:rsidRPr="006A5B19">
              <w:rPr>
                <w:rFonts w:cs="Calibri"/>
                <w:lang w:eastAsia="en-US"/>
              </w:rPr>
              <w:t>FiberCop</w:t>
            </w:r>
            <w:proofErr w:type="spellEnd"/>
            <w:r w:rsidRPr="006A5B19">
              <w:rPr>
                <w:rFonts w:cs="Calibri"/>
                <w:lang w:eastAsia="en-US"/>
              </w:rPr>
              <w:t>,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A5EF8C" w14:textId="7326F72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C3F14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DA8050" w14:textId="5EC09850" w:rsidR="006A5B19" w:rsidRPr="006A5B19" w:rsidRDefault="006A5B19" w:rsidP="006A5B19">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79485E" w14:textId="1DA029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A06AE" w14:textId="2464F7A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13C4C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722CD" w14:textId="00FA7632" w:rsidR="006A5B19" w:rsidRPr="006A5B19" w:rsidRDefault="006A5B19" w:rsidP="006A5B19">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0EEFB0" w14:textId="23950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DE4EB" w14:textId="26D3D74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2712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29D83F" w14:textId="2D5E5D51" w:rsidR="006A5B19" w:rsidRPr="006A5B19" w:rsidRDefault="006A5B19" w:rsidP="006A5B19">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59C186" w14:textId="182EA9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22D4F" w14:textId="513A61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0691589"/>
            <w:bookmarkEnd w:id="24"/>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37231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9DEEE3" w14:textId="0CA5167B" w:rsidR="006A5B19" w:rsidRPr="006A5B19" w:rsidRDefault="006A5B19" w:rsidP="006A5B19">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26923" w14:textId="345C34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82222" w14:textId="505E332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 </w:t>
            </w:r>
            <w:proofErr w:type="gramStart"/>
            <w:r w:rsidRPr="006A5B19">
              <w:rPr>
                <w:rFonts w:cs="Calibri"/>
                <w:lang w:eastAsia="en-US"/>
              </w:rPr>
              <w:t>on</w:t>
            </w:r>
            <w:proofErr w:type="gramEnd"/>
            <w:r w:rsidRPr="006A5B19">
              <w:rPr>
                <w:rFonts w:cs="Calibri"/>
                <w:lang w:eastAsia="en-US"/>
              </w:rPr>
              <w:t xml:space="preserve">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Principles and Functions of 6G RAN-CN Interface </w:t>
            </w:r>
            <w:r w:rsidRPr="006A5B19">
              <w:rPr>
                <w:rFonts w:cs="Calibri"/>
                <w:lang w:eastAsia="en-US"/>
              </w:rPr>
              <w:lastRenderedPageBreak/>
              <w:t>(Lenovo)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91B4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91308" w14:textId="2A042FEA"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C01D6" w14:textId="27720F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F1FC0" w14:textId="384B392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6A5B19" w:rsidRDefault="006A5B19" w:rsidP="006A5B1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On 6G RAN-CN P2P interface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F14C1" w14:textId="6B4AE08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On 6G RAN-CN P2P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71890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32D0C" w14:textId="6BBA95B9"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43D218" w14:textId="700ED6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FA70D" w14:textId="045985D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FF9B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1B9BC" w14:textId="255EBFC7"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F2B2D" w14:textId="3EF008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3AEE" w14:textId="1992C7C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D97B7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BE88E" w14:textId="6055940A"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55F16" w14:textId="5DC2A1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E1D" w14:textId="530842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4201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On 6G RAN-CN service-based interface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B74C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9BF11" w14:textId="0D412155"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3D83A" w14:textId="16A865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interface evolution towards Service Based Interface (SBI) (</w:t>
            </w:r>
            <w:proofErr w:type="spellStart"/>
            <w:r w:rsidRPr="006A5B19">
              <w:rPr>
                <w:rFonts w:cs="Calibri"/>
                <w:lang w:eastAsia="en-US"/>
              </w:rPr>
              <w:t>FiberCop</w:t>
            </w:r>
            <w:proofErr w:type="spellEnd"/>
            <w:r w:rsidRPr="006A5B19">
              <w:rPr>
                <w:rFonts w:cs="Calibri"/>
                <w:lang w:eastAsia="en-US"/>
              </w:rPr>
              <w:t>,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AF5DF" w14:textId="55589AA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C1ED51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56466D" w14:textId="1C509F25"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8B69D" w14:textId="5BF5FF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277E8" w14:textId="074CEAB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95310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8BF51A" w14:textId="60C6E802"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6937A" w14:textId="49BF70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48F88" w14:textId="5046963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Evaluation criteria for 6G RAN-CN IF solutions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Sony,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85477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EB0789" w14:textId="1250BC23"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8D167F" w14:textId="3E4E45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Evaluation for RAN-CN interface options (China </w:t>
            </w:r>
            <w:r w:rsidRPr="006A5B19">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A4C634" w14:textId="5BC2E351"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Template for comparison of different protocol options for control </w:t>
            </w:r>
            <w:proofErr w:type="gramStart"/>
            <w:r w:rsidRPr="006A5B19">
              <w:rPr>
                <w:rFonts w:cs="Calibri"/>
                <w:lang w:eastAsia="en-US"/>
              </w:rPr>
              <w:t>plane</w:t>
            </w:r>
            <w:proofErr w:type="gramEnd"/>
            <w:r w:rsidRPr="006A5B19">
              <w:rPr>
                <w:rFonts w:cs="Calibri"/>
                <w:lang w:eastAsia="en-US"/>
              </w:rPr>
              <w:t xml:space="preserv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897FB9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8340D" w14:textId="641A057D"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1BD27" w14:textId="555171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 on Evaluation Criteria for RAN-CN CP interface options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24042" w14:textId="3075E3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77309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FCDF" w14:textId="39AA4171"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DA578" w14:textId="539D4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1B7C0" w14:textId="54AEB7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0691590"/>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A908F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18280" w14:textId="1C8B55B9"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1841BE" w14:textId="28645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ED64F" w14:textId="2CA2F1A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Consolidation of HLS benefits and principal areas of study under RAN internal functional split (Tejas </w:t>
            </w:r>
            <w:r w:rsidRPr="006A5B19">
              <w:rPr>
                <w:rFonts w:cs="Calibri"/>
                <w:lang w:eastAsia="en-US"/>
              </w:rPr>
              <w:lastRenderedPageBreak/>
              <w:t>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7AAC7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B9CB24" w14:textId="74EA84E5"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B2E245" w14:textId="63F928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F41C4" w14:textId="689277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727FA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325064" w14:textId="7F156C85"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42D695" w14:textId="73F116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EEC31" w14:textId="02F3C4E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2BDCD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RAN functional split (Samsung, Verizon, NTT DoCoMo, Rakuten, Qualcomm, </w:t>
            </w:r>
            <w:proofErr w:type="spellStart"/>
            <w:r w:rsidRPr="006A5B19">
              <w:rPr>
                <w:rFonts w:cs="Calibri"/>
                <w:lang w:eastAsia="en-US"/>
              </w:rPr>
              <w:t>FiberCop</w:t>
            </w:r>
            <w:proofErr w:type="spellEnd"/>
            <w:r w:rsidRPr="006A5B19">
              <w:rPr>
                <w:rFonts w:cs="Calibri"/>
                <w:lang w:eastAsia="en-US"/>
              </w:rPr>
              <w:t>,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6C90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A8399" w14:textId="0DBC19C9"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73C53" w14:textId="2F7923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5E559" w14:textId="255A69A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BAC3D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E24B8" w14:textId="0C35F772" w:rsidR="006A5B19" w:rsidRPr="006A5B19" w:rsidRDefault="006A5B19" w:rsidP="006A5B1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39EA7" w14:textId="0D6297E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A5785" w14:textId="1A6A10F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FC946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0B031" w14:textId="7C235A9B" w:rsidR="006A5B19" w:rsidRPr="006A5B19" w:rsidRDefault="006A5B19" w:rsidP="006A5B19">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4415BA" w14:textId="7357E0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256D1" w14:textId="0D47844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A37A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8AD96" w14:textId="4477AC7B"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D81EF3" w14:textId="3E20D010"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General Principles and Functions for Interface between 6G RAN nodes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80062" w14:textId="0BDAC67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0691591"/>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 xml:space="preserve">Other </w:t>
            </w:r>
            <w:proofErr w:type="gramStart"/>
            <w:r>
              <w:t>use cases</w:t>
            </w:r>
            <w:proofErr w:type="gramEnd"/>
            <w:r>
              <w:t xml:space="preserve">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88309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00887" w14:textId="370E1053"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53D5C6" w14:textId="31950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CBF49" w14:textId="3C7E003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A95F31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87F8B" w14:textId="56CE1AA2"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1C3D9" w14:textId="3BE0AAB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33932" w14:textId="350318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677A3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D33213" w14:textId="265BB405" w:rsidR="006A5B19" w:rsidRPr="006A5B19" w:rsidRDefault="006A5B19" w:rsidP="006A5B19">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4D04D" w14:textId="2715DE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0C29" w14:textId="0D165CB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901F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4E78B" w14:textId="076DCC3F" w:rsidR="006A5B19" w:rsidRPr="006A5B19" w:rsidRDefault="006A5B19" w:rsidP="006A5B19">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43AB65" w14:textId="1A413E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130ABF" w14:textId="541863E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AI/ML Network Energy </w:t>
            </w:r>
            <w:proofErr w:type="spellStart"/>
            <w:r w:rsidRPr="006A5B19">
              <w:rPr>
                <w:rFonts w:cs="Calibri"/>
                <w:lang w:eastAsia="en-US"/>
              </w:rPr>
              <w:t>Savngs</w:t>
            </w:r>
            <w:proofErr w:type="spellEnd"/>
            <w:r w:rsidRPr="006A5B19">
              <w:rPr>
                <w:rFonts w:cs="Calibri"/>
                <w:lang w:eastAsia="en-US"/>
              </w:rPr>
              <w:t xml:space="preserve">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5B86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E8C60C" w14:textId="036F6C4A"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2BB2A" w14:textId="6499F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2F705" w14:textId="02F8B4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0B418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08AD7E" w14:textId="1F16B25B"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4A77E" w14:textId="44C505B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CA7C32" w14:textId="5578B08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E9943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FC2F7B" w14:textId="76671D47"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B62E0B" w14:textId="6CDB2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23DB" w14:textId="2ECD363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495"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0691592"/>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0691593"/>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0691594"/>
            <w:bookmarkEnd w:id="20"/>
            <w:bookmarkEnd w:id="21"/>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496"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0691595"/>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0691596"/>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lastRenderedPageBreak/>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For inter-CU LTM, no change is needed </w:t>
            </w:r>
            <w:proofErr w:type="gramStart"/>
            <w:r w:rsidRPr="001431FA">
              <w:rPr>
                <w:rFonts w:eastAsia="SimSun" w:cs="Calibri"/>
                <w:i/>
                <w:color w:val="FF0000"/>
                <w:kern w:val="2"/>
                <w:sz w:val="16"/>
                <w:szCs w:val="16"/>
                <w:lang w:val="en-US" w:eastAsia="en-US"/>
              </w:rPr>
              <w:t>on</w:t>
            </w:r>
            <w:proofErr w:type="gramEnd"/>
            <w:r w:rsidRPr="001431FA">
              <w:rPr>
                <w:rFonts w:eastAsia="SimSun" w:cs="Calibri"/>
                <w:i/>
                <w:color w:val="FF0000"/>
                <w:kern w:val="2"/>
                <w:sz w:val="16"/>
                <w:szCs w:val="16"/>
                <w:lang w:val="en-US" w:eastAsia="en-US"/>
              </w:rPr>
              <w:t xml:space="preserve">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1594CB1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for TS </w:t>
            </w:r>
            <w:proofErr w:type="gramStart"/>
            <w:r w:rsidRPr="006A5B19">
              <w:rPr>
                <w:rFonts w:cs="Calibri"/>
                <w:lang w:eastAsia="en-US"/>
              </w:rPr>
              <w:t>38.423)MRO</w:t>
            </w:r>
            <w:proofErr w:type="gramEnd"/>
            <w:r w:rsidRPr="006A5B19">
              <w:rPr>
                <w:rFonts w:cs="Calibri"/>
                <w:lang w:eastAsia="en-US"/>
              </w:rPr>
              <w:t xml:space="preserve">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w:t>
            </w:r>
            <w:r w:rsidRPr="006A5B19">
              <w:rPr>
                <w:rFonts w:cs="Calibri"/>
                <w:lang w:eastAsia="en-US"/>
              </w:rPr>
              <w:lastRenderedPageBreak/>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proofErr w:type="gramStart"/>
            <w:r w:rsidRPr="00FD2821">
              <w:rPr>
                <w:rFonts w:eastAsia="SimSun" w:cs="Calibri"/>
                <w:i/>
                <w:color w:val="0000FF"/>
                <w:kern w:val="2"/>
                <w:sz w:val="16"/>
                <w:szCs w:val="16"/>
                <w:lang w:val="en-US" w:eastAsia="en-US"/>
              </w:rPr>
              <w:t>UE-based solution is</w:t>
            </w:r>
            <w:proofErr w:type="gramEnd"/>
            <w:r w:rsidRPr="00FD2821">
              <w:rPr>
                <w:rFonts w:eastAsia="SimSun" w:cs="Calibri"/>
                <w:i/>
                <w:color w:val="0000FF"/>
                <w:kern w:val="2"/>
                <w:sz w:val="16"/>
                <w:szCs w:val="16"/>
                <w:lang w:val="en-US" w:eastAsia="en-US"/>
              </w:rPr>
              <w:t xml:space="preserve">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-Time from adding execution condition (upon receiving </w:t>
            </w:r>
            <w:proofErr w:type="spellStart"/>
            <w:r w:rsidRPr="00FD2821">
              <w:rPr>
                <w:rFonts w:eastAsia="SimSun" w:cs="Calibri"/>
                <w:i/>
                <w:color w:val="0000FF"/>
                <w:kern w:val="2"/>
                <w:sz w:val="16"/>
                <w:szCs w:val="16"/>
                <w:lang w:val="en-US" w:eastAsia="en-US"/>
              </w:rPr>
              <w:t>RRCReconfiguration</w:t>
            </w:r>
            <w:proofErr w:type="spellEnd"/>
            <w:r w:rsidRPr="00FD2821">
              <w:rPr>
                <w:rFonts w:eastAsia="SimSun" w:cs="Calibri"/>
                <w:i/>
                <w:color w:val="0000FF"/>
                <w:kern w:val="2"/>
                <w:sz w:val="16"/>
                <w:szCs w:val="16"/>
                <w:lang w:val="en-US" w:eastAsia="en-US"/>
              </w:rPr>
              <w:t xml:space="preserve">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SimSun" w:cs="Calibri"/>
                <w:i/>
                <w:color w:val="0000FF"/>
                <w:kern w:val="2"/>
                <w:sz w:val="16"/>
                <w:szCs w:val="16"/>
                <w:lang w:val="en-US" w:eastAsia="en-US"/>
              </w:rPr>
              <w:t>msgB</w:t>
            </w:r>
            <w:proofErr w:type="spellEnd"/>
            <w:r w:rsidRPr="00FD2821">
              <w:rPr>
                <w:rFonts w:eastAsia="SimSun" w:cs="Calibri"/>
                <w:i/>
                <w:color w:val="0000FF"/>
                <w:kern w:val="2"/>
                <w:sz w:val="16"/>
                <w:szCs w:val="16"/>
                <w:lang w:val="en-US" w:eastAsia="en-US"/>
              </w:rPr>
              <w:t>)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w:t>
            </w:r>
            <w:proofErr w:type="gramStart"/>
            <w:r w:rsidRPr="006A5B19">
              <w:rPr>
                <w:rFonts w:cs="Calibri"/>
                <w:lang w:eastAsia="en-US"/>
              </w:rPr>
              <w:t>401)MRO</w:t>
            </w:r>
            <w:proofErr w:type="gramEnd"/>
            <w:r w:rsidRPr="006A5B19">
              <w:rPr>
                <w:rFonts w:cs="Calibri"/>
                <w:lang w:eastAsia="en-US"/>
              </w:rPr>
              <w:t xml:space="preserve">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3143C5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85A50C" w14:textId="1E606B6C"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977BB" w14:textId="7405C5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130784" w14:textId="1C890D6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DEC3A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62A06" w14:textId="16234332"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B6E7A5" w14:textId="61D595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17902" w14:textId="59CD97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07C357D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4D2B" w14:textId="21A96CA0"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62776" w14:textId="7BB8F7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4C697" w14:textId="01FA52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EDA3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30EE5A" w14:textId="03C67C3F"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4B87F" w14:textId="70993F6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for BLCR for 38.473) Intra-CU conditional LTM </w:t>
            </w:r>
            <w:r w:rsidRPr="006A5B19">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6880A" w14:textId="4222F776"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6E3A30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5B740" w14:textId="3198673B"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3F562" w14:textId="3EBD11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96FFE" w14:textId="76434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0691597"/>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23"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0691598"/>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0691599"/>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0A84A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E35CC" w14:textId="1F1D042E"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29F76" w14:textId="37361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C4F3B" w14:textId="30531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8575E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B00EE" w14:textId="48F78EB5" w:rsidR="006A5B19" w:rsidRPr="006A5B19" w:rsidRDefault="006A5B19" w:rsidP="006A5B19">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F77A2" w14:textId="5C2A8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D8581" w14:textId="65C5838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considerations on multi-hop UE trajectory in </w:t>
            </w:r>
            <w:r w:rsidRPr="006A5B19">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proofErr w:type="gramStart"/>
            <w:r w:rsidRPr="00316B15">
              <w:rPr>
                <w:rFonts w:eastAsia="SimSun" w:cs="Calibri"/>
                <w:i/>
                <w:color w:val="008000"/>
                <w:kern w:val="2"/>
                <w:sz w:val="16"/>
                <w:szCs w:val="16"/>
                <w:lang w:val="en-US" w:eastAsia="en-US"/>
              </w:rPr>
              <w:t>Agree</w:t>
            </w:r>
            <w:proofErr w:type="gramEnd"/>
            <w:r w:rsidRPr="00316B15">
              <w:rPr>
                <w:rFonts w:eastAsia="SimSun" w:cs="Calibri"/>
                <w:i/>
                <w:color w:val="008000"/>
                <w:kern w:val="2"/>
                <w:sz w:val="16"/>
                <w:szCs w:val="16"/>
                <w:lang w:val="en-US" w:eastAsia="en-US"/>
              </w:rPr>
              <w:t xml:space="preserv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5006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C85F81" w14:textId="3746FE03"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49575" w14:textId="398B88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668D1" w14:textId="38FB38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368A04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D881A" w14:textId="3EA3A30F"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B54" w14:textId="26B355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0A2635" w14:textId="48D3FBB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w:t>
            </w:r>
            <w:proofErr w:type="gramStart"/>
            <w:r w:rsidRPr="006A5B19">
              <w:rPr>
                <w:rFonts w:cs="Calibri"/>
                <w:lang w:eastAsia="en-US"/>
              </w:rPr>
              <w:t>on</w:t>
            </w:r>
            <w:proofErr w:type="gramEnd"/>
            <w:r w:rsidRPr="006A5B19">
              <w:rPr>
                <w:rFonts w:cs="Calibri"/>
                <w:lang w:eastAsia="en-US"/>
              </w:rPr>
              <w:t xml:space="preserve">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C329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224896" w14:textId="7B5B524B" w:rsidR="006A5B19" w:rsidRPr="006A5B19" w:rsidRDefault="006A5B19" w:rsidP="006A5B19">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76003" w14:textId="7970FE7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B0B70" w14:textId="7EDEA80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0D11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6C7C04" w14:textId="48F3325A"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DE721A" w14:textId="34DF7D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inter-CU LTM (</w:t>
            </w:r>
            <w:proofErr w:type="spellStart"/>
            <w:r w:rsidRPr="006A5B19">
              <w:rPr>
                <w:rFonts w:cs="Calibri"/>
                <w:lang w:eastAsia="en-US"/>
              </w:rPr>
              <w:t>Ofinno</w:t>
            </w:r>
            <w:proofErr w:type="spellEnd"/>
            <w:r w:rsidRPr="006A5B19">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C48AE" w14:textId="7CEB5E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31058F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5D1C13" w14:textId="2B387B29"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AD741" w14:textId="30D9A950"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07DA1" w14:textId="29413E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38.745) AI/ML based inter-CU LTM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Hlk204322469"/>
            <w:bookmarkStart w:id="39" w:name="_Toc220691600"/>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39"/>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62"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0691601"/>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7529E34A"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(BL </w:t>
            </w:r>
            <w:proofErr w:type="spellStart"/>
            <w:r w:rsidRPr="006A5B19">
              <w:rPr>
                <w:rFonts w:cs="Calibri"/>
                <w:lang w:eastAsia="en-US"/>
              </w:rPr>
              <w:t>pCR</w:t>
            </w:r>
            <w:proofErr w:type="spellEnd"/>
            <w:r w:rsidRPr="006A5B19">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Work plan for study on Integrated Sensing </w:t>
            </w:r>
            <w:proofErr w:type="gramStart"/>
            <w:r w:rsidRPr="006A5B19">
              <w:rPr>
                <w:rFonts w:cs="Calibri"/>
                <w:lang w:eastAsia="en-US"/>
              </w:rPr>
              <w:t>And</w:t>
            </w:r>
            <w:proofErr w:type="gramEnd"/>
            <w:r w:rsidRPr="006A5B19">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0691602"/>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t>
            </w:r>
            <w:proofErr w:type="spellStart"/>
            <w:r w:rsidRPr="00316B15">
              <w:rPr>
                <w:rFonts w:eastAsia="SimSun" w:cs="Calibri"/>
                <w:i/>
                <w:color w:val="0000FF"/>
                <w:kern w:val="2"/>
                <w:sz w:val="16"/>
                <w:szCs w:val="16"/>
                <w:lang w:val="en-US" w:eastAsia="en-US"/>
              </w:rPr>
              <w:t>Websocket</w:t>
            </w:r>
            <w:proofErr w:type="spellEnd"/>
            <w:r w:rsidRPr="00316B15">
              <w:rPr>
                <w:rFonts w:eastAsia="SimSun" w:cs="Calibri"/>
                <w:i/>
                <w:color w:val="0000FF"/>
                <w:kern w:val="2"/>
                <w:sz w:val="16"/>
                <w:szCs w:val="16"/>
                <w:lang w:val="en-US" w:eastAsia="en-US"/>
              </w:rPr>
              <w: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2A341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46125F" w14:textId="50339E90"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3B890D" w14:textId="6756D6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57697" w14:textId="095D8A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38.473) On </w:t>
            </w:r>
            <w:proofErr w:type="spellStart"/>
            <w:r w:rsidRPr="006A5B19">
              <w:rPr>
                <w:rFonts w:cs="Calibri"/>
                <w:lang w:eastAsia="en-US"/>
              </w:rPr>
              <w:t>potocal</w:t>
            </w:r>
            <w:proofErr w:type="spellEnd"/>
            <w:r w:rsidRPr="006A5B19">
              <w:rPr>
                <w:rFonts w:cs="Calibri"/>
                <w:lang w:eastAsia="en-US"/>
              </w:rPr>
              <w:t xml:space="preserve">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the reply for </w:t>
            </w:r>
            <w:proofErr w:type="spellStart"/>
            <w:r w:rsidRPr="006A5B19">
              <w:rPr>
                <w:rFonts w:cs="Calibri"/>
                <w:lang w:eastAsia="en-US"/>
              </w:rPr>
              <w:t>LSin</w:t>
            </w:r>
            <w:proofErr w:type="spellEnd"/>
            <w:r w:rsidRPr="006A5B19">
              <w:rPr>
                <w:rFonts w:cs="Calibri"/>
                <w:lang w:eastAsia="en-US"/>
              </w:rPr>
              <w:t xml:space="preserve">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0691603"/>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 xml:space="preserve">Discuss which procedure is used to transfer the gNB information (e.g., supported sensing area) from gNB to SF for gNB selection, if </w:t>
            </w:r>
            <w:proofErr w:type="spellStart"/>
            <w:r w:rsidRPr="00316B15">
              <w:rPr>
                <w:rFonts w:eastAsia="SimSun" w:cs="Calibri"/>
                <w:i/>
                <w:color w:val="0000FF"/>
                <w:kern w:val="2"/>
                <w:sz w:val="16"/>
                <w:szCs w:val="16"/>
                <w:lang w:val="en-US" w:eastAsia="en-US"/>
              </w:rPr>
              <w:t>signalling</w:t>
            </w:r>
            <w:proofErr w:type="spellEnd"/>
            <w:r w:rsidRPr="00316B15">
              <w:rPr>
                <w:rFonts w:eastAsia="SimSun" w:cs="Calibri"/>
                <w:i/>
                <w:color w:val="0000FF"/>
                <w:kern w:val="2"/>
                <w:sz w:val="16"/>
                <w:szCs w:val="16"/>
                <w:lang w:val="en-US" w:eastAsia="en-US"/>
              </w:rPr>
              <w:t xml:space="preserve">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 and </w:t>
            </w:r>
            <w:proofErr w:type="spellStart"/>
            <w:r w:rsidRPr="006A5B19">
              <w:rPr>
                <w:rFonts w:cs="Calibri"/>
                <w:lang w:eastAsia="en-US"/>
              </w:rPr>
              <w:t>signalling</w:t>
            </w:r>
            <w:proofErr w:type="spellEnd"/>
            <w:r w:rsidRPr="006A5B19">
              <w:rPr>
                <w:rFonts w:cs="Calibri"/>
                <w:lang w:eastAsia="en-US"/>
              </w:rPr>
              <w:t xml:space="preserve">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RAN-CN procedures and signaling for ISAC and </w:t>
            </w:r>
            <w:proofErr w:type="gramStart"/>
            <w:r w:rsidRPr="006A5B19">
              <w:rPr>
                <w:rFonts w:cs="Calibri"/>
                <w:lang w:eastAsia="en-US"/>
              </w:rPr>
              <w:t>reply</w:t>
            </w:r>
            <w:proofErr w:type="gramEnd"/>
            <w:r w:rsidRPr="006A5B19">
              <w:rPr>
                <w:rFonts w:cs="Calibri"/>
                <w:lang w:eastAsia="en-US"/>
              </w:rPr>
              <w:t xml:space="preserve">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w:t>
            </w:r>
            <w:proofErr w:type="spellStart"/>
            <w:r w:rsidRPr="006A5B19">
              <w:rPr>
                <w:rFonts w:cs="Calibri"/>
                <w:lang w:eastAsia="en-US"/>
              </w:rPr>
              <w:t>Signalling</w:t>
            </w:r>
            <w:proofErr w:type="spellEnd"/>
            <w:r w:rsidRPr="006A5B19">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RAN-CN procedures and </w:t>
            </w:r>
            <w:proofErr w:type="spellStart"/>
            <w:r w:rsidRPr="006A5B19">
              <w:rPr>
                <w:rFonts w:cs="Calibri"/>
                <w:lang w:eastAsia="en-US"/>
              </w:rPr>
              <w:t>signalling</w:t>
            </w:r>
            <w:proofErr w:type="spellEnd"/>
            <w:r w:rsidRPr="006A5B19">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D16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39F12" w14:textId="64C35617"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A7285" w14:textId="34CAA1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RAN-CN Procedures and </w:t>
            </w:r>
            <w:proofErr w:type="spellStart"/>
            <w:r w:rsidRPr="006A5B19">
              <w:rPr>
                <w:rFonts w:cs="Calibri"/>
                <w:lang w:eastAsia="en-US"/>
              </w:rPr>
              <w:t>Signalling</w:t>
            </w:r>
            <w:proofErr w:type="spellEnd"/>
            <w:r w:rsidRPr="006A5B19">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83142" w14:textId="5C940A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w:t>
            </w:r>
            <w:proofErr w:type="gramStart"/>
            <w:r w:rsidRPr="006A5B19">
              <w:rPr>
                <w:rFonts w:cs="Calibri"/>
                <w:lang w:eastAsia="en-US"/>
              </w:rPr>
              <w:t>765)The</w:t>
            </w:r>
            <w:proofErr w:type="gramEnd"/>
            <w:r w:rsidRPr="006A5B19">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3863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C41" w14:textId="33F464C0"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9D5B8C" w14:textId="41C9F6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CDCCD9" w14:textId="7BFD1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A118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62A5F" w14:textId="1754956D"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4432" w14:textId="22F53C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B90929" w14:textId="35166D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DC43E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F9D2E7" w14:textId="00C0346A"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CAE6" w14:textId="68A787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RAN-CN ISAC procedures and </w:t>
            </w:r>
            <w:proofErr w:type="spellStart"/>
            <w:r w:rsidRPr="006A5B19">
              <w:rPr>
                <w:rFonts w:cs="Calibri"/>
                <w:lang w:eastAsia="en-US"/>
              </w:rPr>
              <w:t>signalling</w:t>
            </w:r>
            <w:proofErr w:type="spellEnd"/>
            <w:r w:rsidRPr="006A5B19">
              <w:rPr>
                <w:rFonts w:cs="Calibri"/>
                <w:lang w:eastAsia="en-US"/>
              </w:rPr>
              <w:t xml:space="preserve"> content with </w:t>
            </w:r>
            <w:proofErr w:type="gramStart"/>
            <w:r w:rsidRPr="006A5B19">
              <w:rPr>
                <w:rFonts w:cs="Calibri"/>
                <w:lang w:eastAsia="en-US"/>
              </w:rPr>
              <w:t>reply</w:t>
            </w:r>
            <w:proofErr w:type="gramEnd"/>
            <w:r w:rsidRPr="006A5B19">
              <w:rPr>
                <w:rFonts w:cs="Calibri"/>
                <w:lang w:eastAsia="en-US"/>
              </w:rPr>
              <w:t xml:space="preserve">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0B172" w14:textId="7E0AB2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2B4F9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1EBAD" w14:textId="13C74F03" w:rsidR="006A5B19" w:rsidRPr="006A5B19" w:rsidRDefault="006A5B19" w:rsidP="006A5B19">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B2636" w14:textId="602EE5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Discussions </w:t>
            </w:r>
            <w:proofErr w:type="gramStart"/>
            <w:r w:rsidRPr="006A5B19">
              <w:rPr>
                <w:rFonts w:cs="Calibri"/>
                <w:lang w:eastAsia="en-US"/>
              </w:rPr>
              <w:t>for</w:t>
            </w:r>
            <w:proofErr w:type="gramEnd"/>
            <w:r w:rsidRPr="006A5B19">
              <w:rPr>
                <w:rFonts w:cs="Calibri"/>
                <w:lang w:eastAsia="en-US"/>
              </w:rPr>
              <w:t xml:space="preserve">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15C1B3" w14:textId="0231EC4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0691604"/>
            <w:bookmarkEnd w:id="38"/>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11"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0691605"/>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0691606"/>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for 38.413 </w:t>
            </w:r>
            <w:proofErr w:type="spellStart"/>
            <w:r w:rsidRPr="006A5B19">
              <w:rPr>
                <w:rFonts w:cs="Calibri"/>
                <w:lang w:eastAsia="en-US"/>
              </w:rPr>
              <w:t>AIoT</w:t>
            </w:r>
            <w:proofErr w:type="spellEnd"/>
            <w:r w:rsidRPr="006A5B19">
              <w:rPr>
                <w:rFonts w:cs="Calibri"/>
                <w:lang w:eastAsia="en-US"/>
              </w:rPr>
              <w:t xml:space="preserve"> BL CR) Inventory procedure for UEs in </w:t>
            </w:r>
            <w:proofErr w:type="spellStart"/>
            <w:r w:rsidRPr="006A5B19">
              <w:rPr>
                <w:rFonts w:cs="Calibri"/>
                <w:lang w:eastAsia="en-US"/>
              </w:rPr>
              <w:t>AIoT</w:t>
            </w:r>
            <w:proofErr w:type="spellEnd"/>
            <w:r w:rsidRPr="006A5B19">
              <w:rPr>
                <w:rFonts w:cs="Calibri"/>
                <w:lang w:eastAsia="en-US"/>
              </w:rPr>
              <w:t xml:space="preserve">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8E7A3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75A4E" w14:textId="4CAB5C67"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C06371" w14:textId="6504AC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39855" w14:textId="7F5A25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Topology 2 for </w:t>
            </w:r>
            <w:proofErr w:type="spellStart"/>
            <w:r w:rsidRPr="006A5B19">
              <w:rPr>
                <w:rFonts w:cs="Calibri"/>
                <w:lang w:eastAsia="en-US"/>
              </w:rPr>
              <w:t>AIoT</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7178E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0179D" w14:textId="2923DEEE" w:rsidR="006A5B19" w:rsidRPr="006A5B19" w:rsidRDefault="006A5B19" w:rsidP="006A5B19">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06B4D5" w14:textId="602C15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Open Issues of Topology 2 for A-IoT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41E34" w14:textId="164641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E3A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E320" w14:textId="7F758835" w:rsidR="006A5B19" w:rsidRPr="006A5B19" w:rsidRDefault="006A5B19" w:rsidP="006A5B19">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710C7" w14:textId="5AF755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B6713" w14:textId="5D8616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D0A6A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735F" w14:textId="3DF4CC7E" w:rsidR="006A5B19" w:rsidRPr="006A5B19" w:rsidRDefault="006A5B19" w:rsidP="006A5B19">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5BB92A" w14:textId="7355D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BLCR for 38473 and </w:t>
            </w:r>
            <w:proofErr w:type="gramStart"/>
            <w:r w:rsidRPr="006A5B19">
              <w:rPr>
                <w:rFonts w:cs="Calibri"/>
                <w:lang w:eastAsia="en-US"/>
              </w:rPr>
              <w:t>38423]Consideration</w:t>
            </w:r>
            <w:proofErr w:type="gramEnd"/>
            <w:r w:rsidRPr="006A5B19">
              <w:rPr>
                <w:rFonts w:cs="Calibri"/>
                <w:lang w:eastAsia="en-US"/>
              </w:rPr>
              <w:t xml:space="preserve">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1AC6D" w14:textId="4003D6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0691607"/>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0691608"/>
            <w:r w:rsidRPr="006706AE">
              <w:rPr>
                <w:lang w:eastAsia="en-US"/>
              </w:rPr>
              <w:lastRenderedPageBreak/>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28"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0691609"/>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0691610"/>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Hlk202621694"/>
            <w:bookmarkStart w:id="51" w:name="_Toc220691611"/>
            <w:r w:rsidRPr="006706AE">
              <w:rPr>
                <w:rFonts w:eastAsia="DengXian"/>
              </w:rPr>
              <w:t>20</w:t>
            </w:r>
            <w:r w:rsidR="004B38E9" w:rsidRPr="006706AE">
              <w:rPr>
                <w:rFonts w:eastAsia="DengXian"/>
              </w:rPr>
              <w:t>. XR for NR Phase 4</w:t>
            </w:r>
            <w:bookmarkEnd w:id="51"/>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29"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0691612"/>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0691613"/>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31"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32"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291911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4DD1BE" w14:textId="5031F456" w:rsidR="008247AF" w:rsidRPr="008247AF" w:rsidRDefault="008247AF" w:rsidP="006A5B19">
            <w:pPr>
              <w:widowControl w:val="0"/>
              <w:spacing w:line="276" w:lineRule="auto"/>
              <w:ind w:left="144" w:hanging="144"/>
              <w:rPr>
                <w:rFonts w:cs="Calibri"/>
                <w:highlight w:val="yellow"/>
                <w:lang w:eastAsia="en-US"/>
              </w:rPr>
            </w:pPr>
            <w:hyperlink r:id="rId633"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7444E2" w14:textId="27776594"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836A4B" w14:textId="2A80AC8B"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4CE8D91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EEB66F" w14:textId="3D4CEE75" w:rsidR="008247AF" w:rsidRPr="008247AF" w:rsidRDefault="008247AF" w:rsidP="006A5B19">
            <w:pPr>
              <w:widowControl w:val="0"/>
              <w:spacing w:line="276" w:lineRule="auto"/>
              <w:ind w:left="144" w:hanging="144"/>
              <w:rPr>
                <w:rFonts w:cs="Calibri"/>
                <w:highlight w:val="yellow"/>
                <w:lang w:eastAsia="en-US"/>
              </w:rPr>
            </w:pPr>
            <w:hyperlink r:id="rId634"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9ADCB" w14:textId="350A7398"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ED2D1F" w14:textId="780E6B27"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35"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36"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37"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 xml:space="preserve">[TP to 38.413, 38.423, 37.483, and </w:t>
            </w:r>
            <w:proofErr w:type="gramStart"/>
            <w:r w:rsidRPr="008247AF">
              <w:rPr>
                <w:rFonts w:cs="Calibri"/>
                <w:lang w:eastAsia="en-US"/>
              </w:rPr>
              <w:t>38.415]Consideration</w:t>
            </w:r>
            <w:proofErr w:type="gramEnd"/>
            <w:r w:rsidRPr="008247AF">
              <w:rPr>
                <w:rFonts w:cs="Calibri"/>
                <w:lang w:eastAsia="en-US"/>
              </w:rPr>
              <w:t xml:space="preserve">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38"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0691614"/>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40"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0691615"/>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0691616"/>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0691617"/>
            <w:bookmarkEnd w:id="50"/>
            <w:r w:rsidRPr="005A2707">
              <w:lastRenderedPageBreak/>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0691618"/>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0691619"/>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0691620"/>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0691621"/>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601"/>
        <w:gridCol w:w="40"/>
      </w:tblGrid>
      <w:tr w:rsidR="00A42A3F" w:rsidRPr="006706AE" w14:paraId="654B008B" w14:textId="77777777" w:rsidTr="00E05CD6">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E10CCB">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E10CCB">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45FC5DEF"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E96423">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60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4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60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4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9B5270">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9B5270">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C877C30"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60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9B5270">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9B5270">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FD4CD3B" w:rsidR="00D77064" w:rsidRPr="00475C25" w:rsidRDefault="009D0C2E" w:rsidP="00D77064">
            <w:pPr>
              <w:pStyle w:val="20"/>
              <w:spacing w:after="0"/>
              <w:jc w:val="center"/>
              <w:rPr>
                <w:rFonts w:ascii="Calibri" w:hAnsi="Calibri" w:cs="Calibri"/>
                <w:sz w:val="18"/>
                <w:szCs w:val="18"/>
              </w:rPr>
            </w:pPr>
            <w:r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9B5270">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B23B35">
            <w:pPr>
              <w:pStyle w:val="Heading1"/>
              <w:rPr>
                <w:lang w:eastAsia="en-US"/>
              </w:rPr>
            </w:pPr>
            <w:bookmarkStart w:id="64" w:name="_Toc220691622"/>
            <w:r w:rsidRPr="006706AE">
              <w:rPr>
                <w:lang w:eastAsia="en-US"/>
              </w:rPr>
              <w:t>10.x.1. Sub-</w:t>
            </w:r>
            <w:proofErr w:type="gramStart"/>
            <w:r w:rsidRPr="006706AE">
              <w:rPr>
                <w:lang w:eastAsia="en-US"/>
              </w:rPr>
              <w:t>sub Agenda</w:t>
            </w:r>
            <w:proofErr w:type="gramEnd"/>
            <w:r w:rsidRPr="006706AE">
              <w:rPr>
                <w:lang w:eastAsia="en-US"/>
              </w:rPr>
              <w:t xml:space="preserve"> Item</w:t>
            </w:r>
            <w:bookmarkEnd w:id="64"/>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w:t>
            </w:r>
            <w:proofErr w:type="gramStart"/>
            <w:r w:rsidRPr="00B23B35">
              <w:t>sub Agenda</w:t>
            </w:r>
            <w:proofErr w:type="gramEnd"/>
            <w:r w:rsidRPr="00B23B35">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w:t>
            </w:r>
            <w:proofErr w:type="gramStart"/>
            <w:r w:rsidRPr="00B23B35">
              <w:t>sub Agenda</w:t>
            </w:r>
            <w:proofErr w:type="gramEnd"/>
            <w:r w:rsidRPr="00B23B35">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1"/>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A8B"/>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871"/>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443.zip" TargetMode="External"/><Relationship Id="rId21" Type="http://schemas.openxmlformats.org/officeDocument/2006/relationships/hyperlink" Target="file:///C:\Users\q12059\Documents\3GPP%20RAN3\RAN3%20Meetings\RAN3_131%20(Feb%202026,%20Goteborg)\Docs\R3-260147.zip" TargetMode="External"/><Relationship Id="rId324" Type="http://schemas.openxmlformats.org/officeDocument/2006/relationships/hyperlink" Target="file:///C:\Users\q12059\Documents\3GPP%20RAN3\RAN3%20Meetings\RAN3_131%20(Feb%202026,%20Goteborg)\Docs\R3-260312.zip" TargetMode="External"/><Relationship Id="rId531" Type="http://schemas.openxmlformats.org/officeDocument/2006/relationships/hyperlink" Target="file:///C:\Users\q12059\Documents\3GPP%20RAN3\RAN3%20Meetings\RAN3_131%20(Feb%202026,%20Goteborg)\Docs\R3-260359.zip" TargetMode="External"/><Relationship Id="rId629" Type="http://schemas.openxmlformats.org/officeDocument/2006/relationships/hyperlink" Target="https://www.3gpp.org/ftp/Information/WI_Sheet/RP-252755.zip" TargetMode="External"/><Relationship Id="rId170" Type="http://schemas.openxmlformats.org/officeDocument/2006/relationships/hyperlink" Target="file:///C:\Users\q12059\Documents\3GPP%20RAN3\RAN3%20Meetings\RAN3_131%20(Feb%202026,%20Goteborg)\Docs\R3-260431.zip" TargetMode="External"/><Relationship Id="rId268" Type="http://schemas.openxmlformats.org/officeDocument/2006/relationships/hyperlink" Target="file:///C:\Users\q12059\Documents\3GPP%20RAN3\RAN3%20Meetings\RAN3_131%20(Feb%202026,%20Goteborg)\Docs\R3-260004.zip" TargetMode="External"/><Relationship Id="rId475" Type="http://schemas.openxmlformats.org/officeDocument/2006/relationships/hyperlink" Target="file:///C:\Users\q12059\Documents\3GPP%20RAN3\RAN3%20Meetings\RAN3_131%20(Feb%202026,%20Goteborg)\Docs\R3-260638.zip" TargetMode="External"/><Relationship Id="rId32" Type="http://schemas.openxmlformats.org/officeDocument/2006/relationships/hyperlink" Target="file:///C:\Users\q12059\Documents\3GPP%20RAN3\RAN3%20Meetings\RAN3_131%20(Feb%202026,%20Goteborg)\Docs\R3-260231.zip" TargetMode="External"/><Relationship Id="rId128" Type="http://schemas.openxmlformats.org/officeDocument/2006/relationships/hyperlink" Target="file:///C:\Users\q12059\Documents\3GPP%20RAN3\RAN3%20Meetings\RAN3_131%20(Feb%202026,%20Goteborg)\Docs\R3-260087.zip" TargetMode="External"/><Relationship Id="rId335" Type="http://schemas.openxmlformats.org/officeDocument/2006/relationships/hyperlink" Target="file:///C:\Users\q12059\Documents\3GPP%20RAN3\RAN3%20Meetings\RAN3_131%20(Feb%202026,%20Goteborg)\Docs\R3-260394.zip" TargetMode="External"/><Relationship Id="rId542" Type="http://schemas.openxmlformats.org/officeDocument/2006/relationships/hyperlink" Target="file:///C:\Users\q12059\Documents\3GPP%20RAN3\RAN3%20Meetings\RAN3_131%20(Feb%202026,%20Goteborg)\Docs\R3-260339.zip" TargetMode="External"/><Relationship Id="rId181" Type="http://schemas.openxmlformats.org/officeDocument/2006/relationships/hyperlink" Target="file:///C:\Users\q12059\Documents\3GPP%20RAN3\RAN3%20Meetings\RAN3_131%20(Feb%202026,%20Goteborg)\Docs\R3-260608.zip" TargetMode="External"/><Relationship Id="rId402" Type="http://schemas.openxmlformats.org/officeDocument/2006/relationships/hyperlink" Target="file:///C:\Users\q12059\Documents\3GPP%20RAN3\RAN3%20Meetings\RAN3_131%20(Feb%202026,%20Goteborg)\Docs\R3-260467.zip" TargetMode="External"/><Relationship Id="rId279" Type="http://schemas.openxmlformats.org/officeDocument/2006/relationships/hyperlink" Target="file:///C:\Users\q12059\Documents\3GPP%20RAN3\RAN3%20Meetings\RAN3_131%20(Feb%202026,%20Goteborg)\Docs\R3-260237.zip" TargetMode="External"/><Relationship Id="rId486" Type="http://schemas.openxmlformats.org/officeDocument/2006/relationships/hyperlink" Target="file:///C:\Users\q12059\Documents\3GPP%20RAN3\RAN3%20Meetings\RAN3_131%20(Feb%202026,%20Goteborg)\Docs\R3-260324.zip" TargetMode="External"/><Relationship Id="rId43" Type="http://schemas.openxmlformats.org/officeDocument/2006/relationships/hyperlink" Target="file:///C:\Users\q12059\Documents\3GPP%20RAN3\RAN3%20Meetings\RAN3_131%20(Feb%202026,%20Goteborg)\Docs\R3-260423.zip" TargetMode="External"/><Relationship Id="rId139" Type="http://schemas.openxmlformats.org/officeDocument/2006/relationships/hyperlink" Target="file:///C:\Users\q12059\Documents\3GPP%20RAN3\RAN3%20Meetings\RAN3_131%20(Feb%202026,%20Goteborg)\Docs\R3-260170.zip" TargetMode="External"/><Relationship Id="rId346" Type="http://schemas.openxmlformats.org/officeDocument/2006/relationships/hyperlink" Target="file:///C:\Users\q12059\Documents\3GPP%20RAN3\RAN3%20Meetings\RAN3_131%20(Feb%202026,%20Goteborg)\Docs\R3-260132.zip" TargetMode="External"/><Relationship Id="rId553" Type="http://schemas.openxmlformats.org/officeDocument/2006/relationships/hyperlink" Target="file:///C:\Users\q12059\Documents\3GPP%20RAN3\RAN3%20Meetings\RAN3_131%20(Feb%202026,%20Goteborg)\Docs\R3-260340.zip" TargetMode="External"/><Relationship Id="rId192" Type="http://schemas.openxmlformats.org/officeDocument/2006/relationships/hyperlink" Target="file:///C:\Users\q12059\Documents\3GPP%20RAN3\RAN3%20Meetings\RAN3_131%20(Feb%202026,%20Goteborg)\Docs\R3-260116.zip" TargetMode="External"/><Relationship Id="rId206" Type="http://schemas.openxmlformats.org/officeDocument/2006/relationships/hyperlink" Target="file:///C:\Users\q12059\Documents\3GPP%20RAN3\RAN3%20Meetings\RAN3_131%20(Feb%202026,%20Goteborg)\Docs\R3-260230.zip" TargetMode="External"/><Relationship Id="rId413" Type="http://schemas.openxmlformats.org/officeDocument/2006/relationships/hyperlink" Target="file:///C:\Users\q12059\Documents\3GPP%20RAN3\RAN3%20Meetings\RAN3_131%20(Feb%202026,%20Goteborg)\Docs\R3-260136.zip" TargetMode="External"/><Relationship Id="rId497" Type="http://schemas.openxmlformats.org/officeDocument/2006/relationships/hyperlink" Target="file:///C:\Users\q12059\Documents\3GPP%20RAN3\RAN3%20Meetings\RAN3_131%20(Feb%202026,%20Goteborg)\Docs\R3-260029.zip" TargetMode="External"/><Relationship Id="rId620" Type="http://schemas.openxmlformats.org/officeDocument/2006/relationships/hyperlink" Target="file:///C:\Users\q12059\Documents\3GPP%20RAN3\RAN3%20Meetings\RAN3_131%20(Feb%202026,%20Goteborg)\Docs\R3-260330.zip" TargetMode="External"/><Relationship Id="rId357" Type="http://schemas.openxmlformats.org/officeDocument/2006/relationships/hyperlink" Target="file:///C:\Users\q12059\Documents\3GPP%20RAN3\RAN3%20Meetings\RAN3_131%20(Feb%202026,%20Goteborg)\Docs\R3-260296.zip" TargetMode="External"/><Relationship Id="rId54" Type="http://schemas.openxmlformats.org/officeDocument/2006/relationships/hyperlink" Target="file:///C:\Users\q12059\Documents\3GPP%20RAN3\RAN3%20Meetings\RAN3_131%20(Feb%202026,%20Goteborg)\Docs\R3-260271.zip" TargetMode="External"/><Relationship Id="rId217" Type="http://schemas.openxmlformats.org/officeDocument/2006/relationships/hyperlink" Target="file:///C:\Users\q12059\Documents\3GPP%20RAN3\RAN3%20Meetings\RAN3_131%20(Feb%202026,%20Goteborg)\Docs\R3-260381.zip" TargetMode="External"/><Relationship Id="rId564" Type="http://schemas.openxmlformats.org/officeDocument/2006/relationships/hyperlink" Target="file:///C:\Users\q12059\Documents\3GPP%20RAN3\RAN3%20Meetings\RAN3_131%20(Feb%202026,%20Goteborg)\Docs\R3-260331.zip" TargetMode="External"/><Relationship Id="rId424" Type="http://schemas.openxmlformats.org/officeDocument/2006/relationships/hyperlink" Target="file:///C:\Users\q12059\Documents\3GPP%20RAN3\RAN3%20Meetings\RAN3_131%20(Feb%202026,%20Goteborg)\Docs\R3-260065.zip" TargetMode="External"/><Relationship Id="rId631" Type="http://schemas.openxmlformats.org/officeDocument/2006/relationships/hyperlink" Target="file:///C:\Users\q12059\Documents\3GPP%20RAN3\RAN3%20Meetings\RAN3_131%20(Feb%202026,%20Goteborg)\Docs\R3-260175.zip" TargetMode="External"/><Relationship Id="rId270" Type="http://schemas.openxmlformats.org/officeDocument/2006/relationships/hyperlink" Target="file:///C:\Users\q12059\Documents\3GPP%20RAN3\RAN3%20Meetings\RAN3_131%20(Feb%202026,%20Goteborg)\Docs\R3-260018.zip" TargetMode="External"/><Relationship Id="rId65" Type="http://schemas.openxmlformats.org/officeDocument/2006/relationships/hyperlink" Target="file:///C:\Users\q12059\Documents\3GPP%20RAN3\RAN3%20Meetings\RAN3_131%20(Feb%202026,%20Goteborg)\Docs\R3-260595.zip" TargetMode="External"/><Relationship Id="rId130" Type="http://schemas.openxmlformats.org/officeDocument/2006/relationships/hyperlink" Target="file:///C:\Users\q12059\Documents\3GPP%20RAN3\RAN3%20Meetings\RAN3_131%20(Feb%202026,%20Goteborg)\Docs\R3-260204.zip" TargetMode="External"/><Relationship Id="rId368" Type="http://schemas.openxmlformats.org/officeDocument/2006/relationships/hyperlink" Target="file:///C:\Users\q12059\Documents\3GPP%20RAN3\RAN3%20Meetings\RAN3_131%20(Feb%202026,%20Goteborg)\Docs\R3-260523.zip" TargetMode="External"/><Relationship Id="rId575" Type="http://schemas.openxmlformats.org/officeDocument/2006/relationships/hyperlink" Target="file:///C:\Users\q12059\Documents\3GPP%20RAN3\RAN3%20Meetings\RAN3_131%20(Feb%202026,%20Goteborg)\Docs\R3-260207.zip" TargetMode="External"/><Relationship Id="rId228" Type="http://schemas.openxmlformats.org/officeDocument/2006/relationships/hyperlink" Target="file:///C:\Users\q12059\Documents\3GPP%20RAN3\RAN3%20Meetings\RAN3_131%20(Feb%202026,%20Goteborg)\Docs\R3-260462.zip" TargetMode="External"/><Relationship Id="rId435" Type="http://schemas.openxmlformats.org/officeDocument/2006/relationships/hyperlink" Target="file:///C:\Users\q12059\Documents\3GPP%20RAN3\RAN3%20Meetings\RAN3_131%20(Feb%202026,%20Goteborg)\Docs\R3-260551.zip" TargetMode="External"/><Relationship Id="rId642" Type="http://schemas.openxmlformats.org/officeDocument/2006/relationships/theme" Target="theme/theme1.xml"/><Relationship Id="rId281" Type="http://schemas.openxmlformats.org/officeDocument/2006/relationships/hyperlink" Target="file:///C:\Users\q12059\Documents\3GPP%20RAN3\RAN3%20Meetings\RAN3_131%20(Feb%202026,%20Goteborg)\Docs\R3-260625.zip" TargetMode="External"/><Relationship Id="rId502" Type="http://schemas.openxmlformats.org/officeDocument/2006/relationships/hyperlink" Target="file:///C:\Users\q12059\Documents\3GPP%20RAN3\RAN3%20Meetings\RAN3_131%20(Feb%202026,%20Goteborg)\Docs\R3-260072.zip" TargetMode="External"/><Relationship Id="rId76" Type="http://schemas.openxmlformats.org/officeDocument/2006/relationships/hyperlink" Target="file:///C:\Users\q12059\Documents\3GPP%20RAN3\RAN3%20Meetings\RAN3_131%20(Feb%202026,%20Goteborg)\Docs\R3-260353.zip" TargetMode="External"/><Relationship Id="rId141" Type="http://schemas.openxmlformats.org/officeDocument/2006/relationships/hyperlink" Target="file:///C:\Users\q12059\Documents\3GPP%20RAN3\RAN3%20Meetings\RAN3_131%20(Feb%202026,%20Goteborg)\Docs\R3-260365.zip" TargetMode="External"/><Relationship Id="rId379" Type="http://schemas.openxmlformats.org/officeDocument/2006/relationships/hyperlink" Target="file:///C:\Users\q12059\Documents\3GPP%20RAN3\RAN3%20Meetings\RAN3_131%20(Feb%202026,%20Goteborg)\Docs\R3-260206.zip" TargetMode="External"/><Relationship Id="rId586" Type="http://schemas.openxmlformats.org/officeDocument/2006/relationships/hyperlink" Target="file:///C:\Users\q12059\Documents\3GPP%20RAN3\RAN3%20Meetings\RAN3_131%20(Feb%202026,%20Goteborg)\Docs\R3-260048.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575.zip" TargetMode="External"/><Relationship Id="rId446" Type="http://schemas.openxmlformats.org/officeDocument/2006/relationships/hyperlink" Target="file:///C:\Users\q12059\Documents\3GPP%20RAN3\RAN3%20Meetings\RAN3_131%20(Feb%202026,%20Goteborg)\Docs\R3-260234.zip" TargetMode="External"/><Relationship Id="rId292" Type="http://schemas.openxmlformats.org/officeDocument/2006/relationships/hyperlink" Target="file:///C:\Users\q12059\Documents\3GPP%20RAN3\RAN3%20Meetings\RAN3_131%20(Feb%202026,%20Goteborg)\Docs\R3-260354.zip" TargetMode="External"/><Relationship Id="rId306" Type="http://schemas.openxmlformats.org/officeDocument/2006/relationships/hyperlink" Target="file:///C:\Users\q12059\Documents\3GPP%20RAN3\RAN3%20Meetings\RAN3_131%20(Feb%202026,%20Goteborg)\Docs\R3-260044.zip" TargetMode="External"/><Relationship Id="rId87" Type="http://schemas.openxmlformats.org/officeDocument/2006/relationships/hyperlink" Target="file:///C:\Users\q12059\Documents\3GPP%20RAN3\RAN3%20Meetings\RAN3_131%20(Feb%202026,%20Goteborg)\Docs\R3-260055.zip" TargetMode="External"/><Relationship Id="rId513" Type="http://schemas.openxmlformats.org/officeDocument/2006/relationships/hyperlink" Target="file:///C:\Users\q12059\Documents\3GPP%20RAN3\RAN3%20Meetings\RAN3_131%20(Feb%202026,%20Goteborg)\Docs\R3-260054.zip" TargetMode="External"/><Relationship Id="rId597" Type="http://schemas.openxmlformats.org/officeDocument/2006/relationships/hyperlink" Target="file:///C:\Users\q12059\Documents\3GPP%20RAN3\RAN3%20Meetings\RAN3_131%20(Feb%202026,%20Goteborg)\Docs\R3-260333.zip" TargetMode="External"/><Relationship Id="rId152" Type="http://schemas.openxmlformats.org/officeDocument/2006/relationships/hyperlink" Target="file:///C:\Users\q12059\Documents\3GPP%20RAN3\RAN3%20Meetings\RAN3_131%20(Feb%202026,%20Goteborg)\Docs\R3-260097.zip" TargetMode="External"/><Relationship Id="rId457" Type="http://schemas.openxmlformats.org/officeDocument/2006/relationships/hyperlink" Target="file:///C:\Users\q12059\Documents\3GPP%20RAN3\RAN3%20Meetings\RAN3_131%20(Feb%202026,%20Goteborg)\Docs\R3-260589.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216.zip" TargetMode="External"/><Relationship Id="rId524" Type="http://schemas.openxmlformats.org/officeDocument/2006/relationships/hyperlink" Target="file:///C:\Users\q12059\Documents\3GPP%20RAN3\RAN3%20Meetings\RAN3_131%20(Feb%202026,%20Goteborg)\Docs\R3-260027.zip" TargetMode="External"/><Relationship Id="rId98" Type="http://schemas.openxmlformats.org/officeDocument/2006/relationships/hyperlink" Target="file:///C:\Users\q12059\Documents\3GPP%20RAN3\RAN3%20Meetings\RAN3_131%20(Feb%202026,%20Goteborg)\Docs\R3-260052.zip" TargetMode="External"/><Relationship Id="rId163" Type="http://schemas.openxmlformats.org/officeDocument/2006/relationships/hyperlink" Target="file:///C:\Users\q12059\Documents\3GPP%20RAN3\RAN3%20Meetings\RAN3_131%20(Feb%202026,%20Goteborg)\Docs\R3-260255.zip" TargetMode="External"/><Relationship Id="rId370" Type="http://schemas.openxmlformats.org/officeDocument/2006/relationships/hyperlink" Target="file:///C:\Users\q12059\Documents\3GPP%20RAN3\RAN3%20Meetings\RAN3_131%20(Feb%202026,%20Goteborg)\Docs\R3-260542.zip" TargetMode="External"/><Relationship Id="rId230" Type="http://schemas.openxmlformats.org/officeDocument/2006/relationships/hyperlink" Target="file:///C:\Users\q12059\Documents\3GPP%20RAN3\RAN3%20Meetings\RAN3_131%20(Feb%202026,%20Goteborg)\Docs\R3-260464.zip" TargetMode="External"/><Relationship Id="rId468" Type="http://schemas.openxmlformats.org/officeDocument/2006/relationships/hyperlink" Target="file:///C:\Users\q12059\Documents\3GPP%20RAN3\RAN3%20Meetings\RAN3_131%20(Feb%202026,%20Goteborg)\Docs\R3-260295.zip" TargetMode="External"/><Relationship Id="rId25" Type="http://schemas.openxmlformats.org/officeDocument/2006/relationships/hyperlink" Target="file:///C:\Users\q12059\Documents\3GPP%20RAN3\RAN3%20Meetings\RAN3_131%20(Feb%202026,%20Goteborg)\Docs\R3-260583.zip" TargetMode="External"/><Relationship Id="rId328" Type="http://schemas.openxmlformats.org/officeDocument/2006/relationships/hyperlink" Target="file:///C:\Users\q12059\Documents\3GPP%20RAN3\RAN3%20Meetings\RAN3_131%20(Feb%202026,%20Goteborg)\Docs\R3-260370.zip" TargetMode="External"/><Relationship Id="rId535" Type="http://schemas.openxmlformats.org/officeDocument/2006/relationships/hyperlink" Target="file:///C:\Users\q12059\Documents\3GPP%20RAN3\RAN3%20Meetings\RAN3_131%20(Feb%202026,%20Goteborg)\Docs\R3-260527.zip" TargetMode="External"/><Relationship Id="rId174" Type="http://schemas.openxmlformats.org/officeDocument/2006/relationships/hyperlink" Target="file:///C:\Users\q12059\Documents\3GPP%20RAN3\RAN3%20Meetings\RAN3_131%20(Feb%202026,%20Goteborg)\Docs\R3-260579.zip" TargetMode="External"/><Relationship Id="rId381" Type="http://schemas.openxmlformats.org/officeDocument/2006/relationships/hyperlink" Target="file:///C:\Users\q12059\Documents\3GPP%20RAN3\RAN3%20Meetings\RAN3_131%20(Feb%202026,%20Goteborg)\Docs\R3-260242.zip" TargetMode="External"/><Relationship Id="rId602" Type="http://schemas.openxmlformats.org/officeDocument/2006/relationships/hyperlink" Target="file:///C:\Users\q12059\Documents\3GPP%20RAN3\RAN3%20Meetings\RAN3_131%20(Feb%202026,%20Goteborg)\Docs\R3-260435.zip" TargetMode="External"/><Relationship Id="rId241" Type="http://schemas.openxmlformats.org/officeDocument/2006/relationships/hyperlink" Target="file:///C:\Users\q12059\Documents\3GPP%20RAN3\RAN3%20Meetings\RAN3_131%20(Feb%202026,%20Goteborg)\Docs\R3-260618.zip" TargetMode="External"/><Relationship Id="rId479" Type="http://schemas.openxmlformats.org/officeDocument/2006/relationships/hyperlink" Target="file:///C:\Users\q12059\Documents\3GPP%20RAN3\RAN3%20Meetings\RAN3_131%20(Feb%202026,%20Goteborg)\Docs\R3-260133.zip" TargetMode="External"/><Relationship Id="rId36" Type="http://schemas.openxmlformats.org/officeDocument/2006/relationships/hyperlink" Target="file:///C:\Users\q12059\Documents\3GPP%20RAN3\RAN3%20Meetings\RAN3_131%20(Feb%202026,%20Goteborg)\Docs\R3-260305.zip" TargetMode="External"/><Relationship Id="rId339" Type="http://schemas.openxmlformats.org/officeDocument/2006/relationships/hyperlink" Target="file:///C:\Users\q12059\Documents\3GPP%20RAN3\RAN3%20Meetings\RAN3_131%20(Feb%202026,%20Goteborg)\Docs\R3-260062.zip" TargetMode="External"/><Relationship Id="rId546" Type="http://schemas.openxmlformats.org/officeDocument/2006/relationships/hyperlink" Target="file:///C:\Users\q12059\Documents\3GPP%20RAN3\RAN3%20Meetings\RAN3_131%20(Feb%202026,%20Goteborg)\Docs\R3-260405.zip" TargetMode="External"/><Relationship Id="rId101" Type="http://schemas.openxmlformats.org/officeDocument/2006/relationships/hyperlink" Target="file:///C:\Users\q12059\Documents\3GPP%20RAN3\RAN3%20Meetings\RAN3_131%20(Feb%202026,%20Goteborg)\Docs\R3-260264.zip" TargetMode="External"/><Relationship Id="rId185" Type="http://schemas.openxmlformats.org/officeDocument/2006/relationships/hyperlink" Target="file:///C:\Users\q12059\Documents\3GPP%20RAN3\RAN3%20Meetings\RAN3_131%20(Feb%202026,%20Goteborg)\Docs\R3-260616.zip" TargetMode="External"/><Relationship Id="rId406" Type="http://schemas.openxmlformats.org/officeDocument/2006/relationships/hyperlink" Target="file:///C:\Users\q12059\Documents\3GPP%20RAN3\RAN3%20Meetings\RAN3_131%20(Feb%202026,%20Goteborg)\Docs\R3-260587.zip" TargetMode="External"/><Relationship Id="rId392" Type="http://schemas.openxmlformats.org/officeDocument/2006/relationships/hyperlink" Target="file:///C:\Users\q12059\Documents\3GPP%20RAN3\RAN3%20Meetings\RAN3_131%20(Feb%202026,%20Goteborg)\Docs\R3-260473.zip" TargetMode="External"/><Relationship Id="rId613" Type="http://schemas.openxmlformats.org/officeDocument/2006/relationships/hyperlink" Target="file:///C:\Users\q12059\Documents\3GPP%20RAN3\RAN3%20Meetings\RAN3_131%20(Feb%202026,%20Goteborg)\Docs\R3-260032.zip" TargetMode="External"/><Relationship Id="rId252" Type="http://schemas.openxmlformats.org/officeDocument/2006/relationships/hyperlink" Target="file:///C:\Users\q12059\Documents\3GPP%20RAN3\RAN3%20Meetings\RAN3_131%20(Feb%202026,%20Goteborg)\Docs\R3-260010.zip" TargetMode="External"/><Relationship Id="rId47" Type="http://schemas.openxmlformats.org/officeDocument/2006/relationships/hyperlink" Target="file:///C:\Users\q12059\Documents\3GPP%20RAN3\RAN3%20Meetings\RAN3_131%20(Feb%202026,%20Goteborg)\Docs\R3-260287.zip" TargetMode="External"/><Relationship Id="rId89" Type="http://schemas.openxmlformats.org/officeDocument/2006/relationships/hyperlink" Target="file:///C:\Users\q12059\Documents\3GPP%20RAN3\RAN3%20Meetings\RAN3_131%20(Feb%202026,%20Goteborg)\Docs\R3-260240.zip" TargetMode="External"/><Relationship Id="rId112" Type="http://schemas.openxmlformats.org/officeDocument/2006/relationships/hyperlink" Target="file:///C:\Users\q12059\Documents\3GPP%20RAN3\RAN3%20Meetings\RAN3_131%20(Feb%202026,%20Goteborg)\Docs\R3-260561.zip" TargetMode="External"/><Relationship Id="rId154" Type="http://schemas.openxmlformats.org/officeDocument/2006/relationships/hyperlink" Target="file:///C:\Users\q12059\Documents\3GPP%20RAN3\RAN3%20Meetings\RAN3_131%20(Feb%202026,%20Goteborg)\Docs\R3-260099.zip" TargetMode="External"/><Relationship Id="rId361" Type="http://schemas.openxmlformats.org/officeDocument/2006/relationships/hyperlink" Target="file:///C:\Users\q12059\Documents\3GPP%20RAN3\RAN3%20Meetings\RAN3_131%20(Feb%202026,%20Goteborg)\Docs\R3-260425.zip" TargetMode="External"/><Relationship Id="rId557" Type="http://schemas.openxmlformats.org/officeDocument/2006/relationships/hyperlink" Target="file:///C:\Users\q12059\Documents\3GPP%20RAN3\RAN3%20Meetings\RAN3_131%20(Feb%202026,%20Goteborg)\Docs\R3-260387.zip" TargetMode="External"/><Relationship Id="rId599" Type="http://schemas.openxmlformats.org/officeDocument/2006/relationships/hyperlink" Target="file:///C:\Users\q12059\Documents\3GPP%20RAN3\RAN3%20Meetings\RAN3_131%20(Feb%202026,%20Goteborg)\Docs\R3-260349.zip" TargetMode="External"/><Relationship Id="rId196" Type="http://schemas.openxmlformats.org/officeDocument/2006/relationships/hyperlink" Target="file:///C:\Users\q12059\Documents\3GPP%20RAN3\RAN3%20Meetings\RAN3_131%20(Feb%202026,%20Goteborg)\Docs\R3-260120.zip" TargetMode="External"/><Relationship Id="rId417" Type="http://schemas.openxmlformats.org/officeDocument/2006/relationships/hyperlink" Target="file:///C:\Users\q12059\Documents\3GPP%20RAN3\RAN3%20Meetings\RAN3_131%20(Feb%202026,%20Goteborg)\Docs\R3-260251.zip" TargetMode="External"/><Relationship Id="rId459" Type="http://schemas.openxmlformats.org/officeDocument/2006/relationships/hyperlink" Target="file:///C:\Users\q12059\Documents\3GPP%20RAN3\RAN3%20Meetings\RAN3_131%20(Feb%202026,%20Goteborg)\Docs\R3-260035.zip" TargetMode="External"/><Relationship Id="rId624" Type="http://schemas.openxmlformats.org/officeDocument/2006/relationships/hyperlink" Target="file:///C:\Users\q12059\Documents\3GPP%20RAN3\RAN3%20Meetings\RAN3_131%20(Feb%202026,%20Goteborg)\Docs\R3-260469.zip" TargetMode="External"/><Relationship Id="rId16" Type="http://schemas.openxmlformats.org/officeDocument/2006/relationships/hyperlink" Target="file:///C:\Users\q12059\Documents\3GPP%20RAN3\RAN3%20Meetings\RAN3_131%20(Feb%202026,%20Goteborg)\Docs\R3-260571.zip" TargetMode="External"/><Relationship Id="rId221" Type="http://schemas.openxmlformats.org/officeDocument/2006/relationships/hyperlink" Target="file:///C:\Users\q12059\Documents\3GPP%20RAN3\RAN3%20Meetings\RAN3_131%20(Feb%202026,%20Goteborg)\Docs\R3-260455.zip" TargetMode="External"/><Relationship Id="rId263" Type="http://schemas.openxmlformats.org/officeDocument/2006/relationships/hyperlink" Target="file:///C:\Users\q12059\Documents\3GPP%20RAN3\RAN3%20Meetings\RAN3_131%20(Feb%202026,%20Goteborg)\Docs\R3-260533.zip" TargetMode="External"/><Relationship Id="rId319" Type="http://schemas.openxmlformats.org/officeDocument/2006/relationships/hyperlink" Target="file:///C:\Users\q12059\Documents\3GPP%20RAN3\RAN3%20Meetings\RAN3_131%20(Feb%202026,%20Goteborg)\Docs\R3-260236.zip" TargetMode="External"/><Relationship Id="rId470" Type="http://schemas.openxmlformats.org/officeDocument/2006/relationships/hyperlink" Target="file:///C:\Users\q12059\Documents\3GPP%20RAN3\RAN3%20Meetings\RAN3_131%20(Feb%202026,%20Goteborg)\Docs\R3-260336.zip" TargetMode="External"/><Relationship Id="rId526" Type="http://schemas.openxmlformats.org/officeDocument/2006/relationships/hyperlink" Target="file:///C:\Users\q12059\Documents\3GPP%20RAN3\RAN3%20Meetings\RAN3_131%20(Feb%202026,%20Goteborg)\Docs\R3-260103.zip" TargetMode="External"/><Relationship Id="rId58" Type="http://schemas.openxmlformats.org/officeDocument/2006/relationships/hyperlink" Target="file:///C:\Users\q12059\Documents\3GPP%20RAN3\RAN3%20Meetings\RAN3_131%20(Feb%202026,%20Goteborg)\Docs\R3-260594.zip" TargetMode="External"/><Relationship Id="rId123" Type="http://schemas.openxmlformats.org/officeDocument/2006/relationships/hyperlink" Target="file:///C:\Users\q12059\Documents\3GPP%20RAN3\RAN3%20Meetings\RAN3_131%20(Feb%202026,%20Goteborg)\Docs\R3-260211.zip" TargetMode="External"/><Relationship Id="rId330" Type="http://schemas.openxmlformats.org/officeDocument/2006/relationships/hyperlink" Target="file:///C:\Users\q12059\Documents\3GPP%20RAN3\RAN3%20Meetings\RAN3_131%20(Feb%202026,%20Goteborg)\Docs\R3-260491.zip" TargetMode="External"/><Relationship Id="rId568" Type="http://schemas.openxmlformats.org/officeDocument/2006/relationships/hyperlink" Target="file:///C:\Users\q12059\Documents\3GPP%20RAN3\RAN3%20Meetings\RAN3_131%20(Feb%202026,%20Goteborg)\Docs\R3-260057.zip" TargetMode="External"/><Relationship Id="rId165" Type="http://schemas.openxmlformats.org/officeDocument/2006/relationships/hyperlink" Target="file:///C:\Users\q12059\Documents\3GPP%20RAN3\RAN3%20Meetings\RAN3_131%20(Feb%202026,%20Goteborg)\Docs\R3-260379.zip" TargetMode="External"/><Relationship Id="rId372" Type="http://schemas.openxmlformats.org/officeDocument/2006/relationships/hyperlink" Target="file:///C:\Users\q12059\Documents\3GPP%20RAN3\RAN3%20Meetings\RAN3_131%20(Feb%202026,%20Goteborg)\Docs\R3-260565.zip" TargetMode="External"/><Relationship Id="rId428" Type="http://schemas.openxmlformats.org/officeDocument/2006/relationships/hyperlink" Target="file:///C:\Users\q12059\Documents\3GPP%20RAN3\RAN3%20Meetings\RAN3_131%20(Feb%202026,%20Goteborg)\Docs\R3-260341.zip" TargetMode="External"/><Relationship Id="rId635" Type="http://schemas.openxmlformats.org/officeDocument/2006/relationships/hyperlink" Target="file:///C:\Users\q12059\Documents\3GPP%20RAN3\RAN3%20Meetings\RAN3_131%20(Feb%202026,%20Goteborg)\Docs\R3-260316.zip" TargetMode="External"/><Relationship Id="rId232" Type="http://schemas.openxmlformats.org/officeDocument/2006/relationships/hyperlink" Target="file:///C:\Users\q12059\Documents\3GPP%20RAN3\RAN3%20Meetings\RAN3_131%20(Feb%202026,%20Goteborg)\Docs\R3-260466.zip" TargetMode="External"/><Relationship Id="rId274" Type="http://schemas.openxmlformats.org/officeDocument/2006/relationships/hyperlink" Target="file:///C:\Users\q12059\Documents\3GPP%20RAN3\RAN3%20Meetings\RAN3_131%20(Feb%202026,%20Goteborg)\Docs\R3-260153.zip" TargetMode="External"/><Relationship Id="rId481" Type="http://schemas.openxmlformats.org/officeDocument/2006/relationships/hyperlink" Target="file:///C:\Users\q12059\Documents\3GPP%20RAN3\RAN3%20Meetings\RAN3_131%20(Feb%202026,%20Goteborg)\Docs\R3-260183.zip" TargetMode="External"/><Relationship Id="rId27" Type="http://schemas.openxmlformats.org/officeDocument/2006/relationships/hyperlink" Target="file:///C:\Users\q12059\Documents\3GPP%20RAN3\RAN3%20Meetings\RAN3_131%20(Feb%202026,%20Goteborg)\Docs\R3-260598.zip" TargetMode="External"/><Relationship Id="rId69" Type="http://schemas.openxmlformats.org/officeDocument/2006/relationships/hyperlink" Target="file:///C:\Users\q12059\Documents\3GPP%20RAN3\RAN3%20Meetings\RAN3_131%20(Feb%202026,%20Goteborg)\Docs\R3-260363.zip" TargetMode="External"/><Relationship Id="rId134" Type="http://schemas.openxmlformats.org/officeDocument/2006/relationships/hyperlink" Target="file:///C:\Users\q12059\Documents\3GPP%20RAN3\RAN3%20Meetings\RAN3_131%20(Feb%202026,%20Goteborg)\Docs\R3-260081.zip" TargetMode="External"/><Relationship Id="rId537" Type="http://schemas.openxmlformats.org/officeDocument/2006/relationships/hyperlink" Target="file:///C:\Users\q12059\Documents\3GPP%20RAN3\RAN3%20Meetings\RAN3_131%20(Feb%202026,%20Goteborg)\Docs\R3-260040.zip" TargetMode="External"/><Relationship Id="rId579" Type="http://schemas.openxmlformats.org/officeDocument/2006/relationships/hyperlink" Target="file:///C:\Users\q12059\Documents\3GPP%20RAN3\RAN3%20Meetings\RAN3_131%20(Feb%202026,%20Goteborg)\Docs\R3-260371.zip" TargetMode="External"/><Relationship Id="rId80" Type="http://schemas.openxmlformats.org/officeDocument/2006/relationships/hyperlink" Target="file:///C:\Users\q12059\Documents\3GPP%20RAN3\RAN3%20Meetings\RAN3_131%20(Feb%202026,%20Goteborg)\Docs\R3-260438.zip" TargetMode="External"/><Relationship Id="rId176" Type="http://schemas.openxmlformats.org/officeDocument/2006/relationships/hyperlink" Target="file:///C:\Users\q12059\Documents\3GPP%20RAN3\RAN3%20Meetings\RAN3_131%20(Feb%202026,%20Goteborg)\Docs\R3-260581.zip" TargetMode="External"/><Relationship Id="rId341" Type="http://schemas.openxmlformats.org/officeDocument/2006/relationships/hyperlink" Target="file:///C:\Users\q12059\Documents\3GPP%20RAN3\RAN3%20Meetings\RAN3_131%20(Feb%202026,%20Goteborg)\Docs\R3-260071.zip" TargetMode="External"/><Relationship Id="rId383" Type="http://schemas.openxmlformats.org/officeDocument/2006/relationships/hyperlink" Target="file:///C:\Users\q12059\Documents\3GPP%20RAN3\RAN3%20Meetings\RAN3_131%20(Feb%202026,%20Goteborg)\Docs\R3-260252.zip" TargetMode="External"/><Relationship Id="rId439" Type="http://schemas.openxmlformats.org/officeDocument/2006/relationships/hyperlink" Target="file:///C:\Users\q12059\Documents\3GPP%20RAN3\RAN3%20Meetings\RAN3_131%20(Feb%202026,%20Goteborg)\Docs\R3-260091.zip" TargetMode="External"/><Relationship Id="rId590" Type="http://schemas.openxmlformats.org/officeDocument/2006/relationships/hyperlink" Target="file:///C:\Users\q12059\Documents\3GPP%20RAN3\RAN3%20Meetings\RAN3_131%20(Feb%202026,%20Goteborg)\Docs\R3-260135.zip" TargetMode="External"/><Relationship Id="rId604" Type="http://schemas.openxmlformats.org/officeDocument/2006/relationships/hyperlink" Target="file:///C:\Users\q12059\Documents\3GPP%20RAN3\RAN3%20Meetings\RAN3_131%20(Feb%202026,%20Goteborg)\Docs\R3-260475.zip" TargetMode="External"/><Relationship Id="rId201" Type="http://schemas.openxmlformats.org/officeDocument/2006/relationships/hyperlink" Target="file:///C:\Users\q12059\Documents\3GPP%20RAN3\RAN3%20Meetings\RAN3_131%20(Feb%202026,%20Goteborg)\Docs\R3-260125.zip" TargetMode="External"/><Relationship Id="rId243" Type="http://schemas.openxmlformats.org/officeDocument/2006/relationships/hyperlink" Target="file:///C:\Users\q12059\Documents\3GPP%20RAN3\RAN3%20Meetings\RAN3_131%20(Feb%202026,%20Goteborg)\Docs\R3-260620.zip" TargetMode="External"/><Relationship Id="rId285" Type="http://schemas.openxmlformats.org/officeDocument/2006/relationships/hyperlink" Target="file:///C:\Users\q12059\Documents\3GPP%20RAN3\RAN3%20Meetings\RAN3_131%20(Feb%202026,%20Goteborg)\Docs\R3-260553.zip" TargetMode="External"/><Relationship Id="rId450" Type="http://schemas.openxmlformats.org/officeDocument/2006/relationships/hyperlink" Target="file:///C:\Users\q12059\Documents\3GPP%20RAN3\RAN3%20Meetings\RAN3_131%20(Feb%202026,%20Goteborg)\Docs\R3-260299.zip" TargetMode="External"/><Relationship Id="rId506" Type="http://schemas.openxmlformats.org/officeDocument/2006/relationships/hyperlink" Target="file:///C:\Users\q12059\Documents\3GPP%20RAN3\RAN3%20Meetings\RAN3_131%20(Feb%202026,%20Goteborg)\Docs\R3-260314.zip" TargetMode="External"/><Relationship Id="rId38" Type="http://schemas.openxmlformats.org/officeDocument/2006/relationships/hyperlink" Target="file:///C:\Users\q12059\Documents\3GPP%20RAN3\RAN3%20Meetings\RAN3_131%20(Feb%202026,%20Goteborg)\Docs\R3-260415.zip" TargetMode="External"/><Relationship Id="rId103" Type="http://schemas.openxmlformats.org/officeDocument/2006/relationships/hyperlink" Target="file:///C:\Users\q12059\Documents\3GPP%20RAN3\RAN3%20Meetings\RAN3_131%20(Feb%202026,%20Goteborg)\Docs\R3-260266.zip" TargetMode="External"/><Relationship Id="rId310" Type="http://schemas.openxmlformats.org/officeDocument/2006/relationships/hyperlink" Target="file:///C:\Users\q12059\Documents\3GPP%20RAN3\RAN3%20Meetings\RAN3_131%20(Feb%202026,%20Goteborg)\Docs\R3-260158.zip" TargetMode="External"/><Relationship Id="rId492" Type="http://schemas.openxmlformats.org/officeDocument/2006/relationships/hyperlink" Target="file:///C:\Users\q12059\Documents\3GPP%20RAN3\RAN3%20Meetings\RAN3_131%20(Feb%202026,%20Goteborg)\Docs\R3-260529.zip" TargetMode="External"/><Relationship Id="rId548" Type="http://schemas.openxmlformats.org/officeDocument/2006/relationships/hyperlink" Target="file:///C:\Users\q12059\Documents\3GPP%20RAN3\RAN3%20Meetings\RAN3_131%20(Feb%202026,%20Goteborg)\Docs\R3-260539.zip" TargetMode="External"/><Relationship Id="rId91" Type="http://schemas.openxmlformats.org/officeDocument/2006/relationships/hyperlink" Target="file:///C:\Users\q12059\Documents\3GPP%20RAN3\RAN3%20Meetings\RAN3_131%20(Feb%202026,%20Goteborg)\Docs\R3-260509.zip" TargetMode="External"/><Relationship Id="rId145" Type="http://schemas.openxmlformats.org/officeDocument/2006/relationships/hyperlink" Target="file:///C:\Users\q12059\Documents\3GPP%20RAN3\RAN3%20Meetings\RAN3_131%20(Feb%202026,%20Goteborg)\Docs\R3-260498.zip" TargetMode="External"/><Relationship Id="rId187" Type="http://schemas.openxmlformats.org/officeDocument/2006/relationships/hyperlink" Target="file:///C:\Users\q12059\Documents\3GPP%20RAN3\RAN3%20Meetings\RAN3_131%20(Feb%202026,%20Goteborg)\Docs\R3-260622.zip" TargetMode="External"/><Relationship Id="rId352" Type="http://schemas.openxmlformats.org/officeDocument/2006/relationships/hyperlink" Target="file:///C:\Users\q12059\Documents\3GPP%20RAN3\RAN3%20Meetings\RAN3_131%20(Feb%202026,%20Goteborg)\Docs\R3-260219.zip" TargetMode="External"/><Relationship Id="rId394" Type="http://schemas.openxmlformats.org/officeDocument/2006/relationships/hyperlink" Target="file:///C:\Users\q12059\Documents\3GPP%20RAN3\RAN3%20Meetings\RAN3_131%20(Feb%202026,%20Goteborg)\Docs\R3-260067.zip" TargetMode="External"/><Relationship Id="rId408" Type="http://schemas.openxmlformats.org/officeDocument/2006/relationships/hyperlink" Target="file:///C:\Users\q12059\Documents\3GPP%20RAN3\RAN3%20Meetings\RAN3_131%20(Feb%202026,%20Goteborg)\Docs\R3-260064.zip" TargetMode="External"/><Relationship Id="rId615" Type="http://schemas.openxmlformats.org/officeDocument/2006/relationships/hyperlink" Target="file:///C:\Users\q12059\Documents\3GPP%20RAN3\RAN3%20Meetings\RAN3_131%20(Feb%202026,%20Goteborg)\Docs\R3-260161.zip" TargetMode="External"/><Relationship Id="rId212" Type="http://schemas.openxmlformats.org/officeDocument/2006/relationships/hyperlink" Target="file:///C:\Users\q12059\Documents\3GPP%20RAN3\RAN3%20Meetings\RAN3_131%20(Feb%202026,%20Goteborg)\Docs\R3-260309.zip" TargetMode="External"/><Relationship Id="rId254" Type="http://schemas.openxmlformats.org/officeDocument/2006/relationships/hyperlink" Target="file:///C:\Users\q12059\Documents\3GPP%20RAN3\RAN3%20Meetings\RAN3_131%20(Feb%202026,%20Goteborg)\Docs\R3-260021.zip" TargetMode="External"/><Relationship Id="rId49" Type="http://schemas.openxmlformats.org/officeDocument/2006/relationships/hyperlink" Target="file:///C:\Users\q12059\Documents\3GPP%20RAN3\RAN3%20Meetings\RAN3_131%20(Feb%202026,%20Goteborg)\Docs\R3-260289.zip" TargetMode="External"/><Relationship Id="rId114" Type="http://schemas.openxmlformats.org/officeDocument/2006/relationships/hyperlink" Target="file:///C:\Users\q12059\Documents\3GPP%20RAN3\RAN3%20Meetings\RAN3_131%20(Feb%202026,%20Goteborg)\Docs\R3-260558.zip" TargetMode="External"/><Relationship Id="rId296" Type="http://schemas.openxmlformats.org/officeDocument/2006/relationships/hyperlink" Target="file:///C:\Users\q12059\Documents\3GPP%20RAN3\RAN3%20Meetings\RAN3_131%20(Feb%202026,%20Goteborg)\Docs\R3-260101.zip" TargetMode="External"/><Relationship Id="rId461" Type="http://schemas.openxmlformats.org/officeDocument/2006/relationships/hyperlink" Target="file:///C:\Users\q12059\Documents\3GPP%20RAN3\RAN3%20Meetings\RAN3_131%20(Feb%202026,%20Goteborg)\Docs\R3-260110.zip" TargetMode="External"/><Relationship Id="rId517" Type="http://schemas.openxmlformats.org/officeDocument/2006/relationships/hyperlink" Target="file:///C:\Users\q12059\Documents\3GPP%20RAN3\RAN3%20Meetings\RAN3_131%20(Feb%202026,%20Goteborg)\Docs\R3-260315.zip" TargetMode="External"/><Relationship Id="rId559" Type="http://schemas.openxmlformats.org/officeDocument/2006/relationships/hyperlink" Target="file:///C:\Users\q12059\Documents\3GPP%20RAN3\RAN3%20Meetings\RAN3_131%20(Feb%202026,%20Goteborg)\Docs\R3-260406.zip" TargetMode="External"/><Relationship Id="rId60" Type="http://schemas.openxmlformats.org/officeDocument/2006/relationships/hyperlink" Target="file:///C:\Users\q12059\Documents\3GPP%20RAN3\RAN3%20Meetings\RAN3_131%20(Feb%202026,%20Goteborg)\Docs\R3-260302.zip" TargetMode="External"/><Relationship Id="rId156" Type="http://schemas.openxmlformats.org/officeDocument/2006/relationships/hyperlink" Target="file:///C:\Users\q12059\Documents\3GPP%20RAN3\RAN3%20Meetings\RAN3_131%20(Feb%202026,%20Goteborg)\Docs\R3-260196.zip" TargetMode="External"/><Relationship Id="rId198" Type="http://schemas.openxmlformats.org/officeDocument/2006/relationships/hyperlink" Target="file:///C:\Users\q12059\Documents\3GPP%20RAN3\RAN3%20Meetings\RAN3_131%20(Feb%202026,%20Goteborg)\Docs\R3-260122.zip" TargetMode="External"/><Relationship Id="rId321" Type="http://schemas.openxmlformats.org/officeDocument/2006/relationships/hyperlink" Target="file:///C:\Users\q12059\Documents\3GPP%20RAN3\RAN3%20Meetings\RAN3_131%20(Feb%202026,%20Goteborg)\Docs\R3-260277.zip" TargetMode="External"/><Relationship Id="rId363" Type="http://schemas.openxmlformats.org/officeDocument/2006/relationships/hyperlink" Target="file:///C:\Users\q12059\Documents\3GPP%20RAN3\RAN3%20Meetings\RAN3_131%20(Feb%202026,%20Goteborg)\Docs\R3-260439.zip" TargetMode="External"/><Relationship Id="rId419" Type="http://schemas.openxmlformats.org/officeDocument/2006/relationships/hyperlink" Target="file:///C:\Users\q12059\Documents\3GPP%20RAN3\RAN3%20Meetings\RAN3_131%20(Feb%202026,%20Goteborg)\Docs\R3-260320.zip" TargetMode="External"/><Relationship Id="rId570" Type="http://schemas.openxmlformats.org/officeDocument/2006/relationships/hyperlink" Target="file:///C:\Users\q12059\Documents\3GPP%20RAN3\RAN3%20Meetings\RAN3_131%20(Feb%202026,%20Goteborg)\Docs\R3-260093.zip" TargetMode="External"/><Relationship Id="rId626" Type="http://schemas.openxmlformats.org/officeDocument/2006/relationships/hyperlink" Target="file:///C:\Users\q12059\Documents\3GPP%20RAN3\RAN3%20Meetings\RAN3_131%20(Feb%202026,%20Goteborg)\Docs\R3-260532.zip" TargetMode="External"/><Relationship Id="rId223" Type="http://schemas.openxmlformats.org/officeDocument/2006/relationships/hyperlink" Target="file:///C:\Users\q12059\Documents\3GPP%20RAN3\RAN3%20Meetings\RAN3_131%20(Feb%202026,%20Goteborg)\Docs\R3-260457.zip" TargetMode="External"/><Relationship Id="rId430" Type="http://schemas.openxmlformats.org/officeDocument/2006/relationships/hyperlink" Target="file:///C:\Users\q12059\Documents\3GPP%20RAN3\RAN3%20Meetings\RAN3_131%20(Feb%202026,%20Goteborg)\Docs\R3-260407.zip" TargetMode="External"/><Relationship Id="rId18" Type="http://schemas.openxmlformats.org/officeDocument/2006/relationships/hyperlink" Target="file:///C:\Users\q12059\Documents\3GPP%20RAN3\RAN3%20Meetings\RAN3_131%20(Feb%202026,%20Goteborg)\Docs\R3-260073.zip" TargetMode="External"/><Relationship Id="rId265" Type="http://schemas.openxmlformats.org/officeDocument/2006/relationships/hyperlink" Target="file:///C:\Users\q12059\Documents\3GPP%20RAN3\RAN3%20Meetings\RAN3_131%20(Feb%202026,%20Goteborg)\Docs\R3-260535.zip" TargetMode="External"/><Relationship Id="rId472" Type="http://schemas.openxmlformats.org/officeDocument/2006/relationships/hyperlink" Target="file:///C:\Users\q12059\Documents\3GPP%20RAN3\RAN3%20Meetings\RAN3_131%20(Feb%202026,%20Goteborg)\Docs\R3-260506.zip" TargetMode="External"/><Relationship Id="rId528" Type="http://schemas.openxmlformats.org/officeDocument/2006/relationships/hyperlink" Target="file:///C:\Users\q12059\Documents\3GPP%20RAN3\RAN3%20Meetings\RAN3_131%20(Feb%202026,%20Goteborg)\Docs\R3-260104.zip" TargetMode="External"/><Relationship Id="rId125" Type="http://schemas.openxmlformats.org/officeDocument/2006/relationships/hyperlink" Target="file:///C:\Users\q12059\Documents\3GPP%20RAN3\RAN3%20Meetings\RAN3_131%20(Feb%202026,%20Goteborg)\Docs\R3-260593.zip" TargetMode="External"/><Relationship Id="rId167" Type="http://schemas.openxmlformats.org/officeDocument/2006/relationships/hyperlink" Target="file:///C:\Users\q12059\Documents\3GPP%20RAN3\RAN3%20Meetings\RAN3_131%20(Feb%202026,%20Goteborg)\Docs\R3-260409.zip" TargetMode="External"/><Relationship Id="rId332" Type="http://schemas.openxmlformats.org/officeDocument/2006/relationships/hyperlink" Target="https://www.3gpp.org/ftp/Information/WI_Sheet/RP-253876.zip" TargetMode="External"/><Relationship Id="rId374" Type="http://schemas.openxmlformats.org/officeDocument/2006/relationships/hyperlink" Target="file:///C:\Users\q12059\Documents\3GPP%20RAN3\RAN3%20Meetings\RAN3_131%20(Feb%202026,%20Goteborg)\Docs\R3-260586.zip" TargetMode="External"/><Relationship Id="rId581" Type="http://schemas.openxmlformats.org/officeDocument/2006/relationships/hyperlink" Target="file:///C:\Users\q12059\Documents\3GPP%20RAN3\RAN3%20Meetings\RAN3_131%20(Feb%202026,%20Goteborg)\Docs\R3-260426.zip" TargetMode="External"/><Relationship Id="rId71" Type="http://schemas.openxmlformats.org/officeDocument/2006/relationships/hyperlink" Target="file:///C:\Users\q12059\Documents\3GPP%20RAN3\RAN3%20Meetings\RAN3_131%20(Feb%202026,%20Goteborg)\Docs\R3-260582.zip" TargetMode="External"/><Relationship Id="rId234" Type="http://schemas.openxmlformats.org/officeDocument/2006/relationships/hyperlink" Target="file:///C:\Users\q12059\Documents\3GPP%20RAN3\RAN3%20Meetings\RAN3_131%20(Feb%202026,%20Goteborg)\Docs\R3-260503.zip" TargetMode="External"/><Relationship Id="rId637" Type="http://schemas.openxmlformats.org/officeDocument/2006/relationships/hyperlink" Target="file:///C:\Users\q12059\Documents\3GPP%20RAN3\RAN3%20Meetings\RAN3_131%20(Feb%202026,%20Goteborg)\Docs\R3-260563.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165.zip" TargetMode="External"/><Relationship Id="rId276" Type="http://schemas.openxmlformats.org/officeDocument/2006/relationships/hyperlink" Target="file:///C:\Users\q12059\Documents\3GPP%20RAN3\RAN3%20Meetings\RAN3_131%20(Feb%202026,%20Goteborg)\Docs\R3-260155.zip" TargetMode="External"/><Relationship Id="rId441" Type="http://schemas.openxmlformats.org/officeDocument/2006/relationships/hyperlink" Target="file:///C:\Users\q12059\Documents\3GPP%20RAN3\RAN3%20Meetings\RAN3_131%20(Feb%202026,%20Goteborg)\Docs\R3-260130.zip" TargetMode="External"/><Relationship Id="rId483" Type="http://schemas.openxmlformats.org/officeDocument/2006/relationships/hyperlink" Target="file:///C:\Users\q12059\Documents\3GPP%20RAN3\RAN3%20Meetings\RAN3_131%20(Feb%202026,%20Goteborg)\Docs\R3-260221.zip" TargetMode="External"/><Relationship Id="rId539" Type="http://schemas.openxmlformats.org/officeDocument/2006/relationships/hyperlink" Target="file:///C:\Users\q12059\Documents\3GPP%20RAN3\RAN3%20Meetings\RAN3_131%20(Feb%202026,%20Goteborg)\Docs\R3-260105.zip" TargetMode="External"/><Relationship Id="rId40" Type="http://schemas.openxmlformats.org/officeDocument/2006/relationships/hyperlink" Target="file:///C:\Users\q12059\Documents\3GPP%20RAN3\RAN3%20Meetings\RAN3_131%20(Feb%202026,%20Goteborg)\Docs\R3-260489.zip" TargetMode="External"/><Relationship Id="rId136" Type="http://schemas.openxmlformats.org/officeDocument/2006/relationships/hyperlink" Target="file:///C:\Users\q12059\Documents\3GPP%20RAN3\RAN3%20Meetings\RAN3_131%20(Feb%202026,%20Goteborg)\Docs\R3-260167.zip" TargetMode="External"/><Relationship Id="rId178" Type="http://schemas.openxmlformats.org/officeDocument/2006/relationships/hyperlink" Target="file:///C:\Users\q12059\Documents\3GPP%20RAN3\RAN3%20Meetings\RAN3_131%20(Feb%202026,%20Goteborg)\Docs\R3-260604.zip" TargetMode="External"/><Relationship Id="rId301" Type="http://schemas.openxmlformats.org/officeDocument/2006/relationships/hyperlink" Target="file:///C:\Users\q12059\Documents\3GPP%20RAN3\RAN3%20Meetings\RAN3_131%20(Feb%202026,%20Goteborg)\Docs\R3-260402.zip" TargetMode="External"/><Relationship Id="rId343" Type="http://schemas.openxmlformats.org/officeDocument/2006/relationships/hyperlink" Target="file:///C:\Users\q12059\Documents\3GPP%20RAN3\RAN3%20Meetings\RAN3_131%20(Feb%202026,%20Goteborg)\Docs\R3-260088.zip" TargetMode="External"/><Relationship Id="rId550" Type="http://schemas.openxmlformats.org/officeDocument/2006/relationships/hyperlink" Target="file:///C:\Users\q12059\Documents\3GPP%20RAN3\RAN3%20Meetings\RAN3_131%20(Feb%202026,%20Goteborg)\Docs\R3-260079.zip" TargetMode="External"/><Relationship Id="rId82" Type="http://schemas.openxmlformats.org/officeDocument/2006/relationships/hyperlink" Target="file:///C:\Users\q12059\Documents\3GPP%20RAN3\RAN3%20Meetings\RAN3_131%20(Feb%202026,%20Goteborg)\Docs\R3-260013.zip" TargetMode="External"/><Relationship Id="rId203" Type="http://schemas.openxmlformats.org/officeDocument/2006/relationships/hyperlink" Target="file:///C:\Users\q12059\Documents\3GPP%20RAN3\RAN3%20Meetings\RAN3_131%20(Feb%202026,%20Goteborg)\Docs\R3-260127.zip" TargetMode="External"/><Relationship Id="rId385" Type="http://schemas.openxmlformats.org/officeDocument/2006/relationships/hyperlink" Target="file:///C:\Users\q12059\Documents\3GPP%20RAN3\RAN3%20Meetings\RAN3_131%20(Feb%202026,%20Goteborg)\Docs\R3-260318.zip" TargetMode="External"/><Relationship Id="rId592" Type="http://schemas.openxmlformats.org/officeDocument/2006/relationships/hyperlink" Target="file:///C:\Users\q12059\Documents\3GPP%20RAN3\RAN3%20Meetings\RAN3_131%20(Feb%202026,%20Goteborg)\Docs\R3-260145.zip" TargetMode="External"/><Relationship Id="rId606" Type="http://schemas.openxmlformats.org/officeDocument/2006/relationships/hyperlink" Target="file:///C:\Users\q12059\Documents\3GPP%20RAN3\RAN3%20Meetings\RAN3_131%20(Feb%202026,%20Goteborg)\Docs\R3-260505.zip" TargetMode="External"/><Relationship Id="rId245" Type="http://schemas.openxmlformats.org/officeDocument/2006/relationships/hyperlink" Target="file:///C:\Users\q12059\Documents\3GPP%20RAN3\RAN3%20Meetings\RAN3_131%20(Feb%202026,%20Goteborg)\Docs\R3-260627.zip" TargetMode="External"/><Relationship Id="rId287" Type="http://schemas.openxmlformats.org/officeDocument/2006/relationships/hyperlink" Target="file:///C:\Users\q12059\Documents\3GPP%20RAN3\RAN3%20Meetings\RAN3_131%20(Feb%202026,%20Goteborg)\Docs\R3-260555.zip" TargetMode="External"/><Relationship Id="rId410" Type="http://schemas.openxmlformats.org/officeDocument/2006/relationships/hyperlink" Target="file:///C:\Users\q12059\Documents\3GPP%20RAN3\RAN3%20Meetings\RAN3_131%20(Feb%202026,%20Goteborg)\Docs\R3-260090.zip" TargetMode="External"/><Relationship Id="rId452" Type="http://schemas.openxmlformats.org/officeDocument/2006/relationships/hyperlink" Target="file:///C:\Users\q12059\Documents\3GPP%20RAN3\RAN3%20Meetings\RAN3_131%20(Feb%202026,%20Goteborg)\Docs\R3-260321.zip" TargetMode="External"/><Relationship Id="rId494" Type="http://schemas.openxmlformats.org/officeDocument/2006/relationships/hyperlink" Target="file:///C:\Users\q12059\Documents\3GPP%20RAN3\RAN3%20Meetings\RAN3_131%20(Feb%202026,%20Goteborg)\Docs\R3-260637.zip" TargetMode="External"/><Relationship Id="rId508" Type="http://schemas.openxmlformats.org/officeDocument/2006/relationships/hyperlink" Target="file:///C:\Users\q12059\Documents\3GPP%20RAN3\RAN3%20Meetings\RAN3_131%20(Feb%202026,%20Goteborg)\Docs\R3-260389.zip" TargetMode="External"/><Relationship Id="rId105" Type="http://schemas.openxmlformats.org/officeDocument/2006/relationships/hyperlink" Target="file:///C:\Users\q12059\Documents\3GPP%20RAN3\RAN3%20Meetings\RAN3_131%20(Feb%202026,%20Goteborg)\Docs\R3-260280.zip" TargetMode="External"/><Relationship Id="rId147" Type="http://schemas.openxmlformats.org/officeDocument/2006/relationships/hyperlink" Target="file:///C:\Users\q12059\Documents\3GPP%20RAN3\RAN3%20Meetings\RAN3_131%20(Feb%202026,%20Goteborg)\Docs\R3-260059.zip" TargetMode="External"/><Relationship Id="rId312" Type="http://schemas.openxmlformats.org/officeDocument/2006/relationships/hyperlink" Target="file:///C:\Users\q12059\Documents\3GPP%20RAN3\RAN3%20Meetings\RAN3_131%20(Feb%202026,%20Goteborg)\Docs\R3-260160.zip" TargetMode="External"/><Relationship Id="rId354" Type="http://schemas.openxmlformats.org/officeDocument/2006/relationships/hyperlink" Target="file:///C:\Users\q12059\Documents\3GPP%20RAN3\RAN3%20Meetings\RAN3_131%20(Feb%202026,%20Goteborg)\Docs\R3-260224.zip" TargetMode="External"/><Relationship Id="rId51" Type="http://schemas.openxmlformats.org/officeDocument/2006/relationships/hyperlink" Target="file:///C:\Users\q12059\Documents\3GPP%20RAN3\RAN3%20Meetings\RAN3_131%20(Feb%202026,%20Goteborg)\Docs\R3-260499.zip" TargetMode="External"/><Relationship Id="rId93" Type="http://schemas.openxmlformats.org/officeDocument/2006/relationships/hyperlink" Target="file:///C:\Users\q12059\Documents\3GPP%20RAN3\RAN3%20Meetings\RAN3_131%20(Feb%202026,%20Goteborg)\Docs\R3-260148.zip" TargetMode="External"/><Relationship Id="rId189" Type="http://schemas.openxmlformats.org/officeDocument/2006/relationships/hyperlink" Target="file:///C:\Users\q12059\Documents\3GPP%20RAN3\RAN3%20Meetings\RAN3_131%20(Feb%202026,%20Goteborg)\Docs\R3-260009.zip" TargetMode="External"/><Relationship Id="rId396" Type="http://schemas.openxmlformats.org/officeDocument/2006/relationships/hyperlink" Target="file:///C:\Users\q12059\Documents\3GPP%20RAN3\RAN3%20Meetings\RAN3_131%20(Feb%202026,%20Goteborg)\Docs\R3-260163.zip" TargetMode="External"/><Relationship Id="rId561" Type="http://schemas.openxmlformats.org/officeDocument/2006/relationships/hyperlink" Target="file:///C:\Users\q12059\Documents\3GPP%20RAN3\RAN3%20Meetings\RAN3_131%20(Feb%202026,%20Goteborg)\Docs\R3-260602.zip" TargetMode="External"/><Relationship Id="rId617" Type="http://schemas.openxmlformats.org/officeDocument/2006/relationships/hyperlink" Target="file:///C:\Users\q12059\Documents\3GPP%20RAN3\RAN3%20Meetings\RAN3_131%20(Feb%202026,%20Goteborg)\Docs\R3-260217.zip" TargetMode="External"/><Relationship Id="rId214" Type="http://schemas.openxmlformats.org/officeDocument/2006/relationships/hyperlink" Target="file:///C:\Users\q12059\Documents\3GPP%20RAN3\RAN3%20Meetings\RAN3_131%20(Feb%202026,%20Goteborg)\Docs\R3-260377.zip" TargetMode="External"/><Relationship Id="rId256" Type="http://schemas.openxmlformats.org/officeDocument/2006/relationships/hyperlink" Target="file:///C:\Users\q12059\Documents\3GPP%20RAN3\RAN3%20Meetings\RAN3_131%20(Feb%202026,%20Goteborg)\Docs\R3-260566.zip" TargetMode="External"/><Relationship Id="rId298" Type="http://schemas.openxmlformats.org/officeDocument/2006/relationships/hyperlink" Target="file:///C:\Users\q12059\Documents\3GPP%20RAN3\RAN3%20Meetings\RAN3_131%20(Feb%202026,%20Goteborg)\Docs\R3-260356.zip" TargetMode="External"/><Relationship Id="rId421" Type="http://schemas.openxmlformats.org/officeDocument/2006/relationships/hyperlink" Target="file:///C:\Users\q12059\Documents\3GPP%20RAN3\RAN3%20Meetings\RAN3_131%20(Feb%202026,%20Goteborg)\Docs\R3-260550.zip" TargetMode="External"/><Relationship Id="rId463" Type="http://schemas.openxmlformats.org/officeDocument/2006/relationships/hyperlink" Target="file:///C:\Users\q12059\Documents\3GPP%20RAN3\RAN3%20Meetings\RAN3_131%20(Feb%202026,%20Goteborg)\Docs\R3-260140.zip" TargetMode="External"/><Relationship Id="rId519" Type="http://schemas.openxmlformats.org/officeDocument/2006/relationships/hyperlink" Target="file:///C:\Users\q12059\Documents\3GPP%20RAN3\RAN3%20Meetings\RAN3_131%20(Feb%202026,%20Goteborg)\Docs\R3-260391.zip" TargetMode="External"/><Relationship Id="rId116" Type="http://schemas.openxmlformats.org/officeDocument/2006/relationships/hyperlink" Target="file:///C:\Users\q12059\Documents\3GPP%20RAN3\RAN3%20Meetings\RAN3_131%20(Feb%202026,%20Goteborg)\Docs\R3-260560.zip" TargetMode="External"/><Relationship Id="rId158" Type="http://schemas.openxmlformats.org/officeDocument/2006/relationships/hyperlink" Target="file:///C:\Users\q12059\Documents\3GPP%20RAN3\RAN3%20Meetings\RAN3_131%20(Feb%202026,%20Goteborg)\Docs\R3-260198.zip" TargetMode="External"/><Relationship Id="rId323" Type="http://schemas.openxmlformats.org/officeDocument/2006/relationships/hyperlink" Target="file:///C:\Users\q12059\Documents\3GPP%20RAN3\RAN3%20Meetings\RAN3_131%20(Feb%202026,%20Goteborg)\Docs\R3-260311.zip" TargetMode="External"/><Relationship Id="rId530" Type="http://schemas.openxmlformats.org/officeDocument/2006/relationships/hyperlink" Target="file:///C:\Users\q12059\Documents\3GPP%20RAN3\RAN3%20Meetings\RAN3_131%20(Feb%202026,%20Goteborg)\Docs\R3-260338.zip" TargetMode="External"/><Relationship Id="rId20" Type="http://schemas.openxmlformats.org/officeDocument/2006/relationships/hyperlink" Target="file:///C:\Users\q12059\Documents\3GPP%20RAN3\RAN3%20Meetings\RAN3_131%20(Feb%202026,%20Goteborg)\Docs\R3-260146.zip" TargetMode="External"/><Relationship Id="rId62" Type="http://schemas.openxmlformats.org/officeDocument/2006/relationships/hyperlink" Target="file:///C:\Users\q12059\Documents\3GPP%20RAN3\RAN3%20Meetings\RAN3_131%20(Feb%202026,%20Goteborg)\Docs\R3-260274.zip" TargetMode="External"/><Relationship Id="rId365" Type="http://schemas.openxmlformats.org/officeDocument/2006/relationships/hyperlink" Target="file:///C:\Users\q12059\Documents\3GPP%20RAN3\RAN3%20Meetings\RAN3_131%20(Feb%202026,%20Goteborg)\Docs\R3-260470.zip" TargetMode="External"/><Relationship Id="rId572" Type="http://schemas.openxmlformats.org/officeDocument/2006/relationships/hyperlink" Target="file:///C:\Users\q12059\Documents\3GPP%20RAN3\RAN3%20Meetings\RAN3_131%20(Feb%202026,%20Goteborg)\Docs\R3-260137.zip" TargetMode="External"/><Relationship Id="rId628" Type="http://schemas.openxmlformats.org/officeDocument/2006/relationships/hyperlink" Target="https://www.3gpp.org/ftp/Information/WI_Sheet/RP-252113.zip" TargetMode="External"/><Relationship Id="rId225" Type="http://schemas.openxmlformats.org/officeDocument/2006/relationships/hyperlink" Target="file:///C:\Users\q12059\Documents\3GPP%20RAN3\RAN3%20Meetings\RAN3_131%20(Feb%202026,%20Goteborg)\Docs\R3-260459.zip" TargetMode="External"/><Relationship Id="rId267" Type="http://schemas.openxmlformats.org/officeDocument/2006/relationships/hyperlink" Target="file:///C:\Users\q12059\Documents\3GPP%20RAN3\RAN3%20Meetings\RAN3_131%20(Feb%202026,%20Goteborg)\Docs\R3-260562.zip" TargetMode="External"/><Relationship Id="rId432" Type="http://schemas.openxmlformats.org/officeDocument/2006/relationships/hyperlink" Target="file:///C:\Users\q12059\Documents\3GPP%20RAN3\RAN3%20Meetings\RAN3_131%20(Feb%202026,%20Goteborg)\Docs\R3-260468.zip" TargetMode="External"/><Relationship Id="rId474" Type="http://schemas.openxmlformats.org/officeDocument/2006/relationships/hyperlink" Target="file:///C:\Users\q12059\Documents\3GPP%20RAN3\RAN3%20Meetings\RAN3_131%20(Feb%202026,%20Goteborg)\Docs\R3-260612.zip" TargetMode="External"/><Relationship Id="rId127" Type="http://schemas.openxmlformats.org/officeDocument/2006/relationships/hyperlink" Target="file:///C:\Users\q12059\Documents\3GPP%20RAN3\RAN3%20Meetings\RAN3_131%20(Feb%202026,%20Goteborg)\Docs\R3-260086.zip" TargetMode="External"/><Relationship Id="rId31" Type="http://schemas.openxmlformats.org/officeDocument/2006/relationships/hyperlink" Target="file:///C:\Users\q12059\Documents\3GPP%20RAN3\RAN3%20Meetings\RAN3_131%20(Feb%202026,%20Goteborg)\Docs\R3-260213.zip" TargetMode="External"/><Relationship Id="rId73" Type="http://schemas.openxmlformats.org/officeDocument/2006/relationships/hyperlink" Target="file:///C:\Users\q12059\Documents\3GPP%20RAN3\RAN3%20Meetings\RAN3_131%20(Feb%202026,%20Goteborg)\Docs\R3-260350.zip" TargetMode="External"/><Relationship Id="rId169" Type="http://schemas.openxmlformats.org/officeDocument/2006/relationships/hyperlink" Target="file:///C:\Users\q12059\Documents\3GPP%20RAN3\RAN3%20Meetings\RAN3_131%20(Feb%202026,%20Goteborg)\Docs\R3-260430.zip" TargetMode="External"/><Relationship Id="rId334" Type="http://schemas.openxmlformats.org/officeDocument/2006/relationships/hyperlink" Target="file:///C:\Users\q12059\Documents\3GPP%20RAN3\RAN3%20Meetings\RAN3_131%20(Feb%202026,%20Goteborg)\Docs\R3-260392.zip" TargetMode="External"/><Relationship Id="rId376" Type="http://schemas.openxmlformats.org/officeDocument/2006/relationships/hyperlink" Target="file:///C:\Users\q12059\Documents\3GPP%20RAN3\RAN3%20Meetings\RAN3_131%20(Feb%202026,%20Goteborg)\Docs\R3-260634.zip" TargetMode="External"/><Relationship Id="rId541" Type="http://schemas.openxmlformats.org/officeDocument/2006/relationships/hyperlink" Target="file:///C:\Users\q12059\Documents\3GPP%20RAN3\RAN3%20Meetings\RAN3_131%20(Feb%202026,%20Goteborg)\Docs\R3-260327.zip" TargetMode="External"/><Relationship Id="rId583" Type="http://schemas.openxmlformats.org/officeDocument/2006/relationships/hyperlink" Target="file:///C:\Users\q12059\Documents\3GPP%20RAN3\RAN3%20Meetings\RAN3_131%20(Feb%202026,%20Goteborg)\Docs\R3-260507.zip" TargetMode="External"/><Relationship Id="rId639" Type="http://schemas.openxmlformats.org/officeDocument/2006/relationships/hyperlink" Target="file:///C:\Users\q12059\Documents\3GPP%20RAN3\RAN3%20Meetings\RAN3_131%20(Feb%202026,%20Goteborg)\Docs\R3-260626.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607.zip" TargetMode="External"/><Relationship Id="rId236" Type="http://schemas.openxmlformats.org/officeDocument/2006/relationships/hyperlink" Target="file:///C:\Users\q12059\Documents\3GPP%20RAN3\RAN3%20Meetings\RAN3_131%20(Feb%202026,%20Goteborg)\Docs\R3-260521.zip" TargetMode="External"/><Relationship Id="rId278" Type="http://schemas.openxmlformats.org/officeDocument/2006/relationships/hyperlink" Target="file:///C:\Users\q12059\Documents\3GPP%20RAN3\RAN3%20Meetings\RAN3_131%20(Feb%202026,%20Goteborg)\Docs\R3-260157.zip" TargetMode="External"/><Relationship Id="rId401" Type="http://schemas.openxmlformats.org/officeDocument/2006/relationships/hyperlink" Target="file:///C:\Users\q12059\Documents\3GPP%20RAN3\RAN3%20Meetings\RAN3_131%20(Feb%202026,%20Goteborg)\Docs\R3-260319.zip" TargetMode="External"/><Relationship Id="rId443" Type="http://schemas.openxmlformats.org/officeDocument/2006/relationships/hyperlink" Target="file:///C:\Users\q12059\Documents\3GPP%20RAN3\RAN3%20Meetings\RAN3_131%20(Feb%202026,%20Goteborg)\Docs\R3-260185.zip" TargetMode="External"/><Relationship Id="rId303" Type="http://schemas.openxmlformats.org/officeDocument/2006/relationships/hyperlink" Target="file:///C:\Users\q12059\Documents\3GPP%20RAN3\RAN3%20Meetings\RAN3_131%20(Feb%202026,%20Goteborg)\Docs\R3-260437.zip" TargetMode="External"/><Relationship Id="rId485" Type="http://schemas.openxmlformats.org/officeDocument/2006/relationships/hyperlink" Target="file:///C:\Users\q12059\Documents\3GPP%20RAN3\RAN3%20Meetings\RAN3_131%20(Feb%202026,%20Goteborg)\Docs\R3-260293.zip" TargetMode="External"/><Relationship Id="rId42" Type="http://schemas.openxmlformats.org/officeDocument/2006/relationships/hyperlink" Target="file:///C:\Users\q12059\Documents\3GPP%20RAN3\RAN3%20Meetings\RAN3_131%20(Feb%202026,%20Goteborg)\Docs\R3-260019.zip" TargetMode="External"/><Relationship Id="rId84" Type="http://schemas.openxmlformats.org/officeDocument/2006/relationships/hyperlink" Target="file:///C:\Users\q12059\Documents\3GPP%20RAN3\RAN3%20Meetings\RAN3_131%20(Feb%202026,%20Goteborg)\Docs\R3-260150.zip" TargetMode="External"/><Relationship Id="rId138" Type="http://schemas.openxmlformats.org/officeDocument/2006/relationships/hyperlink" Target="file:///C:\Users\q12059\Documents\3GPP%20RAN3\RAN3%20Meetings\RAN3_131%20(Feb%202026,%20Goteborg)\Docs\R3-260169.zip" TargetMode="External"/><Relationship Id="rId345" Type="http://schemas.openxmlformats.org/officeDocument/2006/relationships/hyperlink" Target="file:///C:\Users\q12059\Documents\3GPP%20RAN3\RAN3%20Meetings\RAN3_131%20(Feb%202026,%20Goteborg)\Docs\R3-260113.zip" TargetMode="External"/><Relationship Id="rId387" Type="http://schemas.openxmlformats.org/officeDocument/2006/relationships/hyperlink" Target="file:///C:\Users\q12059\Documents\3GPP%20RAN3\RAN3%20Meetings\RAN3_131%20(Feb%202026,%20Goteborg)\Docs\R3-260485.zip" TargetMode="External"/><Relationship Id="rId510" Type="http://schemas.openxmlformats.org/officeDocument/2006/relationships/hyperlink" Target="file:///C:\Users\q12059\Documents\3GPP%20RAN3\RAN3%20Meetings\RAN3_131%20(Feb%202026,%20Goteborg)\Docs\R3-260501.zip" TargetMode="External"/><Relationship Id="rId552" Type="http://schemas.openxmlformats.org/officeDocument/2006/relationships/hyperlink" Target="file:///C:\Users\q12059\Documents\3GPP%20RAN3\RAN3%20Meetings\RAN3_131%20(Feb%202026,%20Goteborg)\Docs\R3-260181.zip" TargetMode="External"/><Relationship Id="rId594" Type="http://schemas.openxmlformats.org/officeDocument/2006/relationships/hyperlink" Target="file:///C:\Users\q12059\Documents\3GPP%20RAN3\RAN3%20Meetings\RAN3_131%20(Feb%202026,%20Goteborg)\Docs\R3-260208.zip" TargetMode="External"/><Relationship Id="rId608" Type="http://schemas.openxmlformats.org/officeDocument/2006/relationships/hyperlink" Target="file:///C:\Users\q12059\Documents\3GPP%20RAN3\RAN3%20Meetings\RAN3_131%20(Feb%202026,%20Goteborg)\Docs\R3-260522.zip" TargetMode="External"/><Relationship Id="rId191" Type="http://schemas.openxmlformats.org/officeDocument/2006/relationships/hyperlink" Target="file:///C:\Users\q12059\Documents\3GPP%20RAN3\RAN3%20Meetings\RAN3_131%20(Feb%202026,%20Goteborg)\Docs\R3-260042.zip" TargetMode="External"/><Relationship Id="rId205" Type="http://schemas.openxmlformats.org/officeDocument/2006/relationships/hyperlink" Target="file:///C:\Users\q12059\Documents\3GPP%20RAN3\RAN3%20Meetings\RAN3_131%20(Feb%202026,%20Goteborg)\Docs\R3-260129.zip" TargetMode="External"/><Relationship Id="rId247" Type="http://schemas.openxmlformats.org/officeDocument/2006/relationships/hyperlink" Target="file:///C:\Users\q12059\Documents\3GPP%20RAN3\RAN3%20Meetings\RAN3_131%20(Feb%202026,%20Goteborg)\Docs\R3-260629.zip" TargetMode="External"/><Relationship Id="rId412" Type="http://schemas.openxmlformats.org/officeDocument/2006/relationships/hyperlink" Target="file:///C:\Users\q12059\Documents\3GPP%20RAN3\RAN3%20Meetings\RAN3_131%20(Feb%202026,%20Goteborg)\Docs\R3-260114.zip" TargetMode="External"/><Relationship Id="rId107" Type="http://schemas.openxmlformats.org/officeDocument/2006/relationships/hyperlink" Target="file:///C:\Users\q12059\Documents\3GPP%20RAN3\RAN3%20Meetings\RAN3_131%20(Feb%202026,%20Goteborg)\Docs\R3-260344.zip" TargetMode="External"/><Relationship Id="rId289" Type="http://schemas.openxmlformats.org/officeDocument/2006/relationships/hyperlink" Target="file:///C:\Users\q12059\Documents\3GPP%20RAN3\RAN3%20Meetings\RAN3_131%20(Feb%202026,%20Goteborg)\Docs\R3-260480.zip" TargetMode="External"/><Relationship Id="rId454" Type="http://schemas.openxmlformats.org/officeDocument/2006/relationships/hyperlink" Target="file:///C:\Users\q12059\Documents\3GPP%20RAN3\RAN3%20Meetings\RAN3_131%20(Feb%202026,%20Goteborg)\Docs\R3-260410.zip" TargetMode="External"/><Relationship Id="rId496" Type="http://schemas.openxmlformats.org/officeDocument/2006/relationships/hyperlink" Target="https://www.3gpp.org/ftp/Information/WI_Sheet/RP-252560.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023.zip" TargetMode="External"/><Relationship Id="rId149" Type="http://schemas.openxmlformats.org/officeDocument/2006/relationships/hyperlink" Target="file:///C:\Users\q12059\Documents\3GPP%20RAN3\RAN3%20Meetings\RAN3_131%20(Feb%202026,%20Goteborg)\Docs\R3-260061.zip" TargetMode="External"/><Relationship Id="rId314" Type="http://schemas.openxmlformats.org/officeDocument/2006/relationships/hyperlink" Target="file:///C:\Users\q12059\Documents\3GPP%20RAN3\RAN3%20Meetings\RAN3_131%20(Feb%202026,%20Goteborg)\Docs\R3-260176.zip" TargetMode="External"/><Relationship Id="rId356" Type="http://schemas.openxmlformats.org/officeDocument/2006/relationships/hyperlink" Target="file:///C:\Users\q12059\Documents\3GPP%20RAN3\RAN3%20Meetings\RAN3_131%20(Feb%202026,%20Goteborg)\Docs\R3-260294.zip" TargetMode="External"/><Relationship Id="rId398" Type="http://schemas.openxmlformats.org/officeDocument/2006/relationships/hyperlink" Target="file:///C:\Users\q12059\Documents\3GPP%20RAN3\RAN3%20Meetings\RAN3_131%20(Feb%202026,%20Goteborg)\Docs\R3-260227.zip" TargetMode="External"/><Relationship Id="rId521" Type="http://schemas.openxmlformats.org/officeDocument/2006/relationships/hyperlink" Target="file:///C:\Users\q12059\Documents\3GPP%20RAN3\RAN3%20Meetings\RAN3_131%20(Feb%202026,%20Goteborg)\Docs\R3-260500.zip" TargetMode="External"/><Relationship Id="rId563" Type="http://schemas.openxmlformats.org/officeDocument/2006/relationships/hyperlink" Target="file:///C:\Users\q12059\Documents\3GPP%20RAN3\RAN3%20Meetings\RAN3_131%20(Feb%202026,%20Goteborg)\Docs\R3-260028.zip" TargetMode="External"/><Relationship Id="rId619" Type="http://schemas.openxmlformats.org/officeDocument/2006/relationships/hyperlink" Target="file:///C:\Users\q12059\Documents\3GPP%20RAN3\RAN3%20Meetings\RAN3_131%20(Feb%202026,%20Goteborg)\Docs\R3-260259.zip" TargetMode="External"/><Relationship Id="rId95" Type="http://schemas.openxmlformats.org/officeDocument/2006/relationships/hyperlink" Target="file:///C:\Users\q12059\Documents\3GPP%20RAN3\RAN3%20Meetings\RAN3_131%20(Feb%202026,%20Goteborg)\Docs\R3-260511.zip" TargetMode="External"/><Relationship Id="rId160" Type="http://schemas.openxmlformats.org/officeDocument/2006/relationships/hyperlink" Target="file:///C:\Users\q12059\Documents\3GPP%20RAN3\RAN3%20Meetings\RAN3_131%20(Feb%202026,%20Goteborg)\Docs\R3-260200.zip" TargetMode="External"/><Relationship Id="rId216" Type="http://schemas.openxmlformats.org/officeDocument/2006/relationships/hyperlink" Target="file:///C:\Users\q12059\Documents\3GPP%20RAN3\RAN3%20Meetings\RAN3_131%20(Feb%202026,%20Goteborg)\Docs\R3-260380.zip" TargetMode="External"/><Relationship Id="rId423" Type="http://schemas.openxmlformats.org/officeDocument/2006/relationships/hyperlink" Target="file:///C:\Users\q12059\Documents\3GPP%20RAN3\RAN3%20Meetings\RAN3_131%20(Feb%202026,%20Goteborg)\Docs\R3-260635.zip" TargetMode="External"/><Relationship Id="rId258" Type="http://schemas.openxmlformats.org/officeDocument/2006/relationships/hyperlink" Target="file:///C:\Users\q12059\Documents\3GPP%20RAN3\RAN3%20Meetings\RAN3_131%20(Feb%202026,%20Goteborg)\Docs\R3-260568.zip" TargetMode="External"/><Relationship Id="rId465" Type="http://schemas.openxmlformats.org/officeDocument/2006/relationships/hyperlink" Target="file:///C:\Users\q12059\Documents\3GPP%20RAN3\RAN3%20Meetings\RAN3_131%20(Feb%202026,%20Goteborg)\Docs\R3-260223.zip" TargetMode="External"/><Relationship Id="rId630" Type="http://schemas.openxmlformats.org/officeDocument/2006/relationships/hyperlink" Target="file:///C:\Users\q12059\Documents\3GPP%20RAN3\RAN3%20Meetings\RAN3_131%20(Feb%202026,%20Goteborg)\Docs\R3-260260.zip" TargetMode="External"/><Relationship Id="rId22" Type="http://schemas.openxmlformats.org/officeDocument/2006/relationships/hyperlink" Target="file:///C:\Users\q12059\Documents\3GPP%20RAN3\RAN3%20Meetings\RAN3_131%20(Feb%202026,%20Goteborg)\Docs\R3-260496.zip" TargetMode="External"/><Relationship Id="rId64" Type="http://schemas.openxmlformats.org/officeDocument/2006/relationships/hyperlink" Target="file:///C:\Users\q12059\Documents\3GPP%20RAN3\RAN3%20Meetings\RAN3_131%20(Feb%202026,%20Goteborg)\Docs\R3-260477.zip" TargetMode="External"/><Relationship Id="rId118" Type="http://schemas.openxmlformats.org/officeDocument/2006/relationships/hyperlink" Target="file:///C:\Users\q12059\Documents\3GPP%20RAN3\RAN3%20Meetings\RAN3_131%20(Feb%202026,%20Goteborg)\Docs\R3-260444.zip" TargetMode="External"/><Relationship Id="rId325" Type="http://schemas.openxmlformats.org/officeDocument/2006/relationships/hyperlink" Target="file:///C:\Users\q12059\Documents\3GPP%20RAN3\RAN3%20Meetings\RAN3_131%20(Feb%202026,%20Goteborg)\Docs\R3-260313.zip" TargetMode="External"/><Relationship Id="rId367" Type="http://schemas.openxmlformats.org/officeDocument/2006/relationships/hyperlink" Target="file:///C:\Users\q12059\Documents\3GPP%20RAN3\RAN3%20Meetings\RAN3_131%20(Feb%202026,%20Goteborg)\Docs\R3-260494.zip" TargetMode="External"/><Relationship Id="rId532" Type="http://schemas.openxmlformats.org/officeDocument/2006/relationships/hyperlink" Target="file:///C:\Users\q12059\Documents\3GPP%20RAN3\RAN3%20Meetings\RAN3_131%20(Feb%202026,%20Goteborg)\Docs\R3-260374.zip" TargetMode="External"/><Relationship Id="rId574" Type="http://schemas.openxmlformats.org/officeDocument/2006/relationships/hyperlink" Target="file:///C:\Users\q12059\Documents\3GPP%20RAN3\RAN3%20Meetings\RAN3_131%20(Feb%202026,%20Goteborg)\Docs\R3-260190.zip" TargetMode="External"/><Relationship Id="rId171" Type="http://schemas.openxmlformats.org/officeDocument/2006/relationships/hyperlink" Target="file:///C:\Users\q12059\Documents\3GPP%20RAN3\RAN3%20Meetings\RAN3_131%20(Feb%202026,%20Goteborg)\Docs\R3-260492.zip" TargetMode="External"/><Relationship Id="rId227" Type="http://schemas.openxmlformats.org/officeDocument/2006/relationships/hyperlink" Target="file:///C:\Users\q12059\Documents\3GPP%20RAN3\RAN3%20Meetings\RAN3_131%20(Feb%202026,%20Goteborg)\Docs\R3-260461.zip" TargetMode="External"/><Relationship Id="rId269" Type="http://schemas.openxmlformats.org/officeDocument/2006/relationships/hyperlink" Target="file:///C:\Users\q12059\Documents\3GPP%20RAN3\RAN3%20Meetings\RAN3_131%20(Feb%202026,%20Goteborg)\Docs\R3-260024.zip" TargetMode="External"/><Relationship Id="rId434" Type="http://schemas.openxmlformats.org/officeDocument/2006/relationships/hyperlink" Target="file:///C:\Users\q12059\Documents\3GPP%20RAN3\RAN3%20Meetings\RAN3_131%20(Feb%202026,%20Goteborg)\Docs\R3-260495.zip" TargetMode="External"/><Relationship Id="rId476" Type="http://schemas.openxmlformats.org/officeDocument/2006/relationships/hyperlink" Target="file:///C:\Users\q12059\Documents\3GPP%20RAN3\RAN3%20Meetings\RAN3_131%20(Feb%202026,%20Goteborg)\Docs\R3-260039.zip" TargetMode="External"/><Relationship Id="rId641" Type="http://schemas.openxmlformats.org/officeDocument/2006/relationships/fontTable" Target="fontTable.xml"/><Relationship Id="rId33" Type="http://schemas.openxmlformats.org/officeDocument/2006/relationships/hyperlink" Target="file:///C:\Users\q12059\Documents\3GPP%20RAN3\RAN3%20Meetings\RAN3_131%20(Feb%202026,%20Goteborg)\Docs\R3-260232.zip" TargetMode="External"/><Relationship Id="rId129" Type="http://schemas.openxmlformats.org/officeDocument/2006/relationships/hyperlink" Target="file:///C:\Users\q12059\Documents\3GPP%20RAN3\RAN3%20Meetings\RAN3_131%20(Feb%202026,%20Goteborg)\Docs\R3-260202.zip" TargetMode="External"/><Relationship Id="rId280" Type="http://schemas.openxmlformats.org/officeDocument/2006/relationships/hyperlink" Target="file:///C:\Users\q12059\Documents\3GPP%20RAN3\RAN3%20Meetings\RAN3_131%20(Feb%202026,%20Goteborg)\Docs\R3-260369.zip" TargetMode="External"/><Relationship Id="rId336" Type="http://schemas.openxmlformats.org/officeDocument/2006/relationships/hyperlink" Target="file:///C:\Users\q12059\Documents\3GPP%20RAN3\RAN3%20Meetings\RAN3_131%20(Feb%202026,%20Goteborg)\Docs\R3-260038.zip" TargetMode="External"/><Relationship Id="rId501" Type="http://schemas.openxmlformats.org/officeDocument/2006/relationships/hyperlink" Target="file:///C:\Users\q12059\Documents\3GPP%20RAN3\RAN3%20Meetings\RAN3_131%20(Feb%202026,%20Goteborg)\Docs\R3-260053.zip" TargetMode="External"/><Relationship Id="rId543" Type="http://schemas.openxmlformats.org/officeDocument/2006/relationships/hyperlink" Target="file:///C:\Users\q12059\Documents\3GPP%20RAN3\RAN3%20Meetings\RAN3_131%20(Feb%202026,%20Goteborg)\Docs\R3-260348.zip" TargetMode="External"/><Relationship Id="rId75" Type="http://schemas.openxmlformats.org/officeDocument/2006/relationships/hyperlink" Target="file:///C:\Users\q12059\Documents\3GPP%20RAN3\RAN3%20Meetings\RAN3_131%20(Feb%202026,%20Goteborg)\Docs\R3-260352.zip" TargetMode="External"/><Relationship Id="rId140" Type="http://schemas.openxmlformats.org/officeDocument/2006/relationships/hyperlink" Target="file:///C:\Users\q12059\Documents\3GPP%20RAN3\RAN3%20Meetings\RAN3_131%20(Feb%202026,%20Goteborg)\Docs\R3-260171.zip" TargetMode="External"/><Relationship Id="rId182" Type="http://schemas.openxmlformats.org/officeDocument/2006/relationships/hyperlink" Target="file:///C:\Users\q12059\Documents\3GPP%20RAN3\RAN3%20Meetings\RAN3_131%20(Feb%202026,%20Goteborg)\Docs\R3-260610.zip" TargetMode="External"/><Relationship Id="rId378" Type="http://schemas.openxmlformats.org/officeDocument/2006/relationships/hyperlink" Target="file:///C:\Users\q12059\Documents\3GPP%20RAN3\RAN3%20Meetings\RAN3_131%20(Feb%202026,%20Goteborg)\Docs\R3-260162.zip" TargetMode="External"/><Relationship Id="rId403" Type="http://schemas.openxmlformats.org/officeDocument/2006/relationships/hyperlink" Target="file:///C:\Users\q12059\Documents\3GPP%20RAN3\RAN3%20Meetings\RAN3_131%20(Feb%202026,%20Goteborg)\Docs\R3-260486.zip" TargetMode="External"/><Relationship Id="rId585" Type="http://schemas.openxmlformats.org/officeDocument/2006/relationships/hyperlink" Target="file:///C:\Users\q12059\Documents\3GPP%20RAN3\RAN3%20Meetings\RAN3_131%20(Feb%202026,%20Goteborg)\Docs\R3-260590.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574.zip" TargetMode="External"/><Relationship Id="rId445" Type="http://schemas.openxmlformats.org/officeDocument/2006/relationships/hyperlink" Target="file:///C:\Users\q12059\Documents\3GPP%20RAN3\RAN3%20Meetings\RAN3_131%20(Feb%202026,%20Goteborg)\Docs\R3-260222.zip" TargetMode="External"/><Relationship Id="rId487" Type="http://schemas.openxmlformats.org/officeDocument/2006/relationships/hyperlink" Target="file:///C:\Users\q12059\Documents\3GPP%20RAN3\RAN3%20Meetings\RAN3_131%20(Feb%202026,%20Goteborg)\Docs\R3-260337.zip" TargetMode="External"/><Relationship Id="rId610" Type="http://schemas.openxmlformats.org/officeDocument/2006/relationships/hyperlink" Target="file:///C:\Users\q12059\Documents\3GPP%20RAN3\RAN3%20Meetings\RAN3_131%20(Feb%202026,%20Goteborg)\Docs\R3-260591.zip" TargetMode="External"/><Relationship Id="rId291" Type="http://schemas.openxmlformats.org/officeDocument/2006/relationships/hyperlink" Target="file:///C:\Users\q12059\Documents\3GPP%20RAN3\RAN3%20Meetings\RAN3_131%20(Feb%202026,%20Goteborg)\Docs\R3-260342.zip" TargetMode="External"/><Relationship Id="rId305" Type="http://schemas.openxmlformats.org/officeDocument/2006/relationships/hyperlink" Target="file:///C:\Users\q12059\Documents\3GPP%20RAN3\RAN3%20Meetings\RAN3_131%20(Feb%202026,%20Goteborg)\Docs\R3-260043.zip" TargetMode="External"/><Relationship Id="rId347" Type="http://schemas.openxmlformats.org/officeDocument/2006/relationships/hyperlink" Target="file:///C:\Users\q12059\Documents\3GPP%20RAN3\RAN3%20Meetings\RAN3_131%20(Feb%202026,%20Goteborg)\Docs\R3-260173.zip" TargetMode="External"/><Relationship Id="rId512" Type="http://schemas.openxmlformats.org/officeDocument/2006/relationships/hyperlink" Target="file:///C:\Users\q12059\Documents\3GPP%20RAN3\RAN3%20Meetings\RAN3_131%20(Feb%202026,%20Goteborg)\Docs\R3-260037.zip" TargetMode="External"/><Relationship Id="rId44" Type="http://schemas.openxmlformats.org/officeDocument/2006/relationships/hyperlink" Target="file:///C:\Users\q12059\Documents\3GPP%20RAN3\RAN3%20Meetings\RAN3_131%20(Feb%202026,%20Goteborg)\Docs\R3-260424.zip" TargetMode="External"/><Relationship Id="rId86" Type="http://schemas.openxmlformats.org/officeDocument/2006/relationships/hyperlink" Target="file:///C:\Users\q12059\Documents\3GPP%20RAN3\RAN3%20Meetings\RAN3_131%20(Feb%202026,%20Goteborg)\Docs\R3-260005.zip" TargetMode="External"/><Relationship Id="rId151" Type="http://schemas.openxmlformats.org/officeDocument/2006/relationships/hyperlink" Target="file:///C:\Users\q12059\Documents\3GPP%20RAN3\RAN3%20Meetings\RAN3_131%20(Feb%202026,%20Goteborg)\Docs\R3-260096.zip" TargetMode="External"/><Relationship Id="rId389" Type="http://schemas.openxmlformats.org/officeDocument/2006/relationships/hyperlink" Target="file:///C:\Users\q12059\Documents\3GPP%20RAN3\RAN3%20Meetings\RAN3_131%20(Feb%202026,%20Goteborg)\Docs\R3-260584.zip" TargetMode="External"/><Relationship Id="rId554" Type="http://schemas.openxmlformats.org/officeDocument/2006/relationships/hyperlink" Target="file:///C:\Users\q12059\Documents\3GPP%20RAN3\RAN3%20Meetings\RAN3_131%20(Feb%202026,%20Goteborg)\Docs\R3-260360.zip" TargetMode="External"/><Relationship Id="rId596" Type="http://schemas.openxmlformats.org/officeDocument/2006/relationships/hyperlink" Target="file:///C:\Users\q12059\Documents\3GPP%20RAN3\RAN3%20Meetings\RAN3_131%20(Feb%202026,%20Goteborg)\Docs\R3-260329.zip" TargetMode="External"/><Relationship Id="rId193" Type="http://schemas.openxmlformats.org/officeDocument/2006/relationships/hyperlink" Target="file:///C:\Users\q12059\Documents\3GPP%20RAN3\RAN3%20Meetings\RAN3_131%20(Feb%202026,%20Goteborg)\Docs\R3-260117.zip" TargetMode="External"/><Relationship Id="rId207" Type="http://schemas.openxmlformats.org/officeDocument/2006/relationships/hyperlink" Target="file:///C:\Users\q12059\Documents\3GPP%20RAN3\RAN3%20Meetings\RAN3_131%20(Feb%202026,%20Goteborg)\Docs\R3-260297.zip" TargetMode="External"/><Relationship Id="rId249" Type="http://schemas.openxmlformats.org/officeDocument/2006/relationships/hyperlink" Target="file:///C:\Users\q12059\Documents\3GPP%20RAN3\RAN3%20Meetings\RAN3_131%20(Feb%202026,%20Goteborg)\Docs\R3-260631.zip" TargetMode="External"/><Relationship Id="rId414" Type="http://schemas.openxmlformats.org/officeDocument/2006/relationships/hyperlink" Target="file:///C:\Users\q12059\Documents\3GPP%20RAN3\RAN3%20Meetings\RAN3_131%20(Feb%202026,%20Goteborg)\Docs\R3-260188.zip" TargetMode="External"/><Relationship Id="rId456" Type="http://schemas.openxmlformats.org/officeDocument/2006/relationships/hyperlink" Target="file:///C:\Users\q12059\Documents\3GPP%20RAN3\RAN3%20Meetings\RAN3_131%20(Feb%202026,%20Goteborg)\Docs\R3-260585.zip" TargetMode="External"/><Relationship Id="rId498" Type="http://schemas.openxmlformats.org/officeDocument/2006/relationships/hyperlink" Target="file:///C:\Users\q12059\Documents\3GPP%20RAN3\RAN3%20Meetings\RAN3_131%20(Feb%202026,%20Goteborg)\Docs\R3-260030.zip" TargetMode="External"/><Relationship Id="rId621" Type="http://schemas.openxmlformats.org/officeDocument/2006/relationships/hyperlink" Target="file:///C:\Users\q12059\Documents\3GPP%20RAN3\RAN3%20Meetings\RAN3_131%20(Feb%202026,%20Goteborg)\Docs\R3-260334.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346.zip" TargetMode="External"/><Relationship Id="rId260" Type="http://schemas.openxmlformats.org/officeDocument/2006/relationships/hyperlink" Target="file:///C:\Users\q12059\Documents\3GPP%20RAN3\RAN3%20Meetings\RAN3_131%20(Feb%202026,%20Goteborg)\Docs\R3-260398.zip" TargetMode="External"/><Relationship Id="rId316" Type="http://schemas.openxmlformats.org/officeDocument/2006/relationships/hyperlink" Target="file:///C:\Users\q12059\Documents\3GPP%20RAN3\RAN3%20Meetings\RAN3_131%20(Feb%202026,%20Goteborg)\Docs\R3-260178.zip" TargetMode="External"/><Relationship Id="rId523" Type="http://schemas.openxmlformats.org/officeDocument/2006/relationships/hyperlink" Target="https://www.3gpp.org/ftp/Information/WI_Sheet/RP-252867.zip" TargetMode="External"/><Relationship Id="rId55" Type="http://schemas.openxmlformats.org/officeDocument/2006/relationships/hyperlink" Target="file:///C:\Users\q12059\Documents\3GPP%20RAN3\RAN3%20Meetings\RAN3_131%20(Feb%202026,%20Goteborg)\Docs\R3-260272.zip" TargetMode="External"/><Relationship Id="rId97" Type="http://schemas.openxmlformats.org/officeDocument/2006/relationships/hyperlink" Target="file:///C:\Users\q12059\Documents\3GPP%20RAN3\RAN3%20Meetings\RAN3_131%20(Feb%202026,%20Goteborg)\Docs\R3-260051.zip" TargetMode="External"/><Relationship Id="rId120" Type="http://schemas.openxmlformats.org/officeDocument/2006/relationships/hyperlink" Target="file:///C:\Users\q12059\Documents\3GPP%20RAN3\RAN3%20Meetings\RAN3_131%20(Feb%202026,%20Goteborg)\Docs\R3-260446.zip" TargetMode="External"/><Relationship Id="rId358" Type="http://schemas.openxmlformats.org/officeDocument/2006/relationships/hyperlink" Target="file:///C:\Users\q12059\Documents\3GPP%20RAN3\RAN3%20Meetings\RAN3_131%20(Feb%202026,%20Goteborg)\Docs\R3-260317.zip" TargetMode="External"/><Relationship Id="rId565" Type="http://schemas.openxmlformats.org/officeDocument/2006/relationships/hyperlink" Target="file:///C:\Users\q12059\Documents\3GPP%20RAN3\RAN3%20Meetings\RAN3_131%20(Feb%202026,%20Goteborg)\Docs\R3-260011.zip" TargetMode="External"/><Relationship Id="rId162" Type="http://schemas.openxmlformats.org/officeDocument/2006/relationships/hyperlink" Target="file:///C:\Users\q12059\Documents\3GPP%20RAN3\RAN3%20Meetings\RAN3_131%20(Feb%202026,%20Goteborg)\Docs\R3-260239.zip" TargetMode="External"/><Relationship Id="rId218" Type="http://schemas.openxmlformats.org/officeDocument/2006/relationships/hyperlink" Target="file:///C:\Users\q12059\Documents\3GPP%20RAN3\RAN3%20Meetings\RAN3_131%20(Feb%202026,%20Goteborg)\Docs\R3-260383.zip" TargetMode="External"/><Relationship Id="rId425" Type="http://schemas.openxmlformats.org/officeDocument/2006/relationships/hyperlink" Target="file:///C:\Users\q12059\Documents\3GPP%20RAN3\RAN3%20Meetings\RAN3_131%20(Feb%202026,%20Goteborg)\Docs\R3-260164.zip" TargetMode="External"/><Relationship Id="rId467" Type="http://schemas.openxmlformats.org/officeDocument/2006/relationships/hyperlink" Target="file:///C:\Users\q12059\Documents\3GPP%20RAN3\RAN3%20Meetings\RAN3_131%20(Feb%202026,%20Goteborg)\Docs\R3-260253.zip" TargetMode="External"/><Relationship Id="rId632" Type="http://schemas.openxmlformats.org/officeDocument/2006/relationships/hyperlink" Target="file:///C:\Users\q12059\Documents\3GPP%20RAN3\RAN3%20Meetings\RAN3_131%20(Feb%202026,%20Goteborg)\Docs\R3-260229.zip" TargetMode="External"/><Relationship Id="rId271" Type="http://schemas.openxmlformats.org/officeDocument/2006/relationships/hyperlink" Target="file:///C:\Users\q12059\Documents\3GPP%20RAN3\RAN3%20Meetings\RAN3_131%20(Feb%202026,%20Goteborg)\Docs\R3-260111.zip" TargetMode="External"/><Relationship Id="rId24" Type="http://schemas.openxmlformats.org/officeDocument/2006/relationships/hyperlink" Target="file:///C:\Users\q12059\Documents\3GPP%20RAN3\RAN3%20Meetings\RAN3_131%20(Feb%202026,%20Goteborg)\Docs\R3-260572.zip" TargetMode="External"/><Relationship Id="rId66" Type="http://schemas.openxmlformats.org/officeDocument/2006/relationships/hyperlink" Target="file:///C:\Users\q12059\Documents\3GPP%20RAN3\RAN3%20Meetings\RAN3_131%20(Feb%202026,%20Goteborg)\Docs\R3-260596.zip" TargetMode="External"/><Relationship Id="rId131" Type="http://schemas.openxmlformats.org/officeDocument/2006/relationships/hyperlink" Target="file:///C:\Users\q12059\Documents\3GPP%20RAN3\RAN3%20Meetings\RAN3_131%20(Feb%202026,%20Goteborg)\Docs\R3-260205.zip" TargetMode="External"/><Relationship Id="rId327" Type="http://schemas.openxmlformats.org/officeDocument/2006/relationships/hyperlink" Target="file:///C:\Users\q12059\Documents\3GPP%20RAN3\RAN3%20Meetings\RAN3_131%20(Feb%202026,%20Goteborg)\Docs\R3-260368.zip" TargetMode="External"/><Relationship Id="rId369" Type="http://schemas.openxmlformats.org/officeDocument/2006/relationships/hyperlink" Target="file:///C:\Users\q12059\Documents\3GPP%20RAN3\RAN3%20Meetings\RAN3_131%20(Feb%202026,%20Goteborg)\Docs\R3-260541.zip" TargetMode="External"/><Relationship Id="rId534" Type="http://schemas.openxmlformats.org/officeDocument/2006/relationships/hyperlink" Target="file:///C:\Users\q12059\Documents\3GPP%20RAN3\RAN3%20Meetings\RAN3_131%20(Feb%202026,%20Goteborg)\Docs\R3-260404.zip" TargetMode="External"/><Relationship Id="rId576" Type="http://schemas.openxmlformats.org/officeDocument/2006/relationships/hyperlink" Target="file:///C:\Users\q12059\Documents\3GPP%20RAN3\RAN3%20Meetings\RAN3_131%20(Feb%202026,%20Goteborg)\Docs\R3-260282.zip" TargetMode="External"/><Relationship Id="rId173" Type="http://schemas.openxmlformats.org/officeDocument/2006/relationships/hyperlink" Target="file:///C:\Users\q12059\Documents\3GPP%20RAN3\RAN3%20Meetings\RAN3_131%20(Feb%202026,%20Goteborg)\Docs\R3-260578.zip" TargetMode="External"/><Relationship Id="rId229" Type="http://schemas.openxmlformats.org/officeDocument/2006/relationships/hyperlink" Target="file:///C:\Users\q12059\Documents\3GPP%20RAN3\RAN3%20Meetings\RAN3_131%20(Feb%202026,%20Goteborg)\Docs\R3-260463.zip" TargetMode="External"/><Relationship Id="rId380" Type="http://schemas.openxmlformats.org/officeDocument/2006/relationships/hyperlink" Target="file:///C:\Users\q12059\Documents\3GPP%20RAN3\RAN3%20Meetings\RAN3_131%20(Feb%202026,%20Goteborg)\Docs\R3-260226.zip" TargetMode="External"/><Relationship Id="rId436" Type="http://schemas.openxmlformats.org/officeDocument/2006/relationships/hyperlink" Target="file:///C:\Users\q12059\Documents\3GPP%20RAN3\RAN3%20Meetings\RAN3_131%20(Feb%202026,%20Goteborg)\Docs\R3-260588.zip" TargetMode="External"/><Relationship Id="rId601" Type="http://schemas.openxmlformats.org/officeDocument/2006/relationships/hyperlink" Target="file:///C:\Users\q12059\Documents\3GPP%20RAN3\RAN3%20Meetings\RAN3_131%20(Feb%202026,%20Goteborg)\Docs\R3-260427.zip" TargetMode="External"/><Relationship Id="rId240" Type="http://schemas.openxmlformats.org/officeDocument/2006/relationships/hyperlink" Target="file:///C:\Users\q12059\Documents\3GPP%20RAN3\RAN3%20Meetings\RAN3_131%20(Feb%202026,%20Goteborg)\Docs\R3-260576.zip" TargetMode="External"/><Relationship Id="rId478" Type="http://schemas.openxmlformats.org/officeDocument/2006/relationships/hyperlink" Target="file:///C:\Users\q12059\Documents\3GPP%20RAN3\RAN3%20Meetings\RAN3_131%20(Feb%202026,%20Goteborg)\Docs\R3-260076.zip" TargetMode="External"/><Relationship Id="rId35" Type="http://schemas.openxmlformats.org/officeDocument/2006/relationships/hyperlink" Target="file:///C:\Users\q12059\Documents\3GPP%20RAN3\RAN3%20Meetings\RAN3_131%20(Feb%202026,%20Goteborg)\Docs\R3-260304.zip" TargetMode="External"/><Relationship Id="rId77" Type="http://schemas.openxmlformats.org/officeDocument/2006/relationships/hyperlink" Target="file:///C:\Users\q12059\Documents\3GPP%20RAN3\RAN3%20Meetings\RAN3_131%20(Feb%202026,%20Goteborg)\Docs\R3-260396.zip" TargetMode="External"/><Relationship Id="rId100" Type="http://schemas.openxmlformats.org/officeDocument/2006/relationships/hyperlink" Target="file:///C:\Users\q12059\Documents\3GPP%20RAN3\RAN3%20Meetings\RAN3_131%20(Feb%202026,%20Goteborg)\Docs\R3-260263.zip" TargetMode="External"/><Relationship Id="rId282" Type="http://schemas.openxmlformats.org/officeDocument/2006/relationships/hyperlink" Target="file:///C:\Users\q12059\Documents\3GPP%20RAN3\RAN3%20Meetings\RAN3_131%20(Feb%202026,%20Goteborg)\Docs\R3-260546.zip" TargetMode="External"/><Relationship Id="rId338" Type="http://schemas.openxmlformats.org/officeDocument/2006/relationships/hyperlink" Target="file:///C:\Users\q12059\Documents\3GPP%20RAN3\RAN3%20Meetings\RAN3_131%20(Feb%202026,%20Goteborg)\Docs\R3-260046.zip" TargetMode="External"/><Relationship Id="rId503" Type="http://schemas.openxmlformats.org/officeDocument/2006/relationships/hyperlink" Target="file:///C:\Users\q12059\Documents\3GPP%20RAN3\RAN3%20Meetings\RAN3_131%20(Feb%202026,%20Goteborg)\Docs\R3-260083.zip" TargetMode="External"/><Relationship Id="rId545" Type="http://schemas.openxmlformats.org/officeDocument/2006/relationships/hyperlink" Target="file:///C:\Users\q12059\Documents\3GPP%20RAN3\RAN3%20Meetings\RAN3_131%20(Feb%202026,%20Goteborg)\Docs\R3-260386.zip" TargetMode="External"/><Relationship Id="rId587" Type="http://schemas.openxmlformats.org/officeDocument/2006/relationships/hyperlink" Target="file:///C:\Users\q12059\Documents\3GPP%20RAN3\RAN3%20Meetings\RAN3_131%20(Feb%202026,%20Goteborg)\Docs\R3-260050.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1%20(Feb%202026,%20Goteborg)\Docs\R3-260366.zip" TargetMode="External"/><Relationship Id="rId184" Type="http://schemas.openxmlformats.org/officeDocument/2006/relationships/hyperlink" Target="file:///C:\Users\q12059\Documents\3GPP%20RAN3\RAN3%20Meetings\RAN3_131%20(Feb%202026,%20Goteborg)\Docs\R3-260615.zip" TargetMode="External"/><Relationship Id="rId391" Type="http://schemas.openxmlformats.org/officeDocument/2006/relationships/hyperlink" Target="file:///C:\Users\q12059\Documents\3GPP%20RAN3\RAN3%20Meetings\RAN3_131%20(Feb%202026,%20Goteborg)\Docs\R3-260454.zip" TargetMode="External"/><Relationship Id="rId405" Type="http://schemas.openxmlformats.org/officeDocument/2006/relationships/hyperlink" Target="file:///C:\Users\q12059\Documents\3GPP%20RAN3\RAN3%20Meetings\RAN3_131%20(Feb%202026,%20Goteborg)\Docs\R3-260549.zip" TargetMode="External"/><Relationship Id="rId447" Type="http://schemas.openxmlformats.org/officeDocument/2006/relationships/hyperlink" Target="file:///C:\Users\q12059\Documents\3GPP%20RAN3\RAN3%20Meetings\RAN3_131%20(Feb%202026,%20Goteborg)\Docs\R3-260246.zip" TargetMode="External"/><Relationship Id="rId612" Type="http://schemas.openxmlformats.org/officeDocument/2006/relationships/hyperlink" Target="file:///C:\Users\q12059\Documents\3GPP%20RAN3\RAN3%20Meetings\RAN3_131%20(Feb%202026,%20Goteborg)\Docs\R3-260031.zip" TargetMode="External"/><Relationship Id="rId251" Type="http://schemas.openxmlformats.org/officeDocument/2006/relationships/hyperlink" Target="file:///C:\Users\q12059\Documents\3GPP%20RAN3\RAN3%20Meetings\RAN3_131%20(Feb%202026,%20Goteborg)\Docs\R3-260007.zip" TargetMode="External"/><Relationship Id="rId489" Type="http://schemas.openxmlformats.org/officeDocument/2006/relationships/hyperlink" Target="file:///C:\Users\q12059\Documents\3GPP%20RAN3\RAN3%20Meetings\RAN3_131%20(Feb%202026,%20Goteborg)\Docs\R3-260393.zip" TargetMode="External"/><Relationship Id="rId46" Type="http://schemas.openxmlformats.org/officeDocument/2006/relationships/hyperlink" Target="file:///C:\Users\q12059\Documents\3GPP%20RAN3\RAN3%20Meetings\RAN3_131%20(Feb%202026,%20Goteborg)\Docs\R3-260286.zip" TargetMode="External"/><Relationship Id="rId293" Type="http://schemas.openxmlformats.org/officeDocument/2006/relationships/hyperlink" Target="file:///C:\Users\q12059\Documents\3GPP%20RAN3\RAN3%20Meetings\RAN3_131%20(Feb%202026,%20Goteborg)\Docs\R3-260564.zip" TargetMode="External"/><Relationship Id="rId307" Type="http://schemas.openxmlformats.org/officeDocument/2006/relationships/hyperlink" Target="file:///C:\Users\q12059\Documents\3GPP%20RAN3\RAN3%20Meetings\RAN3_131%20(Feb%202026,%20Goteborg)\Docs\R3-260513.zip" TargetMode="External"/><Relationship Id="rId349" Type="http://schemas.openxmlformats.org/officeDocument/2006/relationships/hyperlink" Target="file:///C:\Users\q12059\Documents\3GPP%20RAN3\RAN3%20Meetings\RAN3_131%20(Feb%202026,%20Goteborg)\Docs\R3-260194.zip" TargetMode="External"/><Relationship Id="rId514" Type="http://schemas.openxmlformats.org/officeDocument/2006/relationships/hyperlink" Target="file:///C:\Users\q12059\Documents\3GPP%20RAN3\RAN3%20Meetings\RAN3_131%20(Feb%202026,%20Goteborg)\Docs\R3-260084.zip" TargetMode="External"/><Relationship Id="rId556" Type="http://schemas.openxmlformats.org/officeDocument/2006/relationships/hyperlink" Target="file:///C:\Users\q12059\Documents\3GPP%20RAN3\RAN3%20Meetings\RAN3_131%20(Feb%202026,%20Goteborg)\Docs\R3-260384.zip" TargetMode="External"/><Relationship Id="rId88" Type="http://schemas.openxmlformats.org/officeDocument/2006/relationships/hyperlink" Target="file:///C:\Users\q12059\Documents\3GPP%20RAN3\RAN3%20Meetings\RAN3_131%20(Feb%202026,%20Goteborg)\Docs\R3-260080.zip" TargetMode="External"/><Relationship Id="rId111" Type="http://schemas.openxmlformats.org/officeDocument/2006/relationships/hyperlink" Target="file:///C:\Users\q12059\Documents\3GPP%20RAN3\RAN3%20Meetings\RAN3_131%20(Feb%202026,%20Goteborg)\Docs\R3-260442.zip" TargetMode="External"/><Relationship Id="rId153" Type="http://schemas.openxmlformats.org/officeDocument/2006/relationships/hyperlink" Target="file:///C:\Users\q12059\Documents\3GPP%20RAN3\RAN3%20Meetings\RAN3_131%20(Feb%202026,%20Goteborg)\Docs\R3-260098.zip" TargetMode="External"/><Relationship Id="rId195" Type="http://schemas.openxmlformats.org/officeDocument/2006/relationships/hyperlink" Target="file:///C:\Users\q12059\Documents\3GPP%20RAN3\RAN3%20Meetings\RAN3_131%20(Feb%202026,%20Goteborg)\Docs\R3-260119.zip" TargetMode="External"/><Relationship Id="rId209" Type="http://schemas.openxmlformats.org/officeDocument/2006/relationships/hyperlink" Target="file:///C:\Users\q12059\Documents\3GPP%20RAN3\RAN3%20Meetings\RAN3_131%20(Feb%202026,%20Goteborg)\Docs\R3-260306.zip" TargetMode="External"/><Relationship Id="rId360" Type="http://schemas.openxmlformats.org/officeDocument/2006/relationships/hyperlink" Target="file:///C:\Users\q12059\Documents\3GPP%20RAN3\RAN3%20Meetings\RAN3_131%20(Feb%202026,%20Goteborg)\Docs\R3-260413.zip" TargetMode="External"/><Relationship Id="rId416" Type="http://schemas.openxmlformats.org/officeDocument/2006/relationships/hyperlink" Target="file:///C:\Users\q12059\Documents\3GPP%20RAN3\RAN3%20Meetings\RAN3_131%20(Feb%202026,%20Goteborg)\Docs\R3-260243.zip" TargetMode="External"/><Relationship Id="rId598" Type="http://schemas.openxmlformats.org/officeDocument/2006/relationships/hyperlink" Target="file:///C:\Users\q12059\Documents\3GPP%20RAN3\RAN3%20Meetings\RAN3_131%20(Feb%202026,%20Goteborg)\Docs\R3-260347.zip" TargetMode="External"/><Relationship Id="rId220" Type="http://schemas.openxmlformats.org/officeDocument/2006/relationships/hyperlink" Target="file:///C:\Users\q12059\Documents\3GPP%20RAN3\RAN3%20Meetings\RAN3_131%20(Feb%202026,%20Goteborg)\Docs\R3-260418.zip" TargetMode="External"/><Relationship Id="rId458" Type="http://schemas.openxmlformats.org/officeDocument/2006/relationships/hyperlink" Target="file:///C:\Users\q12059\Documents\3GPP%20RAN3\RAN3%20Meetings\RAN3_131%20(Feb%202026,%20Goteborg)\Docs\R3-260633.zip" TargetMode="External"/><Relationship Id="rId623" Type="http://schemas.openxmlformats.org/officeDocument/2006/relationships/hyperlink" Target="file:///C:\Users\q12059\Documents\3GPP%20RAN3\RAN3%20Meetings\RAN3_131%20(Feb%202026,%20Goteborg)\Docs\R3-260395.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476.zip" TargetMode="External"/><Relationship Id="rId262" Type="http://schemas.openxmlformats.org/officeDocument/2006/relationships/hyperlink" Target="file:///C:\Users\q12059\Documents\3GPP%20RAN3\RAN3%20Meetings\RAN3_131%20(Feb%202026,%20Goteborg)\Docs\R3-260400.zip" TargetMode="External"/><Relationship Id="rId318" Type="http://schemas.openxmlformats.org/officeDocument/2006/relationships/hyperlink" Target="file:///C:\Users\q12059\Documents\3GPP%20RAN3\RAN3%20Meetings\RAN3_131%20(Feb%202026,%20Goteborg)\Docs\R3-260235.zip" TargetMode="External"/><Relationship Id="rId525" Type="http://schemas.openxmlformats.org/officeDocument/2006/relationships/hyperlink" Target="file:///C:\Users\q12059\Documents\3GPP%20RAN3\RAN3%20Meetings\RAN3_131%20(Feb%202026,%20Goteborg)\Docs\R3-260102.zip" TargetMode="External"/><Relationship Id="rId567" Type="http://schemas.openxmlformats.org/officeDocument/2006/relationships/hyperlink" Target="file:///C:\Users\q12059\Documents\3GPP%20RAN3\RAN3%20Meetings\RAN3_131%20(Feb%202026,%20Goteborg)\Docs\R3-260049.zip" TargetMode="External"/><Relationship Id="rId99" Type="http://schemas.openxmlformats.org/officeDocument/2006/relationships/hyperlink" Target="file:///C:\Users\q12059\Documents\3GPP%20RAN3\RAN3%20Meetings\RAN3_131%20(Feb%202026,%20Goteborg)\Docs\R3-260262.zip" TargetMode="External"/><Relationship Id="rId122" Type="http://schemas.openxmlformats.org/officeDocument/2006/relationships/hyperlink" Target="file:///C:\Users\q12059\Documents\3GPP%20RAN3\RAN3%20Meetings\RAN3_131%20(Feb%202026,%20Goteborg)\Docs\R3-260210.zip" TargetMode="External"/><Relationship Id="rId164" Type="http://schemas.openxmlformats.org/officeDocument/2006/relationships/hyperlink" Target="file:///C:\Users\q12059\Documents\3GPP%20RAN3\RAN3%20Meetings\RAN3_131%20(Feb%202026,%20Goteborg)\Docs\R3-260256.zip" TargetMode="External"/><Relationship Id="rId371" Type="http://schemas.openxmlformats.org/officeDocument/2006/relationships/hyperlink" Target="file:///C:\Users\q12059\Documents\3GPP%20RAN3\RAN3%20Meetings\RAN3_131%20(Feb%202026,%20Goteborg)\Docs\R3-260548.zip" TargetMode="External"/><Relationship Id="rId427" Type="http://schemas.openxmlformats.org/officeDocument/2006/relationships/hyperlink" Target="file:///C:\Users\q12059\Documents\3GPP%20RAN3\RAN3%20Meetings\RAN3_131%20(Feb%202026,%20Goteborg)\Docs\R3-260244.zip" TargetMode="External"/><Relationship Id="rId469" Type="http://schemas.openxmlformats.org/officeDocument/2006/relationships/hyperlink" Target="file:///C:\Users\q12059\Documents\3GPP%20RAN3\RAN3%20Meetings\RAN3_131%20(Feb%202026,%20Goteborg)\Docs\R3-260322.zip" TargetMode="External"/><Relationship Id="rId634" Type="http://schemas.openxmlformats.org/officeDocument/2006/relationships/hyperlink" Target="file:///C:\Users\q12059\Documents\3GPP%20RAN3\RAN3%20Meetings\RAN3_131%20(Feb%202026,%20Goteborg)\Docs\R3-260284.zip" TargetMode="External"/><Relationship Id="rId26" Type="http://schemas.openxmlformats.org/officeDocument/2006/relationships/hyperlink" Target="file:///C:\Users\q12059\Documents\3GPP%20RAN3\RAN3%20Meetings\RAN3_131%20(Feb%202026,%20Goteborg)\Docs\R3-260597.zip" TargetMode="External"/><Relationship Id="rId231" Type="http://schemas.openxmlformats.org/officeDocument/2006/relationships/hyperlink" Target="file:///C:\Users\q12059\Documents\3GPP%20RAN3\RAN3%20Meetings\RAN3_131%20(Feb%202026,%20Goteborg)\Docs\R3-260465.zip" TargetMode="External"/><Relationship Id="rId273" Type="http://schemas.openxmlformats.org/officeDocument/2006/relationships/hyperlink" Target="file:///C:\Users\q12059\Documents\3GPP%20RAN3\RAN3%20Meetings\RAN3_131%20(Feb%202026,%20Goteborg)\Docs\R3-260152.zip" TargetMode="External"/><Relationship Id="rId329" Type="http://schemas.openxmlformats.org/officeDocument/2006/relationships/hyperlink" Target="file:///C:\Users\q12059\Documents\3GPP%20RAN3\RAN3%20Meetings\RAN3_131%20(Feb%202026,%20Goteborg)\Docs\R3-260484.zip" TargetMode="External"/><Relationship Id="rId480" Type="http://schemas.openxmlformats.org/officeDocument/2006/relationships/hyperlink" Target="file:///C:\Users\q12059\Documents\3GPP%20RAN3\RAN3%20Meetings\RAN3_131%20(Feb%202026,%20Goteborg)\Docs\R3-260141.zip" TargetMode="External"/><Relationship Id="rId536" Type="http://schemas.openxmlformats.org/officeDocument/2006/relationships/hyperlink" Target="file:///C:\Users\q12059\Documents\3GPP%20RAN3\RAN3%20Meetings\RAN3_131%20(Feb%202026,%20Goteborg)\Docs\R3-260600.zip" TargetMode="External"/><Relationship Id="rId68" Type="http://schemas.openxmlformats.org/officeDocument/2006/relationships/hyperlink" Target="file:///C:\Users\q12059\Documents\3GPP%20RAN3\RAN3%20Meetings\RAN3_131%20(Feb%202026,%20Goteborg)\Docs\R3-260362.zip" TargetMode="External"/><Relationship Id="rId133" Type="http://schemas.openxmlformats.org/officeDocument/2006/relationships/hyperlink" Target="file:///C:\Users\q12059\Documents\3GPP%20RAN3\RAN3%20Meetings\RAN3_131%20(Feb%202026,%20Goteborg)\Docs\R3-260215.zip" TargetMode="External"/><Relationship Id="rId175" Type="http://schemas.openxmlformats.org/officeDocument/2006/relationships/hyperlink" Target="file:///C:\Users\q12059\Documents\3GPP%20RAN3\RAN3%20Meetings\RAN3_131%20(Feb%202026,%20Goteborg)\Docs\R3-260580.zip" TargetMode="External"/><Relationship Id="rId340" Type="http://schemas.openxmlformats.org/officeDocument/2006/relationships/hyperlink" Target="file:///C:\Users\q12059\Documents\3GPP%20RAN3\RAN3%20Meetings\RAN3_131%20(Feb%202026,%20Goteborg)\Docs\R3-260070.zip" TargetMode="External"/><Relationship Id="rId578" Type="http://schemas.openxmlformats.org/officeDocument/2006/relationships/hyperlink" Target="file:///C:\Users\q12059\Documents\3GPP%20RAN3\RAN3%20Meetings\RAN3_131%20(Feb%202026,%20Goteborg)\Docs\R3-260332.zip" TargetMode="External"/><Relationship Id="rId200" Type="http://schemas.openxmlformats.org/officeDocument/2006/relationships/hyperlink" Target="file:///C:\Users\q12059\Documents\3GPP%20RAN3\RAN3%20Meetings\RAN3_131%20(Feb%202026,%20Goteborg)\Docs\R3-260124.zip" TargetMode="External"/><Relationship Id="rId382" Type="http://schemas.openxmlformats.org/officeDocument/2006/relationships/hyperlink" Target="file:///C:\Users\q12059\Documents\3GPP%20RAN3\RAN3%20Meetings\RAN3_131%20(Feb%202026,%20Goteborg)\Docs\R3-260249.zip" TargetMode="External"/><Relationship Id="rId438" Type="http://schemas.openxmlformats.org/officeDocument/2006/relationships/hyperlink" Target="file:///C:\Users\q12059\Documents\3GPP%20RAN3\RAN3%20Meetings\RAN3_131%20(Feb%202026,%20Goteborg)\Docs\R3-260636.zip" TargetMode="External"/><Relationship Id="rId603" Type="http://schemas.openxmlformats.org/officeDocument/2006/relationships/hyperlink" Target="file:///C:\Users\q12059\Documents\3GPP%20RAN3\RAN3%20Meetings\RAN3_131%20(Feb%202026,%20Goteborg)\Docs\R3-260447.zip" TargetMode="External"/><Relationship Id="rId242" Type="http://schemas.openxmlformats.org/officeDocument/2006/relationships/hyperlink" Target="file:///C:\Users\q12059\Documents\3GPP%20RAN3\RAN3%20Meetings\RAN3_131%20(Feb%202026,%20Goteborg)\Docs\R3-260619.zip" TargetMode="External"/><Relationship Id="rId284" Type="http://schemas.openxmlformats.org/officeDocument/2006/relationships/hyperlink" Target="file:///C:\Users\q12059\Documents\3GPP%20RAN3\RAN3%20Meetings\RAN3_131%20(Feb%202026,%20Goteborg)\Docs\R3-260552.zip" TargetMode="External"/><Relationship Id="rId491" Type="http://schemas.openxmlformats.org/officeDocument/2006/relationships/hyperlink" Target="file:///C:\Users\q12059\Documents\3GPP%20RAN3\RAN3%20Meetings\RAN3_131%20(Feb%202026,%20Goteborg)\Docs\R3-260525.zip" TargetMode="External"/><Relationship Id="rId505" Type="http://schemas.openxmlformats.org/officeDocument/2006/relationships/hyperlink" Target="file:///C:\Users\q12059\Documents\3GPP%20RAN3\RAN3%20Meetings\RAN3_131%20(Feb%202026,%20Goteborg)\Docs\R3-260257.zip" TargetMode="External"/><Relationship Id="rId37" Type="http://schemas.openxmlformats.org/officeDocument/2006/relationships/hyperlink" Target="file:///C:\Users\q12059\Documents\3GPP%20RAN3\RAN3%20Meetings\RAN3_131%20(Feb%202026,%20Goteborg)\Docs\R3-260414.zip" TargetMode="External"/><Relationship Id="rId79" Type="http://schemas.openxmlformats.org/officeDocument/2006/relationships/hyperlink" Target="file:///C:\Users\q12059\Documents\3GPP%20RAN3\RAN3%20Meetings\RAN3_131%20(Feb%202026,%20Goteborg)\Docs\R3-260422.zip" TargetMode="External"/><Relationship Id="rId102" Type="http://schemas.openxmlformats.org/officeDocument/2006/relationships/hyperlink" Target="file:///C:\Users\q12059\Documents\3GPP%20RAN3\RAN3%20Meetings\RAN3_131%20(Feb%202026,%20Goteborg)\Docs\R3-260265.zip" TargetMode="External"/><Relationship Id="rId144" Type="http://schemas.openxmlformats.org/officeDocument/2006/relationships/hyperlink" Target="file:///C:\Users\q12059\Documents\3GPP%20RAN3\RAN3%20Meetings\RAN3_131%20(Feb%202026,%20Goteborg)\Docs\R3-260433.zip" TargetMode="External"/><Relationship Id="rId547" Type="http://schemas.openxmlformats.org/officeDocument/2006/relationships/hyperlink" Target="file:///C:\Users\q12059\Documents\3GPP%20RAN3\RAN3%20Meetings\RAN3_131%20(Feb%202026,%20Goteborg)\Docs\R3-260526.zip" TargetMode="External"/><Relationship Id="rId589" Type="http://schemas.openxmlformats.org/officeDocument/2006/relationships/hyperlink" Target="file:///C:\Users\q12059\Documents\3GPP%20RAN3\RAN3%20Meetings\RAN3_131%20(Feb%202026,%20Goteborg)\Docs\R3-260094.zip" TargetMode="External"/><Relationship Id="rId90" Type="http://schemas.openxmlformats.org/officeDocument/2006/relationships/hyperlink" Target="file:///C:\Users\q12059\Documents\3GPP%20RAN3\RAN3%20Meetings\RAN3_131%20(Feb%202026,%20Goteborg)\Docs\R3-260241.zip" TargetMode="External"/><Relationship Id="rId186" Type="http://schemas.openxmlformats.org/officeDocument/2006/relationships/hyperlink" Target="file:///C:\Users\q12059\Documents\3GPP%20RAN3\RAN3%20Meetings\RAN3_131%20(Feb%202026,%20Goteborg)\Docs\R3-260617.zip" TargetMode="External"/><Relationship Id="rId351" Type="http://schemas.openxmlformats.org/officeDocument/2006/relationships/hyperlink" Target="file:///C:\Users\q12059\Documents\3GPP%20RAN3\RAN3%20Meetings\RAN3_131%20(Feb%202026,%20Goteborg)\Docs\R3-260218.zip" TargetMode="External"/><Relationship Id="rId393" Type="http://schemas.openxmlformats.org/officeDocument/2006/relationships/hyperlink" Target="file:///C:\Users\q12059\Documents\3GPP%20RAN3\RAN3%20Meetings\RAN3_131%20(Feb%202026,%20Goteborg)\Docs\R3-260063.zip" TargetMode="External"/><Relationship Id="rId407" Type="http://schemas.openxmlformats.org/officeDocument/2006/relationships/hyperlink" Target="file:///C:\Users\q12059\Documents\3GPP%20RAN3\RAN3%20Meetings\RAN3_131%20(Feb%202026,%20Goteborg)\Docs\R3-260632.zip" TargetMode="External"/><Relationship Id="rId449" Type="http://schemas.openxmlformats.org/officeDocument/2006/relationships/hyperlink" Target="file:///C:\Users\q12059\Documents\3GPP%20RAN3\RAN3%20Meetings\RAN3_131%20(Feb%202026,%20Goteborg)\Docs\R3-260292.zip" TargetMode="External"/><Relationship Id="rId614" Type="http://schemas.openxmlformats.org/officeDocument/2006/relationships/hyperlink" Target="file:///C:\Users\q12059\Documents\3GPP%20RAN3\RAN3%20Meetings\RAN3_131%20(Feb%202026,%20Goteborg)\Docs\R3-260033.zip" TargetMode="External"/><Relationship Id="rId211" Type="http://schemas.openxmlformats.org/officeDocument/2006/relationships/hyperlink" Target="file:///C:\Users\q12059\Documents\3GPP%20RAN3\RAN3%20Meetings\RAN3_131%20(Feb%202026,%20Goteborg)\Docs\R3-260308.zip" TargetMode="External"/><Relationship Id="rId253" Type="http://schemas.openxmlformats.org/officeDocument/2006/relationships/hyperlink" Target="file:///C:\Users\q12059\Documents\3GPP%20RAN3\RAN3%20Meetings\RAN3_131%20(Feb%202026,%20Goteborg)\Docs\R3-260016.zip" TargetMode="External"/><Relationship Id="rId295" Type="http://schemas.openxmlformats.org/officeDocument/2006/relationships/hyperlink" Target="file:///C:\Users\q12059\Documents\3GPP%20RAN3\RAN3%20Meetings\RAN3_131%20(Feb%202026,%20Goteborg)\Docs\R3-260481.zip" TargetMode="External"/><Relationship Id="rId309" Type="http://schemas.openxmlformats.org/officeDocument/2006/relationships/hyperlink" Target="file:///C:\Users\q12059\Documents\3GPP%20RAN3\RAN3%20Meetings\RAN3_131%20(Feb%202026,%20Goteborg)\Docs\R3-260599.zip" TargetMode="External"/><Relationship Id="rId460" Type="http://schemas.openxmlformats.org/officeDocument/2006/relationships/hyperlink" Target="file:///C:\Users\q12059\Documents\3GPP%20RAN3\RAN3%20Meetings\RAN3_131%20(Feb%202026,%20Goteborg)\Docs\R3-260068.zip" TargetMode="External"/><Relationship Id="rId516" Type="http://schemas.openxmlformats.org/officeDocument/2006/relationships/hyperlink" Target="file:///C:\Users\q12059\Documents\3GPP%20RAN3\RAN3%20Meetings\RAN3_131%20(Feb%202026,%20Goteborg)\Docs\R3-260258.zip" TargetMode="External"/><Relationship Id="rId48" Type="http://schemas.openxmlformats.org/officeDocument/2006/relationships/hyperlink" Target="file:///C:\Users\q12059\Documents\3GPP%20RAN3\RAN3%20Meetings\RAN3_131%20(Feb%202026,%20Goteborg)\Docs\R3-260288.zip" TargetMode="External"/><Relationship Id="rId113" Type="http://schemas.openxmlformats.org/officeDocument/2006/relationships/hyperlink" Target="file:///C:\Users\q12059\Documents\3GPP%20RAN3\RAN3%20Meetings\RAN3_131%20(Feb%202026,%20Goteborg)\Docs\R3-260557.zip" TargetMode="External"/><Relationship Id="rId320" Type="http://schemas.openxmlformats.org/officeDocument/2006/relationships/hyperlink" Target="file:///C:\Users\q12059\Documents\3GPP%20RAN3\RAN3%20Meetings\RAN3_131%20(Feb%202026,%20Goteborg)\Docs\R3-260276.zip" TargetMode="External"/><Relationship Id="rId558" Type="http://schemas.openxmlformats.org/officeDocument/2006/relationships/hyperlink" Target="file:///C:\Users\q12059\Documents\3GPP%20RAN3\RAN3%20Meetings\RAN3_131%20(Feb%202026,%20Goteborg)\Docs\R3-260390.zip" TargetMode="External"/><Relationship Id="rId155" Type="http://schemas.openxmlformats.org/officeDocument/2006/relationships/hyperlink" Target="file:///C:\Users\q12059\Documents\3GPP%20RAN3\RAN3%20Meetings\RAN3_131%20(Feb%202026,%20Goteborg)\Docs\R3-260100.zip" TargetMode="External"/><Relationship Id="rId197" Type="http://schemas.openxmlformats.org/officeDocument/2006/relationships/hyperlink" Target="file:///C:\Users\q12059\Documents\3GPP%20RAN3\RAN3%20Meetings\RAN3_131%20(Feb%202026,%20Goteborg)\Docs\R3-260121.zip" TargetMode="External"/><Relationship Id="rId362" Type="http://schemas.openxmlformats.org/officeDocument/2006/relationships/hyperlink" Target="file:///C:\Users\q12059\Documents\3GPP%20RAN3\RAN3%20Meetings\RAN3_131%20(Feb%202026,%20Goteborg)\Docs\R3-260428.zip" TargetMode="External"/><Relationship Id="rId418" Type="http://schemas.openxmlformats.org/officeDocument/2006/relationships/hyperlink" Target="file:///C:\Users\q12059\Documents\3GPP%20RAN3\RAN3%20Meetings\RAN3_131%20(Feb%202026,%20Goteborg)\Docs\R3-260270.zip" TargetMode="External"/><Relationship Id="rId625" Type="http://schemas.openxmlformats.org/officeDocument/2006/relationships/hyperlink" Target="file:///C:\Users\q12059\Documents\3GPP%20RAN3\RAN3%20Meetings\RAN3_131%20(Feb%202026,%20Goteborg)\Docs\R3-260524.zip" TargetMode="External"/><Relationship Id="rId222" Type="http://schemas.openxmlformats.org/officeDocument/2006/relationships/hyperlink" Target="file:///C:\Users\q12059\Documents\3GPP%20RAN3\RAN3%20Meetings\RAN3_131%20(Feb%202026,%20Goteborg)\Docs\R3-260456.zip" TargetMode="External"/><Relationship Id="rId264" Type="http://schemas.openxmlformats.org/officeDocument/2006/relationships/hyperlink" Target="file:///C:\Users\q12059\Documents\3GPP%20RAN3\RAN3%20Meetings\RAN3_131%20(Feb%202026,%20Goteborg)\Docs\R3-260534.zip" TargetMode="External"/><Relationship Id="rId471" Type="http://schemas.openxmlformats.org/officeDocument/2006/relationships/hyperlink" Target="file:///C:\Users\q12059\Documents\3GPP%20RAN3\RAN3%20Meetings\RAN3_131%20(Feb%202026,%20Goteborg)\Docs\R3-260483.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301.zip" TargetMode="External"/><Relationship Id="rId124" Type="http://schemas.openxmlformats.org/officeDocument/2006/relationships/hyperlink" Target="file:///C:\Users\q12059\Documents\3GPP%20RAN3\RAN3%20Meetings\RAN3_131%20(Feb%202026,%20Goteborg)\Docs\R3-260212.zip" TargetMode="External"/><Relationship Id="rId527" Type="http://schemas.openxmlformats.org/officeDocument/2006/relationships/hyperlink" Target="file:///C:\Users\q12059\Documents\3GPP%20RAN3\RAN3%20Meetings\RAN3_131%20(Feb%202026,%20Goteborg)\Docs\R3-260077.zip" TargetMode="External"/><Relationship Id="rId569" Type="http://schemas.openxmlformats.org/officeDocument/2006/relationships/hyperlink" Target="file:///C:\Users\q12059\Documents\3GPP%20RAN3\RAN3%20Meetings\RAN3_131%20(Feb%202026,%20Goteborg)\Docs\R3-260092.zip" TargetMode="External"/><Relationship Id="rId70" Type="http://schemas.openxmlformats.org/officeDocument/2006/relationships/hyperlink" Target="file:///C:\Users\q12059\Documents\3GPP%20RAN3\RAN3%20Meetings\RAN3_131%20(Feb%202026,%20Goteborg)\Docs\R3-260364.zip" TargetMode="External"/><Relationship Id="rId166" Type="http://schemas.openxmlformats.org/officeDocument/2006/relationships/hyperlink" Target="file:///C:\Users\q12059\Documents\3GPP%20RAN3\RAN3%20Meetings\RAN3_131%20(Feb%202026,%20Goteborg)\Docs\R3-260408.zip" TargetMode="External"/><Relationship Id="rId331" Type="http://schemas.openxmlformats.org/officeDocument/2006/relationships/hyperlink" Target="file:///C:\Users\q12059\Documents\3GPP%20RAN3\RAN3%20Meetings\RAN3_131%20(Feb%202026,%20Goteborg)\Docs\R3-260577.zip" TargetMode="External"/><Relationship Id="rId373" Type="http://schemas.openxmlformats.org/officeDocument/2006/relationships/hyperlink" Target="file:///C:\Users\q12059\Documents\3GPP%20RAN3\RAN3%20Meetings\RAN3_131%20(Feb%202026,%20Goteborg)\Docs\R3-260570.zip" TargetMode="External"/><Relationship Id="rId429" Type="http://schemas.openxmlformats.org/officeDocument/2006/relationships/hyperlink" Target="file:///C:\Users\q12059\Documents\3GPP%20RAN3\RAN3%20Meetings\RAN3_131%20(Feb%202026,%20Goteborg)\Docs\R3-260355.zip" TargetMode="External"/><Relationship Id="rId580" Type="http://schemas.openxmlformats.org/officeDocument/2006/relationships/hyperlink" Target="file:///C:\Users\q12059\Documents\3GPP%20RAN3\RAN3%20Meetings\RAN3_131%20(Feb%202026,%20Goteborg)\Docs\R3-260416.zip" TargetMode="External"/><Relationship Id="rId636" Type="http://schemas.openxmlformats.org/officeDocument/2006/relationships/hyperlink" Target="file:///C:\Users\q12059\Documents\3GPP%20RAN3\RAN3%20Meetings\RAN3_131%20(Feb%202026,%20Goteborg)\Docs\R3-260448.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502.zip" TargetMode="External"/><Relationship Id="rId440" Type="http://schemas.openxmlformats.org/officeDocument/2006/relationships/hyperlink" Target="file:///C:\Users\q12059\Documents\3GPP%20RAN3\RAN3%20Meetings\RAN3_131%20(Feb%202026,%20Goteborg)\Docs\R3-260109.zip" TargetMode="External"/><Relationship Id="rId28" Type="http://schemas.openxmlformats.org/officeDocument/2006/relationships/hyperlink" Target="file:///C:\Users\q12059\Documents\3GPP%20RAN3\RAN3%20Meetings\RAN3_131%20(Feb%202026,%20Goteborg)\Docs\R3-260015.zip" TargetMode="External"/><Relationship Id="rId275" Type="http://schemas.openxmlformats.org/officeDocument/2006/relationships/hyperlink" Target="file:///C:\Users\q12059\Documents\3GPP%20RAN3\RAN3%20Meetings\RAN3_131%20(Feb%202026,%20Goteborg)\Docs\R3-260154.zip" TargetMode="External"/><Relationship Id="rId300" Type="http://schemas.openxmlformats.org/officeDocument/2006/relationships/hyperlink" Target="file:///C:\Users\q12059\Documents\3GPP%20RAN3\RAN3%20Meetings\RAN3_131%20(Feb%202026,%20Goteborg)\Docs\R3-260382.zip" TargetMode="External"/><Relationship Id="rId482" Type="http://schemas.openxmlformats.org/officeDocument/2006/relationships/hyperlink" Target="file:///C:\Users\q12059\Documents\3GPP%20RAN3\RAN3%20Meetings\RAN3_131%20(Feb%202026,%20Goteborg)\Docs\R3-260195.zip" TargetMode="External"/><Relationship Id="rId538" Type="http://schemas.openxmlformats.org/officeDocument/2006/relationships/hyperlink" Target="file:///C:\Users\q12059\Documents\3GPP%20RAN3\RAN3%20Meetings\RAN3_131%20(Feb%202026,%20Goteborg)\Docs\R3-260078.zip" TargetMode="External"/><Relationship Id="rId81" Type="http://schemas.openxmlformats.org/officeDocument/2006/relationships/hyperlink" Target="file:///C:\Users\q12059\Documents\3GPP%20RAN3\RAN3%20Meetings\RAN3_131%20(Feb%202026,%20Goteborg)\Docs\R3-260008.zip" TargetMode="External"/><Relationship Id="rId135" Type="http://schemas.openxmlformats.org/officeDocument/2006/relationships/hyperlink" Target="file:///C:\Users\q12059\Documents\3GPP%20RAN3\RAN3%20Meetings\RAN3_131%20(Feb%202026,%20Goteborg)\Docs\R3-260082.zip" TargetMode="External"/><Relationship Id="rId177" Type="http://schemas.openxmlformats.org/officeDocument/2006/relationships/hyperlink" Target="file:///C:\Users\q12059\Documents\3GPP%20RAN3\RAN3%20Meetings\RAN3_131%20(Feb%202026,%20Goteborg)\Docs\R3-260603.zip" TargetMode="External"/><Relationship Id="rId342" Type="http://schemas.openxmlformats.org/officeDocument/2006/relationships/hyperlink" Target="file:///C:\Users\q12059\Documents\3GPP%20RAN3\RAN3%20Meetings\RAN3_131%20(Feb%202026,%20Goteborg)\Docs\R3-260075.zip" TargetMode="External"/><Relationship Id="rId384" Type="http://schemas.openxmlformats.org/officeDocument/2006/relationships/hyperlink" Target="file:///C:\Users\q12059\Documents\3GPP%20RAN3\RAN3%20Meetings\RAN3_131%20(Feb%202026,%20Goteborg)\Docs\R3-260268.zip" TargetMode="External"/><Relationship Id="rId591" Type="http://schemas.openxmlformats.org/officeDocument/2006/relationships/hyperlink" Target="file:///C:\Users\q12059\Documents\3GPP%20RAN3\RAN3%20Meetings\RAN3_131%20(Feb%202026,%20Goteborg)\Docs\R3-260138.zip" TargetMode="External"/><Relationship Id="rId605" Type="http://schemas.openxmlformats.org/officeDocument/2006/relationships/hyperlink" Target="file:///C:\Users\q12059\Documents\3GPP%20RAN3\RAN3%20Meetings\RAN3_131%20(Feb%202026,%20Goteborg)\Docs\R3-260504.zip" TargetMode="External"/><Relationship Id="rId202" Type="http://schemas.openxmlformats.org/officeDocument/2006/relationships/hyperlink" Target="file:///C:\Users\q12059\Documents\3GPP%20RAN3\RAN3%20Meetings\RAN3_131%20(Feb%202026,%20Goteborg)\Docs\R3-260126.zip" TargetMode="External"/><Relationship Id="rId244" Type="http://schemas.openxmlformats.org/officeDocument/2006/relationships/hyperlink" Target="file:///C:\Users\q12059\Documents\3GPP%20RAN3\RAN3%20Meetings\RAN3_131%20(Feb%202026,%20Goteborg)\Docs\R3-260621.zip" TargetMode="External"/><Relationship Id="rId39" Type="http://schemas.openxmlformats.org/officeDocument/2006/relationships/hyperlink" Target="file:///C:\Users\q12059\Documents\3GPP%20RAN3\RAN3%20Meetings\RAN3_131%20(Feb%202026,%20Goteborg)\Docs\R3-260488.zip" TargetMode="External"/><Relationship Id="rId286" Type="http://schemas.openxmlformats.org/officeDocument/2006/relationships/hyperlink" Target="file:///C:\Users\q12059\Documents\3GPP%20RAN3\RAN3%20Meetings\RAN3_131%20(Feb%202026,%20Goteborg)\Docs\R3-260554.zip" TargetMode="External"/><Relationship Id="rId451" Type="http://schemas.openxmlformats.org/officeDocument/2006/relationships/hyperlink" Target="file:///C:\Users\q12059\Documents\3GPP%20RAN3\RAN3%20Meetings\RAN3_131%20(Feb%202026,%20Goteborg)\Docs\R3-260300.zip" TargetMode="External"/><Relationship Id="rId493" Type="http://schemas.openxmlformats.org/officeDocument/2006/relationships/hyperlink" Target="file:///C:\Users\q12059\Documents\3GPP%20RAN3\RAN3%20Meetings\RAN3_131%20(Feb%202026,%20Goteborg)\Docs\R3-260606.zip" TargetMode="External"/><Relationship Id="rId507" Type="http://schemas.openxmlformats.org/officeDocument/2006/relationships/hyperlink" Target="file:///C:\Users\q12059\Documents\3GPP%20RAN3\RAN3%20Meetings\RAN3_131%20(Feb%202026,%20Goteborg)\Docs\R3-260325.zip" TargetMode="External"/><Relationship Id="rId549" Type="http://schemas.openxmlformats.org/officeDocument/2006/relationships/hyperlink" Target="file:///C:\Users\q12059\Documents\3GPP%20RAN3\RAN3%20Meetings\RAN3_131%20(Feb%202026,%20Goteborg)\Docs\R3-260601.zip" TargetMode="External"/><Relationship Id="rId50" Type="http://schemas.openxmlformats.org/officeDocument/2006/relationships/hyperlink" Target="file:///C:\Users\q12059\Documents\3GPP%20RAN3\RAN3%20Meetings\RAN3_131%20(Feb%202026,%20Goteborg)\Docs\R3-260290.zip" TargetMode="External"/><Relationship Id="rId104" Type="http://schemas.openxmlformats.org/officeDocument/2006/relationships/hyperlink" Target="file:///C:\Users\q12059\Documents\3GPP%20RAN3\RAN3%20Meetings\RAN3_131%20(Feb%202026,%20Goteborg)\Docs\R3-260267.zip" TargetMode="External"/><Relationship Id="rId146" Type="http://schemas.openxmlformats.org/officeDocument/2006/relationships/hyperlink" Target="file:///C:\Users\q12059\Documents\3GPP%20RAN3\RAN3%20Meetings\RAN3_131%20(Feb%202026,%20Goteborg)\Docs\R3-260450.zip" TargetMode="External"/><Relationship Id="rId188" Type="http://schemas.openxmlformats.org/officeDocument/2006/relationships/hyperlink" Target="file:///C:\Users\q12059\Documents\3GPP%20RAN3\RAN3%20Meetings\RAN3_131%20(Feb%202026,%20Goteborg)\Docs\R3-260623.zip" TargetMode="External"/><Relationship Id="rId311" Type="http://schemas.openxmlformats.org/officeDocument/2006/relationships/hyperlink" Target="file:///C:\Users\q12059\Documents\3GPP%20RAN3\RAN3%20Meetings\RAN3_131%20(Feb%202026,%20Goteborg)\Docs\R3-260159.zip" TargetMode="External"/><Relationship Id="rId353" Type="http://schemas.openxmlformats.org/officeDocument/2006/relationships/hyperlink" Target="file:///C:\Users\q12059\Documents\3GPP%20RAN3\RAN3%20Meetings\RAN3_131%20(Feb%202026,%20Goteborg)\Docs\R3-260220.zip" TargetMode="External"/><Relationship Id="rId395" Type="http://schemas.openxmlformats.org/officeDocument/2006/relationships/hyperlink" Target="file:///C:\Users\q12059\Documents\3GPP%20RAN3\RAN3%20Meetings\RAN3_131%20(Feb%202026,%20Goteborg)\Docs\R3-260107.zip" TargetMode="External"/><Relationship Id="rId409" Type="http://schemas.openxmlformats.org/officeDocument/2006/relationships/hyperlink" Target="file:///C:\Users\q12059\Documents\3GPP%20RAN3\RAN3%20Meetings\RAN3_131%20(Feb%202026,%20Goteborg)\Docs\R3-260066.zip" TargetMode="External"/><Relationship Id="rId560" Type="http://schemas.openxmlformats.org/officeDocument/2006/relationships/hyperlink" Target="file:///C:\Users\q12059\Documents\3GPP%20RAN3\RAN3%20Meetings\RAN3_131%20(Feb%202026,%20Goteborg)\Docs\R3-260528.zip" TargetMode="External"/><Relationship Id="rId92" Type="http://schemas.openxmlformats.org/officeDocument/2006/relationships/hyperlink" Target="file:///C:\Users\q12059\Documents\3GPP%20RAN3\RAN3%20Meetings\RAN3_131%20(Feb%202026,%20Goteborg)\Docs\R3-260510.zip" TargetMode="External"/><Relationship Id="rId213" Type="http://schemas.openxmlformats.org/officeDocument/2006/relationships/hyperlink" Target="file:///C:\Users\q12059\Documents\3GPP%20RAN3\RAN3%20Meetings\RAN3_131%20(Feb%202026,%20Goteborg)\Docs\R3-260310.zip" TargetMode="External"/><Relationship Id="rId420" Type="http://schemas.openxmlformats.org/officeDocument/2006/relationships/hyperlink" Target="file:///C:\Users\q12059\Documents\3GPP%20RAN3\RAN3%20Meetings\RAN3_131%20(Feb%202026,%20Goteborg)\Docs\R3-260490.zip" TargetMode="External"/><Relationship Id="rId616" Type="http://schemas.openxmlformats.org/officeDocument/2006/relationships/hyperlink" Target="file:///C:\Users\q12059\Documents\3GPP%20RAN3\RAN3%20Meetings\RAN3_131%20(Feb%202026,%20Goteborg)\Docs\R3-260192.zip" TargetMode="External"/><Relationship Id="rId255" Type="http://schemas.openxmlformats.org/officeDocument/2006/relationships/hyperlink" Target="file:///C:\Users\q12059\Documents\3GPP%20RAN3\RAN3%20Meetings\RAN3_131%20(Feb%202026,%20Goteborg)\Docs\R3-260014.zip" TargetMode="External"/><Relationship Id="rId297" Type="http://schemas.openxmlformats.org/officeDocument/2006/relationships/hyperlink" Target="file:///C:\Users\q12059\Documents\3GPP%20RAN3\RAN3%20Meetings\RAN3_131%20(Feb%202026,%20Goteborg)\Docs\R3-260357.zip" TargetMode="External"/><Relationship Id="rId462" Type="http://schemas.openxmlformats.org/officeDocument/2006/relationships/hyperlink" Target="file:///C:\Users\q12059\Documents\3GPP%20RAN3\RAN3%20Meetings\RAN3_131%20(Feb%202026,%20Goteborg)\Docs\R3-260131.zip" TargetMode="External"/><Relationship Id="rId518" Type="http://schemas.openxmlformats.org/officeDocument/2006/relationships/hyperlink" Target="file:///C:\Users\q12059\Documents\3GPP%20RAN3\RAN3%20Meetings\RAN3_131%20(Feb%202026,%20Goteborg)\Docs\R3-260326.zip" TargetMode="External"/><Relationship Id="rId115" Type="http://schemas.openxmlformats.org/officeDocument/2006/relationships/hyperlink" Target="file:///C:\Users\q12059\Documents\3GPP%20RAN3\RAN3%20Meetings\RAN3_131%20(Feb%202026,%20Goteborg)\Docs\R3-260559.zip" TargetMode="External"/><Relationship Id="rId157" Type="http://schemas.openxmlformats.org/officeDocument/2006/relationships/hyperlink" Target="file:///C:\Users\q12059\Documents\3GPP%20RAN3\RAN3%20Meetings\RAN3_131%20(Feb%202026,%20Goteborg)\Docs\R3-260197.zip" TargetMode="External"/><Relationship Id="rId322" Type="http://schemas.openxmlformats.org/officeDocument/2006/relationships/hyperlink" Target="file:///C:\Users\q12059\Documents\3GPP%20RAN3\RAN3%20Meetings\RAN3_131%20(Feb%202026,%20Goteborg)\Docs\R3-260278.zip" TargetMode="External"/><Relationship Id="rId364" Type="http://schemas.openxmlformats.org/officeDocument/2006/relationships/hyperlink" Target="file:///C:\Users\q12059\Documents\3GPP%20RAN3\RAN3%20Meetings\RAN3_131%20(Feb%202026,%20Goteborg)\Docs\R3-260451.zip" TargetMode="External"/><Relationship Id="rId61" Type="http://schemas.openxmlformats.org/officeDocument/2006/relationships/hyperlink" Target="file:///C:\Users\q12059\Documents\3GPP%20RAN3\RAN3%20Meetings\RAN3_131%20(Feb%202026,%20Goteborg)\Docs\R3-260303.zip" TargetMode="External"/><Relationship Id="rId199" Type="http://schemas.openxmlformats.org/officeDocument/2006/relationships/hyperlink" Target="file:///C:\Users\q12059\Documents\3GPP%20RAN3\RAN3%20Meetings\RAN3_131%20(Feb%202026,%20Goteborg)\Docs\R3-260123.zip" TargetMode="External"/><Relationship Id="rId571" Type="http://schemas.openxmlformats.org/officeDocument/2006/relationships/hyperlink" Target="file:///C:\Users\q12059\Documents\3GPP%20RAN3\RAN3%20Meetings\RAN3_131%20(Feb%202026,%20Goteborg)\Docs\R3-260134.zip" TargetMode="External"/><Relationship Id="rId627" Type="http://schemas.openxmlformats.org/officeDocument/2006/relationships/hyperlink" Target="file:///C:\Users\q12059\Documents\3GPP%20RAN3\RAN3%20Meetings\RAN3_131%20(Feb%202026,%20Goteborg)\Docs\R3-260556.zip" TargetMode="External"/><Relationship Id="rId19" Type="http://schemas.openxmlformats.org/officeDocument/2006/relationships/hyperlink" Target="file:///C:\Users\q12059\Documents\3GPP%20RAN3\RAN3%20Meetings\RAN3_131%20(Feb%202026,%20Goteborg)\Docs\R3-260074.zip" TargetMode="External"/><Relationship Id="rId224" Type="http://schemas.openxmlformats.org/officeDocument/2006/relationships/hyperlink" Target="file:///C:\Users\q12059\Documents\3GPP%20RAN3\RAN3%20Meetings\RAN3_131%20(Feb%202026,%20Goteborg)\Docs\R3-260458.zip" TargetMode="External"/><Relationship Id="rId266" Type="http://schemas.openxmlformats.org/officeDocument/2006/relationships/hyperlink" Target="file:///C:\Users\q12059\Documents\3GPP%20RAN3\RAN3%20Meetings\RAN3_131%20(Feb%202026,%20Goteborg)\Docs\R3-260536.zip" TargetMode="External"/><Relationship Id="rId431" Type="http://schemas.openxmlformats.org/officeDocument/2006/relationships/hyperlink" Target="file:///C:\Users\q12059\Documents\3GPP%20RAN3\RAN3%20Meetings\RAN3_131%20(Feb%202026,%20Goteborg)\Docs\R3-260440.zip" TargetMode="External"/><Relationship Id="rId473" Type="http://schemas.openxmlformats.org/officeDocument/2006/relationships/hyperlink" Target="file:///C:\Users\q12059\Documents\3GPP%20RAN3\RAN3%20Meetings\RAN3_131%20(Feb%202026,%20Goteborg)\Docs\R3-260537.zip" TargetMode="External"/><Relationship Id="rId529" Type="http://schemas.openxmlformats.org/officeDocument/2006/relationships/hyperlink" Target="file:///C:\Users\q12059\Documents\3GPP%20RAN3\RAN3%20Meetings\RAN3_131%20(Feb%202026,%20Goteborg)\Docs\R3-260179.zip" TargetMode="External"/><Relationship Id="rId30" Type="http://schemas.openxmlformats.org/officeDocument/2006/relationships/hyperlink" Target="file:///C:\Users\q12059\Documents\3GPP%20RAN3\RAN3%20Meetings\RAN3_131%20(Feb%202026,%20Goteborg)\Docs\R3-260166.zip" TargetMode="External"/><Relationship Id="rId126" Type="http://schemas.openxmlformats.org/officeDocument/2006/relationships/hyperlink" Target="file:///C:\Users\q12059\Documents\3GPP%20RAN3\RAN3%20Meetings\RAN3_131%20(Feb%202026,%20Goteborg)\Docs\R3-260085.zip" TargetMode="External"/><Relationship Id="rId168" Type="http://schemas.openxmlformats.org/officeDocument/2006/relationships/hyperlink" Target="file:///C:\Users\q12059\Documents\3GPP%20RAN3\RAN3%20Meetings\RAN3_131%20(Feb%202026,%20Goteborg)\Docs\R3-260429.zip" TargetMode="External"/><Relationship Id="rId333" Type="http://schemas.openxmlformats.org/officeDocument/2006/relationships/hyperlink" Target="file:///C:\Users\q12059\Documents\3GPP%20RAN3\RAN3%20Meetings\RAN3_131%20(Feb%202026,%20Goteborg)\Docs\R3-260017.zip" TargetMode="External"/><Relationship Id="rId540" Type="http://schemas.openxmlformats.org/officeDocument/2006/relationships/hyperlink" Target="file:///C:\Users\q12059\Documents\3GPP%20RAN3\RAN3%20Meetings\RAN3_131%20(Feb%202026,%20Goteborg)\Docs\R3-260180.zip" TargetMode="External"/><Relationship Id="rId72" Type="http://schemas.openxmlformats.org/officeDocument/2006/relationships/hyperlink" Target="file:///C:\Users\q12059\Documents\3GPP%20RAN3\RAN3%20Meetings\RAN3_131%20(Feb%202026,%20Goteborg)\Docs\R3-260025.zip" TargetMode="External"/><Relationship Id="rId375" Type="http://schemas.openxmlformats.org/officeDocument/2006/relationships/hyperlink" Target="file:///C:\Users\q12059\Documents\3GPP%20RAN3\RAN3%20Meetings\RAN3_131%20(Feb%202026,%20Goteborg)\Docs\R3-260609.zip" TargetMode="External"/><Relationship Id="rId582" Type="http://schemas.openxmlformats.org/officeDocument/2006/relationships/hyperlink" Target="file:///C:\Users\q12059\Documents\3GPP%20RAN3\RAN3%20Meetings\RAN3_131%20(Feb%202026,%20Goteborg)\Docs\R3-260474.zip" TargetMode="External"/><Relationship Id="rId638" Type="http://schemas.openxmlformats.org/officeDocument/2006/relationships/hyperlink" Target="file:///C:\Users\q12059\Documents\3GPP%20RAN3\RAN3%20Meetings\RAN3_131%20(Feb%202026,%20Goteborg)\Docs\R3-260592.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520.zip" TargetMode="External"/><Relationship Id="rId277" Type="http://schemas.openxmlformats.org/officeDocument/2006/relationships/hyperlink" Target="file:///C:\Users\q12059\Documents\3GPP%20RAN3\RAN3%20Meetings\RAN3_131%20(Feb%202026,%20Goteborg)\Docs\R3-260156.zip" TargetMode="External"/><Relationship Id="rId400" Type="http://schemas.openxmlformats.org/officeDocument/2006/relationships/hyperlink" Target="file:///C:\Users\q12059\Documents\3GPP%20RAN3\RAN3%20Meetings\RAN3_131%20(Feb%202026,%20Goteborg)\Docs\R3-260269.zip" TargetMode="External"/><Relationship Id="rId442" Type="http://schemas.openxmlformats.org/officeDocument/2006/relationships/hyperlink" Target="file:///C:\Users\q12059\Documents\3GPP%20RAN3\RAN3%20Meetings\RAN3_131%20(Feb%202026,%20Goteborg)\Docs\R3-260143.zip" TargetMode="External"/><Relationship Id="rId484" Type="http://schemas.openxmlformats.org/officeDocument/2006/relationships/hyperlink" Target="file:///C:\Users\q12059\Documents\3GPP%20RAN3\RAN3%20Meetings\RAN3_131%20(Feb%202026,%20Goteborg)\Docs\R3-260245.zip" TargetMode="External"/><Relationship Id="rId137" Type="http://schemas.openxmlformats.org/officeDocument/2006/relationships/hyperlink" Target="file:///C:\Users\q12059\Documents\3GPP%20RAN3\RAN3%20Meetings\RAN3_131%20(Feb%202026,%20Goteborg)\Docs\R3-260168.zip" TargetMode="External"/><Relationship Id="rId302" Type="http://schemas.openxmlformats.org/officeDocument/2006/relationships/hyperlink" Target="file:///C:\Users\q12059\Documents\3GPP%20RAN3\RAN3%20Meetings\RAN3_131%20(Feb%202026,%20Goteborg)\Docs\R3-260421.zip" TargetMode="External"/><Relationship Id="rId344" Type="http://schemas.openxmlformats.org/officeDocument/2006/relationships/hyperlink" Target="file:///C:\Users\q12059\Documents\3GPP%20RAN3\RAN3%20Meetings\RAN3_131%20(Feb%202026,%20Goteborg)\Docs\R3-260089.zip" TargetMode="External"/><Relationship Id="rId41" Type="http://schemas.openxmlformats.org/officeDocument/2006/relationships/hyperlink" Target="file:///C:\Users\q12059\Documents\3GPP%20RAN3\RAN3%20Meetings\RAN3_131%20(Feb%202026,%20Goteborg)\Docs\R3-260540.zip" TargetMode="External"/><Relationship Id="rId83" Type="http://schemas.openxmlformats.org/officeDocument/2006/relationships/hyperlink" Target="file:///C:\Users\q12059\Documents\3GPP%20RAN3\RAN3%20Meetings\RAN3_131%20(Feb%202026,%20Goteborg)\Docs\R3-260020.zip" TargetMode="External"/><Relationship Id="rId179" Type="http://schemas.openxmlformats.org/officeDocument/2006/relationships/hyperlink" Target="file:///C:\Users\q12059\Documents\3GPP%20RAN3\RAN3%20Meetings\RAN3_131%20(Feb%202026,%20Goteborg)\Docs\R3-260605.zip" TargetMode="External"/><Relationship Id="rId386" Type="http://schemas.openxmlformats.org/officeDocument/2006/relationships/hyperlink" Target="file:///C:\Users\q12059\Documents\3GPP%20RAN3\RAN3%20Meetings\RAN3_131%20(Feb%202026,%20Goteborg)\Docs\R3-260472.zip" TargetMode="External"/><Relationship Id="rId551" Type="http://schemas.openxmlformats.org/officeDocument/2006/relationships/hyperlink" Target="file:///C:\Users\q12059\Documents\3GPP%20RAN3\RAN3%20Meetings\RAN3_131%20(Feb%202026,%20Goteborg)\Docs\R3-260106.zip" TargetMode="External"/><Relationship Id="rId593" Type="http://schemas.openxmlformats.org/officeDocument/2006/relationships/hyperlink" Target="file:///C:\Users\q12059\Documents\3GPP%20RAN3\RAN3%20Meetings\RAN3_131%20(Feb%202026,%20Goteborg)\Docs\R3-260191.zip" TargetMode="External"/><Relationship Id="rId607" Type="http://schemas.openxmlformats.org/officeDocument/2006/relationships/hyperlink" Target="file:///C:\Users\q12059\Documents\3GPP%20RAN3\RAN3%20Meetings\RAN3_131%20(Feb%202026,%20Goteborg)\Docs\R3-260508.zip" TargetMode="External"/><Relationship Id="rId190" Type="http://schemas.openxmlformats.org/officeDocument/2006/relationships/hyperlink" Target="file:///C:\Users\q12059\Documents\3GPP%20RAN3\RAN3%20Meetings\RAN3_131%20(Feb%202026,%20Goteborg)\Docs\R3-260041.zip" TargetMode="External"/><Relationship Id="rId204" Type="http://schemas.openxmlformats.org/officeDocument/2006/relationships/hyperlink" Target="file:///C:\Users\q12059\Documents\3GPP%20RAN3\RAN3%20Meetings\RAN3_131%20(Feb%202026,%20Goteborg)\Docs\R3-260128.zip" TargetMode="External"/><Relationship Id="rId246" Type="http://schemas.openxmlformats.org/officeDocument/2006/relationships/hyperlink" Target="file:///C:\Users\q12059\Documents\3GPP%20RAN3\RAN3%20Meetings\RAN3_131%20(Feb%202026,%20Goteborg)\Docs\R3-260628.zip" TargetMode="External"/><Relationship Id="rId288" Type="http://schemas.openxmlformats.org/officeDocument/2006/relationships/hyperlink" Target="file:///C:\Users\q12059\Documents\3GPP%20RAN3\RAN3%20Meetings\RAN3_131%20(Feb%202026,%20Goteborg)\Docs\R3-260419.zip" TargetMode="External"/><Relationship Id="rId411" Type="http://schemas.openxmlformats.org/officeDocument/2006/relationships/hyperlink" Target="file:///C:\Users\q12059\Documents\3GPP%20RAN3\RAN3%20Meetings\RAN3_131%20(Feb%202026,%20Goteborg)\Docs\R3-260108.zip" TargetMode="External"/><Relationship Id="rId453" Type="http://schemas.openxmlformats.org/officeDocument/2006/relationships/hyperlink" Target="file:///C:\Users\q12059\Documents\3GPP%20RAN3\RAN3%20Meetings\RAN3_131%20(Feb%202026,%20Goteborg)\Docs\R3-260335.zip" TargetMode="External"/><Relationship Id="rId509" Type="http://schemas.openxmlformats.org/officeDocument/2006/relationships/hyperlink" Target="file:///C:\Users\q12059\Documents\3GPP%20RAN3\RAN3%20Meetings\RAN3_131%20(Feb%202026,%20Goteborg)\Docs\R3-260411.zip" TargetMode="External"/><Relationship Id="rId106" Type="http://schemas.openxmlformats.org/officeDocument/2006/relationships/hyperlink" Target="file:///C:\Users\q12059\Documents\3GPP%20RAN3\RAN3%20Meetings\RAN3_131%20(Feb%202026,%20Goteborg)\Docs\R3-260281.zip" TargetMode="External"/><Relationship Id="rId313" Type="http://schemas.openxmlformats.org/officeDocument/2006/relationships/hyperlink" Target="file:///C:\Users\q12059\Documents\3GPP%20RAN3\RAN3%20Meetings\RAN3_131%20(Feb%202026,%20Goteborg)\Docs\R3-260172.zip" TargetMode="External"/><Relationship Id="rId495" Type="http://schemas.openxmlformats.org/officeDocument/2006/relationships/hyperlink" Target="file:///C:\Users\q12059\Documents\3GPP%20RAN3\RAN3%20Meetings\RAN3_131%20(Feb%202026,%20Goteborg)\Docs\R3-26025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022.zip" TargetMode="External"/><Relationship Id="rId94" Type="http://schemas.openxmlformats.org/officeDocument/2006/relationships/hyperlink" Target="file:///C:\Users\q12059\Documents\3GPP%20RAN3\RAN3%20Meetings\RAN3_131%20(Feb%202026,%20Goteborg)\Docs\R3-260149.zip" TargetMode="External"/><Relationship Id="rId148" Type="http://schemas.openxmlformats.org/officeDocument/2006/relationships/hyperlink" Target="file:///C:\Users\q12059\Documents\3GPP%20RAN3\RAN3%20Meetings\RAN3_131%20(Feb%202026,%20Goteborg)\Docs\R3-260060.zip" TargetMode="External"/><Relationship Id="rId355" Type="http://schemas.openxmlformats.org/officeDocument/2006/relationships/hyperlink" Target="file:///C:\Users\q12059\Documents\3GPP%20RAN3\RAN3%20Meetings\RAN3_131%20(Feb%202026,%20Goteborg)\Docs\R3-260225.zip" TargetMode="External"/><Relationship Id="rId397" Type="http://schemas.openxmlformats.org/officeDocument/2006/relationships/hyperlink" Target="file:///C:\Users\q12059\Documents\3GPP%20RAN3\RAN3%20Meetings\RAN3_131%20(Feb%202026,%20Goteborg)\Docs\R3-260187.zip" TargetMode="External"/><Relationship Id="rId520" Type="http://schemas.openxmlformats.org/officeDocument/2006/relationships/hyperlink" Target="file:///C:\Users\q12059\Documents\3GPP%20RAN3\RAN3%20Meetings\RAN3_131%20(Feb%202026,%20Goteborg)\Docs\R3-260412.zip" TargetMode="External"/><Relationship Id="rId562" Type="http://schemas.openxmlformats.org/officeDocument/2006/relationships/hyperlink" Target="https://www.3gpp.org/ftp/Information/WI_Sheet/RP-253246.zip" TargetMode="External"/><Relationship Id="rId618" Type="http://schemas.openxmlformats.org/officeDocument/2006/relationships/hyperlink" Target="file:///C:\Users\q12059\Documents\3GPP%20RAN3\RAN3%20Meetings\RAN3_131%20(Feb%202026,%20Goteborg)\Docs\R3-260247.zip" TargetMode="External"/><Relationship Id="rId215" Type="http://schemas.openxmlformats.org/officeDocument/2006/relationships/hyperlink" Target="file:///C:\Users\q12059\Documents\3GPP%20RAN3\RAN3%20Meetings\RAN3_131%20(Feb%202026,%20Goteborg)\Docs\R3-260378.zip" TargetMode="External"/><Relationship Id="rId257" Type="http://schemas.openxmlformats.org/officeDocument/2006/relationships/hyperlink" Target="file:///C:\Users\q12059\Documents\3GPP%20RAN3\RAN3%20Meetings\RAN3_131%20(Feb%202026,%20Goteborg)\Docs\R3-260567.zip" TargetMode="External"/><Relationship Id="rId422" Type="http://schemas.openxmlformats.org/officeDocument/2006/relationships/hyperlink" Target="file:///C:\Users\q12059\Documents\3GPP%20RAN3\RAN3%20Meetings\RAN3_131%20(Feb%202026,%20Goteborg)\Docs\R3-260624.zip" TargetMode="External"/><Relationship Id="rId464" Type="http://schemas.openxmlformats.org/officeDocument/2006/relationships/hyperlink" Target="file:///C:\Users\q12059\Documents\3GPP%20RAN3\RAN3%20Meetings\RAN3_131%20(Feb%202026,%20Goteborg)\Docs\R3-260174.zip" TargetMode="External"/><Relationship Id="rId299" Type="http://schemas.openxmlformats.org/officeDocument/2006/relationships/hyperlink" Target="file:///C:\Users\q12059\Documents\3GPP%20RAN3\RAN3%20Meetings\RAN3_131%20(Feb%202026,%20Goteborg)\Docs\R3-260361.zip" TargetMode="External"/><Relationship Id="rId63" Type="http://schemas.openxmlformats.org/officeDocument/2006/relationships/hyperlink" Target="file:///C:\Users\q12059\Documents\3GPP%20RAN3\RAN3%20Meetings\RAN3_131%20(Feb%202026,%20Goteborg)\Docs\R3-260275.zip" TargetMode="External"/><Relationship Id="rId159" Type="http://schemas.openxmlformats.org/officeDocument/2006/relationships/hyperlink" Target="file:///C:\Users\q12059\Documents\3GPP%20RAN3\RAN3%20Meetings\RAN3_131%20(Feb%202026,%20Goteborg)\Docs\R3-260199.zip" TargetMode="External"/><Relationship Id="rId366" Type="http://schemas.openxmlformats.org/officeDocument/2006/relationships/hyperlink" Target="file:///C:\Users\q12059\Documents\3GPP%20RAN3\RAN3%20Meetings\RAN3_131%20(Feb%202026,%20Goteborg)\Docs\R3-260471.zip" TargetMode="External"/><Relationship Id="rId573" Type="http://schemas.openxmlformats.org/officeDocument/2006/relationships/hyperlink" Target="file:///C:\Users\q12059\Documents\3GPP%20RAN3\RAN3%20Meetings\RAN3_131%20(Feb%202026,%20Goteborg)\Docs\R3-260144.zip" TargetMode="External"/><Relationship Id="rId226" Type="http://schemas.openxmlformats.org/officeDocument/2006/relationships/hyperlink" Target="file:///C:\Users\q12059\Documents\3GPP%20RAN3\RAN3%20Meetings\RAN3_131%20(Feb%202026,%20Goteborg)\Docs\R3-260460.zip" TargetMode="External"/><Relationship Id="rId433" Type="http://schemas.openxmlformats.org/officeDocument/2006/relationships/hyperlink" Target="file:///C:\Users\q12059\Documents\3GPP%20RAN3\RAN3%20Meetings\RAN3_131%20(Feb%202026,%20Goteborg)\Docs\R3-260487.zip" TargetMode="External"/><Relationship Id="rId640" Type="http://schemas.openxmlformats.org/officeDocument/2006/relationships/hyperlink" Target="https://www.3gpp.org/ftp/Information/WI_Sheet/RP-253340.zip" TargetMode="External"/><Relationship Id="rId74" Type="http://schemas.openxmlformats.org/officeDocument/2006/relationships/hyperlink" Target="file:///C:\Users\q12059\Documents\3GPP%20RAN3\RAN3%20Meetings\RAN3_131%20(Feb%202026,%20Goteborg)\Docs\R3-260351.zip" TargetMode="External"/><Relationship Id="rId377" Type="http://schemas.openxmlformats.org/officeDocument/2006/relationships/hyperlink" Target="file:///C:\Users\q12059\Documents\3GPP%20RAN3\RAN3%20Meetings\RAN3_131%20(Feb%202026,%20Goteborg)\Docs\R3-260139.zip" TargetMode="External"/><Relationship Id="rId500" Type="http://schemas.openxmlformats.org/officeDocument/2006/relationships/hyperlink" Target="file:///C:\Users\q12059\Documents\3GPP%20RAN3\RAN3%20Meetings\RAN3_131%20(Feb%202026,%20Goteborg)\Docs\R3-260036.zip" TargetMode="External"/><Relationship Id="rId584" Type="http://schemas.openxmlformats.org/officeDocument/2006/relationships/hyperlink" Target="file:///C:\Users\q12059\Documents\3GPP%20RAN3\RAN3%20Meetings\RAN3_131%20(Feb%202026,%20Goteborg)\Docs\R3-260545.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573.zip" TargetMode="External"/><Relationship Id="rId444" Type="http://schemas.openxmlformats.org/officeDocument/2006/relationships/hyperlink" Target="file:///C:\Users\q12059\Documents\3GPP%20RAN3\RAN3%20Meetings\RAN3_131%20(Feb%202026,%20Goteborg)\Docs\R3-260203.zip" TargetMode="External"/><Relationship Id="rId290" Type="http://schemas.openxmlformats.org/officeDocument/2006/relationships/hyperlink" Target="file:///C:\Users\q12059\Documents\3GPP%20RAN3\RAN3%20Meetings\RAN3_131%20(Feb%202026,%20Goteborg)\Docs\R3-260343.zip" TargetMode="External"/><Relationship Id="rId304" Type="http://schemas.openxmlformats.org/officeDocument/2006/relationships/hyperlink" Target="file:///C:\Users\q12059\Documents\3GPP%20RAN3\RAN3%20Meetings\RAN3_131%20(Feb%202026,%20Goteborg)\Docs\R3-260401.zip" TargetMode="External"/><Relationship Id="rId388" Type="http://schemas.openxmlformats.org/officeDocument/2006/relationships/hyperlink" Target="file:///C:\Users\q12059\Documents\3GPP%20RAN3\RAN3%20Meetings\RAN3_131%20(Feb%202026,%20Goteborg)\Docs\R3-260543.zip" TargetMode="External"/><Relationship Id="rId511" Type="http://schemas.openxmlformats.org/officeDocument/2006/relationships/hyperlink" Target="file:///C:\Users\q12059\Documents\3GPP%20RAN3\RAN3%20Meetings\RAN3_131%20(Feb%202026,%20Goteborg)\Docs\R3-260530.zip" TargetMode="External"/><Relationship Id="rId609" Type="http://schemas.openxmlformats.org/officeDocument/2006/relationships/hyperlink" Target="file:///C:\Users\q12059\Documents\3GPP%20RAN3\RAN3%20Meetings\RAN3_131%20(Feb%202026,%20Goteborg)\Docs\R3-260538.zip" TargetMode="External"/><Relationship Id="rId85" Type="http://schemas.openxmlformats.org/officeDocument/2006/relationships/hyperlink" Target="file:///C:\Users\q12059\Documents\3GPP%20RAN3\RAN3%20Meetings\RAN3_131%20(Feb%202026,%20Goteborg)\Docs\R3-260151.zip" TargetMode="External"/><Relationship Id="rId150" Type="http://schemas.openxmlformats.org/officeDocument/2006/relationships/hyperlink" Target="file:///C:\Users\q12059\Documents\3GPP%20RAN3\RAN3%20Meetings\RAN3_131%20(Feb%202026,%20Goteborg)\Docs\R3-260095.zip" TargetMode="External"/><Relationship Id="rId595" Type="http://schemas.openxmlformats.org/officeDocument/2006/relationships/hyperlink" Target="file:///C:\Users\q12059\Documents\3GPP%20RAN3\RAN3%20Meetings\RAN3_131%20(Feb%202026,%20Goteborg)\Docs\R3-260283.zip" TargetMode="External"/><Relationship Id="rId248" Type="http://schemas.openxmlformats.org/officeDocument/2006/relationships/hyperlink" Target="file:///C:\Users\q12059\Documents\3GPP%20RAN3\RAN3%20Meetings\RAN3_131%20(Feb%202026,%20Goteborg)\Docs\R3-260630.zip" TargetMode="External"/><Relationship Id="rId455" Type="http://schemas.openxmlformats.org/officeDocument/2006/relationships/hyperlink" Target="file:///C:\Users\q12059\Documents\3GPP%20RAN3\RAN3%20Meetings\RAN3_131%20(Feb%202026,%20Goteborg)\Docs\R3-260482.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345.zip" TargetMode="External"/><Relationship Id="rId315" Type="http://schemas.openxmlformats.org/officeDocument/2006/relationships/hyperlink" Target="file:///C:\Users\q12059\Documents\3GPP%20RAN3\RAN3%20Meetings\RAN3_131%20(Feb%202026,%20Goteborg)\Docs\R3-260177.zip" TargetMode="External"/><Relationship Id="rId522" Type="http://schemas.openxmlformats.org/officeDocument/2006/relationships/hyperlink" Target="file:///C:\Users\q12059\Documents\3GPP%20RAN3\RAN3%20Meetings\RAN3_131%20(Feb%202026,%20Goteborg)\Docs\R3-260531.zip" TargetMode="External"/><Relationship Id="rId96" Type="http://schemas.openxmlformats.org/officeDocument/2006/relationships/hyperlink" Target="file:///C:\Users\q12059\Documents\3GPP%20RAN3\RAN3%20Meetings\RAN3_131%20(Feb%202026,%20Goteborg)\Docs\R3-260512.zip" TargetMode="External"/><Relationship Id="rId161" Type="http://schemas.openxmlformats.org/officeDocument/2006/relationships/hyperlink" Target="file:///C:\Users\q12059\Documents\3GPP%20RAN3\RAN3%20Meetings\RAN3_131%20(Feb%202026,%20Goteborg)\Docs\R3-260238.zip" TargetMode="External"/><Relationship Id="rId399" Type="http://schemas.openxmlformats.org/officeDocument/2006/relationships/hyperlink" Target="file:///C:\Users\q12059\Documents\3GPP%20RAN3\RAN3%20Meetings\RAN3_131%20(Feb%202026,%20Goteborg)\Docs\R3-260250.zip" TargetMode="External"/><Relationship Id="rId259" Type="http://schemas.openxmlformats.org/officeDocument/2006/relationships/hyperlink" Target="file:///C:\Users\q12059\Documents\3GPP%20RAN3\RAN3%20Meetings\RAN3_131%20(Feb%202026,%20Goteborg)\Docs\R3-260569.zip" TargetMode="External"/><Relationship Id="rId466" Type="http://schemas.openxmlformats.org/officeDocument/2006/relationships/hyperlink" Target="file:///C:\Users\q12059\Documents\3GPP%20RAN3\RAN3%20Meetings\RAN3_131%20(Feb%202026,%20Goteborg)\Docs\R3-260248.zip" TargetMode="External"/><Relationship Id="rId23" Type="http://schemas.openxmlformats.org/officeDocument/2006/relationships/hyperlink" Target="file:///C:\Users\q12059\Documents\3GPP%20RAN3\RAN3%20Meetings\RAN3_131%20(Feb%202026,%20Goteborg)\Docs\R3-260497.zip" TargetMode="External"/><Relationship Id="rId119" Type="http://schemas.openxmlformats.org/officeDocument/2006/relationships/hyperlink" Target="file:///C:\Users\q12059\Documents\3GPP%20RAN3\RAN3%20Meetings\RAN3_131%20(Feb%202026,%20Goteborg)\Docs\R3-260445.zip" TargetMode="External"/><Relationship Id="rId326" Type="http://schemas.openxmlformats.org/officeDocument/2006/relationships/hyperlink" Target="file:///C:\Users\q12059\Documents\3GPP%20RAN3\RAN3%20Meetings\RAN3_131%20(Feb%202026,%20Goteborg)\Docs\R3-260367.zip" TargetMode="External"/><Relationship Id="rId533" Type="http://schemas.openxmlformats.org/officeDocument/2006/relationships/hyperlink" Target="file:///C:\Users\q12059\Documents\3GPP%20RAN3\RAN3%20Meetings\RAN3_131%20(Feb%202026,%20Goteborg)\Docs\R3-260385.zip" TargetMode="External"/><Relationship Id="rId172" Type="http://schemas.openxmlformats.org/officeDocument/2006/relationships/hyperlink" Target="file:///C:\Users\q12059\Documents\3GPP%20RAN3\RAN3%20Meetings\RAN3_131%20(Feb%202026,%20Goteborg)\Docs\R3-260493.zip" TargetMode="External"/><Relationship Id="rId477" Type="http://schemas.openxmlformats.org/officeDocument/2006/relationships/hyperlink" Target="file:///C:\Users\q12059\Documents\3GPP%20RAN3\RAN3%20Meetings\RAN3_131%20(Feb%202026,%20Goteborg)\Docs\R3-260069.zip" TargetMode="External"/><Relationship Id="rId600" Type="http://schemas.openxmlformats.org/officeDocument/2006/relationships/hyperlink" Target="file:///C:\Users\q12059\Documents\3GPP%20RAN3\RAN3%20Meetings\RAN3_131%20(Feb%202026,%20Goteborg)\Docs\R3-260372.zip" TargetMode="External"/><Relationship Id="rId337" Type="http://schemas.openxmlformats.org/officeDocument/2006/relationships/hyperlink" Target="file:///C:\Users\q12059\Documents\3GPP%20RAN3\RAN3%20Meetings\RAN3_131%20(Feb%202026,%20Goteborg)\Docs\R3-260045.zip" TargetMode="External"/><Relationship Id="rId34" Type="http://schemas.openxmlformats.org/officeDocument/2006/relationships/hyperlink" Target="file:///C:\Users\q12059\Documents\3GPP%20RAN3\RAN3%20Meetings\RAN3_131%20(Feb%202026,%20Goteborg)\Docs\R3-260233.zip" TargetMode="External"/><Relationship Id="rId544" Type="http://schemas.openxmlformats.org/officeDocument/2006/relationships/hyperlink" Target="file:///C:\Users\q12059\Documents\3GPP%20RAN3\RAN3%20Meetings\RAN3_131%20(Feb%202026,%20Goteborg)\Docs\R3-260375.zip" TargetMode="External"/><Relationship Id="rId183" Type="http://schemas.openxmlformats.org/officeDocument/2006/relationships/hyperlink" Target="file:///C:\Users\q12059\Documents\3GPP%20RAN3\RAN3%20Meetings\RAN3_131%20(Feb%202026,%20Goteborg)\Docs\R3-260614.zip" TargetMode="External"/><Relationship Id="rId390" Type="http://schemas.openxmlformats.org/officeDocument/2006/relationships/hyperlink" Target="file:///C:\Users\q12059\Documents\3GPP%20RAN3\RAN3%20Meetings\RAN3_131%20(Feb%202026,%20Goteborg)\Docs\R3-260613.zip" TargetMode="External"/><Relationship Id="rId404" Type="http://schemas.openxmlformats.org/officeDocument/2006/relationships/hyperlink" Target="file:///C:\Users\q12059\Documents\3GPP%20RAN3\RAN3%20Meetings\RAN3_131%20(Feb%202026,%20Goteborg)\Docs\R3-260544.zip" TargetMode="External"/><Relationship Id="rId611" Type="http://schemas.openxmlformats.org/officeDocument/2006/relationships/hyperlink" Target="https://www.3gpp.org/ftp/Information/WI_Sheet/RP-252894.zip" TargetMode="External"/><Relationship Id="rId250" Type="http://schemas.openxmlformats.org/officeDocument/2006/relationships/hyperlink" Target="file:///C:\Users\q12059\Documents\3GPP%20RAN3\RAN3%20Meetings\RAN3_131%20(Feb%202026,%20Goteborg)\Docs\R3-260006.zip" TargetMode="External"/><Relationship Id="rId488" Type="http://schemas.openxmlformats.org/officeDocument/2006/relationships/hyperlink" Target="file:///C:\Users\q12059\Documents\3GPP%20RAN3\RAN3%20Meetings\RAN3_131%20(Feb%202026,%20Goteborg)\Docs\R3-260358.zip" TargetMode="External"/><Relationship Id="rId45" Type="http://schemas.openxmlformats.org/officeDocument/2006/relationships/hyperlink" Target="file:///C:\Users\q12059\Documents\3GPP%20RAN3\RAN3%20Meetings\RAN3_131%20(Feb%202026,%20Goteborg)\Docs\R3-260056.zip" TargetMode="External"/><Relationship Id="rId110" Type="http://schemas.openxmlformats.org/officeDocument/2006/relationships/hyperlink" Target="file:///C:\Users\q12059\Documents\3GPP%20RAN3\RAN3%20Meetings\RAN3_131%20(Feb%202026,%20Goteborg)\Docs\R3-260441.zip" TargetMode="External"/><Relationship Id="rId348" Type="http://schemas.openxmlformats.org/officeDocument/2006/relationships/hyperlink" Target="file:///C:\Users\q12059\Documents\3GPP%20RAN3\RAN3%20Meetings\RAN3_131%20(Feb%202026,%20Goteborg)\Docs\R3-260182.zip" TargetMode="External"/><Relationship Id="rId555" Type="http://schemas.openxmlformats.org/officeDocument/2006/relationships/hyperlink" Target="file:///C:\Users\q12059\Documents\3GPP%20RAN3\RAN3%20Meetings\RAN3_131%20(Feb%202026,%20Goteborg)\Docs\R3-260376.zip" TargetMode="External"/><Relationship Id="rId194" Type="http://schemas.openxmlformats.org/officeDocument/2006/relationships/hyperlink" Target="file:///C:\Users\q12059\Documents\3GPP%20RAN3\RAN3%20Meetings\RAN3_131%20(Feb%202026,%20Goteborg)\Docs\R3-260118.zip" TargetMode="External"/><Relationship Id="rId208" Type="http://schemas.openxmlformats.org/officeDocument/2006/relationships/hyperlink" Target="file:///C:\Users\q12059\Documents\3GPP%20RAN3\RAN3%20Meetings\RAN3_131%20(Feb%202026,%20Goteborg)\Docs\R3-260298.zip" TargetMode="External"/><Relationship Id="rId415" Type="http://schemas.openxmlformats.org/officeDocument/2006/relationships/hyperlink" Target="file:///C:\Users\q12059\Documents\3GPP%20RAN3\RAN3%20Meetings\RAN3_131%20(Feb%202026,%20Goteborg)\Docs\R3-260228.zip" TargetMode="External"/><Relationship Id="rId622" Type="http://schemas.openxmlformats.org/officeDocument/2006/relationships/hyperlink" Target="file:///C:\Users\q12059\Documents\3GPP%20RAN3\RAN3%20Meetings\RAN3_131%20(Feb%202026,%20Goteborg)\Docs\R3-260373.zip" TargetMode="External"/><Relationship Id="rId261" Type="http://schemas.openxmlformats.org/officeDocument/2006/relationships/hyperlink" Target="file:///C:\Users\q12059\Documents\3GPP%20RAN3\RAN3%20Meetings\RAN3_131%20(Feb%202026,%20Goteborg)\Docs\R3-260399.zip" TargetMode="External"/><Relationship Id="rId499" Type="http://schemas.openxmlformats.org/officeDocument/2006/relationships/hyperlink" Target="file:///C:\Users\q12059\Documents\3GPP%20RAN3\RAN3%20Meetings\RAN3_131%20(Feb%202026,%20Goteborg)\Docs\R3-260388.zip" TargetMode="External"/><Relationship Id="rId56" Type="http://schemas.openxmlformats.org/officeDocument/2006/relationships/hyperlink" Target="file:///C:\Users\q12059\Documents\3GPP%20RAN3\RAN3%20Meetings\RAN3_131%20(Feb%202026,%20Goteborg)\Docs\R3-260273.zip" TargetMode="External"/><Relationship Id="rId359" Type="http://schemas.openxmlformats.org/officeDocument/2006/relationships/hyperlink" Target="file:///C:\Users\q12059\Documents\3GPP%20RAN3\RAN3%20Meetings\RAN3_131%20(Feb%202026,%20Goteborg)\Docs\R3-260323.zip" TargetMode="External"/><Relationship Id="rId566" Type="http://schemas.openxmlformats.org/officeDocument/2006/relationships/hyperlink" Target="file:///C:\Users\q12059\Documents\3GPP%20RAN3\RAN3%20Meetings\RAN3_131%20(Feb%202026,%20Goteborg)\Docs\R3-260047.zip" TargetMode="External"/><Relationship Id="rId121" Type="http://schemas.openxmlformats.org/officeDocument/2006/relationships/hyperlink" Target="file:///C:\Users\q12059\Documents\3GPP%20RAN3\RAN3%20Meetings\RAN3_131%20(Feb%202026,%20Goteborg)\Docs\R3-260209.zip" TargetMode="External"/><Relationship Id="rId219" Type="http://schemas.openxmlformats.org/officeDocument/2006/relationships/hyperlink" Target="file:///C:\Users\q12059\Documents\3GPP%20RAN3\RAN3%20Meetings\RAN3_131%20(Feb%202026,%20Goteborg)\Docs\R3-260417.zip" TargetMode="External"/><Relationship Id="rId426" Type="http://schemas.openxmlformats.org/officeDocument/2006/relationships/hyperlink" Target="file:///C:\Users\q12059\Documents\3GPP%20RAN3\RAN3%20Meetings\RAN3_131%20(Feb%202026,%20Goteborg)\Docs\R3-260189.zip" TargetMode="External"/><Relationship Id="rId633" Type="http://schemas.openxmlformats.org/officeDocument/2006/relationships/hyperlink" Target="file:///C:\Users\q12059\Documents\3GPP%20RAN3\RAN3%20Meetings\RAN3_131%20(Feb%202026,%20Goteborg)\Docs\R3-260261.zip" TargetMode="External"/><Relationship Id="rId67" Type="http://schemas.openxmlformats.org/officeDocument/2006/relationships/hyperlink" Target="file:///C:\Users\q12059\Documents\3GPP%20RAN3\RAN3%20Meetings\RAN3_131%20(Feb%202026,%20Goteborg)\Docs\R3-260279.zip" TargetMode="External"/><Relationship Id="rId272" Type="http://schemas.openxmlformats.org/officeDocument/2006/relationships/hyperlink" Target="file:///C:\Users\q12059\Documents\3GPP%20RAN3\RAN3%20Meetings\RAN3_131%20(Feb%202026,%20Goteborg)\Docs\R3-260112.zip" TargetMode="External"/><Relationship Id="rId577" Type="http://schemas.openxmlformats.org/officeDocument/2006/relationships/hyperlink" Target="file:///C:\Users\q12059\Documents\3GPP%20RAN3\RAN3%20Meetings\RAN3_131%20(Feb%202026,%20Goteborg)\Docs\R3-260328.zip" TargetMode="External"/><Relationship Id="rId132" Type="http://schemas.openxmlformats.org/officeDocument/2006/relationships/hyperlink" Target="file:///C:\Users\q12059\Documents\3GPP%20RAN3\RAN3%20Meetings\RAN3_131%20(Feb%202026,%20Goteborg)\Docs\R3-260214.zip" TargetMode="External"/><Relationship Id="rId437" Type="http://schemas.openxmlformats.org/officeDocument/2006/relationships/hyperlink" Target="file:///C:\Users\q12059\Documents\3GPP%20RAN3\RAN3%20Meetings\RAN3_131%20(Feb%202026,%20Goteborg)\Docs\R3-260611.zip" TargetMode="External"/><Relationship Id="rId283" Type="http://schemas.openxmlformats.org/officeDocument/2006/relationships/hyperlink" Target="file:///C:\Users\q12059\Documents\3GPP%20RAN3\RAN3%20Meetings\RAN3_131%20(Feb%202026,%20Goteborg)\Docs\R3-260547.zip" TargetMode="External"/><Relationship Id="rId490" Type="http://schemas.openxmlformats.org/officeDocument/2006/relationships/hyperlink" Target="file:///C:\Users\q12059\Documents\3GPP%20RAN3\RAN3%20Meetings\RAN3_131%20(Feb%202026,%20Goteborg)\Docs\R3-260403.zip" TargetMode="External"/><Relationship Id="rId504" Type="http://schemas.openxmlformats.org/officeDocument/2006/relationships/hyperlink" Target="file:///C:\Users\q12059\Documents\3GPP%20RAN3\RAN3%20Meetings\RAN3_131%20(Feb%202026,%20Goteborg)\Docs\R3-260186.zip" TargetMode="External"/><Relationship Id="rId78" Type="http://schemas.openxmlformats.org/officeDocument/2006/relationships/hyperlink" Target="file:///C:\Users\q12059\Documents\3GPP%20RAN3\RAN3%20Meetings\RAN3_131%20(Feb%202026,%20Goteborg)\Docs\R3-260397.zip" TargetMode="External"/><Relationship Id="rId143" Type="http://schemas.openxmlformats.org/officeDocument/2006/relationships/hyperlink" Target="file:///C:\Users\q12059\Documents\3GPP%20RAN3\RAN3%20Meetings\RAN3_131%20(Feb%202026,%20Goteborg)\Docs\R3-260432.zip" TargetMode="External"/><Relationship Id="rId350" Type="http://schemas.openxmlformats.org/officeDocument/2006/relationships/hyperlink" Target="file:///C:\Users\q12059\Documents\3GPP%20RAN3\RAN3%20Meetings\RAN3_131%20(Feb%202026,%20Goteborg)\Docs\R3-260201.zip" TargetMode="External"/><Relationship Id="rId588" Type="http://schemas.openxmlformats.org/officeDocument/2006/relationships/hyperlink" Target="file:///C:\Users\q12059\Documents\3GPP%20RAN3\RAN3%20Meetings\RAN3_131%20(Feb%202026,%20Goteborg)\Docs\R3-260058.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307.zip" TargetMode="External"/><Relationship Id="rId448" Type="http://schemas.openxmlformats.org/officeDocument/2006/relationships/hyperlink" Target="file:///C:\Users\q12059\Documents\3GPP%20RAN3\RAN3%20Meetings\RAN3_131%20(Feb%202026,%20Goteborg)\Docs\R3-260291.zip" TargetMode="External"/><Relationship Id="rId294" Type="http://schemas.openxmlformats.org/officeDocument/2006/relationships/hyperlink" Target="file:///C:\Users\q12059\Documents\3GPP%20RAN3\RAN3%20Meetings\RAN3_131%20(Feb%202026,%20Goteborg)\Docs\R3-260420.zip" TargetMode="External"/><Relationship Id="rId308" Type="http://schemas.openxmlformats.org/officeDocument/2006/relationships/hyperlink" Target="file:///C:\Users\q12059\Documents\3GPP%20RAN3\RAN3%20Meetings\RAN3_131%20(Feb%202026,%20Goteborg)\Docs\R3-260514.zip" TargetMode="External"/><Relationship Id="rId515" Type="http://schemas.openxmlformats.org/officeDocument/2006/relationships/hyperlink" Target="file:///C:\Users\q12059\Documents\3GPP%20RAN3\RAN3%20Meetings\RAN3_131%20(Feb%202026,%20Goteborg)\Docs\R3-2601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5528</TotalTime>
  <Pages>41</Pages>
  <Words>27718</Words>
  <Characters>157998</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185346</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186</cp:revision>
  <cp:lastPrinted>2025-06-30T13:38:00Z</cp:lastPrinted>
  <dcterms:created xsi:type="dcterms:W3CDTF">2025-08-08T17:48:00Z</dcterms:created>
  <dcterms:modified xsi:type="dcterms:W3CDTF">2026-01-31T00:53:00Z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