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18018A17" w14:textId="68429012" w:rsidR="0007100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8657583" w:history="1">
        <w:r w:rsidR="00071001" w:rsidRPr="00A1416C">
          <w:rPr>
            <w:rStyle w:val="Hyperlink"/>
            <w:noProof/>
            <w:lang w:eastAsia="en-US"/>
          </w:rPr>
          <w:t>1. Opening of the meeting</w:t>
        </w:r>
        <w:r w:rsidR="00071001">
          <w:rPr>
            <w:noProof/>
            <w:webHidden/>
          </w:rPr>
          <w:tab/>
        </w:r>
        <w:r w:rsidR="00071001">
          <w:rPr>
            <w:noProof/>
            <w:webHidden/>
          </w:rPr>
          <w:fldChar w:fldCharType="begin"/>
        </w:r>
        <w:r w:rsidR="00071001">
          <w:rPr>
            <w:noProof/>
            <w:webHidden/>
          </w:rPr>
          <w:instrText xml:space="preserve"> PAGEREF _Toc218657583 \h </w:instrText>
        </w:r>
        <w:r w:rsidR="00071001">
          <w:rPr>
            <w:noProof/>
            <w:webHidden/>
          </w:rPr>
        </w:r>
        <w:r w:rsidR="00071001">
          <w:rPr>
            <w:noProof/>
            <w:webHidden/>
          </w:rPr>
          <w:fldChar w:fldCharType="separate"/>
        </w:r>
        <w:r w:rsidR="00071001">
          <w:rPr>
            <w:noProof/>
            <w:webHidden/>
          </w:rPr>
          <w:t>2</w:t>
        </w:r>
        <w:r w:rsidR="00071001">
          <w:rPr>
            <w:noProof/>
            <w:webHidden/>
          </w:rPr>
          <w:fldChar w:fldCharType="end"/>
        </w:r>
      </w:hyperlink>
    </w:p>
    <w:p w14:paraId="0E1B5FD0" w14:textId="33F8FD4D" w:rsidR="00071001" w:rsidRDefault="00071001">
      <w:pPr>
        <w:pStyle w:val="TOC1"/>
        <w:rPr>
          <w:rFonts w:eastAsia="Times New Roman"/>
          <w:noProof/>
          <w:kern w:val="2"/>
          <w:sz w:val="24"/>
          <w:lang w:eastAsia="en-US"/>
        </w:rPr>
      </w:pPr>
      <w:hyperlink w:anchor="_Toc218657584" w:history="1">
        <w:r w:rsidRPr="00A1416C">
          <w:rPr>
            <w:rStyle w:val="Hyperlink"/>
            <w:noProof/>
            <w:lang w:eastAsia="en-US"/>
          </w:rPr>
          <w:t>2. Reminders</w:t>
        </w:r>
        <w:r>
          <w:rPr>
            <w:noProof/>
            <w:webHidden/>
          </w:rPr>
          <w:tab/>
        </w:r>
        <w:r>
          <w:rPr>
            <w:noProof/>
            <w:webHidden/>
          </w:rPr>
          <w:fldChar w:fldCharType="begin"/>
        </w:r>
        <w:r>
          <w:rPr>
            <w:noProof/>
            <w:webHidden/>
          </w:rPr>
          <w:instrText xml:space="preserve"> PAGEREF _Toc218657584 \h </w:instrText>
        </w:r>
        <w:r>
          <w:rPr>
            <w:noProof/>
            <w:webHidden/>
          </w:rPr>
        </w:r>
        <w:r>
          <w:rPr>
            <w:noProof/>
            <w:webHidden/>
          </w:rPr>
          <w:fldChar w:fldCharType="separate"/>
        </w:r>
        <w:r>
          <w:rPr>
            <w:noProof/>
            <w:webHidden/>
          </w:rPr>
          <w:t>2</w:t>
        </w:r>
        <w:r>
          <w:rPr>
            <w:noProof/>
            <w:webHidden/>
          </w:rPr>
          <w:fldChar w:fldCharType="end"/>
        </w:r>
      </w:hyperlink>
    </w:p>
    <w:p w14:paraId="4B375EAB" w14:textId="7244644C" w:rsidR="00071001" w:rsidRDefault="00071001">
      <w:pPr>
        <w:pStyle w:val="TOC1"/>
        <w:rPr>
          <w:rFonts w:eastAsia="Times New Roman"/>
          <w:noProof/>
          <w:kern w:val="2"/>
          <w:sz w:val="24"/>
          <w:lang w:eastAsia="en-US"/>
        </w:rPr>
      </w:pPr>
      <w:hyperlink w:anchor="_Toc218657585" w:history="1">
        <w:r w:rsidRPr="00A1416C">
          <w:rPr>
            <w:rStyle w:val="Hyperlink"/>
            <w:noProof/>
            <w:lang w:eastAsia="en-US"/>
          </w:rPr>
          <w:t>3. Approval of the Agenda</w:t>
        </w:r>
        <w:r>
          <w:rPr>
            <w:noProof/>
            <w:webHidden/>
          </w:rPr>
          <w:tab/>
        </w:r>
        <w:r>
          <w:rPr>
            <w:noProof/>
            <w:webHidden/>
          </w:rPr>
          <w:fldChar w:fldCharType="begin"/>
        </w:r>
        <w:r>
          <w:rPr>
            <w:noProof/>
            <w:webHidden/>
          </w:rPr>
          <w:instrText xml:space="preserve"> PAGEREF _Toc218657585 \h </w:instrText>
        </w:r>
        <w:r>
          <w:rPr>
            <w:noProof/>
            <w:webHidden/>
          </w:rPr>
        </w:r>
        <w:r>
          <w:rPr>
            <w:noProof/>
            <w:webHidden/>
          </w:rPr>
          <w:fldChar w:fldCharType="separate"/>
        </w:r>
        <w:r>
          <w:rPr>
            <w:noProof/>
            <w:webHidden/>
          </w:rPr>
          <w:t>4</w:t>
        </w:r>
        <w:r>
          <w:rPr>
            <w:noProof/>
            <w:webHidden/>
          </w:rPr>
          <w:fldChar w:fldCharType="end"/>
        </w:r>
      </w:hyperlink>
    </w:p>
    <w:p w14:paraId="26379120" w14:textId="61E1C816" w:rsidR="00071001" w:rsidRDefault="00071001">
      <w:pPr>
        <w:pStyle w:val="TOC1"/>
        <w:rPr>
          <w:rFonts w:eastAsia="Times New Roman"/>
          <w:noProof/>
          <w:kern w:val="2"/>
          <w:sz w:val="24"/>
          <w:lang w:eastAsia="en-US"/>
        </w:rPr>
      </w:pPr>
      <w:hyperlink w:anchor="_Toc218657586" w:history="1">
        <w:r w:rsidRPr="00A1416C">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_Toc218657586 \h </w:instrText>
        </w:r>
        <w:r>
          <w:rPr>
            <w:noProof/>
            <w:webHidden/>
          </w:rPr>
        </w:r>
        <w:r>
          <w:rPr>
            <w:noProof/>
            <w:webHidden/>
          </w:rPr>
          <w:fldChar w:fldCharType="separate"/>
        </w:r>
        <w:r>
          <w:rPr>
            <w:noProof/>
            <w:webHidden/>
          </w:rPr>
          <w:t>4</w:t>
        </w:r>
        <w:r>
          <w:rPr>
            <w:noProof/>
            <w:webHidden/>
          </w:rPr>
          <w:fldChar w:fldCharType="end"/>
        </w:r>
      </w:hyperlink>
    </w:p>
    <w:p w14:paraId="3CC74BA5" w14:textId="1A0B83D2" w:rsidR="00071001" w:rsidRDefault="00071001">
      <w:pPr>
        <w:pStyle w:val="TOC1"/>
        <w:rPr>
          <w:rFonts w:eastAsia="Times New Roman"/>
          <w:noProof/>
          <w:kern w:val="2"/>
          <w:sz w:val="24"/>
          <w:lang w:eastAsia="en-US"/>
        </w:rPr>
      </w:pPr>
      <w:hyperlink w:anchor="_Toc218657587" w:history="1">
        <w:r w:rsidRPr="00A1416C">
          <w:rPr>
            <w:rStyle w:val="Hyperlink"/>
            <w:noProof/>
          </w:rPr>
          <w:t>5. Documents for immediate consideration</w:t>
        </w:r>
        <w:r>
          <w:rPr>
            <w:noProof/>
            <w:webHidden/>
          </w:rPr>
          <w:tab/>
        </w:r>
        <w:r>
          <w:rPr>
            <w:noProof/>
            <w:webHidden/>
          </w:rPr>
          <w:fldChar w:fldCharType="begin"/>
        </w:r>
        <w:r>
          <w:rPr>
            <w:noProof/>
            <w:webHidden/>
          </w:rPr>
          <w:instrText xml:space="preserve"> PAGEREF _Toc218657587 \h </w:instrText>
        </w:r>
        <w:r>
          <w:rPr>
            <w:noProof/>
            <w:webHidden/>
          </w:rPr>
        </w:r>
        <w:r>
          <w:rPr>
            <w:noProof/>
            <w:webHidden/>
          </w:rPr>
          <w:fldChar w:fldCharType="separate"/>
        </w:r>
        <w:r>
          <w:rPr>
            <w:noProof/>
            <w:webHidden/>
          </w:rPr>
          <w:t>4</w:t>
        </w:r>
        <w:r>
          <w:rPr>
            <w:noProof/>
            <w:webHidden/>
          </w:rPr>
          <w:fldChar w:fldCharType="end"/>
        </w:r>
      </w:hyperlink>
    </w:p>
    <w:p w14:paraId="44ADDCAC" w14:textId="376FD55A" w:rsidR="00071001" w:rsidRDefault="00071001">
      <w:pPr>
        <w:pStyle w:val="TOC1"/>
        <w:rPr>
          <w:rFonts w:eastAsia="Times New Roman"/>
          <w:noProof/>
          <w:kern w:val="2"/>
          <w:sz w:val="24"/>
          <w:lang w:eastAsia="en-US"/>
        </w:rPr>
      </w:pPr>
      <w:hyperlink w:anchor="_Toc218657588" w:history="1">
        <w:r w:rsidRPr="00A1416C">
          <w:rPr>
            <w:rStyle w:val="Hyperlink"/>
            <w:noProof/>
            <w:lang w:eastAsia="en-US"/>
          </w:rPr>
          <w:t>6. Organizational topics</w:t>
        </w:r>
        <w:r>
          <w:rPr>
            <w:noProof/>
            <w:webHidden/>
          </w:rPr>
          <w:tab/>
        </w:r>
        <w:r>
          <w:rPr>
            <w:noProof/>
            <w:webHidden/>
          </w:rPr>
          <w:fldChar w:fldCharType="begin"/>
        </w:r>
        <w:r>
          <w:rPr>
            <w:noProof/>
            <w:webHidden/>
          </w:rPr>
          <w:instrText xml:space="preserve"> PAGEREF _Toc218657588 \h </w:instrText>
        </w:r>
        <w:r>
          <w:rPr>
            <w:noProof/>
            <w:webHidden/>
          </w:rPr>
        </w:r>
        <w:r>
          <w:rPr>
            <w:noProof/>
            <w:webHidden/>
          </w:rPr>
          <w:fldChar w:fldCharType="separate"/>
        </w:r>
        <w:r>
          <w:rPr>
            <w:noProof/>
            <w:webHidden/>
          </w:rPr>
          <w:t>4</w:t>
        </w:r>
        <w:r>
          <w:rPr>
            <w:noProof/>
            <w:webHidden/>
          </w:rPr>
          <w:fldChar w:fldCharType="end"/>
        </w:r>
      </w:hyperlink>
    </w:p>
    <w:p w14:paraId="5CF78341" w14:textId="5CBCC901" w:rsidR="00071001" w:rsidRDefault="00071001">
      <w:pPr>
        <w:pStyle w:val="TOC1"/>
        <w:rPr>
          <w:rFonts w:eastAsia="Times New Roman"/>
          <w:noProof/>
          <w:kern w:val="2"/>
          <w:sz w:val="24"/>
          <w:lang w:eastAsia="en-US"/>
        </w:rPr>
      </w:pPr>
      <w:hyperlink w:anchor="_Toc218657589" w:history="1">
        <w:r w:rsidRPr="00A1416C">
          <w:rPr>
            <w:rStyle w:val="Hyperlink"/>
            <w:noProof/>
          </w:rPr>
          <w:t>7. General, protocol principles and issues</w:t>
        </w:r>
        <w:r>
          <w:rPr>
            <w:noProof/>
            <w:webHidden/>
          </w:rPr>
          <w:tab/>
        </w:r>
        <w:r>
          <w:rPr>
            <w:noProof/>
            <w:webHidden/>
          </w:rPr>
          <w:fldChar w:fldCharType="begin"/>
        </w:r>
        <w:r>
          <w:rPr>
            <w:noProof/>
            <w:webHidden/>
          </w:rPr>
          <w:instrText xml:space="preserve"> PAGEREF _Toc218657589 \h </w:instrText>
        </w:r>
        <w:r>
          <w:rPr>
            <w:noProof/>
            <w:webHidden/>
          </w:rPr>
        </w:r>
        <w:r>
          <w:rPr>
            <w:noProof/>
            <w:webHidden/>
          </w:rPr>
          <w:fldChar w:fldCharType="separate"/>
        </w:r>
        <w:r>
          <w:rPr>
            <w:noProof/>
            <w:webHidden/>
          </w:rPr>
          <w:t>4</w:t>
        </w:r>
        <w:r>
          <w:rPr>
            <w:noProof/>
            <w:webHidden/>
          </w:rPr>
          <w:fldChar w:fldCharType="end"/>
        </w:r>
      </w:hyperlink>
    </w:p>
    <w:p w14:paraId="1E734D7A" w14:textId="04D1090A" w:rsidR="00071001" w:rsidRDefault="00071001">
      <w:pPr>
        <w:pStyle w:val="TOC1"/>
        <w:rPr>
          <w:rFonts w:eastAsia="Times New Roman"/>
          <w:noProof/>
          <w:kern w:val="2"/>
          <w:sz w:val="24"/>
          <w:lang w:eastAsia="en-US"/>
        </w:rPr>
      </w:pPr>
      <w:hyperlink w:anchor="_Toc218657590" w:history="1">
        <w:r w:rsidRPr="00A1416C">
          <w:rPr>
            <w:rStyle w:val="Hyperlink"/>
            <w:noProof/>
            <w:lang w:eastAsia="en-US"/>
          </w:rPr>
          <w:t>8. Incoming LSs</w:t>
        </w:r>
        <w:r>
          <w:rPr>
            <w:noProof/>
            <w:webHidden/>
          </w:rPr>
          <w:tab/>
        </w:r>
        <w:r>
          <w:rPr>
            <w:noProof/>
            <w:webHidden/>
          </w:rPr>
          <w:fldChar w:fldCharType="begin"/>
        </w:r>
        <w:r>
          <w:rPr>
            <w:noProof/>
            <w:webHidden/>
          </w:rPr>
          <w:instrText xml:space="preserve"> PAGEREF _Toc218657590 \h </w:instrText>
        </w:r>
        <w:r>
          <w:rPr>
            <w:noProof/>
            <w:webHidden/>
          </w:rPr>
        </w:r>
        <w:r>
          <w:rPr>
            <w:noProof/>
            <w:webHidden/>
          </w:rPr>
          <w:fldChar w:fldCharType="separate"/>
        </w:r>
        <w:r>
          <w:rPr>
            <w:noProof/>
            <w:webHidden/>
          </w:rPr>
          <w:t>4</w:t>
        </w:r>
        <w:r>
          <w:rPr>
            <w:noProof/>
            <w:webHidden/>
          </w:rPr>
          <w:fldChar w:fldCharType="end"/>
        </w:r>
      </w:hyperlink>
    </w:p>
    <w:p w14:paraId="486FF445" w14:textId="5EE0ECB6" w:rsidR="00071001" w:rsidRDefault="00071001">
      <w:pPr>
        <w:pStyle w:val="TOC2"/>
        <w:rPr>
          <w:rFonts w:eastAsia="Times New Roman"/>
          <w:noProof/>
          <w:kern w:val="2"/>
          <w:sz w:val="24"/>
          <w:lang w:eastAsia="en-US"/>
        </w:rPr>
      </w:pPr>
      <w:hyperlink w:anchor="_Toc218657591" w:history="1">
        <w:r w:rsidRPr="00A1416C">
          <w:rPr>
            <w:rStyle w:val="Hyperlink"/>
            <w:noProof/>
          </w:rPr>
          <w:t>8.1. New Incoming LSs</w:t>
        </w:r>
        <w:r>
          <w:rPr>
            <w:noProof/>
            <w:webHidden/>
          </w:rPr>
          <w:tab/>
        </w:r>
        <w:r>
          <w:rPr>
            <w:noProof/>
            <w:webHidden/>
          </w:rPr>
          <w:fldChar w:fldCharType="begin"/>
        </w:r>
        <w:r>
          <w:rPr>
            <w:noProof/>
            <w:webHidden/>
          </w:rPr>
          <w:instrText xml:space="preserve"> PAGEREF _Toc218657591 \h </w:instrText>
        </w:r>
        <w:r>
          <w:rPr>
            <w:noProof/>
            <w:webHidden/>
          </w:rPr>
        </w:r>
        <w:r>
          <w:rPr>
            <w:noProof/>
            <w:webHidden/>
          </w:rPr>
          <w:fldChar w:fldCharType="separate"/>
        </w:r>
        <w:r>
          <w:rPr>
            <w:noProof/>
            <w:webHidden/>
          </w:rPr>
          <w:t>4</w:t>
        </w:r>
        <w:r>
          <w:rPr>
            <w:noProof/>
            <w:webHidden/>
          </w:rPr>
          <w:fldChar w:fldCharType="end"/>
        </w:r>
      </w:hyperlink>
    </w:p>
    <w:p w14:paraId="09FAE8B1" w14:textId="109E1BE0" w:rsidR="00071001" w:rsidRDefault="00071001">
      <w:pPr>
        <w:pStyle w:val="TOC2"/>
        <w:rPr>
          <w:rFonts w:eastAsia="Times New Roman"/>
          <w:noProof/>
          <w:kern w:val="2"/>
          <w:sz w:val="24"/>
          <w:lang w:eastAsia="en-US"/>
        </w:rPr>
      </w:pPr>
      <w:hyperlink w:anchor="_Toc218657592" w:history="1">
        <w:r w:rsidRPr="00A1416C">
          <w:rPr>
            <w:rStyle w:val="Hyperlink"/>
            <w:noProof/>
          </w:rPr>
          <w:t>8.2. LSin received during the meeting</w:t>
        </w:r>
        <w:r>
          <w:rPr>
            <w:noProof/>
            <w:webHidden/>
          </w:rPr>
          <w:tab/>
        </w:r>
        <w:r>
          <w:rPr>
            <w:noProof/>
            <w:webHidden/>
          </w:rPr>
          <w:fldChar w:fldCharType="begin"/>
        </w:r>
        <w:r>
          <w:rPr>
            <w:noProof/>
            <w:webHidden/>
          </w:rPr>
          <w:instrText xml:space="preserve"> PAGEREF _Toc218657592 \h </w:instrText>
        </w:r>
        <w:r>
          <w:rPr>
            <w:noProof/>
            <w:webHidden/>
          </w:rPr>
        </w:r>
        <w:r>
          <w:rPr>
            <w:noProof/>
            <w:webHidden/>
          </w:rPr>
          <w:fldChar w:fldCharType="separate"/>
        </w:r>
        <w:r>
          <w:rPr>
            <w:noProof/>
            <w:webHidden/>
          </w:rPr>
          <w:t>4</w:t>
        </w:r>
        <w:r>
          <w:rPr>
            <w:noProof/>
            <w:webHidden/>
          </w:rPr>
          <w:fldChar w:fldCharType="end"/>
        </w:r>
      </w:hyperlink>
    </w:p>
    <w:p w14:paraId="79BD77CF" w14:textId="438B2ADA" w:rsidR="00071001" w:rsidRDefault="00071001">
      <w:pPr>
        <w:pStyle w:val="TOC2"/>
        <w:rPr>
          <w:rFonts w:eastAsia="Times New Roman"/>
          <w:noProof/>
          <w:kern w:val="2"/>
          <w:sz w:val="24"/>
          <w:lang w:eastAsia="en-US"/>
        </w:rPr>
      </w:pPr>
      <w:hyperlink w:anchor="_Toc218657593" w:history="1">
        <w:r w:rsidRPr="00A1416C">
          <w:rPr>
            <w:rStyle w:val="Hyperlink"/>
            <w:noProof/>
          </w:rPr>
          <w:t>8.3. Left over LSs / pending actions</w:t>
        </w:r>
        <w:r>
          <w:rPr>
            <w:noProof/>
            <w:webHidden/>
          </w:rPr>
          <w:tab/>
        </w:r>
        <w:r>
          <w:rPr>
            <w:noProof/>
            <w:webHidden/>
          </w:rPr>
          <w:fldChar w:fldCharType="begin"/>
        </w:r>
        <w:r>
          <w:rPr>
            <w:noProof/>
            <w:webHidden/>
          </w:rPr>
          <w:instrText xml:space="preserve"> PAGEREF _Toc218657593 \h </w:instrText>
        </w:r>
        <w:r>
          <w:rPr>
            <w:noProof/>
            <w:webHidden/>
          </w:rPr>
        </w:r>
        <w:r>
          <w:rPr>
            <w:noProof/>
            <w:webHidden/>
          </w:rPr>
          <w:fldChar w:fldCharType="separate"/>
        </w:r>
        <w:r>
          <w:rPr>
            <w:noProof/>
            <w:webHidden/>
          </w:rPr>
          <w:t>4</w:t>
        </w:r>
        <w:r>
          <w:rPr>
            <w:noProof/>
            <w:webHidden/>
          </w:rPr>
          <w:fldChar w:fldCharType="end"/>
        </w:r>
      </w:hyperlink>
    </w:p>
    <w:p w14:paraId="74AA322A" w14:textId="576503E8" w:rsidR="00071001" w:rsidRDefault="00071001">
      <w:pPr>
        <w:pStyle w:val="TOC1"/>
        <w:rPr>
          <w:rFonts w:eastAsia="Times New Roman"/>
          <w:noProof/>
          <w:kern w:val="2"/>
          <w:sz w:val="24"/>
          <w:lang w:eastAsia="en-US"/>
        </w:rPr>
      </w:pPr>
      <w:hyperlink w:anchor="_Toc218657594" w:history="1">
        <w:r w:rsidRPr="00A1416C">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_Toc218657594 \h </w:instrText>
        </w:r>
        <w:r>
          <w:rPr>
            <w:noProof/>
            <w:webHidden/>
          </w:rPr>
        </w:r>
        <w:r>
          <w:rPr>
            <w:noProof/>
            <w:webHidden/>
          </w:rPr>
          <w:fldChar w:fldCharType="separate"/>
        </w:r>
        <w:r>
          <w:rPr>
            <w:noProof/>
            <w:webHidden/>
          </w:rPr>
          <w:t>4</w:t>
        </w:r>
        <w:r>
          <w:rPr>
            <w:noProof/>
            <w:webHidden/>
          </w:rPr>
          <w:fldChar w:fldCharType="end"/>
        </w:r>
      </w:hyperlink>
    </w:p>
    <w:p w14:paraId="405359BD" w14:textId="7EBC50E0" w:rsidR="00071001" w:rsidRDefault="00071001">
      <w:pPr>
        <w:pStyle w:val="TOC2"/>
        <w:rPr>
          <w:rFonts w:eastAsia="Times New Roman"/>
          <w:noProof/>
          <w:kern w:val="2"/>
          <w:sz w:val="24"/>
          <w:lang w:eastAsia="en-US"/>
        </w:rPr>
      </w:pPr>
      <w:hyperlink w:anchor="_Toc218657595" w:history="1">
        <w:r w:rsidRPr="00A1416C">
          <w:rPr>
            <w:rStyle w:val="Hyperlink"/>
            <w:noProof/>
          </w:rPr>
          <w:t>9.1. LTE</w:t>
        </w:r>
        <w:r>
          <w:rPr>
            <w:noProof/>
            <w:webHidden/>
          </w:rPr>
          <w:tab/>
        </w:r>
        <w:r>
          <w:rPr>
            <w:noProof/>
            <w:webHidden/>
          </w:rPr>
          <w:fldChar w:fldCharType="begin"/>
        </w:r>
        <w:r>
          <w:rPr>
            <w:noProof/>
            <w:webHidden/>
          </w:rPr>
          <w:instrText xml:space="preserve"> PAGEREF _Toc218657595 \h </w:instrText>
        </w:r>
        <w:r>
          <w:rPr>
            <w:noProof/>
            <w:webHidden/>
          </w:rPr>
        </w:r>
        <w:r>
          <w:rPr>
            <w:noProof/>
            <w:webHidden/>
          </w:rPr>
          <w:fldChar w:fldCharType="separate"/>
        </w:r>
        <w:r>
          <w:rPr>
            <w:noProof/>
            <w:webHidden/>
          </w:rPr>
          <w:t>4</w:t>
        </w:r>
        <w:r>
          <w:rPr>
            <w:noProof/>
            <w:webHidden/>
          </w:rPr>
          <w:fldChar w:fldCharType="end"/>
        </w:r>
      </w:hyperlink>
    </w:p>
    <w:p w14:paraId="58A67177" w14:textId="1AE39A85" w:rsidR="00071001" w:rsidRDefault="00071001">
      <w:pPr>
        <w:pStyle w:val="TOC2"/>
        <w:rPr>
          <w:rFonts w:eastAsia="Times New Roman"/>
          <w:noProof/>
          <w:kern w:val="2"/>
          <w:sz w:val="24"/>
          <w:lang w:eastAsia="en-US"/>
        </w:rPr>
      </w:pPr>
      <w:hyperlink w:anchor="_Toc218657596" w:history="1">
        <w:r w:rsidRPr="00A1416C">
          <w:rPr>
            <w:rStyle w:val="Hyperlink"/>
            <w:noProof/>
          </w:rPr>
          <w:t>9.2. NR</w:t>
        </w:r>
        <w:r>
          <w:rPr>
            <w:noProof/>
            <w:webHidden/>
          </w:rPr>
          <w:tab/>
        </w:r>
        <w:r>
          <w:rPr>
            <w:noProof/>
            <w:webHidden/>
          </w:rPr>
          <w:fldChar w:fldCharType="begin"/>
        </w:r>
        <w:r>
          <w:rPr>
            <w:noProof/>
            <w:webHidden/>
          </w:rPr>
          <w:instrText xml:space="preserve"> PAGEREF _Toc218657596 \h </w:instrText>
        </w:r>
        <w:r>
          <w:rPr>
            <w:noProof/>
            <w:webHidden/>
          </w:rPr>
        </w:r>
        <w:r>
          <w:rPr>
            <w:noProof/>
            <w:webHidden/>
          </w:rPr>
          <w:fldChar w:fldCharType="separate"/>
        </w:r>
        <w:r>
          <w:rPr>
            <w:noProof/>
            <w:webHidden/>
          </w:rPr>
          <w:t>4</w:t>
        </w:r>
        <w:r>
          <w:rPr>
            <w:noProof/>
            <w:webHidden/>
          </w:rPr>
          <w:fldChar w:fldCharType="end"/>
        </w:r>
      </w:hyperlink>
    </w:p>
    <w:p w14:paraId="045BB8DA" w14:textId="59D8BE57" w:rsidR="00071001" w:rsidRDefault="00071001">
      <w:pPr>
        <w:pStyle w:val="TOC1"/>
        <w:rPr>
          <w:rFonts w:eastAsia="Times New Roman"/>
          <w:noProof/>
          <w:kern w:val="2"/>
          <w:sz w:val="24"/>
          <w:lang w:eastAsia="en-US"/>
        </w:rPr>
      </w:pPr>
      <w:hyperlink w:anchor="_Toc218657597" w:history="1">
        <w:r w:rsidRPr="00A1416C">
          <w:rPr>
            <w:rStyle w:val="Hyperlink"/>
            <w:noProof/>
            <w:lang w:eastAsia="en-US"/>
          </w:rPr>
          <w:t>10. Study on 6G Radio</w:t>
        </w:r>
        <w:r>
          <w:rPr>
            <w:noProof/>
            <w:webHidden/>
          </w:rPr>
          <w:tab/>
        </w:r>
        <w:r>
          <w:rPr>
            <w:noProof/>
            <w:webHidden/>
          </w:rPr>
          <w:fldChar w:fldCharType="begin"/>
        </w:r>
        <w:r>
          <w:rPr>
            <w:noProof/>
            <w:webHidden/>
          </w:rPr>
          <w:instrText xml:space="preserve"> PAGEREF _Toc218657597 \h </w:instrText>
        </w:r>
        <w:r>
          <w:rPr>
            <w:noProof/>
            <w:webHidden/>
          </w:rPr>
        </w:r>
        <w:r>
          <w:rPr>
            <w:noProof/>
            <w:webHidden/>
          </w:rPr>
          <w:fldChar w:fldCharType="separate"/>
        </w:r>
        <w:r>
          <w:rPr>
            <w:noProof/>
            <w:webHidden/>
          </w:rPr>
          <w:t>4</w:t>
        </w:r>
        <w:r>
          <w:rPr>
            <w:noProof/>
            <w:webHidden/>
          </w:rPr>
          <w:fldChar w:fldCharType="end"/>
        </w:r>
      </w:hyperlink>
    </w:p>
    <w:p w14:paraId="4DCF35C5" w14:textId="1C517019" w:rsidR="00071001" w:rsidRDefault="00071001">
      <w:pPr>
        <w:pStyle w:val="TOC2"/>
        <w:rPr>
          <w:rFonts w:eastAsia="Times New Roman"/>
          <w:noProof/>
          <w:kern w:val="2"/>
          <w:sz w:val="24"/>
          <w:lang w:eastAsia="en-US"/>
        </w:rPr>
      </w:pPr>
      <w:hyperlink w:anchor="_Toc218657598" w:history="1">
        <w:r w:rsidRPr="00A1416C">
          <w:rPr>
            <w:rStyle w:val="Hyperlink"/>
            <w:noProof/>
          </w:rPr>
          <w:t>10.1. General</w:t>
        </w:r>
        <w:r>
          <w:rPr>
            <w:noProof/>
            <w:webHidden/>
          </w:rPr>
          <w:tab/>
        </w:r>
        <w:r>
          <w:rPr>
            <w:noProof/>
            <w:webHidden/>
          </w:rPr>
          <w:fldChar w:fldCharType="begin"/>
        </w:r>
        <w:r>
          <w:rPr>
            <w:noProof/>
            <w:webHidden/>
          </w:rPr>
          <w:instrText xml:space="preserve"> PAGEREF _Toc218657598 \h </w:instrText>
        </w:r>
        <w:r>
          <w:rPr>
            <w:noProof/>
            <w:webHidden/>
          </w:rPr>
        </w:r>
        <w:r>
          <w:rPr>
            <w:noProof/>
            <w:webHidden/>
          </w:rPr>
          <w:fldChar w:fldCharType="separate"/>
        </w:r>
        <w:r>
          <w:rPr>
            <w:noProof/>
            <w:webHidden/>
          </w:rPr>
          <w:t>4</w:t>
        </w:r>
        <w:r>
          <w:rPr>
            <w:noProof/>
            <w:webHidden/>
          </w:rPr>
          <w:fldChar w:fldCharType="end"/>
        </w:r>
      </w:hyperlink>
    </w:p>
    <w:p w14:paraId="214EB7B6" w14:textId="4E800469" w:rsidR="00071001" w:rsidRDefault="00071001">
      <w:pPr>
        <w:pStyle w:val="TOC2"/>
        <w:rPr>
          <w:rFonts w:eastAsia="Times New Roman"/>
          <w:noProof/>
          <w:kern w:val="2"/>
          <w:sz w:val="24"/>
          <w:lang w:eastAsia="en-US"/>
        </w:rPr>
      </w:pPr>
      <w:hyperlink w:anchor="_Toc218657599" w:history="1">
        <w:r w:rsidRPr="00A1416C">
          <w:rPr>
            <w:rStyle w:val="Hyperlink"/>
            <w:noProof/>
          </w:rPr>
          <w:t>10.2. Overall RAN architecture</w:t>
        </w:r>
        <w:r>
          <w:rPr>
            <w:noProof/>
            <w:webHidden/>
          </w:rPr>
          <w:tab/>
        </w:r>
        <w:r>
          <w:rPr>
            <w:noProof/>
            <w:webHidden/>
          </w:rPr>
          <w:fldChar w:fldCharType="begin"/>
        </w:r>
        <w:r>
          <w:rPr>
            <w:noProof/>
            <w:webHidden/>
          </w:rPr>
          <w:instrText xml:space="preserve"> PAGEREF _Toc218657599 \h </w:instrText>
        </w:r>
        <w:r>
          <w:rPr>
            <w:noProof/>
            <w:webHidden/>
          </w:rPr>
        </w:r>
        <w:r>
          <w:rPr>
            <w:noProof/>
            <w:webHidden/>
          </w:rPr>
          <w:fldChar w:fldCharType="separate"/>
        </w:r>
        <w:r>
          <w:rPr>
            <w:noProof/>
            <w:webHidden/>
          </w:rPr>
          <w:t>4</w:t>
        </w:r>
        <w:r>
          <w:rPr>
            <w:noProof/>
            <w:webHidden/>
          </w:rPr>
          <w:fldChar w:fldCharType="end"/>
        </w:r>
      </w:hyperlink>
    </w:p>
    <w:p w14:paraId="63EA7F3B" w14:textId="5651C163" w:rsidR="00071001" w:rsidRDefault="00071001">
      <w:pPr>
        <w:pStyle w:val="TOC2"/>
        <w:rPr>
          <w:rFonts w:eastAsia="Times New Roman"/>
          <w:noProof/>
          <w:kern w:val="2"/>
          <w:sz w:val="24"/>
          <w:lang w:eastAsia="en-US"/>
        </w:rPr>
      </w:pPr>
      <w:hyperlink w:anchor="_Toc218657600" w:history="1">
        <w:r w:rsidRPr="00A1416C">
          <w:rPr>
            <w:rStyle w:val="Hyperlink"/>
            <w:noProof/>
          </w:rPr>
          <w:t>10.3. RAN-CN interface</w:t>
        </w:r>
        <w:r>
          <w:rPr>
            <w:noProof/>
            <w:webHidden/>
          </w:rPr>
          <w:tab/>
        </w:r>
        <w:r>
          <w:rPr>
            <w:noProof/>
            <w:webHidden/>
          </w:rPr>
          <w:fldChar w:fldCharType="begin"/>
        </w:r>
        <w:r>
          <w:rPr>
            <w:noProof/>
            <w:webHidden/>
          </w:rPr>
          <w:instrText xml:space="preserve"> PAGEREF _Toc218657600 \h </w:instrText>
        </w:r>
        <w:r>
          <w:rPr>
            <w:noProof/>
            <w:webHidden/>
          </w:rPr>
        </w:r>
        <w:r>
          <w:rPr>
            <w:noProof/>
            <w:webHidden/>
          </w:rPr>
          <w:fldChar w:fldCharType="separate"/>
        </w:r>
        <w:r>
          <w:rPr>
            <w:noProof/>
            <w:webHidden/>
          </w:rPr>
          <w:t>5</w:t>
        </w:r>
        <w:r>
          <w:rPr>
            <w:noProof/>
            <w:webHidden/>
          </w:rPr>
          <w:fldChar w:fldCharType="end"/>
        </w:r>
      </w:hyperlink>
    </w:p>
    <w:p w14:paraId="361FEA87" w14:textId="32F87474" w:rsidR="00071001" w:rsidRDefault="00071001">
      <w:pPr>
        <w:pStyle w:val="TOC2"/>
        <w:rPr>
          <w:rFonts w:eastAsia="Times New Roman"/>
          <w:noProof/>
          <w:kern w:val="2"/>
          <w:sz w:val="24"/>
          <w:lang w:eastAsia="en-US"/>
        </w:rPr>
      </w:pPr>
      <w:hyperlink w:anchor="_Toc218657601" w:history="1">
        <w:r w:rsidRPr="00A1416C">
          <w:rPr>
            <w:rStyle w:val="Hyperlink"/>
            <w:noProof/>
          </w:rPr>
          <w:t>10.4. RAN internal functional split and interfaces</w:t>
        </w:r>
        <w:r>
          <w:rPr>
            <w:noProof/>
            <w:webHidden/>
          </w:rPr>
          <w:tab/>
        </w:r>
        <w:r>
          <w:rPr>
            <w:noProof/>
            <w:webHidden/>
          </w:rPr>
          <w:fldChar w:fldCharType="begin"/>
        </w:r>
        <w:r>
          <w:rPr>
            <w:noProof/>
            <w:webHidden/>
          </w:rPr>
          <w:instrText xml:space="preserve"> PAGEREF _Toc218657601 \h </w:instrText>
        </w:r>
        <w:r>
          <w:rPr>
            <w:noProof/>
            <w:webHidden/>
          </w:rPr>
        </w:r>
        <w:r>
          <w:rPr>
            <w:noProof/>
            <w:webHidden/>
          </w:rPr>
          <w:fldChar w:fldCharType="separate"/>
        </w:r>
        <w:r>
          <w:rPr>
            <w:noProof/>
            <w:webHidden/>
          </w:rPr>
          <w:t>5</w:t>
        </w:r>
        <w:r>
          <w:rPr>
            <w:noProof/>
            <w:webHidden/>
          </w:rPr>
          <w:fldChar w:fldCharType="end"/>
        </w:r>
      </w:hyperlink>
    </w:p>
    <w:p w14:paraId="01750CB2" w14:textId="70B27156" w:rsidR="00071001" w:rsidRDefault="00071001">
      <w:pPr>
        <w:pStyle w:val="TOC2"/>
        <w:rPr>
          <w:rFonts w:eastAsia="Times New Roman"/>
          <w:noProof/>
          <w:kern w:val="2"/>
          <w:sz w:val="24"/>
          <w:lang w:eastAsia="en-US"/>
        </w:rPr>
      </w:pPr>
      <w:hyperlink w:anchor="_Toc218657602" w:history="1">
        <w:r w:rsidRPr="00A1416C">
          <w:rPr>
            <w:rStyle w:val="Hyperlink"/>
            <w:noProof/>
          </w:rPr>
          <w:t>10.5. AI/ML for RAN</w:t>
        </w:r>
        <w:r>
          <w:rPr>
            <w:noProof/>
            <w:webHidden/>
          </w:rPr>
          <w:tab/>
        </w:r>
        <w:r>
          <w:rPr>
            <w:noProof/>
            <w:webHidden/>
          </w:rPr>
          <w:fldChar w:fldCharType="begin"/>
        </w:r>
        <w:r>
          <w:rPr>
            <w:noProof/>
            <w:webHidden/>
          </w:rPr>
          <w:instrText xml:space="preserve"> PAGEREF _Toc218657602 \h </w:instrText>
        </w:r>
        <w:r>
          <w:rPr>
            <w:noProof/>
            <w:webHidden/>
          </w:rPr>
        </w:r>
        <w:r>
          <w:rPr>
            <w:noProof/>
            <w:webHidden/>
          </w:rPr>
          <w:fldChar w:fldCharType="separate"/>
        </w:r>
        <w:r>
          <w:rPr>
            <w:noProof/>
            <w:webHidden/>
          </w:rPr>
          <w:t>5</w:t>
        </w:r>
        <w:r>
          <w:rPr>
            <w:noProof/>
            <w:webHidden/>
          </w:rPr>
          <w:fldChar w:fldCharType="end"/>
        </w:r>
      </w:hyperlink>
    </w:p>
    <w:p w14:paraId="0274BF5E" w14:textId="51357FED" w:rsidR="00071001" w:rsidRDefault="00071001">
      <w:pPr>
        <w:pStyle w:val="TOC2"/>
        <w:rPr>
          <w:rFonts w:eastAsia="Times New Roman"/>
          <w:noProof/>
          <w:kern w:val="2"/>
          <w:sz w:val="24"/>
          <w:lang w:eastAsia="en-US"/>
        </w:rPr>
      </w:pPr>
      <w:hyperlink w:anchor="_Toc218657603" w:history="1">
        <w:r w:rsidRPr="00A1416C">
          <w:rPr>
            <w:rStyle w:val="Hyperlink"/>
            <w:noProof/>
          </w:rPr>
          <w:t>10.6. Mobility for 6GR</w:t>
        </w:r>
        <w:r>
          <w:rPr>
            <w:noProof/>
            <w:webHidden/>
          </w:rPr>
          <w:tab/>
        </w:r>
        <w:r>
          <w:rPr>
            <w:noProof/>
            <w:webHidden/>
          </w:rPr>
          <w:fldChar w:fldCharType="begin"/>
        </w:r>
        <w:r>
          <w:rPr>
            <w:noProof/>
            <w:webHidden/>
          </w:rPr>
          <w:instrText xml:space="preserve"> PAGEREF _Toc218657603 \h </w:instrText>
        </w:r>
        <w:r>
          <w:rPr>
            <w:noProof/>
            <w:webHidden/>
          </w:rPr>
        </w:r>
        <w:r>
          <w:rPr>
            <w:noProof/>
            <w:webHidden/>
          </w:rPr>
          <w:fldChar w:fldCharType="separate"/>
        </w:r>
        <w:r>
          <w:rPr>
            <w:noProof/>
            <w:webHidden/>
          </w:rPr>
          <w:t>5</w:t>
        </w:r>
        <w:r>
          <w:rPr>
            <w:noProof/>
            <w:webHidden/>
          </w:rPr>
          <w:fldChar w:fldCharType="end"/>
        </w:r>
      </w:hyperlink>
    </w:p>
    <w:p w14:paraId="53DE1D30" w14:textId="2EBE4D0E" w:rsidR="00071001" w:rsidRDefault="00071001">
      <w:pPr>
        <w:pStyle w:val="TOC2"/>
        <w:rPr>
          <w:rFonts w:eastAsia="Times New Roman"/>
          <w:noProof/>
          <w:kern w:val="2"/>
          <w:sz w:val="24"/>
          <w:lang w:eastAsia="en-US"/>
        </w:rPr>
      </w:pPr>
      <w:hyperlink w:anchor="_Toc218657604" w:history="1">
        <w:r w:rsidRPr="00A1416C">
          <w:rPr>
            <w:rStyle w:val="Hyperlink"/>
            <w:noProof/>
          </w:rPr>
          <w:t>10.7. Interworking between 6GR and NR</w:t>
        </w:r>
        <w:r>
          <w:rPr>
            <w:noProof/>
            <w:webHidden/>
          </w:rPr>
          <w:tab/>
        </w:r>
        <w:r>
          <w:rPr>
            <w:noProof/>
            <w:webHidden/>
          </w:rPr>
          <w:fldChar w:fldCharType="begin"/>
        </w:r>
        <w:r>
          <w:rPr>
            <w:noProof/>
            <w:webHidden/>
          </w:rPr>
          <w:instrText xml:space="preserve"> PAGEREF _Toc218657604 \h </w:instrText>
        </w:r>
        <w:r>
          <w:rPr>
            <w:noProof/>
            <w:webHidden/>
          </w:rPr>
        </w:r>
        <w:r>
          <w:rPr>
            <w:noProof/>
            <w:webHidden/>
          </w:rPr>
          <w:fldChar w:fldCharType="separate"/>
        </w:r>
        <w:r>
          <w:rPr>
            <w:noProof/>
            <w:webHidden/>
          </w:rPr>
          <w:t>5</w:t>
        </w:r>
        <w:r>
          <w:rPr>
            <w:noProof/>
            <w:webHidden/>
          </w:rPr>
          <w:fldChar w:fldCharType="end"/>
        </w:r>
      </w:hyperlink>
    </w:p>
    <w:p w14:paraId="0B12ADF1" w14:textId="4C2F9BE2" w:rsidR="00071001" w:rsidRDefault="00071001">
      <w:pPr>
        <w:pStyle w:val="TOC1"/>
        <w:rPr>
          <w:rFonts w:eastAsia="Times New Roman"/>
          <w:noProof/>
          <w:kern w:val="2"/>
          <w:sz w:val="24"/>
          <w:lang w:eastAsia="en-US"/>
        </w:rPr>
      </w:pPr>
      <w:hyperlink w:anchor="_Toc218657605" w:history="1">
        <w:r w:rsidRPr="00A1416C">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_Toc218657605 \h </w:instrText>
        </w:r>
        <w:r>
          <w:rPr>
            <w:noProof/>
            <w:webHidden/>
          </w:rPr>
        </w:r>
        <w:r>
          <w:rPr>
            <w:noProof/>
            <w:webHidden/>
          </w:rPr>
          <w:fldChar w:fldCharType="separate"/>
        </w:r>
        <w:r>
          <w:rPr>
            <w:noProof/>
            <w:webHidden/>
          </w:rPr>
          <w:t>6</w:t>
        </w:r>
        <w:r>
          <w:rPr>
            <w:noProof/>
            <w:webHidden/>
          </w:rPr>
          <w:fldChar w:fldCharType="end"/>
        </w:r>
      </w:hyperlink>
    </w:p>
    <w:p w14:paraId="66A7A634" w14:textId="058AC415" w:rsidR="00071001" w:rsidRDefault="00071001">
      <w:pPr>
        <w:pStyle w:val="TOC2"/>
        <w:rPr>
          <w:rFonts w:eastAsia="Times New Roman"/>
          <w:noProof/>
          <w:kern w:val="2"/>
          <w:sz w:val="24"/>
          <w:lang w:eastAsia="en-US"/>
        </w:rPr>
      </w:pPr>
      <w:hyperlink w:anchor="_Toc218657606" w:history="1">
        <w:r w:rsidRPr="00A1416C">
          <w:rPr>
            <w:rStyle w:val="Hyperlink"/>
            <w:noProof/>
          </w:rPr>
          <w:t>11.1. General</w:t>
        </w:r>
        <w:r>
          <w:rPr>
            <w:noProof/>
            <w:webHidden/>
          </w:rPr>
          <w:tab/>
        </w:r>
        <w:r>
          <w:rPr>
            <w:noProof/>
            <w:webHidden/>
          </w:rPr>
          <w:fldChar w:fldCharType="begin"/>
        </w:r>
        <w:r>
          <w:rPr>
            <w:noProof/>
            <w:webHidden/>
          </w:rPr>
          <w:instrText xml:space="preserve"> PAGEREF _Toc218657606 \h </w:instrText>
        </w:r>
        <w:r>
          <w:rPr>
            <w:noProof/>
            <w:webHidden/>
          </w:rPr>
        </w:r>
        <w:r>
          <w:rPr>
            <w:noProof/>
            <w:webHidden/>
          </w:rPr>
          <w:fldChar w:fldCharType="separate"/>
        </w:r>
        <w:r>
          <w:rPr>
            <w:noProof/>
            <w:webHidden/>
          </w:rPr>
          <w:t>6</w:t>
        </w:r>
        <w:r>
          <w:rPr>
            <w:noProof/>
            <w:webHidden/>
          </w:rPr>
          <w:fldChar w:fldCharType="end"/>
        </w:r>
      </w:hyperlink>
    </w:p>
    <w:p w14:paraId="48A006CF" w14:textId="50DC0B8F" w:rsidR="00071001" w:rsidRDefault="00071001">
      <w:pPr>
        <w:pStyle w:val="TOC2"/>
        <w:rPr>
          <w:rFonts w:eastAsia="Times New Roman"/>
          <w:noProof/>
          <w:kern w:val="2"/>
          <w:sz w:val="24"/>
          <w:lang w:eastAsia="en-US"/>
        </w:rPr>
      </w:pPr>
      <w:hyperlink w:anchor="_Toc218657607" w:history="1">
        <w:r w:rsidRPr="00A1416C">
          <w:rPr>
            <w:rStyle w:val="Hyperlink"/>
            <w:noProof/>
          </w:rPr>
          <w:t>11.2. MRO Enhancements</w:t>
        </w:r>
        <w:r>
          <w:rPr>
            <w:noProof/>
            <w:webHidden/>
          </w:rPr>
          <w:tab/>
        </w:r>
        <w:r>
          <w:rPr>
            <w:noProof/>
            <w:webHidden/>
          </w:rPr>
          <w:fldChar w:fldCharType="begin"/>
        </w:r>
        <w:r>
          <w:rPr>
            <w:noProof/>
            <w:webHidden/>
          </w:rPr>
          <w:instrText xml:space="preserve"> PAGEREF _Toc218657607 \h </w:instrText>
        </w:r>
        <w:r>
          <w:rPr>
            <w:noProof/>
            <w:webHidden/>
          </w:rPr>
        </w:r>
        <w:r>
          <w:rPr>
            <w:noProof/>
            <w:webHidden/>
          </w:rPr>
          <w:fldChar w:fldCharType="separate"/>
        </w:r>
        <w:r>
          <w:rPr>
            <w:noProof/>
            <w:webHidden/>
          </w:rPr>
          <w:t>6</w:t>
        </w:r>
        <w:r>
          <w:rPr>
            <w:noProof/>
            <w:webHidden/>
          </w:rPr>
          <w:fldChar w:fldCharType="end"/>
        </w:r>
      </w:hyperlink>
    </w:p>
    <w:p w14:paraId="3E321EF2" w14:textId="35E98414" w:rsidR="00071001" w:rsidRDefault="00071001">
      <w:pPr>
        <w:pStyle w:val="TOC1"/>
        <w:rPr>
          <w:rFonts w:eastAsia="Times New Roman"/>
          <w:noProof/>
          <w:kern w:val="2"/>
          <w:sz w:val="24"/>
          <w:lang w:eastAsia="en-US"/>
        </w:rPr>
      </w:pPr>
      <w:hyperlink w:anchor="_Toc218657608" w:history="1">
        <w:r w:rsidRPr="00A1416C">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_Toc218657608 \h </w:instrText>
        </w:r>
        <w:r>
          <w:rPr>
            <w:noProof/>
            <w:webHidden/>
          </w:rPr>
        </w:r>
        <w:r>
          <w:rPr>
            <w:noProof/>
            <w:webHidden/>
          </w:rPr>
          <w:fldChar w:fldCharType="separate"/>
        </w:r>
        <w:r>
          <w:rPr>
            <w:noProof/>
            <w:webHidden/>
          </w:rPr>
          <w:t>8</w:t>
        </w:r>
        <w:r>
          <w:rPr>
            <w:noProof/>
            <w:webHidden/>
          </w:rPr>
          <w:fldChar w:fldCharType="end"/>
        </w:r>
      </w:hyperlink>
    </w:p>
    <w:p w14:paraId="23DA0B66" w14:textId="7E82513F" w:rsidR="00071001" w:rsidRDefault="00071001">
      <w:pPr>
        <w:pStyle w:val="TOC2"/>
        <w:rPr>
          <w:rFonts w:eastAsia="Times New Roman"/>
          <w:noProof/>
          <w:kern w:val="2"/>
          <w:sz w:val="24"/>
          <w:lang w:eastAsia="en-US"/>
        </w:rPr>
      </w:pPr>
      <w:hyperlink w:anchor="_Toc218657609" w:history="1">
        <w:r w:rsidRPr="00A1416C">
          <w:rPr>
            <w:rStyle w:val="Hyperlink"/>
            <w:noProof/>
          </w:rPr>
          <w:t>12.1. General</w:t>
        </w:r>
        <w:r>
          <w:rPr>
            <w:noProof/>
            <w:webHidden/>
          </w:rPr>
          <w:tab/>
        </w:r>
        <w:r>
          <w:rPr>
            <w:noProof/>
            <w:webHidden/>
          </w:rPr>
          <w:fldChar w:fldCharType="begin"/>
        </w:r>
        <w:r>
          <w:rPr>
            <w:noProof/>
            <w:webHidden/>
          </w:rPr>
          <w:instrText xml:space="preserve"> PAGEREF _Toc218657609 \h </w:instrText>
        </w:r>
        <w:r>
          <w:rPr>
            <w:noProof/>
            <w:webHidden/>
          </w:rPr>
        </w:r>
        <w:r>
          <w:rPr>
            <w:noProof/>
            <w:webHidden/>
          </w:rPr>
          <w:fldChar w:fldCharType="separate"/>
        </w:r>
        <w:r>
          <w:rPr>
            <w:noProof/>
            <w:webHidden/>
          </w:rPr>
          <w:t>8</w:t>
        </w:r>
        <w:r>
          <w:rPr>
            <w:noProof/>
            <w:webHidden/>
          </w:rPr>
          <w:fldChar w:fldCharType="end"/>
        </w:r>
      </w:hyperlink>
    </w:p>
    <w:p w14:paraId="7EF40797" w14:textId="41667B4E" w:rsidR="00071001" w:rsidRDefault="00071001">
      <w:pPr>
        <w:pStyle w:val="TOC2"/>
        <w:rPr>
          <w:rFonts w:eastAsia="Times New Roman"/>
          <w:noProof/>
          <w:kern w:val="2"/>
          <w:sz w:val="24"/>
          <w:lang w:eastAsia="en-US"/>
        </w:rPr>
      </w:pPr>
      <w:hyperlink w:anchor="_Toc218657610" w:history="1">
        <w:r w:rsidRPr="00A1416C">
          <w:rPr>
            <w:rStyle w:val="Hyperlink"/>
            <w:noProof/>
          </w:rPr>
          <w:t>12.2. AI/ML-based mobility</w:t>
        </w:r>
        <w:r>
          <w:rPr>
            <w:noProof/>
            <w:webHidden/>
          </w:rPr>
          <w:tab/>
        </w:r>
        <w:r>
          <w:rPr>
            <w:noProof/>
            <w:webHidden/>
          </w:rPr>
          <w:fldChar w:fldCharType="begin"/>
        </w:r>
        <w:r>
          <w:rPr>
            <w:noProof/>
            <w:webHidden/>
          </w:rPr>
          <w:instrText xml:space="preserve"> PAGEREF _Toc218657610 \h </w:instrText>
        </w:r>
        <w:r>
          <w:rPr>
            <w:noProof/>
            <w:webHidden/>
          </w:rPr>
        </w:r>
        <w:r>
          <w:rPr>
            <w:noProof/>
            <w:webHidden/>
          </w:rPr>
          <w:fldChar w:fldCharType="separate"/>
        </w:r>
        <w:r>
          <w:rPr>
            <w:noProof/>
            <w:webHidden/>
          </w:rPr>
          <w:t>8</w:t>
        </w:r>
        <w:r>
          <w:rPr>
            <w:noProof/>
            <w:webHidden/>
          </w:rPr>
          <w:fldChar w:fldCharType="end"/>
        </w:r>
      </w:hyperlink>
    </w:p>
    <w:p w14:paraId="72D42D41" w14:textId="5EBC6526" w:rsidR="00071001" w:rsidRDefault="00071001">
      <w:pPr>
        <w:pStyle w:val="TOC1"/>
        <w:rPr>
          <w:rFonts w:eastAsia="Times New Roman"/>
          <w:noProof/>
          <w:kern w:val="2"/>
          <w:sz w:val="24"/>
          <w:lang w:eastAsia="en-US"/>
        </w:rPr>
      </w:pPr>
      <w:hyperlink w:anchor="_Toc218657611" w:history="1">
        <w:r w:rsidRPr="00A1416C">
          <w:rPr>
            <w:rStyle w:val="Hyperlink"/>
            <w:iCs/>
            <w:noProof/>
            <w:lang w:eastAsia="en-US"/>
          </w:rPr>
          <w:t>13.</w:t>
        </w:r>
        <w:r w:rsidRPr="00A1416C">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_Toc218657611 \h </w:instrText>
        </w:r>
        <w:r>
          <w:rPr>
            <w:noProof/>
            <w:webHidden/>
          </w:rPr>
        </w:r>
        <w:r>
          <w:rPr>
            <w:noProof/>
            <w:webHidden/>
          </w:rPr>
          <w:fldChar w:fldCharType="separate"/>
        </w:r>
        <w:r>
          <w:rPr>
            <w:noProof/>
            <w:webHidden/>
          </w:rPr>
          <w:t>8</w:t>
        </w:r>
        <w:r>
          <w:rPr>
            <w:noProof/>
            <w:webHidden/>
          </w:rPr>
          <w:fldChar w:fldCharType="end"/>
        </w:r>
      </w:hyperlink>
    </w:p>
    <w:p w14:paraId="50D90B20" w14:textId="058D3148" w:rsidR="00071001" w:rsidRDefault="00071001">
      <w:pPr>
        <w:pStyle w:val="TOC2"/>
        <w:rPr>
          <w:rFonts w:eastAsia="Times New Roman"/>
          <w:noProof/>
          <w:kern w:val="2"/>
          <w:sz w:val="24"/>
          <w:lang w:eastAsia="en-US"/>
        </w:rPr>
      </w:pPr>
      <w:hyperlink w:anchor="_Toc218657612" w:history="1">
        <w:r w:rsidRPr="00A1416C">
          <w:rPr>
            <w:rStyle w:val="Hyperlink"/>
            <w:noProof/>
          </w:rPr>
          <w:t>13.1. General</w:t>
        </w:r>
        <w:r>
          <w:rPr>
            <w:noProof/>
            <w:webHidden/>
          </w:rPr>
          <w:tab/>
        </w:r>
        <w:r>
          <w:rPr>
            <w:noProof/>
            <w:webHidden/>
          </w:rPr>
          <w:fldChar w:fldCharType="begin"/>
        </w:r>
        <w:r>
          <w:rPr>
            <w:noProof/>
            <w:webHidden/>
          </w:rPr>
          <w:instrText xml:space="preserve"> PAGEREF _Toc218657612 \h </w:instrText>
        </w:r>
        <w:r>
          <w:rPr>
            <w:noProof/>
            <w:webHidden/>
          </w:rPr>
        </w:r>
        <w:r>
          <w:rPr>
            <w:noProof/>
            <w:webHidden/>
          </w:rPr>
          <w:fldChar w:fldCharType="separate"/>
        </w:r>
        <w:r>
          <w:rPr>
            <w:noProof/>
            <w:webHidden/>
          </w:rPr>
          <w:t>8</w:t>
        </w:r>
        <w:r>
          <w:rPr>
            <w:noProof/>
            <w:webHidden/>
          </w:rPr>
          <w:fldChar w:fldCharType="end"/>
        </w:r>
      </w:hyperlink>
    </w:p>
    <w:p w14:paraId="318CB5D9" w14:textId="15B18CA2" w:rsidR="00071001" w:rsidRDefault="00071001">
      <w:pPr>
        <w:pStyle w:val="TOC2"/>
        <w:rPr>
          <w:rFonts w:eastAsia="Times New Roman"/>
          <w:noProof/>
          <w:kern w:val="2"/>
          <w:sz w:val="24"/>
          <w:lang w:eastAsia="en-US"/>
        </w:rPr>
      </w:pPr>
      <w:hyperlink w:anchor="_Toc218657613" w:history="1">
        <w:r w:rsidRPr="00A1416C">
          <w:rPr>
            <w:rStyle w:val="Hyperlink"/>
            <w:noProof/>
          </w:rPr>
          <w:t>13.2. Network architecture</w:t>
        </w:r>
        <w:r>
          <w:rPr>
            <w:noProof/>
            <w:webHidden/>
          </w:rPr>
          <w:tab/>
        </w:r>
        <w:r>
          <w:rPr>
            <w:noProof/>
            <w:webHidden/>
          </w:rPr>
          <w:fldChar w:fldCharType="begin"/>
        </w:r>
        <w:r>
          <w:rPr>
            <w:noProof/>
            <w:webHidden/>
          </w:rPr>
          <w:instrText xml:space="preserve"> PAGEREF _Toc218657613 \h </w:instrText>
        </w:r>
        <w:r>
          <w:rPr>
            <w:noProof/>
            <w:webHidden/>
          </w:rPr>
        </w:r>
        <w:r>
          <w:rPr>
            <w:noProof/>
            <w:webHidden/>
          </w:rPr>
          <w:fldChar w:fldCharType="separate"/>
        </w:r>
        <w:r>
          <w:rPr>
            <w:noProof/>
            <w:webHidden/>
          </w:rPr>
          <w:t>9</w:t>
        </w:r>
        <w:r>
          <w:rPr>
            <w:noProof/>
            <w:webHidden/>
          </w:rPr>
          <w:fldChar w:fldCharType="end"/>
        </w:r>
      </w:hyperlink>
    </w:p>
    <w:p w14:paraId="7E291CE5" w14:textId="058F6461" w:rsidR="00071001" w:rsidRDefault="00071001">
      <w:pPr>
        <w:pStyle w:val="TOC2"/>
        <w:rPr>
          <w:rFonts w:eastAsia="Times New Roman"/>
          <w:noProof/>
          <w:kern w:val="2"/>
          <w:sz w:val="24"/>
          <w:lang w:eastAsia="en-US"/>
        </w:rPr>
      </w:pPr>
      <w:hyperlink w:anchor="_Toc218657614" w:history="1">
        <w:r w:rsidRPr="00A1416C">
          <w:rPr>
            <w:rStyle w:val="Hyperlink"/>
            <w:noProof/>
          </w:rPr>
          <w:t>13.3. RAN-CN procedures and signaling</w:t>
        </w:r>
        <w:r>
          <w:rPr>
            <w:noProof/>
            <w:webHidden/>
          </w:rPr>
          <w:tab/>
        </w:r>
        <w:r>
          <w:rPr>
            <w:noProof/>
            <w:webHidden/>
          </w:rPr>
          <w:fldChar w:fldCharType="begin"/>
        </w:r>
        <w:r>
          <w:rPr>
            <w:noProof/>
            <w:webHidden/>
          </w:rPr>
          <w:instrText xml:space="preserve"> PAGEREF _Toc218657614 \h </w:instrText>
        </w:r>
        <w:r>
          <w:rPr>
            <w:noProof/>
            <w:webHidden/>
          </w:rPr>
        </w:r>
        <w:r>
          <w:rPr>
            <w:noProof/>
            <w:webHidden/>
          </w:rPr>
          <w:fldChar w:fldCharType="separate"/>
        </w:r>
        <w:r>
          <w:rPr>
            <w:noProof/>
            <w:webHidden/>
          </w:rPr>
          <w:t>9</w:t>
        </w:r>
        <w:r>
          <w:rPr>
            <w:noProof/>
            <w:webHidden/>
          </w:rPr>
          <w:fldChar w:fldCharType="end"/>
        </w:r>
      </w:hyperlink>
    </w:p>
    <w:p w14:paraId="0A467FF2" w14:textId="58276E14" w:rsidR="00071001" w:rsidRDefault="00071001">
      <w:pPr>
        <w:pStyle w:val="TOC1"/>
        <w:rPr>
          <w:rFonts w:eastAsia="Times New Roman"/>
          <w:noProof/>
          <w:kern w:val="2"/>
          <w:sz w:val="24"/>
          <w:lang w:eastAsia="en-US"/>
        </w:rPr>
      </w:pPr>
      <w:hyperlink w:anchor="_Toc218657615" w:history="1">
        <w:r w:rsidRPr="00A1416C">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_Toc218657615 \h </w:instrText>
        </w:r>
        <w:r>
          <w:rPr>
            <w:noProof/>
            <w:webHidden/>
          </w:rPr>
        </w:r>
        <w:r>
          <w:rPr>
            <w:noProof/>
            <w:webHidden/>
          </w:rPr>
          <w:fldChar w:fldCharType="separate"/>
        </w:r>
        <w:r>
          <w:rPr>
            <w:noProof/>
            <w:webHidden/>
          </w:rPr>
          <w:t>9</w:t>
        </w:r>
        <w:r>
          <w:rPr>
            <w:noProof/>
            <w:webHidden/>
          </w:rPr>
          <w:fldChar w:fldCharType="end"/>
        </w:r>
      </w:hyperlink>
    </w:p>
    <w:p w14:paraId="4DA7190A" w14:textId="3133B976" w:rsidR="00071001" w:rsidRDefault="00071001">
      <w:pPr>
        <w:pStyle w:val="TOC2"/>
        <w:rPr>
          <w:rFonts w:eastAsia="Times New Roman"/>
          <w:noProof/>
          <w:kern w:val="2"/>
          <w:sz w:val="24"/>
          <w:lang w:eastAsia="en-US"/>
        </w:rPr>
      </w:pPr>
      <w:hyperlink w:anchor="_Toc218657616" w:history="1">
        <w:r w:rsidRPr="00A1416C">
          <w:rPr>
            <w:rStyle w:val="Hyperlink"/>
            <w:noProof/>
          </w:rPr>
          <w:t>14.1. General</w:t>
        </w:r>
        <w:r>
          <w:rPr>
            <w:noProof/>
            <w:webHidden/>
          </w:rPr>
          <w:tab/>
        </w:r>
        <w:r>
          <w:rPr>
            <w:noProof/>
            <w:webHidden/>
          </w:rPr>
          <w:fldChar w:fldCharType="begin"/>
        </w:r>
        <w:r>
          <w:rPr>
            <w:noProof/>
            <w:webHidden/>
          </w:rPr>
          <w:instrText xml:space="preserve"> PAGEREF _Toc218657616 \h </w:instrText>
        </w:r>
        <w:r>
          <w:rPr>
            <w:noProof/>
            <w:webHidden/>
          </w:rPr>
        </w:r>
        <w:r>
          <w:rPr>
            <w:noProof/>
            <w:webHidden/>
          </w:rPr>
          <w:fldChar w:fldCharType="separate"/>
        </w:r>
        <w:r>
          <w:rPr>
            <w:noProof/>
            <w:webHidden/>
          </w:rPr>
          <w:t>9</w:t>
        </w:r>
        <w:r>
          <w:rPr>
            <w:noProof/>
            <w:webHidden/>
          </w:rPr>
          <w:fldChar w:fldCharType="end"/>
        </w:r>
      </w:hyperlink>
    </w:p>
    <w:p w14:paraId="1E788255" w14:textId="54DD2338" w:rsidR="00071001" w:rsidRDefault="00071001">
      <w:pPr>
        <w:pStyle w:val="TOC2"/>
        <w:rPr>
          <w:rFonts w:eastAsia="Times New Roman"/>
          <w:noProof/>
          <w:kern w:val="2"/>
          <w:sz w:val="24"/>
          <w:lang w:eastAsia="en-US"/>
        </w:rPr>
      </w:pPr>
      <w:hyperlink w:anchor="_Toc218657617" w:history="1">
        <w:r w:rsidRPr="00A1416C">
          <w:rPr>
            <w:rStyle w:val="Hyperlink"/>
            <w:noProof/>
          </w:rPr>
          <w:t>14.2. Topology 2</w:t>
        </w:r>
        <w:r>
          <w:rPr>
            <w:noProof/>
            <w:webHidden/>
          </w:rPr>
          <w:tab/>
        </w:r>
        <w:r>
          <w:rPr>
            <w:noProof/>
            <w:webHidden/>
          </w:rPr>
          <w:fldChar w:fldCharType="begin"/>
        </w:r>
        <w:r>
          <w:rPr>
            <w:noProof/>
            <w:webHidden/>
          </w:rPr>
          <w:instrText xml:space="preserve"> PAGEREF _Toc218657617 \h </w:instrText>
        </w:r>
        <w:r>
          <w:rPr>
            <w:noProof/>
            <w:webHidden/>
          </w:rPr>
        </w:r>
        <w:r>
          <w:rPr>
            <w:noProof/>
            <w:webHidden/>
          </w:rPr>
          <w:fldChar w:fldCharType="separate"/>
        </w:r>
        <w:r>
          <w:rPr>
            <w:noProof/>
            <w:webHidden/>
          </w:rPr>
          <w:t>9</w:t>
        </w:r>
        <w:r>
          <w:rPr>
            <w:noProof/>
            <w:webHidden/>
          </w:rPr>
          <w:fldChar w:fldCharType="end"/>
        </w:r>
      </w:hyperlink>
    </w:p>
    <w:p w14:paraId="102CA75C" w14:textId="1C260A5A" w:rsidR="00071001" w:rsidRDefault="00071001">
      <w:pPr>
        <w:pStyle w:val="TOC2"/>
        <w:rPr>
          <w:rFonts w:eastAsia="Times New Roman"/>
          <w:noProof/>
          <w:kern w:val="2"/>
          <w:sz w:val="24"/>
          <w:lang w:eastAsia="en-US"/>
        </w:rPr>
      </w:pPr>
      <w:hyperlink w:anchor="_Toc218657618" w:history="1">
        <w:r w:rsidRPr="00A1416C">
          <w:rPr>
            <w:rStyle w:val="Hyperlink"/>
            <w:noProof/>
          </w:rPr>
          <w:t>14.3. Topology 1</w:t>
        </w:r>
        <w:r>
          <w:rPr>
            <w:noProof/>
            <w:webHidden/>
          </w:rPr>
          <w:tab/>
        </w:r>
        <w:r>
          <w:rPr>
            <w:noProof/>
            <w:webHidden/>
          </w:rPr>
          <w:fldChar w:fldCharType="begin"/>
        </w:r>
        <w:r>
          <w:rPr>
            <w:noProof/>
            <w:webHidden/>
          </w:rPr>
          <w:instrText xml:space="preserve"> PAGEREF _Toc218657618 \h </w:instrText>
        </w:r>
        <w:r>
          <w:rPr>
            <w:noProof/>
            <w:webHidden/>
          </w:rPr>
        </w:r>
        <w:r>
          <w:rPr>
            <w:noProof/>
            <w:webHidden/>
          </w:rPr>
          <w:fldChar w:fldCharType="separate"/>
        </w:r>
        <w:r>
          <w:rPr>
            <w:noProof/>
            <w:webHidden/>
          </w:rPr>
          <w:t>9</w:t>
        </w:r>
        <w:r>
          <w:rPr>
            <w:noProof/>
            <w:webHidden/>
          </w:rPr>
          <w:fldChar w:fldCharType="end"/>
        </w:r>
      </w:hyperlink>
    </w:p>
    <w:p w14:paraId="1C1D3BE8" w14:textId="7B3EBBEE" w:rsidR="00071001" w:rsidRDefault="00071001">
      <w:pPr>
        <w:pStyle w:val="TOC1"/>
        <w:rPr>
          <w:rFonts w:eastAsia="Times New Roman"/>
          <w:noProof/>
          <w:kern w:val="2"/>
          <w:sz w:val="24"/>
          <w:lang w:eastAsia="en-US"/>
        </w:rPr>
      </w:pPr>
      <w:hyperlink w:anchor="_Toc218657619" w:history="1">
        <w:r w:rsidRPr="00A1416C">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_Toc218657619 \h </w:instrText>
        </w:r>
        <w:r>
          <w:rPr>
            <w:noProof/>
            <w:webHidden/>
          </w:rPr>
        </w:r>
        <w:r>
          <w:rPr>
            <w:noProof/>
            <w:webHidden/>
          </w:rPr>
          <w:fldChar w:fldCharType="separate"/>
        </w:r>
        <w:r>
          <w:rPr>
            <w:noProof/>
            <w:webHidden/>
          </w:rPr>
          <w:t>9</w:t>
        </w:r>
        <w:r>
          <w:rPr>
            <w:noProof/>
            <w:webHidden/>
          </w:rPr>
          <w:fldChar w:fldCharType="end"/>
        </w:r>
      </w:hyperlink>
    </w:p>
    <w:p w14:paraId="288FF1B3" w14:textId="4D9C694C" w:rsidR="00071001" w:rsidRDefault="00071001">
      <w:pPr>
        <w:pStyle w:val="TOC2"/>
        <w:rPr>
          <w:rFonts w:eastAsia="Times New Roman"/>
          <w:noProof/>
          <w:kern w:val="2"/>
          <w:sz w:val="24"/>
          <w:lang w:eastAsia="en-US"/>
        </w:rPr>
      </w:pPr>
      <w:hyperlink w:anchor="_Toc218657620" w:history="1">
        <w:r w:rsidRPr="00A1416C">
          <w:rPr>
            <w:rStyle w:val="Hyperlink"/>
            <w:noProof/>
          </w:rPr>
          <w:t>15.1. General</w:t>
        </w:r>
        <w:r>
          <w:rPr>
            <w:noProof/>
            <w:webHidden/>
          </w:rPr>
          <w:tab/>
        </w:r>
        <w:r>
          <w:rPr>
            <w:noProof/>
            <w:webHidden/>
          </w:rPr>
          <w:fldChar w:fldCharType="begin"/>
        </w:r>
        <w:r>
          <w:rPr>
            <w:noProof/>
            <w:webHidden/>
          </w:rPr>
          <w:instrText xml:space="preserve"> PAGEREF _Toc218657620 \h </w:instrText>
        </w:r>
        <w:r>
          <w:rPr>
            <w:noProof/>
            <w:webHidden/>
          </w:rPr>
        </w:r>
        <w:r>
          <w:rPr>
            <w:noProof/>
            <w:webHidden/>
          </w:rPr>
          <w:fldChar w:fldCharType="separate"/>
        </w:r>
        <w:r>
          <w:rPr>
            <w:noProof/>
            <w:webHidden/>
          </w:rPr>
          <w:t>9</w:t>
        </w:r>
        <w:r>
          <w:rPr>
            <w:noProof/>
            <w:webHidden/>
          </w:rPr>
          <w:fldChar w:fldCharType="end"/>
        </w:r>
      </w:hyperlink>
    </w:p>
    <w:p w14:paraId="35381F45" w14:textId="4F082806" w:rsidR="00071001" w:rsidRDefault="00071001">
      <w:pPr>
        <w:pStyle w:val="TOC2"/>
        <w:rPr>
          <w:rFonts w:eastAsia="Times New Roman"/>
          <w:noProof/>
          <w:kern w:val="2"/>
          <w:sz w:val="24"/>
          <w:lang w:eastAsia="en-US"/>
        </w:rPr>
      </w:pPr>
      <w:hyperlink w:anchor="_Toc218657621" w:history="1">
        <w:r w:rsidRPr="00A1416C">
          <w:rPr>
            <w:rStyle w:val="Hyperlink"/>
            <w:noProof/>
          </w:rPr>
          <w:t>15.2. LTM SCell activation enhancements</w:t>
        </w:r>
        <w:r>
          <w:rPr>
            <w:noProof/>
            <w:webHidden/>
          </w:rPr>
          <w:tab/>
        </w:r>
        <w:r>
          <w:rPr>
            <w:noProof/>
            <w:webHidden/>
          </w:rPr>
          <w:fldChar w:fldCharType="begin"/>
        </w:r>
        <w:r>
          <w:rPr>
            <w:noProof/>
            <w:webHidden/>
          </w:rPr>
          <w:instrText xml:space="preserve"> PAGEREF _Toc218657621 \h </w:instrText>
        </w:r>
        <w:r>
          <w:rPr>
            <w:noProof/>
            <w:webHidden/>
          </w:rPr>
        </w:r>
        <w:r>
          <w:rPr>
            <w:noProof/>
            <w:webHidden/>
          </w:rPr>
          <w:fldChar w:fldCharType="separate"/>
        </w:r>
        <w:r>
          <w:rPr>
            <w:noProof/>
            <w:webHidden/>
          </w:rPr>
          <w:t>9</w:t>
        </w:r>
        <w:r>
          <w:rPr>
            <w:noProof/>
            <w:webHidden/>
          </w:rPr>
          <w:fldChar w:fldCharType="end"/>
        </w:r>
      </w:hyperlink>
    </w:p>
    <w:p w14:paraId="4514593B" w14:textId="63D2211E" w:rsidR="00071001" w:rsidRDefault="00071001">
      <w:pPr>
        <w:pStyle w:val="TOC1"/>
        <w:rPr>
          <w:rFonts w:eastAsia="Times New Roman"/>
          <w:noProof/>
          <w:kern w:val="2"/>
          <w:sz w:val="24"/>
          <w:lang w:eastAsia="en-US"/>
        </w:rPr>
      </w:pPr>
      <w:hyperlink w:anchor="_Toc218657622" w:history="1">
        <w:r w:rsidRPr="00A1416C">
          <w:rPr>
            <w:rStyle w:val="Hyperlink"/>
            <w:rFonts w:eastAsia="DengXian"/>
            <w:noProof/>
          </w:rPr>
          <w:t>20. XR for NR Phase 4</w:t>
        </w:r>
        <w:r>
          <w:rPr>
            <w:noProof/>
            <w:webHidden/>
          </w:rPr>
          <w:tab/>
        </w:r>
        <w:r>
          <w:rPr>
            <w:noProof/>
            <w:webHidden/>
          </w:rPr>
          <w:fldChar w:fldCharType="begin"/>
        </w:r>
        <w:r>
          <w:rPr>
            <w:noProof/>
            <w:webHidden/>
          </w:rPr>
          <w:instrText xml:space="preserve"> PAGEREF _Toc218657622 \h </w:instrText>
        </w:r>
        <w:r>
          <w:rPr>
            <w:noProof/>
            <w:webHidden/>
          </w:rPr>
        </w:r>
        <w:r>
          <w:rPr>
            <w:noProof/>
            <w:webHidden/>
          </w:rPr>
          <w:fldChar w:fldCharType="separate"/>
        </w:r>
        <w:r>
          <w:rPr>
            <w:noProof/>
            <w:webHidden/>
          </w:rPr>
          <w:t>9</w:t>
        </w:r>
        <w:r>
          <w:rPr>
            <w:noProof/>
            <w:webHidden/>
          </w:rPr>
          <w:fldChar w:fldCharType="end"/>
        </w:r>
      </w:hyperlink>
    </w:p>
    <w:p w14:paraId="38B00AFE" w14:textId="26BF0FBD" w:rsidR="00071001" w:rsidRDefault="00071001">
      <w:pPr>
        <w:pStyle w:val="TOC2"/>
        <w:rPr>
          <w:rFonts w:eastAsia="Times New Roman"/>
          <w:noProof/>
          <w:kern w:val="2"/>
          <w:sz w:val="24"/>
          <w:lang w:eastAsia="en-US"/>
        </w:rPr>
      </w:pPr>
      <w:hyperlink w:anchor="_Toc218657623" w:history="1">
        <w:r w:rsidRPr="00A1416C">
          <w:rPr>
            <w:rStyle w:val="Hyperlink"/>
            <w:noProof/>
          </w:rPr>
          <w:t>20.1. General</w:t>
        </w:r>
        <w:r>
          <w:rPr>
            <w:noProof/>
            <w:webHidden/>
          </w:rPr>
          <w:tab/>
        </w:r>
        <w:r>
          <w:rPr>
            <w:noProof/>
            <w:webHidden/>
          </w:rPr>
          <w:fldChar w:fldCharType="begin"/>
        </w:r>
        <w:r>
          <w:rPr>
            <w:noProof/>
            <w:webHidden/>
          </w:rPr>
          <w:instrText xml:space="preserve"> PAGEREF _Toc218657623 \h </w:instrText>
        </w:r>
        <w:r>
          <w:rPr>
            <w:noProof/>
            <w:webHidden/>
          </w:rPr>
        </w:r>
        <w:r>
          <w:rPr>
            <w:noProof/>
            <w:webHidden/>
          </w:rPr>
          <w:fldChar w:fldCharType="separate"/>
        </w:r>
        <w:r>
          <w:rPr>
            <w:noProof/>
            <w:webHidden/>
          </w:rPr>
          <w:t>9</w:t>
        </w:r>
        <w:r>
          <w:rPr>
            <w:noProof/>
            <w:webHidden/>
          </w:rPr>
          <w:fldChar w:fldCharType="end"/>
        </w:r>
      </w:hyperlink>
    </w:p>
    <w:p w14:paraId="54A294F4" w14:textId="3B3AE227" w:rsidR="00071001" w:rsidRDefault="00071001">
      <w:pPr>
        <w:pStyle w:val="TOC2"/>
        <w:rPr>
          <w:rFonts w:eastAsia="Times New Roman"/>
          <w:noProof/>
          <w:kern w:val="2"/>
          <w:sz w:val="24"/>
          <w:lang w:eastAsia="en-US"/>
        </w:rPr>
      </w:pPr>
      <w:hyperlink w:anchor="_Toc218657624" w:history="1">
        <w:r w:rsidRPr="00A1416C">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_Toc218657624 \h </w:instrText>
        </w:r>
        <w:r>
          <w:rPr>
            <w:noProof/>
            <w:webHidden/>
          </w:rPr>
        </w:r>
        <w:r>
          <w:rPr>
            <w:noProof/>
            <w:webHidden/>
          </w:rPr>
          <w:fldChar w:fldCharType="separate"/>
        </w:r>
        <w:r>
          <w:rPr>
            <w:noProof/>
            <w:webHidden/>
          </w:rPr>
          <w:t>10</w:t>
        </w:r>
        <w:r>
          <w:rPr>
            <w:noProof/>
            <w:webHidden/>
          </w:rPr>
          <w:fldChar w:fldCharType="end"/>
        </w:r>
      </w:hyperlink>
    </w:p>
    <w:p w14:paraId="7C3936F1" w14:textId="5116C65A" w:rsidR="00071001" w:rsidRDefault="00071001">
      <w:pPr>
        <w:pStyle w:val="TOC1"/>
        <w:rPr>
          <w:rFonts w:eastAsia="Times New Roman"/>
          <w:noProof/>
          <w:kern w:val="2"/>
          <w:sz w:val="24"/>
          <w:lang w:eastAsia="en-US"/>
        </w:rPr>
      </w:pPr>
      <w:hyperlink w:anchor="_Toc218657625" w:history="1">
        <w:r w:rsidRPr="00A1416C">
          <w:rPr>
            <w:rStyle w:val="Hyperlink"/>
            <w:noProof/>
          </w:rPr>
          <w:t>21. AI/ML for NR air interface Phase 2</w:t>
        </w:r>
        <w:r>
          <w:rPr>
            <w:noProof/>
            <w:webHidden/>
          </w:rPr>
          <w:tab/>
        </w:r>
        <w:r>
          <w:rPr>
            <w:noProof/>
            <w:webHidden/>
          </w:rPr>
          <w:fldChar w:fldCharType="begin"/>
        </w:r>
        <w:r>
          <w:rPr>
            <w:noProof/>
            <w:webHidden/>
          </w:rPr>
          <w:instrText xml:space="preserve"> PAGEREF _Toc218657625 \h </w:instrText>
        </w:r>
        <w:r>
          <w:rPr>
            <w:noProof/>
            <w:webHidden/>
          </w:rPr>
        </w:r>
        <w:r>
          <w:rPr>
            <w:noProof/>
            <w:webHidden/>
          </w:rPr>
          <w:fldChar w:fldCharType="separate"/>
        </w:r>
        <w:r>
          <w:rPr>
            <w:noProof/>
            <w:webHidden/>
          </w:rPr>
          <w:t>10</w:t>
        </w:r>
        <w:r>
          <w:rPr>
            <w:noProof/>
            <w:webHidden/>
          </w:rPr>
          <w:fldChar w:fldCharType="end"/>
        </w:r>
      </w:hyperlink>
    </w:p>
    <w:p w14:paraId="39FDC7BE" w14:textId="13775712" w:rsidR="00071001" w:rsidRDefault="00071001">
      <w:pPr>
        <w:pStyle w:val="TOC2"/>
        <w:rPr>
          <w:rFonts w:eastAsia="Times New Roman"/>
          <w:noProof/>
          <w:kern w:val="2"/>
          <w:sz w:val="24"/>
          <w:lang w:eastAsia="en-US"/>
        </w:rPr>
      </w:pPr>
      <w:hyperlink w:anchor="_Toc218657626" w:history="1">
        <w:r w:rsidRPr="00A1416C">
          <w:rPr>
            <w:rStyle w:val="Hyperlink"/>
            <w:noProof/>
          </w:rPr>
          <w:t>21.1. General</w:t>
        </w:r>
        <w:r>
          <w:rPr>
            <w:noProof/>
            <w:webHidden/>
          </w:rPr>
          <w:tab/>
        </w:r>
        <w:r>
          <w:rPr>
            <w:noProof/>
            <w:webHidden/>
          </w:rPr>
          <w:fldChar w:fldCharType="begin"/>
        </w:r>
        <w:r>
          <w:rPr>
            <w:noProof/>
            <w:webHidden/>
          </w:rPr>
          <w:instrText xml:space="preserve"> PAGEREF _Toc218657626 \h </w:instrText>
        </w:r>
        <w:r>
          <w:rPr>
            <w:noProof/>
            <w:webHidden/>
          </w:rPr>
        </w:r>
        <w:r>
          <w:rPr>
            <w:noProof/>
            <w:webHidden/>
          </w:rPr>
          <w:fldChar w:fldCharType="separate"/>
        </w:r>
        <w:r>
          <w:rPr>
            <w:noProof/>
            <w:webHidden/>
          </w:rPr>
          <w:t>10</w:t>
        </w:r>
        <w:r>
          <w:rPr>
            <w:noProof/>
            <w:webHidden/>
          </w:rPr>
          <w:fldChar w:fldCharType="end"/>
        </w:r>
      </w:hyperlink>
    </w:p>
    <w:p w14:paraId="57E4982B" w14:textId="080DAD3B" w:rsidR="00071001" w:rsidRDefault="00071001">
      <w:pPr>
        <w:pStyle w:val="TOC2"/>
        <w:rPr>
          <w:rFonts w:eastAsia="Times New Roman"/>
          <w:noProof/>
          <w:kern w:val="2"/>
          <w:sz w:val="24"/>
          <w:lang w:eastAsia="en-US"/>
        </w:rPr>
      </w:pPr>
      <w:hyperlink w:anchor="_Toc218657627" w:history="1">
        <w:r w:rsidRPr="00A1416C">
          <w:rPr>
            <w:rStyle w:val="Hyperlink"/>
            <w:noProof/>
          </w:rPr>
          <w:t>21.2. Two-sided AI/ML model</w:t>
        </w:r>
        <w:r>
          <w:rPr>
            <w:noProof/>
            <w:webHidden/>
          </w:rPr>
          <w:tab/>
        </w:r>
        <w:r>
          <w:rPr>
            <w:noProof/>
            <w:webHidden/>
          </w:rPr>
          <w:fldChar w:fldCharType="begin"/>
        </w:r>
        <w:r>
          <w:rPr>
            <w:noProof/>
            <w:webHidden/>
          </w:rPr>
          <w:instrText xml:space="preserve"> PAGEREF _Toc218657627 \h </w:instrText>
        </w:r>
        <w:r>
          <w:rPr>
            <w:noProof/>
            <w:webHidden/>
          </w:rPr>
        </w:r>
        <w:r>
          <w:rPr>
            <w:noProof/>
            <w:webHidden/>
          </w:rPr>
          <w:fldChar w:fldCharType="separate"/>
        </w:r>
        <w:r>
          <w:rPr>
            <w:noProof/>
            <w:webHidden/>
          </w:rPr>
          <w:t>10</w:t>
        </w:r>
        <w:r>
          <w:rPr>
            <w:noProof/>
            <w:webHidden/>
          </w:rPr>
          <w:fldChar w:fldCharType="end"/>
        </w:r>
      </w:hyperlink>
    </w:p>
    <w:p w14:paraId="77AE82C8" w14:textId="20E98ADB" w:rsidR="00071001" w:rsidRDefault="00071001">
      <w:pPr>
        <w:pStyle w:val="TOC1"/>
        <w:rPr>
          <w:rFonts w:eastAsia="Times New Roman"/>
          <w:noProof/>
          <w:kern w:val="2"/>
          <w:sz w:val="24"/>
          <w:lang w:eastAsia="en-US"/>
        </w:rPr>
      </w:pPr>
      <w:hyperlink w:anchor="_Toc218657628" w:history="1">
        <w:r w:rsidRPr="00A1416C">
          <w:rPr>
            <w:rStyle w:val="Hyperlink"/>
            <w:noProof/>
          </w:rPr>
          <w:t>31. Corrections and Enhancements to Rel-20</w:t>
        </w:r>
        <w:r>
          <w:rPr>
            <w:noProof/>
            <w:webHidden/>
          </w:rPr>
          <w:tab/>
        </w:r>
        <w:r>
          <w:rPr>
            <w:noProof/>
            <w:webHidden/>
          </w:rPr>
          <w:fldChar w:fldCharType="begin"/>
        </w:r>
        <w:r>
          <w:rPr>
            <w:noProof/>
            <w:webHidden/>
          </w:rPr>
          <w:instrText xml:space="preserve"> PAGEREF _Toc218657628 \h </w:instrText>
        </w:r>
        <w:r>
          <w:rPr>
            <w:noProof/>
            <w:webHidden/>
          </w:rPr>
        </w:r>
        <w:r>
          <w:rPr>
            <w:noProof/>
            <w:webHidden/>
          </w:rPr>
          <w:fldChar w:fldCharType="separate"/>
        </w:r>
        <w:r>
          <w:rPr>
            <w:noProof/>
            <w:webHidden/>
          </w:rPr>
          <w:t>10</w:t>
        </w:r>
        <w:r>
          <w:rPr>
            <w:noProof/>
            <w:webHidden/>
          </w:rPr>
          <w:fldChar w:fldCharType="end"/>
        </w:r>
      </w:hyperlink>
    </w:p>
    <w:p w14:paraId="7CDC38B3" w14:textId="77AE323F" w:rsidR="00071001" w:rsidRDefault="00071001">
      <w:pPr>
        <w:pStyle w:val="TOC2"/>
        <w:rPr>
          <w:rFonts w:eastAsia="Times New Roman"/>
          <w:noProof/>
          <w:kern w:val="2"/>
          <w:sz w:val="24"/>
          <w:lang w:eastAsia="en-US"/>
        </w:rPr>
      </w:pPr>
      <w:hyperlink w:anchor="_Toc218657629" w:history="1">
        <w:r w:rsidRPr="00A1416C">
          <w:rPr>
            <w:rStyle w:val="Hyperlink"/>
            <w:noProof/>
          </w:rPr>
          <w:t>31.1. Corrections</w:t>
        </w:r>
        <w:r>
          <w:rPr>
            <w:noProof/>
            <w:webHidden/>
          </w:rPr>
          <w:tab/>
        </w:r>
        <w:r>
          <w:rPr>
            <w:noProof/>
            <w:webHidden/>
          </w:rPr>
          <w:fldChar w:fldCharType="begin"/>
        </w:r>
        <w:r>
          <w:rPr>
            <w:noProof/>
            <w:webHidden/>
          </w:rPr>
          <w:instrText xml:space="preserve"> PAGEREF _Toc218657629 \h </w:instrText>
        </w:r>
        <w:r>
          <w:rPr>
            <w:noProof/>
            <w:webHidden/>
          </w:rPr>
        </w:r>
        <w:r>
          <w:rPr>
            <w:noProof/>
            <w:webHidden/>
          </w:rPr>
          <w:fldChar w:fldCharType="separate"/>
        </w:r>
        <w:r>
          <w:rPr>
            <w:noProof/>
            <w:webHidden/>
          </w:rPr>
          <w:t>10</w:t>
        </w:r>
        <w:r>
          <w:rPr>
            <w:noProof/>
            <w:webHidden/>
          </w:rPr>
          <w:fldChar w:fldCharType="end"/>
        </w:r>
      </w:hyperlink>
    </w:p>
    <w:p w14:paraId="27782995" w14:textId="23E0FED1" w:rsidR="00071001" w:rsidRDefault="00071001">
      <w:pPr>
        <w:pStyle w:val="TOC2"/>
        <w:rPr>
          <w:rFonts w:eastAsia="Times New Roman"/>
          <w:noProof/>
          <w:kern w:val="2"/>
          <w:sz w:val="24"/>
          <w:lang w:eastAsia="en-US"/>
        </w:rPr>
      </w:pPr>
      <w:hyperlink w:anchor="_Toc218657630" w:history="1">
        <w:r w:rsidRPr="00A1416C">
          <w:rPr>
            <w:rStyle w:val="Hyperlink"/>
            <w:noProof/>
          </w:rPr>
          <w:t>31.2. Enhancements</w:t>
        </w:r>
        <w:r>
          <w:rPr>
            <w:noProof/>
            <w:webHidden/>
          </w:rPr>
          <w:tab/>
        </w:r>
        <w:r>
          <w:rPr>
            <w:noProof/>
            <w:webHidden/>
          </w:rPr>
          <w:fldChar w:fldCharType="begin"/>
        </w:r>
        <w:r>
          <w:rPr>
            <w:noProof/>
            <w:webHidden/>
          </w:rPr>
          <w:instrText xml:space="preserve"> PAGEREF _Toc218657630 \h </w:instrText>
        </w:r>
        <w:r>
          <w:rPr>
            <w:noProof/>
            <w:webHidden/>
          </w:rPr>
        </w:r>
        <w:r>
          <w:rPr>
            <w:noProof/>
            <w:webHidden/>
          </w:rPr>
          <w:fldChar w:fldCharType="separate"/>
        </w:r>
        <w:r>
          <w:rPr>
            <w:noProof/>
            <w:webHidden/>
          </w:rPr>
          <w:t>10</w:t>
        </w:r>
        <w:r>
          <w:rPr>
            <w:noProof/>
            <w:webHidden/>
          </w:rPr>
          <w:fldChar w:fldCharType="end"/>
        </w:r>
      </w:hyperlink>
    </w:p>
    <w:p w14:paraId="47E00B06" w14:textId="4EC8A046" w:rsidR="00071001" w:rsidRDefault="00071001">
      <w:pPr>
        <w:pStyle w:val="TOC1"/>
        <w:rPr>
          <w:rFonts w:eastAsia="Times New Roman"/>
          <w:noProof/>
          <w:kern w:val="2"/>
          <w:sz w:val="24"/>
          <w:lang w:eastAsia="en-US"/>
        </w:rPr>
      </w:pPr>
      <w:hyperlink w:anchor="_Toc218657631" w:history="1">
        <w:r w:rsidRPr="00A1416C">
          <w:rPr>
            <w:rStyle w:val="Hyperlink"/>
            <w:noProof/>
            <w:lang w:eastAsia="en-US"/>
          </w:rPr>
          <w:t>32. Any other business</w:t>
        </w:r>
        <w:r>
          <w:rPr>
            <w:noProof/>
            <w:webHidden/>
          </w:rPr>
          <w:tab/>
        </w:r>
        <w:r>
          <w:rPr>
            <w:noProof/>
            <w:webHidden/>
          </w:rPr>
          <w:fldChar w:fldCharType="begin"/>
        </w:r>
        <w:r>
          <w:rPr>
            <w:noProof/>
            <w:webHidden/>
          </w:rPr>
          <w:instrText xml:space="preserve"> PAGEREF _Toc218657631 \h </w:instrText>
        </w:r>
        <w:r>
          <w:rPr>
            <w:noProof/>
            <w:webHidden/>
          </w:rPr>
        </w:r>
        <w:r>
          <w:rPr>
            <w:noProof/>
            <w:webHidden/>
          </w:rPr>
          <w:fldChar w:fldCharType="separate"/>
        </w:r>
        <w:r>
          <w:rPr>
            <w:noProof/>
            <w:webHidden/>
          </w:rPr>
          <w:t>10</w:t>
        </w:r>
        <w:r>
          <w:rPr>
            <w:noProof/>
            <w:webHidden/>
          </w:rPr>
          <w:fldChar w:fldCharType="end"/>
        </w:r>
      </w:hyperlink>
    </w:p>
    <w:p w14:paraId="7913D379" w14:textId="465D3E7E" w:rsidR="00071001" w:rsidRDefault="00071001">
      <w:pPr>
        <w:pStyle w:val="TOC1"/>
        <w:rPr>
          <w:rFonts w:eastAsia="Times New Roman"/>
          <w:noProof/>
          <w:kern w:val="2"/>
          <w:sz w:val="24"/>
          <w:lang w:eastAsia="en-US"/>
        </w:rPr>
      </w:pPr>
      <w:hyperlink w:anchor="_Toc218657632" w:history="1">
        <w:r w:rsidRPr="00A1416C">
          <w:rPr>
            <w:rStyle w:val="Hyperlink"/>
            <w:noProof/>
          </w:rPr>
          <w:t>33. Closing of the meeting</w:t>
        </w:r>
        <w:r>
          <w:rPr>
            <w:noProof/>
            <w:webHidden/>
          </w:rPr>
          <w:tab/>
        </w:r>
        <w:r>
          <w:rPr>
            <w:noProof/>
            <w:webHidden/>
          </w:rPr>
          <w:fldChar w:fldCharType="begin"/>
        </w:r>
        <w:r>
          <w:rPr>
            <w:noProof/>
            <w:webHidden/>
          </w:rPr>
          <w:instrText xml:space="preserve"> PAGEREF _Toc218657632 \h </w:instrText>
        </w:r>
        <w:r>
          <w:rPr>
            <w:noProof/>
            <w:webHidden/>
          </w:rPr>
        </w:r>
        <w:r>
          <w:rPr>
            <w:noProof/>
            <w:webHidden/>
          </w:rPr>
          <w:fldChar w:fldCharType="separate"/>
        </w:r>
        <w:r>
          <w:rPr>
            <w:noProof/>
            <w:webHidden/>
          </w:rPr>
          <w:t>10</w:t>
        </w:r>
        <w:r>
          <w:rPr>
            <w:noProof/>
            <w:webHidden/>
          </w:rPr>
          <w:fldChar w:fldCharType="end"/>
        </w:r>
      </w:hyperlink>
    </w:p>
    <w:p w14:paraId="08A4B130" w14:textId="03B3C95A" w:rsidR="00071001" w:rsidRDefault="00071001">
      <w:pPr>
        <w:pStyle w:val="TOC1"/>
        <w:rPr>
          <w:rFonts w:eastAsia="Times New Roman"/>
          <w:noProof/>
          <w:kern w:val="2"/>
          <w:sz w:val="24"/>
          <w:lang w:eastAsia="en-US"/>
        </w:rPr>
      </w:pPr>
      <w:hyperlink w:anchor="_Toc218657633" w:history="1">
        <w:r w:rsidRPr="00A1416C">
          <w:rPr>
            <w:rStyle w:val="Hyperlink"/>
            <w:noProof/>
            <w:lang w:eastAsia="en-US"/>
          </w:rPr>
          <w:t>10.x.1. Sub-sub Agenda Item</w:t>
        </w:r>
        <w:r>
          <w:rPr>
            <w:noProof/>
            <w:webHidden/>
          </w:rPr>
          <w:tab/>
        </w:r>
        <w:r>
          <w:rPr>
            <w:noProof/>
            <w:webHidden/>
          </w:rPr>
          <w:fldChar w:fldCharType="begin"/>
        </w:r>
        <w:r>
          <w:rPr>
            <w:noProof/>
            <w:webHidden/>
          </w:rPr>
          <w:instrText xml:space="preserve"> PAGEREF _Toc218657633 \h </w:instrText>
        </w:r>
        <w:r>
          <w:rPr>
            <w:noProof/>
            <w:webHidden/>
          </w:rPr>
        </w:r>
        <w:r>
          <w:rPr>
            <w:noProof/>
            <w:webHidden/>
          </w:rPr>
          <w:fldChar w:fldCharType="separate"/>
        </w:r>
        <w:r>
          <w:rPr>
            <w:noProof/>
            <w:webHidden/>
          </w:rPr>
          <w:t>12</w:t>
        </w:r>
        <w:r>
          <w:rPr>
            <w:noProof/>
            <w:webHidden/>
          </w:rPr>
          <w:fldChar w:fldCharType="end"/>
        </w:r>
      </w:hyperlink>
    </w:p>
    <w:p w14:paraId="2F730F0D" w14:textId="312E2507"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86575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86575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8657585"/>
            <w:r w:rsidRPr="006706AE">
              <w:rPr>
                <w:lang w:eastAsia="en-US"/>
              </w:rPr>
              <w:lastRenderedPageBreak/>
              <w:t>3. Approval of the Agenda</w:t>
            </w:r>
            <w:bookmarkEnd w:id="7"/>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8657586"/>
            <w:r w:rsidRPr="006706AE">
              <w:rPr>
                <w:lang w:eastAsia="en-US"/>
              </w:rPr>
              <w:t>4. Approval of the minutes from previous meetings</w:t>
            </w:r>
            <w:bookmarkEnd w:id="8"/>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8657587"/>
            <w:r w:rsidRPr="000640A6">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8657588"/>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86575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2"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86575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8657591"/>
            <w:r w:rsidRPr="006706AE">
              <w:t>8.1. New Incoming LSs</w:t>
            </w:r>
            <w:bookmarkEnd w:id="13"/>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86575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86575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Hlk203461662"/>
            <w:bookmarkStart w:id="17" w:name="_Toc218657594"/>
            <w:r w:rsidRPr="006706AE">
              <w:rPr>
                <w:lang w:eastAsia="en-US"/>
              </w:rPr>
              <w:t>9. Corrections to Rel-1</w:t>
            </w:r>
            <w:r w:rsidR="00994926" w:rsidRPr="006706AE">
              <w:rPr>
                <w:lang w:eastAsia="en-US"/>
              </w:rPr>
              <w:t>9</w:t>
            </w:r>
            <w:r w:rsidRPr="006706AE">
              <w:rPr>
                <w:lang w:eastAsia="en-US"/>
              </w:rPr>
              <w:t xml:space="preserve"> or earlier releases</w:t>
            </w:r>
            <w:bookmarkEnd w:id="17"/>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8657595"/>
            <w:bookmarkEnd w:id="16"/>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8657596"/>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Hlk205548069"/>
            <w:bookmarkStart w:id="21" w:name="_Hlk205548042"/>
            <w:bookmarkStart w:id="22" w:name="_Toc218657597"/>
            <w:r w:rsidRPr="006706AE">
              <w:rPr>
                <w:lang w:eastAsia="en-US"/>
              </w:rPr>
              <w:t>10. Study on 6G Radio</w:t>
            </w:r>
            <w:bookmarkEnd w:id="22"/>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13"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18657598"/>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Hlk216785491"/>
            <w:bookmarkStart w:id="25" w:name="_Toc218657599"/>
            <w:r w:rsidRPr="005A2707">
              <w:t xml:space="preserve">10.2. </w:t>
            </w:r>
            <w:r w:rsidR="00D76DF3" w:rsidRPr="005A2707">
              <w:t>Overall RAN architecture</w:t>
            </w:r>
            <w:bookmarkEnd w:id="25"/>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xml:space="preserve">, e.g. RAN </w:t>
            </w:r>
            <w:r w:rsidR="00F6421B">
              <w:lastRenderedPageBreak/>
              <w:t>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18657600"/>
            <w:bookmarkEnd w:id="24"/>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18657601"/>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18657602"/>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18657603"/>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18657604"/>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18657605"/>
            <w:bookmarkEnd w:id="20"/>
            <w:bookmarkEnd w:id="21"/>
            <w:r w:rsidRPr="006706AE">
              <w:rPr>
                <w:lang w:eastAsia="en-US"/>
              </w:rPr>
              <w:lastRenderedPageBreak/>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14"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18657606"/>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18657607"/>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lastRenderedPageBreak/>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18657608"/>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15"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18657609"/>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18657610"/>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Hlk204322469"/>
            <w:bookmarkStart w:id="39" w:name="_Toc218657611"/>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9"/>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16"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18657612"/>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18657613"/>
            <w:r w:rsidRPr="006706AE">
              <w:lastRenderedPageBreak/>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18657614"/>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18657615"/>
            <w:bookmarkEnd w:id="38"/>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1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18657616"/>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18657617"/>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18657618"/>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18657619"/>
            <w:r w:rsidRPr="006706AE">
              <w:rPr>
                <w:lang w:eastAsia="en-US"/>
              </w:rPr>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1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18657620"/>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18657621"/>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Hlk202621694"/>
            <w:bookmarkStart w:id="51" w:name="_Toc218657622"/>
            <w:r w:rsidRPr="006706AE">
              <w:rPr>
                <w:rFonts w:eastAsia="DengXian"/>
              </w:rPr>
              <w:t>20</w:t>
            </w:r>
            <w:r w:rsidR="004B38E9" w:rsidRPr="006706AE">
              <w:rPr>
                <w:rFonts w:eastAsia="DengXian"/>
              </w:rPr>
              <w:t>. XR for NR Phase 4</w:t>
            </w:r>
            <w:bookmarkEnd w:id="51"/>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1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18657623"/>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18657624"/>
            <w:r w:rsidRPr="006706AE">
              <w:lastRenderedPageBreak/>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18657625"/>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20"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18657626"/>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18657627"/>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18657628"/>
            <w:bookmarkEnd w:id="50"/>
            <w:r w:rsidRPr="005A2707">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18657629"/>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18657630"/>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18657631"/>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18657632"/>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45FC5DEF"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C877C30"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FD4CD3B" w:rsidR="00D77064" w:rsidRPr="00475C25" w:rsidRDefault="009D0C2E" w:rsidP="00D77064">
            <w:pPr>
              <w:pStyle w:val="20"/>
              <w:spacing w:after="0"/>
              <w:jc w:val="center"/>
              <w:rPr>
                <w:rFonts w:ascii="Calibri" w:hAnsi="Calibri" w:cs="Calibri"/>
                <w:sz w:val="18"/>
                <w:szCs w:val="18"/>
              </w:rPr>
            </w:pPr>
            <w:r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B23B35">
            <w:pPr>
              <w:pStyle w:val="Heading1"/>
              <w:rPr>
                <w:lang w:eastAsia="en-US"/>
              </w:rPr>
            </w:pPr>
            <w:bookmarkStart w:id="64" w:name="_Toc218657633"/>
            <w:r w:rsidRPr="006706AE">
              <w:rPr>
                <w:lang w:eastAsia="en-US"/>
              </w:rPr>
              <w:t>10.x.1. Sub-</w:t>
            </w:r>
            <w:proofErr w:type="gramStart"/>
            <w:r w:rsidRPr="006706AE">
              <w:rPr>
                <w:lang w:eastAsia="en-US"/>
              </w:rPr>
              <w:t>sub Agenda</w:t>
            </w:r>
            <w:proofErr w:type="gramEnd"/>
            <w:r w:rsidRPr="006706AE">
              <w:rPr>
                <w:lang w:eastAsia="en-US"/>
              </w:rPr>
              <w:t xml:space="preserve"> Item</w:t>
            </w:r>
            <w:bookmarkEnd w:id="64"/>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3gpp.org/about-us/legal-matters/statement-regarding-competition-law" TargetMode="External"/><Relationship Id="rId13" Type="http://schemas.openxmlformats.org/officeDocument/2006/relationships/hyperlink" Target="https://www.3gpp.org/ftp/Information/WI_Sheet/RP-253876.zip" TargetMode="External"/><Relationship Id="rId18" Type="http://schemas.openxmlformats.org/officeDocument/2006/relationships/hyperlink" Target="https://www.3gpp.org/ftp/Information/WI_Sheet/RP-252113.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ipr.etsi.org/" TargetMode="External"/><Relationship Id="rId12" Type="http://schemas.openxmlformats.org/officeDocument/2006/relationships/hyperlink" Target="http://www.3gpp.org/DynaReport/30531.htm" TargetMode="External"/><Relationship Id="rId17" Type="http://schemas.openxmlformats.org/officeDocument/2006/relationships/hyperlink" Target="https://www.3gpp.org/ftp/Information/WI_Sheet/RP-252894.zip" TargetMode="External"/><Relationship Id="rId2" Type="http://schemas.openxmlformats.org/officeDocument/2006/relationships/numbering" Target="numbering.xml"/><Relationship Id="rId16" Type="http://schemas.openxmlformats.org/officeDocument/2006/relationships/hyperlink" Target="https://www.3gpp.org/ftp/Information/WI_Sheet/RP-253246.zip" TargetMode="External"/><Relationship Id="rId20" Type="http://schemas.openxmlformats.org/officeDocument/2006/relationships/hyperlink" Target="https://www.3gpp.org/ftp/Information/WI_Sheet/RP-253340.zip" TargetMode="External"/><Relationship Id="rId1" Type="http://schemas.openxmlformats.org/officeDocument/2006/relationships/customXml" Target="../customXml/item1.xml"/><Relationship Id="rId6" Type="http://schemas.openxmlformats.org/officeDocument/2006/relationships/hyperlink" Target="https://www.3gpp.org/about-us/legal-matters/call-for-ipr" TargetMode="External"/><Relationship Id="rId11" Type="http://schemas.openxmlformats.org/officeDocument/2006/relationships/hyperlink" Target="http://www.3gpp.org/ftp/tsg_ran/WG3_Iu/TSGR3_AHGs/R3_AH_NR_1706/Docs/R3-172219.zip" TargetMode="External"/><Relationship Id="rId5" Type="http://schemas.openxmlformats.org/officeDocument/2006/relationships/webSettings" Target="webSettings.xml"/><Relationship Id="rId15" Type="http://schemas.openxmlformats.org/officeDocument/2006/relationships/hyperlink" Target="https://www.3gpp.org/ftp/Information/WI_Sheet/RP-252867.zip" TargetMode="External"/><Relationship Id="rId10" Type="http://schemas.openxmlformats.org/officeDocument/2006/relationships/hyperlink" Target="https://www.3gpp.org/ftp/tsg_ran/WG3_Iu/TSGR3_129/Docs/R3-255141.zip" TargetMode="External"/><Relationship Id="rId19" Type="http://schemas.openxmlformats.org/officeDocument/2006/relationships/hyperlink" Target="https://www.3gpp.org/ftp/Information/WI_Sheet/RP-252755.zip" TargetMode="External"/><Relationship Id="rId4" Type="http://schemas.openxmlformats.org/officeDocument/2006/relationships/settings" Target="settings.xml"/><Relationship Id="rId9" Type="http://schemas.openxmlformats.org/officeDocument/2006/relationships/hyperlink" Target="http://www.3gpp.org/ftp/PCG/PCG_27/DOCS/PCG27_13r1.zip" TargetMode="External"/><Relationship Id="rId14" Type="http://schemas.openxmlformats.org/officeDocument/2006/relationships/hyperlink" Target="https://www.3gpp.org/ftp/Information/WI_Sheet/RP-25256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5101</TotalTime>
  <Pages>13</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169</cp:revision>
  <cp:lastPrinted>2025-06-30T13:38:00Z</cp:lastPrinted>
  <dcterms:created xsi:type="dcterms:W3CDTF">2025-08-08T17:48:00Z</dcterms:created>
  <dcterms:modified xsi:type="dcterms:W3CDTF">2026-01-07T11:53:00Z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