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proofErr w:type="spellStart"/>
      <w:r w:rsidRPr="007331BC">
        <w:rPr>
          <w:rFonts w:cs="Calibri"/>
          <w:b/>
          <w:bCs/>
          <w:color w:val="FF0000"/>
          <w:sz w:val="24"/>
        </w:rPr>
        <w:t>Tdoc</w:t>
      </w:r>
      <w:proofErr w:type="spellEnd"/>
      <w:r w:rsidRPr="007331BC">
        <w:rPr>
          <w:rFonts w:cs="Calibri"/>
          <w:b/>
          <w:bCs/>
          <w:color w:val="FF0000"/>
          <w:sz w:val="24"/>
        </w:rPr>
        <w:t xml:space="preserve">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proofErr w:type="spellStart"/>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roofErr w:type="spellEnd"/>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 xml:space="preserve">I draw your attention to your obligations under the 3GPP Partner Organizations’ IPR policies. Every Individual Member organization is obliged to declare to the Partner Organization or Organizations of which it is a </w:t>
            </w:r>
            <w:proofErr w:type="gramStart"/>
            <w:r w:rsidRPr="006706AE">
              <w:rPr>
                <w:lang w:eastAsia="en-US"/>
              </w:rPr>
              <w:t>member</w:t>
            </w:r>
            <w:proofErr w:type="gramEnd"/>
            <w:r w:rsidRPr="006706AE">
              <w:rPr>
                <w:lang w:eastAsia="en-US"/>
              </w:rPr>
              <w:t xml:space="preserve">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6706AE">
              <w:rPr>
                <w:lang w:eastAsia="en-US"/>
              </w:rPr>
              <w:t>question</w:t>
            </w:r>
            <w:proofErr w:type="gramEnd"/>
            <w:r w:rsidRPr="006706AE">
              <w:rPr>
                <w:lang w:eastAsia="en-US"/>
              </w:rPr>
              <w:t xml:space="preserve">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 xml:space="preserve">The attention of the delegates to the meeting is drawn to the fact that 3GPP </w:t>
            </w:r>
            <w:proofErr w:type="spellStart"/>
            <w:r w:rsidRPr="006706AE">
              <w:rPr>
                <w:lang w:eastAsia="en-US"/>
              </w:rPr>
              <w:t>endeavours</w:t>
            </w:r>
            <w:proofErr w:type="spellEnd"/>
            <w:r w:rsidRPr="006706AE">
              <w:rPr>
                <w:lang w:eastAsia="en-US"/>
              </w:rPr>
              <w:t xml:space="preserve"> to reach consensus on all decisions and therefore depends on a cooperative spirit of the Individual Members. </w:t>
            </w:r>
            <w:proofErr w:type="gramStart"/>
            <w:r w:rsidRPr="006706AE">
              <w:rPr>
                <w:lang w:eastAsia="en-US"/>
              </w:rPr>
              <w:t>In particular, Individual</w:t>
            </w:r>
            <w:proofErr w:type="gramEnd"/>
            <w:r w:rsidRPr="006706AE">
              <w:rPr>
                <w:lang w:eastAsia="en-US"/>
              </w:rPr>
              <w:t xml:space="preserve"> Members are encouraged to seek a consensus-based solution and only to sustain objections as a very last resort, and where </w:t>
            </w:r>
            <w:proofErr w:type="gramStart"/>
            <w:r w:rsidRPr="006706AE">
              <w:rPr>
                <w:lang w:eastAsia="en-US"/>
              </w:rPr>
              <w:t>absolutely necessary</w:t>
            </w:r>
            <w:proofErr w:type="gramEnd"/>
            <w:r w:rsidRPr="006706AE">
              <w:rPr>
                <w:lang w:eastAsia="en-US"/>
              </w:rPr>
              <w:t xml:space="preserve"> and well justified. The leadership will conduct the present meeting in a manner whereby informal methods of reaching consensus are encouraged, whilst ensuring that well justified concerns are </w:t>
            </w:r>
            <w:proofErr w:type="gramStart"/>
            <w:r w:rsidRPr="006706AE">
              <w:rPr>
                <w:lang w:eastAsia="en-US"/>
              </w:rPr>
              <w:t>taken into account</w:t>
            </w:r>
            <w:proofErr w:type="gramEnd"/>
            <w:r w:rsidRPr="006706AE">
              <w:rPr>
                <w:lang w:eastAsia="en-US"/>
              </w:rPr>
              <w: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1. DON’T place your </w:t>
            </w:r>
            <w:proofErr w:type="spellStart"/>
            <w:r w:rsidRPr="006706AE">
              <w:rPr>
                <w:rFonts w:cs="Calibri"/>
                <w:b/>
                <w:color w:val="FF0000"/>
                <w:szCs w:val="18"/>
                <w:lang w:eastAsia="en-US"/>
              </w:rPr>
              <w:t>WiFi</w:t>
            </w:r>
            <w:proofErr w:type="spellEnd"/>
            <w:r w:rsidRPr="006706AE">
              <w:rPr>
                <w:rFonts w:cs="Calibri"/>
                <w:b/>
                <w:color w:val="FF0000"/>
                <w:szCs w:val="18"/>
                <w:lang w:eastAsia="en-US"/>
              </w:rPr>
              <w:t xml:space="preserve"> device in ad-hoc </w:t>
            </w:r>
            <w:proofErr w:type="gramStart"/>
            <w:r w:rsidRPr="006706AE">
              <w:rPr>
                <w:rFonts w:cs="Calibri"/>
                <w:b/>
                <w:color w:val="FF0000"/>
                <w:szCs w:val="18"/>
                <w:lang w:eastAsia="en-US"/>
              </w:rPr>
              <w:t>mode;</w:t>
            </w:r>
            <w:proofErr w:type="gramEnd"/>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2. DON’T set up a personal </w:t>
            </w:r>
            <w:proofErr w:type="gramStart"/>
            <w:r w:rsidRPr="006706AE">
              <w:rPr>
                <w:rFonts w:cs="Calibri"/>
                <w:b/>
                <w:color w:val="FF0000"/>
                <w:szCs w:val="18"/>
                <w:lang w:eastAsia="en-US"/>
              </w:rPr>
              <w:t>hotspot</w:t>
            </w:r>
            <w:proofErr w:type="gramEnd"/>
            <w:r w:rsidRPr="006706AE">
              <w:rPr>
                <w:rFonts w:cs="Calibri"/>
                <w:b/>
                <w:color w:val="FF0000"/>
                <w:szCs w:val="18"/>
                <w:lang w:eastAsia="en-US"/>
              </w:rPr>
              <w:t xml:space="preserve"> in the meeting </w:t>
            </w:r>
            <w:proofErr w:type="gramStart"/>
            <w:r w:rsidRPr="006706AE">
              <w:rPr>
                <w:rFonts w:cs="Calibri"/>
                <w:b/>
                <w:color w:val="FF0000"/>
                <w:szCs w:val="18"/>
                <w:lang w:eastAsia="en-US"/>
              </w:rPr>
              <w:t>room;</w:t>
            </w:r>
            <w:proofErr w:type="gramEnd"/>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3. DO try 802.11a if your device supports </w:t>
            </w:r>
            <w:proofErr w:type="gramStart"/>
            <w:r w:rsidRPr="006706AE">
              <w:rPr>
                <w:rFonts w:cs="Calibri"/>
                <w:b/>
                <w:color w:val="FF0000"/>
                <w:szCs w:val="18"/>
                <w:lang w:eastAsia="en-US"/>
              </w:rPr>
              <w:t>it;</w:t>
            </w:r>
            <w:proofErr w:type="gramEnd"/>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4. DON’T manually allocate an IP </w:t>
            </w:r>
            <w:proofErr w:type="gramStart"/>
            <w:r w:rsidRPr="006706AE">
              <w:rPr>
                <w:rFonts w:cs="Calibri"/>
                <w:b/>
                <w:color w:val="FF0000"/>
                <w:szCs w:val="18"/>
                <w:lang w:eastAsia="en-US"/>
              </w:rPr>
              <w:t>address;</w:t>
            </w:r>
            <w:proofErr w:type="gramEnd"/>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 xml:space="preserve">5. DON’T stream </w:t>
            </w:r>
            <w:proofErr w:type="gramStart"/>
            <w:r w:rsidRPr="006706AE">
              <w:rPr>
                <w:rFonts w:cs="Calibri"/>
                <w:b/>
                <w:color w:val="FF0000"/>
                <w:szCs w:val="18"/>
                <w:lang w:eastAsia="en-US"/>
              </w:rPr>
              <w:t>video</w:t>
            </w:r>
            <w:proofErr w:type="gramEnd"/>
            <w:r w:rsidRPr="006706AE">
              <w:rPr>
                <w:rFonts w:cs="Calibri"/>
                <w:b/>
                <w:color w:val="FF0000"/>
                <w:szCs w:val="18"/>
                <w:lang w:eastAsia="en-US"/>
              </w:rPr>
              <w:t xml:space="preserve">, play online games, or download huge </w:t>
            </w:r>
            <w:proofErr w:type="gramStart"/>
            <w:r w:rsidRPr="006706AE">
              <w:rPr>
                <w:rFonts w:cs="Calibri"/>
                <w:b/>
                <w:color w:val="FF0000"/>
                <w:szCs w:val="18"/>
                <w:lang w:eastAsia="en-US"/>
              </w:rPr>
              <w:t>files;</w:t>
            </w:r>
            <w:proofErr w:type="gramEnd"/>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 xml:space="preserve">All agreed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must be provided during the meeting week, i.e., BEFORE the end of the meeting. </w:t>
            </w:r>
            <w:proofErr w:type="gramStart"/>
            <w:r w:rsidR="00DB5737" w:rsidRPr="00DB5737">
              <w:rPr>
                <w:rFonts w:cs="Calibri"/>
                <w:szCs w:val="18"/>
                <w:lang w:eastAsia="en-US"/>
              </w:rPr>
              <w:t>In order to</w:t>
            </w:r>
            <w:proofErr w:type="gramEnd"/>
            <w:r w:rsidR="00DB5737" w:rsidRPr="00DB5737">
              <w:rPr>
                <w:rFonts w:cs="Calibri"/>
                <w:szCs w:val="18"/>
                <w:lang w:eastAsia="en-US"/>
              </w:rPr>
              <w:t xml:space="preserve"> continue with the principle of “agreed unseen”, please ensure that all such </w:t>
            </w:r>
            <w:proofErr w:type="spellStart"/>
            <w:r w:rsidR="00DB5737" w:rsidRPr="00DB5737">
              <w:rPr>
                <w:rFonts w:cs="Calibri"/>
                <w:szCs w:val="18"/>
                <w:lang w:eastAsia="en-US"/>
              </w:rPr>
              <w:t>TDocs</w:t>
            </w:r>
            <w:proofErr w:type="spellEnd"/>
            <w:r w:rsidR="00DB5737" w:rsidRPr="00DB5737">
              <w:rPr>
                <w:rFonts w:cs="Calibri"/>
                <w:szCs w:val="18"/>
                <w:lang w:eastAsia="en-US"/>
              </w:rPr>
              <w:t xml:space="preserve">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proofErr w:type="gramStart"/>
            <w:r w:rsidRPr="006706AE">
              <w:rPr>
                <w:rFonts w:cs="Calibri"/>
                <w:b/>
                <w:color w:val="FF00FF"/>
                <w:szCs w:val="18"/>
                <w:lang w:eastAsia="en-US"/>
              </w:rPr>
              <w:t>CB: #</w:t>
            </w:r>
            <w:proofErr w:type="gramEnd"/>
            <w:r w:rsidRPr="006706AE">
              <w:rPr>
                <w:rFonts w:cs="Calibri"/>
                <w:b/>
                <w:color w:val="FF00FF"/>
                <w:szCs w:val="18"/>
                <w:lang w:eastAsia="en-US"/>
              </w:rPr>
              <w:t xml:space="preserve">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xml:space="preserve">) and </w:t>
            </w:r>
            <w:proofErr w:type="gramStart"/>
            <w:r w:rsidRPr="006706AE">
              <w:rPr>
                <w:rFonts w:cs="Calibri"/>
                <w:color w:val="000000"/>
                <w:szCs w:val="18"/>
                <w:lang w:eastAsia="en-US"/>
              </w:rPr>
              <w:t>name;</w:t>
            </w:r>
            <w:proofErr w:type="gramEnd"/>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proofErr w:type="gramStart"/>
            <w:r w:rsidRPr="006706AE">
              <w:rPr>
                <w:rFonts w:cs="Calibri"/>
                <w:color w:val="000000"/>
                <w:szCs w:val="18"/>
                <w:lang w:eastAsia="en-US"/>
              </w:rPr>
              <w:t>”;</w:t>
            </w:r>
            <w:proofErr w:type="gramEnd"/>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 xml:space="preserve">4. To encourage the use of </w:t>
            </w:r>
            <w:proofErr w:type="spellStart"/>
            <w:r w:rsidRPr="006706AE">
              <w:rPr>
                <w:rFonts w:cs="Calibri"/>
                <w:lang w:eastAsia="en-US"/>
              </w:rPr>
              <w:t>pCRs</w:t>
            </w:r>
            <w:proofErr w:type="spellEnd"/>
            <w:r w:rsidRPr="006706AE">
              <w:rPr>
                <w:rFonts w:cs="Calibri"/>
                <w:lang w:eastAsia="en-US"/>
              </w:rPr>
              <w:t xml:space="preserve">, if there are discussion papers and </w:t>
            </w:r>
            <w:proofErr w:type="spellStart"/>
            <w:r w:rsidRPr="006706AE">
              <w:rPr>
                <w:rFonts w:cs="Calibri"/>
                <w:lang w:eastAsia="en-US"/>
              </w:rPr>
              <w:t>pCRs</w:t>
            </w:r>
            <w:proofErr w:type="spellEnd"/>
            <w:r w:rsidRPr="006706AE">
              <w:rPr>
                <w:rFonts w:cs="Calibri"/>
                <w:lang w:eastAsia="en-US"/>
              </w:rPr>
              <w:t xml:space="preserve"> from the same company on the same topic, only the </w:t>
            </w:r>
            <w:proofErr w:type="spellStart"/>
            <w:r w:rsidRPr="006706AE">
              <w:rPr>
                <w:rFonts w:cs="Calibri"/>
                <w:lang w:eastAsia="en-US"/>
              </w:rPr>
              <w:t>pCRs</w:t>
            </w:r>
            <w:proofErr w:type="spellEnd"/>
            <w:r w:rsidRPr="006706AE">
              <w:rPr>
                <w:rFonts w:cs="Calibri"/>
                <w:lang w:eastAsia="en-US"/>
              </w:rPr>
              <w:t xml:space="preserve">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w:t>
            </w:r>
            <w:proofErr w:type="spellStart"/>
            <w:r w:rsidRPr="00D1696B">
              <w:rPr>
                <w:rFonts w:cs="Calibri"/>
                <w:szCs w:val="18"/>
                <w:lang w:eastAsia="en-US"/>
              </w:rPr>
              <w:t>GoToWebinar</w:t>
            </w:r>
            <w:proofErr w:type="spellEnd"/>
            <w:r w:rsidRPr="00D1696B">
              <w:rPr>
                <w:rFonts w:cs="Calibri"/>
                <w:szCs w:val="18"/>
                <w:lang w:eastAsia="en-US"/>
              </w:rPr>
              <w:t xml:space="preserve">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6706AE" w14:paraId="01082D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E6A30" w14:textId="17DF91C2" w:rsidR="00D93AD2" w:rsidRPr="00D93AD2" w:rsidRDefault="00D93AD2" w:rsidP="00D93AD2">
            <w:pPr>
              <w:widowControl w:val="0"/>
              <w:spacing w:line="276" w:lineRule="auto"/>
              <w:ind w:left="144" w:hanging="144"/>
              <w:rPr>
                <w:rFonts w:cs="Calibri"/>
                <w:highlight w:val="yellow"/>
                <w:lang w:eastAsia="en-US"/>
              </w:rPr>
            </w:pPr>
            <w:hyperlink r:id="rId11" w:history="1">
              <w:r w:rsidRPr="00D93AD2">
                <w:rPr>
                  <w:rFonts w:cs="Calibri"/>
                  <w:highlight w:val="yellow"/>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C9D75" w14:textId="76E76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E96658" w14:textId="2762D5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agenda</w:t>
            </w:r>
          </w:p>
        </w:tc>
      </w:tr>
      <w:tr w:rsidR="00A42A3F" w:rsidRPr="006706AE" w14:paraId="7773995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6706AE" w14:paraId="7F77FFA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9583BB" w14:textId="3C8183F1" w:rsidR="00D93AD2" w:rsidRPr="00D93AD2" w:rsidRDefault="00D93AD2" w:rsidP="00D93AD2">
            <w:pPr>
              <w:widowControl w:val="0"/>
              <w:spacing w:line="276" w:lineRule="auto"/>
              <w:ind w:left="144" w:hanging="144"/>
              <w:rPr>
                <w:rFonts w:cs="Calibri"/>
                <w:highlight w:val="yellow"/>
                <w:lang w:eastAsia="en-US"/>
              </w:rPr>
            </w:pPr>
            <w:hyperlink r:id="rId12" w:history="1">
              <w:r w:rsidRPr="00D93AD2">
                <w:rPr>
                  <w:rFonts w:cs="Calibri"/>
                  <w:highlight w:val="yellow"/>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EB89E0" w14:textId="4FAF7E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95234D" w14:textId="1A921F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report</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w:t>
            </w:r>
            <w:proofErr w:type="spellStart"/>
            <w:r w:rsidRPr="006706AE">
              <w:t>GoToWebinar</w:t>
            </w:r>
            <w:proofErr w:type="spellEnd"/>
            <w:r w:rsidRPr="006706AE">
              <w:t>/</w:t>
            </w:r>
            <w:proofErr w:type="spellStart"/>
            <w:r w:rsidRPr="006706AE">
              <w:t>GotoMeeting</w:t>
            </w:r>
            <w:proofErr w:type="spellEnd"/>
            <w:r w:rsidRPr="006706AE">
              <w:t> sessions of the present meeting is strictly prohibited. No individual or entity - including the speakers and/or the authors -</w:t>
            </w:r>
            <w:r w:rsidR="00BA7D27">
              <w:t xml:space="preserve"> </w:t>
            </w:r>
            <w:r w:rsidRPr="006706AE">
              <w:t xml:space="preserve">may electronically record any portion of the meeting without prior written consent </w:t>
            </w:r>
            <w:proofErr w:type="gramStart"/>
            <w:r w:rsidRPr="006706AE">
              <w:t>of</w:t>
            </w:r>
            <w:proofErr w:type="gramEnd"/>
            <w:r w:rsidRPr="006706AE">
              <w:t xml:space="preserve"> the Chair and all the meeting participants.</w:t>
            </w:r>
            <w:r w:rsidRPr="006706AE">
              <w:rPr>
                <w:b/>
                <w:bCs/>
              </w:rPr>
              <w:t xml:space="preserve"> </w:t>
            </w:r>
            <w:proofErr w:type="gramStart"/>
            <w:r w:rsidRPr="006706AE">
              <w:t>Recording of</w:t>
            </w:r>
            <w:proofErr w:type="gramEnd"/>
            <w:r w:rsidRPr="006706AE">
              <w:t xml:space="preserve">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6706AE" w14:paraId="37E21E8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26968" w14:textId="43CDFD4D" w:rsidR="00D93AD2" w:rsidRPr="00D93AD2" w:rsidRDefault="00D93AD2" w:rsidP="00D93AD2">
            <w:pPr>
              <w:widowControl w:val="0"/>
              <w:spacing w:line="276" w:lineRule="auto"/>
              <w:ind w:left="144" w:hanging="144"/>
              <w:rPr>
                <w:rFonts w:cs="Calibri"/>
                <w:highlight w:val="yellow"/>
                <w:lang w:eastAsia="en-US"/>
              </w:rPr>
            </w:pPr>
            <w:hyperlink r:id="rId14" w:history="1">
              <w:r w:rsidRPr="00D93AD2">
                <w:rPr>
                  <w:rFonts w:cs="Calibri"/>
                  <w:highlight w:val="yellow"/>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26FC2" w14:textId="507B3B3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86290F" w14:textId="229B17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D93AD2" w:rsidRDefault="00D93AD2" w:rsidP="00D93AD2">
            <w:pPr>
              <w:widowControl w:val="0"/>
              <w:spacing w:line="276" w:lineRule="auto"/>
              <w:ind w:left="144" w:hanging="144"/>
              <w:rPr>
                <w:rFonts w:cs="Calibri"/>
                <w:highlight w:val="yellow"/>
                <w:lang w:eastAsia="en-US"/>
              </w:rPr>
            </w:pPr>
            <w:hyperlink r:id="rId15" w:history="1">
              <w:r w:rsidRPr="00D93AD2">
                <w:rPr>
                  <w:rFonts w:cs="Calibri"/>
                  <w:highlight w:val="yellow"/>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7008DB" w14:textId="34FD8F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D93AD2" w:rsidRDefault="00D93AD2" w:rsidP="00D93AD2">
            <w:pPr>
              <w:widowControl w:val="0"/>
              <w:spacing w:line="276" w:lineRule="auto"/>
              <w:ind w:left="144" w:hanging="144"/>
              <w:rPr>
                <w:rFonts w:cs="Calibri"/>
                <w:highlight w:val="yellow"/>
                <w:lang w:eastAsia="en-US"/>
              </w:rPr>
            </w:pPr>
            <w:hyperlink r:id="rId16" w:history="1">
              <w:r w:rsidRPr="00D93AD2">
                <w:rPr>
                  <w:rFonts w:cs="Calibri"/>
                  <w:highlight w:val="yellow"/>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EC56CEE" w14:textId="37846AEF"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D93AD2" w:rsidRDefault="00CB1ED4" w:rsidP="00C87DB8">
            <w:pPr>
              <w:widowControl w:val="0"/>
              <w:spacing w:line="276" w:lineRule="auto"/>
              <w:ind w:left="144" w:hanging="144"/>
              <w:rPr>
                <w:rFonts w:cs="Calibri"/>
                <w:highlight w:val="yellow"/>
                <w:lang w:eastAsia="en-US"/>
              </w:rPr>
            </w:pPr>
            <w:hyperlink r:id="rId17" w:history="1">
              <w:r w:rsidRPr="00D93AD2">
                <w:rPr>
                  <w:rFonts w:cs="Calibri"/>
                  <w:highlight w:val="yellow"/>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D99C0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D93AD2" w:rsidRDefault="00CB1ED4" w:rsidP="00C87DB8">
            <w:pPr>
              <w:widowControl w:val="0"/>
              <w:spacing w:line="276" w:lineRule="auto"/>
              <w:ind w:left="144" w:hanging="144"/>
              <w:rPr>
                <w:rFonts w:cs="Calibri"/>
                <w:highlight w:val="yellow"/>
                <w:lang w:eastAsia="en-US"/>
              </w:rPr>
            </w:pPr>
            <w:hyperlink r:id="rId22" w:history="1">
              <w:r w:rsidRPr="00D93AD2">
                <w:rPr>
                  <w:rFonts w:cs="Calibri"/>
                  <w:highlight w:val="yellow"/>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089BF"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D93AD2" w:rsidRDefault="00132DFC" w:rsidP="00C87DB8">
            <w:pPr>
              <w:widowControl w:val="0"/>
              <w:spacing w:line="276" w:lineRule="auto"/>
              <w:ind w:left="144" w:hanging="144"/>
              <w:rPr>
                <w:rFonts w:cs="Calibri"/>
                <w:highlight w:val="yellow"/>
                <w:lang w:eastAsia="en-US"/>
              </w:rPr>
            </w:pPr>
            <w:hyperlink r:id="rId24" w:history="1">
              <w:r w:rsidRPr="00D93AD2">
                <w:rPr>
                  <w:rFonts w:cs="Calibri"/>
                  <w:highlight w:val="yellow"/>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0B8FA5"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D93AD2" w:rsidRDefault="00B26402" w:rsidP="00C87DB8">
            <w:pPr>
              <w:widowControl w:val="0"/>
              <w:spacing w:line="276" w:lineRule="auto"/>
              <w:ind w:left="144" w:hanging="144"/>
              <w:rPr>
                <w:rFonts w:cs="Calibri"/>
                <w:highlight w:val="yellow"/>
                <w:lang w:eastAsia="en-US"/>
              </w:rPr>
            </w:pPr>
            <w:hyperlink r:id="rId26" w:history="1">
              <w:r w:rsidRPr="00D93AD2">
                <w:rPr>
                  <w:rFonts w:cs="Calibri"/>
                  <w:highlight w:val="yellow"/>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66567A"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2630B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8"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00A98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6E6EA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0"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A276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4FEF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2"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0AF20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443D0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34"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02CDD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BDF56"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36"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4EBFD" w14:textId="77777777" w:rsidR="00B26402" w:rsidRPr="00D93AD2" w:rsidRDefault="00B26402"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5F29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3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4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B26402" w:rsidRPr="006706AE" w14:paraId="1BC4F23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AD348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D93AD2" w:rsidRDefault="00D93AD2" w:rsidP="00D93AD2">
            <w:pPr>
              <w:widowControl w:val="0"/>
              <w:spacing w:line="276" w:lineRule="auto"/>
              <w:ind w:left="144" w:hanging="144"/>
              <w:rPr>
                <w:rFonts w:cs="Calibri"/>
                <w:highlight w:val="yellow"/>
                <w:lang w:eastAsia="en-US"/>
              </w:rPr>
            </w:pPr>
            <w:hyperlink r:id="rId42" w:history="1">
              <w:r w:rsidRPr="00D93AD2">
                <w:rPr>
                  <w:rFonts w:cs="Calibri"/>
                  <w:highlight w:val="yellow"/>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E80BE3" w14:textId="5A03C57E" w:rsidR="00CB1ED4" w:rsidRPr="00D93AD2" w:rsidRDefault="00CB1ED4" w:rsidP="00D93AD2">
            <w:pPr>
              <w:widowControl w:val="0"/>
              <w:spacing w:line="276" w:lineRule="auto"/>
              <w:ind w:left="144" w:hanging="144"/>
              <w:rPr>
                <w:rFonts w:cs="Calibri"/>
                <w:lang w:eastAsia="en-US"/>
              </w:rPr>
            </w:pPr>
            <w:r>
              <w:rPr>
                <w:rFonts w:cs="Calibri"/>
                <w:lang w:eastAsia="en-US"/>
              </w:rPr>
              <w:t>R18</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D93AD2" w:rsidRDefault="00EA76AB"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Further discussion on per-UE UE performance in AI/ML for NG-RAN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C129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4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1CF1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46"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1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757E2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47"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Correction on Average Packet Delay and Average Packet Loss DL - Option 2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Addition of the Average Packet Loss UL measurement as UE Performance (Huawei, </w:t>
            </w:r>
            <w:proofErr w:type="spellStart"/>
            <w:r w:rsidRPr="00D93AD2">
              <w:rPr>
                <w:rFonts w:cs="Calibri"/>
                <w:lang w:eastAsia="en-US"/>
              </w:rPr>
              <w:t>FiberCop</w:t>
            </w:r>
            <w:proofErr w:type="spellEnd"/>
            <w:r w:rsidRPr="00D93AD2">
              <w:rPr>
                <w:rFonts w:cs="Calibri"/>
                <w:lang w:eastAsia="en-US"/>
              </w:rPr>
              <w:t>,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51"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52"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53"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Correction </w:t>
            </w:r>
            <w:proofErr w:type="gramStart"/>
            <w:r w:rsidRPr="00D93AD2">
              <w:rPr>
                <w:rFonts w:cs="Calibri"/>
                <w:lang w:eastAsia="en-US"/>
              </w:rPr>
              <w:t>to</w:t>
            </w:r>
            <w:proofErr w:type="gramEnd"/>
            <w:r w:rsidRPr="00D93AD2">
              <w:rPr>
                <w:rFonts w:cs="Calibri"/>
                <w:lang w:eastAsia="en-US"/>
              </w:rPr>
              <w:t xml:space="preserve">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55"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Discussion on supporting UL Packet Loss in AIML UE </w:t>
            </w:r>
            <w:r w:rsidRPr="00D93AD2">
              <w:rPr>
                <w:rFonts w:cs="Calibri"/>
                <w:lang w:eastAsia="en-US"/>
              </w:rPr>
              <w:lastRenderedPageBreak/>
              <w:t>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58"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On LS discussions with SA5 on Packet loss measurements in context of Release-19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Release-18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Corrections to Release-19 Packet Loss measurements in UE Performance (Ericsson, </w:t>
            </w:r>
            <w:proofErr w:type="spellStart"/>
            <w:r w:rsidRPr="002140D0">
              <w:rPr>
                <w:rFonts w:cs="Calibri"/>
                <w:lang w:eastAsia="en-US"/>
              </w:rPr>
              <w:t>InterDigital</w:t>
            </w:r>
            <w:proofErr w:type="spellEnd"/>
            <w:r w:rsidRPr="002140D0">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 xml:space="preserve">Reply to R3-256518 on per-UE UE performance metrics (Ericsson, </w:t>
            </w:r>
            <w:proofErr w:type="spellStart"/>
            <w:r w:rsidRPr="002140D0">
              <w:rPr>
                <w:rFonts w:cs="Calibri"/>
                <w:lang w:eastAsia="en-US"/>
              </w:rPr>
              <w:t>InterDigital</w:t>
            </w:r>
            <w:proofErr w:type="spellEnd"/>
            <w:r w:rsidRPr="002140D0">
              <w:rPr>
                <w:rFonts w:cs="Calibri"/>
                <w:lang w:eastAsia="en-US"/>
              </w:rPr>
              <w: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SA5 CC: RAN2</w:t>
            </w: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D93AD2" w:rsidRDefault="00D93AD2" w:rsidP="00D93AD2">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DF7AB42" w14:textId="1D56F62B" w:rsidR="00CB1ED4" w:rsidRPr="00D93AD2" w:rsidRDefault="00CB1ED4" w:rsidP="00D93AD2">
            <w:pPr>
              <w:widowControl w:val="0"/>
              <w:spacing w:line="276" w:lineRule="auto"/>
              <w:ind w:left="144" w:hanging="144"/>
              <w:rPr>
                <w:rFonts w:cs="Calibri"/>
                <w:lang w:eastAsia="en-US"/>
              </w:rPr>
            </w:pPr>
            <w:r>
              <w:rPr>
                <w:rFonts w:cs="Calibri"/>
                <w:lang w:eastAsia="en-US"/>
              </w:rPr>
              <w:t>R19</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D93AD2" w:rsidRDefault="00EA76AB"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51735D39" w14:textId="3F977610"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0" w:history="1">
              <w:r>
                <w:rPr>
                  <w:rStyle w:val="Hyperlink"/>
                  <w:rFonts w:cs="Calibri"/>
                  <w:lang w:eastAsia="en-US"/>
                </w:rPr>
                <w:t>R3-257195</w:t>
              </w:r>
            </w:hyperlink>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Reply to R3-256519 </w:t>
            </w:r>
            <w:proofErr w:type="gramStart"/>
            <w:r w:rsidRPr="00D93AD2">
              <w:rPr>
                <w:rFonts w:cs="Calibri"/>
                <w:lang w:eastAsia="en-US"/>
              </w:rPr>
              <w:t>on</w:t>
            </w:r>
            <w:proofErr w:type="gramEnd"/>
            <w:r w:rsidRPr="00D93AD2">
              <w:rPr>
                <w:rFonts w:cs="Calibri"/>
                <w:lang w:eastAsia="en-US"/>
              </w:rPr>
              <w:t xml:space="preserve">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CA249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D93AD2" w:rsidRDefault="00CB1ED4"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0834FF53" w14:textId="7783BD62" w:rsidR="006E427A" w:rsidRPr="00D93AD2" w:rsidRDefault="006E427A" w:rsidP="00C87DB8">
            <w:pPr>
              <w:widowControl w:val="0"/>
              <w:spacing w:line="276" w:lineRule="auto"/>
              <w:ind w:left="144" w:hanging="144"/>
              <w:rPr>
                <w:rFonts w:cs="Calibri"/>
                <w:lang w:eastAsia="en-US"/>
              </w:rPr>
            </w:pPr>
            <w:r>
              <w:rPr>
                <w:rFonts w:cs="Calibri"/>
                <w:lang w:eastAsia="en-US"/>
              </w:rPr>
              <w:t xml:space="preserve">Response in </w:t>
            </w:r>
            <w:hyperlink r:id="rId73" w:history="1">
              <w:r>
                <w:rPr>
                  <w:rStyle w:val="Hyperlink"/>
                  <w:rFonts w:cs="Calibri"/>
                  <w:lang w:eastAsia="en-US"/>
                </w:rPr>
                <w:t>R3-257195</w:t>
              </w:r>
            </w:hyperlink>
          </w:p>
        </w:tc>
      </w:tr>
      <w:tr w:rsidR="00CB1ED4" w:rsidRPr="006706AE" w14:paraId="03BBFE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D93AD2" w:rsidRDefault="00B26402"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w:t>
            </w:r>
            <w:proofErr w:type="spellStart"/>
            <w:r w:rsidRPr="00D93AD2">
              <w:rPr>
                <w:rFonts w:cs="Calibri"/>
                <w:lang w:eastAsia="en-US"/>
              </w:rPr>
              <w:t>RedCap</w:t>
            </w:r>
            <w:proofErr w:type="spellEnd"/>
            <w:r w:rsidRPr="00D93AD2">
              <w:rPr>
                <w:rFonts w:cs="Calibri"/>
                <w:lang w:eastAsia="en-US"/>
              </w:rPr>
              <w:t xml:space="preserve">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59C32B1C"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D93AD2" w:rsidRDefault="00B26402"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01C4AAF8" w14:textId="77777777" w:rsidR="00B26402" w:rsidRPr="00D93AD2" w:rsidRDefault="00B26402" w:rsidP="00C87DB8">
            <w:pPr>
              <w:widowControl w:val="0"/>
              <w:spacing w:line="276" w:lineRule="auto"/>
              <w:ind w:left="144" w:hanging="144"/>
              <w:rPr>
                <w:rFonts w:cs="Calibri"/>
                <w:lang w:eastAsia="en-US"/>
              </w:rPr>
            </w:pPr>
            <w:r>
              <w:rPr>
                <w:rFonts w:cs="Calibri"/>
                <w:lang w:eastAsia="en-US"/>
              </w:rPr>
              <w:t>R19</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D93AD2" w:rsidRDefault="00D93AD2" w:rsidP="00D93AD2">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to RAN2 LS on Number of UEs in RRC_INACTIVE </w:t>
            </w:r>
            <w:r w:rsidRPr="00D93AD2">
              <w:rPr>
                <w:rFonts w:cs="Calibri"/>
                <w:lang w:eastAsia="en-US"/>
              </w:rPr>
              <w:lastRenderedPageBreak/>
              <w:t>state with data transmission (SA5(</w:t>
            </w:r>
            <w:proofErr w:type="spellStart"/>
            <w:r w:rsidRPr="00D93AD2">
              <w:rPr>
                <w:rFonts w:cs="Calibri"/>
                <w:lang w:eastAsia="en-US"/>
              </w:rPr>
              <w:t>Chinatelecom</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3DA2A7AD" w14:textId="1CF8552C" w:rsidR="00CB1ED4" w:rsidRPr="00D93AD2" w:rsidRDefault="00CB1ED4" w:rsidP="00D93AD2">
            <w:pPr>
              <w:widowControl w:val="0"/>
              <w:spacing w:line="276" w:lineRule="auto"/>
              <w:ind w:left="144" w:hanging="144"/>
              <w:rPr>
                <w:rFonts w:cs="Calibri"/>
                <w:lang w:eastAsia="en-US"/>
              </w:rPr>
            </w:pPr>
            <w:r>
              <w:rPr>
                <w:rFonts w:cs="Calibri"/>
                <w:lang w:eastAsia="en-US"/>
              </w:rPr>
              <w:lastRenderedPageBreak/>
              <w:t>R19, cc</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D93AD2" w:rsidRDefault="00D93AD2" w:rsidP="00D93AD2">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67F6245" w14:textId="1E9265E7" w:rsidR="00CB1ED4" w:rsidRPr="00D93AD2" w:rsidRDefault="00CB1ED4" w:rsidP="00D93AD2">
            <w:pPr>
              <w:widowControl w:val="0"/>
              <w:spacing w:line="276" w:lineRule="auto"/>
              <w:ind w:left="144" w:hanging="144"/>
              <w:rPr>
                <w:rFonts w:cs="Calibri"/>
                <w:lang w:eastAsia="en-US"/>
              </w:rPr>
            </w:pPr>
            <w:r>
              <w:rPr>
                <w:rFonts w:cs="Calibri"/>
                <w:lang w:eastAsia="en-US"/>
              </w:rPr>
              <w:t>R20, cc</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D93AD2" w:rsidRDefault="00D93AD2" w:rsidP="00D93AD2">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End-to-End Network Slice</w:t>
            </w:r>
            <w:bookmarkEnd w:id="6"/>
            <w:r w:rsidRPr="00D93AD2">
              <w:rPr>
                <w:rFonts w:cs="Calibri"/>
                <w:lang w:eastAsia="en-US"/>
              </w:rPr>
              <w:t xml:space="preserve">” (IETF </w:t>
            </w:r>
            <w:proofErr w:type="gramStart"/>
            <w:r w:rsidRPr="00D93AD2">
              <w:rPr>
                <w:rFonts w:cs="Calibri"/>
                <w:lang w:eastAsia="en-US"/>
              </w:rPr>
              <w:t>teas(</w:t>
            </w:r>
            <w:proofErr w:type="spellStart"/>
            <w:proofErr w:type="gramEnd"/>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E055D4" w14:textId="05A52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D93AD2" w:rsidRDefault="00EA76AB" w:rsidP="00C87DB8">
            <w:pPr>
              <w:widowControl w:val="0"/>
              <w:spacing w:line="276" w:lineRule="auto"/>
              <w:ind w:left="144" w:hanging="144"/>
              <w:rPr>
                <w:rFonts w:cs="Calibri"/>
                <w:highlight w:val="yellow"/>
                <w:lang w:eastAsia="en-US"/>
              </w:rPr>
            </w:pPr>
            <w:hyperlink r:id="rId80" w:history="1">
              <w:r w:rsidRPr="00D93AD2">
                <w:rPr>
                  <w:rFonts w:cs="Calibri"/>
                  <w:highlight w:val="yellow"/>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81"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93C97"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D93AD2" w:rsidRDefault="00D93AD2" w:rsidP="00D93AD2">
            <w:pPr>
              <w:widowControl w:val="0"/>
              <w:spacing w:line="276" w:lineRule="auto"/>
              <w:ind w:left="144" w:hanging="144"/>
              <w:rPr>
                <w:rFonts w:cs="Calibri"/>
                <w:highlight w:val="yellow"/>
                <w:lang w:eastAsia="en-US"/>
              </w:rPr>
            </w:pPr>
            <w:hyperlink r:id="rId82" w:history="1">
              <w:r w:rsidRPr="00D93AD2">
                <w:rPr>
                  <w:rFonts w:cs="Calibri"/>
                  <w:highlight w:val="yellow"/>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D93AD2" w:rsidRDefault="00D93AD2" w:rsidP="00D93AD2">
            <w:pPr>
              <w:widowControl w:val="0"/>
              <w:spacing w:line="276" w:lineRule="auto"/>
              <w:ind w:left="144" w:hanging="144"/>
              <w:rPr>
                <w:rFonts w:cs="Calibri"/>
                <w:highlight w:val="yellow"/>
                <w:lang w:eastAsia="en-US"/>
              </w:rPr>
            </w:pPr>
            <w:hyperlink r:id="rId83" w:history="1">
              <w:r w:rsidRPr="00D93AD2">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D93AD2" w:rsidRDefault="00D93AD2" w:rsidP="00D93AD2">
            <w:pPr>
              <w:widowControl w:val="0"/>
              <w:spacing w:line="276" w:lineRule="auto"/>
              <w:ind w:left="144" w:hanging="144"/>
              <w:rPr>
                <w:rFonts w:cs="Calibri"/>
                <w:highlight w:val="yellow"/>
                <w:lang w:eastAsia="en-US"/>
              </w:rPr>
            </w:pPr>
            <w:hyperlink r:id="rId84" w:history="1">
              <w:r w:rsidRPr="00D93AD2">
                <w:rPr>
                  <w:rFonts w:cs="Calibri"/>
                  <w:highlight w:val="yellow"/>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85"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IETF TEAS CC: SA2, SA3, SA5</w:t>
            </w: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 xml:space="preserve">8.2. </w:t>
            </w:r>
            <w:proofErr w:type="spellStart"/>
            <w:r w:rsidRPr="006706AE">
              <w:t>LSin</w:t>
            </w:r>
            <w:proofErr w:type="spellEnd"/>
            <w:r w:rsidRPr="006706AE">
              <w:t xml:space="preserve">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w:t>
            </w:r>
            <w:proofErr w:type="spellStart"/>
            <w:r>
              <w:t>Cat.F</w:t>
            </w:r>
            <w:proofErr w:type="spellEnd"/>
            <w:r>
              <w:t xml:space="preserve"> CR to TS38.46x should use </w:t>
            </w:r>
            <w:proofErr w:type="spellStart"/>
            <w:r>
              <w:t>Cat.A</w:t>
            </w:r>
            <w:proofErr w:type="spellEnd"/>
            <w:r>
              <w:t xml:space="preserve"> CRs to TS37.48x from Rel-17 onward. The coversheet of the </w:t>
            </w:r>
            <w:proofErr w:type="spellStart"/>
            <w:r>
              <w:t>Cat.A</w:t>
            </w:r>
            <w:proofErr w:type="spellEnd"/>
            <w:r>
              <w:t xml:space="preserve"> CR should link the corresponding Rel-15/16 </w:t>
            </w:r>
            <w:proofErr w:type="spellStart"/>
            <w:r>
              <w:t>Cat.F</w:t>
            </w:r>
            <w:proofErr w:type="spellEnd"/>
            <w:r>
              <w:t xml:space="preserve">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6706AE" w14:paraId="3AF4A02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FB2C6" w14:textId="77777777" w:rsidR="00896E3F" w:rsidRPr="00D93AD2" w:rsidRDefault="00896E3F" w:rsidP="00C87DB8">
            <w:pPr>
              <w:widowControl w:val="0"/>
              <w:spacing w:line="276" w:lineRule="auto"/>
              <w:ind w:left="144" w:hanging="144"/>
              <w:rPr>
                <w:rFonts w:cs="Calibri"/>
                <w:highlight w:val="yellow"/>
                <w:lang w:eastAsia="en-US"/>
              </w:rPr>
            </w:pPr>
            <w:hyperlink r:id="rId86" w:history="1">
              <w:r w:rsidRPr="00D93AD2">
                <w:rPr>
                  <w:rFonts w:cs="Calibri"/>
                  <w:highlight w:val="yellow"/>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3A246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927DE6"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2864F4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77777777" w:rsidR="00896E3F" w:rsidRPr="00D93AD2" w:rsidRDefault="00896E3F" w:rsidP="00C87DB8">
            <w:pPr>
              <w:widowControl w:val="0"/>
              <w:spacing w:line="276" w:lineRule="auto"/>
              <w:ind w:left="144" w:hanging="144"/>
              <w:rPr>
                <w:rFonts w:cs="Calibri"/>
                <w:highlight w:val="yellow"/>
                <w:lang w:eastAsia="en-US"/>
              </w:rPr>
            </w:pPr>
            <w:hyperlink r:id="rId87" w:history="1">
              <w:r w:rsidRPr="00D93AD2">
                <w:rPr>
                  <w:rFonts w:cs="Calibri"/>
                  <w:highlight w:val="yellow"/>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DE335B" w14:textId="77777777" w:rsidR="00896E3F" w:rsidRPr="00D93AD2" w:rsidRDefault="00896E3F"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96E3F" w:rsidRPr="006706AE" w14:paraId="385408B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A53742" w14:textId="77777777" w:rsidR="00896E3F" w:rsidRPr="00D93AD2" w:rsidRDefault="00896E3F" w:rsidP="00C87DB8">
            <w:pPr>
              <w:widowControl w:val="0"/>
              <w:spacing w:line="276" w:lineRule="auto"/>
              <w:ind w:left="144" w:hanging="144"/>
              <w:rPr>
                <w:rFonts w:cs="Calibri"/>
                <w:highlight w:val="yellow"/>
                <w:lang w:eastAsia="en-US"/>
              </w:rPr>
            </w:pPr>
            <w:hyperlink r:id="rId88" w:history="1">
              <w:r w:rsidRPr="00D93AD2">
                <w:rPr>
                  <w:rFonts w:cs="Calibri"/>
                  <w:highlight w:val="yellow"/>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45960C"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A379A"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CR1975r, TS 36.413 v19.0.0, Rel-19, Cat. F</w:t>
            </w:r>
          </w:p>
        </w:tc>
      </w:tr>
      <w:tr w:rsidR="00896E3F" w:rsidRPr="006706AE" w14:paraId="08DB79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D93AD2" w:rsidRDefault="00896E3F" w:rsidP="00C87DB8">
            <w:pPr>
              <w:widowControl w:val="0"/>
              <w:spacing w:line="276" w:lineRule="auto"/>
              <w:ind w:left="144" w:hanging="144"/>
              <w:rPr>
                <w:rFonts w:cs="Calibri"/>
                <w:highlight w:val="yellow"/>
                <w:lang w:eastAsia="en-US"/>
              </w:rPr>
            </w:pPr>
            <w:hyperlink r:id="rId89" w:history="1">
              <w:r w:rsidRPr="00D93AD2">
                <w:rPr>
                  <w:rFonts w:cs="Calibri"/>
                  <w:highlight w:val="yellow"/>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64901"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tc>
      </w:tr>
      <w:tr w:rsidR="00CE3CB4" w:rsidRPr="006706AE" w14:paraId="1527A0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1D0CE" w14:textId="77777777" w:rsidR="00CE3CB4" w:rsidRPr="00D93AD2" w:rsidRDefault="00CE3CB4" w:rsidP="00C87DB8">
            <w:pPr>
              <w:widowControl w:val="0"/>
              <w:spacing w:line="276" w:lineRule="auto"/>
              <w:ind w:left="144" w:hanging="144"/>
              <w:rPr>
                <w:rFonts w:cs="Calibri"/>
                <w:highlight w:val="yellow"/>
                <w:lang w:eastAsia="en-US"/>
              </w:rPr>
            </w:pPr>
            <w:hyperlink r:id="rId90" w:history="1">
              <w:r w:rsidRPr="00D93AD2">
                <w:rPr>
                  <w:rFonts w:cs="Calibri"/>
                  <w:highlight w:val="yellow"/>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2451F8"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69567B"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D93AD2" w:rsidRDefault="00CE3CB4" w:rsidP="00C87DB8">
            <w:pPr>
              <w:widowControl w:val="0"/>
              <w:spacing w:line="276" w:lineRule="auto"/>
              <w:ind w:left="144" w:hanging="144"/>
              <w:rPr>
                <w:rFonts w:cs="Calibri"/>
                <w:highlight w:val="yellow"/>
                <w:lang w:eastAsia="en-US"/>
              </w:rPr>
            </w:pPr>
            <w:hyperlink r:id="rId91" w:history="1">
              <w:r w:rsidRPr="00D93AD2">
                <w:rPr>
                  <w:rFonts w:cs="Calibri"/>
                  <w:highlight w:val="yellow"/>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 xml:space="preserve">Clarify MME </w:t>
            </w:r>
            <w:proofErr w:type="spellStart"/>
            <w:r w:rsidRPr="00D93AD2">
              <w:rPr>
                <w:rFonts w:cs="Calibri"/>
                <w:lang w:eastAsia="en-US"/>
              </w:rPr>
              <w:t>unchange</w:t>
            </w:r>
            <w:proofErr w:type="spellEnd"/>
            <w:r w:rsidRPr="00D93AD2">
              <w:rPr>
                <w:rFonts w:cs="Calibri"/>
                <w:lang w:eastAsia="en-US"/>
              </w:rPr>
              <w:t xml:space="preserv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70B191" w14:textId="77777777" w:rsidR="00CE3CB4" w:rsidRPr="00D93AD2" w:rsidRDefault="00CE3CB4"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92"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93"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Suspend/resume S1 during hard FLSO (Qualcomm Incorporated, Nokia, Nokia Shanghai Bell, ZTE, CATT, </w:t>
            </w:r>
            <w:r w:rsidRPr="00D93AD2">
              <w:rPr>
                <w:rFonts w:cs="Calibri"/>
                <w:lang w:eastAsia="en-US"/>
              </w:rPr>
              <w:lastRenderedPageBreak/>
              <w:t>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94"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95"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706AE" w14:paraId="5112F6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B2182" w14:textId="57A248EE" w:rsidR="00D93AD2" w:rsidRPr="00D93AD2" w:rsidRDefault="00D93AD2" w:rsidP="00D93AD2">
            <w:pPr>
              <w:widowControl w:val="0"/>
              <w:spacing w:line="276" w:lineRule="auto"/>
              <w:ind w:left="144" w:hanging="144"/>
              <w:rPr>
                <w:rFonts w:cs="Calibri"/>
                <w:highlight w:val="yellow"/>
                <w:lang w:eastAsia="en-US"/>
              </w:rPr>
            </w:pPr>
            <w:hyperlink r:id="rId96" w:history="1">
              <w:r w:rsidRPr="00D93AD2">
                <w:rPr>
                  <w:rFonts w:cs="Calibri"/>
                  <w:highlight w:val="yellow"/>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16EC4" w14:textId="07D4AA3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Time Interleaving parameters (ZTE </w:t>
            </w:r>
            <w:proofErr w:type="spellStart"/>
            <w:proofErr w:type="gramStart"/>
            <w:r w:rsidRPr="00D93AD2">
              <w:rPr>
                <w:rFonts w:cs="Calibri"/>
                <w:lang w:eastAsia="en-US"/>
              </w:rPr>
              <w:t>Corporation,Pengcheng</w:t>
            </w:r>
            <w:proofErr w:type="spellEnd"/>
            <w:proofErr w:type="gramEnd"/>
            <w:r w:rsidRPr="00D93AD2">
              <w:rPr>
                <w:rFonts w:cs="Calibri"/>
                <w:lang w:eastAsia="en-US"/>
              </w:rPr>
              <w:t xml:space="preserve"> </w:t>
            </w:r>
            <w:proofErr w:type="spellStart"/>
            <w:proofErr w:type="gramStart"/>
            <w:r w:rsidRPr="00D93AD2">
              <w:rPr>
                <w:rFonts w:cs="Calibri"/>
                <w:lang w:eastAsia="en-US"/>
              </w:rPr>
              <w:t>Laboratory,China</w:t>
            </w:r>
            <w:proofErr w:type="spellEnd"/>
            <w:proofErr w:type="gramEnd"/>
            <w:r w:rsidRPr="00D93AD2">
              <w:rPr>
                <w:rFonts w:cs="Calibri"/>
                <w:lang w:eastAsia="en-US"/>
              </w:rPr>
              <w:t xml:space="preserve"> </w:t>
            </w:r>
            <w:proofErr w:type="spellStart"/>
            <w:proofErr w:type="gramStart"/>
            <w:r w:rsidRPr="00D93AD2">
              <w:rPr>
                <w:rFonts w:cs="Calibri"/>
                <w:lang w:eastAsia="en-US"/>
              </w:rPr>
              <w:t>Unicom,China</w:t>
            </w:r>
            <w:proofErr w:type="spellEnd"/>
            <w:proofErr w:type="gramEnd"/>
            <w:r w:rsidRPr="00D93AD2">
              <w:rPr>
                <w:rFonts w:cs="Calibri"/>
                <w:lang w:eastAsia="en-US"/>
              </w:rPr>
              <w:t xml:space="preserve">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AA307D" w14:textId="04925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CR0135r, TS 36.443 v19.0.0, Rel-19, Cat. F</w:t>
            </w:r>
          </w:p>
        </w:tc>
      </w:tr>
      <w:tr w:rsidR="00642FDD" w:rsidRPr="006706AE" w14:paraId="638DB6A0" w14:textId="77777777" w:rsidTr="00642FD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6706AE" w14:paraId="746ED4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9BB9" w14:textId="2E54E905" w:rsidR="00D93AD2" w:rsidRPr="00D93AD2" w:rsidRDefault="00D93AD2" w:rsidP="00D93AD2">
            <w:pPr>
              <w:widowControl w:val="0"/>
              <w:spacing w:line="276" w:lineRule="auto"/>
              <w:ind w:left="144" w:hanging="144"/>
              <w:rPr>
                <w:rFonts w:cs="Calibri"/>
                <w:highlight w:val="yellow"/>
                <w:lang w:eastAsia="en-US"/>
              </w:rPr>
            </w:pPr>
            <w:hyperlink r:id="rId97" w:history="1">
              <w:r w:rsidRPr="00D93AD2">
                <w:rPr>
                  <w:rFonts w:cs="Calibri"/>
                  <w:highlight w:val="yellow"/>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0CDF80" w14:textId="0A7C38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1E966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E6FC6D" w14:textId="0C851550"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98" w:history="1">
              <w:r>
                <w:rPr>
                  <w:rStyle w:val="Hyperlink"/>
                  <w:rFonts w:cs="Calibri"/>
                  <w:lang w:eastAsia="en-US"/>
                </w:rPr>
                <w:t>R3-257197</w:t>
              </w:r>
            </w:hyperlink>
          </w:p>
        </w:tc>
      </w:tr>
      <w:tr w:rsidR="00D93AD2" w:rsidRPr="006706AE" w14:paraId="3CFC4C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9C57" w14:textId="103BA909" w:rsidR="00D93AD2" w:rsidRPr="00D93AD2" w:rsidRDefault="00D93AD2" w:rsidP="00D93AD2">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877C30" w14:textId="5BD065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58F18"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4521BAB" w14:textId="5D2B8D22"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100" w:history="1">
              <w:r>
                <w:rPr>
                  <w:rStyle w:val="Hyperlink"/>
                  <w:rFonts w:cs="Calibri"/>
                  <w:lang w:eastAsia="en-US"/>
                </w:rPr>
                <w:t>R3-257197</w:t>
              </w:r>
            </w:hyperlink>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695A605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8CB52" w14:textId="61DC3191" w:rsidR="00D93AD2" w:rsidRPr="00D93AD2" w:rsidRDefault="00D93AD2" w:rsidP="00D93AD2">
            <w:pPr>
              <w:widowControl w:val="0"/>
              <w:spacing w:line="276" w:lineRule="auto"/>
              <w:ind w:left="144" w:hanging="144"/>
              <w:rPr>
                <w:rFonts w:cs="Calibri"/>
                <w:highlight w:val="yellow"/>
                <w:lang w:eastAsia="en-US"/>
              </w:rPr>
            </w:pPr>
            <w:hyperlink r:id="rId101" w:history="1">
              <w:r w:rsidRPr="00D93AD2">
                <w:rPr>
                  <w:rFonts w:cs="Calibri"/>
                  <w:highlight w:val="yellow"/>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CB6CB" w14:textId="576676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2D77D2" w14:textId="10DF92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CR1318r, TS 38.413 v19.0.0, Rel-19, Cat. F</w:t>
            </w:r>
          </w:p>
        </w:tc>
      </w:tr>
      <w:tr w:rsidR="002128AD" w:rsidRPr="006706AE" w14:paraId="185787C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B7883" w14:textId="77777777" w:rsidR="002128AD" w:rsidRPr="00D93AD2" w:rsidRDefault="002128AD" w:rsidP="00C87DB8">
            <w:pPr>
              <w:widowControl w:val="0"/>
              <w:spacing w:line="276" w:lineRule="auto"/>
              <w:ind w:left="144" w:hanging="144"/>
              <w:rPr>
                <w:rFonts w:cs="Calibri"/>
                <w:highlight w:val="yellow"/>
                <w:lang w:eastAsia="en-US"/>
              </w:rPr>
            </w:pPr>
            <w:hyperlink r:id="rId102" w:history="1">
              <w:r w:rsidRPr="00D93AD2">
                <w:rPr>
                  <w:rFonts w:cs="Calibri"/>
                  <w:highlight w:val="yellow"/>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1B25A2"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7FB535"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CR1526r, TS 38.423 v19.0.0, Rel-19, Cat. F</w:t>
            </w:r>
          </w:p>
        </w:tc>
      </w:tr>
      <w:tr w:rsidR="002128AD" w:rsidRPr="006706AE" w14:paraId="083C7BD1" w14:textId="77777777" w:rsidTr="00F725B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60834E" w14:textId="77777777" w:rsidR="002128AD" w:rsidRPr="00D93AD2" w:rsidRDefault="002128AD" w:rsidP="00C87DB8">
            <w:pPr>
              <w:widowControl w:val="0"/>
              <w:spacing w:line="276" w:lineRule="auto"/>
              <w:ind w:left="144" w:hanging="144"/>
              <w:rPr>
                <w:rFonts w:cs="Calibri"/>
                <w:highlight w:val="yellow"/>
                <w:lang w:eastAsia="en-US"/>
              </w:rPr>
            </w:pPr>
            <w:hyperlink r:id="rId103" w:history="1">
              <w:r w:rsidRPr="00D93AD2">
                <w:rPr>
                  <w:rFonts w:cs="Calibri"/>
                  <w:highlight w:val="yellow"/>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9A273F" w14:textId="77777777" w:rsidR="002128AD" w:rsidRPr="00D93AD2" w:rsidRDefault="002128AD" w:rsidP="00C87DB8">
            <w:pPr>
              <w:widowControl w:val="0"/>
              <w:spacing w:line="276" w:lineRule="auto"/>
              <w:ind w:left="144" w:hanging="144"/>
              <w:rPr>
                <w:rFonts w:cs="Calibri"/>
                <w:lang w:eastAsia="en-US"/>
              </w:rPr>
            </w:pPr>
            <w:bookmarkStart w:id="8" w:name="_Hlk210556625"/>
            <w:r w:rsidRPr="00D93AD2">
              <w:rPr>
                <w:rFonts w:cs="Calibri"/>
                <w:lang w:eastAsia="en-US"/>
              </w:rPr>
              <w:t>Correction of the description of the geographical area scope</w:t>
            </w:r>
            <w:bookmarkEnd w:id="8"/>
            <w:r w:rsidRPr="00D93AD2">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0702E" w14:textId="77777777" w:rsidR="002128AD" w:rsidRPr="00D93AD2" w:rsidRDefault="002128A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A5BB7" w:rsidRPr="006706AE" w14:paraId="60538A5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2582DD" w14:textId="77777777" w:rsidR="002A5BB7" w:rsidRPr="00D93AD2" w:rsidRDefault="002A5BB7" w:rsidP="005F58AD">
            <w:pPr>
              <w:widowControl w:val="0"/>
              <w:spacing w:line="276" w:lineRule="auto"/>
              <w:ind w:left="144" w:hanging="144"/>
              <w:rPr>
                <w:rFonts w:cs="Calibri"/>
                <w:highlight w:val="yellow"/>
                <w:lang w:eastAsia="en-US"/>
              </w:rPr>
            </w:pPr>
            <w:hyperlink r:id="rId104" w:history="1">
              <w:r w:rsidRPr="00D93AD2">
                <w:rPr>
                  <w:rFonts w:cs="Calibri"/>
                  <w:highlight w:val="yellow"/>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B0ECD"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discussion</w:t>
            </w: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93AD2" w:rsidRDefault="002A5BB7" w:rsidP="005F58AD">
            <w:pPr>
              <w:widowControl w:val="0"/>
              <w:spacing w:line="276" w:lineRule="auto"/>
              <w:ind w:left="144" w:hanging="144"/>
              <w:rPr>
                <w:rFonts w:cs="Calibri"/>
                <w:highlight w:val="yellow"/>
                <w:lang w:eastAsia="en-US"/>
              </w:rPr>
            </w:pPr>
            <w:hyperlink r:id="rId105" w:history="1">
              <w:r w:rsidRPr="00D93AD2">
                <w:rPr>
                  <w:rFonts w:cs="Calibri"/>
                  <w:highlight w:val="yellow"/>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93AD2" w:rsidRDefault="002A5BB7" w:rsidP="005F58AD">
            <w:pPr>
              <w:widowControl w:val="0"/>
              <w:spacing w:line="276" w:lineRule="auto"/>
              <w:ind w:left="144" w:hanging="144"/>
              <w:rPr>
                <w:rFonts w:cs="Calibri"/>
                <w:highlight w:val="yellow"/>
                <w:lang w:eastAsia="en-US"/>
              </w:rPr>
            </w:pPr>
            <w:hyperlink r:id="rId106" w:history="1">
              <w:r w:rsidRPr="00D93AD2">
                <w:rPr>
                  <w:rFonts w:cs="Calibri"/>
                  <w:highlight w:val="yellow"/>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1AC1E0" w14:textId="77777777" w:rsidR="002A5BB7" w:rsidRPr="00D93AD2" w:rsidRDefault="002A5BB7"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D93AD2" w:rsidRDefault="002128AD" w:rsidP="00C87DB8">
            <w:pPr>
              <w:widowControl w:val="0"/>
              <w:spacing w:line="276" w:lineRule="auto"/>
              <w:ind w:left="144" w:hanging="144"/>
              <w:rPr>
                <w:rFonts w:cs="Calibri"/>
                <w:highlight w:val="yellow"/>
                <w:lang w:eastAsia="en-US"/>
              </w:rPr>
            </w:pPr>
            <w:hyperlink r:id="rId107" w:history="1">
              <w:r w:rsidRPr="00D93AD2">
                <w:rPr>
                  <w:rFonts w:cs="Calibri"/>
                  <w:highlight w:val="yellow"/>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1DAE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D93AD2" w:rsidRDefault="00D93AD2" w:rsidP="00D93AD2">
            <w:pPr>
              <w:widowControl w:val="0"/>
              <w:spacing w:line="276" w:lineRule="auto"/>
              <w:ind w:left="144" w:hanging="144"/>
              <w:rPr>
                <w:rFonts w:cs="Calibri"/>
                <w:highlight w:val="yellow"/>
                <w:lang w:eastAsia="en-US"/>
              </w:rPr>
            </w:pPr>
            <w:hyperlink r:id="rId108" w:history="1">
              <w:r w:rsidRPr="00D93AD2">
                <w:rPr>
                  <w:rFonts w:cs="Calibri"/>
                  <w:highlight w:val="yellow"/>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23AB2" w14:textId="49614B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D93AD2" w:rsidRDefault="00D93AD2" w:rsidP="00D93AD2">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8DA7B2" w14:textId="26BB6C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CEA217" w14:textId="0EF4292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D93AD2" w:rsidRDefault="00D93AD2" w:rsidP="00D93AD2">
            <w:pPr>
              <w:widowControl w:val="0"/>
              <w:spacing w:line="276" w:lineRule="auto"/>
              <w:ind w:left="144" w:hanging="144"/>
              <w:rPr>
                <w:rFonts w:cs="Calibri"/>
                <w:highlight w:val="yellow"/>
                <w:lang w:eastAsia="en-US"/>
              </w:rPr>
            </w:pPr>
            <w:hyperlink r:id="rId111" w:history="1">
              <w:r w:rsidRPr="00D93AD2">
                <w:rPr>
                  <w:rFonts w:cs="Calibri"/>
                  <w:highlight w:val="yellow"/>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79B2B" w14:textId="0430F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D93AD2" w:rsidRDefault="00D93AD2" w:rsidP="00D93AD2">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64A0DC" w14:textId="7B4F48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D93AD2" w:rsidRDefault="00D93AD2" w:rsidP="00D93AD2">
            <w:pPr>
              <w:widowControl w:val="0"/>
              <w:spacing w:line="276" w:lineRule="auto"/>
              <w:ind w:left="144" w:hanging="144"/>
              <w:rPr>
                <w:rFonts w:cs="Calibri"/>
                <w:highlight w:val="yellow"/>
                <w:lang w:eastAsia="en-US"/>
              </w:rPr>
            </w:pPr>
            <w:hyperlink r:id="rId113" w:history="1">
              <w:r w:rsidRPr="00D93AD2">
                <w:rPr>
                  <w:rFonts w:cs="Calibri"/>
                  <w:highlight w:val="yellow"/>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C3D848" w14:textId="79E989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D93AD2" w:rsidRDefault="002A5BB7" w:rsidP="005F58AD">
            <w:pPr>
              <w:widowControl w:val="0"/>
              <w:spacing w:line="276" w:lineRule="auto"/>
              <w:ind w:left="144" w:hanging="144"/>
              <w:rPr>
                <w:rFonts w:cs="Calibri"/>
                <w:highlight w:val="yellow"/>
                <w:lang w:eastAsia="en-US"/>
              </w:rPr>
            </w:pPr>
            <w:hyperlink r:id="rId114" w:history="1">
              <w:r w:rsidRPr="00D93AD2">
                <w:rPr>
                  <w:rFonts w:cs="Calibri"/>
                  <w:highlight w:val="yellow"/>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79734"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D93AD2" w:rsidRDefault="00D93AD2" w:rsidP="00D93AD2">
            <w:pPr>
              <w:widowControl w:val="0"/>
              <w:spacing w:line="276" w:lineRule="auto"/>
              <w:ind w:left="144" w:hanging="144"/>
              <w:rPr>
                <w:rFonts w:cs="Calibri"/>
                <w:highlight w:val="yellow"/>
                <w:lang w:eastAsia="en-US"/>
              </w:rPr>
            </w:pPr>
            <w:hyperlink r:id="rId115" w:history="1">
              <w:r w:rsidRPr="00D93AD2">
                <w:rPr>
                  <w:rFonts w:cs="Calibri"/>
                  <w:highlight w:val="yellow"/>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376EB8" w14:textId="2CBF4D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D93AD2" w:rsidRDefault="008A06A1" w:rsidP="005F58AD">
            <w:pPr>
              <w:widowControl w:val="0"/>
              <w:spacing w:line="276" w:lineRule="auto"/>
              <w:ind w:left="144" w:hanging="144"/>
              <w:rPr>
                <w:rFonts w:cs="Calibri"/>
                <w:highlight w:val="yellow"/>
                <w:lang w:eastAsia="en-US"/>
              </w:rPr>
            </w:pPr>
            <w:hyperlink r:id="rId116" w:history="1">
              <w:r w:rsidRPr="00D93AD2">
                <w:rPr>
                  <w:rFonts w:cs="Calibri"/>
                  <w:highlight w:val="yellow"/>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CC442"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17"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18"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86C504" w14:textId="77777777" w:rsidR="008A06A1" w:rsidRPr="00D93AD2" w:rsidRDefault="008A06A1" w:rsidP="005F58AD">
            <w:pPr>
              <w:widowControl w:val="0"/>
              <w:spacing w:line="276" w:lineRule="auto"/>
              <w:ind w:left="144" w:hanging="144"/>
              <w:rPr>
                <w:rFonts w:cs="Calibri"/>
                <w:highlight w:val="yellow"/>
                <w:lang w:eastAsia="en-US"/>
              </w:rPr>
            </w:pPr>
            <w:hyperlink r:id="rId119" w:history="1">
              <w:r w:rsidRPr="00D93AD2">
                <w:rPr>
                  <w:rFonts w:cs="Calibri"/>
                  <w:highlight w:val="yellow"/>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60192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discussion</w:t>
            </w:r>
          </w:p>
        </w:tc>
      </w:tr>
      <w:tr w:rsidR="008A06A1" w:rsidRPr="006706AE" w14:paraId="0E69718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D93AD2" w:rsidRDefault="008A06A1" w:rsidP="005F58AD">
            <w:pPr>
              <w:widowControl w:val="0"/>
              <w:spacing w:line="276" w:lineRule="auto"/>
              <w:ind w:left="144" w:hanging="144"/>
              <w:rPr>
                <w:rFonts w:cs="Calibri"/>
                <w:highlight w:val="yellow"/>
                <w:lang w:eastAsia="en-US"/>
              </w:rPr>
            </w:pPr>
            <w:hyperlink r:id="rId120" w:history="1">
              <w:r w:rsidRPr="00D93AD2">
                <w:rPr>
                  <w:rFonts w:cs="Calibri"/>
                  <w:highlight w:val="yellow"/>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 xml:space="preserve">Correction of missing stage 2 description of LTM MRO without RLF Report (ZTE Corporation, Google, </w:t>
            </w:r>
            <w:proofErr w:type="spellStart"/>
            <w:r w:rsidRPr="008A06A1">
              <w:rPr>
                <w:rFonts w:cs="Calibri"/>
                <w:lang w:eastAsia="en-US"/>
              </w:rPr>
              <w:t>Pengcheng</w:t>
            </w:r>
            <w:proofErr w:type="spellEnd"/>
            <w:r w:rsidRPr="008A06A1">
              <w:rPr>
                <w:rFonts w:cs="Calibri"/>
                <w:lang w:eastAsia="en-US"/>
              </w:rPr>
              <w:t xml:space="preserve">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59386"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D93AD2" w:rsidRDefault="00B66FEC" w:rsidP="00C87DB8">
            <w:pPr>
              <w:widowControl w:val="0"/>
              <w:spacing w:line="276" w:lineRule="auto"/>
              <w:ind w:left="144" w:hanging="144"/>
              <w:rPr>
                <w:rFonts w:cs="Calibri"/>
                <w:highlight w:val="yellow"/>
                <w:lang w:eastAsia="en-US"/>
              </w:rPr>
            </w:pPr>
            <w:hyperlink r:id="rId121" w:history="1">
              <w:r w:rsidRPr="00D93AD2">
                <w:rPr>
                  <w:rFonts w:cs="Calibri"/>
                  <w:highlight w:val="yellow"/>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D8619"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D93AD2" w:rsidRDefault="00D93AD2" w:rsidP="00D93AD2">
            <w:pPr>
              <w:widowControl w:val="0"/>
              <w:spacing w:line="276" w:lineRule="auto"/>
              <w:ind w:left="144" w:hanging="144"/>
              <w:rPr>
                <w:rFonts w:cs="Calibri"/>
                <w:highlight w:val="yellow"/>
                <w:lang w:eastAsia="en-US"/>
              </w:rPr>
            </w:pPr>
            <w:hyperlink r:id="rId122" w:history="1">
              <w:r w:rsidRPr="00D93AD2">
                <w:rPr>
                  <w:rFonts w:cs="Calibri"/>
                  <w:highlight w:val="yellow"/>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w:t>
            </w:r>
            <w:proofErr w:type="spellStart"/>
            <w:r w:rsidRPr="00C84E4F">
              <w:rPr>
                <w:rFonts w:cs="Calibri"/>
                <w:lang w:eastAsia="en-US"/>
              </w:rPr>
              <w:t>PSCell</w:t>
            </w:r>
            <w:proofErr w:type="spellEnd"/>
            <w:r w:rsidRPr="00C84E4F">
              <w:rPr>
                <w:rFonts w:cs="Calibri"/>
                <w:lang w:eastAsia="en-US"/>
              </w:rPr>
              <w:t xml:space="preserve"> for Mobility Optimization in NR-DC (ZTE Corporation, Qualcomm, 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7004B3" w14:textId="1E342A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CR1521r, TS 38.423 v19.0.0, Rel-19, Cat. F</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D93AD2" w:rsidRDefault="00502F22" w:rsidP="005F58AD">
            <w:pPr>
              <w:widowControl w:val="0"/>
              <w:spacing w:line="276" w:lineRule="auto"/>
              <w:ind w:left="144" w:hanging="144"/>
              <w:rPr>
                <w:rFonts w:cs="Calibri"/>
                <w:highlight w:val="yellow"/>
                <w:lang w:eastAsia="en-US"/>
              </w:rPr>
            </w:pPr>
            <w:hyperlink r:id="rId123" w:history="1">
              <w:r w:rsidRPr="00D93AD2">
                <w:rPr>
                  <w:rFonts w:cs="Calibri"/>
                  <w:highlight w:val="yellow"/>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CBD838"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discussion</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D93AD2" w:rsidRDefault="00502F22" w:rsidP="005F58AD">
            <w:pPr>
              <w:widowControl w:val="0"/>
              <w:spacing w:line="276" w:lineRule="auto"/>
              <w:ind w:left="144" w:hanging="144"/>
              <w:rPr>
                <w:rFonts w:cs="Calibri"/>
                <w:highlight w:val="yellow"/>
                <w:lang w:eastAsia="en-US"/>
              </w:rPr>
            </w:pPr>
            <w:hyperlink r:id="rId124" w:history="1">
              <w:r w:rsidRPr="00D93AD2">
                <w:rPr>
                  <w:rFonts w:cs="Calibri"/>
                  <w:highlight w:val="yellow"/>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 xml:space="preserve">Abnormal conditions for gNB-CU Configuration Update (Ericsson, </w:t>
            </w:r>
            <w:proofErr w:type="spellStart"/>
            <w:r w:rsidRPr="00C84E4F">
              <w:rPr>
                <w:rFonts w:cs="Calibri"/>
                <w:lang w:eastAsia="en-US"/>
              </w:rPr>
              <w:t>InterDigital</w:t>
            </w:r>
            <w:proofErr w:type="spellEnd"/>
            <w:r w:rsidRPr="00C84E4F">
              <w:rPr>
                <w:rFonts w:cs="Calibri"/>
                <w:lang w:eastAsia="en-US"/>
              </w:rPr>
              <w:t xml:space="preserve">, Jio Platforms, </w:t>
            </w:r>
            <w:proofErr w:type="spellStart"/>
            <w:r w:rsidRPr="00C84E4F">
              <w:rPr>
                <w:rFonts w:cs="Calibri"/>
                <w:lang w:eastAsia="en-US"/>
              </w:rPr>
              <w:t>FiberCop</w:t>
            </w:r>
            <w:proofErr w:type="spellEnd"/>
            <w:r w:rsidRPr="00C84E4F">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25"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D93AD2" w:rsidRDefault="00D93AD2" w:rsidP="00D93AD2">
            <w:pPr>
              <w:widowControl w:val="0"/>
              <w:spacing w:line="276" w:lineRule="auto"/>
              <w:ind w:left="144" w:hanging="144"/>
              <w:rPr>
                <w:rFonts w:cs="Calibri"/>
                <w:highlight w:val="yellow"/>
                <w:lang w:eastAsia="en-US"/>
              </w:rPr>
            </w:pPr>
            <w:hyperlink r:id="rId126" w:history="1">
              <w:r w:rsidRPr="00D93AD2">
                <w:rPr>
                  <w:rFonts w:cs="Calibri"/>
                  <w:highlight w:val="yellow"/>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6DBB0B" w14:textId="54BDE9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27"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F30774" w14:textId="46FB02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D93AD2" w:rsidRDefault="00D93AD2" w:rsidP="00D93AD2">
            <w:pPr>
              <w:widowControl w:val="0"/>
              <w:spacing w:line="276" w:lineRule="auto"/>
              <w:ind w:left="144" w:hanging="144"/>
              <w:rPr>
                <w:rFonts w:cs="Calibri"/>
                <w:highlight w:val="yellow"/>
                <w:lang w:eastAsia="en-US"/>
              </w:rPr>
            </w:pPr>
            <w:hyperlink r:id="rId128" w:history="1">
              <w:r w:rsidRPr="00D93AD2">
                <w:rPr>
                  <w:rFonts w:cs="Calibri"/>
                  <w:highlight w:val="yellow"/>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D93AD2" w:rsidRDefault="00D93AD2" w:rsidP="00D93AD2">
            <w:pPr>
              <w:widowControl w:val="0"/>
              <w:spacing w:line="276" w:lineRule="auto"/>
              <w:ind w:left="144" w:hanging="144"/>
              <w:rPr>
                <w:rFonts w:cs="Calibri"/>
                <w:highlight w:val="yellow"/>
                <w:lang w:eastAsia="en-US"/>
              </w:rPr>
            </w:pPr>
            <w:hyperlink r:id="rId129" w:history="1">
              <w:r w:rsidRPr="00D93AD2">
                <w:rPr>
                  <w:rFonts w:cs="Calibri"/>
                  <w:highlight w:val="yellow"/>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30"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F6693" w14:textId="5A91E7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31"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32"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for gNB-DU Configuration Update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33"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34"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Stage 2 corrections for AI/ML based CCO (Ericsson, </w:t>
            </w:r>
            <w:proofErr w:type="spellStart"/>
            <w:r w:rsidRPr="00D93AD2">
              <w:rPr>
                <w:rFonts w:cs="Calibri"/>
                <w:lang w:eastAsia="en-US"/>
              </w:rPr>
              <w:lastRenderedPageBreak/>
              <w:t>InterDigital</w:t>
            </w:r>
            <w:proofErr w:type="spellEnd"/>
            <w:r w:rsidRPr="00D93AD2">
              <w:rPr>
                <w:rFonts w:cs="Calibri"/>
                <w:lang w:eastAsia="en-US"/>
              </w:rPr>
              <w:t xml:space="preserve">,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35"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Corrections to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36"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Semantic description of Performance Delay Monitoring IEs (Ericsson, </w:t>
            </w:r>
            <w:proofErr w:type="spellStart"/>
            <w:r w:rsidRPr="00D93AD2">
              <w:rPr>
                <w:rFonts w:cs="Calibri"/>
                <w:lang w:eastAsia="en-US"/>
              </w:rPr>
              <w:t>InterDigital</w:t>
            </w:r>
            <w:proofErr w:type="spellEnd"/>
            <w:r w:rsidRPr="00D93AD2">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D93AD2" w:rsidRDefault="00D93AD2" w:rsidP="00D93AD2">
            <w:pPr>
              <w:widowControl w:val="0"/>
              <w:spacing w:line="276" w:lineRule="auto"/>
              <w:ind w:left="144" w:hanging="144"/>
              <w:rPr>
                <w:rFonts w:cs="Calibri"/>
                <w:highlight w:val="yellow"/>
                <w:lang w:eastAsia="en-US"/>
              </w:rPr>
            </w:pPr>
            <w:hyperlink r:id="rId137" w:history="1">
              <w:r w:rsidRPr="00D93AD2">
                <w:rPr>
                  <w:rFonts w:cs="Calibri"/>
                  <w:highlight w:val="yellow"/>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D93AD2" w:rsidRDefault="00D93AD2" w:rsidP="00D93AD2">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40"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41"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D93AD2" w:rsidRDefault="00F4295D" w:rsidP="00C87DB8">
            <w:pPr>
              <w:widowControl w:val="0"/>
              <w:spacing w:line="276" w:lineRule="auto"/>
              <w:ind w:left="144" w:hanging="144"/>
              <w:rPr>
                <w:rFonts w:cs="Calibri"/>
                <w:highlight w:val="yellow"/>
                <w:lang w:eastAsia="en-US"/>
              </w:rPr>
            </w:pPr>
            <w:hyperlink r:id="rId142" w:history="1">
              <w:r w:rsidRPr="00D93AD2">
                <w:rPr>
                  <w:rFonts w:cs="Calibri"/>
                  <w:highlight w:val="yellow"/>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Support for Continuous MDT in RAN3 specifications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43"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44"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45"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Continuous MDT support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46"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 xml:space="preserve">Reply to R3-256523 on Continuous MDT (Ericsson, Deutsche Telekom, </w:t>
            </w:r>
            <w:proofErr w:type="spellStart"/>
            <w:r w:rsidRPr="002D205B">
              <w:rPr>
                <w:rFonts w:cs="Calibri"/>
                <w:lang w:eastAsia="en-US"/>
              </w:rPr>
              <w:t>FiberCop</w:t>
            </w:r>
            <w:proofErr w:type="spellEnd"/>
            <w:r w:rsidRPr="002D205B">
              <w:rPr>
                <w:rFonts w:cs="Calibri"/>
                <w:lang w:eastAsia="en-US"/>
              </w:rPr>
              <w:t xml:space="preserve">, Jio Platforms, </w:t>
            </w:r>
            <w:proofErr w:type="spellStart"/>
            <w:r w:rsidRPr="002D205B">
              <w:rPr>
                <w:rFonts w:cs="Calibri"/>
                <w:lang w:eastAsia="en-US"/>
              </w:rPr>
              <w:t>InterDigital</w:t>
            </w:r>
            <w:proofErr w:type="spellEnd"/>
            <w:r w:rsidRPr="002D205B">
              <w:rPr>
                <w:rFonts w:cs="Calibri"/>
                <w:lang w:eastAsia="en-US"/>
              </w:rPr>
              <w:t>,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D93AD2" w:rsidRDefault="003149EF" w:rsidP="005F58AD">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Completion of Continuous management-based MDT in RAN3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48"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 xml:space="preserve">Support for continuous management-based MDT (CATT, ZTE, </w:t>
            </w:r>
            <w:proofErr w:type="spellStart"/>
            <w:proofErr w:type="gramStart"/>
            <w:r w:rsidRPr="002D205B">
              <w:rPr>
                <w:rFonts w:cs="Calibri"/>
                <w:lang w:eastAsia="en-US"/>
              </w:rPr>
              <w:t>Samsung,China</w:t>
            </w:r>
            <w:proofErr w:type="spellEnd"/>
            <w:proofErr w:type="gramEnd"/>
            <w:r w:rsidRPr="002D205B">
              <w:rPr>
                <w:rFonts w:cs="Calibri"/>
                <w:lang w:eastAsia="en-US"/>
              </w:rPr>
              <w:t xml:space="preserve">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49"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51"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D93AD2" w:rsidRDefault="00F4295D" w:rsidP="00C87DB8">
            <w:pPr>
              <w:widowControl w:val="0"/>
              <w:spacing w:line="276" w:lineRule="auto"/>
              <w:ind w:left="144" w:hanging="144"/>
              <w:rPr>
                <w:rFonts w:cs="Calibri"/>
                <w:highlight w:val="yellow"/>
                <w:lang w:eastAsia="en-US"/>
              </w:rPr>
            </w:pPr>
            <w:hyperlink r:id="rId152" w:history="1">
              <w:r w:rsidRPr="00D93AD2">
                <w:rPr>
                  <w:rFonts w:cs="Calibri"/>
                  <w:highlight w:val="yellow"/>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53"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w:t>
            </w:r>
            <w:r w:rsidRPr="002D205B">
              <w:rPr>
                <w:rFonts w:cs="Calibri"/>
                <w:lang w:eastAsia="en-US"/>
              </w:rPr>
              <w:lastRenderedPageBreak/>
              <w: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55"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D93AD2" w:rsidRDefault="003149EF" w:rsidP="005F58AD">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62"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 xml:space="preserve">Corrections to Release-19 Packet Loss measurements in UE Performance for Slicing (Ericsson, </w:t>
            </w:r>
            <w:proofErr w:type="spellStart"/>
            <w:r w:rsidRPr="00864F7F">
              <w:rPr>
                <w:rFonts w:cs="Calibri"/>
                <w:lang w:eastAsia="en-US"/>
              </w:rPr>
              <w:t>InterDigital</w:t>
            </w:r>
            <w:proofErr w:type="spellEnd"/>
            <w:r w:rsidRPr="00864F7F">
              <w:rPr>
                <w:rFonts w:cs="Calibri"/>
                <w:lang w:eastAsia="en-US"/>
              </w:rPr>
              <w:t>,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64"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Slice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 xml:space="preserve">Correction on UE Performance (Huawei, </w:t>
            </w:r>
            <w:proofErr w:type="spellStart"/>
            <w:r w:rsidRPr="00D93AD2">
              <w:rPr>
                <w:rFonts w:cs="Calibri"/>
                <w:lang w:eastAsia="en-US"/>
              </w:rPr>
              <w:t>FiberCop</w:t>
            </w:r>
            <w:proofErr w:type="spellEnd"/>
            <w:r w:rsidRPr="00D93AD2">
              <w:rPr>
                <w:rFonts w:cs="Calibri"/>
                <w:lang w:eastAsia="en-US"/>
              </w:rPr>
              <w:t>,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D93AD2" w:rsidRDefault="00DD0619" w:rsidP="00C87DB8">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C2435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D93AD2" w:rsidRDefault="00DD0619" w:rsidP="00C87DB8">
            <w:pPr>
              <w:widowControl w:val="0"/>
              <w:spacing w:line="276" w:lineRule="auto"/>
              <w:ind w:left="144" w:hanging="144"/>
              <w:rPr>
                <w:rFonts w:cs="Calibri"/>
                <w:highlight w:val="yellow"/>
                <w:lang w:eastAsia="en-US"/>
              </w:rPr>
            </w:pPr>
            <w:hyperlink r:id="rId167" w:history="1">
              <w:r w:rsidRPr="00D93AD2">
                <w:rPr>
                  <w:rFonts w:cs="Calibri"/>
                  <w:highlight w:val="yellow"/>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5DB23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tc>
      </w:tr>
      <w:tr w:rsidR="00D93AD2" w:rsidRPr="006706AE" w14:paraId="6BB1B82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D93AD2" w:rsidRDefault="00D93AD2" w:rsidP="00D93AD2">
            <w:pPr>
              <w:widowControl w:val="0"/>
              <w:spacing w:line="276" w:lineRule="auto"/>
              <w:ind w:left="144" w:hanging="144"/>
              <w:rPr>
                <w:rFonts w:cs="Calibri"/>
                <w:highlight w:val="yellow"/>
                <w:lang w:eastAsia="en-US"/>
              </w:rPr>
            </w:pPr>
            <w:hyperlink r:id="rId168" w:history="1">
              <w:r w:rsidRPr="00D93AD2">
                <w:rPr>
                  <w:rFonts w:cs="Calibri"/>
                  <w:highlight w:val="yellow"/>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CB9D4" w14:textId="44A176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tc>
      </w:tr>
      <w:tr w:rsidR="00D93AD2" w:rsidRPr="006706AE" w14:paraId="1BFB811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74EB38" w14:textId="6EB5D82C" w:rsidR="00D93AD2" w:rsidRPr="00D93AD2" w:rsidRDefault="00D93AD2" w:rsidP="00D93AD2">
            <w:pPr>
              <w:widowControl w:val="0"/>
              <w:spacing w:line="276" w:lineRule="auto"/>
              <w:ind w:left="144" w:hanging="144"/>
              <w:rPr>
                <w:rFonts w:cs="Calibri"/>
                <w:highlight w:val="yellow"/>
                <w:lang w:eastAsia="en-US"/>
              </w:rPr>
            </w:pPr>
            <w:hyperlink r:id="rId169" w:history="1">
              <w:r w:rsidRPr="00D93AD2">
                <w:rPr>
                  <w:rFonts w:cs="Calibri"/>
                  <w:highlight w:val="yellow"/>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7096D1" w14:textId="513310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5690BE" w14:textId="2F14F2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CR1534r, TS 38.423 v19.0.0, Rel-19, Cat. F</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D93AD2" w:rsidRDefault="00D93AD2" w:rsidP="00D93AD2">
            <w:pPr>
              <w:widowControl w:val="0"/>
              <w:spacing w:line="276" w:lineRule="auto"/>
              <w:ind w:left="144" w:hanging="144"/>
              <w:rPr>
                <w:rFonts w:cs="Calibri"/>
                <w:highlight w:val="yellow"/>
                <w:lang w:eastAsia="en-US"/>
              </w:rPr>
            </w:pPr>
            <w:hyperlink r:id="rId170" w:history="1">
              <w:r w:rsidRPr="00D93AD2">
                <w:rPr>
                  <w:rFonts w:cs="Calibri"/>
                  <w:highlight w:val="yellow"/>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F4A601" w14:textId="384561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tc>
      </w:tr>
      <w:tr w:rsidR="00D93AD2" w:rsidRPr="006706AE" w14:paraId="4E8BE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D93AD2" w:rsidRDefault="00D93AD2" w:rsidP="00D93AD2">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6706AE" w14:paraId="627B0B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90BE1" w14:textId="77777777" w:rsidR="00DD0619" w:rsidRPr="00D93AD2" w:rsidRDefault="00DD0619"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99851E"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94833A" w14:textId="77777777" w:rsidR="00DD0619" w:rsidRPr="00D93AD2" w:rsidRDefault="00DD061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F46EA"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175"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83F6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D93AD2" w:rsidRDefault="00DD0619"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CEF2D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tc>
      </w:tr>
      <w:tr w:rsidR="00DD0619" w:rsidRPr="006706AE" w14:paraId="4BE5F2C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D93AD2" w:rsidRDefault="00D93AD2" w:rsidP="00D93AD2">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12CE" w14:textId="01AD3C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2F77C7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ECE39D" w14:textId="4D85E988" w:rsidR="00D93AD2" w:rsidRPr="00D93AD2" w:rsidRDefault="00D93AD2" w:rsidP="00D93AD2">
            <w:pPr>
              <w:widowControl w:val="0"/>
              <w:spacing w:line="276" w:lineRule="auto"/>
              <w:ind w:left="144" w:hanging="144"/>
              <w:rPr>
                <w:rFonts w:cs="Calibri"/>
                <w:highlight w:val="yellow"/>
                <w:lang w:eastAsia="en-US"/>
              </w:rPr>
            </w:pPr>
            <w:hyperlink r:id="rId180" w:history="1">
              <w:r w:rsidRPr="00D93AD2">
                <w:rPr>
                  <w:rFonts w:cs="Calibri"/>
                  <w:highlight w:val="yellow"/>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4C092" w14:textId="255CD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BC8644" w14:textId="7627ED2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CR1328r, TS 38.413 v19.0.0, Rel-19, Cat. F</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D93AD2" w:rsidRDefault="00BD3F20"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F553F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D93AD2" w:rsidRDefault="00FB5378" w:rsidP="005F58AD">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CF476F"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discussion</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D93AD2" w:rsidRDefault="00FB5378" w:rsidP="005F58AD">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 xml:space="preserve">Correction of Paging NR </w:t>
            </w:r>
            <w:proofErr w:type="spellStart"/>
            <w:r w:rsidRPr="00D93AD2">
              <w:rPr>
                <w:rFonts w:cs="Calibri"/>
                <w:lang w:eastAsia="en-US"/>
              </w:rPr>
              <w:t>Femtos</w:t>
            </w:r>
            <w:proofErr w:type="spellEnd"/>
            <w:r w:rsidRPr="00D93AD2">
              <w:rPr>
                <w:rFonts w:cs="Calibri"/>
                <w:lang w:eastAsia="en-US"/>
              </w:rPr>
              <w:t xml:space="preserve">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AF06A"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D93AD2" w:rsidRDefault="00BD3F20" w:rsidP="00C87DB8">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E310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D93AD2" w:rsidRDefault="00BD3F20" w:rsidP="00C87DB8">
            <w:pPr>
              <w:widowControl w:val="0"/>
              <w:spacing w:line="276" w:lineRule="auto"/>
              <w:ind w:left="144" w:hanging="144"/>
              <w:rPr>
                <w:rFonts w:cs="Calibri"/>
                <w:highlight w:val="yellow"/>
                <w:lang w:eastAsia="en-US"/>
              </w:rPr>
            </w:pPr>
            <w:hyperlink r:id="rId185" w:history="1">
              <w:r w:rsidRPr="00D93AD2">
                <w:rPr>
                  <w:rFonts w:cs="Calibri"/>
                  <w:highlight w:val="yellow"/>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D0CF3"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36D4C4" w14:textId="2300889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7B2585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of NR </w:t>
            </w:r>
            <w:proofErr w:type="spellStart"/>
            <w:r w:rsidRPr="00D93AD2">
              <w:rPr>
                <w:rFonts w:cs="Calibri"/>
                <w:lang w:eastAsia="en-US"/>
              </w:rPr>
              <w:t>Femtos</w:t>
            </w:r>
            <w:proofErr w:type="spellEnd"/>
            <w:r w:rsidRPr="00D93AD2">
              <w:rPr>
                <w:rFonts w:cs="Calibri"/>
                <w:lang w:eastAsia="en-US"/>
              </w:rPr>
              <w:t xml:space="preserve">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D93AD2" w:rsidRDefault="005D7737" w:rsidP="00B254B8">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FACCE"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discussion</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D93AD2" w:rsidRDefault="005D7737" w:rsidP="00B254B8">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C22AFF"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281F64" w14:textId="77777777" w:rsidR="005D7737" w:rsidRPr="00D93AD2"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D93AD2" w:rsidRDefault="00D93AD2" w:rsidP="00D93AD2">
            <w:pPr>
              <w:widowControl w:val="0"/>
              <w:spacing w:line="276" w:lineRule="auto"/>
              <w:ind w:left="144" w:hanging="144"/>
              <w:rPr>
                <w:rFonts w:cs="Calibri"/>
                <w:highlight w:val="yellow"/>
                <w:lang w:eastAsia="en-US"/>
              </w:rPr>
            </w:pPr>
            <w:r>
              <w:fldChar w:fldCharType="begin"/>
            </w:r>
            <w:r>
              <w:instrText>HYPERLINK "file:///C:\\Users\\q12059\\Documents\\3GPP%20RAN3\\RAN3%20Meetings\\RAN3_129b%20(Oct%202025,%20Prague)\\Docs\\R3-256530.zip"</w:instrText>
            </w:r>
            <w:r>
              <w:fldChar w:fldCharType="separate"/>
            </w:r>
            <w:r w:rsidRPr="00D93AD2">
              <w:rPr>
                <w:rFonts w:cs="Calibri"/>
                <w:highlight w:val="yellow"/>
                <w:lang w:eastAsia="en-US"/>
              </w:rPr>
              <w:t>R3-256530</w:t>
            </w:r>
            <w: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289BDF" w14:textId="2ADBCBD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194"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195"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196"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197"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198"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199"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6706AE" w14:paraId="1D77413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BC6F4A" w14:textId="77777777" w:rsidR="005B1D0E" w:rsidRPr="00D93AD2" w:rsidRDefault="005B1D0E" w:rsidP="00B254B8">
            <w:pPr>
              <w:widowControl w:val="0"/>
              <w:spacing w:line="276" w:lineRule="auto"/>
              <w:ind w:left="144" w:hanging="144"/>
              <w:rPr>
                <w:rFonts w:cs="Calibri"/>
                <w:highlight w:val="yellow"/>
                <w:lang w:eastAsia="en-US"/>
              </w:rPr>
            </w:pPr>
            <w:hyperlink r:id="rId200" w:history="1">
              <w:r w:rsidRPr="00D93AD2">
                <w:rPr>
                  <w:rFonts w:cs="Calibri"/>
                  <w:highlight w:val="yellow"/>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613B2"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 xml:space="preserve">Early Data Forwarding for subsequent inter-CU LTM (NEC, Huawei, Google, Jio Platforms, Qualcomm Inc, </w:t>
            </w:r>
            <w:r w:rsidRPr="00786837">
              <w:rPr>
                <w:rFonts w:cs="Calibri"/>
                <w:lang w:eastAsia="en-US"/>
              </w:rPr>
              <w:lastRenderedPageBreak/>
              <w:t>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2E54C7"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lastRenderedPageBreak/>
              <w:t>draftCR</w:t>
            </w:r>
            <w:proofErr w:type="spellEnd"/>
          </w:p>
        </w:tc>
      </w:tr>
      <w:tr w:rsidR="005B1D0E" w:rsidRPr="006706AE" w14:paraId="4F802F97"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0DBC8B" w14:textId="77777777" w:rsidR="005B1D0E" w:rsidRPr="00D93AD2" w:rsidRDefault="005B1D0E" w:rsidP="00B254B8">
            <w:pPr>
              <w:widowControl w:val="0"/>
              <w:spacing w:line="276" w:lineRule="auto"/>
              <w:ind w:left="144" w:hanging="144"/>
              <w:rPr>
                <w:rFonts w:cs="Calibri"/>
                <w:highlight w:val="yellow"/>
                <w:lang w:eastAsia="en-US"/>
              </w:rPr>
            </w:pPr>
            <w:hyperlink r:id="rId201" w:history="1">
              <w:r w:rsidRPr="00D93AD2">
                <w:rPr>
                  <w:rFonts w:cs="Calibri"/>
                  <w:highlight w:val="yellow"/>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06C0A4" w14:textId="77777777" w:rsidR="005B1D0E" w:rsidRPr="00786837" w:rsidRDefault="005B1D0E" w:rsidP="00B254B8">
            <w:pPr>
              <w:widowControl w:val="0"/>
              <w:spacing w:line="276" w:lineRule="auto"/>
              <w:ind w:left="144" w:hanging="144"/>
              <w:rPr>
                <w:rFonts w:cs="Calibri"/>
                <w:lang w:eastAsia="en-US"/>
              </w:rPr>
            </w:pPr>
            <w:r w:rsidRPr="00786837">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92A7F" w14:textId="77777777" w:rsidR="005B1D0E" w:rsidRPr="00D93AD2" w:rsidRDefault="005B1D0E" w:rsidP="00B254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02"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03"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06"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w:t>
            </w:r>
            <w:proofErr w:type="spellStart"/>
            <w:proofErr w:type="gramStart"/>
            <w:r w:rsidRPr="00786837">
              <w:rPr>
                <w:rFonts w:cs="Calibri"/>
                <w:lang w:eastAsia="en-US"/>
              </w:rPr>
              <w:t>CATT,Huawei</w:t>
            </w:r>
            <w:proofErr w:type="spellEnd"/>
            <w:proofErr w:type="gramEnd"/>
            <w:r w:rsidRPr="00786837">
              <w:rPr>
                <w:rFonts w:cs="Calibri"/>
                <w:lang w:eastAsia="en-US"/>
              </w:rPr>
              <w: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08"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Discussion on LTM candidate </w:t>
            </w:r>
            <w:proofErr w:type="spellStart"/>
            <w:r w:rsidRPr="00786837">
              <w:rPr>
                <w:rFonts w:cs="Calibri"/>
                <w:lang w:eastAsia="en-US"/>
              </w:rPr>
              <w:t>PSCell</w:t>
            </w:r>
            <w:proofErr w:type="spellEnd"/>
            <w:r w:rsidRPr="00786837">
              <w:rPr>
                <w:rFonts w:cs="Calibri"/>
                <w:lang w:eastAsia="en-US"/>
              </w:rPr>
              <w:t xml:space="preserve"> cancel procedure in DC (</w:t>
            </w:r>
            <w:proofErr w:type="spellStart"/>
            <w:proofErr w:type="gramStart"/>
            <w:r w:rsidRPr="00786837">
              <w:rPr>
                <w:rFonts w:cs="Calibri"/>
                <w:lang w:eastAsia="en-US"/>
              </w:rPr>
              <w:t>CATT,Huawei</w:t>
            </w:r>
            <w:proofErr w:type="spellEnd"/>
            <w:proofErr w:type="gramEnd"/>
            <w:r w:rsidRPr="0078683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LTM candidate </w:t>
            </w:r>
            <w:proofErr w:type="spellStart"/>
            <w:r w:rsidRPr="00786837">
              <w:rPr>
                <w:rFonts w:cs="Calibri"/>
                <w:lang w:eastAsia="en-US"/>
              </w:rPr>
              <w:t>PSCell</w:t>
            </w:r>
            <w:proofErr w:type="spellEnd"/>
            <w:r w:rsidRPr="00786837">
              <w:rPr>
                <w:rFonts w:cs="Calibri"/>
                <w:lang w:eastAsia="en-US"/>
              </w:rPr>
              <w:t xml:space="preserve">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10"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11"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13"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14"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15"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16"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17"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18"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19"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20"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21"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Correction on CSI Report Configuration for CSI </w:t>
            </w:r>
            <w:r w:rsidRPr="00786837">
              <w:rPr>
                <w:rFonts w:cs="Calibri"/>
                <w:lang w:eastAsia="en-US"/>
              </w:rPr>
              <w:lastRenderedPageBreak/>
              <w:t>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26"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28"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29"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30"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32"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proofErr w:type="spellStart"/>
            <w:r w:rsidRPr="00145308">
              <w:rPr>
                <w:rFonts w:cs="Calibri"/>
                <w:lang w:eastAsia="en-US"/>
              </w:rPr>
              <w:t>draftCR</w:t>
            </w:r>
            <w:proofErr w:type="spellEnd"/>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D93AD2" w:rsidRDefault="00D93AD2" w:rsidP="00D93AD2">
            <w:pPr>
              <w:widowControl w:val="0"/>
              <w:spacing w:line="276" w:lineRule="auto"/>
              <w:ind w:left="144" w:hanging="144"/>
              <w:rPr>
                <w:rFonts w:cs="Calibri"/>
                <w:highlight w:val="yellow"/>
                <w:lang w:eastAsia="en-US"/>
              </w:rPr>
            </w:pPr>
            <w:hyperlink r:id="rId239" w:history="1">
              <w:r w:rsidRPr="00D93AD2">
                <w:rPr>
                  <w:rFonts w:cs="Calibri"/>
                  <w:highlight w:val="yellow"/>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40"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41"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bookmarkEnd w:id="10"/>
      <w:tr w:rsidR="000B4B83" w:rsidRPr="006706AE" w14:paraId="19DDF3ED"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6706AE" w14:paraId="02DEC4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04393B" w14:textId="77777777" w:rsidR="00684EBB" w:rsidRPr="00D93AD2" w:rsidRDefault="00684EBB" w:rsidP="00C87DB8">
            <w:pPr>
              <w:widowControl w:val="0"/>
              <w:spacing w:line="276" w:lineRule="auto"/>
              <w:ind w:left="144" w:hanging="144"/>
              <w:rPr>
                <w:rFonts w:cs="Calibri"/>
                <w:highlight w:val="yellow"/>
                <w:lang w:eastAsia="en-US"/>
              </w:rPr>
            </w:pPr>
            <w:hyperlink r:id="rId242" w:history="1">
              <w:r w:rsidRPr="00D93AD2">
                <w:rPr>
                  <w:rFonts w:cs="Calibri"/>
                  <w:highlight w:val="yellow"/>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14582F"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87F56B"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CR1351r, TS 38.413 v19.0.0, Rel-19, Cat. F</w:t>
            </w:r>
          </w:p>
        </w:tc>
      </w:tr>
      <w:tr w:rsidR="0061332B" w:rsidRPr="006706AE" w14:paraId="29F5995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B9A97E" w14:textId="77777777" w:rsidR="0061332B" w:rsidRPr="00D93AD2" w:rsidRDefault="0061332B" w:rsidP="005F58AD">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A80929"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74412F" w14:textId="77777777" w:rsidR="0061332B" w:rsidRPr="00D93AD2" w:rsidRDefault="0061332B" w:rsidP="005F58A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D93AD2" w:rsidRDefault="0061332B" w:rsidP="005F58AD">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A4A4" w14:textId="77777777" w:rsidR="0061332B" w:rsidRPr="00D93AD2"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5FBD21B" w14:textId="7B0D744B"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46" w:history="1">
              <w:r>
                <w:rPr>
                  <w:rStyle w:val="Hyperlink"/>
                  <w:rFonts w:cs="Calibri"/>
                  <w:lang w:eastAsia="en-US"/>
                </w:rPr>
                <w:t>R3-257196</w:t>
              </w:r>
            </w:hyperlink>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53"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 xml:space="preserve">NG </w:t>
            </w:r>
            <w:proofErr w:type="gramStart"/>
            <w:r w:rsidRPr="00220D7E">
              <w:rPr>
                <w:rFonts w:cs="Calibri"/>
                <w:lang w:eastAsia="en-US"/>
              </w:rPr>
              <w:t>interface</w:t>
            </w:r>
            <w:proofErr w:type="gramEnd"/>
            <w:r w:rsidRPr="00220D7E">
              <w:rPr>
                <w:rFonts w:cs="Calibri"/>
                <w:lang w:eastAsia="en-US"/>
              </w:rPr>
              <w:t xml:space="preserv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257"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312498" w14:textId="5E1BF6B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Ambient IoT progress of RAN3 on OAM requirements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92786B" w14:textId="6719D9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Structure updates of </w:t>
            </w:r>
            <w:proofErr w:type="spellStart"/>
            <w:r w:rsidRPr="00D93AD2">
              <w:rPr>
                <w:rFonts w:cs="Calibri"/>
                <w:lang w:eastAsia="en-US"/>
              </w:rPr>
              <w:t>AIoT</w:t>
            </w:r>
            <w:proofErr w:type="spellEnd"/>
            <w:r w:rsidRPr="00D93AD2">
              <w:rPr>
                <w:rFonts w:cs="Calibri"/>
                <w:lang w:eastAsia="en-US"/>
              </w:rPr>
              <w:t xml:space="preserve">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8A221" w14:textId="5A91A6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D93AD2" w:rsidRDefault="005A22E5" w:rsidP="00C87DB8">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 xml:space="preserve">LS on the maximum supported </w:t>
            </w:r>
            <w:proofErr w:type="spellStart"/>
            <w:r w:rsidRPr="00D93AD2">
              <w:rPr>
                <w:rFonts w:cs="Calibri"/>
                <w:lang w:eastAsia="en-US"/>
              </w:rPr>
              <w:t>AIoT</w:t>
            </w:r>
            <w:proofErr w:type="spellEnd"/>
            <w:r w:rsidRPr="00D93AD2">
              <w:rPr>
                <w:rFonts w:cs="Calibri"/>
                <w:lang w:eastAsia="en-US"/>
              </w:rPr>
              <w:t xml:space="preserve">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33F0527"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D93AD2" w:rsidRDefault="005A22E5" w:rsidP="00C87DB8">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74D621C8" w14:textId="77777777" w:rsidR="005A22E5" w:rsidRPr="00D93AD2" w:rsidRDefault="005A22E5" w:rsidP="00C87DB8">
            <w:pPr>
              <w:widowControl w:val="0"/>
              <w:spacing w:line="276" w:lineRule="auto"/>
              <w:ind w:left="144" w:hanging="144"/>
              <w:rPr>
                <w:rFonts w:cs="Calibri"/>
                <w:lang w:eastAsia="en-US"/>
              </w:rPr>
            </w:pPr>
            <w:r>
              <w:rPr>
                <w:rFonts w:cs="Calibri"/>
                <w:lang w:eastAsia="en-US"/>
              </w:rPr>
              <w:t>cc</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04A3BA" w14:textId="4826E5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49602F" w14:textId="0852BA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259AF" w14:textId="57A7AA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BCAF7" w14:textId="53E63A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3E6F7" w14:textId="5ED8C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AIoT</w:t>
            </w:r>
            <w:proofErr w:type="spellEnd"/>
            <w:r w:rsidRPr="00D93AD2">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6502C" w14:textId="735AB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D93AD2" w:rsidRDefault="002526DB" w:rsidP="005F58AD">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F9CED"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 xml:space="preserve">On further open issue for Rel-19 </w:t>
            </w:r>
            <w:proofErr w:type="spellStart"/>
            <w:r w:rsidRPr="00D93AD2">
              <w:rPr>
                <w:rFonts w:cs="Calibri"/>
                <w:lang w:eastAsia="en-US"/>
              </w:rPr>
              <w:t>AIoT</w:t>
            </w:r>
            <w:proofErr w:type="spellEnd"/>
            <w:r w:rsidRPr="00D93AD2">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Consideration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 xml:space="preserve">Correction on A-IoT dedicated Cause values (Huawei, CMCC, </w:t>
            </w:r>
            <w:proofErr w:type="spellStart"/>
            <w:r w:rsidRPr="00B02896">
              <w:rPr>
                <w:rFonts w:cs="Calibri"/>
                <w:lang w:eastAsia="en-US"/>
              </w:rPr>
              <w:t>Futurewei</w:t>
            </w:r>
            <w:proofErr w:type="spellEnd"/>
            <w:r w:rsidRPr="00B02896">
              <w:rPr>
                <w:rFonts w:cs="Calibri"/>
                <w:lang w:eastAsia="en-US"/>
              </w:rPr>
              <w:t>,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D93AD2" w:rsidRDefault="002526DB" w:rsidP="005F58AD">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FF207C"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tc>
      </w:tr>
      <w:tr w:rsidR="002526DB" w:rsidRPr="006706AE" w14:paraId="0999B24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D93AD2" w:rsidRDefault="002526DB" w:rsidP="005F58AD">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Clarification on </w:t>
            </w:r>
            <w:proofErr w:type="spellStart"/>
            <w:r w:rsidRPr="002526DB">
              <w:rPr>
                <w:rFonts w:cs="Calibri"/>
                <w:lang w:eastAsia="en-US"/>
              </w:rPr>
              <w:t>AIoT</w:t>
            </w:r>
            <w:proofErr w:type="spellEnd"/>
            <w:r w:rsidRPr="002526DB">
              <w:rPr>
                <w:rFonts w:cs="Calibri"/>
                <w:lang w:eastAsia="en-US"/>
              </w:rPr>
              <w:t xml:space="preserve">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Correction on </w:t>
            </w:r>
            <w:proofErr w:type="spellStart"/>
            <w:r w:rsidRPr="002526DB">
              <w:rPr>
                <w:rFonts w:cs="Calibri"/>
                <w:lang w:eastAsia="en-US"/>
              </w:rPr>
              <w:t>sercurity</w:t>
            </w:r>
            <w:proofErr w:type="spellEnd"/>
            <w:r w:rsidRPr="002526DB">
              <w:rPr>
                <w:rFonts w:cs="Calibri"/>
                <w:lang w:eastAsia="en-US"/>
              </w:rPr>
              <w:t xml:space="preserve">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 xml:space="preserve">On security related open topics for Rel-19 </w:t>
            </w:r>
            <w:proofErr w:type="spellStart"/>
            <w:r w:rsidRPr="002526DB">
              <w:rPr>
                <w:rFonts w:cs="Calibri"/>
                <w:lang w:eastAsia="en-US"/>
              </w:rPr>
              <w:t>AIoT</w:t>
            </w:r>
            <w:proofErr w:type="spellEnd"/>
            <w:r w:rsidRPr="002526DB">
              <w:rPr>
                <w:rFonts w:cs="Calibri"/>
                <w:lang w:eastAsia="en-US"/>
              </w:rPr>
              <w:t xml:space="preserv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280"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A-IoT device identifier privacy protection impact on 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283"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D93AD2" w:rsidRDefault="00D93AD2" w:rsidP="00D93AD2">
            <w:pPr>
              <w:widowControl w:val="0"/>
              <w:spacing w:line="276" w:lineRule="auto"/>
              <w:ind w:left="144" w:hanging="144"/>
              <w:rPr>
                <w:rFonts w:cs="Calibri"/>
                <w:highlight w:val="yellow"/>
                <w:lang w:eastAsia="en-US"/>
              </w:rPr>
            </w:pPr>
            <w:hyperlink r:id="rId284" w:history="1">
              <w:r w:rsidRPr="00D93AD2">
                <w:rPr>
                  <w:rFonts w:cs="Calibri"/>
                  <w:highlight w:val="yellow"/>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59FB19" w14:textId="1F5120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D93AD2" w:rsidRDefault="00D93AD2" w:rsidP="00D93AD2">
            <w:pPr>
              <w:widowControl w:val="0"/>
              <w:spacing w:line="276" w:lineRule="auto"/>
              <w:ind w:left="144" w:hanging="144"/>
              <w:rPr>
                <w:rFonts w:cs="Calibri"/>
                <w:highlight w:val="yellow"/>
                <w:lang w:eastAsia="en-US"/>
              </w:rPr>
            </w:pPr>
            <w:hyperlink r:id="rId285" w:history="1">
              <w:r w:rsidRPr="00D93AD2">
                <w:rPr>
                  <w:rFonts w:cs="Calibri"/>
                  <w:highlight w:val="yellow"/>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66F7C2" w14:textId="4015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D93AD2" w:rsidRDefault="00D93AD2" w:rsidP="00D93AD2">
            <w:pPr>
              <w:widowControl w:val="0"/>
              <w:spacing w:line="276" w:lineRule="auto"/>
              <w:ind w:left="144" w:hanging="144"/>
              <w:rPr>
                <w:rFonts w:cs="Calibri"/>
                <w:highlight w:val="yellow"/>
                <w:lang w:eastAsia="en-US"/>
              </w:rPr>
            </w:pPr>
            <w:hyperlink r:id="rId286" w:history="1">
              <w:r w:rsidRPr="00D93AD2">
                <w:rPr>
                  <w:rFonts w:cs="Calibri"/>
                  <w:highlight w:val="yellow"/>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1F25CA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D93AD2" w:rsidRDefault="00D93AD2" w:rsidP="00D93AD2">
            <w:pPr>
              <w:widowControl w:val="0"/>
              <w:spacing w:line="276" w:lineRule="auto"/>
              <w:ind w:left="144" w:hanging="144"/>
              <w:rPr>
                <w:rFonts w:cs="Calibri"/>
                <w:highlight w:val="yellow"/>
                <w:lang w:eastAsia="en-US"/>
              </w:rPr>
            </w:pPr>
            <w:hyperlink r:id="rId287" w:history="1">
              <w:r w:rsidRPr="00D93AD2">
                <w:rPr>
                  <w:rFonts w:cs="Calibri"/>
                  <w:highlight w:val="yellow"/>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BA110" w14:textId="6E3E69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D93AD2" w:rsidRDefault="00D93AD2" w:rsidP="00D93AD2">
            <w:pPr>
              <w:widowControl w:val="0"/>
              <w:spacing w:line="276" w:lineRule="auto"/>
              <w:ind w:left="144" w:hanging="144"/>
              <w:rPr>
                <w:rFonts w:cs="Calibri"/>
                <w:highlight w:val="yellow"/>
                <w:lang w:eastAsia="en-US"/>
              </w:rPr>
            </w:pPr>
            <w:hyperlink r:id="rId288" w:history="1">
              <w:r w:rsidRPr="00D93AD2">
                <w:rPr>
                  <w:rFonts w:cs="Calibri"/>
                  <w:highlight w:val="yellow"/>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DBDADD" w14:textId="487183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D93AD2" w:rsidRDefault="00D126E9" w:rsidP="005F58AD">
            <w:pPr>
              <w:widowControl w:val="0"/>
              <w:spacing w:line="276" w:lineRule="auto"/>
              <w:ind w:left="144" w:hanging="144"/>
              <w:rPr>
                <w:rFonts w:cs="Calibri"/>
                <w:highlight w:val="yellow"/>
                <w:lang w:eastAsia="en-US"/>
              </w:rPr>
            </w:pPr>
            <w:hyperlink r:id="rId289" w:history="1">
              <w:r w:rsidRPr="00D93AD2">
                <w:rPr>
                  <w:rFonts w:cs="Calibri"/>
                  <w:highlight w:val="yellow"/>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373968"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07790" w14:textId="089145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296"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00"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01"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D93AD2" w:rsidRDefault="00635356" w:rsidP="00C87DB8">
            <w:pPr>
              <w:widowControl w:val="0"/>
              <w:spacing w:line="276" w:lineRule="auto"/>
              <w:ind w:left="144" w:hanging="144"/>
              <w:rPr>
                <w:rFonts w:cs="Calibri"/>
                <w:highlight w:val="yellow"/>
                <w:lang w:eastAsia="en-US"/>
              </w:rPr>
            </w:pPr>
            <w:hyperlink r:id="rId302" w:history="1">
              <w:r w:rsidRPr="00D93AD2">
                <w:rPr>
                  <w:rFonts w:cs="Calibri"/>
                  <w:highlight w:val="yellow"/>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on enabling/disabling LP-WUS per UE with NAS </w:t>
            </w:r>
            <w:proofErr w:type="spellStart"/>
            <w:r w:rsidRPr="00D93AD2">
              <w:rPr>
                <w:rFonts w:cs="Calibri"/>
                <w:lang w:eastAsia="en-US"/>
              </w:rPr>
              <w:t>signalling</w:t>
            </w:r>
            <w:proofErr w:type="spellEnd"/>
            <w:r w:rsidRPr="00D93AD2">
              <w:rPr>
                <w:rFonts w:cs="Calibri"/>
                <w:lang w:eastAsia="en-US"/>
              </w:rPr>
              <w:t xml:space="preserve">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6BDC21"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in</w:t>
            </w:r>
          </w:p>
        </w:tc>
      </w:tr>
      <w:tr w:rsidR="00635356" w:rsidRPr="006706AE" w14:paraId="201032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CB2390" w14:textId="77777777" w:rsidR="00635356" w:rsidRPr="00D93AD2" w:rsidRDefault="00635356" w:rsidP="00C87DB8">
            <w:pPr>
              <w:widowControl w:val="0"/>
              <w:spacing w:line="276" w:lineRule="auto"/>
              <w:ind w:left="144" w:hanging="144"/>
              <w:rPr>
                <w:rFonts w:cs="Calibri"/>
                <w:highlight w:val="yellow"/>
                <w:lang w:eastAsia="en-US"/>
              </w:rPr>
            </w:pPr>
            <w:hyperlink r:id="rId303" w:history="1">
              <w:r w:rsidRPr="00D93AD2">
                <w:rPr>
                  <w:rFonts w:cs="Calibri"/>
                  <w:highlight w:val="yellow"/>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202DFD"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914BA7" w14:textId="77777777" w:rsidR="00635356" w:rsidRPr="00D93AD2" w:rsidRDefault="00635356"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635356" w:rsidRPr="006706AE" w14:paraId="112245F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EFA98" w14:textId="77777777" w:rsidR="00635356" w:rsidRPr="00D93AD2" w:rsidRDefault="00635356" w:rsidP="00C87DB8">
            <w:pPr>
              <w:widowControl w:val="0"/>
              <w:spacing w:line="276" w:lineRule="auto"/>
              <w:ind w:left="144" w:hanging="144"/>
              <w:rPr>
                <w:rFonts w:cs="Calibri"/>
                <w:highlight w:val="yellow"/>
                <w:lang w:eastAsia="en-US"/>
              </w:rPr>
            </w:pPr>
            <w:hyperlink r:id="rId304" w:history="1">
              <w:r w:rsidRPr="00D93AD2">
                <w:rPr>
                  <w:rFonts w:cs="Calibri"/>
                  <w:highlight w:val="yellow"/>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0632B"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738B"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CR1354r, TS 38.413 v19.0.0, Rel-19, Cat. F</w:t>
            </w:r>
          </w:p>
        </w:tc>
      </w:tr>
      <w:tr w:rsidR="00635356" w:rsidRPr="006706AE" w14:paraId="2294D0B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E387A6" w14:textId="77777777" w:rsidR="00635356" w:rsidRPr="00D93AD2" w:rsidRDefault="00635356" w:rsidP="00C87DB8">
            <w:pPr>
              <w:widowControl w:val="0"/>
              <w:spacing w:line="276" w:lineRule="auto"/>
              <w:ind w:left="144" w:hanging="144"/>
              <w:rPr>
                <w:rFonts w:cs="Calibri"/>
                <w:highlight w:val="yellow"/>
                <w:lang w:eastAsia="en-US"/>
              </w:rPr>
            </w:pPr>
            <w:hyperlink r:id="rId305" w:history="1">
              <w:r w:rsidRPr="00D93AD2">
                <w:rPr>
                  <w:rFonts w:cs="Calibri"/>
                  <w:highlight w:val="yellow"/>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7CC00"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9F265"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CR1573r, TS 38.423 v19.0.0, Rel-19, Cat. F</w:t>
            </w:r>
          </w:p>
        </w:tc>
      </w:tr>
      <w:tr w:rsidR="00635356" w:rsidRPr="006706AE" w14:paraId="3BE148C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B33323" w14:textId="77777777" w:rsidR="00635356" w:rsidRPr="00D93AD2" w:rsidRDefault="00635356" w:rsidP="00C87DB8">
            <w:pPr>
              <w:widowControl w:val="0"/>
              <w:spacing w:line="276" w:lineRule="auto"/>
              <w:ind w:left="144" w:hanging="144"/>
              <w:rPr>
                <w:rFonts w:cs="Calibri"/>
                <w:highlight w:val="yellow"/>
                <w:lang w:eastAsia="en-US"/>
              </w:rPr>
            </w:pPr>
            <w:hyperlink r:id="rId306" w:history="1">
              <w:r w:rsidRPr="00D93AD2">
                <w:rPr>
                  <w:rFonts w:cs="Calibri"/>
                  <w:highlight w:val="yellow"/>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D9E94" w14:textId="77777777" w:rsidR="00635356" w:rsidRPr="00635356" w:rsidRDefault="00635356" w:rsidP="00C87DB8">
            <w:pPr>
              <w:widowControl w:val="0"/>
              <w:spacing w:line="276" w:lineRule="auto"/>
              <w:ind w:left="144" w:hanging="144"/>
              <w:rPr>
                <w:rFonts w:cs="Calibri"/>
                <w:lang w:eastAsia="en-US"/>
              </w:rPr>
            </w:pPr>
            <w:r w:rsidRPr="00635356">
              <w:rPr>
                <w:rFonts w:cs="Calibri"/>
                <w:lang w:eastAsia="en-US"/>
              </w:rPr>
              <w:t xml:space="preserve">[draft] Reply LS on enabling/disabling LP-WUS per UE with NAS </w:t>
            </w:r>
            <w:proofErr w:type="spellStart"/>
            <w:r w:rsidRPr="00635356">
              <w:rPr>
                <w:rFonts w:cs="Calibri"/>
                <w:lang w:eastAsia="en-US"/>
              </w:rPr>
              <w:t>signalling</w:t>
            </w:r>
            <w:proofErr w:type="spellEnd"/>
            <w:r w:rsidRPr="00635356">
              <w:rPr>
                <w:rFonts w:cs="Calibri"/>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97DF0"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SA2 CC: CT1</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07"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D93AD2" w:rsidRDefault="00D93AD2" w:rsidP="00D93AD2">
            <w:pPr>
              <w:widowControl w:val="0"/>
              <w:spacing w:line="276" w:lineRule="auto"/>
              <w:ind w:left="144" w:hanging="144"/>
              <w:rPr>
                <w:rFonts w:cs="Calibri"/>
                <w:highlight w:val="yellow"/>
                <w:lang w:eastAsia="en-US"/>
              </w:rPr>
            </w:pPr>
            <w:hyperlink r:id="rId309" w:history="1">
              <w:r w:rsidRPr="00D93AD2">
                <w:rPr>
                  <w:rFonts w:cs="Calibri"/>
                  <w:highlight w:val="yellow"/>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C6877" w14:textId="1E1749C3"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D93AD2" w:rsidRDefault="00D93AD2" w:rsidP="00D93AD2">
            <w:pPr>
              <w:widowControl w:val="0"/>
              <w:spacing w:line="276" w:lineRule="auto"/>
              <w:ind w:left="144" w:hanging="144"/>
              <w:rPr>
                <w:rFonts w:cs="Calibri"/>
                <w:highlight w:val="yellow"/>
                <w:lang w:eastAsia="en-US"/>
              </w:rPr>
            </w:pPr>
            <w:hyperlink r:id="rId310" w:history="1">
              <w:r w:rsidRPr="00D93AD2">
                <w:rPr>
                  <w:rFonts w:cs="Calibri"/>
                  <w:highlight w:val="yellow"/>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0A3815" w14:textId="546AEA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tc>
      </w:tr>
      <w:tr w:rsidR="00D93AD2" w:rsidRPr="006706AE" w14:paraId="6D8D6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D93AD2" w:rsidRDefault="00D93AD2" w:rsidP="00D93AD2">
            <w:pPr>
              <w:widowControl w:val="0"/>
              <w:spacing w:line="276" w:lineRule="auto"/>
              <w:ind w:left="144" w:hanging="144"/>
              <w:rPr>
                <w:rFonts w:cs="Calibri"/>
                <w:highlight w:val="yellow"/>
                <w:lang w:eastAsia="en-US"/>
              </w:rPr>
            </w:pPr>
            <w:hyperlink r:id="rId311" w:history="1">
              <w:r w:rsidRPr="00D93AD2">
                <w:rPr>
                  <w:rFonts w:cs="Calibri"/>
                  <w:highlight w:val="yellow"/>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325255" w14:textId="6F4733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tc>
      </w:tr>
      <w:tr w:rsidR="00D93AD2" w:rsidRPr="006706AE" w14:paraId="71AB34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9456E" w14:textId="7A348681" w:rsidR="00D93AD2" w:rsidRPr="00D93AD2" w:rsidRDefault="00D93AD2" w:rsidP="00D93AD2">
            <w:pPr>
              <w:widowControl w:val="0"/>
              <w:spacing w:line="276" w:lineRule="auto"/>
              <w:ind w:left="144" w:hanging="144"/>
              <w:rPr>
                <w:rFonts w:cs="Calibri"/>
                <w:highlight w:val="yellow"/>
                <w:lang w:eastAsia="en-US"/>
              </w:rPr>
            </w:pPr>
            <w:hyperlink r:id="rId312" w:history="1">
              <w:r w:rsidRPr="00D93AD2">
                <w:rPr>
                  <w:rFonts w:cs="Calibri"/>
                  <w:highlight w:val="yellow"/>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695411" w14:textId="4C190BC2"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CAF879" w14:textId="77E4E5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CR1555r, TS 38.423 v19.0.0, Rel-19, Cat. F</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EABE4" w14:textId="7478EF5F"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031E4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D93AD2" w:rsidRDefault="00D93AD2" w:rsidP="00D93AD2">
            <w:pPr>
              <w:widowControl w:val="0"/>
              <w:spacing w:line="276" w:lineRule="auto"/>
              <w:ind w:left="144" w:hanging="144"/>
              <w:rPr>
                <w:rFonts w:cs="Calibri"/>
                <w:highlight w:val="yellow"/>
                <w:lang w:eastAsia="en-US"/>
              </w:rPr>
            </w:pPr>
            <w:hyperlink r:id="rId314" w:history="1">
              <w:r w:rsidRPr="00D93AD2">
                <w:rPr>
                  <w:rFonts w:cs="Calibri"/>
                  <w:highlight w:val="yellow"/>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D389F" w14:textId="70868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RAN2 CC: </w:t>
            </w: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D93AD2" w:rsidRDefault="00D93AD2" w:rsidP="00D93AD2">
            <w:pPr>
              <w:widowControl w:val="0"/>
              <w:spacing w:line="276" w:lineRule="auto"/>
              <w:ind w:left="144" w:hanging="144"/>
              <w:rPr>
                <w:rFonts w:cs="Calibri"/>
                <w:highlight w:val="yellow"/>
                <w:lang w:eastAsia="en-US"/>
              </w:rPr>
            </w:pPr>
            <w:hyperlink r:id="rId315" w:history="1">
              <w:r w:rsidRPr="00D93AD2">
                <w:rPr>
                  <w:rFonts w:cs="Calibri"/>
                  <w:highlight w:val="yellow"/>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DA14B5C" w14:textId="22273D1C" w:rsidR="00635356" w:rsidRPr="00D93AD2" w:rsidRDefault="00635356" w:rsidP="00D93AD2">
            <w:pPr>
              <w:widowControl w:val="0"/>
              <w:spacing w:line="276" w:lineRule="auto"/>
              <w:ind w:left="144" w:hanging="144"/>
              <w:rPr>
                <w:rFonts w:cs="Calibri"/>
                <w:lang w:eastAsia="en-US"/>
              </w:rPr>
            </w:pPr>
            <w:r>
              <w:rPr>
                <w:rFonts w:cs="Calibri"/>
                <w:lang w:eastAsia="en-US"/>
              </w:rPr>
              <w:t>cc</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D93AD2" w:rsidRDefault="00D93AD2" w:rsidP="00D93AD2">
            <w:pPr>
              <w:widowControl w:val="0"/>
              <w:spacing w:line="276" w:lineRule="auto"/>
              <w:ind w:left="144" w:hanging="144"/>
              <w:rPr>
                <w:rFonts w:cs="Calibri"/>
                <w:highlight w:val="yellow"/>
                <w:lang w:eastAsia="en-US"/>
              </w:rPr>
            </w:pPr>
            <w:hyperlink r:id="rId316" w:history="1">
              <w:r w:rsidRPr="00D93AD2">
                <w:rPr>
                  <w:rFonts w:cs="Calibri"/>
                  <w:highlight w:val="yellow"/>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E475D" w14:textId="0564EF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D93AD2" w:rsidRDefault="00D93AD2" w:rsidP="00D93AD2">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46EE06" w14:textId="1DF8BD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D93AD2" w:rsidRDefault="00D93AD2" w:rsidP="00D93AD2">
            <w:pPr>
              <w:widowControl w:val="0"/>
              <w:spacing w:line="276" w:lineRule="auto"/>
              <w:ind w:left="144" w:hanging="144"/>
              <w:rPr>
                <w:rFonts w:cs="Calibri"/>
                <w:highlight w:val="yellow"/>
                <w:lang w:eastAsia="en-US"/>
              </w:rPr>
            </w:pPr>
            <w:hyperlink r:id="rId321" w:history="1">
              <w:r w:rsidRPr="00D93AD2">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XnAP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22"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 xml:space="preserve">Correction to F1AP on CLI Indication (ZTE Corporation, China Telecom, </w:t>
            </w:r>
            <w:proofErr w:type="spellStart"/>
            <w:r w:rsidRPr="00E807E3">
              <w:rPr>
                <w:rFonts w:cs="Calibri"/>
                <w:lang w:eastAsia="en-US"/>
              </w:rPr>
              <w:t>Pengcheng</w:t>
            </w:r>
            <w:proofErr w:type="spellEnd"/>
            <w:r w:rsidRPr="00E807E3">
              <w:rPr>
                <w:rFonts w:cs="Calibri"/>
                <w:lang w:eastAsia="en-US"/>
              </w:rPr>
              <w:t xml:space="preserve">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D93AD2" w:rsidRDefault="00D93AD2" w:rsidP="00D93AD2">
            <w:pPr>
              <w:widowControl w:val="0"/>
              <w:spacing w:line="276" w:lineRule="auto"/>
              <w:ind w:left="144" w:hanging="144"/>
              <w:rPr>
                <w:rFonts w:cs="Calibri"/>
                <w:highlight w:val="yellow"/>
                <w:lang w:eastAsia="en-US"/>
              </w:rPr>
            </w:pPr>
            <w:hyperlink r:id="rId323" w:history="1">
              <w:r w:rsidRPr="00D93AD2">
                <w:rPr>
                  <w:rFonts w:cs="Calibri"/>
                  <w:highlight w:val="yellow"/>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CA69DF" w14:textId="32BF3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24"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0F435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D93AD2" w:rsidRDefault="00B66FEC" w:rsidP="00C87DB8">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6F71A"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LS in</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User consent for Data collection at the UE for </w:t>
            </w:r>
            <w:r w:rsidRPr="00D93AD2">
              <w:rPr>
                <w:rFonts w:cs="Calibri"/>
                <w:lang w:eastAsia="en-US"/>
              </w:rPr>
              <w:lastRenderedPageBreak/>
              <w:t>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088E8023" w14:textId="55D044E3" w:rsidR="00D623A6" w:rsidRPr="00D93AD2" w:rsidRDefault="00D623A6" w:rsidP="00D93AD2">
            <w:pPr>
              <w:widowControl w:val="0"/>
              <w:spacing w:line="276" w:lineRule="auto"/>
              <w:ind w:left="144" w:hanging="144"/>
              <w:rPr>
                <w:rFonts w:cs="Calibri"/>
                <w:lang w:eastAsia="en-US"/>
              </w:rPr>
            </w:pPr>
            <w:r>
              <w:rPr>
                <w:rFonts w:cs="Calibri"/>
                <w:lang w:eastAsia="en-US"/>
              </w:rPr>
              <w:lastRenderedPageBreak/>
              <w:t>cc</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37AE656" w14:textId="17EBE458" w:rsidR="00D623A6" w:rsidRPr="00D93AD2" w:rsidRDefault="00D623A6" w:rsidP="00D93AD2">
            <w:pPr>
              <w:widowControl w:val="0"/>
              <w:spacing w:line="276" w:lineRule="auto"/>
              <w:ind w:left="144" w:hanging="144"/>
              <w:rPr>
                <w:rFonts w:cs="Calibri"/>
                <w:lang w:eastAsia="en-US"/>
              </w:rPr>
            </w:pPr>
            <w:r>
              <w:rPr>
                <w:rFonts w:cs="Calibri"/>
                <w:lang w:eastAsia="en-US"/>
              </w:rPr>
              <w:t>cc</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D93AD2" w:rsidRDefault="00D93AD2" w:rsidP="00D93AD2">
            <w:pPr>
              <w:widowControl w:val="0"/>
              <w:spacing w:line="276" w:lineRule="auto"/>
              <w:ind w:left="144" w:hanging="144"/>
              <w:rPr>
                <w:rFonts w:cs="Calibri"/>
                <w:highlight w:val="yellow"/>
                <w:lang w:eastAsia="en-US"/>
              </w:rPr>
            </w:pPr>
            <w:hyperlink r:id="rId332" w:history="1">
              <w:r w:rsidRPr="00D93AD2">
                <w:rPr>
                  <w:rFonts w:cs="Calibri"/>
                  <w:highlight w:val="yellow"/>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D99FEDF" w14:textId="46441D2F"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39F7B6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D93AD2" w:rsidRDefault="00D93AD2" w:rsidP="00D93AD2">
            <w:pPr>
              <w:widowControl w:val="0"/>
              <w:spacing w:line="276" w:lineRule="auto"/>
              <w:ind w:left="144" w:hanging="144"/>
              <w:rPr>
                <w:rFonts w:cs="Calibri"/>
                <w:highlight w:val="yellow"/>
                <w:lang w:eastAsia="en-US"/>
              </w:rPr>
            </w:pPr>
            <w:hyperlink r:id="rId333" w:history="1">
              <w:r w:rsidRPr="00D93AD2">
                <w:rPr>
                  <w:rFonts w:cs="Calibri"/>
                  <w:highlight w:val="yellow"/>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w:t>
            </w:r>
            <w:proofErr w:type="spellStart"/>
            <w:r w:rsidRPr="00D93AD2">
              <w:rPr>
                <w:rFonts w:cs="Calibri"/>
                <w:lang w:eastAsia="en-US"/>
              </w:rPr>
              <w:t>signalling</w:t>
            </w:r>
            <w:proofErr w:type="spellEnd"/>
            <w:r w:rsidRPr="00D93AD2">
              <w:rPr>
                <w:rFonts w:cs="Calibri"/>
                <w:lang w:eastAsia="en-US"/>
              </w:rPr>
              <w:t xml:space="preserve"> feasibility of dataset and parameter sharing (SA5(</w:t>
            </w:r>
            <w:proofErr w:type="spellStart"/>
            <w:r w:rsidRPr="00D93AD2">
              <w:rPr>
                <w:rFonts w:cs="Calibri"/>
                <w:lang w:eastAsia="en-US"/>
              </w:rPr>
              <w:t>HuaWei</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F83AFB0" w14:textId="5EED88B1" w:rsidR="00B56429" w:rsidRPr="00D93AD2" w:rsidRDefault="00B56429" w:rsidP="00D93AD2">
            <w:pPr>
              <w:widowControl w:val="0"/>
              <w:spacing w:line="276" w:lineRule="auto"/>
              <w:ind w:left="144" w:hanging="144"/>
              <w:rPr>
                <w:rFonts w:cs="Calibri"/>
                <w:lang w:eastAsia="en-US"/>
              </w:rPr>
            </w:pPr>
            <w:r>
              <w:rPr>
                <w:rFonts w:cs="Calibri"/>
                <w:lang w:eastAsia="en-US"/>
              </w:rPr>
              <w:t>cc</w:t>
            </w:r>
          </w:p>
        </w:tc>
      </w:tr>
      <w:tr w:rsidR="00D93AD2" w:rsidRPr="006706AE" w14:paraId="051B8F8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5A68C" w14:textId="58254F24" w:rsidR="00D93AD2" w:rsidRPr="00D93AD2" w:rsidRDefault="00D93AD2" w:rsidP="00D93AD2">
            <w:pPr>
              <w:widowControl w:val="0"/>
              <w:spacing w:line="276" w:lineRule="auto"/>
              <w:ind w:left="144" w:hanging="144"/>
              <w:rPr>
                <w:rFonts w:cs="Calibri"/>
                <w:highlight w:val="yellow"/>
                <w:lang w:eastAsia="en-US"/>
              </w:rPr>
            </w:pPr>
            <w:hyperlink r:id="rId334" w:history="1">
              <w:r w:rsidRPr="00D93AD2">
                <w:rPr>
                  <w:rFonts w:cs="Calibri"/>
                  <w:highlight w:val="yellow"/>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2E961" w14:textId="2A59EB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001A2" w14:textId="569D01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CR0199r, TS 38.455 v19.0.0, Rel-19, Cat. F</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D93AD2" w:rsidRDefault="00D93AD2" w:rsidP="00D93AD2">
            <w:pPr>
              <w:widowControl w:val="0"/>
              <w:spacing w:line="276" w:lineRule="auto"/>
              <w:ind w:left="144" w:hanging="144"/>
              <w:rPr>
                <w:rFonts w:cs="Calibri"/>
                <w:highlight w:val="yellow"/>
                <w:lang w:eastAsia="en-US"/>
              </w:rPr>
            </w:pPr>
            <w:hyperlink r:id="rId335" w:history="1">
              <w:r w:rsidRPr="00D93AD2">
                <w:rPr>
                  <w:rFonts w:cs="Calibri"/>
                  <w:highlight w:val="yellow"/>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BA6F6A" w14:textId="07152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36"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37"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(NRPPa CR &amp; </w:t>
            </w:r>
            <w:proofErr w:type="spellStart"/>
            <w:r w:rsidRPr="00D93AD2">
              <w:rPr>
                <w:rFonts w:cs="Calibri"/>
                <w:lang w:eastAsia="en-US"/>
              </w:rPr>
              <w:t>draftCR</w:t>
            </w:r>
            <w:proofErr w:type="spellEnd"/>
            <w:r w:rsidRPr="00D93AD2">
              <w:rPr>
                <w:rFonts w:cs="Calibri"/>
                <w:lang w:eastAsia="en-US"/>
              </w:rPr>
              <w:t xml:space="preserve">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D93AD2" w:rsidRDefault="00D93AD2" w:rsidP="00D93AD2">
            <w:pPr>
              <w:widowControl w:val="0"/>
              <w:spacing w:line="276" w:lineRule="auto"/>
              <w:ind w:left="144" w:hanging="144"/>
              <w:rPr>
                <w:rFonts w:cs="Calibri"/>
                <w:highlight w:val="yellow"/>
                <w:lang w:eastAsia="en-US"/>
              </w:rPr>
            </w:pPr>
            <w:hyperlink r:id="rId338" w:history="1">
              <w:r w:rsidRPr="00D93AD2">
                <w:rPr>
                  <w:rFonts w:cs="Calibri"/>
                  <w:highlight w:val="yellow"/>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428252" w14:textId="62EBA0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936C1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D93AD2" w:rsidRDefault="00B66FEC" w:rsidP="00C87DB8">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 xml:space="preserve">Discussion on </w:t>
            </w:r>
            <w:proofErr w:type="gramStart"/>
            <w:r w:rsidRPr="00B66FEC">
              <w:rPr>
                <w:rFonts w:cs="Calibri"/>
                <w:lang w:eastAsia="en-US"/>
              </w:rPr>
              <w:t>reply</w:t>
            </w:r>
            <w:proofErr w:type="gramEnd"/>
            <w:r w:rsidRPr="00B66FEC">
              <w:rPr>
                <w:rFonts w:cs="Calibri"/>
                <w:lang w:eastAsia="en-US"/>
              </w:rPr>
              <w:t xml:space="preserve">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7B217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D93AD2" w:rsidRDefault="00B66FEC" w:rsidP="00C87DB8">
            <w:pPr>
              <w:widowControl w:val="0"/>
              <w:spacing w:line="276" w:lineRule="auto"/>
              <w:ind w:left="144" w:hanging="144"/>
              <w:rPr>
                <w:rFonts w:cs="Calibri"/>
                <w:highlight w:val="yellow"/>
                <w:lang w:eastAsia="en-US"/>
              </w:rPr>
            </w:pPr>
            <w:hyperlink r:id="rId343" w:history="1">
              <w:r w:rsidRPr="00D93AD2">
                <w:rPr>
                  <w:rFonts w:cs="Calibri"/>
                  <w:highlight w:val="yellow"/>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CEC43"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discussion</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D93AD2" w:rsidRDefault="00000A88" w:rsidP="00C87DB8">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2CEE31"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other</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D93AD2" w:rsidRDefault="00000A88" w:rsidP="00C87DB8">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 xml:space="preserve">Discussion on incoming </w:t>
            </w:r>
            <w:proofErr w:type="spellStart"/>
            <w:r w:rsidRPr="00B66FEC">
              <w:rPr>
                <w:rFonts w:cs="Calibri"/>
                <w:lang w:eastAsia="en-US"/>
              </w:rPr>
              <w:t>LSes</w:t>
            </w:r>
            <w:proofErr w:type="spellEnd"/>
            <w:r w:rsidRPr="00B66FEC">
              <w:rPr>
                <w:rFonts w:cs="Calibri"/>
                <w:lang w:eastAsia="en-US"/>
              </w:rPr>
              <w:t xml:space="preserve">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68F8A0"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discussion</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D93AD2" w:rsidRDefault="00B7012E" w:rsidP="00C87DB8">
            <w:pPr>
              <w:widowControl w:val="0"/>
              <w:spacing w:line="276" w:lineRule="auto"/>
              <w:ind w:left="144" w:hanging="144"/>
              <w:rPr>
                <w:rFonts w:cs="Calibri"/>
                <w:highlight w:val="yellow"/>
                <w:lang w:eastAsia="en-US"/>
              </w:rPr>
            </w:pPr>
            <w:hyperlink r:id="rId347" w:history="1">
              <w:r w:rsidRPr="003A5C80">
                <w:rPr>
                  <w:rFonts w:cs="Calibri"/>
                  <w:highlight w:val="red"/>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[Draft LS] Reply LS to RAN2 about NW-side data </w:t>
            </w:r>
            <w:proofErr w:type="spellStart"/>
            <w:r w:rsidRPr="00D93AD2">
              <w:rPr>
                <w:rFonts w:cs="Calibri"/>
                <w:lang w:eastAsia="en-US"/>
              </w:rPr>
              <w:t>colleciton</w:t>
            </w:r>
            <w:proofErr w:type="spellEnd"/>
            <w:r w:rsidRPr="00D93AD2">
              <w:rPr>
                <w:rFonts w:cs="Calibri"/>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F05B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RAN2 CC: RAN1</w:t>
            </w:r>
          </w:p>
        </w:tc>
      </w:tr>
      <w:tr w:rsidR="000B4B83" w:rsidRPr="006706AE" w14:paraId="7F64659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19E38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B7E16" w14:textId="037E6C18"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B0C6BE" w14:textId="240575FD" w:rsidR="00D93AD2" w:rsidRPr="00261C51" w:rsidRDefault="00D93AD2" w:rsidP="00D93AD2">
            <w:pPr>
              <w:widowControl w:val="0"/>
              <w:spacing w:line="276" w:lineRule="auto"/>
              <w:ind w:left="144" w:hanging="144"/>
              <w:rPr>
                <w:rFonts w:cs="Calibri"/>
                <w:lang w:eastAsia="en-US"/>
              </w:rPr>
            </w:pPr>
            <w:r w:rsidRPr="00261C51">
              <w:rPr>
                <w:rFonts w:cs="Calibri"/>
                <w:lang w:eastAsia="en-US"/>
              </w:rPr>
              <w:t xml:space="preserve">Correction on PDU Set based QoS handling (CATT, Nokia, Nokia Shanghai Bell, Huawei, </w:t>
            </w:r>
            <w:proofErr w:type="spellStart"/>
            <w:r w:rsidRPr="00261C51">
              <w:rPr>
                <w:rFonts w:cs="Calibri"/>
                <w:lang w:eastAsia="en-US"/>
              </w:rPr>
              <w:t>Offinno</w:t>
            </w:r>
            <w:proofErr w:type="spellEnd"/>
            <w:r w:rsidRPr="00261C51">
              <w:rPr>
                <w:rFonts w:cs="Calibri"/>
                <w:lang w:eastAsia="en-US"/>
              </w:rPr>
              <w: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3C12" w14:textId="008C374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0BF441D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3771B" w14:textId="77777777" w:rsidR="0080001E" w:rsidRPr="00D93AD2" w:rsidRDefault="0080001E" w:rsidP="007D18CD">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D30A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PDU Set handling during Handover (Huawei, Nokia, Nokia Shanghai Bell, Ericsson, CATT, </w:t>
            </w:r>
            <w:proofErr w:type="spellStart"/>
            <w:r w:rsidRPr="00261C51">
              <w:rPr>
                <w:rFonts w:cs="Calibri"/>
                <w:lang w:eastAsia="en-US"/>
              </w:rPr>
              <w:t>Offinno</w:t>
            </w:r>
            <w:proofErr w:type="spellEnd"/>
            <w:r w:rsidRPr="00261C51">
              <w:rPr>
                <w:rFonts w:cs="Calibri"/>
                <w:lang w:eastAsia="en-US"/>
              </w:rPr>
              <w: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1764C" w14:textId="77777777" w:rsidR="0080001E" w:rsidRPr="00D93AD2" w:rsidRDefault="0080001E"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80001E" w:rsidRPr="006706AE" w14:paraId="4E8509B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8D9A4F" w14:textId="77777777" w:rsidR="0080001E" w:rsidRPr="00D93AD2" w:rsidRDefault="0080001E" w:rsidP="007D18CD">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5A90F"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Add the missing behavior text for DL PDU Set </w:t>
            </w:r>
            <w:r w:rsidRPr="00261C51">
              <w:rPr>
                <w:rFonts w:cs="Calibri"/>
                <w:lang w:eastAsia="en-US"/>
              </w:rPr>
              <w:lastRenderedPageBreak/>
              <w:t>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136E8D"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lastRenderedPageBreak/>
              <w:t>CR1551r, TS 38.423 v19.0.0, Rel-19, Cat. F</w:t>
            </w:r>
          </w:p>
        </w:tc>
      </w:tr>
      <w:tr w:rsidR="0080001E" w:rsidRPr="006706AE" w14:paraId="08FF32F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D93AD2" w:rsidRDefault="0080001E" w:rsidP="007D18CD">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 xml:space="preserve">Correction on stage 3 description on Indication of Bitrate Adaptation IE in NGAP (ZTE Corporation, Nokia, Nokia Shanghai </w:t>
            </w:r>
            <w:proofErr w:type="spellStart"/>
            <w:proofErr w:type="gramStart"/>
            <w:r w:rsidRPr="00261C51">
              <w:rPr>
                <w:rFonts w:cs="Calibri"/>
                <w:lang w:eastAsia="en-US"/>
              </w:rPr>
              <w:t>Bell,CATT</w:t>
            </w:r>
            <w:proofErr w:type="spellEnd"/>
            <w:proofErr w:type="gramEnd"/>
            <w:r w:rsidRPr="00261C51">
              <w:rPr>
                <w:rFonts w:cs="Calibri"/>
                <w:lang w:eastAsia="en-US"/>
              </w:rPr>
              <w: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11F6B" w14:textId="77777777" w:rsidR="0080001E" w:rsidRPr="00D93AD2"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tc>
      </w:tr>
      <w:tr w:rsidR="007A7CCC" w:rsidRPr="006706AE" w14:paraId="3DB57632"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2A3BDF" w14:textId="77777777" w:rsidR="007A7CCC" w:rsidRPr="00D93AD2" w:rsidRDefault="007A7CCC" w:rsidP="007D18CD">
            <w:pPr>
              <w:widowControl w:val="0"/>
              <w:spacing w:line="276" w:lineRule="auto"/>
              <w:ind w:left="144" w:hanging="144"/>
              <w:rPr>
                <w:rFonts w:cs="Calibri"/>
                <w:highlight w:val="yellow"/>
                <w:lang w:eastAsia="en-US"/>
              </w:rPr>
            </w:pPr>
            <w:hyperlink r:id="rId352" w:history="1">
              <w:r w:rsidRPr="00D93AD2">
                <w:rPr>
                  <w:rFonts w:cs="Calibri"/>
                  <w:highlight w:val="yellow"/>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7B5C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164082"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CR1358r, TS 38.413 v19.0.0, Rel-19, Cat. F</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D93AD2" w:rsidRDefault="007A7CCC" w:rsidP="007D18CD">
            <w:pPr>
              <w:widowControl w:val="0"/>
              <w:spacing w:line="276" w:lineRule="auto"/>
              <w:ind w:left="144" w:hanging="144"/>
              <w:rPr>
                <w:rFonts w:cs="Calibri"/>
                <w:highlight w:val="yellow"/>
                <w:lang w:eastAsia="en-US"/>
              </w:rPr>
            </w:pPr>
            <w:hyperlink r:id="rId353" w:history="1">
              <w:r w:rsidRPr="00D93AD2">
                <w:rPr>
                  <w:rFonts w:cs="Calibri"/>
                  <w:highlight w:val="yellow"/>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ED0C1D"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D93AD2" w:rsidRDefault="00D93AD2" w:rsidP="00D93AD2">
            <w:pPr>
              <w:widowControl w:val="0"/>
              <w:spacing w:line="276" w:lineRule="auto"/>
              <w:ind w:left="144" w:hanging="144"/>
              <w:rPr>
                <w:rFonts w:cs="Calibri"/>
                <w:highlight w:val="yellow"/>
                <w:lang w:eastAsia="en-US"/>
              </w:rPr>
            </w:pPr>
            <w:hyperlink r:id="rId354" w:history="1">
              <w:r w:rsidRPr="00D93AD2">
                <w:rPr>
                  <w:rFonts w:cs="Calibri"/>
                  <w:highlight w:val="yellow"/>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D93AD2" w:rsidRDefault="00D93AD2" w:rsidP="00D93AD2">
            <w:pPr>
              <w:widowControl w:val="0"/>
              <w:spacing w:line="276" w:lineRule="auto"/>
              <w:ind w:left="144" w:hanging="144"/>
              <w:rPr>
                <w:rFonts w:cs="Calibri"/>
                <w:highlight w:val="yellow"/>
                <w:lang w:eastAsia="en-US"/>
              </w:rPr>
            </w:pPr>
            <w:hyperlink r:id="rId355" w:history="1">
              <w:r w:rsidRPr="00D93AD2">
                <w:rPr>
                  <w:rFonts w:cs="Calibri"/>
                  <w:highlight w:val="yellow"/>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D93AD2" w:rsidRDefault="00D93AD2" w:rsidP="00D93AD2">
            <w:pPr>
              <w:widowControl w:val="0"/>
              <w:spacing w:line="276" w:lineRule="auto"/>
              <w:ind w:left="144" w:hanging="144"/>
              <w:rPr>
                <w:rFonts w:cs="Calibri"/>
                <w:highlight w:val="yellow"/>
                <w:lang w:eastAsia="en-US"/>
              </w:rPr>
            </w:pPr>
            <w:hyperlink r:id="rId356" w:history="1">
              <w:r w:rsidRPr="00D93AD2">
                <w:rPr>
                  <w:rFonts w:cs="Calibri"/>
                  <w:highlight w:val="yellow"/>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6706AE" w14:paraId="794098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C8C73" w14:textId="72A44B0C" w:rsidR="00D93AD2" w:rsidRPr="00D93AD2" w:rsidRDefault="00D93AD2" w:rsidP="00D93AD2">
            <w:pPr>
              <w:widowControl w:val="0"/>
              <w:spacing w:line="276" w:lineRule="auto"/>
              <w:ind w:left="144" w:hanging="144"/>
              <w:rPr>
                <w:rFonts w:cs="Calibri"/>
                <w:highlight w:val="yellow"/>
                <w:lang w:eastAsia="en-US"/>
              </w:rPr>
            </w:pPr>
            <w:hyperlink r:id="rId357" w:history="1">
              <w:r w:rsidRPr="00D93AD2">
                <w:rPr>
                  <w:rFonts w:cs="Calibri"/>
                  <w:highlight w:val="yellow"/>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84D00D" w14:textId="23E007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2E4602" w14:textId="6492E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CR0184r, TS 37.483 v19.0.0, Rel-19, Cat. F</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D93AD2" w:rsidRDefault="00D93AD2" w:rsidP="00D93AD2">
            <w:pPr>
              <w:widowControl w:val="0"/>
              <w:spacing w:line="276" w:lineRule="auto"/>
              <w:ind w:left="144" w:hanging="144"/>
              <w:rPr>
                <w:rFonts w:cs="Calibri"/>
                <w:highlight w:val="yellow"/>
                <w:lang w:eastAsia="en-US"/>
              </w:rPr>
            </w:pPr>
            <w:hyperlink r:id="rId358" w:history="1">
              <w:r w:rsidRPr="00D93AD2">
                <w:rPr>
                  <w:rFonts w:cs="Calibri"/>
                  <w:highlight w:val="yellow"/>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359"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 xml:space="preserve">R19 NR </w:t>
            </w:r>
            <w:proofErr w:type="spellStart"/>
            <w:r w:rsidR="009E213A" w:rsidRPr="006706AE">
              <w:rPr>
                <w:rFonts w:eastAsia="DengXian"/>
              </w:rPr>
              <w:t>Sidelink</w:t>
            </w:r>
            <w:proofErr w:type="spellEnd"/>
            <w:r w:rsidR="009E213A" w:rsidRPr="006706AE">
              <w:rPr>
                <w:rFonts w:eastAsia="DengXian"/>
              </w:rPr>
              <w:t xml:space="preserve">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on </w:t>
            </w:r>
            <w:proofErr w:type="gramStart"/>
            <w:r w:rsidRPr="00D93AD2">
              <w:rPr>
                <w:rFonts w:cs="Calibri"/>
                <w:lang w:eastAsia="en-US"/>
              </w:rPr>
              <w:t>Multi-hop</w:t>
            </w:r>
            <w:proofErr w:type="gramEnd"/>
            <w:r w:rsidRPr="00D93AD2">
              <w:rPr>
                <w:rFonts w:cs="Calibri"/>
                <w:lang w:eastAsia="en-US"/>
              </w:rPr>
              <w:t xml:space="preserve">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Corrections for </w:t>
            </w:r>
            <w:proofErr w:type="gramStart"/>
            <w:r w:rsidRPr="00D93AD2">
              <w:rPr>
                <w:rFonts w:cs="Calibri"/>
                <w:lang w:eastAsia="en-US"/>
              </w:rPr>
              <w:t>Multi-hop</w:t>
            </w:r>
            <w:proofErr w:type="gramEnd"/>
            <w:r w:rsidRPr="00D93AD2">
              <w:rPr>
                <w:rFonts w:cs="Calibri"/>
                <w:lang w:eastAsia="en-US"/>
              </w:rPr>
              <w:t xml:space="preserve">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362"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363"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 xml:space="preserve">Correction for </w:t>
            </w:r>
            <w:proofErr w:type="spellStart"/>
            <w:r w:rsidRPr="00D93AD2">
              <w:rPr>
                <w:rFonts w:cs="Calibri"/>
                <w:lang w:eastAsia="en-US"/>
              </w:rPr>
              <w:t>Multihop</w:t>
            </w:r>
            <w:proofErr w:type="spellEnd"/>
            <w:r w:rsidRPr="00D93AD2">
              <w:rPr>
                <w:rFonts w:cs="Calibri"/>
                <w:lang w:eastAsia="en-US"/>
              </w:rPr>
              <w:t xml:space="preserve">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364"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365"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366"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Correction on </w:t>
            </w:r>
            <w:proofErr w:type="spellStart"/>
            <w:r w:rsidRPr="00D93AD2">
              <w:rPr>
                <w:rFonts w:cs="Calibri"/>
                <w:lang w:eastAsia="en-US"/>
              </w:rPr>
              <w:t>multihop</w:t>
            </w:r>
            <w:proofErr w:type="spellEnd"/>
            <w:r w:rsidRPr="00D93AD2">
              <w:rPr>
                <w:rFonts w:cs="Calibri"/>
                <w:lang w:eastAsia="en-US"/>
              </w:rPr>
              <w:t xml:space="preserve">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367"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7C1113" w:rsidRPr="006706AE" w14:paraId="543908D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EC8629" w14:textId="77777777" w:rsidR="007C1113" w:rsidRPr="00D93AD2" w:rsidRDefault="007C1113" w:rsidP="00C87DB8">
            <w:pPr>
              <w:widowControl w:val="0"/>
              <w:spacing w:line="276" w:lineRule="auto"/>
              <w:ind w:left="144" w:hanging="144"/>
              <w:rPr>
                <w:rFonts w:cs="Calibri"/>
                <w:highlight w:val="yellow"/>
                <w:lang w:eastAsia="en-US"/>
              </w:rPr>
            </w:pPr>
            <w:hyperlink r:id="rId368" w:history="1">
              <w:r w:rsidRPr="00D93AD2">
                <w:rPr>
                  <w:rFonts w:cs="Calibri"/>
                  <w:highlight w:val="yellow"/>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39EC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207"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270009E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4358F" w14:textId="77777777" w:rsidR="007C1113" w:rsidRPr="00D93AD2" w:rsidRDefault="007C1113" w:rsidP="00C87DB8">
            <w:pPr>
              <w:widowControl w:val="0"/>
              <w:spacing w:line="276" w:lineRule="auto"/>
              <w:ind w:left="144" w:hanging="144"/>
              <w:rPr>
                <w:rFonts w:cs="Calibri"/>
                <w:highlight w:val="yellow"/>
                <w:lang w:eastAsia="en-US"/>
              </w:rPr>
            </w:pPr>
            <w:hyperlink r:id="rId369" w:history="1">
              <w:r w:rsidRPr="00D93AD2">
                <w:rPr>
                  <w:rFonts w:cs="Calibri"/>
                  <w:highlight w:val="yellow"/>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577D8D"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85274" w14:textId="77777777" w:rsidR="007C1113" w:rsidRPr="00D93AD2" w:rsidRDefault="007C1113"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7C1113" w:rsidRPr="006706AE" w14:paraId="174CECC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87B921" w14:textId="77777777" w:rsidR="007C1113" w:rsidRPr="00D93AD2" w:rsidRDefault="007C1113" w:rsidP="00C87DB8">
            <w:pPr>
              <w:widowControl w:val="0"/>
              <w:spacing w:line="276" w:lineRule="auto"/>
              <w:ind w:left="144" w:hanging="144"/>
              <w:rPr>
                <w:rFonts w:cs="Calibri"/>
                <w:highlight w:val="yellow"/>
                <w:lang w:eastAsia="en-US"/>
              </w:rPr>
            </w:pPr>
            <w:hyperlink r:id="rId370" w:history="1">
              <w:r w:rsidRPr="00D93AD2">
                <w:rPr>
                  <w:rFonts w:cs="Calibri"/>
                  <w:highlight w:val="yellow"/>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61043"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Discussion on positioning activation and deactivation </w:t>
            </w:r>
            <w:proofErr w:type="gramStart"/>
            <w:r w:rsidRPr="00D93AD2">
              <w:rPr>
                <w:rFonts w:cs="Calibri"/>
                <w:lang w:eastAsia="en-US"/>
              </w:rPr>
              <w:t>procedure</w:t>
            </w:r>
            <w:proofErr w:type="gramEnd"/>
            <w:r w:rsidRPr="00D93AD2">
              <w:rPr>
                <w:rFonts w:cs="Calibri"/>
                <w:lang w:eastAsia="en-US"/>
              </w:rPr>
              <w:t xml:space="preserv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3ABC0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698E0C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6995" w14:textId="77777777" w:rsidR="007C1113" w:rsidRPr="00D93AD2" w:rsidRDefault="007C1113" w:rsidP="00C87DB8">
            <w:pPr>
              <w:widowControl w:val="0"/>
              <w:spacing w:line="276" w:lineRule="auto"/>
              <w:ind w:left="144" w:hanging="144"/>
              <w:rPr>
                <w:rFonts w:cs="Calibri"/>
                <w:highlight w:val="yellow"/>
                <w:lang w:eastAsia="en-US"/>
              </w:rPr>
            </w:pPr>
            <w:hyperlink r:id="rId371" w:history="1">
              <w:r w:rsidRPr="00D93AD2">
                <w:rPr>
                  <w:rFonts w:cs="Calibri"/>
                  <w:highlight w:val="yellow"/>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5075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BEAA0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CR1591r, TS 38.473 v18.7.0, Rel-18, Cat. F</w:t>
            </w:r>
          </w:p>
        </w:tc>
      </w:tr>
      <w:tr w:rsidR="007C1113" w:rsidRPr="006706AE" w14:paraId="6AD9503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A7C42" w14:textId="77777777" w:rsidR="007C1113" w:rsidRPr="00D93AD2" w:rsidRDefault="007C1113" w:rsidP="00C87DB8">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CDB72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 xml:space="preserve">Correction to positioning activation and deactivation procedure (Samsung, CATT, ZTE Corporation, </w:t>
            </w:r>
            <w:r w:rsidRPr="00D93AD2">
              <w:rPr>
                <w:rFonts w:cs="Calibri"/>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F868CE"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lastRenderedPageBreak/>
              <w:t>CR1592r, TS 38.473 v19.0.0, Rel-19, Cat. A</w:t>
            </w:r>
          </w:p>
        </w:tc>
      </w:tr>
      <w:tr w:rsidR="007C1113" w:rsidRPr="006706AE" w14:paraId="3092113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E67232" w14:textId="77777777" w:rsidR="007C1113" w:rsidRPr="00D93AD2" w:rsidRDefault="007C1113" w:rsidP="00C87DB8">
            <w:pPr>
              <w:widowControl w:val="0"/>
              <w:spacing w:line="276" w:lineRule="auto"/>
              <w:ind w:left="144" w:hanging="144"/>
              <w:rPr>
                <w:rFonts w:cs="Calibri"/>
                <w:highlight w:val="yellow"/>
                <w:lang w:eastAsia="en-US"/>
              </w:rPr>
            </w:pPr>
            <w:hyperlink r:id="rId373" w:history="1">
              <w:r w:rsidRPr="00D93AD2">
                <w:rPr>
                  <w:rFonts w:cs="Calibri"/>
                  <w:highlight w:val="yellow"/>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B7AE8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AF13A9"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CR0197r, TS 38.455 v18.6.0, Rel-18, Cat. F</w:t>
            </w:r>
          </w:p>
        </w:tc>
      </w:tr>
      <w:tr w:rsidR="007C1113" w:rsidRPr="006706AE" w14:paraId="4A1C30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C18A4" w14:textId="77777777" w:rsidR="007C1113" w:rsidRPr="00D93AD2" w:rsidRDefault="007C1113" w:rsidP="00C87DB8">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A305B"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DF8BC"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CR0198r, TS 38.455 v19.0.0, Rel-19, Cat. A</w:t>
            </w:r>
          </w:p>
        </w:tc>
      </w:tr>
      <w:tr w:rsidR="007C1113" w:rsidRPr="006706AE" w14:paraId="01BA792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8B62F" w14:textId="77777777" w:rsidR="007C1113" w:rsidRPr="00D93AD2" w:rsidRDefault="007C1113" w:rsidP="00C87DB8">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0C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82CC5"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CR1527r, TS 38.423 v18.6.0, Rel-18, Cat. F</w:t>
            </w:r>
          </w:p>
        </w:tc>
      </w:tr>
      <w:tr w:rsidR="007C1113" w:rsidRPr="006706AE" w14:paraId="30203C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C6A31C" w14:textId="77777777" w:rsidR="007C1113" w:rsidRPr="00D93AD2" w:rsidRDefault="007C1113" w:rsidP="00C87DB8">
            <w:pPr>
              <w:widowControl w:val="0"/>
              <w:spacing w:line="276" w:lineRule="auto"/>
              <w:ind w:left="144" w:hanging="144"/>
              <w:rPr>
                <w:rFonts w:cs="Calibri"/>
                <w:highlight w:val="yellow"/>
                <w:lang w:eastAsia="en-US"/>
              </w:rPr>
            </w:pPr>
            <w:hyperlink r:id="rId376" w:history="1">
              <w:r w:rsidRPr="00D93AD2">
                <w:rPr>
                  <w:rFonts w:cs="Calibri"/>
                  <w:highlight w:val="yellow"/>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6C5021"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ABC22" w14:textId="77777777" w:rsidR="007C1113" w:rsidRPr="00D93AD2" w:rsidRDefault="007C1113" w:rsidP="00C87DB8">
            <w:pPr>
              <w:widowControl w:val="0"/>
              <w:spacing w:line="276" w:lineRule="auto"/>
              <w:ind w:left="144" w:hanging="144"/>
              <w:rPr>
                <w:rFonts w:cs="Calibri"/>
                <w:lang w:eastAsia="en-US"/>
              </w:rPr>
            </w:pPr>
            <w:r w:rsidRPr="00D93AD2">
              <w:rPr>
                <w:rFonts w:cs="Calibri"/>
                <w:lang w:eastAsia="en-US"/>
              </w:rPr>
              <w:t>CR1528r, TS 38.423 v19.0.0, Rel-19, Cat. A</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D93AD2" w:rsidRDefault="00F85689" w:rsidP="00C87DB8">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378"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380"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D93AD2" w:rsidRDefault="00F85689" w:rsidP="00C87DB8">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385"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386"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387"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388"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389"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390"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391"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w:t>
            </w:r>
            <w:proofErr w:type="gramStart"/>
            <w:r w:rsidRPr="00D93AD2">
              <w:rPr>
                <w:rFonts w:cs="Calibri"/>
                <w:lang w:eastAsia="en-US"/>
              </w:rPr>
              <w:t>To</w:t>
            </w:r>
            <w:proofErr w:type="gramEnd"/>
            <w:r w:rsidRPr="00D93AD2">
              <w:rPr>
                <w:rFonts w:cs="Calibri"/>
                <w:lang w:eastAsia="en-US"/>
              </w:rPr>
              <w:t xml:space="preserve">: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D93AD2" w:rsidRDefault="00F85689" w:rsidP="00C87DB8">
            <w:pPr>
              <w:widowControl w:val="0"/>
              <w:spacing w:line="276" w:lineRule="auto"/>
              <w:ind w:left="144" w:hanging="144"/>
              <w:rPr>
                <w:rFonts w:cs="Calibri"/>
                <w:highlight w:val="yellow"/>
                <w:lang w:eastAsia="en-US"/>
              </w:rPr>
            </w:pPr>
            <w:hyperlink r:id="rId392" w:history="1">
              <w:r w:rsidRPr="00D93AD2">
                <w:rPr>
                  <w:rFonts w:cs="Calibri"/>
                  <w:highlight w:val="yellow"/>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393"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D93AD2" w:rsidRDefault="00580ADA" w:rsidP="00C87DB8">
            <w:pPr>
              <w:widowControl w:val="0"/>
              <w:spacing w:line="276" w:lineRule="auto"/>
              <w:ind w:left="144" w:hanging="144"/>
              <w:rPr>
                <w:rFonts w:cs="Calibri"/>
                <w:highlight w:val="yellow"/>
                <w:lang w:eastAsia="en-US"/>
              </w:rPr>
            </w:pPr>
            <w:hyperlink r:id="rId396" w:history="1">
              <w:r w:rsidRPr="00D93AD2">
                <w:rPr>
                  <w:rFonts w:cs="Calibri"/>
                  <w:highlight w:val="yellow"/>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397"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D93AD2" w:rsidRDefault="00580ADA" w:rsidP="00C87DB8">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Remaining issues for paging capability loss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5F7CE5D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01"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02"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 xml:space="preserve">Clarification for propagation of MDT Configuration in stage2 (ZTE </w:t>
            </w:r>
            <w:proofErr w:type="spellStart"/>
            <w:proofErr w:type="gramStart"/>
            <w:r w:rsidRPr="00366FE7">
              <w:rPr>
                <w:rFonts w:cs="Calibri"/>
                <w:lang w:eastAsia="en-US"/>
              </w:rPr>
              <w:t>Corporation,China</w:t>
            </w:r>
            <w:proofErr w:type="spellEnd"/>
            <w:proofErr w:type="gramEnd"/>
            <w:r w:rsidRPr="00366FE7">
              <w:rPr>
                <w:rFonts w:cs="Calibri"/>
                <w:lang w:eastAsia="en-US"/>
              </w:rPr>
              <w:t xml:space="preserve"> </w:t>
            </w:r>
            <w:proofErr w:type="spellStart"/>
            <w:proofErr w:type="gramStart"/>
            <w:r w:rsidRPr="00366FE7">
              <w:rPr>
                <w:rFonts w:cs="Calibri"/>
                <w:lang w:eastAsia="en-US"/>
              </w:rPr>
              <w:t>Unicom,China</w:t>
            </w:r>
            <w:proofErr w:type="spellEnd"/>
            <w:proofErr w:type="gramEnd"/>
            <w:r w:rsidRPr="00366FE7">
              <w:rPr>
                <w:rFonts w:cs="Calibri"/>
                <w:lang w:eastAsia="en-US"/>
              </w:rPr>
              <w:t xml:space="preserve"> </w:t>
            </w:r>
            <w:proofErr w:type="spellStart"/>
            <w:proofErr w:type="gramStart"/>
            <w:r w:rsidRPr="00366FE7">
              <w:rPr>
                <w:rFonts w:cs="Calibri"/>
                <w:lang w:eastAsia="en-US"/>
              </w:rPr>
              <w:t>Telecom,CMCC</w:t>
            </w:r>
            <w:proofErr w:type="gramEnd"/>
            <w:r w:rsidRPr="00366FE7">
              <w:rPr>
                <w:rFonts w:cs="Calibri"/>
                <w:lang w:eastAsia="en-US"/>
              </w:rPr>
              <w:t>,Huawei</w:t>
            </w:r>
            <w:proofErr w:type="spellEnd"/>
            <w:r w:rsidRPr="00366FE7">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03"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05"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06"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07"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08"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09"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10"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11"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12"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13"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Additional procedure text for Data Collection Update (ZTE Corporation, </w:t>
            </w:r>
            <w:proofErr w:type="spellStart"/>
            <w:r w:rsidRPr="00D93AD2">
              <w:rPr>
                <w:rFonts w:cs="Calibri"/>
                <w:lang w:eastAsia="en-US"/>
              </w:rPr>
              <w:t>Ercisson</w:t>
            </w:r>
            <w:proofErr w:type="spellEnd"/>
            <w:r w:rsidRPr="00D93AD2">
              <w:rPr>
                <w:rFonts w:cs="Calibri"/>
                <w:lang w:eastAsia="en-US"/>
              </w:rPr>
              <w:t>,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14"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15"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16"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17"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18"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19"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20"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21"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22"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w:t>
            </w:r>
            <w:proofErr w:type="spellStart"/>
            <w:proofErr w:type="gramStart"/>
            <w:r w:rsidRPr="00D93AD2">
              <w:rPr>
                <w:rFonts w:cs="Calibri"/>
                <w:lang w:eastAsia="en-US"/>
              </w:rPr>
              <w:t>CATT,Huawei</w:t>
            </w:r>
            <w:proofErr w:type="spellEnd"/>
            <w:proofErr w:type="gram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27"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29"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proofErr w:type="spellStart"/>
            <w:r w:rsidRPr="00D93AD2">
              <w:rPr>
                <w:rFonts w:cs="Calibri"/>
                <w:lang w:eastAsia="en-US"/>
              </w:rPr>
              <w:t>Pengcheng</w:t>
            </w:r>
            <w:proofErr w:type="spellEnd"/>
            <w:r w:rsidRPr="00D93AD2">
              <w:rPr>
                <w:rFonts w:cs="Calibri"/>
                <w:lang w:eastAsia="en-US"/>
              </w:rPr>
              <w:t xml:space="preserve">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432"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433"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434"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435"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R19 correction on the CU-DU Mobility Initiation Request message (Samsung, Nokia, China Telecom, </w:t>
            </w:r>
            <w:r w:rsidRPr="00D93AD2">
              <w:rPr>
                <w:rFonts w:cs="Calibri"/>
                <w:lang w:eastAsia="en-US"/>
              </w:rPr>
              <w:lastRenderedPageBreak/>
              <w:t>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436"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437"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438"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439"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440"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441"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442"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443"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444"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445"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446"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447"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Alignment of DATA COLLECTION UPDATE messages between Rel-18 and Rel-19 (Nokia, Deutsche Telekom, </w:t>
            </w:r>
            <w:proofErr w:type="spellStart"/>
            <w:r w:rsidRPr="00D93AD2">
              <w:rPr>
                <w:rFonts w:cs="Calibri"/>
                <w:lang w:eastAsia="en-US"/>
              </w:rPr>
              <w:t>FiberCop</w:t>
            </w:r>
            <w:proofErr w:type="spellEnd"/>
            <w:r w:rsidRPr="00D93AD2">
              <w:rPr>
                <w:rFonts w:cs="Calibri"/>
                <w:lang w:eastAsia="en-US"/>
              </w:rPr>
              <w: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448"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449"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455"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456"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 xml:space="preserve">Correction on Reference Signal for Positioning (China </w:t>
            </w:r>
            <w:r w:rsidRPr="00D93AD2">
              <w:rPr>
                <w:rFonts w:cs="Calibri"/>
                <w:lang w:eastAsia="en-US"/>
              </w:rPr>
              <w:lastRenderedPageBreak/>
              <w:t>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lastRenderedPageBreak/>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457"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458"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FF0BA3" w14:textId="32290A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draftCR</w:t>
            </w:r>
            <w:proofErr w:type="spellEnd"/>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464"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 xml:space="preserve">TSG#112 (June/2026): RAN3 to provide interim study results to allow TSGs to </w:t>
            </w:r>
            <w:proofErr w:type="gramStart"/>
            <w:r w:rsidRPr="006706AE">
              <w:t>make a decision</w:t>
            </w:r>
            <w:proofErr w:type="gramEnd"/>
            <w:r w:rsidRPr="006706AE">
              <w:t xml:space="preserve">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D93AD2" w:rsidRDefault="00D93AD2" w:rsidP="00D93AD2">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on Guidance on 6G data related work tasks (TSG </w:t>
            </w:r>
            <w:proofErr w:type="gramStart"/>
            <w:r w:rsidRPr="00D93AD2">
              <w:rPr>
                <w:rFonts w:cs="Calibri"/>
                <w:lang w:eastAsia="en-US"/>
              </w:rPr>
              <w:t>SA(</w:t>
            </w:r>
            <w:proofErr w:type="gramEnd"/>
            <w:r w:rsidRPr="00D93AD2">
              <w:rPr>
                <w:rFonts w:cs="Calibri"/>
                <w:lang w:eastAsia="en-US"/>
              </w:rPr>
              <w:t>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4D5961E8" w14:textId="0B20DA1B"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D93AD2" w:rsidRDefault="00D93AD2" w:rsidP="00D93AD2">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2719A" w14:textId="05421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D93AD2" w:rsidRDefault="00D93AD2" w:rsidP="00D93AD2">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78928C4" w14:textId="46F599CC" w:rsidR="00F14947" w:rsidRPr="00D93AD2" w:rsidRDefault="00F14947" w:rsidP="00D93AD2">
            <w:pPr>
              <w:widowControl w:val="0"/>
              <w:spacing w:line="276" w:lineRule="auto"/>
              <w:ind w:left="144" w:hanging="144"/>
              <w:rPr>
                <w:rFonts w:cs="Calibri"/>
                <w:lang w:eastAsia="en-US"/>
              </w:rPr>
            </w:pPr>
            <w:r>
              <w:rPr>
                <w:rFonts w:cs="Calibri"/>
                <w:lang w:eastAsia="en-US"/>
              </w:rPr>
              <w:t>cc</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D93AD2" w:rsidRDefault="00D93AD2" w:rsidP="00D93AD2">
            <w:pPr>
              <w:widowControl w:val="0"/>
              <w:spacing w:line="276" w:lineRule="auto"/>
              <w:ind w:left="144" w:hanging="144"/>
              <w:rPr>
                <w:rFonts w:cs="Calibri"/>
                <w:highlight w:val="yellow"/>
                <w:lang w:eastAsia="en-US"/>
              </w:rPr>
            </w:pPr>
            <w:hyperlink r:id="rId468" w:history="1">
              <w:r w:rsidRPr="00D93AD2">
                <w:rPr>
                  <w:rFonts w:cs="Calibri"/>
                  <w:highlight w:val="yellow"/>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24E6E8" w14:textId="4907BB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in</w:t>
            </w:r>
          </w:p>
        </w:tc>
      </w:tr>
      <w:tr w:rsidR="00D93AD2" w:rsidRPr="006706AE" w14:paraId="50D72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D93AD2" w:rsidRDefault="00D93AD2" w:rsidP="00D93AD2">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A1DE3B" w14:textId="77D0EA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6380D5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EC087" w14:textId="12CBFD87" w:rsidR="00D93AD2" w:rsidRPr="00D93AD2" w:rsidRDefault="00D93AD2" w:rsidP="00D93AD2">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CF793" w14:textId="36C9CD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0AD31" w14:textId="76CB6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472"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w:t>
            </w:r>
            <w:proofErr w:type="spellStart"/>
            <w:r w:rsidRPr="00D93AD2">
              <w:rPr>
                <w:rFonts w:cs="Calibri"/>
                <w:lang w:eastAsia="en-US"/>
              </w:rPr>
              <w:t>FiberCop</w:t>
            </w:r>
            <w:proofErr w:type="spellEnd"/>
            <w:r w:rsidRPr="00D93AD2">
              <w:rPr>
                <w:rFonts w:cs="Calibri"/>
                <w:lang w:eastAsia="en-US"/>
              </w:rPr>
              <w:t xml:space="preserve">, Jio Platforms, KT Corp., </w:t>
            </w:r>
            <w:r w:rsidRPr="00D93AD2">
              <w:rPr>
                <w:rFonts w:cs="Calibri"/>
                <w:lang w:eastAsia="en-US"/>
              </w:rPr>
              <w:lastRenderedPageBreak/>
              <w:t>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A57A01" w:rsidRDefault="00D93AD2" w:rsidP="00D93AD2">
            <w:pPr>
              <w:widowControl w:val="0"/>
              <w:spacing w:line="276" w:lineRule="auto"/>
              <w:ind w:left="144" w:hanging="144"/>
              <w:rPr>
                <w:rFonts w:cs="Calibri"/>
                <w:lang w:eastAsia="en-US"/>
              </w:rPr>
            </w:pPr>
            <w:r w:rsidRPr="00A57A01">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1AE49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3333E8" w14:textId="2DF1F0DC"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B04BF" w14:textId="545CD39D"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RAN general principles and requirements (Qualcomm Inc, Charter Communications, T-Mobile USA, Verizon Wireless, KT Corp, Tejas Networks, Fujitsu, Rakuten, NTT DOCOMO, JIO Platforms, Reliance JIO, </w:t>
            </w:r>
            <w:proofErr w:type="spellStart"/>
            <w:r w:rsidRPr="00A57A01">
              <w:rPr>
                <w:rFonts w:cs="Calibri"/>
                <w:lang w:eastAsia="en-US"/>
              </w:rPr>
              <w:t>FiberCop</w:t>
            </w:r>
            <w:proofErr w:type="spellEnd"/>
            <w:r w:rsidRPr="00A57A01">
              <w:rPr>
                <w:rFonts w:cs="Calibri"/>
                <w:lang w:eastAsia="en-US"/>
              </w:rPr>
              <w:t xml:space="preserve">, </w:t>
            </w:r>
            <w:proofErr w:type="spellStart"/>
            <w:r w:rsidRPr="00A57A01">
              <w:rPr>
                <w:rFonts w:cs="Calibri"/>
                <w:lang w:eastAsia="en-US"/>
              </w:rPr>
              <w:t>CEWiT</w:t>
            </w:r>
            <w:proofErr w:type="spellEnd"/>
            <w:r w:rsidRPr="00A57A01">
              <w:rPr>
                <w:rFonts w:cs="Calibri"/>
                <w:lang w:eastAsia="en-US"/>
              </w:rPr>
              <w: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21FCE" w14:textId="06BE61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915BF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71B94" w14:textId="53703AFD" w:rsidR="00D93AD2" w:rsidRPr="00D93AD2" w:rsidRDefault="00D93AD2" w:rsidP="00D93AD2">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29B8DC" w14:textId="1393D48E"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59D53" w14:textId="294DFA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A57A01" w:rsidRDefault="00D93AD2" w:rsidP="00D93AD2">
            <w:pPr>
              <w:widowControl w:val="0"/>
              <w:spacing w:line="276" w:lineRule="auto"/>
              <w:ind w:left="144" w:hanging="144"/>
              <w:rPr>
                <w:rFonts w:cs="Calibri"/>
                <w:lang w:eastAsia="en-US"/>
              </w:rPr>
            </w:pPr>
            <w:r w:rsidRPr="00A57A01">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1168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7F9ED7" w14:textId="508B5904" w:rsidR="00D93AD2" w:rsidRPr="00D93AD2" w:rsidRDefault="00D93AD2" w:rsidP="00D93AD2">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D9039" w14:textId="0CE2BEA1"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2A6AF" w14:textId="71B7E7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E715E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853E58" w14:textId="00E3E35D" w:rsidR="00D93AD2" w:rsidRPr="00D93AD2" w:rsidRDefault="00D93AD2" w:rsidP="00D93AD2">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B589AA" w14:textId="41961A56" w:rsidR="00D93AD2" w:rsidRPr="00A57A01" w:rsidRDefault="00D93AD2" w:rsidP="00D93AD2">
            <w:pPr>
              <w:widowControl w:val="0"/>
              <w:spacing w:line="276" w:lineRule="auto"/>
              <w:ind w:left="144" w:hanging="144"/>
              <w:rPr>
                <w:rFonts w:cs="Calibri"/>
                <w:lang w:eastAsia="en-US"/>
              </w:rPr>
            </w:pPr>
            <w:r w:rsidRPr="00A57A01">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F1479" w14:textId="367D2D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58C4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22420C" w14:textId="3E0C41AB" w:rsidR="00D93AD2" w:rsidRPr="00D93AD2" w:rsidRDefault="00D93AD2" w:rsidP="00D93AD2">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CBB2C" w14:textId="77402352"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B567B8" w14:textId="7297F7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3DCB2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E5E1B4" w14:textId="51D746FD" w:rsidR="00D93AD2" w:rsidRPr="00D93AD2" w:rsidRDefault="00D93AD2" w:rsidP="00D93AD2">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1072C9" w14:textId="4ACB40BC"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04BEF" w14:textId="727F4A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6C361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BEF6C" w14:textId="15C01A42"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ACE836" w14:textId="05BC19F1" w:rsidR="00D93AD2" w:rsidRPr="00A57A01" w:rsidRDefault="00D93AD2" w:rsidP="00D93AD2">
            <w:pPr>
              <w:widowControl w:val="0"/>
              <w:spacing w:line="276" w:lineRule="auto"/>
              <w:ind w:left="144" w:hanging="144"/>
              <w:rPr>
                <w:rFonts w:cs="Calibri"/>
                <w:lang w:eastAsia="en-US"/>
              </w:rPr>
            </w:pPr>
            <w:r w:rsidRPr="00A57A01">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541A0" w14:textId="1C3BDC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DC27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C881B" w14:textId="786F9086"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E3705" w14:textId="6B086986"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D19208" w14:textId="3CC53B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RAN3 naming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C1113" w:rsidRPr="006706AE" w14:paraId="3A2DC38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D66C69" w14:textId="77777777" w:rsidR="007C1113" w:rsidRPr="00D93AD2" w:rsidRDefault="007C1113" w:rsidP="00C87DB8">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09A7A7" w14:textId="77777777" w:rsidR="007C1113" w:rsidRPr="00A57A01" w:rsidRDefault="007C1113" w:rsidP="00C87DB8">
            <w:pPr>
              <w:widowControl w:val="0"/>
              <w:spacing w:line="276" w:lineRule="auto"/>
              <w:ind w:left="144" w:hanging="144"/>
              <w:rPr>
                <w:rFonts w:cs="Calibri"/>
                <w:lang w:eastAsia="en-US"/>
              </w:rPr>
            </w:pPr>
            <w:r w:rsidRPr="00A57A01">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9CDF3" w14:textId="77777777" w:rsidR="007C1113" w:rsidRDefault="007C1113" w:rsidP="00C87DB8">
            <w:pPr>
              <w:widowControl w:val="0"/>
              <w:spacing w:line="276" w:lineRule="auto"/>
              <w:ind w:left="144" w:hanging="144"/>
              <w:rPr>
                <w:rFonts w:cs="Calibri"/>
                <w:lang w:eastAsia="en-US"/>
              </w:rPr>
            </w:pPr>
            <w:r w:rsidRPr="00D93AD2">
              <w:rPr>
                <w:rFonts w:cs="Calibri"/>
                <w:lang w:eastAsia="en-US"/>
              </w:rPr>
              <w:t>discussion</w:t>
            </w:r>
          </w:p>
          <w:p w14:paraId="20716B4A" w14:textId="4BDF2E9A" w:rsidR="007C1113" w:rsidRPr="00D93AD2" w:rsidRDefault="007C111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7CD773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32606" w14:textId="2A560C23"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F68913" w14:textId="421C5CA7"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7006" w14:textId="551B468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1F85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F3A629" w14:textId="364BBE23" w:rsidR="00D93AD2" w:rsidRPr="00D93AD2" w:rsidRDefault="00D93AD2" w:rsidP="00D93AD2">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3A4E88" w14:textId="12CA21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396DE" w14:textId="6F6A7A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on General requirement and </w:t>
            </w:r>
            <w:proofErr w:type="spellStart"/>
            <w:r w:rsidRPr="00D93AD2">
              <w:rPr>
                <w:rFonts w:cs="Calibri"/>
                <w:lang w:eastAsia="en-US"/>
              </w:rPr>
              <w:t>priniciples</w:t>
            </w:r>
            <w:proofErr w:type="spellEnd"/>
            <w:r w:rsidRPr="00D93AD2">
              <w:rPr>
                <w:rFonts w:cs="Calibri"/>
                <w:lang w:eastAsia="en-US"/>
              </w:rPr>
              <w:t xml:space="preserve">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overall architecture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t xml:space="preserve">10.2.2. </w:t>
            </w:r>
            <w:r w:rsidRPr="006706AE">
              <w:t xml:space="preserve">RAN </w:t>
            </w:r>
            <w:r w:rsidR="003E1164">
              <w:t xml:space="preserve">functions and </w:t>
            </w:r>
            <w:r w:rsidRPr="006706AE">
              <w:t>logical architecture</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499"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963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2A9F3E" w14:textId="40DC9DB7" w:rsidR="00D93AD2" w:rsidRPr="00D93AD2" w:rsidRDefault="00D93AD2" w:rsidP="00D93AD2">
            <w:pPr>
              <w:widowControl w:val="0"/>
              <w:spacing w:line="276" w:lineRule="auto"/>
              <w:ind w:left="144" w:hanging="144"/>
              <w:rPr>
                <w:rFonts w:cs="Calibri"/>
                <w:highlight w:val="yellow"/>
                <w:lang w:eastAsia="en-US"/>
              </w:rPr>
            </w:pPr>
            <w:hyperlink r:id="rId501"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2BF8D3" w14:textId="6A9B56E3"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F56E53" w14:textId="646121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582E2F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27BE8" w14:textId="1B41C5FF"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385297" w14:textId="45557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C5467F" w14:textId="7ABA20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C643B5" w14:textId="539E40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6G RAN-CN interface: General principles and requirements (Qualcomm Inc, NTT Docomo Inc, </w:t>
            </w:r>
            <w:proofErr w:type="spellStart"/>
            <w:r w:rsidRPr="00A57A01">
              <w:rPr>
                <w:rFonts w:cs="Calibri"/>
                <w:lang w:eastAsia="en-US"/>
              </w:rPr>
              <w:t>Fibercop</w:t>
            </w:r>
            <w:proofErr w:type="spellEnd"/>
            <w:r w:rsidRPr="00A57A01">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659735AC"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453E5" w14:textId="77777777" w:rsidR="00A57A01" w:rsidRPr="00D93AD2" w:rsidRDefault="00A57A01" w:rsidP="00BB578F">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13196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 xml:space="preserve">[TP to BL </w:t>
            </w:r>
            <w:proofErr w:type="spellStart"/>
            <w:r w:rsidRPr="00A57A01">
              <w:rPr>
                <w:rFonts w:cs="Calibri"/>
                <w:lang w:eastAsia="en-US"/>
              </w:rPr>
              <w:t>pCR</w:t>
            </w:r>
            <w:proofErr w:type="spellEnd"/>
            <w:r w:rsidRPr="00A57A01">
              <w:rPr>
                <w:rFonts w:cs="Calibri"/>
                <w:lang w:eastAsia="en-US"/>
              </w:rPr>
              <w:t>]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1B05A"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other</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C94C149"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46AB55" w14:textId="77777777" w:rsidR="00A57A01" w:rsidRPr="00D93AD2" w:rsidRDefault="00A57A01" w:rsidP="00BB578F">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7C2FB"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 xml:space="preserve">General principles and requirements on RAN-CN </w:t>
            </w:r>
            <w:r w:rsidRPr="00A57A01">
              <w:rPr>
                <w:rFonts w:cs="Calibri"/>
                <w:lang w:eastAsia="en-US"/>
              </w:rPr>
              <w:lastRenderedPageBreak/>
              <w:t>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005A2"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lastRenderedPageBreak/>
              <w:t>other</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A57A01" w:rsidRDefault="00D93AD2" w:rsidP="00D93AD2">
            <w:pPr>
              <w:widowControl w:val="0"/>
              <w:spacing w:line="276" w:lineRule="auto"/>
              <w:ind w:left="144" w:hanging="144"/>
              <w:rPr>
                <w:rFonts w:cs="Calibri"/>
                <w:lang w:eastAsia="en-US"/>
              </w:rPr>
            </w:pPr>
            <w:r w:rsidRPr="00A57A01">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28ACC013"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720FE4" w14:textId="77777777" w:rsidR="00A57A01" w:rsidRPr="00D93AD2" w:rsidRDefault="00A57A01" w:rsidP="00BB578F">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D858E0"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641F3"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B68414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CE018" w14:textId="3C538CC2" w:rsidR="00D93AD2" w:rsidRPr="00D93AD2" w:rsidRDefault="00D93AD2" w:rsidP="00D93AD2">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2DDB67" w14:textId="77EC4A3A"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RAN-CN General Principles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46BA5D" w14:textId="2EE10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64F5CE9"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803FB" w14:textId="77777777" w:rsidR="00A57A01" w:rsidRPr="00D93AD2" w:rsidRDefault="00A57A01" w:rsidP="00BB578F">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BDA9E5"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B9DBF"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A57A01" w:rsidRDefault="00D93AD2" w:rsidP="00D93AD2">
            <w:pPr>
              <w:widowControl w:val="0"/>
              <w:spacing w:line="276" w:lineRule="auto"/>
              <w:ind w:left="144" w:hanging="144"/>
              <w:rPr>
                <w:rFonts w:cs="Calibri"/>
                <w:lang w:eastAsia="en-US"/>
              </w:rPr>
            </w:pPr>
            <w:r w:rsidRPr="00A57A01">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1670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9902A" w14:textId="2173CAE3"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C60B8" w14:textId="723B331D" w:rsidR="00D93AD2" w:rsidRPr="00A57A01" w:rsidRDefault="00D93AD2" w:rsidP="00D93AD2">
            <w:pPr>
              <w:widowControl w:val="0"/>
              <w:spacing w:line="276" w:lineRule="auto"/>
              <w:ind w:left="144" w:hanging="144"/>
              <w:rPr>
                <w:rFonts w:cs="Calibri"/>
                <w:lang w:eastAsia="en-US"/>
              </w:rPr>
            </w:pPr>
            <w:r w:rsidRPr="00A57A01">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734EE" w14:textId="6424D8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60A4E0C8"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E5F56" w14:textId="77777777" w:rsidR="00A57A01" w:rsidRPr="00D93AD2" w:rsidRDefault="00A57A01" w:rsidP="00BB578F">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7C230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7E97A"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A57A01" w:rsidRDefault="00D93AD2" w:rsidP="00D93AD2">
            <w:pPr>
              <w:widowControl w:val="0"/>
              <w:spacing w:line="276" w:lineRule="auto"/>
              <w:ind w:left="144" w:hanging="144"/>
              <w:rPr>
                <w:rFonts w:cs="Calibri"/>
                <w:lang w:eastAsia="en-US"/>
              </w:rPr>
            </w:pPr>
            <w:r w:rsidRPr="00A57A01">
              <w:rPr>
                <w:rFonts w:cs="Calibri"/>
                <w:lang w:eastAsia="en-US"/>
              </w:rPr>
              <w:t>[</w:t>
            </w:r>
            <w:proofErr w:type="spellStart"/>
            <w:r w:rsidRPr="00A57A01">
              <w:rPr>
                <w:rFonts w:cs="Calibri"/>
                <w:lang w:eastAsia="en-US"/>
              </w:rPr>
              <w:t>potentialTP</w:t>
            </w:r>
            <w:proofErr w:type="spellEnd"/>
            <w:r w:rsidRPr="00A57A01">
              <w:rPr>
                <w:rFonts w:cs="Calibri"/>
                <w:lang w:eastAsia="en-US"/>
              </w:rPr>
              <w:t xml:space="preserve">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527"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w:t>
            </w:r>
            <w:proofErr w:type="spellStart"/>
            <w:r w:rsidRPr="00D93AD2">
              <w:rPr>
                <w:rFonts w:cs="Calibri"/>
                <w:lang w:eastAsia="en-US"/>
              </w:rPr>
              <w:t>CEWiT</w:t>
            </w:r>
            <w:proofErr w:type="spellEnd"/>
            <w:r w:rsidRPr="00D93AD2">
              <w:rPr>
                <w:rFonts w:cs="Calibri"/>
                <w:lang w:eastAsia="en-US"/>
              </w:rPr>
              <w: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528"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Requirements toward 6G RAN-CN functional split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529"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530"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6G RAN-CN Interface options (Qualcomm Inc, NTT Docomo Inc, </w:t>
            </w:r>
            <w:proofErr w:type="spellStart"/>
            <w:r w:rsidRPr="00D93AD2">
              <w:rPr>
                <w:rFonts w:cs="Calibri"/>
                <w:lang w:eastAsia="en-US"/>
              </w:rPr>
              <w:t>Fibercop</w:t>
            </w:r>
            <w:proofErr w:type="spellEnd"/>
            <w:r w:rsidRPr="00D93AD2">
              <w:rPr>
                <w:rFonts w:cs="Calibri"/>
                <w:lang w:eastAsia="en-US"/>
              </w:rPr>
              <w:t>,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532"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BL </w:t>
            </w:r>
            <w:proofErr w:type="spellStart"/>
            <w:r w:rsidRPr="00D93AD2">
              <w:rPr>
                <w:rFonts w:cs="Calibri"/>
                <w:lang w:eastAsia="en-US"/>
              </w:rPr>
              <w:t>pCR</w:t>
            </w:r>
            <w:proofErr w:type="spellEnd"/>
            <w:r w:rsidRPr="00D93AD2">
              <w:rPr>
                <w:rFonts w:cs="Calibri"/>
                <w:lang w:eastAsia="en-US"/>
              </w:rPr>
              <w:t>]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537"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RAN-CN interface evolution towards Service Based Architecture (</w:t>
            </w:r>
            <w:proofErr w:type="spellStart"/>
            <w:r w:rsidRPr="00D93AD2">
              <w:rPr>
                <w:rFonts w:cs="Calibri"/>
                <w:lang w:eastAsia="en-US"/>
              </w:rPr>
              <w:t>FiberCop</w:t>
            </w:r>
            <w:proofErr w:type="spellEnd"/>
            <w:r w:rsidRPr="00D93AD2">
              <w:rPr>
                <w:rFonts w:cs="Calibri"/>
                <w:lang w:eastAsia="en-US"/>
              </w:rPr>
              <w:t>,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538"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539"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Service Based Core Network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540"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541"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542"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D2427F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A8FF7D" w14:textId="5D9E5B1D" w:rsidR="00D93AD2" w:rsidRPr="00D93AD2" w:rsidRDefault="00D93AD2" w:rsidP="00D93AD2">
            <w:pPr>
              <w:widowControl w:val="0"/>
              <w:spacing w:line="276" w:lineRule="auto"/>
              <w:ind w:left="144" w:hanging="144"/>
              <w:rPr>
                <w:rFonts w:cs="Calibri"/>
                <w:highlight w:val="yellow"/>
                <w:lang w:eastAsia="en-US"/>
              </w:rPr>
            </w:pPr>
            <w:hyperlink r:id="rId543"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5E3FE4" w14:textId="1F1A61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5F3BB" w14:textId="520ABA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544"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interface Principal Interface Options (Jio Platforms, </w:t>
            </w:r>
            <w:proofErr w:type="spellStart"/>
            <w:r w:rsidRPr="00D93AD2">
              <w:rPr>
                <w:rFonts w:cs="Calibri"/>
                <w:lang w:eastAsia="en-US"/>
              </w:rPr>
              <w:t>FiberCop</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545"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546"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547"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548"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549"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A57A01" w:rsidRDefault="00D93AD2" w:rsidP="00D93AD2">
            <w:pPr>
              <w:widowControl w:val="0"/>
              <w:spacing w:line="276" w:lineRule="auto"/>
              <w:ind w:left="144" w:hanging="144"/>
              <w:rPr>
                <w:rFonts w:cs="Calibri"/>
                <w:lang w:eastAsia="en-US"/>
              </w:rPr>
            </w:pPr>
            <w:r w:rsidRPr="00A57A01">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384458FF"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74347A" w14:textId="77777777" w:rsidR="00A57A01" w:rsidRPr="00D93AD2" w:rsidRDefault="00A57A01" w:rsidP="00BB578F">
            <w:pPr>
              <w:widowControl w:val="0"/>
              <w:spacing w:line="276" w:lineRule="auto"/>
              <w:ind w:left="144" w:hanging="144"/>
              <w:rPr>
                <w:rFonts w:cs="Calibri"/>
                <w:highlight w:val="yellow"/>
                <w:lang w:eastAsia="en-US"/>
              </w:rPr>
            </w:pPr>
            <w:hyperlink r:id="rId550" w:history="1">
              <w:r w:rsidRPr="00D93AD2">
                <w:rPr>
                  <w:rFonts w:cs="Calibri"/>
                  <w:highlight w:val="yellow"/>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0DF513"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FC20D"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Consideration </w:t>
            </w:r>
            <w:proofErr w:type="gramStart"/>
            <w:r w:rsidRPr="00A57A01">
              <w:rPr>
                <w:rFonts w:cs="Calibri"/>
                <w:lang w:eastAsia="en-US"/>
              </w:rPr>
              <w:t>on</w:t>
            </w:r>
            <w:proofErr w:type="gramEnd"/>
            <w:r w:rsidRPr="00A57A01">
              <w:rPr>
                <w:rFonts w:cs="Calibri"/>
                <w:lang w:eastAsia="en-US"/>
              </w:rPr>
              <w:t xml:space="preserve">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A57A01" w:rsidRDefault="00D93AD2" w:rsidP="00D93AD2">
            <w:pPr>
              <w:widowControl w:val="0"/>
              <w:spacing w:line="276" w:lineRule="auto"/>
              <w:ind w:left="144" w:hanging="144"/>
              <w:rPr>
                <w:rFonts w:cs="Calibri"/>
                <w:lang w:eastAsia="en-US"/>
              </w:rPr>
            </w:pPr>
            <w:r w:rsidRPr="00A57A01">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4F92B35D"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7534E" w14:textId="77777777" w:rsidR="00A57A01" w:rsidRPr="00D93AD2" w:rsidRDefault="00A57A01" w:rsidP="00BB578F">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93924E"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609DCF"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A57A01" w:rsidRDefault="00D93AD2" w:rsidP="00D93AD2">
            <w:pPr>
              <w:widowControl w:val="0"/>
              <w:spacing w:line="276" w:lineRule="auto"/>
              <w:ind w:left="144" w:hanging="144"/>
              <w:rPr>
                <w:rFonts w:cs="Calibri"/>
                <w:lang w:eastAsia="en-US"/>
              </w:rPr>
            </w:pPr>
            <w:r w:rsidRPr="00A57A01">
              <w:rPr>
                <w:rFonts w:cs="Calibri"/>
                <w:lang w:eastAsia="en-US"/>
              </w:rPr>
              <w:t xml:space="preserve">Consideration </w:t>
            </w:r>
            <w:proofErr w:type="gramStart"/>
            <w:r w:rsidRPr="00A57A01">
              <w:rPr>
                <w:rFonts w:cs="Calibri"/>
                <w:lang w:eastAsia="en-US"/>
              </w:rPr>
              <w:t>on</w:t>
            </w:r>
            <w:proofErr w:type="gramEnd"/>
            <w:r w:rsidRPr="00A57A01">
              <w:rPr>
                <w:rFonts w:cs="Calibri"/>
                <w:lang w:eastAsia="en-US"/>
              </w:rPr>
              <w:t xml:space="preserve">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01788643"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429149" w14:textId="77777777" w:rsidR="00A57A01" w:rsidRPr="00D93AD2" w:rsidRDefault="00A57A01" w:rsidP="00BB578F">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CC6AEC"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EAB91"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A57A01" w:rsidRDefault="00D93AD2" w:rsidP="00D93AD2">
            <w:pPr>
              <w:widowControl w:val="0"/>
              <w:spacing w:line="276" w:lineRule="auto"/>
              <w:ind w:left="144" w:hanging="144"/>
              <w:rPr>
                <w:rFonts w:cs="Calibri"/>
                <w:lang w:eastAsia="en-US"/>
              </w:rPr>
            </w:pPr>
            <w:r w:rsidRPr="00A57A01">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Xn General Principles (</w:t>
            </w:r>
            <w:proofErr w:type="spellStart"/>
            <w:r w:rsidRPr="00A57A01">
              <w:rPr>
                <w:rFonts w:cs="Calibri"/>
                <w:lang w:eastAsia="en-US"/>
              </w:rPr>
              <w:t>InterDigital</w:t>
            </w:r>
            <w:proofErr w:type="spellEnd"/>
            <w:r w:rsidRPr="00A57A01">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57A01" w:rsidRPr="006706AE" w14:paraId="08C26661"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9B28DF" w14:textId="77777777" w:rsidR="00A57A01" w:rsidRPr="00D93AD2" w:rsidRDefault="00A57A01" w:rsidP="00BB578F">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7BBEEA"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57F0EC"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A57A01" w:rsidRDefault="00D93AD2" w:rsidP="00D93AD2">
            <w:pPr>
              <w:widowControl w:val="0"/>
              <w:spacing w:line="276" w:lineRule="auto"/>
              <w:ind w:left="144" w:hanging="144"/>
              <w:rPr>
                <w:rFonts w:cs="Calibri"/>
                <w:lang w:eastAsia="en-US"/>
              </w:rPr>
            </w:pPr>
            <w:r w:rsidRPr="00A57A01">
              <w:rPr>
                <w:rFonts w:cs="Calibri"/>
                <w:lang w:eastAsia="en-US"/>
              </w:rPr>
              <w:t>Discussion on RAN internal functional split and 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A57A01" w:rsidRDefault="00D93AD2" w:rsidP="00D93AD2">
            <w:pPr>
              <w:widowControl w:val="0"/>
              <w:spacing w:line="276" w:lineRule="auto"/>
              <w:ind w:left="144" w:hanging="144"/>
              <w:rPr>
                <w:rFonts w:cs="Calibri"/>
                <w:lang w:eastAsia="en-US"/>
              </w:rPr>
            </w:pPr>
            <w:r w:rsidRPr="00A57A01">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A57A01" w:rsidRDefault="00D93AD2" w:rsidP="00D93AD2">
            <w:pPr>
              <w:widowControl w:val="0"/>
              <w:spacing w:line="276" w:lineRule="auto"/>
              <w:ind w:left="144" w:hanging="144"/>
              <w:rPr>
                <w:rFonts w:cs="Calibri"/>
                <w:lang w:eastAsia="en-US"/>
              </w:rPr>
            </w:pPr>
            <w:r w:rsidRPr="00A57A01">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A57A01" w:rsidRDefault="00D93AD2" w:rsidP="00D93AD2">
            <w:pPr>
              <w:widowControl w:val="0"/>
              <w:spacing w:line="276" w:lineRule="auto"/>
              <w:ind w:left="144" w:hanging="144"/>
              <w:rPr>
                <w:rFonts w:cs="Calibri"/>
                <w:lang w:eastAsia="en-US"/>
              </w:rPr>
            </w:pPr>
            <w:r w:rsidRPr="00A57A01">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57A01" w:rsidRPr="006706AE" w14:paraId="4450A30D" w14:textId="77777777" w:rsidTr="00BB57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B9DAA" w14:textId="77777777" w:rsidR="00A57A01" w:rsidRPr="00D93AD2" w:rsidRDefault="00A57A01" w:rsidP="00BB578F">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0C7300" w14:textId="77777777" w:rsidR="00A57A01" w:rsidRPr="00A57A01" w:rsidRDefault="00A57A01" w:rsidP="00BB578F">
            <w:pPr>
              <w:widowControl w:val="0"/>
              <w:spacing w:line="276" w:lineRule="auto"/>
              <w:ind w:left="144" w:hanging="144"/>
              <w:rPr>
                <w:rFonts w:cs="Calibri"/>
                <w:lang w:eastAsia="en-US"/>
              </w:rPr>
            </w:pPr>
            <w:r w:rsidRPr="00A57A01">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A4A4BD" w14:textId="77777777" w:rsidR="00A57A01" w:rsidRPr="00D93AD2" w:rsidRDefault="00A57A01" w:rsidP="00BB578F">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A57A01" w:rsidRDefault="009B39EB" w:rsidP="00585FC3">
            <w:pPr>
              <w:widowControl w:val="0"/>
              <w:spacing w:line="276" w:lineRule="auto"/>
              <w:ind w:left="144" w:hanging="144"/>
              <w:rPr>
                <w:rFonts w:cs="Calibri"/>
                <w:lang w:eastAsia="en-US"/>
              </w:rPr>
            </w:pPr>
            <w:r w:rsidRPr="00A57A01">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6G RAN internal functional split and interfaces for NTN (THALES, </w:t>
            </w:r>
            <w:proofErr w:type="spellStart"/>
            <w:r w:rsidRPr="00D93AD2">
              <w:rPr>
                <w:rFonts w:cs="Calibri"/>
                <w:lang w:eastAsia="en-US"/>
              </w:rPr>
              <w:t>Echostar</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Default="00D76DF3" w:rsidP="00D832DD">
            <w:pPr>
              <w:pStyle w:val="Heading2"/>
            </w:pPr>
            <w:bookmarkStart w:id="13" w:name="_Hlk210385339"/>
            <w:bookmarkStart w:id="14" w:name="_Hlk210386653"/>
            <w:r w:rsidRPr="006706AE">
              <w:rPr>
                <w:kern w:val="2"/>
              </w:rPr>
              <w:t>10.</w:t>
            </w:r>
            <w:r w:rsidR="00D423CA">
              <w:rPr>
                <w:kern w:val="2"/>
              </w:rPr>
              <w:t>5</w:t>
            </w:r>
            <w:r w:rsidRPr="006706AE">
              <w:rPr>
                <w:kern w:val="2"/>
              </w:rPr>
              <w:t xml:space="preserve">. </w:t>
            </w:r>
            <w:r w:rsidRPr="006706AE">
              <w:t>AI/ML for RAN</w:t>
            </w:r>
          </w:p>
          <w:p w14:paraId="07E22B77" w14:textId="1A1337F7" w:rsidR="00A72C8F" w:rsidRPr="006706AE" w:rsidRDefault="00A72C8F" w:rsidP="009F228E">
            <w:pPr>
              <w:spacing w:line="276" w:lineRule="auto"/>
              <w:rPr>
                <w:rFonts w:cs="Calibri"/>
                <w:b/>
                <w:bCs/>
                <w:color w:val="800000"/>
                <w:lang w:eastAsia="en-US"/>
              </w:rPr>
            </w:pPr>
            <w:r w:rsidRPr="006706AE">
              <w:rPr>
                <w:rFonts w:cs="Calibri"/>
                <w:b/>
                <w:color w:val="D60093"/>
                <w:lang w:eastAsia="en-US"/>
              </w:rPr>
              <w:t xml:space="preserve">QUOTA: </w:t>
            </w:r>
            <w:r>
              <w:rPr>
                <w:rFonts w:cs="Calibri"/>
                <w:b/>
                <w:color w:val="D60093"/>
                <w:lang w:eastAsia="en-US"/>
              </w:rPr>
              <w:t>1</w:t>
            </w:r>
          </w:p>
          <w:p w14:paraId="597CF5E1" w14:textId="486DC930" w:rsidR="0044316D" w:rsidRPr="006706AE" w:rsidRDefault="0044316D" w:rsidP="00EB0278">
            <w:pPr>
              <w:pStyle w:val="Guidance"/>
              <w:rPr>
                <w:b/>
                <w:bCs/>
                <w:color w:val="800000"/>
              </w:rPr>
            </w:pPr>
            <w:r w:rsidRPr="006706AE">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w:t>
            </w:r>
            <w:proofErr w:type="gramStart"/>
            <w:r w:rsidRPr="00D93AD2">
              <w:rPr>
                <w:rFonts w:cs="Calibri"/>
                <w:lang w:eastAsia="en-US"/>
              </w:rPr>
              <w:t>ML use</w:t>
            </w:r>
            <w:proofErr w:type="gramEnd"/>
            <w:r w:rsidRPr="00D93AD2">
              <w:rPr>
                <w:rFonts w:cs="Calibri"/>
                <w:lang w:eastAsia="en-US"/>
              </w:rPr>
              <w:t xml:space="preserv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585"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lastRenderedPageBreak/>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586"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587"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247CD" w14:textId="61E9FA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588"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589"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4B2A6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73B72F" w14:textId="5AE63B7C" w:rsidR="00D93AD2" w:rsidRPr="00D93AD2" w:rsidRDefault="00D93AD2" w:rsidP="00D93AD2">
            <w:pPr>
              <w:widowControl w:val="0"/>
              <w:spacing w:line="276" w:lineRule="auto"/>
              <w:ind w:left="144" w:hanging="144"/>
              <w:rPr>
                <w:rFonts w:cs="Calibri"/>
                <w:highlight w:val="yellow"/>
                <w:lang w:eastAsia="en-US"/>
              </w:rPr>
            </w:pPr>
            <w:hyperlink r:id="rId590"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4760BE" w14:textId="4D84F0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70442" w14:textId="000CDE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AAE3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A300BE" w14:textId="37AE0878" w:rsidR="00D93AD2" w:rsidRPr="00D93AD2" w:rsidRDefault="00D93AD2" w:rsidP="00D93AD2">
            <w:pPr>
              <w:widowControl w:val="0"/>
              <w:spacing w:line="276" w:lineRule="auto"/>
              <w:ind w:left="144" w:hanging="144"/>
              <w:rPr>
                <w:rFonts w:cs="Calibri"/>
                <w:highlight w:val="yellow"/>
                <w:lang w:eastAsia="en-US"/>
              </w:rPr>
            </w:pPr>
            <w:hyperlink r:id="rId591"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4BD1" w14:textId="2A87BE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49861D" w14:textId="34A3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592"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Initial consideration </w:t>
            </w:r>
            <w:proofErr w:type="gramStart"/>
            <w:r w:rsidRPr="00D93AD2">
              <w:rPr>
                <w:rFonts w:cs="Calibri"/>
                <w:lang w:eastAsia="en-US"/>
              </w:rPr>
              <w:t>on</w:t>
            </w:r>
            <w:proofErr w:type="gramEnd"/>
            <w:r w:rsidRPr="00D93AD2">
              <w:rPr>
                <w:rFonts w:cs="Calibri"/>
                <w:lang w:eastAsia="en-US"/>
              </w:rPr>
              <w:t xml:space="preserve">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234B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938DA" w14:textId="5FA83A60"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6E5A7" w14:textId="53D44D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21F9B" w14:textId="12BCF5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050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6134F8" w14:textId="3954FD9A"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9FBDE" w14:textId="0C91DB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802B2C" w14:textId="52B005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FDE72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1E510" w14:textId="1D7DE4DC"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ED68B5" w14:textId="01C18D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6D60D" w14:textId="796EE4A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4071F8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00979D" w14:textId="6F65F698" w:rsidR="00D93AD2" w:rsidRPr="00D93AD2" w:rsidRDefault="00D93AD2" w:rsidP="00D93AD2">
            <w:pPr>
              <w:widowControl w:val="0"/>
              <w:spacing w:line="276" w:lineRule="auto"/>
              <w:ind w:left="144" w:hanging="144"/>
              <w:rPr>
                <w:rFonts w:cs="Calibri"/>
                <w:highlight w:val="yellow"/>
                <w:lang w:eastAsia="en-US"/>
              </w:rPr>
            </w:pPr>
            <w:hyperlink r:id="rId604"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524B8" w14:textId="35B217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E9A02" w14:textId="0C2A8AD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13CB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E3C248" w14:textId="2AA4D538" w:rsidR="00D93AD2" w:rsidRPr="00D93AD2" w:rsidRDefault="00D93AD2" w:rsidP="00D93AD2">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A0F469" w14:textId="10948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D3916" w14:textId="2C13F4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08"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6706AE" w14:paraId="285484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60D5D" w14:textId="0CD73EE6"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2B5ECF" w14:textId="3894C2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1039D" w14:textId="3DFBD3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TR</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643E38" w14:textId="45ABB1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 xml:space="preserve">.2.1. Multi-hop UE trajectory across </w:t>
            </w:r>
            <w:proofErr w:type="spellStart"/>
            <w:r w:rsidRPr="006706AE">
              <w:rPr>
                <w:rFonts w:eastAsia="DengXian"/>
              </w:rPr>
              <w:t>gNBs</w:t>
            </w:r>
            <w:proofErr w:type="spellEnd"/>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Study on Multi-hop UE Trajectory Across </w:t>
            </w:r>
            <w:proofErr w:type="spellStart"/>
            <w:r w:rsidRPr="00D93AD2">
              <w:rPr>
                <w:rFonts w:cs="Calibri"/>
                <w:lang w:eastAsia="en-US"/>
              </w:rPr>
              <w:t>gNBs</w:t>
            </w:r>
            <w:proofErr w:type="spellEnd"/>
            <w:r w:rsidRPr="00D93AD2">
              <w:rPr>
                <w:rFonts w:cs="Calibri"/>
                <w:lang w:eastAsia="en-US"/>
              </w:rPr>
              <w:t xml:space="preserve">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Multi-hop UE trajectory across </w:t>
            </w:r>
            <w:proofErr w:type="spellStart"/>
            <w:r w:rsidRPr="00D93AD2">
              <w:rPr>
                <w:rFonts w:cs="Calibri"/>
                <w:lang w:eastAsia="en-US"/>
              </w:rPr>
              <w:t>gNBs</w:t>
            </w:r>
            <w:proofErr w:type="spellEnd"/>
            <w:r w:rsidRPr="00D93AD2">
              <w:rPr>
                <w:rFonts w:cs="Calibri"/>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Discussion on AI/ML based Multi-hop UE trajectory across </w:t>
            </w:r>
            <w:proofErr w:type="spellStart"/>
            <w:r w:rsidRPr="00D93AD2">
              <w:rPr>
                <w:rFonts w:cs="Calibri"/>
                <w:lang w:eastAsia="en-US"/>
              </w:rPr>
              <w:t>gNBs</w:t>
            </w:r>
            <w:proofErr w:type="spellEnd"/>
            <w:r w:rsidRPr="00D93AD2">
              <w:rPr>
                <w:rFonts w:cs="Calibri"/>
                <w:lang w:eastAsia="en-US"/>
              </w:rPr>
              <w:t xml:space="preserv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5D83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A33FA" w14:textId="27F2B85B"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88E538" w14:textId="259731C2"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CE88A8" w14:textId="345CA9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48A4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08145A" w14:textId="6AF493B1" w:rsidR="00D93AD2" w:rsidRPr="00D93AD2" w:rsidRDefault="00D93AD2" w:rsidP="00D93AD2">
            <w:pPr>
              <w:widowControl w:val="0"/>
              <w:spacing w:line="276" w:lineRule="auto"/>
              <w:ind w:left="144" w:hanging="144"/>
              <w:rPr>
                <w:rFonts w:cs="Calibri"/>
                <w:highlight w:val="yellow"/>
                <w:lang w:eastAsia="en-US"/>
              </w:rPr>
            </w:pPr>
            <w:hyperlink r:id="rId623" w:history="1">
              <w:r w:rsidRPr="00D93AD2">
                <w:rPr>
                  <w:rFonts w:cs="Calibri"/>
                  <w:highlight w:val="yellow"/>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01AE63" w14:textId="43D2D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8C092B" w14:textId="09C98F6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09FB2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0E23A" w14:textId="1CF1BF53" w:rsidR="00D93AD2" w:rsidRPr="00D93AD2" w:rsidRDefault="00D93AD2" w:rsidP="00D93AD2">
            <w:pPr>
              <w:widowControl w:val="0"/>
              <w:spacing w:line="276" w:lineRule="auto"/>
              <w:ind w:left="144" w:hanging="144"/>
              <w:rPr>
                <w:rFonts w:cs="Calibri"/>
                <w:highlight w:val="yellow"/>
                <w:lang w:eastAsia="en-US"/>
              </w:rPr>
            </w:pPr>
            <w:hyperlink r:id="rId624" w:history="1">
              <w:r w:rsidRPr="00D93AD2">
                <w:rPr>
                  <w:rFonts w:cs="Calibri"/>
                  <w:highlight w:val="yellow"/>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38391" w14:textId="01458F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Multi-hop UE trajectory across </w:t>
            </w:r>
            <w:proofErr w:type="spellStart"/>
            <w:r w:rsidRPr="00D93AD2">
              <w:rPr>
                <w:rFonts w:cs="Calibri"/>
                <w:lang w:eastAsia="en-US"/>
              </w:rPr>
              <w:t>gNBs</w:t>
            </w:r>
            <w:proofErr w:type="spellEnd"/>
            <w:r w:rsidRPr="00D93AD2">
              <w:rPr>
                <w:rFonts w:cs="Calibri"/>
                <w:lang w:eastAsia="en-US"/>
              </w:rPr>
              <w:t xml:space="preserv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B2378C" w14:textId="64AF10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9A091A"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.2.2. Intra-CU LTM</w:t>
            </w:r>
          </w:p>
        </w:tc>
      </w:tr>
      <w:tr w:rsidR="00D93AD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D93AD2" w:rsidRPr="00D93AD2" w:rsidRDefault="00D93AD2" w:rsidP="00D93AD2">
            <w:pPr>
              <w:widowControl w:val="0"/>
              <w:spacing w:line="276" w:lineRule="auto"/>
              <w:ind w:left="144" w:hanging="144"/>
              <w:rPr>
                <w:rFonts w:cs="Calibri"/>
                <w:highlight w:val="yellow"/>
                <w:lang w:eastAsia="en-US"/>
              </w:rPr>
            </w:pPr>
            <w:hyperlink r:id="rId625" w:history="1">
              <w:r w:rsidRPr="00D93AD2">
                <w:rPr>
                  <w:rFonts w:cs="Calibri"/>
                  <w:highlight w:val="yellow"/>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D93AD2" w:rsidRPr="00D93AD2" w:rsidRDefault="00D93AD2" w:rsidP="00D93AD2">
            <w:pPr>
              <w:widowControl w:val="0"/>
              <w:spacing w:line="276" w:lineRule="auto"/>
              <w:ind w:left="144" w:hanging="144"/>
              <w:rPr>
                <w:rFonts w:cs="Calibri"/>
                <w:highlight w:val="yellow"/>
                <w:lang w:eastAsia="en-US"/>
              </w:rPr>
            </w:pPr>
            <w:hyperlink r:id="rId626" w:history="1">
              <w:r w:rsidRPr="00D93AD2">
                <w:rPr>
                  <w:rFonts w:cs="Calibri"/>
                  <w:highlight w:val="yellow"/>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9ED4CA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E7DDB" w14:textId="78553F17" w:rsidR="00D93AD2" w:rsidRPr="00D93AD2" w:rsidRDefault="00D93AD2" w:rsidP="00D93AD2">
            <w:pPr>
              <w:widowControl w:val="0"/>
              <w:spacing w:line="276" w:lineRule="auto"/>
              <w:ind w:left="144" w:hanging="144"/>
              <w:rPr>
                <w:rFonts w:cs="Calibri"/>
                <w:highlight w:val="yellow"/>
                <w:lang w:eastAsia="en-US"/>
              </w:rPr>
            </w:pPr>
            <w:hyperlink r:id="rId627" w:history="1">
              <w:r w:rsidRPr="00D93AD2">
                <w:rPr>
                  <w:rFonts w:cs="Calibri"/>
                  <w:highlight w:val="yellow"/>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8F4480" w14:textId="79625A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43CBC5" w14:textId="4D2878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E0148F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7D210B" w14:textId="72D4140D"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699C4E" w14:textId="4D122B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9E391A" w14:textId="4D1D07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7747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C4B86" w14:textId="14667F95"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CA1504" w14:textId="3B394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52348" w14:textId="1F12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AC92E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A091A"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.2.3. Handover enhancements</w:t>
            </w:r>
          </w:p>
          <w:p w14:paraId="2849451D" w14:textId="586E2593" w:rsidR="009A091A" w:rsidRPr="006706AE" w:rsidRDefault="009A091A" w:rsidP="00EB0278">
            <w:pPr>
              <w:pStyle w:val="Guidance"/>
              <w:rPr>
                <w:rFonts w:eastAsia="DengXian"/>
                <w:b/>
                <w:bCs/>
                <w:iCs/>
                <w:color w:val="800000"/>
                <w:szCs w:val="28"/>
              </w:rPr>
            </w:pPr>
            <w:r w:rsidRPr="006706AE">
              <w:t>E.g. inter-CU LTM.</w:t>
            </w:r>
          </w:p>
        </w:tc>
      </w:tr>
      <w:tr w:rsidR="00D93AD2"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(TP to TR 38.745) Consideration on </w:t>
            </w:r>
            <w:proofErr w:type="spellStart"/>
            <w:r w:rsidRPr="00D93AD2">
              <w:rPr>
                <w:rFonts w:cs="Calibri"/>
                <w:lang w:eastAsia="en-US"/>
              </w:rPr>
              <w:t>Mulltiple</w:t>
            </w:r>
            <w:proofErr w:type="spellEnd"/>
            <w:r w:rsidRPr="00D93AD2">
              <w:rPr>
                <w:rFonts w:cs="Calibri"/>
                <w:lang w:eastAsia="en-US"/>
              </w:rPr>
              <w:t>-hop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D93AD2" w:rsidRPr="00D93AD2" w:rsidRDefault="00D93AD2" w:rsidP="00D93AD2">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C882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BAA082" w14:textId="4077237D"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C973C" w14:textId="35994B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t>
            </w:r>
            <w:proofErr w:type="spellStart"/>
            <w:r w:rsidRPr="00D93AD2">
              <w:rPr>
                <w:rFonts w:cs="Calibri"/>
                <w:lang w:eastAsia="en-US"/>
              </w:rPr>
              <w:t>pCR</w:t>
            </w:r>
            <w:proofErr w:type="spellEnd"/>
            <w:r w:rsidRPr="00D93AD2">
              <w:rPr>
                <w:rFonts w:cs="Calibri"/>
                <w:lang w:eastAsia="en-US"/>
              </w:rPr>
              <w:t xml:space="preserve">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32A3F4" w14:textId="54FAE5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1BCE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0E492C" w14:textId="4E4C1964"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9EA16" w14:textId="5876F4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6244F" w14:textId="669B71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A25841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A42A3F"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A42A3F" w:rsidRPr="006706AE" w:rsidRDefault="00A42A3F" w:rsidP="000640A6">
            <w:pPr>
              <w:pStyle w:val="Heading1"/>
              <w:rPr>
                <w:iCs/>
                <w:szCs w:val="28"/>
                <w:lang w:eastAsia="en-US"/>
              </w:rPr>
            </w:pPr>
            <w:bookmarkStart w:id="15" w:name="_Hlk204322469"/>
            <w:r w:rsidRPr="006706AE">
              <w:rPr>
                <w:iCs/>
                <w:szCs w:val="28"/>
                <w:lang w:eastAsia="en-US"/>
              </w:rPr>
              <w:lastRenderedPageBreak/>
              <w:t>1</w:t>
            </w:r>
            <w:r w:rsidR="000C552F" w:rsidRPr="006706AE">
              <w:rPr>
                <w:iCs/>
                <w:szCs w:val="28"/>
                <w:lang w:eastAsia="en-US"/>
              </w:rPr>
              <w:t>3</w:t>
            </w:r>
            <w:r w:rsidRPr="006706AE">
              <w:rPr>
                <w:iCs/>
                <w:szCs w:val="28"/>
                <w:lang w:eastAsia="en-US"/>
              </w:rPr>
              <w:t>.</w:t>
            </w:r>
            <w:r w:rsidRPr="006706AE">
              <w:rPr>
                <w:lang w:eastAsia="en-US"/>
              </w:rPr>
              <w:t xml:space="preserve"> </w:t>
            </w:r>
            <w:r w:rsidR="000C552F" w:rsidRPr="006706AE">
              <w:rPr>
                <w:lang w:eastAsia="en-US"/>
              </w:rPr>
              <w:t xml:space="preserve">Study on Integrated Sensing </w:t>
            </w:r>
            <w:proofErr w:type="gramStart"/>
            <w:r w:rsidR="000C552F" w:rsidRPr="006706AE">
              <w:rPr>
                <w:lang w:eastAsia="en-US"/>
              </w:rPr>
              <w:t>And</w:t>
            </w:r>
            <w:proofErr w:type="gramEnd"/>
            <w:r w:rsidR="000C552F" w:rsidRPr="006706AE">
              <w:rPr>
                <w:lang w:eastAsia="en-US"/>
              </w:rPr>
              <w:t xml:space="preserve"> Communication</w:t>
            </w:r>
            <w:r w:rsidR="00D30372" w:rsidRPr="006706AE">
              <w:rPr>
                <w:lang w:eastAsia="en-US"/>
              </w:rPr>
              <w:t xml:space="preserve"> (ISAC) for NR</w:t>
            </w:r>
          </w:p>
          <w:p w14:paraId="109BAE9B" w14:textId="082F78EC" w:rsidR="00A42A3F" w:rsidRPr="006706AE" w:rsidRDefault="006426F0" w:rsidP="00210527">
            <w:pPr>
              <w:spacing w:line="276" w:lineRule="auto"/>
              <w:rPr>
                <w:rFonts w:cs="Calibri"/>
                <w:szCs w:val="18"/>
                <w:lang w:eastAsia="en-US"/>
              </w:rPr>
            </w:pPr>
            <w:r w:rsidRPr="006706AE">
              <w:rPr>
                <w:rFonts w:cs="Calibri"/>
                <w:szCs w:val="18"/>
                <w:lang w:eastAsia="en-US"/>
              </w:rPr>
              <w:t>S</w:t>
            </w:r>
            <w:r w:rsidR="00A42A3F" w:rsidRPr="006706AE">
              <w:rPr>
                <w:rFonts w:cs="Calibri"/>
                <w:szCs w:val="18"/>
                <w:lang w:eastAsia="en-US"/>
              </w:rPr>
              <w:t>ID [</w:t>
            </w:r>
            <w:proofErr w:type="spellStart"/>
            <w:r w:rsidR="00D30372" w:rsidRPr="006706AE">
              <w:rPr>
                <w:rFonts w:cs="Calibri"/>
                <w:szCs w:val="18"/>
                <w:lang w:eastAsia="en-US"/>
              </w:rPr>
              <w:t>FS_Sensing_NR_</w:t>
            </w:r>
            <w:r w:rsidR="00D02ABC">
              <w:rPr>
                <w:rFonts w:cs="Calibri"/>
                <w:szCs w:val="18"/>
                <w:lang w:eastAsia="en-US"/>
              </w:rPr>
              <w:t>bis</w:t>
            </w:r>
            <w:proofErr w:type="spellEnd"/>
            <w:r w:rsidR="00A42A3F" w:rsidRPr="006706AE">
              <w:rPr>
                <w:rFonts w:cs="Calibri"/>
                <w:szCs w:val="18"/>
                <w:lang w:eastAsia="en-US"/>
              </w:rPr>
              <w:t xml:space="preserve">]: </w:t>
            </w:r>
            <w:hyperlink r:id="rId649" w:history="1">
              <w:r w:rsidR="004F71FE">
                <w:rPr>
                  <w:rStyle w:val="Hyperlink"/>
                  <w:rFonts w:cs="Calibri"/>
                  <w:szCs w:val="18"/>
                  <w:lang w:eastAsia="en-US"/>
                </w:rPr>
                <w:t>RP-252819</w:t>
              </w:r>
            </w:hyperlink>
            <w:r w:rsidR="00A42A3F" w:rsidRPr="006706AE">
              <w:rPr>
                <w:rFonts w:cs="Calibri"/>
                <w:kern w:val="2"/>
                <w:lang w:eastAsia="en-US"/>
              </w:rPr>
              <w:t xml:space="preserve"> </w:t>
            </w:r>
            <w:r w:rsidR="00A42A3F" w:rsidRPr="006706AE">
              <w:rPr>
                <w:rFonts w:cs="Calibri"/>
                <w:szCs w:val="18"/>
                <w:lang w:eastAsia="en-US"/>
              </w:rPr>
              <w:t>(target: RAN #1</w:t>
            </w:r>
            <w:r w:rsidR="00BA374C" w:rsidRPr="006706AE">
              <w:rPr>
                <w:rFonts w:cs="Calibri"/>
                <w:szCs w:val="18"/>
                <w:lang w:eastAsia="en-US"/>
              </w:rPr>
              <w:t>12</w:t>
            </w:r>
            <w:r w:rsidR="00A42A3F" w:rsidRPr="006706AE">
              <w:rPr>
                <w:rFonts w:cs="Calibri"/>
                <w:szCs w:val="18"/>
                <w:lang w:eastAsia="en-US"/>
              </w:rPr>
              <w:t>) [</w:t>
            </w:r>
            <w:r w:rsidR="00D30372" w:rsidRPr="006706AE">
              <w:rPr>
                <w:rFonts w:cs="Calibri"/>
                <w:szCs w:val="18"/>
                <w:lang w:eastAsia="en-US"/>
              </w:rPr>
              <w:t>TU: 1 (</w:t>
            </w:r>
            <w:r w:rsidR="00D30372" w:rsidRPr="006706AE">
              <w:rPr>
                <w:rFonts w:cs="Calibri"/>
                <w:b/>
                <w:bCs/>
                <w:szCs w:val="18"/>
                <w:lang w:eastAsia="en-US"/>
              </w:rPr>
              <w:t>1</w:t>
            </w:r>
            <w:r w:rsidR="00D30372" w:rsidRPr="006706AE">
              <w:rPr>
                <w:rFonts w:cs="Calibri"/>
                <w:szCs w:val="18"/>
                <w:lang w:eastAsia="en-US"/>
              </w:rPr>
              <w:t>, 1, 1, 1, 1)</w:t>
            </w:r>
            <w:r w:rsidR="00A42A3F" w:rsidRPr="006706AE">
              <w:rPr>
                <w:rFonts w:cs="Calibri"/>
                <w:szCs w:val="18"/>
                <w:lang w:eastAsia="en-US"/>
              </w:rPr>
              <w:t>]</w:t>
            </w:r>
          </w:p>
          <w:p w14:paraId="6D402EC9" w14:textId="5C1F6220" w:rsidR="00D30372" w:rsidRPr="006706AE" w:rsidRDefault="00D30372" w:rsidP="00210527">
            <w:pPr>
              <w:spacing w:line="276" w:lineRule="auto"/>
              <w:rPr>
                <w:rFonts w:cs="Calibri"/>
                <w:lang w:eastAsia="en-US"/>
              </w:rPr>
            </w:pPr>
            <w:r w:rsidRPr="006706AE">
              <w:rPr>
                <w:rFonts w:cs="Calibri"/>
                <w:b/>
                <w:color w:val="D60093"/>
                <w:lang w:eastAsia="en-US"/>
              </w:rPr>
              <w:t xml:space="preserve">QUOTA: </w:t>
            </w:r>
            <w:r w:rsidR="00917030">
              <w:rPr>
                <w:rFonts w:cs="Calibri"/>
                <w:b/>
                <w:color w:val="D60093"/>
                <w:lang w:eastAsia="en-US"/>
              </w:rPr>
              <w:t>2</w:t>
            </w:r>
          </w:p>
        </w:tc>
      </w:tr>
      <w:tr w:rsidR="00A42A3F"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A42A3F" w:rsidRPr="006706AE" w:rsidRDefault="00A42A3F" w:rsidP="00D832DD">
            <w:pPr>
              <w:pStyle w:val="Heading2"/>
            </w:pPr>
            <w:r w:rsidRPr="006706AE">
              <w:t>1</w:t>
            </w:r>
            <w:r w:rsidR="00465726" w:rsidRPr="006706AE">
              <w:t>3</w:t>
            </w:r>
            <w:r w:rsidRPr="006706AE">
              <w:t>.1. General</w:t>
            </w:r>
          </w:p>
          <w:p w14:paraId="34EF5045" w14:textId="2AE57168" w:rsidR="00A42A3F" w:rsidRPr="006706AE" w:rsidRDefault="007C70A6" w:rsidP="00EB0278">
            <w:pPr>
              <w:pStyle w:val="Guidance"/>
            </w:pPr>
            <w:r w:rsidRPr="006706AE">
              <w:t xml:space="preserve">Work plan, </w:t>
            </w:r>
            <w:r w:rsidR="00C058AE">
              <w:t xml:space="preserve">draft </w:t>
            </w:r>
            <w:r w:rsidR="00D30372" w:rsidRPr="006706AE">
              <w:t>TR</w:t>
            </w:r>
          </w:p>
        </w:tc>
      </w:tr>
      <w:tr w:rsidR="00D93AD2"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D93AD2" w:rsidRPr="00D93AD2" w:rsidRDefault="00D93AD2" w:rsidP="00D93AD2">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Work plan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44A8B" w14:textId="4D425A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D93AD2"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TR skeleton for study on Integrated Sensing </w:t>
            </w:r>
            <w:proofErr w:type="gramStart"/>
            <w:r w:rsidRPr="00D93AD2">
              <w:rPr>
                <w:rFonts w:cs="Calibri"/>
                <w:lang w:eastAsia="en-US"/>
              </w:rPr>
              <w:t>And</w:t>
            </w:r>
            <w:proofErr w:type="gramEnd"/>
            <w:r w:rsidRPr="00D93AD2">
              <w:rPr>
                <w:rFonts w:cs="Calibri"/>
                <w:lang w:eastAsia="en-US"/>
              </w:rPr>
              <w:t xml:space="preserve">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09A651" w14:textId="43D26B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A42A3F" w:rsidRPr="006706AE" w:rsidRDefault="00A42A3F" w:rsidP="00D832DD">
            <w:pPr>
              <w:pStyle w:val="Heading2"/>
            </w:pPr>
            <w:r w:rsidRPr="006706AE">
              <w:t>1</w:t>
            </w:r>
            <w:r w:rsidR="00465726" w:rsidRPr="006706AE">
              <w:t>3</w:t>
            </w:r>
            <w:r w:rsidRPr="006706AE">
              <w:t xml:space="preserve">.2. </w:t>
            </w:r>
            <w:r w:rsidR="00D30372" w:rsidRPr="006706AE">
              <w:t>Network architecture</w:t>
            </w:r>
            <w:r w:rsidRPr="006706AE">
              <w:t xml:space="preserve"> </w:t>
            </w:r>
          </w:p>
          <w:p w14:paraId="2DA80DC0" w14:textId="7A1435CA" w:rsidR="00A42A3F" w:rsidRPr="006706AE" w:rsidRDefault="00D30372" w:rsidP="00EB0278">
            <w:pPr>
              <w:pStyle w:val="Guidance"/>
            </w:pPr>
            <w:r w:rsidRPr="006706AE">
              <w:t>Study network architecture for gNB-based mono-static sensing for UAV sensing target use cases.</w:t>
            </w:r>
            <w:r w:rsidR="00465726" w:rsidRPr="006706AE">
              <w:t xml:space="preserve"> Applicability to gNB bistatic sensing may be considered as part of this network architecture without additional architecture impacts.</w:t>
            </w:r>
          </w:p>
        </w:tc>
      </w:tr>
      <w:tr w:rsidR="00D93AD2"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95CB6E" w14:textId="1ECECC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E00FCA" w14:textId="6713D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0D0D44" w14:textId="71A9ED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B257D" w14:textId="351430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DE619A" w14:textId="176B9D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D93AD2" w:rsidRPr="00D93AD2" w:rsidRDefault="00D93AD2" w:rsidP="00D93AD2">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D93AD2" w:rsidRPr="00D93AD2" w:rsidRDefault="00D93AD2" w:rsidP="00D93AD2">
            <w:pPr>
              <w:widowControl w:val="0"/>
              <w:spacing w:line="276" w:lineRule="auto"/>
              <w:ind w:left="144" w:hanging="144"/>
              <w:rPr>
                <w:rFonts w:cs="Calibri"/>
                <w:highlight w:val="yellow"/>
                <w:lang w:eastAsia="en-US"/>
              </w:rPr>
            </w:pPr>
            <w:hyperlink r:id="rId662"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D93AD2" w:rsidRPr="00D93AD2" w:rsidRDefault="00D93AD2" w:rsidP="00D93AD2">
            <w:pPr>
              <w:widowControl w:val="0"/>
              <w:spacing w:line="276" w:lineRule="auto"/>
              <w:ind w:left="144" w:hanging="144"/>
              <w:rPr>
                <w:rFonts w:cs="Calibri"/>
                <w:highlight w:val="yellow"/>
                <w:lang w:eastAsia="en-US"/>
              </w:rPr>
            </w:pPr>
            <w:hyperlink r:id="rId664"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D93AD2" w:rsidRPr="00D93AD2" w:rsidRDefault="00D93AD2" w:rsidP="00D93AD2">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Network architecture enhancements for NR ISAC (</w:t>
            </w:r>
            <w:proofErr w:type="spellStart"/>
            <w:r w:rsidRPr="00D93AD2">
              <w:rPr>
                <w:rFonts w:cs="Calibri"/>
                <w:lang w:eastAsia="en-US"/>
              </w:rPr>
              <w:t>Hanbat</w:t>
            </w:r>
            <w:proofErr w:type="spellEnd"/>
            <w:r w:rsidRPr="00D93AD2">
              <w:rPr>
                <w:rFonts w:cs="Calibri"/>
                <w:lang w:eastAsia="en-US"/>
              </w:rPr>
              <w:t xml:space="preserve">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D93AD2" w:rsidRPr="00D93AD2" w:rsidRDefault="00D93AD2" w:rsidP="00D93AD2">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paper on ISAC network </w:t>
            </w:r>
            <w:proofErr w:type="spellStart"/>
            <w:r w:rsidRPr="00D93AD2">
              <w:rPr>
                <w:rFonts w:cs="Calibri"/>
                <w:lang w:eastAsia="en-US"/>
              </w:rPr>
              <w:t>architecuture</w:t>
            </w:r>
            <w:proofErr w:type="spellEnd"/>
            <w:r w:rsidRPr="00D93AD2">
              <w:rPr>
                <w:rFonts w:cs="Calibri"/>
                <w:lang w:eastAsia="en-US"/>
              </w:rPr>
              <w:t xml:space="preserve"> (</w:t>
            </w:r>
            <w:proofErr w:type="spellStart"/>
            <w:r w:rsidRPr="00D93AD2">
              <w:rPr>
                <w:rFonts w:cs="Calibri"/>
                <w:lang w:eastAsia="en-US"/>
              </w:rPr>
              <w:t>CEWiT</w:t>
            </w:r>
            <w:proofErr w:type="spellEnd"/>
            <w:r w:rsidRPr="00D93AD2">
              <w:rPr>
                <w:rFonts w:cs="Calibri"/>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D93AD2" w:rsidRPr="00D93AD2" w:rsidRDefault="00D93AD2" w:rsidP="00D93AD2">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Network Architecture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B391F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30372"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D30372" w:rsidRPr="006706AE" w:rsidRDefault="00D30372" w:rsidP="00D832DD">
            <w:pPr>
              <w:pStyle w:val="Heading2"/>
            </w:pPr>
            <w:r w:rsidRPr="006706AE">
              <w:lastRenderedPageBreak/>
              <w:t>1</w:t>
            </w:r>
            <w:r w:rsidR="00465726" w:rsidRPr="006706AE">
              <w:t>3</w:t>
            </w:r>
            <w:r w:rsidRPr="006706AE">
              <w:t>.</w:t>
            </w:r>
            <w:r w:rsidR="00465726" w:rsidRPr="006706AE">
              <w:t>3</w:t>
            </w:r>
            <w:r w:rsidRPr="006706AE">
              <w:t>. RAN-CN procedures and signaling</w:t>
            </w:r>
          </w:p>
          <w:p w14:paraId="4EFCED62" w14:textId="3A6FE0CB" w:rsidR="00D30372" w:rsidRPr="006706AE" w:rsidRDefault="00D30372" w:rsidP="00EB0278">
            <w:pPr>
              <w:pStyle w:val="Guidance"/>
            </w:pPr>
            <w:r w:rsidRPr="006706AE">
              <w:t>Study the procedures, signaling between RAN and CN to support ISAC.</w:t>
            </w:r>
          </w:p>
        </w:tc>
      </w:tr>
      <w:tr w:rsidR="00D93AD2"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Sensing procedures and </w:t>
            </w:r>
            <w:proofErr w:type="spellStart"/>
            <w:r w:rsidRPr="00D93AD2">
              <w:rPr>
                <w:rFonts w:cs="Calibri"/>
                <w:lang w:eastAsia="en-US"/>
              </w:rPr>
              <w:t>singalling</w:t>
            </w:r>
            <w:proofErr w:type="spellEnd"/>
            <w:r w:rsidRPr="00D93AD2">
              <w:rPr>
                <w:rFonts w:cs="Calibri"/>
                <w:lang w:eastAsia="en-US"/>
              </w:rPr>
              <w:t xml:space="preserv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A29" w14:textId="4ED1BF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RAN-CN Procedures and </w:t>
            </w:r>
            <w:proofErr w:type="spellStart"/>
            <w:r w:rsidRPr="00D93AD2">
              <w:rPr>
                <w:rFonts w:cs="Calibri"/>
                <w:lang w:eastAsia="en-US"/>
              </w:rPr>
              <w:t>Signalling</w:t>
            </w:r>
            <w:proofErr w:type="spellEnd"/>
            <w:r w:rsidRPr="00D93AD2">
              <w:rPr>
                <w:rFonts w:cs="Calibri"/>
                <w:lang w:eastAsia="en-US"/>
              </w:rPr>
              <w:t xml:space="preserv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BFC38" w14:textId="77BBCA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On RAN-CN procedures and </w:t>
            </w:r>
            <w:proofErr w:type="spellStart"/>
            <w:r w:rsidRPr="00D93AD2">
              <w:rPr>
                <w:rFonts w:cs="Calibri"/>
                <w:lang w:eastAsia="en-US"/>
              </w:rPr>
              <w:t>signalling</w:t>
            </w:r>
            <w:proofErr w:type="spellEnd"/>
            <w:r w:rsidRPr="00D93AD2">
              <w:rPr>
                <w:rFonts w:cs="Calibri"/>
                <w:lang w:eastAsia="en-US"/>
              </w:rPr>
              <w:t xml:space="preserve">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68B5BA" w14:textId="59454F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D93AD2" w:rsidRPr="00D93AD2" w:rsidRDefault="00D93AD2" w:rsidP="00D93AD2">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D93AD2" w:rsidRPr="00D93AD2" w:rsidRDefault="00D93AD2" w:rsidP="00D93AD2">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D93AD2" w:rsidRPr="00D93AD2" w:rsidRDefault="00D93AD2" w:rsidP="00D93AD2">
            <w:pPr>
              <w:widowControl w:val="0"/>
              <w:spacing w:line="276" w:lineRule="auto"/>
              <w:ind w:left="144" w:hanging="144"/>
              <w:rPr>
                <w:rFonts w:cs="Calibri"/>
                <w:lang w:eastAsia="en-US"/>
              </w:rPr>
            </w:pPr>
            <w:proofErr w:type="spellStart"/>
            <w:r w:rsidRPr="00D93AD2">
              <w:rPr>
                <w:rFonts w:cs="Calibri"/>
                <w:lang w:eastAsia="en-US"/>
              </w:rPr>
              <w:t>Signalling</w:t>
            </w:r>
            <w:proofErr w:type="spellEnd"/>
            <w:r w:rsidRPr="00D93AD2">
              <w:rPr>
                <w:rFonts w:cs="Calibri"/>
                <w:lang w:eastAsia="en-US"/>
              </w:rPr>
              <w:t xml:space="preserve">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D93AD2" w:rsidRPr="00D93AD2" w:rsidRDefault="00D93AD2" w:rsidP="00D93AD2">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D93AD2" w:rsidRPr="00D93AD2" w:rsidRDefault="00D93AD2" w:rsidP="00D93AD2">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CAC5DE" w14:textId="5DC80E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 ISAC RAN-CN Procedures and Signaling (</w:t>
            </w:r>
            <w:proofErr w:type="spellStart"/>
            <w:r w:rsidRPr="00D93AD2">
              <w:rPr>
                <w:rFonts w:cs="Calibri"/>
                <w:lang w:eastAsia="en-US"/>
              </w:rPr>
              <w:t>InterDigital</w:t>
            </w:r>
            <w:proofErr w:type="spellEnd"/>
            <w:r w:rsidRPr="00D93AD2">
              <w:rPr>
                <w:rFonts w:cs="Calibri"/>
                <w:lang w:eastAsia="en-US"/>
              </w:rPr>
              <w:t>,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D93AD2" w:rsidRPr="00D93AD2" w:rsidRDefault="00D93AD2" w:rsidP="00D93AD2">
            <w:pPr>
              <w:widowControl w:val="0"/>
              <w:spacing w:line="276" w:lineRule="auto"/>
              <w:ind w:left="144" w:hanging="144"/>
              <w:rPr>
                <w:rFonts w:cs="Calibri"/>
                <w:highlight w:val="yellow"/>
                <w:lang w:eastAsia="en-US"/>
              </w:rPr>
            </w:pPr>
            <w:hyperlink r:id="rId685"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Discussions on ISAC RAN-CN procedures and </w:t>
            </w:r>
            <w:proofErr w:type="spellStart"/>
            <w:r w:rsidRPr="00D93AD2">
              <w:rPr>
                <w:rFonts w:cs="Calibri"/>
                <w:lang w:eastAsia="en-US"/>
              </w:rPr>
              <w:t>signalling</w:t>
            </w:r>
            <w:proofErr w:type="spellEnd"/>
            <w:r w:rsidRPr="00D93AD2">
              <w:rPr>
                <w:rFonts w:cs="Calibri"/>
                <w:lang w:eastAsia="en-US"/>
              </w:rPr>
              <w:t xml:space="preserv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CB1D8A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D93AD2" w:rsidRPr="00D93AD2" w:rsidRDefault="00D93AD2" w:rsidP="00D93AD2">
            <w:pPr>
              <w:widowControl w:val="0"/>
              <w:spacing w:line="276" w:lineRule="auto"/>
              <w:ind w:left="144" w:hanging="144"/>
              <w:rPr>
                <w:rFonts w:cs="Calibri"/>
                <w:highlight w:val="yellow"/>
                <w:lang w:eastAsia="en-US"/>
              </w:rPr>
            </w:pPr>
            <w:hyperlink r:id="rId686"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bookmarkEnd w:id="15"/>
      <w:tr w:rsidR="00A42A3F"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A42A3F" w:rsidRPr="006706AE" w:rsidRDefault="00A42A3F" w:rsidP="000640A6">
            <w:pPr>
              <w:pStyle w:val="Heading1"/>
              <w:rPr>
                <w:lang w:eastAsia="en-US"/>
              </w:rPr>
            </w:pPr>
            <w:r w:rsidRPr="006706AE">
              <w:rPr>
                <w:lang w:eastAsia="en-US"/>
              </w:rPr>
              <w:t>1</w:t>
            </w:r>
            <w:r w:rsidR="00BA374C" w:rsidRPr="006706AE">
              <w:rPr>
                <w:lang w:eastAsia="en-US"/>
              </w:rPr>
              <w:t>4</w:t>
            </w:r>
            <w:r w:rsidRPr="006706AE">
              <w:rPr>
                <w:lang w:eastAsia="en-US"/>
              </w:rPr>
              <w:t xml:space="preserve">. </w:t>
            </w:r>
            <w:r w:rsidR="00BA374C" w:rsidRPr="006706AE">
              <w:rPr>
                <w:lang w:eastAsia="en-US"/>
              </w:rPr>
              <w:t>Solutions for Ambient IoT in NR Phase 2</w:t>
            </w:r>
          </w:p>
          <w:p w14:paraId="0B2669DA" w14:textId="60BD4B1E"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0F3A83" w:rsidRPr="006706AE">
              <w:rPr>
                <w:rFonts w:ascii="Calibri" w:hAnsi="Calibri" w:cs="Calibri"/>
                <w:sz w:val="18"/>
                <w:szCs w:val="18"/>
                <w:lang w:eastAsia="en-US"/>
              </w:rPr>
              <w:t>Ambient_IoT_Solutions</w:t>
            </w:r>
            <w:r w:rsidRPr="006706AE">
              <w:rPr>
                <w:rFonts w:ascii="Calibri" w:hAnsi="Calibri" w:cs="Calibri"/>
                <w:sz w:val="18"/>
                <w:szCs w:val="18"/>
                <w:lang w:eastAsia="en-US"/>
              </w:rPr>
              <w:t>_Ph</w:t>
            </w:r>
            <w:r w:rsidR="000F3A83" w:rsidRPr="006706AE">
              <w:rPr>
                <w:rFonts w:ascii="Calibri" w:hAnsi="Calibri" w:cs="Calibri"/>
                <w:sz w:val="18"/>
                <w:szCs w:val="18"/>
                <w:lang w:eastAsia="en-US"/>
              </w:rPr>
              <w:t>2</w:t>
            </w:r>
            <w:r w:rsidR="00480106" w:rsidRPr="006706AE">
              <w:rPr>
                <w:rFonts w:ascii="Calibri" w:hAnsi="Calibri" w:cs="Calibri"/>
                <w:sz w:val="18"/>
                <w:szCs w:val="18"/>
                <w:lang w:eastAsia="en-US"/>
              </w:rPr>
              <w:t>-Core</w:t>
            </w:r>
            <w:r w:rsidRPr="006706AE">
              <w:rPr>
                <w:rFonts w:ascii="Calibri" w:hAnsi="Calibri" w:cs="Calibri"/>
                <w:sz w:val="18"/>
                <w:szCs w:val="18"/>
                <w:lang w:eastAsia="en-US"/>
              </w:rPr>
              <w:t>]:</w:t>
            </w:r>
            <w:r w:rsidR="000F38B5" w:rsidRPr="006706AE">
              <w:rPr>
                <w:rFonts w:ascii="Calibri" w:hAnsi="Calibri" w:cs="Calibri"/>
                <w:sz w:val="18"/>
                <w:szCs w:val="18"/>
                <w:lang w:eastAsia="en-US"/>
              </w:rPr>
              <w:t xml:space="preserve"> </w:t>
            </w:r>
            <w:hyperlink r:id="rId687" w:history="1">
              <w:r w:rsidR="00A82533">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w:t>
            </w:r>
            <w:r w:rsidR="006F4E40" w:rsidRPr="006706AE">
              <w:rPr>
                <w:rFonts w:ascii="Calibri" w:hAnsi="Calibri" w:cs="Calibri"/>
                <w:sz w:val="18"/>
                <w:szCs w:val="18"/>
                <w:lang w:eastAsia="en-US"/>
              </w:rPr>
              <w:t>15</w:t>
            </w:r>
            <w:r w:rsidRPr="006706AE">
              <w:rPr>
                <w:rFonts w:ascii="Calibri" w:hAnsi="Calibri" w:cs="Calibri"/>
                <w:sz w:val="18"/>
                <w:szCs w:val="18"/>
                <w:lang w:eastAsia="en-US"/>
              </w:rPr>
              <w:t>) [</w:t>
            </w:r>
            <w:r w:rsidR="006F4E40" w:rsidRPr="006706AE">
              <w:rPr>
                <w:rFonts w:ascii="Calibri" w:hAnsi="Calibri" w:cs="Calibri"/>
                <w:sz w:val="18"/>
                <w:szCs w:val="18"/>
                <w:lang w:eastAsia="en-US"/>
              </w:rPr>
              <w:t>TU: 0.5 (</w:t>
            </w:r>
            <w:r w:rsidR="000F3A83" w:rsidRPr="006706AE">
              <w:rPr>
                <w:rFonts w:ascii="Calibri" w:hAnsi="Calibri" w:cs="Calibri"/>
                <w:b/>
                <w:bCs/>
                <w:sz w:val="18"/>
                <w:szCs w:val="18"/>
                <w:lang w:eastAsia="en-US"/>
              </w:rPr>
              <w:t>0.5</w:t>
            </w:r>
            <w:r w:rsidR="006F4E40" w:rsidRPr="006706AE">
              <w:rPr>
                <w:rFonts w:ascii="Calibri" w:hAnsi="Calibri" w:cs="Calibri"/>
                <w:sz w:val="18"/>
                <w:szCs w:val="18"/>
                <w:lang w:eastAsia="en-US"/>
              </w:rPr>
              <w:t xml:space="preserve">, </w:t>
            </w:r>
            <w:r w:rsidR="000F3A83" w:rsidRPr="006706AE">
              <w:rPr>
                <w:rFonts w:ascii="Calibri" w:hAnsi="Calibri" w:cs="Calibri"/>
                <w:sz w:val="18"/>
                <w:szCs w:val="18"/>
                <w:lang w:eastAsia="en-US"/>
              </w:rPr>
              <w:t>0.5</w:t>
            </w:r>
            <w:r w:rsidR="006F4E40" w:rsidRPr="006706AE">
              <w:rPr>
                <w:rFonts w:ascii="Calibri" w:hAnsi="Calibri" w:cs="Calibri"/>
                <w:sz w:val="18"/>
                <w:szCs w:val="18"/>
                <w:lang w:eastAsia="en-US"/>
              </w:rPr>
              <w:t>, 1, 1, 1, 1, 1, 1, 1)</w:t>
            </w:r>
            <w:r w:rsidRPr="006706AE">
              <w:rPr>
                <w:rFonts w:ascii="Calibri" w:hAnsi="Calibri" w:cs="Calibri"/>
                <w:sz w:val="18"/>
                <w:szCs w:val="18"/>
                <w:lang w:eastAsia="en-US"/>
              </w:rPr>
              <w:t>]</w:t>
            </w:r>
          </w:p>
          <w:p w14:paraId="5BB78338" w14:textId="36BC3A81" w:rsidR="00A42A3F" w:rsidRPr="006706AE" w:rsidRDefault="00A42A3F" w:rsidP="00210527">
            <w:pPr>
              <w:spacing w:line="276" w:lineRule="auto"/>
              <w:rPr>
                <w:rFonts w:cs="Calibri"/>
                <w:lang w:eastAsia="en-US"/>
              </w:rPr>
            </w:pPr>
            <w:r w:rsidRPr="006706AE">
              <w:rPr>
                <w:rFonts w:cs="Calibri"/>
                <w:b/>
                <w:color w:val="D60093"/>
                <w:lang w:eastAsia="en-US"/>
              </w:rPr>
              <w:t xml:space="preserve">QUOTA: </w:t>
            </w:r>
            <w:r w:rsidR="00FB6E58">
              <w:rPr>
                <w:rFonts w:cs="Calibri"/>
                <w:b/>
                <w:color w:val="D60093"/>
              </w:rPr>
              <w:t>1</w:t>
            </w:r>
          </w:p>
        </w:tc>
      </w:tr>
      <w:tr w:rsidR="00A42A3F"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A42A3F" w:rsidRPr="006706AE" w:rsidRDefault="00A42A3F" w:rsidP="00D832DD">
            <w:pPr>
              <w:pStyle w:val="Heading2"/>
            </w:pPr>
            <w:r w:rsidRPr="006706AE">
              <w:t>1</w:t>
            </w:r>
            <w:r w:rsidR="00030A25" w:rsidRPr="006706AE">
              <w:t>4</w:t>
            </w:r>
            <w:r w:rsidRPr="006706AE">
              <w:t>.1. General</w:t>
            </w:r>
          </w:p>
          <w:p w14:paraId="029B4CBF" w14:textId="77777777" w:rsidR="00A42A3F" w:rsidRPr="006706AE" w:rsidRDefault="007C70A6" w:rsidP="00EB0278">
            <w:pPr>
              <w:pStyle w:val="Guidance"/>
            </w:pPr>
            <w:r w:rsidRPr="006706AE">
              <w:t>Work plan, BL CRs</w:t>
            </w:r>
          </w:p>
        </w:tc>
      </w:tr>
      <w:tr w:rsidR="00D93AD2"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D93AD2" w:rsidRPr="00D93AD2" w:rsidRDefault="00D93AD2" w:rsidP="00D93AD2">
            <w:pPr>
              <w:widowControl w:val="0"/>
              <w:spacing w:line="276" w:lineRule="auto"/>
              <w:ind w:left="144" w:hanging="144"/>
              <w:rPr>
                <w:rFonts w:cs="Calibri"/>
                <w:highlight w:val="yellow"/>
                <w:lang w:eastAsia="en-US"/>
              </w:rPr>
            </w:pPr>
            <w:hyperlink r:id="rId688" w:history="1">
              <w:r w:rsidRPr="00D93AD2">
                <w:rPr>
                  <w:rFonts w:cs="Calibri"/>
                  <w:highlight w:val="yellow"/>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2C0B2" w14:textId="3CA2DD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w:t>
            </w:r>
          </w:p>
        </w:tc>
      </w:tr>
      <w:tr w:rsidR="00A42A3F"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A42A3F" w:rsidRPr="000640A6" w:rsidRDefault="00A42A3F" w:rsidP="000640A6">
            <w:pPr>
              <w:pStyle w:val="Heading2"/>
            </w:pPr>
            <w:r w:rsidRPr="000640A6">
              <w:t>1</w:t>
            </w:r>
            <w:r w:rsidR="00030A25" w:rsidRPr="000640A6">
              <w:t>4</w:t>
            </w:r>
            <w:r w:rsidRPr="000640A6">
              <w:t>.</w:t>
            </w:r>
            <w:r w:rsidR="00C86A74" w:rsidRPr="000640A6">
              <w:t>2</w:t>
            </w:r>
            <w:r w:rsidRPr="000640A6">
              <w:t xml:space="preserve">. </w:t>
            </w:r>
            <w:r w:rsidR="00AB4F3A" w:rsidRPr="000640A6">
              <w:t>T</w:t>
            </w:r>
            <w:r w:rsidR="00030A25" w:rsidRPr="000640A6">
              <w:t>opology 2</w:t>
            </w:r>
          </w:p>
          <w:p w14:paraId="74154843" w14:textId="016A80C1" w:rsidR="00030A25" w:rsidRPr="006706AE" w:rsidRDefault="00AB4F3A" w:rsidP="00EB0278">
            <w:pPr>
              <w:pStyle w:val="Guidance"/>
            </w:pPr>
            <w:r w:rsidRPr="006706AE">
              <w:t>I</w:t>
            </w:r>
            <w:r w:rsidR="00030A25" w:rsidRPr="006706AE">
              <w:t>ncludes specification of UE reader authorization, including F1AP support, and UE reader selection.</w:t>
            </w:r>
            <w:r w:rsidR="00480106" w:rsidRPr="006706AE">
              <w:t xml:space="preserve"> </w:t>
            </w:r>
            <w:r w:rsidR="00030A25" w:rsidRPr="006706AE">
              <w:t xml:space="preserve">NOTE: F1AP/XnAP/NGAP impact is expected to be </w:t>
            </w:r>
            <w:r w:rsidR="00030A25" w:rsidRPr="006706AE">
              <w:lastRenderedPageBreak/>
              <w:t>minimized.</w:t>
            </w:r>
          </w:p>
          <w:p w14:paraId="636FED5A" w14:textId="15A54C3D" w:rsidR="000F38B5" w:rsidRPr="006706AE" w:rsidRDefault="00030A25" w:rsidP="00EB0278">
            <w:pPr>
              <w:pStyle w:val="Guidance"/>
            </w:pPr>
            <w:r w:rsidRPr="006706AE">
              <w:t>Specify the necessary signaling support for inter-gNB RRC-connected UE Reader Mobility</w:t>
            </w:r>
            <w:r w:rsidR="00FE598F">
              <w:t xml:space="preserve">. </w:t>
            </w:r>
            <w:r w:rsidR="00FE598F" w:rsidRPr="006706AE">
              <w:t>Inter-gNB resource coordination is not specified.</w:t>
            </w:r>
          </w:p>
        </w:tc>
      </w:tr>
      <w:tr w:rsidR="00D93AD2"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D93AD2" w:rsidRPr="00D93AD2" w:rsidRDefault="00D93AD2" w:rsidP="00D93AD2">
            <w:pPr>
              <w:widowControl w:val="0"/>
              <w:spacing w:line="276" w:lineRule="auto"/>
              <w:ind w:left="144" w:hanging="144"/>
              <w:rPr>
                <w:rFonts w:cs="Calibri"/>
                <w:highlight w:val="yellow"/>
                <w:lang w:eastAsia="en-US"/>
              </w:rPr>
            </w:pPr>
            <w:hyperlink r:id="rId689" w:history="1">
              <w:r w:rsidRPr="00D93AD2">
                <w:rPr>
                  <w:rFonts w:cs="Calibri"/>
                  <w:highlight w:val="yellow"/>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507610" w14:textId="058781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ACD0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2FCE56" w14:textId="2144B7D7" w:rsidR="00D93AD2" w:rsidRPr="00D93AD2" w:rsidRDefault="00D93AD2" w:rsidP="00D93AD2">
            <w:pPr>
              <w:widowControl w:val="0"/>
              <w:spacing w:line="276" w:lineRule="auto"/>
              <w:ind w:left="144" w:hanging="144"/>
              <w:rPr>
                <w:rFonts w:cs="Calibri"/>
                <w:highlight w:val="yellow"/>
                <w:lang w:eastAsia="en-US"/>
              </w:rPr>
            </w:pPr>
            <w:hyperlink r:id="rId690" w:history="1">
              <w:r w:rsidRPr="00D93AD2">
                <w:rPr>
                  <w:rFonts w:cs="Calibri"/>
                  <w:highlight w:val="yellow"/>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0B7170" w14:textId="644D82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[TPs to BL CRs] Consideration on Ambient IoT 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0BB85E" w14:textId="0C9283B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D93AD2" w:rsidRPr="00D93AD2" w:rsidRDefault="00D93AD2" w:rsidP="00D93AD2">
            <w:pPr>
              <w:widowControl w:val="0"/>
              <w:spacing w:line="276" w:lineRule="auto"/>
              <w:ind w:left="144" w:hanging="144"/>
              <w:rPr>
                <w:rFonts w:cs="Calibri"/>
                <w:highlight w:val="yellow"/>
                <w:lang w:eastAsia="en-US"/>
              </w:rPr>
            </w:pPr>
            <w:hyperlink r:id="rId691" w:history="1">
              <w:r w:rsidRPr="00D93AD2">
                <w:rPr>
                  <w:rFonts w:cs="Calibri"/>
                  <w:highlight w:val="yellow"/>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640601" w14:textId="539672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D93AD2" w:rsidRPr="00D93AD2" w:rsidRDefault="00D93AD2" w:rsidP="00D93AD2">
            <w:pPr>
              <w:widowControl w:val="0"/>
              <w:spacing w:line="276" w:lineRule="auto"/>
              <w:ind w:left="144" w:hanging="144"/>
              <w:rPr>
                <w:rFonts w:cs="Calibri"/>
                <w:highlight w:val="yellow"/>
                <w:lang w:eastAsia="en-US"/>
              </w:rPr>
            </w:pPr>
            <w:hyperlink r:id="rId692" w:history="1">
              <w:r w:rsidRPr="00D93AD2">
                <w:rPr>
                  <w:rFonts w:cs="Calibri"/>
                  <w:highlight w:val="yellow"/>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Topology 2 for </w:t>
            </w:r>
            <w:proofErr w:type="spellStart"/>
            <w:r w:rsidRPr="00D93AD2">
              <w:rPr>
                <w:rFonts w:cs="Calibri"/>
                <w:lang w:eastAsia="en-US"/>
              </w:rPr>
              <w:t>AIoT</w:t>
            </w:r>
            <w:proofErr w:type="spellEnd"/>
            <w:r w:rsidRPr="00D93AD2">
              <w:rPr>
                <w:rFonts w:cs="Calibri"/>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CF1652" w14:textId="6C5A7A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D93AD2" w:rsidRPr="00D93AD2" w:rsidRDefault="00D93AD2" w:rsidP="00D93AD2">
            <w:pPr>
              <w:widowControl w:val="0"/>
              <w:spacing w:line="276" w:lineRule="auto"/>
              <w:ind w:left="144" w:hanging="144"/>
              <w:rPr>
                <w:rFonts w:cs="Calibri"/>
                <w:highlight w:val="yellow"/>
                <w:lang w:eastAsia="en-US"/>
              </w:rPr>
            </w:pPr>
            <w:hyperlink r:id="rId693" w:history="1">
              <w:r w:rsidRPr="00D93AD2">
                <w:rPr>
                  <w:rFonts w:cs="Calibri"/>
                  <w:highlight w:val="yellow"/>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B77BB" w14:textId="7779FE1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2BB6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9951EB" w14:textId="5DA7817E" w:rsidR="00D93AD2" w:rsidRPr="00D93AD2" w:rsidRDefault="00D93AD2" w:rsidP="00D93AD2">
            <w:pPr>
              <w:widowControl w:val="0"/>
              <w:spacing w:line="276" w:lineRule="auto"/>
              <w:ind w:left="144" w:hanging="144"/>
              <w:rPr>
                <w:rFonts w:cs="Calibri"/>
                <w:highlight w:val="yellow"/>
                <w:lang w:eastAsia="en-US"/>
              </w:rPr>
            </w:pPr>
            <w:hyperlink r:id="rId694" w:history="1">
              <w:r w:rsidRPr="00D93AD2">
                <w:rPr>
                  <w:rFonts w:cs="Calibri"/>
                  <w:highlight w:val="yellow"/>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E89716" w14:textId="7E1FB0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F9046F" w14:textId="20BDC7B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E0FE6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F3518" w14:textId="1AD4C3E9" w:rsidR="00D93AD2" w:rsidRPr="00D93AD2" w:rsidRDefault="00D93AD2" w:rsidP="00D93AD2">
            <w:pPr>
              <w:widowControl w:val="0"/>
              <w:spacing w:line="276" w:lineRule="auto"/>
              <w:ind w:left="144" w:hanging="144"/>
              <w:rPr>
                <w:rFonts w:cs="Calibri"/>
                <w:highlight w:val="yellow"/>
                <w:lang w:eastAsia="en-US"/>
              </w:rPr>
            </w:pPr>
            <w:hyperlink r:id="rId695" w:history="1">
              <w:r w:rsidRPr="00D93AD2">
                <w:rPr>
                  <w:rFonts w:cs="Calibri"/>
                  <w:highlight w:val="yellow"/>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E4E3E3" w14:textId="6F6C73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75334" w14:textId="2E857B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D93AD2" w:rsidRPr="00D93AD2" w:rsidRDefault="00D93AD2" w:rsidP="00D93AD2">
            <w:pPr>
              <w:widowControl w:val="0"/>
              <w:spacing w:line="276" w:lineRule="auto"/>
              <w:ind w:left="144" w:hanging="144"/>
              <w:rPr>
                <w:rFonts w:cs="Calibri"/>
                <w:highlight w:val="yellow"/>
                <w:lang w:eastAsia="en-US"/>
              </w:rPr>
            </w:pPr>
            <w:hyperlink r:id="rId696" w:history="1">
              <w:r w:rsidRPr="00D93AD2">
                <w:rPr>
                  <w:rFonts w:cs="Calibri"/>
                  <w:highlight w:val="yellow"/>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65073" w14:textId="43AB01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D93AD2" w:rsidRPr="00D93AD2" w:rsidRDefault="00D93AD2" w:rsidP="00D93AD2">
            <w:pPr>
              <w:widowControl w:val="0"/>
              <w:spacing w:line="276" w:lineRule="auto"/>
              <w:ind w:left="144" w:hanging="144"/>
              <w:rPr>
                <w:rFonts w:cs="Calibri"/>
                <w:highlight w:val="yellow"/>
                <w:lang w:eastAsia="en-US"/>
              </w:rPr>
            </w:pPr>
            <w:hyperlink r:id="rId697" w:history="1">
              <w:r w:rsidRPr="00D93AD2">
                <w:rPr>
                  <w:rFonts w:cs="Calibri"/>
                  <w:highlight w:val="yellow"/>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53B161" w14:textId="013A75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477B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A5E80" w14:textId="3AEE332C" w:rsidR="00D93AD2" w:rsidRPr="00D93AD2" w:rsidRDefault="00D93AD2" w:rsidP="00D93AD2">
            <w:pPr>
              <w:widowControl w:val="0"/>
              <w:spacing w:line="276" w:lineRule="auto"/>
              <w:ind w:left="144" w:hanging="144"/>
              <w:rPr>
                <w:rFonts w:cs="Calibri"/>
                <w:highlight w:val="yellow"/>
                <w:lang w:eastAsia="en-US"/>
              </w:rPr>
            </w:pPr>
            <w:hyperlink r:id="rId698" w:history="1">
              <w:r w:rsidRPr="00D93AD2">
                <w:rPr>
                  <w:rFonts w:cs="Calibri"/>
                  <w:highlight w:val="yellow"/>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A7FFE1" w14:textId="5F2DDF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Inventory Procedure for </w:t>
            </w:r>
            <w:proofErr w:type="spellStart"/>
            <w:r w:rsidRPr="00D93AD2">
              <w:rPr>
                <w:rFonts w:cs="Calibri"/>
                <w:lang w:eastAsia="en-US"/>
              </w:rPr>
              <w:t>AIoT</w:t>
            </w:r>
            <w:proofErr w:type="spellEnd"/>
            <w:r w:rsidRPr="00D93AD2">
              <w:rPr>
                <w:rFonts w:cs="Calibri"/>
                <w:lang w:eastAsia="en-US"/>
              </w:rPr>
              <w:t xml:space="preserve">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106176" w14:textId="7DEF738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B06EC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D92328" w14:textId="796D9CAC" w:rsidR="00D93AD2" w:rsidRPr="00D93AD2" w:rsidRDefault="00D93AD2" w:rsidP="00D93AD2">
            <w:pPr>
              <w:widowControl w:val="0"/>
              <w:spacing w:line="276" w:lineRule="auto"/>
              <w:ind w:left="144" w:hanging="144"/>
              <w:rPr>
                <w:rFonts w:cs="Calibri"/>
                <w:highlight w:val="yellow"/>
                <w:lang w:eastAsia="en-US"/>
              </w:rPr>
            </w:pPr>
            <w:hyperlink r:id="rId699" w:history="1">
              <w:r w:rsidRPr="00D93AD2">
                <w:rPr>
                  <w:rFonts w:cs="Calibri"/>
                  <w:highlight w:val="yellow"/>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6AA1E" w14:textId="7D2066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593303" w14:textId="5F1C2FD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D93AD2" w:rsidRPr="00D93AD2" w:rsidRDefault="00D93AD2" w:rsidP="00D93AD2">
            <w:pPr>
              <w:widowControl w:val="0"/>
              <w:spacing w:line="276" w:lineRule="auto"/>
              <w:ind w:left="144" w:hanging="144"/>
              <w:rPr>
                <w:rFonts w:cs="Calibri"/>
                <w:highlight w:val="yellow"/>
                <w:lang w:eastAsia="en-US"/>
              </w:rPr>
            </w:pPr>
            <w:hyperlink r:id="rId700" w:history="1">
              <w:r w:rsidRPr="00D93AD2">
                <w:rPr>
                  <w:rFonts w:cs="Calibri"/>
                  <w:highlight w:val="yellow"/>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EFE53" w14:textId="68442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65E7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D93AD2" w:rsidRPr="00D93AD2" w:rsidRDefault="00D93AD2" w:rsidP="00D93AD2">
            <w:pPr>
              <w:widowControl w:val="0"/>
              <w:spacing w:line="276" w:lineRule="auto"/>
              <w:ind w:left="144" w:hanging="144"/>
              <w:rPr>
                <w:rFonts w:cs="Calibri"/>
                <w:highlight w:val="yellow"/>
                <w:lang w:eastAsia="en-US"/>
              </w:rPr>
            </w:pPr>
            <w:hyperlink r:id="rId701" w:history="1">
              <w:r w:rsidRPr="00D93AD2">
                <w:rPr>
                  <w:rFonts w:cs="Calibri"/>
                  <w:highlight w:val="yellow"/>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Consideration </w:t>
            </w:r>
            <w:proofErr w:type="gramStart"/>
            <w:r w:rsidRPr="00D93AD2">
              <w:rPr>
                <w:rFonts w:cs="Calibri"/>
                <w:lang w:eastAsia="en-US"/>
              </w:rPr>
              <w:t>on</w:t>
            </w:r>
            <w:proofErr w:type="gramEnd"/>
            <w:r w:rsidRPr="00D93AD2">
              <w:rPr>
                <w:rFonts w:cs="Calibri"/>
                <w:lang w:eastAsia="en-US"/>
              </w:rPr>
              <w:t xml:space="preserve">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F0CAC" w14:textId="1A160E3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717A1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5B90C6" w14:textId="6AE90385" w:rsidR="00D93AD2" w:rsidRPr="00D93AD2" w:rsidRDefault="00D93AD2" w:rsidP="00D93AD2">
            <w:pPr>
              <w:widowControl w:val="0"/>
              <w:spacing w:line="276" w:lineRule="auto"/>
              <w:ind w:left="144" w:hanging="144"/>
              <w:rPr>
                <w:rFonts w:cs="Calibri"/>
                <w:highlight w:val="yellow"/>
                <w:lang w:eastAsia="en-US"/>
              </w:rPr>
            </w:pPr>
            <w:hyperlink r:id="rId702" w:history="1">
              <w:r w:rsidRPr="00D93AD2">
                <w:rPr>
                  <w:rFonts w:cs="Calibri"/>
                  <w:highlight w:val="yellow"/>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CDB9D3" w14:textId="0838E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9B5D4" w14:textId="0A3763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86A74"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C86A74" w:rsidRPr="006706AE" w:rsidRDefault="00C86A74" w:rsidP="000640A6">
            <w:pPr>
              <w:pStyle w:val="Heading1"/>
            </w:pPr>
            <w:r w:rsidRPr="006706AE">
              <w:t>14.</w:t>
            </w:r>
            <w:r>
              <w:t>3</w:t>
            </w:r>
            <w:r w:rsidRPr="006706AE">
              <w:t>. Topology 1</w:t>
            </w:r>
          </w:p>
          <w:p w14:paraId="055D9A16" w14:textId="29E226B3" w:rsidR="00C86A74" w:rsidRPr="006706AE" w:rsidRDefault="00C86A74" w:rsidP="00EB0278">
            <w:pPr>
              <w:pStyle w:val="Guidance"/>
            </w:pPr>
            <w:r w:rsidRPr="006706AE">
              <w:t>This objective begins after RAN#111 (Mar 2026). Specify DO-A specific NGAP procedure.</w:t>
            </w:r>
          </w:p>
        </w:tc>
      </w:tr>
      <w:tr w:rsidR="009C569A"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9C569A" w:rsidRPr="006706AE" w:rsidRDefault="009C569A" w:rsidP="001369DC">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9C569A" w:rsidRPr="006706AE" w:rsidRDefault="009C569A" w:rsidP="001369DC">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w:t>
            </w:r>
            <w:r w:rsidR="00164039" w:rsidRPr="006706AE">
              <w:rPr>
                <w:rFonts w:ascii="Calibri" w:hAnsi="Calibri" w:cs="Calibri"/>
                <w:sz w:val="18"/>
                <w:szCs w:val="18"/>
                <w:lang w:eastAsia="en-US"/>
              </w:rPr>
              <w:t>NR_Mob_Ph5</w:t>
            </w:r>
            <w:r w:rsidRPr="006706AE">
              <w:rPr>
                <w:rFonts w:ascii="Calibri" w:hAnsi="Calibri" w:cs="Calibri"/>
                <w:sz w:val="18"/>
                <w:szCs w:val="18"/>
                <w:lang w:eastAsia="en-US"/>
              </w:rPr>
              <w:t xml:space="preserve">-Core]: </w:t>
            </w:r>
            <w:hyperlink r:id="rId703" w:history="1">
              <w:r w:rsidR="004F71FE">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9C569A" w:rsidRDefault="009C569A" w:rsidP="001369DC">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F877E5" w:rsidRPr="006706AE" w:rsidRDefault="00F877E5" w:rsidP="00F877E5">
            <w:pPr>
              <w:pStyle w:val="Guidance"/>
            </w:pPr>
            <w:r w:rsidRPr="006706AE">
              <w:t xml:space="preserve">Begins </w:t>
            </w:r>
            <w:r>
              <w:t>in Q2 202</w:t>
            </w:r>
            <w:r w:rsidRPr="006706AE">
              <w:t>6</w:t>
            </w:r>
          </w:p>
        </w:tc>
      </w:tr>
      <w:tr w:rsidR="009C569A"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9C569A" w:rsidRPr="006706AE" w:rsidRDefault="009C569A" w:rsidP="000640A6">
            <w:pPr>
              <w:pStyle w:val="Heading1"/>
            </w:pPr>
            <w:r w:rsidRPr="006706AE">
              <w:t>1</w:t>
            </w:r>
            <w:r w:rsidR="001369DC" w:rsidRPr="006706AE">
              <w:t>5</w:t>
            </w:r>
            <w:r w:rsidRPr="006706AE">
              <w:t>.1. General</w:t>
            </w:r>
          </w:p>
          <w:p w14:paraId="5139EDFC" w14:textId="77777777" w:rsidR="009C569A" w:rsidRPr="006706AE" w:rsidRDefault="009C569A" w:rsidP="00EB0278">
            <w:pPr>
              <w:pStyle w:val="Guidance"/>
            </w:pPr>
            <w:r w:rsidRPr="006706AE">
              <w:t>Work plan, BL CRs</w:t>
            </w:r>
          </w:p>
        </w:tc>
      </w:tr>
      <w:tr w:rsidR="009C569A"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9C569A" w:rsidRPr="006706AE" w:rsidRDefault="009C569A" w:rsidP="000640A6">
            <w:pPr>
              <w:pStyle w:val="Heading1"/>
            </w:pPr>
            <w:r w:rsidRPr="006706AE">
              <w:t>1</w:t>
            </w:r>
            <w:r w:rsidR="00246C0E" w:rsidRPr="006706AE">
              <w:t>5</w:t>
            </w:r>
            <w:r w:rsidRPr="006706AE">
              <w:t>.</w:t>
            </w:r>
            <w:r w:rsidR="00246C0E" w:rsidRPr="006706AE">
              <w:t>2</w:t>
            </w:r>
            <w:r w:rsidRPr="006706AE">
              <w:t xml:space="preserve">. </w:t>
            </w:r>
            <w:r w:rsidR="00246C0E" w:rsidRPr="006706AE">
              <w:t xml:space="preserve">LTM </w:t>
            </w:r>
            <w:proofErr w:type="spellStart"/>
            <w:proofErr w:type="gramStart"/>
            <w:r w:rsidR="00246C0E" w:rsidRPr="006706AE">
              <w:t>SCell</w:t>
            </w:r>
            <w:proofErr w:type="spellEnd"/>
            <w:r w:rsidR="00246C0E" w:rsidRPr="006706AE">
              <w:t xml:space="preserve"> activation</w:t>
            </w:r>
            <w:proofErr w:type="gramEnd"/>
            <w:r w:rsidR="00246C0E" w:rsidRPr="006706AE">
              <w:t xml:space="preserve"> enhancements</w:t>
            </w:r>
          </w:p>
          <w:p w14:paraId="6F2B260F" w14:textId="6DDA0F41" w:rsidR="009C569A" w:rsidRPr="006706AE" w:rsidRDefault="00246C0E" w:rsidP="00EB0278">
            <w:pPr>
              <w:pStyle w:val="Guidance"/>
            </w:pPr>
            <w:r w:rsidRPr="006706AE">
              <w:t xml:space="preserve">NW </w:t>
            </w:r>
            <w:proofErr w:type="gramStart"/>
            <w:r w:rsidRPr="006706AE">
              <w:t>triggering of</w:t>
            </w:r>
            <w:proofErr w:type="gramEnd"/>
            <w:r w:rsidRPr="006706AE">
              <w:t xml:space="preserve"> LTM </w:t>
            </w:r>
            <w:proofErr w:type="spellStart"/>
            <w:r w:rsidRPr="006706AE">
              <w:t>SCell</w:t>
            </w:r>
            <w:proofErr w:type="spellEnd"/>
            <w:r w:rsidRPr="006706AE">
              <w:t xml:space="preserve"> activation as part of the </w:t>
            </w:r>
            <w:proofErr w:type="spellStart"/>
            <w:r w:rsidRPr="006706AE">
              <w:t>SpCell</w:t>
            </w:r>
            <w:proofErr w:type="spellEnd"/>
            <w:r w:rsidRPr="006706AE">
              <w:t xml:space="preserve"> LTM cell switch</w:t>
            </w:r>
            <w:r w:rsidR="00FE598F">
              <w:t>.</w:t>
            </w:r>
          </w:p>
        </w:tc>
      </w:tr>
      <w:tr w:rsidR="004B38E9"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4B38E9" w:rsidRPr="006706AE" w:rsidRDefault="00624EAE" w:rsidP="00D832DD">
            <w:pPr>
              <w:pStyle w:val="Heading2"/>
              <w:rPr>
                <w:rFonts w:eastAsia="DengXian"/>
              </w:rPr>
            </w:pPr>
            <w:bookmarkStart w:id="16" w:name="_Hlk202621694"/>
            <w:r w:rsidRPr="006706AE">
              <w:rPr>
                <w:rFonts w:eastAsia="DengXian"/>
              </w:rPr>
              <w:t>20</w:t>
            </w:r>
            <w:r w:rsidR="004B38E9" w:rsidRPr="006706AE">
              <w:rPr>
                <w:rFonts w:eastAsia="DengXian"/>
              </w:rPr>
              <w:t>. XR for NR Phase 4</w:t>
            </w:r>
          </w:p>
          <w:p w14:paraId="508F1271" w14:textId="761F4588" w:rsidR="004B38E9" w:rsidRPr="006706AE" w:rsidRDefault="004B38E9" w:rsidP="001369DC">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04" w:history="1">
              <w:r w:rsidR="004F71FE">
                <w:rPr>
                  <w:rStyle w:val="Hyperlink"/>
                  <w:rFonts w:cs="Calibri"/>
                  <w:szCs w:val="18"/>
                  <w:lang w:eastAsia="en-US"/>
                </w:rPr>
                <w:t>RP-252755</w:t>
              </w:r>
            </w:hyperlink>
            <w:r w:rsidRPr="006706AE">
              <w:rPr>
                <w:rFonts w:cs="Calibri"/>
                <w:kern w:val="2"/>
                <w:szCs w:val="18"/>
                <w:lang w:eastAsia="en-US"/>
              </w:rPr>
              <w:t xml:space="preserve"> (target: RAN #115) [</w:t>
            </w:r>
            <w:r w:rsidR="00FB6E58">
              <w:rPr>
                <w:rFonts w:cs="Calibri"/>
                <w:kern w:val="2"/>
                <w:szCs w:val="18"/>
                <w:lang w:eastAsia="en-US"/>
              </w:rPr>
              <w:t xml:space="preserve">TU </w:t>
            </w:r>
            <w:r w:rsidRPr="006706AE">
              <w:rPr>
                <w:rFonts w:cs="Calibri"/>
                <w:kern w:val="2"/>
                <w:szCs w:val="18"/>
                <w:lang w:eastAsia="en-US"/>
              </w:rPr>
              <w:t>Baske</w:t>
            </w:r>
            <w:r w:rsidR="00FB6E58">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4B38E9" w:rsidRDefault="004B38E9" w:rsidP="001369DC">
            <w:pPr>
              <w:spacing w:line="276" w:lineRule="auto"/>
              <w:rPr>
                <w:rFonts w:cs="Calibri"/>
                <w:b/>
                <w:color w:val="D60093"/>
                <w:lang w:eastAsia="en-US"/>
              </w:rPr>
            </w:pPr>
            <w:r w:rsidRPr="006706AE">
              <w:rPr>
                <w:rFonts w:cs="Calibri"/>
                <w:b/>
                <w:color w:val="D60093"/>
                <w:lang w:eastAsia="en-US"/>
              </w:rPr>
              <w:t xml:space="preserve">QUOTA: </w:t>
            </w:r>
            <w:r w:rsidR="00624EAE" w:rsidRPr="006706AE">
              <w:rPr>
                <w:rFonts w:cs="Calibri"/>
                <w:b/>
                <w:color w:val="D60093"/>
                <w:lang w:eastAsia="en-US"/>
              </w:rPr>
              <w:t>0</w:t>
            </w:r>
          </w:p>
          <w:p w14:paraId="1BC365A0" w14:textId="584510CE" w:rsidR="00F877E5" w:rsidRPr="006706AE" w:rsidRDefault="00F877E5" w:rsidP="00F877E5">
            <w:pPr>
              <w:pStyle w:val="Guidance"/>
              <w:rPr>
                <w:rFonts w:eastAsia="DengXian"/>
              </w:rPr>
            </w:pPr>
            <w:r w:rsidRPr="006706AE">
              <w:t xml:space="preserve">Begins </w:t>
            </w:r>
            <w:r>
              <w:t>in Q1 202</w:t>
            </w:r>
            <w:r w:rsidRPr="006706AE">
              <w:t>6</w:t>
            </w:r>
          </w:p>
        </w:tc>
      </w:tr>
      <w:tr w:rsidR="004B38E9"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4B38E9" w:rsidRPr="006706AE" w:rsidRDefault="004B38E9" w:rsidP="000640A6">
            <w:pPr>
              <w:pStyle w:val="Heading1"/>
            </w:pPr>
            <w:r w:rsidRPr="006706AE">
              <w:t>2</w:t>
            </w:r>
            <w:r w:rsidR="00624EAE" w:rsidRPr="006706AE">
              <w:t>0</w:t>
            </w:r>
            <w:r w:rsidRPr="006706AE">
              <w:t>.1. General</w:t>
            </w:r>
          </w:p>
          <w:p w14:paraId="34324CBF" w14:textId="77777777" w:rsidR="004B38E9" w:rsidRPr="006706AE" w:rsidRDefault="004B38E9" w:rsidP="00EB0278">
            <w:pPr>
              <w:pStyle w:val="Guidance"/>
            </w:pPr>
            <w:r w:rsidRPr="006706AE">
              <w:t>Work plan, BL CRs</w:t>
            </w:r>
          </w:p>
        </w:tc>
      </w:tr>
      <w:tr w:rsidR="004B38E9"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4B38E9" w:rsidRPr="006706AE" w:rsidRDefault="004B38E9" w:rsidP="000640A6">
            <w:pPr>
              <w:pStyle w:val="Heading1"/>
              <w:rPr>
                <w:lang w:eastAsia="en-US"/>
              </w:rPr>
            </w:pPr>
            <w:r w:rsidRPr="006706AE">
              <w:rPr>
                <w:lang w:eastAsia="en-US"/>
              </w:rPr>
              <w:t>2</w:t>
            </w:r>
            <w:r w:rsidR="00624EAE" w:rsidRPr="006706AE">
              <w:rPr>
                <w:lang w:eastAsia="en-US"/>
              </w:rPr>
              <w:t>0</w:t>
            </w:r>
            <w:r w:rsidRPr="006706AE">
              <w:rPr>
                <w:lang w:eastAsia="en-US"/>
              </w:rPr>
              <w:t>.</w:t>
            </w:r>
            <w:r w:rsidR="00624EAE" w:rsidRPr="006706AE">
              <w:rPr>
                <w:lang w:eastAsia="en-US"/>
              </w:rPr>
              <w:t>2</w:t>
            </w:r>
            <w:r w:rsidRPr="006706AE">
              <w:rPr>
                <w:lang w:eastAsia="en-US"/>
              </w:rPr>
              <w:t xml:space="preserve">. </w:t>
            </w:r>
            <w:r w:rsidR="00624EAE" w:rsidRPr="006706AE">
              <w:rPr>
                <w:lang w:eastAsia="en-US"/>
              </w:rPr>
              <w:t>Coordination between gNB and CN on N3 delay measurement</w:t>
            </w:r>
          </w:p>
          <w:p w14:paraId="25D3A339" w14:textId="618811B8" w:rsidR="00624EAE" w:rsidRPr="006706AE" w:rsidRDefault="00624EAE" w:rsidP="00EB0278">
            <w:pPr>
              <w:pStyle w:val="Guidance"/>
              <w:rPr>
                <w:rFonts w:eastAsia="Times New Roman"/>
                <w:b/>
                <w:bCs/>
                <w:iCs/>
                <w:color w:val="800000"/>
                <w:szCs w:val="28"/>
              </w:rPr>
            </w:pPr>
            <w:r w:rsidRPr="006706AE">
              <w:t>Specify coordination between gNB and CN to enable/disable N3 interface delay measurement from CN to gNB</w:t>
            </w:r>
            <w:r w:rsidR="00FE598F">
              <w:t>.</w:t>
            </w:r>
          </w:p>
        </w:tc>
      </w:tr>
      <w:tr w:rsidR="00A42A3F"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42A3F" w:rsidRPr="006706AE" w:rsidRDefault="00A42A3F" w:rsidP="00210527">
            <w:pPr>
              <w:pStyle w:val="Heading1"/>
              <w:keepNext w:val="0"/>
              <w:widowControl w:val="0"/>
              <w:spacing w:before="0" w:line="276" w:lineRule="auto"/>
              <w:rPr>
                <w:rFonts w:cs="Calibri"/>
                <w:lang w:eastAsia="en-US"/>
              </w:rPr>
            </w:pPr>
            <w:r w:rsidRPr="006706AE">
              <w:rPr>
                <w:rFonts w:cs="Calibri"/>
                <w:lang w:eastAsia="en-US"/>
              </w:rPr>
              <w:t>2</w:t>
            </w:r>
            <w:r w:rsidR="00624EAE" w:rsidRPr="006706AE">
              <w:rPr>
                <w:rFonts w:cs="Calibri"/>
                <w:lang w:eastAsia="en-US"/>
              </w:rPr>
              <w:t>1</w:t>
            </w:r>
            <w:r w:rsidRPr="006706AE">
              <w:rPr>
                <w:rFonts w:cs="Calibri"/>
                <w:lang w:eastAsia="en-US"/>
              </w:rPr>
              <w:t xml:space="preserve">. AI/ML for </w:t>
            </w:r>
            <w:r w:rsidR="009C569A" w:rsidRPr="006706AE">
              <w:rPr>
                <w:rFonts w:cs="Calibri"/>
                <w:lang w:eastAsia="en-US"/>
              </w:rPr>
              <w:t>NR a</w:t>
            </w:r>
            <w:r w:rsidRPr="006706AE">
              <w:rPr>
                <w:rFonts w:cs="Calibri"/>
                <w:lang w:eastAsia="en-US"/>
              </w:rPr>
              <w:t xml:space="preserve">ir </w:t>
            </w:r>
            <w:r w:rsidR="009C569A" w:rsidRPr="006706AE">
              <w:rPr>
                <w:rFonts w:cs="Calibri"/>
                <w:lang w:eastAsia="en-US"/>
              </w:rPr>
              <w:t>i</w:t>
            </w:r>
            <w:r w:rsidRPr="006706AE">
              <w:rPr>
                <w:rFonts w:cs="Calibri"/>
                <w:lang w:eastAsia="en-US"/>
              </w:rPr>
              <w:t xml:space="preserve">nterface </w:t>
            </w:r>
            <w:r w:rsidR="00967957">
              <w:rPr>
                <w:rFonts w:cs="Calibri"/>
                <w:lang w:eastAsia="en-US"/>
              </w:rPr>
              <w:t>Phase 2</w:t>
            </w:r>
          </w:p>
          <w:p w14:paraId="36FE35B8" w14:textId="45134916"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[NR_AIML_air</w:t>
            </w:r>
            <w:r w:rsidR="001369DC" w:rsidRPr="006706AE">
              <w:rPr>
                <w:rFonts w:ascii="Calibri" w:hAnsi="Calibri" w:cs="Calibri"/>
                <w:sz w:val="18"/>
                <w:szCs w:val="18"/>
                <w:lang w:eastAsia="en-US"/>
              </w:rPr>
              <w:t>_Ph2</w:t>
            </w:r>
            <w:r w:rsidRPr="006706AE">
              <w:rPr>
                <w:rFonts w:ascii="Calibri" w:hAnsi="Calibri" w:cs="Calibri"/>
                <w:sz w:val="18"/>
                <w:szCs w:val="18"/>
                <w:lang w:eastAsia="en-US"/>
              </w:rPr>
              <w:t>-Core]:</w:t>
            </w:r>
            <w:r w:rsidR="00D9643C" w:rsidRPr="006706AE">
              <w:rPr>
                <w:rFonts w:ascii="Calibri" w:hAnsi="Calibri" w:cs="Calibri"/>
                <w:sz w:val="18"/>
                <w:szCs w:val="18"/>
                <w:lang w:eastAsia="en-US"/>
              </w:rPr>
              <w:t xml:space="preserve"> </w:t>
            </w:r>
            <w:hyperlink r:id="rId705" w:history="1">
              <w:r w:rsidR="004F71FE">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w:t>
            </w:r>
            <w:r w:rsidR="009C569A" w:rsidRPr="006706AE">
              <w:rPr>
                <w:rFonts w:ascii="Calibri" w:hAnsi="Calibri" w:cs="Calibri"/>
                <w:sz w:val="18"/>
                <w:szCs w:val="18"/>
                <w:lang w:eastAsia="en-US"/>
              </w:rPr>
              <w:t>15</w:t>
            </w:r>
            <w:r w:rsidR="003958A1" w:rsidRPr="006706AE">
              <w:rPr>
                <w:rFonts w:ascii="Calibri" w:hAnsi="Calibri" w:cs="Calibri"/>
                <w:sz w:val="18"/>
                <w:szCs w:val="18"/>
                <w:lang w:eastAsia="en-US"/>
              </w:rPr>
              <w:t>) [</w:t>
            </w:r>
            <w:r w:rsidR="00FB6E58">
              <w:rPr>
                <w:rFonts w:ascii="Calibri" w:hAnsi="Calibri" w:cs="Calibri"/>
                <w:sz w:val="18"/>
                <w:szCs w:val="18"/>
                <w:lang w:eastAsia="en-US"/>
              </w:rPr>
              <w:t xml:space="preserve">TU </w:t>
            </w:r>
            <w:r w:rsidR="009C569A" w:rsidRPr="006706AE">
              <w:rPr>
                <w:rFonts w:ascii="Calibri" w:hAnsi="Calibri" w:cs="Calibri"/>
                <w:sz w:val="18"/>
                <w:szCs w:val="18"/>
                <w:lang w:eastAsia="en-US"/>
              </w:rPr>
              <w:t>Basket: 0 (</w:t>
            </w:r>
            <w:r w:rsidR="009C569A" w:rsidRPr="006706AE">
              <w:rPr>
                <w:rFonts w:ascii="Calibri" w:hAnsi="Calibri" w:cs="Calibri"/>
                <w:b/>
                <w:bCs/>
                <w:sz w:val="18"/>
                <w:szCs w:val="18"/>
                <w:lang w:eastAsia="en-US"/>
              </w:rPr>
              <w:t>0</w:t>
            </w:r>
            <w:r w:rsidR="009C569A" w:rsidRPr="006706AE">
              <w:rPr>
                <w:rFonts w:ascii="Calibri" w:hAnsi="Calibri" w:cs="Calibri"/>
                <w:sz w:val="18"/>
                <w:szCs w:val="18"/>
                <w:lang w:eastAsia="en-US"/>
              </w:rPr>
              <w:t>, 0, 0, 0.5, 0.5, 0.5, 0.5, 0.5, 0.5)</w:t>
            </w:r>
            <w:r w:rsidRPr="006706AE">
              <w:rPr>
                <w:rFonts w:ascii="Calibri" w:hAnsi="Calibri" w:cs="Calibri"/>
                <w:sz w:val="18"/>
                <w:szCs w:val="18"/>
                <w:lang w:eastAsia="en-US"/>
              </w:rPr>
              <w:t>]</w:t>
            </w:r>
          </w:p>
          <w:p w14:paraId="19BBC182" w14:textId="77777777" w:rsidR="00A42A3F"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9C569A" w:rsidRPr="006706AE">
              <w:rPr>
                <w:rFonts w:cs="Calibri"/>
                <w:b/>
                <w:color w:val="D60093"/>
                <w:lang w:eastAsia="en-US"/>
              </w:rPr>
              <w:t>0</w:t>
            </w:r>
          </w:p>
          <w:p w14:paraId="515FACDC" w14:textId="1A52826B" w:rsidR="00F877E5" w:rsidRPr="006706AE" w:rsidRDefault="00F877E5" w:rsidP="00F877E5">
            <w:pPr>
              <w:pStyle w:val="Guidance"/>
            </w:pPr>
            <w:r w:rsidRPr="006706AE">
              <w:lastRenderedPageBreak/>
              <w:t xml:space="preserve">Begins </w:t>
            </w:r>
            <w:r>
              <w:t>in Q2 202</w:t>
            </w:r>
            <w:r w:rsidRPr="006706AE">
              <w:t>6</w:t>
            </w:r>
          </w:p>
        </w:tc>
      </w:tr>
      <w:tr w:rsidR="00A42A3F"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42A3F" w:rsidRPr="006706AE" w:rsidRDefault="00A42A3F" w:rsidP="000640A6">
            <w:pPr>
              <w:pStyle w:val="Heading1"/>
            </w:pPr>
            <w:r w:rsidRPr="006706AE">
              <w:lastRenderedPageBreak/>
              <w:t>2</w:t>
            </w:r>
            <w:r w:rsidR="009C569A" w:rsidRPr="006706AE">
              <w:t>1</w:t>
            </w:r>
            <w:r w:rsidRPr="006706AE">
              <w:t>.1. General</w:t>
            </w:r>
          </w:p>
          <w:p w14:paraId="63B1E5C9" w14:textId="77777777" w:rsidR="00A42A3F" w:rsidRPr="006706AE" w:rsidRDefault="007C70A6" w:rsidP="00EB0278">
            <w:pPr>
              <w:pStyle w:val="Guidance"/>
            </w:pPr>
            <w:r w:rsidRPr="006706AE">
              <w:t>Work plan, BL CRs</w:t>
            </w:r>
          </w:p>
        </w:tc>
      </w:tr>
      <w:tr w:rsidR="00A42A3F"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42A3F" w:rsidRPr="006706AE" w:rsidRDefault="00A42A3F" w:rsidP="000640A6">
            <w:pPr>
              <w:pStyle w:val="Heading1"/>
            </w:pPr>
            <w:r w:rsidRPr="006706AE">
              <w:t>2</w:t>
            </w:r>
            <w:r w:rsidR="009C569A" w:rsidRPr="006706AE">
              <w:t>1</w:t>
            </w:r>
            <w:r w:rsidRPr="006706AE">
              <w:t xml:space="preserve">.2. </w:t>
            </w:r>
            <w:r w:rsidR="001369DC" w:rsidRPr="006706AE">
              <w:t>Two-sided AI/ML model</w:t>
            </w:r>
          </w:p>
          <w:p w14:paraId="1CBC7CA5" w14:textId="3C1CB4CF" w:rsidR="0021465D" w:rsidRPr="006706AE" w:rsidRDefault="0021465D" w:rsidP="00EB0278">
            <w:pPr>
              <w:pStyle w:val="Guidance"/>
            </w:pPr>
            <w:r w:rsidRPr="006706AE">
              <w:t>Checkpoint in RAN#110 upon SA WG feedback</w:t>
            </w:r>
            <w:r w:rsidR="00FE598F">
              <w:t>.</w:t>
            </w:r>
          </w:p>
        </w:tc>
      </w:tr>
      <w:bookmarkEnd w:id="16"/>
      <w:tr w:rsidR="000B70BD"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31. Corrections and Enhancements to Rel-</w:t>
            </w:r>
            <w:r w:rsidR="00164039" w:rsidRPr="006706AE">
              <w:rPr>
                <w:rFonts w:cs="Calibri"/>
                <w:lang w:eastAsia="en-US"/>
              </w:rPr>
              <w:t>20</w:t>
            </w:r>
          </w:p>
          <w:p w14:paraId="12543952" w14:textId="77777777" w:rsidR="000B70BD" w:rsidRPr="006706AE" w:rsidRDefault="000B70BD" w:rsidP="00210527">
            <w:pPr>
              <w:spacing w:line="276" w:lineRule="auto"/>
              <w:rPr>
                <w:rFonts w:cs="Calibri"/>
                <w:b/>
                <w:color w:val="D60093"/>
                <w:lang w:eastAsia="en-US"/>
              </w:rPr>
            </w:pPr>
            <w:r w:rsidRPr="006706AE">
              <w:rPr>
                <w:rFonts w:cs="Calibri"/>
                <w:b/>
                <w:color w:val="D60093"/>
                <w:lang w:eastAsia="en-US"/>
              </w:rPr>
              <w:t xml:space="preserve">QUOTA: </w:t>
            </w:r>
            <w:r w:rsidR="00164039" w:rsidRPr="006706AE">
              <w:rPr>
                <w:rFonts w:cs="Calibri"/>
                <w:b/>
                <w:color w:val="D60093"/>
                <w:lang w:eastAsia="en-US"/>
              </w:rPr>
              <w:t>0</w:t>
            </w:r>
          </w:p>
          <w:p w14:paraId="1C281AF2" w14:textId="4915F111" w:rsidR="00501065" w:rsidRPr="006706AE" w:rsidRDefault="00501065" w:rsidP="00EB0278">
            <w:pPr>
              <w:pStyle w:val="Guidance"/>
              <w:rPr>
                <w:b/>
                <w:color w:val="D60093"/>
              </w:rPr>
            </w:pPr>
            <w:r w:rsidRPr="006706AE">
              <w:t xml:space="preserve">Begins </w:t>
            </w:r>
            <w:r w:rsidR="00F877E5">
              <w:t>in Q4</w:t>
            </w:r>
            <w:r w:rsidRPr="006706AE">
              <w:t xml:space="preserve"> 2026</w:t>
            </w:r>
          </w:p>
        </w:tc>
      </w:tr>
      <w:tr w:rsidR="000B70BD"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0B70BD" w:rsidRPr="006706AE" w:rsidRDefault="000B70BD" w:rsidP="000640A6">
            <w:pPr>
              <w:pStyle w:val="Heading1"/>
            </w:pPr>
            <w:r w:rsidRPr="006706AE">
              <w:t>31.1. Corrections</w:t>
            </w:r>
          </w:p>
        </w:tc>
      </w:tr>
      <w:tr w:rsidR="000B70BD"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0B70BD" w:rsidRPr="006706AE" w:rsidRDefault="000B70BD" w:rsidP="000640A6">
            <w:pPr>
              <w:pStyle w:val="Heading1"/>
            </w:pPr>
            <w:r w:rsidRPr="006706AE">
              <w:t>31.2. Enhancements</w:t>
            </w:r>
          </w:p>
        </w:tc>
      </w:tr>
      <w:tr w:rsidR="000B70BD"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0B70BD" w:rsidRPr="006706AE" w:rsidRDefault="000B70BD" w:rsidP="000640A6">
            <w:pPr>
              <w:pStyle w:val="Heading1"/>
            </w:pPr>
            <w:bookmarkStart w:id="17" w:name="_Hlk516525052"/>
            <w:bookmarkStart w:id="18" w:name="_Hlk516525030"/>
            <w:bookmarkEnd w:id="17"/>
            <w:bookmarkEnd w:id="18"/>
            <w:r w:rsidRPr="006706AE">
              <w:rPr>
                <w:lang w:eastAsia="en-US"/>
              </w:rPr>
              <w:t>32. Any other business</w:t>
            </w:r>
          </w:p>
        </w:tc>
      </w:tr>
      <w:tr w:rsidR="000B70BD"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0B70BD" w:rsidRPr="006706AE" w:rsidRDefault="000B70BD" w:rsidP="00210527">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A42A3F" w:rsidRPr="006706AE" w14:paraId="53569FFA" w14:textId="77777777" w:rsidTr="00652F0D">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0800</w:t>
            </w:r>
          </w:p>
          <w:p w14:paraId="5DBF22E5"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A42A3F" w:rsidRPr="006706AE" w:rsidRDefault="00A42A3F"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CB6D2"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A42A3F" w:rsidRPr="006706AE" w:rsidRDefault="00C413B2"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BDE26FA" w14:textId="77777777" w:rsidTr="00652F0D">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A42A3F" w:rsidRPr="006706AE" w:rsidRDefault="00A42A3F"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A42A3F" w:rsidRPr="006706AE" w:rsidRDefault="00A42A3F"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A42A3F" w:rsidRPr="006706AE" w:rsidRDefault="005B47AF" w:rsidP="00210527">
            <w:pPr>
              <w:pStyle w:val="20"/>
              <w:spacing w:after="0"/>
              <w:jc w:val="center"/>
              <w:rPr>
                <w:rFonts w:ascii="Calibri" w:hAnsi="Calibri" w:cs="Calibri"/>
                <w:sz w:val="18"/>
                <w:szCs w:val="18"/>
              </w:rPr>
            </w:pPr>
            <w:r w:rsidRPr="006706AE">
              <w:rPr>
                <w:rFonts w:ascii="Calibri" w:hAnsi="Calibri" w:cs="Calibri"/>
                <w:sz w:val="18"/>
                <w:szCs w:val="18"/>
              </w:rPr>
              <w:t>Offline</w:t>
            </w:r>
            <w:r w:rsidR="00FB46F7" w:rsidRPr="006706AE">
              <w:rPr>
                <w:rFonts w:ascii="Calibri" w:hAnsi="Calibri" w:cs="Calibri"/>
                <w:sz w:val="18"/>
                <w:szCs w:val="18"/>
              </w:rPr>
              <w:t>*</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77777777" w:rsidR="00A42A3F" w:rsidRPr="006706AE" w:rsidRDefault="001474DA"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A42A3F" w:rsidRPr="006706AE" w:rsidRDefault="00C413B2"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Pr>
                <w:rFonts w:cs="Calibri"/>
                <w:szCs w:val="18"/>
                <w:highlight w:val="yellow"/>
              </w:rPr>
              <w:t xml:space="preserve">R19 NR NTN: </w:t>
            </w:r>
            <w:r w:rsidR="001B0F79" w:rsidRPr="001B0F79">
              <w:rPr>
                <w:rFonts w:cs="Calibri"/>
                <w:szCs w:val="18"/>
                <w:highlight w:val="yellow"/>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260D631" w14:textId="43EF4367"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proofErr w:type="spellStart"/>
            <w:r w:rsidRPr="006706AE">
              <w:rPr>
                <w:rFonts w:cs="Calibri"/>
              </w:rPr>
              <w:t>Göteborg</w:t>
            </w:r>
            <w:proofErr w:type="spellEnd"/>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w:t>
            </w:r>
            <w:proofErr w:type="gramStart"/>
            <w:r w:rsidRPr="006706AE">
              <w:rPr>
                <w:rFonts w:eastAsia="Times New Roman" w:cs="Calibri"/>
                <w:b/>
                <w:bCs/>
                <w:color w:val="800000"/>
                <w:sz w:val="20"/>
                <w:szCs w:val="20"/>
                <w:lang w:eastAsia="en-US"/>
              </w:rPr>
              <w:t>sub Agenda</w:t>
            </w:r>
            <w:proofErr w:type="gramEnd"/>
            <w:r w:rsidRPr="006706AE">
              <w:rPr>
                <w:rFonts w:eastAsia="Times New Roman" w:cs="Calibri"/>
                <w:b/>
                <w:bCs/>
                <w:color w:val="800000"/>
                <w:sz w:val="20"/>
                <w:szCs w:val="20"/>
                <w:lang w:eastAsia="en-US"/>
              </w:rPr>
              <w:t xml:space="preserve">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w:t>
            </w:r>
            <w:proofErr w:type="gramStart"/>
            <w:r w:rsidRPr="006706AE">
              <w:rPr>
                <w:rFonts w:cs="Calibri"/>
                <w:lang w:eastAsia="en-US"/>
              </w:rPr>
              <w:t>sub Agenda</w:t>
            </w:r>
            <w:proofErr w:type="gramEnd"/>
            <w:r w:rsidRPr="006706AE">
              <w:rPr>
                <w:rFonts w:cs="Calibri"/>
                <w:lang w:eastAsia="en-US"/>
              </w:rPr>
              <w:t xml:space="preserve">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w:t>
            </w:r>
            <w:proofErr w:type="gramStart"/>
            <w:r w:rsidRPr="006706AE">
              <w:rPr>
                <w:rFonts w:cs="Calibri"/>
                <w:lang w:eastAsia="en-US"/>
              </w:rPr>
              <w:t>sub Agenda</w:t>
            </w:r>
            <w:proofErr w:type="gramEnd"/>
            <w:r w:rsidRPr="006706AE">
              <w:rPr>
                <w:rFonts w:cs="Calibri"/>
                <w:lang w:eastAsia="en-US"/>
              </w:rPr>
              <w:t xml:space="preserve">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w:t>
      </w:r>
      <w:proofErr w:type="gramStart"/>
      <w:r w:rsidRPr="00F76B09">
        <w:rPr>
          <w:rFonts w:cs="Calibri"/>
          <w:szCs w:val="18"/>
        </w:rPr>
        <w:t>greyed-out</w:t>
      </w:r>
      <w:proofErr w:type="gramEnd"/>
      <w:r w:rsidRPr="00F76B09">
        <w:rPr>
          <w:rFonts w:cs="Calibri"/>
          <w:szCs w:val="18"/>
        </w:rPr>
        <w:t xml:space="preserve">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w:t>
      </w:r>
      <w:proofErr w:type="spellStart"/>
      <w:r w:rsidRPr="00621F18">
        <w:rPr>
          <w:rFonts w:cs="Calibri"/>
        </w:rPr>
        <w:t>Tdocs</w:t>
      </w:r>
      <w:proofErr w:type="spellEnd"/>
      <w:r w:rsidRPr="00621F18">
        <w:rPr>
          <w:rFonts w:cs="Calibri"/>
        </w:rPr>
        <w:t xml:space="preserve">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w:t>
            </w:r>
            <w:proofErr w:type="spellStart"/>
            <w:r w:rsidR="00356AAD" w:rsidRPr="006706AE">
              <w:rPr>
                <w:rFonts w:cs="Calibri"/>
                <w:lang w:eastAsia="en-US"/>
              </w:rPr>
              <w:t>TDoc</w:t>
            </w:r>
            <w:proofErr w:type="spellEnd"/>
            <w:r w:rsidR="00356AAD" w:rsidRPr="006706AE">
              <w:rPr>
                <w:rFonts w:cs="Calibri"/>
                <w:lang w:eastAsia="en-US"/>
              </w:rPr>
              <w:t xml:space="preserve">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w:t>
            </w:r>
            <w:proofErr w:type="spellStart"/>
            <w:r w:rsidRPr="006706AE">
              <w:rPr>
                <w:rFonts w:cs="Calibri"/>
                <w:lang w:eastAsia="en-US"/>
              </w:rPr>
              <w:t>TDoc</w:t>
            </w:r>
            <w:proofErr w:type="spellEnd"/>
            <w:r w:rsidRPr="006706AE">
              <w:rPr>
                <w:rFonts w:cs="Calibri"/>
                <w:lang w:eastAsia="en-US"/>
              </w:rPr>
              <w:t xml:space="preserve"> is combined with one or more others and presented in a new, composite </w:t>
            </w:r>
            <w:proofErr w:type="spellStart"/>
            <w:r w:rsidRPr="006706AE">
              <w:rPr>
                <w:rFonts w:cs="Calibri"/>
                <w:lang w:eastAsia="en-US"/>
              </w:rPr>
              <w:t>TDoc</w:t>
            </w:r>
            <w:proofErr w:type="spellEnd"/>
            <w:r w:rsidRPr="006706AE">
              <w:rPr>
                <w:rFonts w:cs="Calibri"/>
                <w:lang w:eastAsia="en-US"/>
              </w:rPr>
              <w:t xml:space="preserve">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proofErr w:type="spellStart"/>
            <w:r w:rsidR="00356AAD" w:rsidRPr="006706AE">
              <w:rPr>
                <w:rFonts w:cs="Calibri"/>
                <w:color w:val="008000"/>
                <w:lang w:eastAsia="en-US"/>
              </w:rPr>
              <w:t>TD</w:t>
            </w:r>
            <w:r w:rsidR="004D03F1" w:rsidRPr="006706AE">
              <w:rPr>
                <w:rFonts w:cs="Calibri"/>
                <w:color w:val="008000"/>
                <w:lang w:eastAsia="en-US"/>
              </w:rPr>
              <w:t>oc</w:t>
            </w:r>
            <w:proofErr w:type="spellEnd"/>
            <w:r w:rsidR="004D03F1" w:rsidRPr="006706AE">
              <w:rPr>
                <w:rFonts w:cs="Calibri"/>
                <w:color w:val="008000"/>
                <w:lang w:eastAsia="en-US"/>
              </w:rPr>
              <w:t xml:space="preserve">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w:t>
            </w:r>
            <w:proofErr w:type="spellStart"/>
            <w:r w:rsidRPr="006706AE">
              <w:rPr>
                <w:rFonts w:cs="Calibri"/>
                <w:szCs w:val="18"/>
                <w:lang w:eastAsia="en-US"/>
              </w:rPr>
              <w:t>ComeBack</w:t>
            </w:r>
            <w:proofErr w:type="spellEnd"/>
            <w:r w:rsidRPr="006706AE">
              <w:rPr>
                <w:rFonts w:cs="Calibri"/>
                <w:szCs w:val="18"/>
                <w:lang w:eastAsia="en-US"/>
              </w:rPr>
              <w:t xml:space="preserve">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CB # </w:t>
            </w:r>
            <w:proofErr w:type="spellStart"/>
            <w:r w:rsidRPr="006706AE">
              <w:rPr>
                <w:rFonts w:cs="Calibri"/>
                <w:b/>
                <w:bCs/>
                <w:color w:val="FF00FF"/>
                <w:lang w:eastAsia="en-US"/>
              </w:rPr>
              <w:t>n_FolderName</w:t>
            </w:r>
            <w:proofErr w:type="spellEnd"/>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proofErr w:type="spellStart"/>
            <w:r w:rsidR="006D1F08">
              <w:rPr>
                <w:rFonts w:cs="Calibri"/>
                <w:lang w:eastAsia="en-US"/>
              </w:rPr>
              <w:t>TD</w:t>
            </w:r>
            <w:r w:rsidRPr="006706AE">
              <w:rPr>
                <w:rFonts w:cs="Calibri"/>
                <w:lang w:eastAsia="en-US"/>
              </w:rPr>
              <w:t>oc</w:t>
            </w:r>
            <w:proofErr w:type="spellEnd"/>
            <w:r w:rsidRPr="006706AE">
              <w:rPr>
                <w:rFonts w:cs="Calibri"/>
                <w:lang w:eastAsia="en-US"/>
              </w:rPr>
              <w:t xml:space="preserve">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 xml:space="preserve">“To be continued” discussion: there was no agreement at this </w:t>
            </w:r>
            <w:proofErr w:type="gramStart"/>
            <w:r w:rsidRPr="006706AE">
              <w:rPr>
                <w:rFonts w:cs="Calibri"/>
                <w:lang w:eastAsia="en-US"/>
              </w:rPr>
              <w:t>meeting</w:t>
            </w:r>
            <w:proofErr w:type="gramEnd"/>
            <w:r w:rsidRPr="006706AE">
              <w:rPr>
                <w:rFonts w:cs="Calibri"/>
                <w:lang w:eastAsia="en-US"/>
              </w:rPr>
              <w:t xml:space="preserve">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default"/>
    <w:sig w:usb0="00000000"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4"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8"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2"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8"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4"/>
  </w:num>
  <w:num w:numId="7" w16cid:durableId="1256131621">
    <w:abstractNumId w:val="10"/>
  </w:num>
  <w:num w:numId="8" w16cid:durableId="214511271">
    <w:abstractNumId w:val="25"/>
  </w:num>
  <w:num w:numId="9" w16cid:durableId="325784866">
    <w:abstractNumId w:val="8"/>
  </w:num>
  <w:num w:numId="10" w16cid:durableId="1796942179">
    <w:abstractNumId w:val="33"/>
  </w:num>
  <w:num w:numId="11" w16cid:durableId="550851738">
    <w:abstractNumId w:val="32"/>
  </w:num>
  <w:num w:numId="12" w16cid:durableId="1516648961">
    <w:abstractNumId w:val="4"/>
  </w:num>
  <w:num w:numId="13" w16cid:durableId="1188064866">
    <w:abstractNumId w:val="36"/>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1"/>
  </w:num>
  <w:num w:numId="21" w16cid:durableId="150799690">
    <w:abstractNumId w:val="5"/>
  </w:num>
  <w:num w:numId="22" w16cid:durableId="661860874">
    <w:abstractNumId w:val="39"/>
  </w:num>
  <w:num w:numId="23" w16cid:durableId="1351372508">
    <w:abstractNumId w:val="21"/>
  </w:num>
  <w:num w:numId="24" w16cid:durableId="1339884859">
    <w:abstractNumId w:val="15"/>
  </w:num>
  <w:num w:numId="25" w16cid:durableId="1251701379">
    <w:abstractNumId w:val="22"/>
  </w:num>
  <w:num w:numId="26" w16cid:durableId="1263108071">
    <w:abstractNumId w:val="16"/>
  </w:num>
  <w:num w:numId="27" w16cid:durableId="1046562342">
    <w:abstractNumId w:val="27"/>
  </w:num>
  <w:num w:numId="28" w16cid:durableId="1504776540">
    <w:abstractNumId w:val="37"/>
  </w:num>
  <w:num w:numId="29" w16cid:durableId="1917283369">
    <w:abstractNumId w:val="13"/>
  </w:num>
  <w:num w:numId="30" w16cid:durableId="1052267372">
    <w:abstractNumId w:val="29"/>
  </w:num>
  <w:num w:numId="31" w16cid:durableId="1974021109">
    <w:abstractNumId w:val="34"/>
  </w:num>
  <w:num w:numId="32" w16cid:durableId="1861159582">
    <w:abstractNumId w:val="38"/>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5"/>
  </w:num>
  <w:num w:numId="38" w16cid:durableId="1929341154">
    <w:abstractNumId w:val="17"/>
  </w:num>
  <w:num w:numId="39" w16cid:durableId="776677631">
    <w:abstractNumId w:val="40"/>
  </w:num>
  <w:num w:numId="40" w16cid:durableId="1595897541">
    <w:abstractNumId w:val="26"/>
  </w:num>
  <w:num w:numId="41" w16cid:durableId="806552381">
    <w:abstractNumId w:val="30"/>
  </w:num>
  <w:num w:numId="42" w16cid:durableId="1342050358">
    <w:abstractNumId w:val="12"/>
  </w:num>
  <w:num w:numId="43" w16cid:durableId="1623418233">
    <w:abstractNumId w:val="11"/>
  </w:num>
  <w:num w:numId="44" w16cid:durableId="12346577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oNotDisplayPageBoundaries/>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6E"/>
    <w:rsid w:val="000608AC"/>
    <w:rsid w:val="00060A2B"/>
    <w:rsid w:val="00061772"/>
    <w:rsid w:val="00061904"/>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895"/>
    <w:rsid w:val="00094CC8"/>
    <w:rsid w:val="00094DF0"/>
    <w:rsid w:val="00094F22"/>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D10"/>
    <w:rsid w:val="000A1E91"/>
    <w:rsid w:val="000A210A"/>
    <w:rsid w:val="000A2117"/>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CAE"/>
    <w:rsid w:val="000A6D1A"/>
    <w:rsid w:val="000A7117"/>
    <w:rsid w:val="000A71DF"/>
    <w:rsid w:val="000A737D"/>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2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FB"/>
    <w:rsid w:val="001F5275"/>
    <w:rsid w:val="001F52B7"/>
    <w:rsid w:val="001F539E"/>
    <w:rsid w:val="001F584D"/>
    <w:rsid w:val="001F59A8"/>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B12"/>
    <w:rsid w:val="002131E3"/>
    <w:rsid w:val="00213210"/>
    <w:rsid w:val="0021331E"/>
    <w:rsid w:val="002133C9"/>
    <w:rsid w:val="0021365C"/>
    <w:rsid w:val="0021380A"/>
    <w:rsid w:val="002138F7"/>
    <w:rsid w:val="00213AB1"/>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F94"/>
    <w:rsid w:val="002C2FB1"/>
    <w:rsid w:val="002C341E"/>
    <w:rsid w:val="002C3557"/>
    <w:rsid w:val="002C38C6"/>
    <w:rsid w:val="002C417D"/>
    <w:rsid w:val="002C4219"/>
    <w:rsid w:val="002C42A6"/>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621C"/>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623"/>
    <w:rsid w:val="0036362A"/>
    <w:rsid w:val="003636D7"/>
    <w:rsid w:val="003638C5"/>
    <w:rsid w:val="00363BC9"/>
    <w:rsid w:val="00363C0F"/>
    <w:rsid w:val="0036446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F91"/>
    <w:rsid w:val="00384FEB"/>
    <w:rsid w:val="0038504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A13"/>
    <w:rsid w:val="003B6C2F"/>
    <w:rsid w:val="003B6DE1"/>
    <w:rsid w:val="003B70AD"/>
    <w:rsid w:val="003B71CF"/>
    <w:rsid w:val="003B78E5"/>
    <w:rsid w:val="003B7D9C"/>
    <w:rsid w:val="003B7F63"/>
    <w:rsid w:val="003C00DC"/>
    <w:rsid w:val="003C00E6"/>
    <w:rsid w:val="003C0176"/>
    <w:rsid w:val="003C01AE"/>
    <w:rsid w:val="003C0396"/>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F82"/>
    <w:rsid w:val="00441032"/>
    <w:rsid w:val="0044125D"/>
    <w:rsid w:val="004414D6"/>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5A"/>
    <w:rsid w:val="004B289F"/>
    <w:rsid w:val="004B2F27"/>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C7E"/>
    <w:rsid w:val="00530F19"/>
    <w:rsid w:val="00530F5A"/>
    <w:rsid w:val="00530FAF"/>
    <w:rsid w:val="0053129D"/>
    <w:rsid w:val="00531794"/>
    <w:rsid w:val="00531F63"/>
    <w:rsid w:val="005321FA"/>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E40"/>
    <w:rsid w:val="0054700A"/>
    <w:rsid w:val="005471B4"/>
    <w:rsid w:val="00547238"/>
    <w:rsid w:val="0054732A"/>
    <w:rsid w:val="005473EE"/>
    <w:rsid w:val="005474FE"/>
    <w:rsid w:val="005478B6"/>
    <w:rsid w:val="00547AD3"/>
    <w:rsid w:val="00547B29"/>
    <w:rsid w:val="00547B77"/>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CAE"/>
    <w:rsid w:val="0056014D"/>
    <w:rsid w:val="00560732"/>
    <w:rsid w:val="00560AB9"/>
    <w:rsid w:val="00560D3F"/>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D98"/>
    <w:rsid w:val="005D421F"/>
    <w:rsid w:val="005D47F6"/>
    <w:rsid w:val="005D4C56"/>
    <w:rsid w:val="005D4D43"/>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62F"/>
    <w:rsid w:val="00606686"/>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6C"/>
    <w:rsid w:val="00617540"/>
    <w:rsid w:val="00617676"/>
    <w:rsid w:val="006177BD"/>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A37"/>
    <w:rsid w:val="00677C7D"/>
    <w:rsid w:val="00677D9E"/>
    <w:rsid w:val="00677DAA"/>
    <w:rsid w:val="00677EAB"/>
    <w:rsid w:val="006800C5"/>
    <w:rsid w:val="006803D1"/>
    <w:rsid w:val="00680A04"/>
    <w:rsid w:val="00680F1B"/>
    <w:rsid w:val="00681047"/>
    <w:rsid w:val="0068115E"/>
    <w:rsid w:val="006811B8"/>
    <w:rsid w:val="006812F2"/>
    <w:rsid w:val="00681815"/>
    <w:rsid w:val="006818AE"/>
    <w:rsid w:val="00681A84"/>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7315"/>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2AF"/>
    <w:rsid w:val="007043B3"/>
    <w:rsid w:val="007043E2"/>
    <w:rsid w:val="00704454"/>
    <w:rsid w:val="007047FC"/>
    <w:rsid w:val="00704920"/>
    <w:rsid w:val="00704E76"/>
    <w:rsid w:val="007059E5"/>
    <w:rsid w:val="00705B95"/>
    <w:rsid w:val="00705C2E"/>
    <w:rsid w:val="00705CBA"/>
    <w:rsid w:val="007060B7"/>
    <w:rsid w:val="00706502"/>
    <w:rsid w:val="00706A20"/>
    <w:rsid w:val="00706DA8"/>
    <w:rsid w:val="00707096"/>
    <w:rsid w:val="0070714C"/>
    <w:rsid w:val="007075FD"/>
    <w:rsid w:val="0070760F"/>
    <w:rsid w:val="0070782E"/>
    <w:rsid w:val="00707B30"/>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A6"/>
    <w:rsid w:val="00716AC3"/>
    <w:rsid w:val="00716CBF"/>
    <w:rsid w:val="00716CC4"/>
    <w:rsid w:val="00716CCD"/>
    <w:rsid w:val="00716DBD"/>
    <w:rsid w:val="00716E05"/>
    <w:rsid w:val="00716E9B"/>
    <w:rsid w:val="007170D5"/>
    <w:rsid w:val="00717128"/>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CCE"/>
    <w:rsid w:val="007230B6"/>
    <w:rsid w:val="0072343B"/>
    <w:rsid w:val="007237F3"/>
    <w:rsid w:val="007238EA"/>
    <w:rsid w:val="00723E8D"/>
    <w:rsid w:val="00723F00"/>
    <w:rsid w:val="00724697"/>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9E9"/>
    <w:rsid w:val="00762AFC"/>
    <w:rsid w:val="00762BF8"/>
    <w:rsid w:val="00763251"/>
    <w:rsid w:val="00763548"/>
    <w:rsid w:val="00763581"/>
    <w:rsid w:val="00763786"/>
    <w:rsid w:val="00763D6C"/>
    <w:rsid w:val="00763EB0"/>
    <w:rsid w:val="00764054"/>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C0"/>
    <w:rsid w:val="007917E6"/>
    <w:rsid w:val="00791E6C"/>
    <w:rsid w:val="00791E8A"/>
    <w:rsid w:val="00792330"/>
    <w:rsid w:val="00792728"/>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51"/>
    <w:rsid w:val="007A49C1"/>
    <w:rsid w:val="007A4B49"/>
    <w:rsid w:val="007A4CCC"/>
    <w:rsid w:val="007A4E6E"/>
    <w:rsid w:val="007A570D"/>
    <w:rsid w:val="007A5A22"/>
    <w:rsid w:val="007A5FB6"/>
    <w:rsid w:val="007A613D"/>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6002"/>
    <w:rsid w:val="007D6278"/>
    <w:rsid w:val="007D62CD"/>
    <w:rsid w:val="007D62FA"/>
    <w:rsid w:val="007D6396"/>
    <w:rsid w:val="007D667C"/>
    <w:rsid w:val="007D6857"/>
    <w:rsid w:val="007D6B21"/>
    <w:rsid w:val="007D6BD9"/>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930"/>
    <w:rsid w:val="00876985"/>
    <w:rsid w:val="00876AF9"/>
    <w:rsid w:val="00876C38"/>
    <w:rsid w:val="00876D5B"/>
    <w:rsid w:val="00876E7C"/>
    <w:rsid w:val="00876EF7"/>
    <w:rsid w:val="008770C3"/>
    <w:rsid w:val="008770CD"/>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6283"/>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D10"/>
    <w:rsid w:val="008E1E2C"/>
    <w:rsid w:val="008E24D2"/>
    <w:rsid w:val="008E2574"/>
    <w:rsid w:val="008E291D"/>
    <w:rsid w:val="008E2ADD"/>
    <w:rsid w:val="008E2D55"/>
    <w:rsid w:val="008E2EDE"/>
    <w:rsid w:val="008E30F6"/>
    <w:rsid w:val="008E3187"/>
    <w:rsid w:val="008E31D5"/>
    <w:rsid w:val="008E3410"/>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2272"/>
    <w:rsid w:val="009023A9"/>
    <w:rsid w:val="009027F3"/>
    <w:rsid w:val="00902A65"/>
    <w:rsid w:val="00902BBE"/>
    <w:rsid w:val="00902C41"/>
    <w:rsid w:val="00902DF5"/>
    <w:rsid w:val="00902E86"/>
    <w:rsid w:val="00902ED9"/>
    <w:rsid w:val="00902EDB"/>
    <w:rsid w:val="00903237"/>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98"/>
    <w:rsid w:val="00945A57"/>
    <w:rsid w:val="00945AC9"/>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ACB"/>
    <w:rsid w:val="009A4D38"/>
    <w:rsid w:val="009A507A"/>
    <w:rsid w:val="009A5108"/>
    <w:rsid w:val="009A510C"/>
    <w:rsid w:val="009A54A0"/>
    <w:rsid w:val="009A5558"/>
    <w:rsid w:val="009A59A7"/>
    <w:rsid w:val="009A5D1D"/>
    <w:rsid w:val="009A5DA0"/>
    <w:rsid w:val="009A5FB3"/>
    <w:rsid w:val="009A5FEA"/>
    <w:rsid w:val="009A60A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FA1"/>
    <w:rsid w:val="00A1700D"/>
    <w:rsid w:val="00A17125"/>
    <w:rsid w:val="00A17192"/>
    <w:rsid w:val="00A17A05"/>
    <w:rsid w:val="00A17A70"/>
    <w:rsid w:val="00A17ACF"/>
    <w:rsid w:val="00A201A9"/>
    <w:rsid w:val="00A201C9"/>
    <w:rsid w:val="00A20360"/>
    <w:rsid w:val="00A203A1"/>
    <w:rsid w:val="00A20543"/>
    <w:rsid w:val="00A20572"/>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519B"/>
    <w:rsid w:val="00A255D6"/>
    <w:rsid w:val="00A25641"/>
    <w:rsid w:val="00A256E8"/>
    <w:rsid w:val="00A256FC"/>
    <w:rsid w:val="00A259F0"/>
    <w:rsid w:val="00A25B5D"/>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A01"/>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3B0"/>
    <w:rsid w:val="00C105A0"/>
    <w:rsid w:val="00C1060E"/>
    <w:rsid w:val="00C10642"/>
    <w:rsid w:val="00C1082B"/>
    <w:rsid w:val="00C10CF2"/>
    <w:rsid w:val="00C10D4D"/>
    <w:rsid w:val="00C118DA"/>
    <w:rsid w:val="00C11B94"/>
    <w:rsid w:val="00C11C7C"/>
    <w:rsid w:val="00C11D68"/>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7030A"/>
    <w:rsid w:val="00C70383"/>
    <w:rsid w:val="00C7044D"/>
    <w:rsid w:val="00C7054E"/>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E50"/>
    <w:rsid w:val="00CB1ED4"/>
    <w:rsid w:val="00CB2131"/>
    <w:rsid w:val="00CB23C5"/>
    <w:rsid w:val="00CB2864"/>
    <w:rsid w:val="00CB2975"/>
    <w:rsid w:val="00CB2A21"/>
    <w:rsid w:val="00CB2B57"/>
    <w:rsid w:val="00CB2C7F"/>
    <w:rsid w:val="00CB2CE6"/>
    <w:rsid w:val="00CB2ECA"/>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99"/>
    <w:rsid w:val="00D556BD"/>
    <w:rsid w:val="00D55825"/>
    <w:rsid w:val="00D5587A"/>
    <w:rsid w:val="00D55DD7"/>
    <w:rsid w:val="00D55F99"/>
    <w:rsid w:val="00D56292"/>
    <w:rsid w:val="00D562DF"/>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5EB"/>
    <w:rsid w:val="00DD1739"/>
    <w:rsid w:val="00DD1A77"/>
    <w:rsid w:val="00DD1BDD"/>
    <w:rsid w:val="00DD1C70"/>
    <w:rsid w:val="00DD1D7F"/>
    <w:rsid w:val="00DD1E23"/>
    <w:rsid w:val="00DD1F9D"/>
    <w:rsid w:val="00DD2246"/>
    <w:rsid w:val="00DD2813"/>
    <w:rsid w:val="00DD2CB1"/>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6FF"/>
    <w:rsid w:val="00E8290B"/>
    <w:rsid w:val="00E82CBD"/>
    <w:rsid w:val="00E82D9C"/>
    <w:rsid w:val="00E83564"/>
    <w:rsid w:val="00E83570"/>
    <w:rsid w:val="00E835BA"/>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901"/>
    <w:rsid w:val="00E91A07"/>
    <w:rsid w:val="00E91D25"/>
    <w:rsid w:val="00E92036"/>
    <w:rsid w:val="00E92646"/>
    <w:rsid w:val="00E92652"/>
    <w:rsid w:val="00E92656"/>
    <w:rsid w:val="00E92665"/>
    <w:rsid w:val="00E92A62"/>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5F1"/>
    <w:rsid w:val="00F40AC2"/>
    <w:rsid w:val="00F40C3C"/>
    <w:rsid w:val="00F40CBE"/>
    <w:rsid w:val="00F4133E"/>
    <w:rsid w:val="00F418D7"/>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5B9"/>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file:///C:\Users\q12059\Documents\3GPP%20RAN3\RAN3%20Meetings\RAN3_129b%20(Oct%202025,%20Prague)\Docs\R3-256963.zip" TargetMode="External"/><Relationship Id="rId671" Type="http://schemas.openxmlformats.org/officeDocument/2006/relationships/hyperlink" Target="file:///C:\Users\q12059\Documents\3GPP%20RAN3\RAN3%20Meetings\RAN3_129b%20(Oct%202025,%20Prague)\Docs\R3-256559.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file:///C:\Users\q12059\Documents\3GPP%20RAN3\RAN3%20Meetings\RAN3_129b%20(Oct%202025,%20Prague)\Docs\R3-257178.zip" TargetMode="External"/><Relationship Id="rId531" Type="http://schemas.openxmlformats.org/officeDocument/2006/relationships/hyperlink" Target="file:///C:\Users\q12059\Documents\3GPP%20RAN3\RAN3%20Meetings\RAN3_129b%20(Oct%202025,%20Prague)\Docs\R3-256581.zip" TargetMode="External"/><Relationship Id="rId629" Type="http://schemas.openxmlformats.org/officeDocument/2006/relationships/hyperlink" Target="file:///C:\Users\q12059\Documents\3GPP%20RAN3\RAN3%20Meetings\RAN3_129b%20(Oct%202025,%20Prague)\Docs\R3-256684.zip" TargetMode="External"/><Relationship Id="rId170" Type="http://schemas.openxmlformats.org/officeDocument/2006/relationships/hyperlink" Target="file:///C:\Users\q12059\Documents\3GPP%20RAN3\RAN3%20Meetings\RAN3_129b%20(Oct%202025,%20Prague)\Docs\R3-256951.zip" TargetMode="External"/><Relationship Id="rId268" Type="http://schemas.openxmlformats.org/officeDocument/2006/relationships/hyperlink" Target="file:///C:\Users\q12059\Documents\3GPP%20RAN3\RAN3%20Meetings\RAN3_129b%20(Oct%202025,%20Prague)\Docs\R3-256661.zip" TargetMode="External"/><Relationship Id="rId475" Type="http://schemas.openxmlformats.org/officeDocument/2006/relationships/hyperlink" Target="file:///C:\Users\q12059\Documents\3GPP%20RAN3\RAN3%20Meetings\RAN3_129b%20(Oct%202025,%20Prague)\Docs\R3-256592.zip" TargetMode="External"/><Relationship Id="rId682" Type="http://schemas.openxmlformats.org/officeDocument/2006/relationships/hyperlink" Target="file:///C:\Users\q12059\Documents\3GPP%20RAN3\RAN3%20Meetings\RAN3_129b%20(Oct%202025,%20Prague)\Docs\R3-256942.zip" TargetMode="External"/><Relationship Id="rId32" Type="http://schemas.openxmlformats.org/officeDocument/2006/relationships/hyperlink" Target="file:///C:\Users\q12059\Documents\3GPP%20RAN3\RAN3%20Meetings\RAN3_129b%20(Oct%202025,%20Prague)\Docs\R3-257008.zip" TargetMode="External"/><Relationship Id="rId128" Type="http://schemas.openxmlformats.org/officeDocument/2006/relationships/hyperlink" Target="file:///C:\Users\q12059\Documents\3GPP%20RAN3\RAN3%20Meetings\RAN3_129b%20(Oct%202025,%20Prague)\Docs\R3-256840.zip" TargetMode="External"/><Relationship Id="rId335" Type="http://schemas.openxmlformats.org/officeDocument/2006/relationships/hyperlink" Target="file:///C:\Users\q12059\Documents\3GPP%20RAN3\RAN3%20Meetings\RAN3_129b%20(Oct%202025,%20Prague)\Docs\R3-256757.zip" TargetMode="External"/><Relationship Id="rId542" Type="http://schemas.openxmlformats.org/officeDocument/2006/relationships/hyperlink" Target="file:///C:\Users\q12059\Documents\3GPP%20RAN3\RAN3%20Meetings\RAN3_129b%20(Oct%202025,%20Prague)\Docs\R3-256907.zip" TargetMode="External"/><Relationship Id="rId181" Type="http://schemas.openxmlformats.org/officeDocument/2006/relationships/hyperlink" Target="file:///C:\Users\q12059\Documents\3GPP%20RAN3\RAN3%20Meetings\RAN3_129b%20(Oct%202025,%20Prague)\Docs\R3-256763.zip" TargetMode="External"/><Relationship Id="rId402" Type="http://schemas.openxmlformats.org/officeDocument/2006/relationships/hyperlink" Target="file:///C:\Users\q12059\Documents\3GPP%20RAN3\RAN3%20Meetings\RAN3_129b%20(Oct%202025,%20Prague)\Docs\R3-256527.zip" TargetMode="External"/><Relationship Id="rId279" Type="http://schemas.openxmlformats.org/officeDocument/2006/relationships/hyperlink" Target="file:///C:\Users\q12059\Documents\3GPP%20RAN3\RAN3%20Meetings\RAN3_129b%20(Oct%202025,%20Prague)\Docs\R3-257060.zip" TargetMode="External"/><Relationship Id="rId486" Type="http://schemas.openxmlformats.org/officeDocument/2006/relationships/hyperlink" Target="file:///C:\Users\q12059\Documents\3GPP%20RAN3\RAN3%20Meetings\RAN3_129b%20(Oct%202025,%20Prague)\Docs\R3-256970.zip" TargetMode="External"/><Relationship Id="rId693" Type="http://schemas.openxmlformats.org/officeDocument/2006/relationships/hyperlink" Target="file:///C:\Users\q12059\Documents\3GPP%20RAN3\RAN3%20Meetings\RAN3_129b%20(Oct%202025,%20Prague)\Docs\R3-256723.zip" TargetMode="External"/><Relationship Id="rId707" Type="http://schemas.openxmlformats.org/officeDocument/2006/relationships/theme" Target="theme/theme1.xml"/><Relationship Id="rId43" Type="http://schemas.openxmlformats.org/officeDocument/2006/relationships/hyperlink" Target="file:///C:\Users\q12059\Documents\3GPP%20RAN3\RAN3%20Meetings\RAN3_129b%20(Oct%202025,%20Prague)\Docs\R3-256973.zip" TargetMode="External"/><Relationship Id="rId139" Type="http://schemas.openxmlformats.org/officeDocument/2006/relationships/hyperlink" Target="file:///C:\Users\q12059\Documents\3GPP%20RAN3\RAN3%20Meetings\RAN3_129b%20(Oct%202025,%20Prague)\Docs\R3-257078.zip" TargetMode="External"/><Relationship Id="rId346" Type="http://schemas.openxmlformats.org/officeDocument/2006/relationships/hyperlink" Target="file:///C:\Users\q12059\Documents\3GPP%20RAN3\RAN3%20Meetings\RAN3_129b%20(Oct%202025,%20Prague)\Docs\R3-257075.zip" TargetMode="External"/><Relationship Id="rId553" Type="http://schemas.openxmlformats.org/officeDocument/2006/relationships/hyperlink" Target="file:///C:\Users\q12059\Documents\3GPP%20RAN3\RAN3%20Meetings\RAN3_129b%20(Oct%202025,%20Prague)\Docs\R3-256630.zip" TargetMode="External"/><Relationship Id="rId192" Type="http://schemas.openxmlformats.org/officeDocument/2006/relationships/hyperlink" Target="file:///C:\Users\q12059\Documents\3GPP%20RAN3\RAN3%20Meetings\RAN3_129b%20(Oct%202025,%20Prague)\Docs\R3-257128.zip" TargetMode="External"/><Relationship Id="rId206" Type="http://schemas.openxmlformats.org/officeDocument/2006/relationships/hyperlink" Target="file:///C:\Users\q12059\Documents\3GPP%20RAN3\RAN3%20Meetings\RAN3_129b%20(Oct%202025,%20Prague)\Docs\R3-256871.zip" TargetMode="External"/><Relationship Id="rId413" Type="http://schemas.openxmlformats.org/officeDocument/2006/relationships/hyperlink" Target="file:///C:\Users\q12059\Documents\3GPP%20RAN3\RAN3%20Meetings\RAN3_129b%20(Oct%202025,%20Prague)\Docs\R3-256563.zip" TargetMode="External"/><Relationship Id="rId497" Type="http://schemas.openxmlformats.org/officeDocument/2006/relationships/hyperlink" Target="file:///C:\Users\q12059\Documents\3GPP%20RAN3\RAN3%20Meetings\RAN3_129b%20(Oct%202025,%20Prague)\Docs\R3-256557.zip" TargetMode="External"/><Relationship Id="rId620" Type="http://schemas.openxmlformats.org/officeDocument/2006/relationships/hyperlink" Target="file:///C:\Users\q12059\Documents\3GPP%20RAN3\RAN3%20Meetings\RAN3_129b%20(Oct%202025,%20Prague)\Docs\R3-256861.zip" TargetMode="External"/><Relationship Id="rId357" Type="http://schemas.openxmlformats.org/officeDocument/2006/relationships/hyperlink" Target="file:///C:\Users\q12059\Documents\3GPP%20RAN3\RAN3%20Meetings\RAN3_129b%20(Oct%202025,%20Prague)\Docs\R3-257142.zip" TargetMode="External"/><Relationship Id="rId54" Type="http://schemas.openxmlformats.org/officeDocument/2006/relationships/hyperlink" Target="file:///C:\Users\q12059\Documents\3GPP%20RAN3\RAN3%20Meetings\RAN3_129b%20(Oct%202025,%20Prague)\Docs\R3-256799.zip" TargetMode="External"/><Relationship Id="rId217" Type="http://schemas.openxmlformats.org/officeDocument/2006/relationships/hyperlink" Target="file:///C:\Users\q12059\Documents\3GPP%20RAN3\RAN3%20Meetings\RAN3_129b%20(Oct%202025,%20Prague)\Docs\R3-257048.zip" TargetMode="External"/><Relationship Id="rId564" Type="http://schemas.openxmlformats.org/officeDocument/2006/relationships/hyperlink" Target="file:///C:\Users\q12059\Documents\3GPP%20RAN3\RAN3%20Meetings\RAN3_129b%20(Oct%202025,%20Prague)\Docs\R3-257082.zip" TargetMode="External"/><Relationship Id="rId424" Type="http://schemas.openxmlformats.org/officeDocument/2006/relationships/hyperlink" Target="file:///C:\Users\q12059\Documents\3GPP%20RAN3\RAN3%20Meetings\RAN3_129b%20(Oct%202025,%20Prague)\Docs\R3-256673.zip" TargetMode="External"/><Relationship Id="rId631" Type="http://schemas.openxmlformats.org/officeDocument/2006/relationships/hyperlink" Target="file:///C:\Users\q12059\Documents\3GPP%20RAN3\RAN3%20Meetings\RAN3_129b%20(Oct%202025,%20Prague)\Docs\R3-256721.zip" TargetMode="External"/><Relationship Id="rId270" Type="http://schemas.openxmlformats.org/officeDocument/2006/relationships/hyperlink" Target="file:///C:\Users\q12059\Documents\3GPP%20RAN3\RAN3%20Meetings\RAN3_129b%20(Oct%202025,%20Prague)\Docs\R3-256882.zip" TargetMode="External"/><Relationship Id="rId65" Type="http://schemas.openxmlformats.org/officeDocument/2006/relationships/hyperlink" Target="file:///C:\Users\q12059\Documents\3GPP%20RAN3\RAN3%20Meetings\RAN3_129b%20(Oct%202025,%20Prague)\Docs\R3-257093.zip" TargetMode="External"/><Relationship Id="rId130" Type="http://schemas.openxmlformats.org/officeDocument/2006/relationships/hyperlink" Target="file:///C:\Users\q12059\Documents\3GPP%20RAN3\RAN3%20Meetings\RAN3_129b%20(Oct%202025,%20Prague)\Docs\R3-256867.zip" TargetMode="External"/><Relationship Id="rId368" Type="http://schemas.openxmlformats.org/officeDocument/2006/relationships/hyperlink" Target="file:///C:\Users\q12059\Documents\3GPP%20RAN3\RAN3%20Meetings\RAN3_129b%20(Oct%202025,%20Prague)\Docs\R3-256636.zip" TargetMode="External"/><Relationship Id="rId575" Type="http://schemas.openxmlformats.org/officeDocument/2006/relationships/hyperlink" Target="file:///C:\Users\q12059\Documents\3GPP%20RAN3\RAN3%20Meetings\RAN3_129b%20(Oct%202025,%20Prague)\Docs\R3-256797.zip" TargetMode="External"/><Relationship Id="rId228" Type="http://schemas.openxmlformats.org/officeDocument/2006/relationships/hyperlink" Target="file:///C:\Users\q12059\Documents\3GPP%20RAN3\RAN3%20Meetings\RAN3_129b%20(Oct%202025,%20Prague)\Docs\R3-257149.zip" TargetMode="External"/><Relationship Id="rId435" Type="http://schemas.openxmlformats.org/officeDocument/2006/relationships/hyperlink" Target="file:///C:\Users\q12059\Documents\3GPP%20RAN3\RAN3%20Meetings\RAN3_129b%20(Oct%202025,%20Prague)\Docs\R3-256860.zip" TargetMode="External"/><Relationship Id="rId642" Type="http://schemas.openxmlformats.org/officeDocument/2006/relationships/hyperlink" Target="file:///C:\Users\q12059\Documents\3GPP%20RAN3\RAN3%20Meetings\RAN3_129b%20(Oct%202025,%20Prague)\Docs\R3-256722.zip" TargetMode="External"/><Relationship Id="rId281" Type="http://schemas.openxmlformats.org/officeDocument/2006/relationships/hyperlink" Target="file:///C:\Users\q12059\Documents\3GPP%20RAN3\RAN3%20Meetings\RAN3_129b%20(Oct%202025,%20Prague)\Docs\R3-256790.zip" TargetMode="External"/><Relationship Id="rId502" Type="http://schemas.openxmlformats.org/officeDocument/2006/relationships/hyperlink" Target="file:///C:\Users\q12059\Documents\3GPP%20RAN3\RAN3%20Meetings\RAN3_129b%20(Oct%202025,%20Prague)\Docs\R3-256709.zip" TargetMode="External"/><Relationship Id="rId76" Type="http://schemas.openxmlformats.org/officeDocument/2006/relationships/hyperlink" Target="file:///C:\Users\q12059\Documents\3GPP%20RAN3\RAN3%20Meetings\RAN3_129b%20(Oct%202025,%20Prague)\Docs\R3-256506.zip" TargetMode="External"/><Relationship Id="rId141" Type="http://schemas.openxmlformats.org/officeDocument/2006/relationships/hyperlink" Target="file:///C:\Users\q12059\Documents\3GPP%20RAN3\RAN3%20Meetings\RAN3_129b%20(Oct%202025,%20Prague)\Docs\R3-257097.zip" TargetMode="External"/><Relationship Id="rId379" Type="http://schemas.openxmlformats.org/officeDocument/2006/relationships/hyperlink" Target="file:///C:\Users\q12059\Documents\3GPP%20RAN3\RAN3%20Meetings\RAN3_129b%20(Oct%202025,%20Prague)\Docs\R3-256817.zip" TargetMode="External"/><Relationship Id="rId586" Type="http://schemas.openxmlformats.org/officeDocument/2006/relationships/hyperlink" Target="https://www.3gpp.org/ftp/tsg_ran/TSG_RAN/TSGR_109/Docs/RP-252560.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7173.zip" TargetMode="External"/><Relationship Id="rId446" Type="http://schemas.openxmlformats.org/officeDocument/2006/relationships/hyperlink" Target="file:///C:\Users\q12059\Documents\3GPP%20RAN3\RAN3%20Meetings\RAN3_129b%20(Oct%202025,%20Prague)\Docs\R3-257117.zip" TargetMode="External"/><Relationship Id="rId653" Type="http://schemas.openxmlformats.org/officeDocument/2006/relationships/hyperlink" Target="file:///C:\Users\q12059\Documents\3GPP%20RAN3\RAN3%20Meetings\RAN3_129b%20(Oct%202025,%20Prague)\Docs\R3-256558.zip" TargetMode="External"/><Relationship Id="rId292" Type="http://schemas.openxmlformats.org/officeDocument/2006/relationships/hyperlink" Target="file:///C:\Users\q12059\Documents\3GPP%20RAN3\RAN3%20Meetings\RAN3_129b%20(Oct%202025,%20Prague)\Docs\R3-256899.zip" TargetMode="External"/><Relationship Id="rId306" Type="http://schemas.openxmlformats.org/officeDocument/2006/relationships/hyperlink" Target="file:///C:\Users\q12059\Documents\3GPP%20RAN3\RAN3%20Meetings\RAN3_129b%20(Oct%202025,%20Prague)\Docs\R3-256901.zip" TargetMode="External"/><Relationship Id="rId87" Type="http://schemas.openxmlformats.org/officeDocument/2006/relationships/hyperlink" Target="file:///C:\Users\q12059\Documents\3GPP%20RAN3\RAN3%20Meetings\RAN3_129b%20(Oct%202025,%20Prague)\Docs\R3-256737.zip" TargetMode="External"/><Relationship Id="rId513" Type="http://schemas.openxmlformats.org/officeDocument/2006/relationships/hyperlink" Target="file:///C:\Users\q12059\Documents\3GPP%20RAN3\RAN3%20Meetings\RAN3_129b%20(Oct%202025,%20Prague)\Docs\R3-256594.zip" TargetMode="External"/><Relationship Id="rId597" Type="http://schemas.openxmlformats.org/officeDocument/2006/relationships/hyperlink" Target="file:///C:\Users\q12059\Documents\3GPP%20RAN3\RAN3%20Meetings\RAN3_129b%20(Oct%202025,%20Prague)\Docs\R3-257115.zip" TargetMode="External"/><Relationship Id="rId152" Type="http://schemas.openxmlformats.org/officeDocument/2006/relationships/hyperlink" Target="file:///C:\Users\q12059\Documents\3GPP%20RAN3\RAN3%20Meetings\RAN3_129b%20(Oct%202025,%20Prague)\Docs\R3-257189.zip" TargetMode="External"/><Relationship Id="rId457" Type="http://schemas.openxmlformats.org/officeDocument/2006/relationships/hyperlink" Target="file:///C:\Users\q12059\Documents\3GPP%20RAN3\RAN3%20Meetings\RAN3_129b%20(Oct%202025,%20Prague)\Docs\R3-256878.zip" TargetMode="External"/><Relationship Id="rId664" Type="http://schemas.openxmlformats.org/officeDocument/2006/relationships/hyperlink" Target="file:///C:\Users\q12059\Documents\3GPP%20RAN3\RAN3%20Meetings\RAN3_129b%20(Oct%202025,%20Prague)\Docs\R3-256941.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654.zip" TargetMode="External"/><Relationship Id="rId524" Type="http://schemas.openxmlformats.org/officeDocument/2006/relationships/hyperlink" Target="file:///C:\Users\q12059\Documents\3GPP%20RAN3\RAN3%20Meetings\RAN3_129b%20(Oct%202025,%20Prague)\Docs\R3-257051.zip" TargetMode="External"/><Relationship Id="rId98" Type="http://schemas.openxmlformats.org/officeDocument/2006/relationships/hyperlink" Target="Inbox\R3-257197.zip" TargetMode="External"/><Relationship Id="rId163" Type="http://schemas.openxmlformats.org/officeDocument/2006/relationships/hyperlink" Target="file:///C:\Users\q12059\Documents\3GPP%20RAN3\RAN3%20Meetings\RAN3_129b%20(Oct%202025,%20Prague)\Docs\R3-256934.zip" TargetMode="External"/><Relationship Id="rId370" Type="http://schemas.openxmlformats.org/officeDocument/2006/relationships/hyperlink" Target="file:///C:\Users\q12059\Documents\3GPP%20RAN3\RAN3%20Meetings\RAN3_129b%20(Oct%202025,%20Prague)\Docs\R3-256663.zip" TargetMode="External"/><Relationship Id="rId230" Type="http://schemas.openxmlformats.org/officeDocument/2006/relationships/hyperlink" Target="file:///C:\Users\q12059\Documents\3GPP%20RAN3\RAN3%20Meetings\RAN3_129b%20(Oct%202025,%20Prague)\Docs\R3-257151.zip" TargetMode="External"/><Relationship Id="rId468" Type="http://schemas.openxmlformats.org/officeDocument/2006/relationships/hyperlink" Target="file:///C:\Users\q12059\Documents\3GPP%20RAN3\RAN3%20Meetings\RAN3_129b%20(Oct%202025,%20Prague)\Docs\R3-256536.zip" TargetMode="External"/><Relationship Id="rId675" Type="http://schemas.openxmlformats.org/officeDocument/2006/relationships/hyperlink" Target="file:///C:\Users\q12059\Documents\3GPP%20RAN3\RAN3%20Meetings\RAN3_129b%20(Oct%202025,%20Prague)\Docs\R3-256712.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652.zip" TargetMode="External"/><Relationship Id="rId535" Type="http://schemas.openxmlformats.org/officeDocument/2006/relationships/hyperlink" Target="file:///C:\Users\q12059\Documents\3GPP%20RAN3\RAN3%20Meetings\RAN3_129b%20(Oct%202025,%20Prague)\Docs\R3-256625.zip" TargetMode="External"/><Relationship Id="rId174" Type="http://schemas.openxmlformats.org/officeDocument/2006/relationships/hyperlink" Target="file:///C:\Users\q12059\Documents\3GPP%20RAN3\RAN3%20Meetings\RAN3_129b%20(Oct%202025,%20Prague)\Docs\R3-256727.zip" TargetMode="External"/><Relationship Id="rId381" Type="http://schemas.openxmlformats.org/officeDocument/2006/relationships/hyperlink" Target="file:///C:\Users\q12059\Documents\3GPP%20RAN3\RAN3%20Meetings\RAN3_129b%20(Oct%202025,%20Prague)\Docs\R3-256819.zip" TargetMode="External"/><Relationship Id="rId602" Type="http://schemas.openxmlformats.org/officeDocument/2006/relationships/hyperlink" Target="file:///C:\Users\q12059\Documents\3GPP%20RAN3\RAN3%20Meetings\RAN3_129b%20(Oct%202025,%20Prague)\Docs\R3-256756.zip" TargetMode="External"/><Relationship Id="rId241" Type="http://schemas.openxmlformats.org/officeDocument/2006/relationships/hyperlink" Target="file:///C:\Users\q12059\Documents\3GPP%20RAN3\RAN3%20Meetings\RAN3_129b%20(Oct%202025,%20Prague)\Docs\R3-257175.zip" TargetMode="External"/><Relationship Id="rId479" Type="http://schemas.openxmlformats.org/officeDocument/2006/relationships/hyperlink" Target="file:///C:\Users\q12059\Documents\3GPP%20RAN3\RAN3%20Meetings\RAN3_129b%20(Oct%202025,%20Prague)\Docs\R3-256687.zip" TargetMode="External"/><Relationship Id="rId686" Type="http://schemas.openxmlformats.org/officeDocument/2006/relationships/hyperlink" Target="file:///C:\Users\q12059\Documents\3GPP%20RAN3\RAN3%20Meetings\RAN3_129b%20(Oct%202025,%20Prague)\Docs\R3-257145.zip" TargetMode="External"/><Relationship Id="rId36" Type="http://schemas.openxmlformats.org/officeDocument/2006/relationships/hyperlink" Target="file:///C:\Users\q12059\Documents\3GPP%20RAN3\RAN3%20Meetings\RAN3_129b%20(Oct%202025,%20Prague)\Docs\R3-257012.zip" TargetMode="External"/><Relationship Id="rId339" Type="http://schemas.openxmlformats.org/officeDocument/2006/relationships/hyperlink" Target="file:///C:\Users\q12059\Documents\3GPP%20RAN3\RAN3%20Meetings\RAN3_129b%20(Oct%202025,%20Prague)\Docs\R3-257099.zip" TargetMode="External"/><Relationship Id="rId546" Type="http://schemas.openxmlformats.org/officeDocument/2006/relationships/hyperlink" Target="file:///C:\Users\q12059\Documents\3GPP%20RAN3\RAN3%20Meetings\RAN3_129b%20(Oct%202025,%20Prague)\Docs\R3-257181.zip" TargetMode="External"/><Relationship Id="rId101" Type="http://schemas.openxmlformats.org/officeDocument/2006/relationships/hyperlink" Target="file:///C:\Users\q12059\Documents\3GPP%20RAN3\RAN3%20Meetings\RAN3_129b%20(Oct%202025,%20Prague)\Docs\R3-256628.zip" TargetMode="External"/><Relationship Id="rId185" Type="http://schemas.openxmlformats.org/officeDocument/2006/relationships/hyperlink" Target="file:///C:\Users\q12059\Documents\3GPP%20RAN3\RAN3%20Meetings\RAN3_129b%20(Oct%202025,%20Prague)\Docs\R3-257139.zip" TargetMode="External"/><Relationship Id="rId406" Type="http://schemas.openxmlformats.org/officeDocument/2006/relationships/hyperlink" Target="file:///C:\Users\q12059\Documents\3GPP%20RAN3\RAN3%20Meetings\RAN3_129b%20(Oct%202025,%20Prague)\Docs\R3-256996.zip" TargetMode="External"/><Relationship Id="rId392" Type="http://schemas.openxmlformats.org/officeDocument/2006/relationships/hyperlink" Target="file:///C:\Users\q12059\Documents\3GPP%20RAN3\RAN3%20Meetings\RAN3_129b%20(Oct%202025,%20Prague)\Docs\R3-257053.zip" TargetMode="External"/><Relationship Id="rId613" Type="http://schemas.openxmlformats.org/officeDocument/2006/relationships/hyperlink" Target="file:///C:\Users\q12059\Documents\3GPP%20RAN3\RAN3%20Meetings\RAN3_129b%20(Oct%202025,%20Prague)\Docs\R3-256579.zip" TargetMode="External"/><Relationship Id="rId697" Type="http://schemas.openxmlformats.org/officeDocument/2006/relationships/hyperlink" Target="file:///C:\Users\q12059\Documents\3GPP%20RAN3\RAN3%20Meetings\RAN3_129b%20(Oct%202025,%20Prague)\Docs\R3-256836.zip" TargetMode="External"/><Relationship Id="rId252" Type="http://schemas.openxmlformats.org/officeDocument/2006/relationships/hyperlink" Target="file:///C:\Users\q12059\Documents\3GPP%20RAN3\RAN3%20Meetings\RAN3_129b%20(Oct%202025,%20Prague)\Docs\R3-256734.zip" TargetMode="External"/><Relationship Id="rId47" Type="http://schemas.openxmlformats.org/officeDocument/2006/relationships/hyperlink" Target="file:///C:\Users\q12059\Documents\3GPP%20RAN3\RAN3%20Meetings\RAN3_129b%20(Oct%202025,%20Prague)\Docs\R3-256977.zip" TargetMode="External"/><Relationship Id="rId112" Type="http://schemas.openxmlformats.org/officeDocument/2006/relationships/hyperlink" Target="file:///C:\Users\q12059\Documents\3GPP%20RAN3\RAN3%20Meetings\RAN3_129b%20(Oct%202025,%20Prague)\Docs\R3-256660.zip" TargetMode="External"/><Relationship Id="rId557" Type="http://schemas.openxmlformats.org/officeDocument/2006/relationships/hyperlink" Target="file:///C:\Users\q12059\Documents\3GPP%20RAN3\RAN3%20Meetings\RAN3_129b%20(Oct%202025,%20Prague)\Docs\R3-256801.zip" TargetMode="External"/><Relationship Id="rId196" Type="http://schemas.openxmlformats.org/officeDocument/2006/relationships/hyperlink" Target="file:///C:\Users\q12059\Documents\3GPP%20RAN3\RAN3%20Meetings\RAN3_129b%20(Oct%202025,%20Prague)\Docs\R3-256531.zip" TargetMode="External"/><Relationship Id="rId417" Type="http://schemas.openxmlformats.org/officeDocument/2006/relationships/hyperlink" Target="file:///C:\Users\q12059\Documents\3GPP%20RAN3\RAN3%20Meetings\RAN3_129b%20(Oct%202025,%20Prague)\Docs\R3-256568.zip" TargetMode="External"/><Relationship Id="rId624" Type="http://schemas.openxmlformats.org/officeDocument/2006/relationships/hyperlink" Target="file:///C:\Users\q12059\Documents\3GPP%20RAN3\RAN3%20Meetings\RAN3_129b%20(Oct%202025,%20Prague)\Docs\R3-257103.zip" TargetMode="External"/><Relationship Id="rId263" Type="http://schemas.openxmlformats.org/officeDocument/2006/relationships/hyperlink" Target="file:///C:\Users\q12059\Documents\3GPP%20RAN3\RAN3%20Meetings\RAN3_129b%20(Oct%202025,%20Prague)\Docs\R3-256634.zip" TargetMode="External"/><Relationship Id="rId470" Type="http://schemas.openxmlformats.org/officeDocument/2006/relationships/hyperlink" Target="file:///C:\Users\q12059\Documents\3GPP%20RAN3\RAN3%20Meetings\RAN3_129b%20(Oct%202025,%20Prague)\Docs\R3-257035.zip" TargetMode="External"/><Relationship Id="rId58" Type="http://schemas.openxmlformats.org/officeDocument/2006/relationships/hyperlink" Target="file:///C:\Users\q12059\Documents\3GPP%20RAN3\RAN3%20Meetings\RAN3_129b%20(Oct%202025,%20Prague)\Docs\R3-256868.zip" TargetMode="External"/><Relationship Id="rId123" Type="http://schemas.openxmlformats.org/officeDocument/2006/relationships/hyperlink" Target="file:///C:\Users\q12059\Documents\3GPP%20RAN3\RAN3%20Meetings\RAN3_129b%20(Oct%202025,%20Prague)\Docs\R3-256923.zip" TargetMode="External"/><Relationship Id="rId330" Type="http://schemas.openxmlformats.org/officeDocument/2006/relationships/hyperlink" Target="file:///C:\Users\q12059\Documents\3GPP%20RAN3\RAN3%20Meetings\RAN3_129b%20(Oct%202025,%20Prague)\Docs\R3-256509.zip" TargetMode="External"/><Relationship Id="rId568" Type="http://schemas.openxmlformats.org/officeDocument/2006/relationships/hyperlink" Target="file:///C:\Users\q12059\Documents\3GPP%20RAN3\RAN3%20Meetings\RAN3_129b%20(Oct%202025,%20Prague)\Docs\R3-256538.zip" TargetMode="External"/><Relationship Id="rId428" Type="http://schemas.openxmlformats.org/officeDocument/2006/relationships/hyperlink" Target="file:///C:\Users\q12059\Documents\3GPP%20RAN3\RAN3%20Meetings\RAN3_129b%20(Oct%202025,%20Prague)\Docs\R3-256746.zip" TargetMode="External"/><Relationship Id="rId635" Type="http://schemas.openxmlformats.org/officeDocument/2006/relationships/hyperlink" Target="file:///C:\Users\q12059\Documents\3GPP%20RAN3\RAN3%20Meetings\RAN3_129b%20(Oct%202025,%20Prague)\Docs\R3-256913.zip" TargetMode="External"/><Relationship Id="rId274" Type="http://schemas.openxmlformats.org/officeDocument/2006/relationships/hyperlink" Target="file:///C:\Users\q12059\Documents\3GPP%20RAN3\RAN3%20Meetings\RAN3_129b%20(Oct%202025,%20Prague)\Docs\R3-256640.zip" TargetMode="External"/><Relationship Id="rId481" Type="http://schemas.openxmlformats.org/officeDocument/2006/relationships/hyperlink" Target="file:///C:\Users\q12059\Documents\3GPP%20RAN3\RAN3%20Meetings\RAN3_129b%20(Oct%202025,%20Prague)\Docs\R3-256718.zip" TargetMode="External"/><Relationship Id="rId702" Type="http://schemas.openxmlformats.org/officeDocument/2006/relationships/hyperlink" Target="file:///C:\Users\q12059\Documents\3GPP%20RAN3\RAN3%20Meetings\RAN3_129b%20(Oct%202025,%20Prague)\Docs\R3-257065.zip" TargetMode="External"/><Relationship Id="rId69" Type="http://schemas.openxmlformats.org/officeDocument/2006/relationships/hyperlink" Target="file:///C:\Users\q12059\Documents\3GPP%20RAN3\RAN3%20Meetings\RAN3_129b%20(Oct%202025,%20Prague)\Docs\R3-257070.zip" TargetMode="External"/><Relationship Id="rId134" Type="http://schemas.openxmlformats.org/officeDocument/2006/relationships/hyperlink" Target="file:///C:\Users\q12059\Documents\3GPP%20RAN3\RAN3%20Meetings\RAN3_129b%20(Oct%202025,%20Prague)\Docs\R3-256928.zip" TargetMode="External"/><Relationship Id="rId579" Type="http://schemas.openxmlformats.org/officeDocument/2006/relationships/hyperlink" Target="file:///C:\Users\q12059\Documents\3GPP%20RAN3\RAN3%20Meetings\RAN3_129b%20(Oct%202025,%20Prague)\Docs\R3-256948.zip" TargetMode="External"/><Relationship Id="rId341" Type="http://schemas.openxmlformats.org/officeDocument/2006/relationships/hyperlink" Target="file:///C:\Users\q12059\Documents\3GPP%20RAN3\RAN3%20Meetings\RAN3_129b%20(Oct%202025,%20Prague)\Docs\R3-257171.zip" TargetMode="External"/><Relationship Id="rId439" Type="http://schemas.openxmlformats.org/officeDocument/2006/relationships/hyperlink" Target="file:///C:\Users\q12059\Documents\3GPP%20RAN3\RAN3%20Meetings\RAN3_129b%20(Oct%202025,%20Prague)\Docs\R3-257001.zip" TargetMode="External"/><Relationship Id="rId646" Type="http://schemas.openxmlformats.org/officeDocument/2006/relationships/hyperlink" Target="file:///C:\Users\q12059\Documents\3GPP%20RAN3\RAN3%20Meetings\RAN3_129b%20(Oct%202025,%20Prague)\Docs\R3-256993.zip" TargetMode="External"/><Relationship Id="rId201" Type="http://schemas.openxmlformats.org/officeDocument/2006/relationships/hyperlink" Target="file:///C:\Users\q12059\Documents\3GPP%20RAN3\RAN3%20Meetings\RAN3_129b%20(Oct%202025,%20Prague)\Docs\R3-256803.zip" TargetMode="External"/><Relationship Id="rId285" Type="http://schemas.openxmlformats.org/officeDocument/2006/relationships/hyperlink" Target="file:///C:\Users\q12059\Documents\3GPP%20RAN3\RAN3%20Meetings\RAN3_129b%20(Oct%202025,%20Prague)\Docs\R3-256703.zip" TargetMode="External"/><Relationship Id="rId506" Type="http://schemas.openxmlformats.org/officeDocument/2006/relationships/hyperlink" Target="file:///C:\Users\q12059\Documents\3GPP%20RAN3\RAN3%20Meetings\RAN3_129b%20(Oct%202025,%20Prague)\Docs\R3-256905.zip" TargetMode="External"/><Relationship Id="rId492" Type="http://schemas.openxmlformats.org/officeDocument/2006/relationships/hyperlink" Target="file:///C:\Users\q12059\Documents\3GPP%20RAN3\RAN3%20Meetings\RAN3_129b%20(Oct%202025,%20Prague)\Docs\R3-257159.zip" TargetMode="External"/><Relationship Id="rId145" Type="http://schemas.openxmlformats.org/officeDocument/2006/relationships/hyperlink" Target="file:///C:\Users\q12059\Documents\3GPP%20RAN3\RAN3%20Meetings\RAN3_129b%20(Oct%202025,%20Prague)\Docs\R3-256938.zip" TargetMode="External"/><Relationship Id="rId352" Type="http://schemas.openxmlformats.org/officeDocument/2006/relationships/hyperlink" Target="file:///C:\Users\q12059\Documents\3GPP%20RAN3\RAN3%20Meetings\RAN3_129b%20(Oct%202025,%20Prague)\Docs\R3-257034.zip" TargetMode="External"/><Relationship Id="rId212" Type="http://schemas.openxmlformats.org/officeDocument/2006/relationships/hyperlink" Target="file:///C:\Users\q12059\Documents\3GPP%20RAN3\RAN3%20Meetings\RAN3_129b%20(Oct%202025,%20Prague)\Docs\R3-257043.zip" TargetMode="External"/><Relationship Id="rId657" Type="http://schemas.openxmlformats.org/officeDocument/2006/relationships/hyperlink" Target="file:///C:\Users\q12059\Documents\3GPP%20RAN3\RAN3%20Meetings\RAN3_129b%20(Oct%202025,%20Prague)\Docs\R3-256771.zip" TargetMode="External"/><Relationship Id="rId296" Type="http://schemas.openxmlformats.org/officeDocument/2006/relationships/hyperlink" Target="file:///C:\Users\q12059\Documents\3GPP%20RAN3\RAN3%20Meetings\RAN3_129b%20(Oct%202025,%20Prague)\Docs\R3-257091.zip" TargetMode="External"/><Relationship Id="rId517" Type="http://schemas.openxmlformats.org/officeDocument/2006/relationships/hyperlink" Target="file:///C:\Users\q12059\Documents\3GPP%20RAN3\RAN3%20Meetings\RAN3_129b%20(Oct%202025,%20Prague)\Docs\R3-256779.zip" TargetMode="External"/><Relationship Id="rId60" Type="http://schemas.openxmlformats.org/officeDocument/2006/relationships/hyperlink" Target="file:///C:\Users\q12059\Documents\3GPP%20RAN3\RAN3%20Meetings\RAN3_129b%20(Oct%202025,%20Prague)\Docs\R3-256870.zip" TargetMode="External"/><Relationship Id="rId156" Type="http://schemas.openxmlformats.org/officeDocument/2006/relationships/hyperlink" Target="file:///C:\Users\q12059\Documents\3GPP%20RAN3\RAN3%20Meetings\RAN3_129b%20(Oct%202025,%20Prague)\Docs\R3-256800.zip" TargetMode="External"/><Relationship Id="rId363" Type="http://schemas.openxmlformats.org/officeDocument/2006/relationships/hyperlink" Target="file:///C:\Users\q12059\Documents\3GPP%20RAN3\RAN3%20Meetings\RAN3_129b%20(Oct%202025,%20Prague)\Docs\R3-256969.zip" TargetMode="External"/><Relationship Id="rId570" Type="http://schemas.openxmlformats.org/officeDocument/2006/relationships/hyperlink" Target="file:///C:\Users\q12059\Documents\3GPP%20RAN3\RAN3%20Meetings\RAN3_129b%20(Oct%202025,%20Prague)\Docs\R3-256597.zip" TargetMode="External"/><Relationship Id="rId223" Type="http://schemas.openxmlformats.org/officeDocument/2006/relationships/hyperlink" Target="file:///C:\Users\q12059\Documents\3GPP%20RAN3\RAN3%20Meetings\RAN3_129b%20(Oct%202025,%20Prague)\Docs\R3-257131.zip" TargetMode="External"/><Relationship Id="rId430" Type="http://schemas.openxmlformats.org/officeDocument/2006/relationships/hyperlink" Target="file:///C:\Users\q12059\Documents\3GPP%20RAN3\RAN3%20Meetings\RAN3_129b%20(Oct%202025,%20Prague)\Docs\R3-256753.zip" TargetMode="External"/><Relationship Id="rId668" Type="http://schemas.openxmlformats.org/officeDocument/2006/relationships/hyperlink" Target="file:///C:\Users\q12059\Documents\3GPP%20RAN3\RAN3%20Meetings\RAN3_129b%20(Oct%202025,%20Prague)\Docs\R3-257123.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7160.zip" TargetMode="External"/><Relationship Id="rId125" Type="http://schemas.openxmlformats.org/officeDocument/2006/relationships/hyperlink" Target="file:///C:\Users\q12059\Documents\3GPP%20RAN3\RAN3%20Meetings\RAN3_129b%20(Oct%202025,%20Prague)\Docs\R3-257079.zip" TargetMode="External"/><Relationship Id="rId167" Type="http://schemas.openxmlformats.org/officeDocument/2006/relationships/hyperlink" Target="file:///C:\Users\q12059\Documents\3GPP%20RAN3\RAN3%20Meetings\RAN3_129b%20(Oct%202025,%20Prague)\Docs\R3-256890.zip" TargetMode="External"/><Relationship Id="rId332" Type="http://schemas.openxmlformats.org/officeDocument/2006/relationships/hyperlink" Target="file:///C:\Users\q12059\Documents\3GPP%20RAN3\RAN3%20Meetings\RAN3_129b%20(Oct%202025,%20Prague)\Docs\R3-256514.zip" TargetMode="External"/><Relationship Id="rId374" Type="http://schemas.openxmlformats.org/officeDocument/2006/relationships/hyperlink" Target="file:///C:\Users\q12059\Documents\3GPP%20RAN3\RAN3%20Meetings\RAN3_129b%20(Oct%202025,%20Prague)\Docs\R3-256679.zip" TargetMode="External"/><Relationship Id="rId581" Type="http://schemas.openxmlformats.org/officeDocument/2006/relationships/hyperlink" Target="file:///C:\Users\q12059\Documents\3GPP%20RAN3\RAN3%20Meetings\RAN3_129b%20(Oct%202025,%20Prague)\Docs\R3-256990.zip" TargetMode="External"/><Relationship Id="rId71" Type="http://schemas.openxmlformats.org/officeDocument/2006/relationships/hyperlink" Target="file:///C:\Users\q12059\Documents\3GPP%20RAN3\RAN3%20Meetings\RAN3_129b%20(Oct%202025,%20Prague)\Docs\R3-257071.zip" TargetMode="External"/><Relationship Id="rId234" Type="http://schemas.openxmlformats.org/officeDocument/2006/relationships/hyperlink" Target="file:///C:\Users\q12059\Documents\3GPP%20RAN3\RAN3%20Meetings\RAN3_129b%20(Oct%202025,%20Prague)\Docs\R3-257155.zip" TargetMode="External"/><Relationship Id="rId637" Type="http://schemas.openxmlformats.org/officeDocument/2006/relationships/hyperlink" Target="file:///C:\Users\q12059\Documents\3GPP%20RAN3\RAN3%20Meetings\RAN3_129b%20(Oct%202025,%20Prague)\Docs\R3-257073.zip" TargetMode="External"/><Relationship Id="rId679" Type="http://schemas.openxmlformats.org/officeDocument/2006/relationships/hyperlink" Target="file:///C:\Users\q12059\Documents\3GPP%20RAN3\RAN3%20Meetings\RAN3_129b%20(Oct%202025,%20Prague)\Docs\R3-256855.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5.zip" TargetMode="External"/><Relationship Id="rId276" Type="http://schemas.openxmlformats.org/officeDocument/2006/relationships/hyperlink" Target="file:///C:\Users\q12059\Documents\3GPP%20RAN3\RAN3%20Meetings\RAN3_129b%20(Oct%202025,%20Prague)\Docs\R3-256707.zip" TargetMode="External"/><Relationship Id="rId441" Type="http://schemas.openxmlformats.org/officeDocument/2006/relationships/hyperlink" Target="file:///C:\Users\q12059\Documents\3GPP%20RAN3\RAN3%20Meetings\RAN3_129b%20(Oct%202025,%20Prague)\Docs\R3-257014.zip" TargetMode="External"/><Relationship Id="rId483" Type="http://schemas.openxmlformats.org/officeDocument/2006/relationships/hyperlink" Target="file:///C:\Users\q12059\Documents\3GPP%20RAN3\RAN3%20Meetings\RAN3_129b%20(Oct%202025,%20Prague)\Docs\R3-256846.zip" TargetMode="External"/><Relationship Id="rId539" Type="http://schemas.openxmlformats.org/officeDocument/2006/relationships/hyperlink" Target="file:///C:\Users\q12059\Documents\3GPP%20RAN3\RAN3%20Meetings\RAN3_129b%20(Oct%202025,%20Prague)\Docs\R3-256809.zip" TargetMode="External"/><Relationship Id="rId690" Type="http://schemas.openxmlformats.org/officeDocument/2006/relationships/hyperlink" Target="file:///C:\Users\q12059\Documents\3GPP%20RAN3\RAN3%20Meetings\RAN3_129b%20(Oct%202025,%20Prague)\Docs\R3-256573.zip" TargetMode="External"/><Relationship Id="rId704" Type="http://schemas.openxmlformats.org/officeDocument/2006/relationships/hyperlink" Target="https://www.3gpp.org/ftp/tsg_ran/TSG_RAN/TSGR_109/Docs/RP-252755.zip" TargetMode="External"/><Relationship Id="rId40" Type="http://schemas.openxmlformats.org/officeDocument/2006/relationships/hyperlink" Target="file:///C:\Users\q12059\Documents\3GPP%20RAN3\RAN3%20Meetings\RAN3_129b%20(Oct%202025,%20Prague)\Docs\R3-257086.zip" TargetMode="External"/><Relationship Id="rId136" Type="http://schemas.openxmlformats.org/officeDocument/2006/relationships/hyperlink" Target="file:///C:\Users\q12059\Documents\3GPP%20RAN3\RAN3%20Meetings\RAN3_129b%20(Oct%202025,%20Prague)\Docs\R3-256930.zip" TargetMode="External"/><Relationship Id="rId178" Type="http://schemas.openxmlformats.org/officeDocument/2006/relationships/hyperlink" Target="file:///C:\Users\q12059\Documents\3GPP%20RAN3\RAN3%20Meetings\RAN3_129b%20(Oct%202025,%20Prague)\Docs\R3-257138.zip" TargetMode="External"/><Relationship Id="rId301" Type="http://schemas.openxmlformats.org/officeDocument/2006/relationships/hyperlink" Target="file:///C:\Users\q12059\Documents\3GPP%20RAN3\RAN3%20Meetings\RAN3_129b%20(Oct%202025,%20Prague)\Docs\R3-257090.zip" TargetMode="External"/><Relationship Id="rId343" Type="http://schemas.openxmlformats.org/officeDocument/2006/relationships/hyperlink" Target="file:///C:\Users\q12059\Documents\3GPP%20RAN3\RAN3%20Meetings\RAN3_129b%20(Oct%202025,%20Prague)\Docs\R3-256851.zip" TargetMode="External"/><Relationship Id="rId550" Type="http://schemas.openxmlformats.org/officeDocument/2006/relationships/hyperlink" Target="file:///C:\Users\q12059\Documents\3GPP%20RAN3\RAN3%20Meetings\RAN3_129b%20(Oct%202025,%20Prague)\Docs\R3-256596.zip" TargetMode="External"/><Relationship Id="rId82" Type="http://schemas.openxmlformats.org/officeDocument/2006/relationships/hyperlink" Target="file:///C:\Users\q12059\Documents\3GPP%20RAN3\RAN3%20Meetings\RAN3_129b%20(Oct%202025,%20Prague)\Docs\R3-256749.zip" TargetMode="External"/><Relationship Id="rId203" Type="http://schemas.openxmlformats.org/officeDocument/2006/relationships/hyperlink" Target="file:///C:\Users\q12059\Documents\3GPP%20RAN3\RAN3%20Meetings\RAN3_129b%20(Oct%202025,%20Prague)\Docs\R3-256831.zip" TargetMode="External"/><Relationship Id="rId385" Type="http://schemas.openxmlformats.org/officeDocument/2006/relationships/hyperlink" Target="file:///C:\Users\q12059\Documents\3GPP%20RAN3\RAN3%20Meetings\RAN3_129b%20(Oct%202025,%20Prague)\Docs\R3-257016.zip" TargetMode="External"/><Relationship Id="rId592" Type="http://schemas.openxmlformats.org/officeDocument/2006/relationships/hyperlink" Target="file:///C:\Users\q12059\Documents\3GPP%20RAN3\RAN3%20Meetings\RAN3_129b%20(Oct%202025,%20Prague)\Docs\R3-256755.zip" TargetMode="External"/><Relationship Id="rId606" Type="http://schemas.openxmlformats.org/officeDocument/2006/relationships/hyperlink" Target="file:///C:\Users\q12059\Documents\3GPP%20RAN3\RAN3%20Meetings\RAN3_129b%20(Oct%202025,%20Prague)\Docs\R3-256967.zip" TargetMode="External"/><Relationship Id="rId648" Type="http://schemas.openxmlformats.org/officeDocument/2006/relationships/hyperlink" Target="file:///C:\Users\q12059\Documents\3GPP%20RAN3\RAN3%20Meetings\RAN3_129b%20(Oct%202025,%20Prague)\Docs\R3-257104.zip" TargetMode="External"/><Relationship Id="rId245" Type="http://schemas.openxmlformats.org/officeDocument/2006/relationships/hyperlink" Target="file:///C:\Users\q12059\Documents\3GPP%20RAN3\RAN3%20Meetings\RAN3_129b%20(Oct%202025,%20Prague)\Docs\R3-256631.zip" TargetMode="External"/><Relationship Id="rId287" Type="http://schemas.openxmlformats.org/officeDocument/2006/relationships/hyperlink" Target="file:///C:\Users\q12059\Documents\3GPP%20RAN3\RAN3%20Meetings\RAN3_129b%20(Oct%202025,%20Prague)\Docs\R3-256791.zip" TargetMode="External"/><Relationship Id="rId410" Type="http://schemas.openxmlformats.org/officeDocument/2006/relationships/hyperlink" Target="file:///C:\Users\q12059\Documents\3GPP%20RAN3\RAN3%20Meetings\RAN3_129b%20(Oct%202025,%20Prague)\Docs\R3-257000.zip" TargetMode="External"/><Relationship Id="rId452" Type="http://schemas.openxmlformats.org/officeDocument/2006/relationships/hyperlink" Target="file:///C:\Users\q12059\Documents\3GPP%20RAN3\RAN3%20Meetings\RAN3_129b%20(Oct%202025,%20Prague)\Docs\R3-257137.zip" TargetMode="External"/><Relationship Id="rId494" Type="http://schemas.openxmlformats.org/officeDocument/2006/relationships/hyperlink" Target="file:///C:\Users\q12059\Documents\3GPP%20RAN3\RAN3%20Meetings\RAN3_129b%20(Oct%202025,%20Prague)\Docs\R3-257192.zip" TargetMode="External"/><Relationship Id="rId508" Type="http://schemas.openxmlformats.org/officeDocument/2006/relationships/hyperlink" Target="file:///C:\Users\q12059\Documents\3GPP%20RAN3\RAN3%20Meetings\RAN3_129b%20(Oct%202025,%20Prague)\Docs\R3-257066.zip" TargetMode="External"/><Relationship Id="rId105" Type="http://schemas.openxmlformats.org/officeDocument/2006/relationships/hyperlink" Target="file:///C:\Users\q12059\Documents\3GPP%20RAN3\RAN3%20Meetings\RAN3_129b%20(Oct%202025,%20Prague)\Docs\R3-256960.zip" TargetMode="External"/><Relationship Id="rId147" Type="http://schemas.openxmlformats.org/officeDocument/2006/relationships/hyperlink" Target="file:///C:\Users\q12059\Documents\3GPP%20RAN3\RAN3%20Meetings\RAN3_129b%20(Oct%202025,%20Prague)\Docs\R3-256865.zip" TargetMode="External"/><Relationship Id="rId312" Type="http://schemas.openxmlformats.org/officeDocument/2006/relationships/hyperlink" Target="file:///C:\Users\q12059\Documents\3GPP%20RAN3\RAN3%20Meetings\RAN3_129b%20(Oct%202025,%20Prague)\Docs\R3-256903.zip" TargetMode="External"/><Relationship Id="rId354" Type="http://schemas.openxmlformats.org/officeDocument/2006/relationships/hyperlink" Target="file:///C:\Users\q12059\Documents\3GPP%20RAN3\RAN3%20Meetings\RAN3_129b%20(Oct%202025,%20Prague)\Docs\R3-256730.zip" TargetMode="External"/><Relationship Id="rId51" Type="http://schemas.openxmlformats.org/officeDocument/2006/relationships/hyperlink" Target="file:///C:\Users\q12059\Documents\3GPP%20RAN3\RAN3%20Meetings\RAN3_129b%20(Oct%202025,%20Prague)\Docs\R3-256560.zip" TargetMode="External"/><Relationship Id="rId93" Type="http://schemas.openxmlformats.org/officeDocument/2006/relationships/hyperlink" Target="file:///C:\Users\q12059\Documents\3GPP%20RAN3\RAN3%20Meetings\RAN3_129b%20(Oct%202025,%20Prague)\Docs\R3-256614.zip" TargetMode="External"/><Relationship Id="rId189" Type="http://schemas.openxmlformats.org/officeDocument/2006/relationships/hyperlink" Target="file:///C:\Users\q12059\Documents\3GPP%20RAN3\RAN3%20Meetings\RAN3_129b%20(Oct%202025,%20Prague)\Docs\R3-257092.zip" TargetMode="External"/><Relationship Id="rId396" Type="http://schemas.openxmlformats.org/officeDocument/2006/relationships/hyperlink" Target="file:///C:\Users\q12059\Documents\3GPP%20RAN3\RAN3%20Meetings\RAN3_129b%20(Oct%202025,%20Prague)\Docs\R3-256767.zip" TargetMode="External"/><Relationship Id="rId561" Type="http://schemas.openxmlformats.org/officeDocument/2006/relationships/hyperlink" Target="file:///C:\Users\q12059\Documents\3GPP%20RAN3\RAN3%20Meetings\RAN3_129b%20(Oct%202025,%20Prague)\Docs\R3-256908.zip" TargetMode="External"/><Relationship Id="rId617" Type="http://schemas.openxmlformats.org/officeDocument/2006/relationships/hyperlink" Target="file:///C:\Users\q12059\Documents\3GPP%20RAN3\RAN3%20Meetings\RAN3_129b%20(Oct%202025,%20Prague)\Docs\R3-256793.zip" TargetMode="External"/><Relationship Id="rId659" Type="http://schemas.openxmlformats.org/officeDocument/2006/relationships/hyperlink" Target="file:///C:\Users\q12059\Documents\3GPP%20RAN3\RAN3%20Meetings\RAN3_129b%20(Oct%202025,%20Prague)\Docs\R3-256826.zip" TargetMode="External"/><Relationship Id="rId214" Type="http://schemas.openxmlformats.org/officeDocument/2006/relationships/hyperlink" Target="file:///C:\Users\q12059\Documents\3GPP%20RAN3\RAN3%20Meetings\RAN3_129b%20(Oct%202025,%20Prague)\Docs\R3-257045.zip" TargetMode="External"/><Relationship Id="rId256" Type="http://schemas.openxmlformats.org/officeDocument/2006/relationships/hyperlink" Target="file:///C:\Users\q12059\Documents\3GPP%20RAN3\RAN3%20Meetings\RAN3_129b%20(Oct%202025,%20Prague)\Docs\R3-256842.zip" TargetMode="External"/><Relationship Id="rId298" Type="http://schemas.openxmlformats.org/officeDocument/2006/relationships/hyperlink" Target="file:///C:\Users\q12059\Documents\3GPP%20RAN3\RAN3%20Meetings\RAN3_129b%20(Oct%202025,%20Prague)\Docs\R3-257141.zip" TargetMode="External"/><Relationship Id="rId421" Type="http://schemas.openxmlformats.org/officeDocument/2006/relationships/hyperlink" Target="file:///C:\Users\q12059\Documents\3GPP%20RAN3\RAN3%20Meetings\RAN3_129b%20(Oct%202025,%20Prague)\Docs\R3-256670.zip" TargetMode="External"/><Relationship Id="rId463" Type="http://schemas.openxmlformats.org/officeDocument/2006/relationships/hyperlink" Target="file:///C:\Users\q12059\Documents\3GPP%20RAN3\RAN3%20Meetings\RAN3_129b%20(Oct%202025,%20Prague)\Docs\R3-257120.zip" TargetMode="External"/><Relationship Id="rId519" Type="http://schemas.openxmlformats.org/officeDocument/2006/relationships/hyperlink" Target="file:///C:\Users\q12059\Documents\3GPP%20RAN3\RAN3%20Meetings\RAN3_129b%20(Oct%202025,%20Prague)\Docs\R3-256852.zip" TargetMode="External"/><Relationship Id="rId670" Type="http://schemas.openxmlformats.org/officeDocument/2006/relationships/hyperlink" Target="file:///C:\Users\q12059\Documents\3GPP%20RAN3\RAN3%20Meetings\RAN3_129b%20(Oct%202025,%20Prague)\Docs\R3-256529.zip" TargetMode="External"/><Relationship Id="rId116" Type="http://schemas.openxmlformats.org/officeDocument/2006/relationships/hyperlink" Target="file:///C:\Users\q12059\Documents\3GPP%20RAN3\RAN3%20Meetings\RAN3_129b%20(Oct%202025,%20Prague)\Docs\R3-256962.zip" TargetMode="External"/><Relationship Id="rId158" Type="http://schemas.openxmlformats.org/officeDocument/2006/relationships/hyperlink" Target="file:///C:\Users\q12059\Documents\3GPP%20RAN3\RAN3%20Meetings\RAN3_129b%20(Oct%202025,%20Prague)\Docs\R3-256604.zip" TargetMode="External"/><Relationship Id="rId323" Type="http://schemas.openxmlformats.org/officeDocument/2006/relationships/hyperlink" Target="file:///C:\Users\q12059\Documents\3GPP%20RAN3\RAN3%20Meetings\RAN3_129b%20(Oct%202025,%20Prague)\Docs\R3-257164.zip" TargetMode="External"/><Relationship Id="rId530" Type="http://schemas.openxmlformats.org/officeDocument/2006/relationships/hyperlink" Target="file:///C:\Users\q12059\Documents\3GPP%20RAN3\RAN3%20Meetings\RAN3_129b%20(Oct%202025,%20Prague)\Docs\R3-256576.zip" TargetMode="External"/><Relationship Id="rId20" Type="http://schemas.openxmlformats.org/officeDocument/2006/relationships/hyperlink" Target="file:///C:\Users\q12059\Documents\3GPP%20RAN3\RAN3%20Meetings\RAN3_129b%20(Oct%202025,%20Prague)\Docs\R3-256648.zip" TargetMode="External"/><Relationship Id="rId62" Type="http://schemas.openxmlformats.org/officeDocument/2006/relationships/hyperlink" Target="file:///C:\Users\q12059\Documents\3GPP%20RAN3\RAN3%20Meetings\RAN3_129b%20(Oct%202025,%20Prague)\Docs\R3-256932.zip" TargetMode="External"/><Relationship Id="rId365" Type="http://schemas.openxmlformats.org/officeDocument/2006/relationships/hyperlink" Target="file:///C:\Users\q12059\Documents\3GPP%20RAN3\RAN3%20Meetings\RAN3_129b%20(Oct%202025,%20Prague)\Docs\R3-256954.zip" TargetMode="External"/><Relationship Id="rId572" Type="http://schemas.openxmlformats.org/officeDocument/2006/relationships/hyperlink" Target="file:///C:\Users\q12059\Documents\3GPP%20RAN3\RAN3%20Meetings\RAN3_129b%20(Oct%202025,%20Prague)\Docs\R3-256619.zip" TargetMode="External"/><Relationship Id="rId628" Type="http://schemas.openxmlformats.org/officeDocument/2006/relationships/hyperlink" Target="file:///C:\Users\q12059\Documents\3GPP%20RAN3\RAN3%20Meetings\RAN3_129b%20(Oct%202025,%20Prague)\Docs\R3-256610.zip" TargetMode="External"/><Relationship Id="rId225" Type="http://schemas.openxmlformats.org/officeDocument/2006/relationships/hyperlink" Target="file:///C:\Users\q12059\Documents\3GPP%20RAN3\RAN3%20Meetings\RAN3_129b%20(Oct%202025,%20Prague)\Docs\R3-257146.zip" TargetMode="External"/><Relationship Id="rId267" Type="http://schemas.openxmlformats.org/officeDocument/2006/relationships/hyperlink" Target="file:///C:\Users\q12059\Documents\3GPP%20RAN3\RAN3%20Meetings\RAN3_129b%20(Oct%202025,%20Prague)\Docs\R3-256644.zip" TargetMode="External"/><Relationship Id="rId432" Type="http://schemas.openxmlformats.org/officeDocument/2006/relationships/hyperlink" Target="file:///C:\Users\q12059\Documents\3GPP%20RAN3\RAN3%20Meetings\RAN3_129b%20(Oct%202025,%20Prague)\Docs\R3-256804.zip" TargetMode="External"/><Relationship Id="rId474" Type="http://schemas.openxmlformats.org/officeDocument/2006/relationships/hyperlink" Target="file:///C:\Users\q12059\Documents\3GPP%20RAN3\RAN3%20Meetings\RAN3_129b%20(Oct%202025,%20Prague)\Docs\R3-256571.zip" TargetMode="External"/><Relationship Id="rId127" Type="http://schemas.openxmlformats.org/officeDocument/2006/relationships/hyperlink" Target="file:///C:\Users\q12059\Documents\3GPP%20RAN3\RAN3%20Meetings\RAN3_129b%20(Oct%202025,%20Prague)\Docs\R3-256829.zip" TargetMode="External"/><Relationship Id="rId681" Type="http://schemas.openxmlformats.org/officeDocument/2006/relationships/hyperlink" Target="file:///C:\Users\q12059\Documents\3GPP%20RAN3\RAN3%20Meetings\RAN3_129b%20(Oct%202025,%20Prague)\Docs\R3-256915.zip" TargetMode="External"/><Relationship Id="rId31" Type="http://schemas.openxmlformats.org/officeDocument/2006/relationships/hyperlink" Target="file:///C:\Users\q12059\Documents\3GPP%20RAN3\RAN3%20Meetings\RAN3_129b%20(Oct%202025,%20Prague)\Docs\R3-257007.zip" TargetMode="External"/><Relationship Id="rId73" Type="http://schemas.openxmlformats.org/officeDocument/2006/relationships/hyperlink" Target="Inbox\R3-257195.zip" TargetMode="External"/><Relationship Id="rId169" Type="http://schemas.openxmlformats.org/officeDocument/2006/relationships/hyperlink" Target="file:///C:\Users\q12059\Documents\3GPP%20RAN3\RAN3%20Meetings\RAN3_129b%20(Oct%202025,%20Prague)\Docs\R3-256761.zip" TargetMode="External"/><Relationship Id="rId334" Type="http://schemas.openxmlformats.org/officeDocument/2006/relationships/hyperlink" Target="file:///C:\Users\q12059\Documents\3GPP%20RAN3\RAN3%20Meetings\RAN3_129b%20(Oct%202025,%20Prague)\Docs\R3-256693.zip" TargetMode="External"/><Relationship Id="rId376" Type="http://schemas.openxmlformats.org/officeDocument/2006/relationships/hyperlink" Target="file:///C:\Users\q12059\Documents\3GPP%20RAN3\RAN3%20Meetings\RAN3_129b%20(Oct%202025,%20Prague)\Docs\R3-256681.zip" TargetMode="External"/><Relationship Id="rId541" Type="http://schemas.openxmlformats.org/officeDocument/2006/relationships/hyperlink" Target="file:///C:\Users\q12059\Documents\3GPP%20RAN3\RAN3%20Meetings\RAN3_129b%20(Oct%202025,%20Prague)\Docs\R3-256887.zip" TargetMode="External"/><Relationship Id="rId583" Type="http://schemas.openxmlformats.org/officeDocument/2006/relationships/hyperlink" Target="file:///C:\Users\q12059\Documents\3GPP%20RAN3\RAN3%20Meetings\RAN3_129b%20(Oct%202025,%20Prague)\Docs\R3-257102.zip" TargetMode="External"/><Relationship Id="rId639" Type="http://schemas.openxmlformats.org/officeDocument/2006/relationships/hyperlink" Target="file:///C:\Users\q12059\Documents\3GPP%20RAN3\RAN3%20Meetings\RAN3_129b%20(Oct%202025,%20Prague)\Docs\R3-256550.zip" TargetMode="External"/><Relationship Id="rId4" Type="http://schemas.openxmlformats.org/officeDocument/2006/relationships/webSettings" Target="webSettings.xml"/><Relationship Id="rId180" Type="http://schemas.openxmlformats.org/officeDocument/2006/relationships/hyperlink" Target="file:///C:\Users\q12059\Documents\3GPP%20RAN3\RAN3%20Meetings\RAN3_129b%20(Oct%202025,%20Prague)\Docs\R3-256729.zip" TargetMode="External"/><Relationship Id="rId236" Type="http://schemas.openxmlformats.org/officeDocument/2006/relationships/hyperlink" Target="file:///C:\Users\q12059\Documents\3GPP%20RAN3\RAN3%20Meetings\RAN3_129b%20(Oct%202025,%20Prague)\Docs\R3-257157.zip" TargetMode="External"/><Relationship Id="rId278" Type="http://schemas.openxmlformats.org/officeDocument/2006/relationships/hyperlink" Target="file:///C:\Users\q12059\Documents\3GPP%20RAN3\RAN3%20Meetings\RAN3_129b%20(Oct%202025,%20Prague)\Docs\R3-256759.zip" TargetMode="External"/><Relationship Id="rId401" Type="http://schemas.openxmlformats.org/officeDocument/2006/relationships/hyperlink" Target="file:///C:\Users\q12059\Documents\3GPP%20RAN3\RAN3%20Meetings\RAN3_129b%20(Oct%202025,%20Prague)\Docs\R3-256958.zip" TargetMode="External"/><Relationship Id="rId443" Type="http://schemas.openxmlformats.org/officeDocument/2006/relationships/hyperlink" Target="file:///C:\Users\q12059\Documents\3GPP%20RAN3\RAN3%20Meetings\RAN3_129b%20(Oct%202025,%20Prague)\Docs\R3-257028.zip" TargetMode="External"/><Relationship Id="rId650" Type="http://schemas.openxmlformats.org/officeDocument/2006/relationships/hyperlink" Target="file:///C:\Users\q12059\Documents\3GPP%20RAN3\RAN3%20Meetings\RAN3_129b%20(Oct%202025,%20Prague)\Docs\R3-256588.zip" TargetMode="External"/><Relationship Id="rId303" Type="http://schemas.openxmlformats.org/officeDocument/2006/relationships/hyperlink" Target="file:///C:\Users\q12059\Documents\3GPP%20RAN3\RAN3%20Meetings\RAN3_129b%20(Oct%202025,%20Prague)\Docs\R3-256766.zip" TargetMode="External"/><Relationship Id="rId485" Type="http://schemas.openxmlformats.org/officeDocument/2006/relationships/hyperlink" Target="file:///C:\Users\q12059\Documents\3GPP%20RAN3\RAN3%20Meetings\RAN3_129b%20(Oct%202025,%20Prague)\Docs\R3-256945.zip" TargetMode="External"/><Relationship Id="rId692" Type="http://schemas.openxmlformats.org/officeDocument/2006/relationships/hyperlink" Target="file:///C:\Users\q12059\Documents\3GPP%20RAN3\RAN3%20Meetings\RAN3_129b%20(Oct%202025,%20Prague)\Docs\R3-256668.zip" TargetMode="External"/><Relationship Id="rId706" Type="http://schemas.openxmlformats.org/officeDocument/2006/relationships/fontTable" Target="fontTable.xml"/><Relationship Id="rId42" Type="http://schemas.openxmlformats.org/officeDocument/2006/relationships/hyperlink" Target="file:///C:\Users\q12059\Documents\3GPP%20RAN3\RAN3%20Meetings\RAN3_129b%20(Oct%202025,%20Prague)\Docs\R3-256518.zip" TargetMode="External"/><Relationship Id="rId84" Type="http://schemas.openxmlformats.org/officeDocument/2006/relationships/hyperlink" Target="file:///C:\Users\q12059\Documents\3GPP%20RAN3\RAN3%20Meetings\RAN3_129b%20(Oct%202025,%20Prague)\Docs\R3-256917.zip" TargetMode="External"/><Relationship Id="rId138" Type="http://schemas.openxmlformats.org/officeDocument/2006/relationships/hyperlink" Target="file:///C:\Users\q12059\Documents\3GPP%20RAN3\RAN3%20Meetings\RAN3_129b%20(Oct%202025,%20Prague)\Docs\R3-256987.zip" TargetMode="External"/><Relationship Id="rId345" Type="http://schemas.openxmlformats.org/officeDocument/2006/relationships/hyperlink" Target="file:///C:\Users\q12059\Documents\3GPP%20RAN3\RAN3%20Meetings\RAN3_129b%20(Oct%202025,%20Prague)\Docs\R3-256988.zip" TargetMode="External"/><Relationship Id="rId387" Type="http://schemas.openxmlformats.org/officeDocument/2006/relationships/hyperlink" Target="file:///C:\Users\q12059\Documents\3GPP%20RAN3\RAN3%20Meetings\RAN3_129b%20(Oct%202025,%20Prague)\Docs\R3-257018.zip" TargetMode="External"/><Relationship Id="rId510" Type="http://schemas.openxmlformats.org/officeDocument/2006/relationships/hyperlink" Target="file:///C:\Users\q12059\Documents\3GPP%20RAN3\RAN3%20Meetings\RAN3_129b%20(Oct%202025,%20Prague)\Docs\R3-256540.zip" TargetMode="External"/><Relationship Id="rId552" Type="http://schemas.openxmlformats.org/officeDocument/2006/relationships/hyperlink" Target="file:///C:\Users\q12059\Documents\3GPP%20RAN3\RAN3%20Meetings\RAN3_129b%20(Oct%202025,%20Prague)\Docs\R3-256626.zip" TargetMode="External"/><Relationship Id="rId594" Type="http://schemas.openxmlformats.org/officeDocument/2006/relationships/hyperlink" Target="file:///C:\Users\q12059\Documents\3GPP%20RAN3\RAN3%20Meetings\RAN3_129b%20(Oct%202025,%20Prague)\Docs\R3-256782.zip" TargetMode="External"/><Relationship Id="rId608" Type="http://schemas.openxmlformats.org/officeDocument/2006/relationships/hyperlink" Target="https://www.3gpp.org/ftp/tsg_ran/TSG_RAN/TSGR_109/Docs/RP-252867.zip" TargetMode="External"/><Relationship Id="rId191" Type="http://schemas.openxmlformats.org/officeDocument/2006/relationships/hyperlink" Target="file:///C:\Users\q12059\Documents\3GPP%20RAN3\RAN3%20Meetings\RAN3_129b%20(Oct%202025,%20Prague)\Docs\R3-257127.zip" TargetMode="External"/><Relationship Id="rId205" Type="http://schemas.openxmlformats.org/officeDocument/2006/relationships/hyperlink" Target="file:///C:\Users\q12059\Documents\3GPP%20RAN3\RAN3%20Meetings\RAN3_129b%20(Oct%202025,%20Prague)\Docs\R3-256858.zip" TargetMode="External"/><Relationship Id="rId247" Type="http://schemas.openxmlformats.org/officeDocument/2006/relationships/hyperlink" Target="file:///C:\Users\q12059\Documents\3GPP%20RAN3\RAN3%20Meetings\RAN3_129b%20(Oct%202025,%20Prague)\Docs\R3-256632.zip" TargetMode="External"/><Relationship Id="rId412" Type="http://schemas.openxmlformats.org/officeDocument/2006/relationships/hyperlink" Target="file:///C:\Users\q12059\Documents\3GPP%20RAN3\RAN3%20Meetings\RAN3_129b%20(Oct%202025,%20Prague)\Docs\R3-257039.zip" TargetMode="External"/><Relationship Id="rId107" Type="http://schemas.openxmlformats.org/officeDocument/2006/relationships/hyperlink" Target="file:///C:\Users\q12059\Documents\3GPP%20RAN3\RAN3%20Meetings\RAN3_129b%20(Oct%202025,%20Prague)\Docs\R3-256599.zip" TargetMode="External"/><Relationship Id="rId289" Type="http://schemas.openxmlformats.org/officeDocument/2006/relationships/hyperlink" Target="file:///C:\Users\q12059\Documents\3GPP%20RAN3\RAN3%20Meetings\RAN3_129b%20(Oct%202025,%20Prague)\Docs\R3-257088.zip" TargetMode="External"/><Relationship Id="rId454" Type="http://schemas.openxmlformats.org/officeDocument/2006/relationships/hyperlink" Target="file:///C:\Users\q12059\Documents\3GPP%20RAN3\RAN3%20Meetings\RAN3_129b%20(Oct%202025,%20Prague)\Docs\R3-257183.zip" TargetMode="External"/><Relationship Id="rId496" Type="http://schemas.openxmlformats.org/officeDocument/2006/relationships/hyperlink" Target="file:///C:\Users\q12059\Documents\3GPP%20RAN3\RAN3%20Meetings\RAN3_129b%20(Oct%202025,%20Prague)\Docs\R3-256545.zip" TargetMode="External"/><Relationship Id="rId661" Type="http://schemas.openxmlformats.org/officeDocument/2006/relationships/hyperlink" Target="file:///C:\Users\q12059\Documents\3GPP%20RAN3\RAN3%20Meetings\RAN3_129b%20(Oct%202025,%20Prague)\Docs\R3-256895.zip" TargetMode="External"/><Relationship Id="rId11" Type="http://schemas.openxmlformats.org/officeDocument/2006/relationships/hyperlink" Target="file:///C:\Users\q12059\Documents\3GPP%20RAN3\RAN3%20Meetings\RAN3_129b%20(Oct%202025,%20Prague)\Docs\R3-256501.zip" TargetMode="External"/><Relationship Id="rId53" Type="http://schemas.openxmlformats.org/officeDocument/2006/relationships/hyperlink" Target="file:///C:\Users\q12059\Documents\3GPP%20RAN3\RAN3%20Meetings\RAN3_129b%20(Oct%202025,%20Prague)\Docs\R3-256562.zip" TargetMode="External"/><Relationship Id="rId149" Type="http://schemas.openxmlformats.org/officeDocument/2006/relationships/hyperlink" Target="file:///C:\Users\q12059\Documents\3GPP%20RAN3\RAN3%20Meetings\RAN3_129b%20(Oct%202025,%20Prague)\Docs\R3-256606.zip" TargetMode="External"/><Relationship Id="rId314" Type="http://schemas.openxmlformats.org/officeDocument/2006/relationships/hyperlink" Target="file:///C:\Users\q12059\Documents\3GPP%20RAN3\RAN3%20Meetings\RAN3_129b%20(Oct%202025,%20Prague)\Docs\R3-257021.zip" TargetMode="External"/><Relationship Id="rId356" Type="http://schemas.openxmlformats.org/officeDocument/2006/relationships/hyperlink" Target="file:///C:\Users\q12059\Documents\3GPP%20RAN3\RAN3%20Meetings\RAN3_129b%20(Oct%202025,%20Prague)\Docs\R3-257023.zip" TargetMode="External"/><Relationship Id="rId398" Type="http://schemas.openxmlformats.org/officeDocument/2006/relationships/hyperlink" Target="file:///C:\Users\q12059\Documents\3GPP%20RAN3\RAN3%20Meetings\RAN3_129b%20(Oct%202025,%20Prague)\Docs\R3-256823.zip" TargetMode="External"/><Relationship Id="rId521" Type="http://schemas.openxmlformats.org/officeDocument/2006/relationships/hyperlink" Target="file:///C:\Users\q12059\Documents\3GPP%20RAN3\RAN3%20Meetings\RAN3_129b%20(Oct%202025,%20Prague)\Docs\R3-256906.zip" TargetMode="External"/><Relationship Id="rId563" Type="http://schemas.openxmlformats.org/officeDocument/2006/relationships/hyperlink" Target="file:///C:\Users\q12059\Documents\3GPP%20RAN3\RAN3%20Meetings\RAN3_129b%20(Oct%202025,%20Prague)\Docs\R3-257049.zip" TargetMode="External"/><Relationship Id="rId619" Type="http://schemas.openxmlformats.org/officeDocument/2006/relationships/hyperlink" Target="file:///C:\Users\q12059\Documents\3GPP%20RAN3\RAN3%20Meetings\RAN3_129b%20(Oct%202025,%20Prague)\Docs\R3-256833.zip" TargetMode="External"/><Relationship Id="rId95" Type="http://schemas.openxmlformats.org/officeDocument/2006/relationships/hyperlink" Target="file:///C:\Users\q12059\Documents\3GPP%20RAN3\RAN3%20Meetings\RAN3_129b%20(Oct%202025,%20Prague)\Docs\R3-256732.zip" TargetMode="External"/><Relationship Id="rId160" Type="http://schemas.openxmlformats.org/officeDocument/2006/relationships/hyperlink" Target="file:///C:\Users\q12059\Documents\3GPP%20RAN3\RAN3%20Meetings\RAN3_129b%20(Oct%202025,%20Prague)\Docs\R3-256688.zip" TargetMode="External"/><Relationship Id="rId216" Type="http://schemas.openxmlformats.org/officeDocument/2006/relationships/hyperlink" Target="file:///C:\Users\q12059\Documents\3GPP%20RAN3\RAN3%20Meetings\RAN3_129b%20(Oct%202025,%20Prague)\Docs\R3-257047.zip" TargetMode="External"/><Relationship Id="rId423" Type="http://schemas.openxmlformats.org/officeDocument/2006/relationships/hyperlink" Target="file:///C:\Users\q12059\Documents\3GPP%20RAN3\RAN3%20Meetings\RAN3_129b%20(Oct%202025,%20Prague)\Docs\R3-256672.zip" TargetMode="External"/><Relationship Id="rId258" Type="http://schemas.openxmlformats.org/officeDocument/2006/relationships/hyperlink" Target="file:///C:\Users\q12059\Documents\3GPP%20RAN3\RAN3%20Meetings\RAN3_129b%20(Oct%202025,%20Prague)\Docs\R3-256512.zip" TargetMode="External"/><Relationship Id="rId465" Type="http://schemas.openxmlformats.org/officeDocument/2006/relationships/hyperlink" Target="file:///C:\Users\q12059\Documents\3GPP%20RAN3\RAN3%20Meetings\RAN3_129b%20(Oct%202025,%20Prague)\Docs\R3-256533.zip" TargetMode="External"/><Relationship Id="rId630" Type="http://schemas.openxmlformats.org/officeDocument/2006/relationships/hyperlink" Target="file:///C:\Users\q12059\Documents\3GPP%20RAN3\RAN3%20Meetings\RAN3_129b%20(Oct%202025,%20Prague)\Docs\R3-256695.zip" TargetMode="External"/><Relationship Id="rId672" Type="http://schemas.openxmlformats.org/officeDocument/2006/relationships/hyperlink" Target="file:///C:\Users\q12059\Documents\3GPP%20RAN3\RAN3%20Meetings\RAN3_129b%20(Oct%202025,%20Prague)\Docs\R3-256587.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943.zip" TargetMode="External"/><Relationship Id="rId118" Type="http://schemas.openxmlformats.org/officeDocument/2006/relationships/hyperlink" Target="file:///C:\Users\q12059\Documents\3GPP%20RAN3\RAN3%20Meetings\RAN3_129b%20(Oct%202025,%20Prague)\Docs\R3-256964.zip" TargetMode="External"/><Relationship Id="rId325" Type="http://schemas.openxmlformats.org/officeDocument/2006/relationships/hyperlink" Target="file:///C:\Users\q12059\Documents\3GPP%20RAN3\RAN3%20Meetings\RAN3_129b%20(Oct%202025,%20Prague)\Docs\R3-257176.zip" TargetMode="External"/><Relationship Id="rId367" Type="http://schemas.openxmlformats.org/officeDocument/2006/relationships/hyperlink" Target="file:///C:\Users\q12059\Documents\3GPP%20RAN3\RAN3%20Meetings\RAN3_129b%20(Oct%202025,%20Prague)\Docs\R3-257031.zip" TargetMode="External"/><Relationship Id="rId532" Type="http://schemas.openxmlformats.org/officeDocument/2006/relationships/hyperlink" Target="file:///C:\Users\q12059\Documents\3GPP%20RAN3\RAN3%20Meetings\RAN3_129b%20(Oct%202025,%20Prague)\Docs\R3-256591.zip" TargetMode="External"/><Relationship Id="rId574" Type="http://schemas.openxmlformats.org/officeDocument/2006/relationships/hyperlink" Target="file:///C:\Users\q12059\Documents\3GPP%20RAN3\RAN3%20Meetings\RAN3_129b%20(Oct%202025,%20Prague)\Docs\R3-256713.zip" TargetMode="External"/><Relationship Id="rId171" Type="http://schemas.openxmlformats.org/officeDocument/2006/relationships/hyperlink" Target="file:///C:\Users\q12059\Documents\3GPP%20RAN3\RAN3%20Meetings\RAN3_129b%20(Oct%202025,%20Prague)\Docs\R3-257191.zip" TargetMode="External"/><Relationship Id="rId227" Type="http://schemas.openxmlformats.org/officeDocument/2006/relationships/hyperlink" Target="file:///C:\Users\q12059\Documents\3GPP%20RAN3\RAN3%20Meetings\RAN3_129b%20(Oct%202025,%20Prague)\Docs\R3-257148.zip" TargetMode="External"/><Relationship Id="rId269" Type="http://schemas.openxmlformats.org/officeDocument/2006/relationships/hyperlink" Target="file:///C:\Users\q12059\Documents\3GPP%20RAN3\RAN3%20Meetings\RAN3_129b%20(Oct%202025,%20Prague)\Docs\R3-256708.zip" TargetMode="External"/><Relationship Id="rId434" Type="http://schemas.openxmlformats.org/officeDocument/2006/relationships/hyperlink" Target="file:///C:\Users\q12059\Documents\3GPP%20RAN3\RAN3%20Meetings\RAN3_129b%20(Oct%202025,%20Prague)\Docs\R3-256859.zip" TargetMode="External"/><Relationship Id="rId476" Type="http://schemas.openxmlformats.org/officeDocument/2006/relationships/hyperlink" Target="file:///C:\Users\q12059\Documents\3GPP%20RAN3\RAN3%20Meetings\RAN3_129b%20(Oct%202025,%20Prague)\Docs\R3-256615.zip" TargetMode="External"/><Relationship Id="rId641" Type="http://schemas.openxmlformats.org/officeDocument/2006/relationships/hyperlink" Target="file:///C:\Users\q12059\Documents\3GPP%20RAN3\RAN3%20Meetings\RAN3_129b%20(Oct%202025,%20Prague)\Docs\R3-256696.zip" TargetMode="External"/><Relationship Id="rId683" Type="http://schemas.openxmlformats.org/officeDocument/2006/relationships/hyperlink" Target="file:///C:\Users\q12059\Documents\3GPP%20RAN3\RAN3%20Meetings\RAN3_129b%20(Oct%202025,%20Prague)\Docs\R3-257025.zip" TargetMode="External"/><Relationship Id="rId33" Type="http://schemas.openxmlformats.org/officeDocument/2006/relationships/hyperlink" Target="file:///C:\Users\q12059\Documents\3GPP%20RAN3\RAN3%20Meetings\RAN3_129b%20(Oct%202025,%20Prague)\Docs\R3-257009.zip" TargetMode="External"/><Relationship Id="rId129" Type="http://schemas.openxmlformats.org/officeDocument/2006/relationships/hyperlink" Target="file:///C:\Users\q12059\Documents\3GPP%20RAN3\RAN3%20Meetings\RAN3_129b%20(Oct%202025,%20Prague)\Docs\R3-256866.zip" TargetMode="External"/><Relationship Id="rId280" Type="http://schemas.openxmlformats.org/officeDocument/2006/relationships/hyperlink" Target="file:///C:\Users\q12059\Documents\3GPP%20RAN3\RAN3%20Meetings\RAN3_129b%20(Oct%202025,%20Prague)\Docs\R3-256789.zip" TargetMode="External"/><Relationship Id="rId336" Type="http://schemas.openxmlformats.org/officeDocument/2006/relationships/hyperlink" Target="file:///C:\Users\q12059\Documents\3GPP%20RAN3\RAN3%20Meetings\RAN3_129b%20(Oct%202025,%20Prague)\Docs\R3-256780.zip" TargetMode="External"/><Relationship Id="rId501" Type="http://schemas.openxmlformats.org/officeDocument/2006/relationships/hyperlink" Target="file:///C:\Users\q12059\Documents\3GPP%20RAN3\RAN3%20Meetings\RAN3_129b%20(Oct%202025,%20Prague)\Docs\R3-256623.zip" TargetMode="External"/><Relationship Id="rId543" Type="http://schemas.openxmlformats.org/officeDocument/2006/relationships/hyperlink" Target="file:///C:\Users\q12059\Documents\3GPP%20RAN3\RAN3%20Meetings\RAN3_129b%20(Oct%202025,%20Prague)\Docs\R3-257052.zip" TargetMode="External"/><Relationship Id="rId75" Type="http://schemas.openxmlformats.org/officeDocument/2006/relationships/hyperlink" Target="file:///C:\Users\q12059\Documents\3GPP%20RAN3\RAN3%20Meetings\RAN3_129b%20(Oct%202025,%20Prague)\Docs\R3-256505.zip" TargetMode="External"/><Relationship Id="rId140" Type="http://schemas.openxmlformats.org/officeDocument/2006/relationships/hyperlink" Target="file:///C:\Users\q12059\Documents\3GPP%20RAN3\RAN3%20Meetings\RAN3_129b%20(Oct%202025,%20Prague)\Docs\R3-257096.zip" TargetMode="External"/><Relationship Id="rId182" Type="http://schemas.openxmlformats.org/officeDocument/2006/relationships/hyperlink" Target="file:///C:\Users\q12059\Documents\3GPP%20RAN3\RAN3%20Meetings\RAN3_129b%20(Oct%202025,%20Prague)\Docs\R3-256879.zip" TargetMode="External"/><Relationship Id="rId378" Type="http://schemas.openxmlformats.org/officeDocument/2006/relationships/hyperlink" Target="file:///C:\Users\q12059\Documents\3GPP%20RAN3\RAN3%20Meetings\RAN3_129b%20(Oct%202025,%20Prague)\Docs\R3-256816.zip" TargetMode="External"/><Relationship Id="rId403" Type="http://schemas.openxmlformats.org/officeDocument/2006/relationships/hyperlink" Target="file:///C:\Users\q12059\Documents\3GPP%20RAN3\RAN3%20Meetings\RAN3_129b%20(Oct%202025,%20Prague)\Docs\R3-256598.zip" TargetMode="External"/><Relationship Id="rId585" Type="http://schemas.openxmlformats.org/officeDocument/2006/relationships/hyperlink" Target="file:///C:\Users\q12059\Documents\3GPP%20RAN3\RAN3%20Meetings\RAN3_129b%20(Oct%202025,%20Prague)\Docs\R3-256602.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7172.zip" TargetMode="External"/><Relationship Id="rId445" Type="http://schemas.openxmlformats.org/officeDocument/2006/relationships/hyperlink" Target="file:///C:\Users\q12059\Documents\3GPP%20RAN3\RAN3%20Meetings\RAN3_129b%20(Oct%202025,%20Prague)\Docs\R3-257036.zip" TargetMode="External"/><Relationship Id="rId487" Type="http://schemas.openxmlformats.org/officeDocument/2006/relationships/hyperlink" Target="file:///C:\Users\q12059\Documents\3GPP%20RAN3\RAN3%20Meetings\RAN3_129b%20(Oct%202025,%20Prague)\Docs\R3-257040.zip" TargetMode="External"/><Relationship Id="rId610" Type="http://schemas.openxmlformats.org/officeDocument/2006/relationships/hyperlink" Target="file:///C:\Users\q12059\Documents\3GPP%20RAN3\RAN3%20Meetings\RAN3_129b%20(Oct%202025,%20Prague)\Docs\R3-256547.zip" TargetMode="External"/><Relationship Id="rId652" Type="http://schemas.openxmlformats.org/officeDocument/2006/relationships/hyperlink" Target="file:///C:\Users\q12059\Documents\3GPP%20RAN3\RAN3%20Meetings\RAN3_129b%20(Oct%202025,%20Prague)\Docs\R3-256528.zip" TargetMode="External"/><Relationship Id="rId694" Type="http://schemas.openxmlformats.org/officeDocument/2006/relationships/hyperlink" Target="file:///C:\Users\q12059\Documents\3GPP%20RAN3\RAN3%20Meetings\RAN3_129b%20(Oct%202025,%20Prague)\Docs\R3-256726.zip" TargetMode="External"/><Relationship Id="rId291" Type="http://schemas.openxmlformats.org/officeDocument/2006/relationships/hyperlink" Target="file:///C:\Users\q12059\Documents\3GPP%20RAN3\RAN3%20Meetings\RAN3_129b%20(Oct%202025,%20Prague)\Docs\R3-256764.zip" TargetMode="External"/><Relationship Id="rId305" Type="http://schemas.openxmlformats.org/officeDocument/2006/relationships/hyperlink" Target="file:///C:\Users\q12059\Documents\3GPP%20RAN3\RAN3%20Meetings\RAN3_129b%20(Oct%202025,%20Prague)\Docs\R3-257019.zip" TargetMode="External"/><Relationship Id="rId347" Type="http://schemas.openxmlformats.org/officeDocument/2006/relationships/hyperlink" Target="file:///C:\Users\q12059\Documents\3GPP%20RAN3\RAN3%20Meetings\RAN3_129b%20(Oct%202025,%20Prague)\Docs\R3-256735.zip" TargetMode="External"/><Relationship Id="rId512" Type="http://schemas.openxmlformats.org/officeDocument/2006/relationships/hyperlink" Target="file:///C:\Users\q12059\Documents\3GPP%20RAN3\RAN3%20Meetings\RAN3_129b%20(Oct%202025,%20Prague)\Docs\R3-256590.zip" TargetMode="External"/><Relationship Id="rId44" Type="http://schemas.openxmlformats.org/officeDocument/2006/relationships/hyperlink" Target="file:///C:\Users\q12059\Documents\3GPP%20RAN3\RAN3%20Meetings\RAN3_129b%20(Oct%202025,%20Prague)\Docs\R3-256974.zip" TargetMode="External"/><Relationship Id="rId86" Type="http://schemas.openxmlformats.org/officeDocument/2006/relationships/hyperlink" Target="file:///C:\Users\q12059\Documents\3GPP%20RAN3\RAN3%20Meetings\RAN3_129b%20(Oct%202025,%20Prague)\Docs\R3-256683.zip" TargetMode="External"/><Relationship Id="rId151" Type="http://schemas.openxmlformats.org/officeDocument/2006/relationships/hyperlink" Target="file:///C:\Users\q12059\Documents\3GPP%20RAN3\RAN3%20Meetings\RAN3_129b%20(Oct%202025,%20Prague)\Docs\R3-256690.zip" TargetMode="External"/><Relationship Id="rId389" Type="http://schemas.openxmlformats.org/officeDocument/2006/relationships/hyperlink" Target="file:///C:\Users\q12059\Documents\3GPP%20RAN3\RAN3%20Meetings\RAN3_129b%20(Oct%202025,%20Prague)\Docs\R3-257107.zip" TargetMode="External"/><Relationship Id="rId554" Type="http://schemas.openxmlformats.org/officeDocument/2006/relationships/hyperlink" Target="file:///C:\Users\q12059\Documents\3GPP%20RAN3\RAN3%20Meetings\RAN3_129b%20(Oct%202025,%20Prague)\Docs\R3-256700.zip" TargetMode="External"/><Relationship Id="rId596" Type="http://schemas.openxmlformats.org/officeDocument/2006/relationships/hyperlink" Target="file:///C:\Users\q12059\Documents\3GPP%20RAN3\RAN3%20Meetings\RAN3_129b%20(Oct%202025,%20Prague)\Docs\R3-256966.zip" TargetMode="External"/><Relationship Id="rId193" Type="http://schemas.openxmlformats.org/officeDocument/2006/relationships/hyperlink" Target="file:///C:\Users\q12059\Documents\3GPP%20RAN3\RAN3%20Meetings\RAN3_129b%20(Oct%202025,%20Prague)\Docs\R3-257129.zip" TargetMode="External"/><Relationship Id="rId207" Type="http://schemas.openxmlformats.org/officeDocument/2006/relationships/hyperlink" Target="file:///C:\Users\q12059\Documents\3GPP%20RAN3\RAN3%20Meetings\RAN3_129b%20(Oct%202025,%20Prague)\Docs\R3-256873.zip" TargetMode="External"/><Relationship Id="rId249" Type="http://schemas.openxmlformats.org/officeDocument/2006/relationships/hyperlink" Target="file:///C:\Users\q12059\Documents\3GPP%20RAN3\RAN3%20Meetings\RAN3_129b%20(Oct%202025,%20Prague)\Docs\R3-256675.zip" TargetMode="External"/><Relationship Id="rId414" Type="http://schemas.openxmlformats.org/officeDocument/2006/relationships/hyperlink" Target="file:///C:\Users\q12059\Documents\3GPP%20RAN3\RAN3%20Meetings\RAN3_129b%20(Oct%202025,%20Prague)\Docs\R3-256564.zip" TargetMode="External"/><Relationship Id="rId456" Type="http://schemas.openxmlformats.org/officeDocument/2006/relationships/hyperlink" Target="file:///C:\Users\q12059\Documents\3GPP%20RAN3\RAN3%20Meetings\RAN3_129b%20(Oct%202025,%20Prague)\Docs\R3-256877.zip" TargetMode="External"/><Relationship Id="rId498" Type="http://schemas.openxmlformats.org/officeDocument/2006/relationships/hyperlink" Target="file:///C:\Users\q12059\Documents\3GPP%20RAN3\RAN3%20Meetings\RAN3_129b%20(Oct%202025,%20Prague)\Docs\R3-256574.zip" TargetMode="External"/><Relationship Id="rId621" Type="http://schemas.openxmlformats.org/officeDocument/2006/relationships/hyperlink" Target="file:///C:\Users\q12059\Documents\3GPP%20RAN3\RAN3%20Meetings\RAN3_129b%20(Oct%202025,%20Prague)\Docs\R3-256912.zip" TargetMode="External"/><Relationship Id="rId663" Type="http://schemas.openxmlformats.org/officeDocument/2006/relationships/hyperlink" Target="file:///C:\Users\q12059\Documents\3GPP%20RAN3\RAN3%20Meetings\RAN3_129b%20(Oct%202025,%20Prague)\Docs\R3-256922.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650.zip" TargetMode="External"/><Relationship Id="rId260" Type="http://schemas.openxmlformats.org/officeDocument/2006/relationships/hyperlink" Target="file:///C:\Users\q12059\Documents\3GPP%20RAN3\RAN3%20Meetings\RAN3_129b%20(Oct%202025,%20Prague)\Docs\R3-256525.zip" TargetMode="External"/><Relationship Id="rId316" Type="http://schemas.openxmlformats.org/officeDocument/2006/relationships/hyperlink" Target="file:///C:\Users\q12059\Documents\3GPP%20RAN3\RAN3%20Meetings\RAN3_129b%20(Oct%202025,%20Prague)\Docs\R3-256653.zip" TargetMode="External"/><Relationship Id="rId523" Type="http://schemas.openxmlformats.org/officeDocument/2006/relationships/hyperlink" Target="file:///C:\Users\q12059\Documents\3GPP%20RAN3\RAN3%20Meetings\RAN3_129b%20(Oct%202025,%20Prague)\Docs\R3-256949.zip" TargetMode="External"/><Relationship Id="rId55" Type="http://schemas.openxmlformats.org/officeDocument/2006/relationships/hyperlink" Target="file:///C:\Users\q12059\Documents\3GPP%20RAN3\RAN3%20Meetings\RAN3_129b%20(Oct%202025,%20Prague)\Docs\R3-256837.zip" TargetMode="External"/><Relationship Id="rId97" Type="http://schemas.openxmlformats.org/officeDocument/2006/relationships/hyperlink" Target="file:///C:\Users\q12059\Documents\3GPP%20RAN3\RAN3%20Meetings\RAN3_129b%20(Oct%202025,%20Prague)\Docs\R3-256741.zip" TargetMode="External"/><Relationship Id="rId120" Type="http://schemas.openxmlformats.org/officeDocument/2006/relationships/hyperlink" Target="file:///C:\Users\q12059\Documents\3GPP%20RAN3\RAN3%20Meetings\RAN3_129b%20(Oct%202025,%20Prague)\Docs\R3-256752.zip" TargetMode="External"/><Relationship Id="rId358" Type="http://schemas.openxmlformats.org/officeDocument/2006/relationships/hyperlink" Target="file:///C:\Users\q12059\Documents\3GPP%20RAN3\RAN3%20Meetings\RAN3_129b%20(Oct%202025,%20Prague)\Docs\R3-257165.zip" TargetMode="External"/><Relationship Id="rId565" Type="http://schemas.openxmlformats.org/officeDocument/2006/relationships/hyperlink" Target="file:///C:\Users\q12059\Documents\3GPP%20RAN3\RAN3%20Meetings\RAN3_129b%20(Oct%202025,%20Prague)\Docs\R3-257122.zip" TargetMode="External"/><Relationship Id="rId162" Type="http://schemas.openxmlformats.org/officeDocument/2006/relationships/hyperlink" Target="file:///C:\Users\q12059\Documents\3GPP%20RAN3\RAN3%20Meetings\RAN3_129b%20(Oct%202025,%20Prague)\Docs\R3-256798.zip" TargetMode="External"/><Relationship Id="rId218" Type="http://schemas.openxmlformats.org/officeDocument/2006/relationships/hyperlink" Target="file:///C:\Users\q12059\Documents\3GPP%20RAN3\RAN3%20Meetings\RAN3_129b%20(Oct%202025,%20Prague)\Docs\R3-257050.zip" TargetMode="External"/><Relationship Id="rId425" Type="http://schemas.openxmlformats.org/officeDocument/2006/relationships/hyperlink" Target="file:///C:\Users\q12059\Documents\3GPP%20RAN3\RAN3%20Meetings\RAN3_129b%20(Oct%202025,%20Prague)\Docs\R3-256621.zip" TargetMode="External"/><Relationship Id="rId467" Type="http://schemas.openxmlformats.org/officeDocument/2006/relationships/hyperlink" Target="file:///C:\Users\q12059\Documents\3GPP%20RAN3\RAN3%20Meetings\RAN3_129b%20(Oct%202025,%20Prague)\Docs\R3-256535.zip" TargetMode="External"/><Relationship Id="rId632" Type="http://schemas.openxmlformats.org/officeDocument/2006/relationships/hyperlink" Target="file:///C:\Users\q12059\Documents\3GPP%20RAN3\RAN3%20Meetings\RAN3_129b%20(Oct%202025,%20Prague)\Docs\R3-256794.zip" TargetMode="External"/><Relationship Id="rId271" Type="http://schemas.openxmlformats.org/officeDocument/2006/relationships/hyperlink" Target="file:///C:\Users\q12059\Documents\3GPP%20RAN3\RAN3%20Meetings\RAN3_129b%20(Oct%202025,%20Prague)\Docs\R3-256883.zip" TargetMode="External"/><Relationship Id="rId674" Type="http://schemas.openxmlformats.org/officeDocument/2006/relationships/hyperlink" Target="file:///C:\Users\q12059\Documents\3GPP%20RAN3\RAN3%20Meetings\RAN3_129b%20(Oct%202025,%20Prague)\Docs\R3-256686.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7094.zip" TargetMode="External"/><Relationship Id="rId131" Type="http://schemas.openxmlformats.org/officeDocument/2006/relationships/hyperlink" Target="file:///C:\Users\q12059\Documents\3GPP%20RAN3\RAN3%20Meetings\RAN3_129b%20(Oct%202025,%20Prague)\Docs\R3-256925.zip" TargetMode="External"/><Relationship Id="rId327" Type="http://schemas.openxmlformats.org/officeDocument/2006/relationships/hyperlink" Target="file:///C:\Users\q12059\Documents\3GPP%20RAN3\RAN3%20Meetings\RAN3_129b%20(Oct%202025,%20Prague)\Docs\R3-257177.zip" TargetMode="External"/><Relationship Id="rId369" Type="http://schemas.openxmlformats.org/officeDocument/2006/relationships/hyperlink" Target="file:///C:\Users\q12059\Documents\3GPP%20RAN3\RAN3%20Meetings\RAN3_129b%20(Oct%202025,%20Prague)\Docs\R3-256637.zip" TargetMode="External"/><Relationship Id="rId534" Type="http://schemas.openxmlformats.org/officeDocument/2006/relationships/hyperlink" Target="file:///C:\Users\q12059\Documents\3GPP%20RAN3\RAN3%20Meetings\RAN3_129b%20(Oct%202025,%20Prague)\Docs\R3-256618.zip" TargetMode="External"/><Relationship Id="rId576" Type="http://schemas.openxmlformats.org/officeDocument/2006/relationships/hyperlink" Target="file:///C:\Users\q12059\Documents\3GPP%20RAN3\RAN3%20Meetings\RAN3_129b%20(Oct%202025,%20Prague)\Docs\R3-256813.zip" TargetMode="External"/><Relationship Id="rId173" Type="http://schemas.openxmlformats.org/officeDocument/2006/relationships/hyperlink" Target="file:///C:\Users\q12059\Documents\3GPP%20RAN3\RAN3%20Meetings\RAN3_129b%20(Oct%202025,%20Prague)\Docs\R3-256714.zip" TargetMode="External"/><Relationship Id="rId229" Type="http://schemas.openxmlformats.org/officeDocument/2006/relationships/hyperlink" Target="file:///C:\Users\q12059\Documents\3GPP%20RAN3\RAN3%20Meetings\RAN3_129b%20(Oct%202025,%20Prague)\Docs\R3-257150.zip" TargetMode="External"/><Relationship Id="rId380" Type="http://schemas.openxmlformats.org/officeDocument/2006/relationships/hyperlink" Target="file:///C:\Users\q12059\Documents\3GPP%20RAN3\RAN3%20Meetings\RAN3_129b%20(Oct%202025,%20Prague)\Docs\R3-256818.zip" TargetMode="External"/><Relationship Id="rId436" Type="http://schemas.openxmlformats.org/officeDocument/2006/relationships/hyperlink" Target="file:///C:\Users\q12059\Documents\3GPP%20RAN3\RAN3%20Meetings\RAN3_129b%20(Oct%202025,%20Prague)\Docs\R3-256892.zip" TargetMode="External"/><Relationship Id="rId601" Type="http://schemas.openxmlformats.org/officeDocument/2006/relationships/hyperlink" Target="file:///C:\Users\q12059\Documents\3GPP%20RAN3\RAN3%20Meetings\RAN3_129b%20(Oct%202025,%20Prague)\Docs\R3-256667.zip" TargetMode="External"/><Relationship Id="rId643" Type="http://schemas.openxmlformats.org/officeDocument/2006/relationships/hyperlink" Target="file:///C:\Users\q12059\Documents\3GPP%20RAN3\RAN3%20Meetings\RAN3_129b%20(Oct%202025,%20Prague)\Docs\R3-256795.zip" TargetMode="External"/><Relationship Id="rId240" Type="http://schemas.openxmlformats.org/officeDocument/2006/relationships/hyperlink" Target="file:///C:\Users\q12059\Documents\3GPP%20RAN3\RAN3%20Meetings\RAN3_129b%20(Oct%202025,%20Prague)\Docs\R3-257174.zip" TargetMode="External"/><Relationship Id="rId478" Type="http://schemas.openxmlformats.org/officeDocument/2006/relationships/hyperlink" Target="file:///C:\Users\q12059\Documents\3GPP%20RAN3\RAN3%20Meetings\RAN3_129b%20(Oct%202025,%20Prague)\Docs\R3-256638.zip" TargetMode="External"/><Relationship Id="rId685" Type="http://schemas.openxmlformats.org/officeDocument/2006/relationships/hyperlink" Target="file:///C:\Users\q12059\Documents\3GPP%20RAN3\RAN3%20Meetings\RAN3_129b%20(Oct%202025,%20Prague)\Docs\R3-257124.zip" TargetMode="External"/><Relationship Id="rId35" Type="http://schemas.openxmlformats.org/officeDocument/2006/relationships/hyperlink" Target="file:///C:\Users\q12059\Documents\3GPP%20RAN3\RAN3%20Meetings\RAN3_129b%20(Oct%202025,%20Prague)\Docs\R3-257011.zip" TargetMode="External"/><Relationship Id="rId77" Type="http://schemas.openxmlformats.org/officeDocument/2006/relationships/hyperlink" Target="file:///C:\Users\q12059\Documents\3GPP%20RAN3\RAN3%20Meetings\RAN3_129b%20(Oct%202025,%20Prague)\Docs\R3-256521.zip" TargetMode="External"/><Relationship Id="rId100" Type="http://schemas.openxmlformats.org/officeDocument/2006/relationships/hyperlink" Target="Inbox\R3-257197.zip" TargetMode="External"/><Relationship Id="rId282" Type="http://schemas.openxmlformats.org/officeDocument/2006/relationships/hyperlink" Target="file:///C:\Users\q12059\Documents\3GPP%20RAN3\RAN3%20Meetings\RAN3_129b%20(Oct%202025,%20Prague)\Docs\R3-256844.zip" TargetMode="External"/><Relationship Id="rId338" Type="http://schemas.openxmlformats.org/officeDocument/2006/relationships/hyperlink" Target="file:///C:\Users\q12059\Documents\3GPP%20RAN3\RAN3%20Meetings\RAN3_129b%20(Oct%202025,%20Prague)\Docs\R3-257022.zip" TargetMode="External"/><Relationship Id="rId503" Type="http://schemas.openxmlformats.org/officeDocument/2006/relationships/hyperlink" Target="file:///C:\Users\q12059\Documents\3GPP%20RAN3\RAN3%20Meetings\RAN3_129b%20(Oct%202025,%20Prague)\Docs\R3-256778.zip" TargetMode="External"/><Relationship Id="rId545" Type="http://schemas.openxmlformats.org/officeDocument/2006/relationships/hyperlink" Target="file:///C:\Users\q12059\Documents\3GPP%20RAN3\RAN3%20Meetings\RAN3_129b%20(Oct%202025,%20Prague)\Docs\R3-257161.zip" TargetMode="External"/><Relationship Id="rId587" Type="http://schemas.openxmlformats.org/officeDocument/2006/relationships/hyperlink" Target="file:///C:\Users\q12059\Documents\3GPP%20RAN3\RAN3%20Meetings\RAN3_129b%20(Oct%202025,%20Prague)\Docs\R3-256774.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935.zip" TargetMode="External"/><Relationship Id="rId184" Type="http://schemas.openxmlformats.org/officeDocument/2006/relationships/hyperlink" Target="file:///C:\Users\q12059\Documents\3GPP%20RAN3\RAN3%20Meetings\RAN3_129b%20(Oct%202025,%20Prague)\Docs\R3-256953.zip" TargetMode="External"/><Relationship Id="rId391" Type="http://schemas.openxmlformats.org/officeDocument/2006/relationships/hyperlink" Target="file:///C:\Users\q12059\Documents\3GPP%20RAN3\RAN3%20Meetings\RAN3_129b%20(Oct%202025,%20Prague)\Docs\R3-257110.zip" TargetMode="External"/><Relationship Id="rId405" Type="http://schemas.openxmlformats.org/officeDocument/2006/relationships/hyperlink" Target="file:///C:\Users\q12059\Documents\3GPP%20RAN3\RAN3%20Meetings\RAN3_129b%20(Oct%202025,%20Prague)\Docs\R3-256995.zip" TargetMode="External"/><Relationship Id="rId447" Type="http://schemas.openxmlformats.org/officeDocument/2006/relationships/hyperlink" Target="file:///C:\Users\q12059\Documents\3GPP%20RAN3\RAN3%20Meetings\RAN3_129b%20(Oct%202025,%20Prague)\Docs\R3-257101.zip" TargetMode="External"/><Relationship Id="rId612" Type="http://schemas.openxmlformats.org/officeDocument/2006/relationships/hyperlink" Target="file:///C:\Users\q12059\Documents\3GPP%20RAN3\RAN3%20Meetings\RAN3_129b%20(Oct%202025,%20Prague)\Docs\R3-256565.zip" TargetMode="External"/><Relationship Id="rId251" Type="http://schemas.openxmlformats.org/officeDocument/2006/relationships/hyperlink" Target="file:///C:\Users\q12059\Documents\3GPP%20RAN3\RAN3%20Meetings\RAN3_129b%20(Oct%202025,%20Prague)\Docs\R3-256921.zip" TargetMode="External"/><Relationship Id="rId489" Type="http://schemas.openxmlformats.org/officeDocument/2006/relationships/hyperlink" Target="file:///C:\Users\q12059\Documents\3GPP%20RAN3\RAN3%20Meetings\RAN3_129b%20(Oct%202025,%20Prague)\Docs\R3-257057.zip" TargetMode="External"/><Relationship Id="rId654" Type="http://schemas.openxmlformats.org/officeDocument/2006/relationships/hyperlink" Target="file:///C:\Users\q12059\Documents\3GPP%20RAN3\RAN3%20Meetings\RAN3_129b%20(Oct%202025,%20Prague)\Docs\R3-256586.zip" TargetMode="External"/><Relationship Id="rId696" Type="http://schemas.openxmlformats.org/officeDocument/2006/relationships/hyperlink" Target="file:///C:\Users\q12059\Documents\3GPP%20RAN3\RAN3%20Meetings\RAN3_129b%20(Oct%202025,%20Prague)\Docs\R3-256786.zip" TargetMode="External"/><Relationship Id="rId46" Type="http://schemas.openxmlformats.org/officeDocument/2006/relationships/hyperlink" Target="file:///C:\Users\q12059\Documents\3GPP%20RAN3\RAN3%20Meetings\RAN3_129b%20(Oct%202025,%20Prague)\Docs\R3-256976.zip" TargetMode="External"/><Relationship Id="rId293" Type="http://schemas.openxmlformats.org/officeDocument/2006/relationships/hyperlink" Target="file:///C:\Users\q12059\Documents\3GPP%20RAN3\RAN3%20Meetings\RAN3_129b%20(Oct%202025,%20Prague)\Docs\R3-256900.zip" TargetMode="External"/><Relationship Id="rId307" Type="http://schemas.openxmlformats.org/officeDocument/2006/relationships/hyperlink" Target="file:///C:\Users\q12059\Documents\3GPP%20RAN3\RAN3%20Meetings\RAN3_129b%20(Oct%202025,%20Prague)\Docs\R3-256697.zip" TargetMode="External"/><Relationship Id="rId349" Type="http://schemas.openxmlformats.org/officeDocument/2006/relationships/hyperlink" Target="file:///C:\Users\q12059\Documents\3GPP%20RAN3\RAN3%20Meetings\RAN3_129b%20(Oct%202025,%20Prague)\Docs\R3-256808.zip" TargetMode="External"/><Relationship Id="rId514" Type="http://schemas.openxmlformats.org/officeDocument/2006/relationships/hyperlink" Target="file:///C:\Users\q12059\Documents\3GPP%20RAN3\RAN3%20Meetings\RAN3_129b%20(Oct%202025,%20Prague)\Docs\R3-256617.zip" TargetMode="External"/><Relationship Id="rId556" Type="http://schemas.openxmlformats.org/officeDocument/2006/relationships/hyperlink" Target="file:///C:\Users\q12059\Documents\3GPP%20RAN3\RAN3%20Meetings\RAN3_129b%20(Oct%202025,%20Prague)\Docs\R3-256736.zip" TargetMode="External"/><Relationship Id="rId88" Type="http://schemas.openxmlformats.org/officeDocument/2006/relationships/hyperlink" Target="file:///C:\Users\q12059\Documents\3GPP%20RAN3\RAN3%20Meetings\RAN3_129b%20(Oct%202025,%20Prague)\Docs\R3-256733.zip" TargetMode="External"/><Relationship Id="rId111" Type="http://schemas.openxmlformats.org/officeDocument/2006/relationships/hyperlink" Target="file:///C:\Users\q12059\Documents\3GPP%20RAN3\RAN3%20Meetings\RAN3_129b%20(Oct%202025,%20Prague)\Docs\R3-256659.zip" TargetMode="External"/><Relationship Id="rId153" Type="http://schemas.openxmlformats.org/officeDocument/2006/relationships/hyperlink" Target="file:///C:\Users\q12059\Documents\3GPP%20RAN3\RAN3%20Meetings\RAN3_129b%20(Oct%202025,%20Prague)\Docs\R3-256984.zip" TargetMode="External"/><Relationship Id="rId195" Type="http://schemas.openxmlformats.org/officeDocument/2006/relationships/hyperlink" Target="file:///C:\Users\q12059\Documents\3GPP%20RAN3\RAN3%20Meetings\RAN3_129b%20(Oct%202025,%20Prague)\Docs\R3-256872.zip" TargetMode="External"/><Relationship Id="rId209" Type="http://schemas.openxmlformats.org/officeDocument/2006/relationships/hyperlink" Target="file:///C:\Users\q12059\Documents\3GPP%20RAN3\RAN3%20Meetings\RAN3_129b%20(Oct%202025,%20Prague)\Docs\R3-256875.zip" TargetMode="External"/><Relationship Id="rId360" Type="http://schemas.openxmlformats.org/officeDocument/2006/relationships/hyperlink" Target="file:///C:\Users\q12059\Documents\3GPP%20RAN3\RAN3%20Meetings\RAN3_129b%20(Oct%202025,%20Prague)\Docs\R3-257186.zip" TargetMode="External"/><Relationship Id="rId416" Type="http://schemas.openxmlformats.org/officeDocument/2006/relationships/hyperlink" Target="file:///C:\Users\q12059\Documents\3GPP%20RAN3\RAN3%20Meetings\RAN3_129b%20(Oct%202025,%20Prague)\Docs\R3-256567.zip" TargetMode="External"/><Relationship Id="rId598" Type="http://schemas.openxmlformats.org/officeDocument/2006/relationships/hyperlink" Target="file:///C:\Users\q12059\Documents\3GPP%20RAN3\RAN3%20Meetings\RAN3_129b%20(Oct%202025,%20Prague)\Docs\R3-256600.zip" TargetMode="External"/><Relationship Id="rId220" Type="http://schemas.openxmlformats.org/officeDocument/2006/relationships/hyperlink" Target="file:///C:\Users\q12059\Documents\3GPP%20RAN3\RAN3%20Meetings\RAN3_129b%20(Oct%202025,%20Prague)\Docs\R3-257125.zip" TargetMode="External"/><Relationship Id="rId458" Type="http://schemas.openxmlformats.org/officeDocument/2006/relationships/hyperlink" Target="file:///C:\Users\q12059\Documents\3GPP%20RAN3\RAN3%20Meetings\RAN3_129b%20(Oct%202025,%20Prague)\Docs\R3-256880.zip" TargetMode="External"/><Relationship Id="rId623" Type="http://schemas.openxmlformats.org/officeDocument/2006/relationships/hyperlink" Target="file:///C:\Users\q12059\Documents\3GPP%20RAN3\RAN3%20Meetings\RAN3_129b%20(Oct%202025,%20Prague)\Docs\R3-257072.zip" TargetMode="External"/><Relationship Id="rId665" Type="http://schemas.openxmlformats.org/officeDocument/2006/relationships/hyperlink" Target="file:///C:\Users\q12059\Documents\3GPP%20RAN3\RAN3%20Meetings\RAN3_129b%20(Oct%202025,%20Prague)\Docs\R3-256947.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839.zip" TargetMode="External"/><Relationship Id="rId262" Type="http://schemas.openxmlformats.org/officeDocument/2006/relationships/hyperlink" Target="file:///C:\Users\q12059\Documents\3GPP%20RAN3\RAN3%20Meetings\RAN3_129b%20(Oct%202025,%20Prague)\Docs\R3-256517.zip" TargetMode="External"/><Relationship Id="rId318" Type="http://schemas.openxmlformats.org/officeDocument/2006/relationships/hyperlink" Target="file:///C:\Users\q12059\Documents\3GPP%20RAN3\RAN3%20Meetings\RAN3_129b%20(Oct%202025,%20Prague)\Docs\R3-256692.zip" TargetMode="External"/><Relationship Id="rId525" Type="http://schemas.openxmlformats.org/officeDocument/2006/relationships/hyperlink" Target="file:///C:\Users\q12059\Documents\3GPP%20RAN3\RAN3%20Meetings\RAN3_129b%20(Oct%202025,%20Prague)\Docs\R3-257063.zip" TargetMode="External"/><Relationship Id="rId567" Type="http://schemas.openxmlformats.org/officeDocument/2006/relationships/hyperlink" Target="file:///C:\Users\q12059\Documents\3GPP%20RAN3\RAN3%20Meetings\RAN3_129b%20(Oct%202025,%20Prague)\Docs\R3-257193.zip" TargetMode="External"/><Relationship Id="rId99" Type="http://schemas.openxmlformats.org/officeDocument/2006/relationships/hyperlink" Target="file:///C:\Users\q12059\Documents\3GPP%20RAN3\RAN3%20Meetings\RAN3_129b%20(Oct%202025,%20Prague)\Docs\R3-256742.zip" TargetMode="External"/><Relationship Id="rId122" Type="http://schemas.openxmlformats.org/officeDocument/2006/relationships/hyperlink" Target="file:///C:\Users\q12059\Documents\3GPP%20RAN3\RAN3%20Meetings\RAN3_129b%20(Oct%202025,%20Prague)\Docs\R3-256603.zip" TargetMode="External"/><Relationship Id="rId164" Type="http://schemas.openxmlformats.org/officeDocument/2006/relationships/hyperlink" Target="file:///C:\Users\q12059\Documents\3GPP%20RAN3\RAN3%20Meetings\RAN3_129b%20(Oct%202025,%20Prague)\Docs\R3-256978.zip" TargetMode="External"/><Relationship Id="rId371" Type="http://schemas.openxmlformats.org/officeDocument/2006/relationships/hyperlink" Target="file:///C:\Users\q12059\Documents\3GPP%20RAN3\RAN3%20Meetings\RAN3_129b%20(Oct%202025,%20Prague)\Docs\R3-256664.zip" TargetMode="External"/><Relationship Id="rId427" Type="http://schemas.openxmlformats.org/officeDocument/2006/relationships/hyperlink" Target="Inbox\R3-257197.zip" TargetMode="External"/><Relationship Id="rId469" Type="http://schemas.openxmlformats.org/officeDocument/2006/relationships/hyperlink" Target="file:///C:\Users\q12059\Documents\3GPP%20RAN3\RAN3%20Meetings\RAN3_129b%20(Oct%202025,%20Prague)\Docs\R3-256939.zip" TargetMode="External"/><Relationship Id="rId634" Type="http://schemas.openxmlformats.org/officeDocument/2006/relationships/hyperlink" Target="file:///C:\Users\q12059\Documents\3GPP%20RAN3\RAN3%20Meetings\RAN3_129b%20(Oct%202025,%20Prague)\Docs\R3-256862.zip" TargetMode="External"/><Relationship Id="rId676" Type="http://schemas.openxmlformats.org/officeDocument/2006/relationships/hyperlink" Target="file:///C:\Users\q12059\Documents\3GPP%20RAN3\RAN3%20Meetings\RAN3_129b%20(Oct%202025,%20Prague)\Docs\R3-256772.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152.zip" TargetMode="External"/><Relationship Id="rId273" Type="http://schemas.openxmlformats.org/officeDocument/2006/relationships/hyperlink" Target="file:///C:\Users\q12059\Documents\3GPP%20RAN3\RAN3%20Meetings\RAN3_129b%20(Oct%202025,%20Prague)\Docs\R3-256639.zip" TargetMode="External"/><Relationship Id="rId329" Type="http://schemas.openxmlformats.org/officeDocument/2006/relationships/hyperlink" Target="file:///C:\Users\q12059\Documents\3GPP%20RAN3\RAN3%20Meetings\RAN3_129b%20(Oct%202025,%20Prague)\Docs\R3-256511.zip" TargetMode="External"/><Relationship Id="rId480" Type="http://schemas.openxmlformats.org/officeDocument/2006/relationships/hyperlink" Target="file:///C:\Users\q12059\Documents\3GPP%20RAN3\RAN3%20Meetings\RAN3_129b%20(Oct%202025,%20Prague)\Docs\R3-256716.zip" TargetMode="External"/><Relationship Id="rId536" Type="http://schemas.openxmlformats.org/officeDocument/2006/relationships/hyperlink" Target="file:///C:\Users\q12059\Documents\3GPP%20RAN3\RAN3%20Meetings\RAN3_129b%20(Oct%202025,%20Prague)\Docs\R3-256710.zip" TargetMode="External"/><Relationship Id="rId701" Type="http://schemas.openxmlformats.org/officeDocument/2006/relationships/hyperlink" Target="file:///C:\Users\q12059\Documents\3GPP%20RAN3\RAN3%20Meetings\RAN3_129b%20(Oct%202025,%20Prague)\Docs\R3-257032.zip" TargetMode="External"/><Relationship Id="rId68" Type="http://schemas.openxmlformats.org/officeDocument/2006/relationships/hyperlink" Target="file:///C:\Users\q12059\Documents\3GPP%20RAN3\RAN3%20Meetings\RAN3_129b%20(Oct%202025,%20Prague)\Docs\R3-256519.zip" TargetMode="External"/><Relationship Id="rId133" Type="http://schemas.openxmlformats.org/officeDocument/2006/relationships/hyperlink" Target="file:///C:\Users\q12059\Documents\3GPP%20RAN3\RAN3%20Meetings\RAN3_129b%20(Oct%202025,%20Prague)\Docs\R3-256927.zip" TargetMode="External"/><Relationship Id="rId175" Type="http://schemas.openxmlformats.org/officeDocument/2006/relationships/hyperlink" Target="file:///C:\Users\q12059\Documents\3GPP%20RAN3\RAN3%20Meetings\RAN3_129b%20(Oct%202025,%20Prague)\Docs\R3-256760.zip" TargetMode="External"/><Relationship Id="rId340" Type="http://schemas.openxmlformats.org/officeDocument/2006/relationships/hyperlink" Target="file:///C:\Users\q12059\Documents\3GPP%20RAN3\RAN3%20Meetings\RAN3_129b%20(Oct%202025,%20Prague)\Docs\R3-257100.zip" TargetMode="External"/><Relationship Id="rId578" Type="http://schemas.openxmlformats.org/officeDocument/2006/relationships/hyperlink" Target="file:///C:\Users\q12059\Documents\3GPP%20RAN3\RAN3%20Meetings\RAN3_129b%20(Oct%202025,%20Prague)\Docs\R3-256909.zip" TargetMode="External"/><Relationship Id="rId200" Type="http://schemas.openxmlformats.org/officeDocument/2006/relationships/hyperlink" Target="file:///C:\Users\q12059\Documents\3GPP%20RAN3\RAN3%20Meetings\RAN3_129b%20(Oct%202025,%20Prague)\Docs\R3-256802.zip" TargetMode="External"/><Relationship Id="rId382" Type="http://schemas.openxmlformats.org/officeDocument/2006/relationships/hyperlink" Target="file:///C:\Users\q12059\Documents\3GPP%20RAN3\RAN3%20Meetings\RAN3_129b%20(Oct%202025,%20Prague)\Docs\R3-256820.zip" TargetMode="External"/><Relationship Id="rId438" Type="http://schemas.openxmlformats.org/officeDocument/2006/relationships/hyperlink" Target="file:///C:\Users\q12059\Documents\3GPP%20RAN3\RAN3%20Meetings\RAN3_129b%20(Oct%202025,%20Prague)\Docs\R3-256898.zip" TargetMode="External"/><Relationship Id="rId603" Type="http://schemas.openxmlformats.org/officeDocument/2006/relationships/hyperlink" Target="file:///C:\Users\q12059\Documents\3GPP%20RAN3\RAN3%20Meetings\RAN3_129b%20(Oct%202025,%20Prague)\Docs\R3-256776.zip" TargetMode="External"/><Relationship Id="rId645" Type="http://schemas.openxmlformats.org/officeDocument/2006/relationships/hyperlink" Target="file:///C:\Users\q12059\Documents\3GPP%20RAN3\RAN3%20Meetings\RAN3_129b%20(Oct%202025,%20Prague)\Docs\R3-256863.zip" TargetMode="External"/><Relationship Id="rId687" Type="http://schemas.openxmlformats.org/officeDocument/2006/relationships/hyperlink" Target="https://www.3gpp.org/ftp/tsg_ran/TSG_RAN/TSGR_109/Docs/RP-252894.zip" TargetMode="External"/><Relationship Id="rId242" Type="http://schemas.openxmlformats.org/officeDocument/2006/relationships/hyperlink" Target="file:///C:\Users\q12059\Documents\3GPP%20RAN3\RAN3%20Meetings\RAN3_129b%20(Oct%202025,%20Prague)\Docs\R3-256919.zip" TargetMode="External"/><Relationship Id="rId284" Type="http://schemas.openxmlformats.org/officeDocument/2006/relationships/hyperlink" Target="file:///C:\Users\q12059\Documents\3GPP%20RAN3\RAN3%20Meetings\RAN3_129b%20(Oct%202025,%20Prague)\Docs\R3-256513.zip" TargetMode="External"/><Relationship Id="rId491" Type="http://schemas.openxmlformats.org/officeDocument/2006/relationships/hyperlink" Target="file:///C:\Users\q12059\Documents\3GPP%20RAN3\RAN3%20Meetings\RAN3_129b%20(Oct%202025,%20Prague)\Docs\R3-257121.zip" TargetMode="External"/><Relationship Id="rId505" Type="http://schemas.openxmlformats.org/officeDocument/2006/relationships/hyperlink" Target="file:///C:\Users\q12059\Documents\3GPP%20RAN3\RAN3%20Meetings\RAN3_129b%20(Oct%202025,%20Prague)\Docs\R3-256847.zip" TargetMode="External"/><Relationship Id="rId37" Type="http://schemas.openxmlformats.org/officeDocument/2006/relationships/hyperlink" Target="file:///C:\Users\q12059\Documents\3GPP%20RAN3\RAN3%20Meetings\RAN3_129b%20(Oct%202025,%20Prague)\Docs\R3-257083.zip" TargetMode="External"/><Relationship Id="rId79" Type="http://schemas.openxmlformats.org/officeDocument/2006/relationships/hyperlink" Target="file:///C:\Users\q12059\Documents\3GPP%20RAN3\RAN3%20Meetings\RAN3_129b%20(Oct%202025,%20Prague)\Docs\R3-256526.zip" TargetMode="External"/><Relationship Id="rId102" Type="http://schemas.openxmlformats.org/officeDocument/2006/relationships/hyperlink" Target="file:///C:\Users\q12059\Documents\3GPP%20RAN3\RAN3%20Meetings\RAN3_129b%20(Oct%202025,%20Prague)\Docs\R3-256658.zip" TargetMode="External"/><Relationship Id="rId144" Type="http://schemas.openxmlformats.org/officeDocument/2006/relationships/hyperlink" Target="file:///C:\Users\q12059\Documents\3GPP%20RAN3\RAN3%20Meetings\RAN3_129b%20(Oct%202025,%20Prague)\Docs\R3-256937.zip" TargetMode="External"/><Relationship Id="rId547" Type="http://schemas.openxmlformats.org/officeDocument/2006/relationships/hyperlink" Target="file:///C:\Users\q12059\Documents\3GPP%20RAN3\RAN3%20Meetings\RAN3_129b%20(Oct%202025,%20Prague)\Docs\R3-256541.zip" TargetMode="External"/><Relationship Id="rId589" Type="http://schemas.openxmlformats.org/officeDocument/2006/relationships/hyperlink" Target="file:///C:\Users\q12059\Documents\3GPP%20RAN3\RAN3%20Meetings\RAN3_129b%20(Oct%202025,%20Prague)\Docs\R3-256608.zip" TargetMode="External"/><Relationship Id="rId90" Type="http://schemas.openxmlformats.org/officeDocument/2006/relationships/hyperlink" Target="file:///C:\Users\q12059\Documents\3GPP%20RAN3\RAN3%20Meetings\RAN3_129b%20(Oct%202025,%20Prague)\Docs\R3-256738.zip" TargetMode="External"/><Relationship Id="rId186" Type="http://schemas.openxmlformats.org/officeDocument/2006/relationships/hyperlink" Target="file:///C:\Users\q12059\Documents\3GPP%20RAN3\RAN3%20Meetings\RAN3_129b%20(Oct%202025,%20Prague)\Docs\R3-256762.zip" TargetMode="External"/><Relationship Id="rId351" Type="http://schemas.openxmlformats.org/officeDocument/2006/relationships/hyperlink" Target="file:///C:\Users\q12059\Documents\3GPP%20RAN3\RAN3%20Meetings\RAN3_129b%20(Oct%202025,%20Prague)\Docs\R3-257166.zip" TargetMode="External"/><Relationship Id="rId393" Type="http://schemas.openxmlformats.org/officeDocument/2006/relationships/hyperlink" Target="file:///C:\Users\q12059\Documents\3GPP%20RAN3\RAN3%20Meetings\RAN3_129b%20(Oct%202025,%20Prague)\Docs\R3-257054.zip" TargetMode="External"/><Relationship Id="rId407" Type="http://schemas.openxmlformats.org/officeDocument/2006/relationships/hyperlink" Target="file:///C:\Users\q12059\Documents\3GPP%20RAN3\RAN3%20Meetings\RAN3_129b%20(Oct%202025,%20Prague)\Docs\R3-256997.zip" TargetMode="External"/><Relationship Id="rId449" Type="http://schemas.openxmlformats.org/officeDocument/2006/relationships/hyperlink" Target="file:///C:\Users\q12059\Documents\3GPP%20RAN3\RAN3%20Meetings\RAN3_129b%20(Oct%202025,%20Prague)\Docs\R3-257134.zip" TargetMode="External"/><Relationship Id="rId614" Type="http://schemas.openxmlformats.org/officeDocument/2006/relationships/hyperlink" Target="file:///C:\Users\q12059\Documents\3GPP%20RAN3\RAN3%20Meetings\RAN3_129b%20(Oct%202025,%20Prague)\Docs\R3-256609.zip" TargetMode="External"/><Relationship Id="rId656" Type="http://schemas.openxmlformats.org/officeDocument/2006/relationships/hyperlink" Target="file:///C:\Users\q12059\Documents\3GPP%20RAN3\RAN3%20Meetings\RAN3_129b%20(Oct%202025,%20Prague)\Docs\R3-256685.zip" TargetMode="External"/><Relationship Id="rId211" Type="http://schemas.openxmlformats.org/officeDocument/2006/relationships/hyperlink" Target="file:///C:\Users\q12059\Documents\3GPP%20RAN3\RAN3%20Meetings\RAN3_129b%20(Oct%202025,%20Prague)\Docs\R3-257042.zip" TargetMode="External"/><Relationship Id="rId253" Type="http://schemas.openxmlformats.org/officeDocument/2006/relationships/hyperlink" Target="Inbox\R3-257196.zip" TargetMode="External"/><Relationship Id="rId295" Type="http://schemas.openxmlformats.org/officeDocument/2006/relationships/hyperlink" Target="file:///C:\Users\q12059\Documents\3GPP%20RAN3\RAN3%20Meetings\RAN3_129b%20(Oct%202025,%20Prague)\Docs\R3-257081.zip" TargetMode="External"/><Relationship Id="rId309" Type="http://schemas.openxmlformats.org/officeDocument/2006/relationships/hyperlink" Target="file:///C:\Users\q12059\Documents\3GPP%20RAN3\RAN3%20Meetings\RAN3_129b%20(Oct%202025,%20Prague)\Docs\R3-256884.zip" TargetMode="External"/><Relationship Id="rId460" Type="http://schemas.openxmlformats.org/officeDocument/2006/relationships/hyperlink" Target="file:///C:\Users\q12059\Documents\3GPP%20RAN3\RAN3%20Meetings\RAN3_129b%20(Oct%202025,%20Prague)\Docs\R3-256965.zip" TargetMode="External"/><Relationship Id="rId516" Type="http://schemas.openxmlformats.org/officeDocument/2006/relationships/hyperlink" Target="file:///C:\Users\q12059\Documents\3GPP%20RAN3\RAN3%20Meetings\RAN3_129b%20(Oct%202025,%20Prague)\Docs\R3-256717.zip" TargetMode="External"/><Relationship Id="rId698" Type="http://schemas.openxmlformats.org/officeDocument/2006/relationships/hyperlink" Target="file:///C:\Users\q12059\Documents\3GPP%20RAN3\RAN3%20Meetings\RAN3_129b%20(Oct%202025,%20Prague)\Docs\R3-256888.zip" TargetMode="External"/><Relationship Id="rId48" Type="http://schemas.openxmlformats.org/officeDocument/2006/relationships/hyperlink" Target="file:///C:\Users\q12059\Documents\3GPP%20RAN3\RAN3%20Meetings\RAN3_129b%20(Oct%202025,%20Prague)\Docs\R3-256979.zip" TargetMode="External"/><Relationship Id="rId113" Type="http://schemas.openxmlformats.org/officeDocument/2006/relationships/hyperlink" Target="file:///C:\Users\q12059\Documents\3GPP%20RAN3\RAN3%20Meetings\RAN3_129b%20(Oct%202025,%20Prague)\Docs\R3-256856.zip" TargetMode="External"/><Relationship Id="rId320" Type="http://schemas.openxmlformats.org/officeDocument/2006/relationships/hyperlink" Target="file:///C:\Users\q12059\Documents\3GPP%20RAN3\RAN3%20Meetings\RAN3_129b%20(Oct%202025,%20Prague)\Docs\R3-257069.zip" TargetMode="External"/><Relationship Id="rId558" Type="http://schemas.openxmlformats.org/officeDocument/2006/relationships/hyperlink" Target="file:///C:\Users\q12059\Documents\3GPP%20RAN3\RAN3%20Meetings\RAN3_129b%20(Oct%202025,%20Prague)\Docs\R3-256810.zip" TargetMode="External"/><Relationship Id="rId155" Type="http://schemas.openxmlformats.org/officeDocument/2006/relationships/hyperlink" Target="file:///C:\Users\q12059\Documents\3GPP%20RAN3\RAN3%20Meetings\RAN3_129b%20(Oct%202025,%20Prague)\Docs\R3-257188.zip" TargetMode="External"/><Relationship Id="rId197" Type="http://schemas.openxmlformats.org/officeDocument/2006/relationships/hyperlink" Target="file:///C:\Users\q12059\Documents\3GPP%20RAN3\RAN3%20Meetings\RAN3_129b%20(Oct%202025,%20Prague)\Docs\R3-256699.zip" TargetMode="External"/><Relationship Id="rId362" Type="http://schemas.openxmlformats.org/officeDocument/2006/relationships/hyperlink" Target="file:///C:\Users\q12059\Documents\3GPP%20RAN3\RAN3%20Meetings\RAN3_129b%20(Oct%202025,%20Prague)\Docs\R3-256968.zip" TargetMode="External"/><Relationship Id="rId418" Type="http://schemas.openxmlformats.org/officeDocument/2006/relationships/hyperlink" Target="file:///C:\Users\q12059\Documents\3GPP%20RAN3\RAN3%20Meetings\RAN3_129b%20(Oct%202025,%20Prague)\Docs\R3-256569.zip" TargetMode="External"/><Relationship Id="rId625" Type="http://schemas.openxmlformats.org/officeDocument/2006/relationships/hyperlink" Target="file:///C:\Users\q12059\Documents\3GPP%20RAN3\RAN3%20Meetings\RAN3_129b%20(Oct%202025,%20Prague)\Docs\R3-256537.zip" TargetMode="External"/><Relationship Id="rId222" Type="http://schemas.openxmlformats.org/officeDocument/2006/relationships/hyperlink" Target="file:///C:\Users\q12059\Documents\3GPP%20RAN3\RAN3%20Meetings\RAN3_129b%20(Oct%202025,%20Prague)\Docs\R3-257130.zip" TargetMode="External"/><Relationship Id="rId264" Type="http://schemas.openxmlformats.org/officeDocument/2006/relationships/hyperlink" Target="file:///C:\Users\q12059\Documents\3GPP%20RAN3\RAN3%20Meetings\RAN3_129b%20(Oct%202025,%20Prague)\Docs\R3-256641.zip" TargetMode="External"/><Relationship Id="rId471" Type="http://schemas.openxmlformats.org/officeDocument/2006/relationships/hyperlink" Target="file:///C:\Users\q12059\Documents\3GPP%20RAN3\RAN3%20Meetings\RAN3_129b%20(Oct%202025,%20Prague)\Docs\R3-256539.zip" TargetMode="External"/><Relationship Id="rId667" Type="http://schemas.openxmlformats.org/officeDocument/2006/relationships/hyperlink" Target="file:///C:\Users\q12059\Documents\3GPP%20RAN3\RAN3%20Meetings\RAN3_129b%20(Oct%202025,%20Prague)\Docs\R3-257118.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869.zip" TargetMode="External"/><Relationship Id="rId124" Type="http://schemas.openxmlformats.org/officeDocument/2006/relationships/hyperlink" Target="file:///C:\Users\q12059\Documents\3GPP%20RAN3\RAN3%20Meetings\RAN3_129b%20(Oct%202025,%20Prague)\Docs\R3-256924.zip" TargetMode="External"/><Relationship Id="rId527" Type="http://schemas.openxmlformats.org/officeDocument/2006/relationships/hyperlink" Target="file:///C:\Users\q12059\Documents\3GPP%20RAN3\RAN3%20Meetings\RAN3_129b%20(Oct%202025,%20Prague)\Docs\R3-257109.zip" TargetMode="External"/><Relationship Id="rId569" Type="http://schemas.openxmlformats.org/officeDocument/2006/relationships/hyperlink" Target="file:///C:\Users\q12059\Documents\3GPP%20RAN3\RAN3%20Meetings\RAN3_129b%20(Oct%202025,%20Prague)\Docs\R3-256580.zip" TargetMode="External"/><Relationship Id="rId70" Type="http://schemas.openxmlformats.org/officeDocument/2006/relationships/hyperlink" Target="Inbox\R3-257195.zip" TargetMode="External"/><Relationship Id="rId166" Type="http://schemas.openxmlformats.org/officeDocument/2006/relationships/hyperlink" Target="file:///C:\Users\q12059\Documents\3GPP%20RAN3\RAN3%20Meetings\RAN3_129b%20(Oct%202025,%20Prague)\Docs\R3-256806.zip" TargetMode="External"/><Relationship Id="rId331" Type="http://schemas.openxmlformats.org/officeDocument/2006/relationships/hyperlink" Target="file:///C:\Users\q12059\Documents\3GPP%20RAN3\RAN3%20Meetings\RAN3_129b%20(Oct%202025,%20Prague)\Docs\R3-256510.zip" TargetMode="External"/><Relationship Id="rId373" Type="http://schemas.openxmlformats.org/officeDocument/2006/relationships/hyperlink" Target="file:///C:\Users\q12059\Documents\3GPP%20RAN3\RAN3%20Meetings\RAN3_129b%20(Oct%202025,%20Prague)\Docs\R3-256678.zip" TargetMode="External"/><Relationship Id="rId429" Type="http://schemas.openxmlformats.org/officeDocument/2006/relationships/hyperlink" Target="Inbox\R3-257197.zip" TargetMode="External"/><Relationship Id="rId580" Type="http://schemas.openxmlformats.org/officeDocument/2006/relationships/hyperlink" Target="file:///C:\Users\q12059\Documents\3GPP%20RAN3\RAN3%20Meetings\RAN3_129b%20(Oct%202025,%20Prague)\Docs\R3-256972.zip" TargetMode="External"/><Relationship Id="rId636" Type="http://schemas.openxmlformats.org/officeDocument/2006/relationships/hyperlink" Target="file:///C:\Users\q12059\Documents\3GPP%20RAN3\RAN3%20Meetings\RAN3_129b%20(Oct%202025,%20Prague)\Docs\R3-256992.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7154.zip" TargetMode="External"/><Relationship Id="rId440" Type="http://schemas.openxmlformats.org/officeDocument/2006/relationships/hyperlink" Target="file:///C:\Users\q12059\Documents\3GPP%20RAN3\RAN3%20Meetings\RAN3_129b%20(Oct%202025,%20Prague)\Docs\R3-257013.zip" TargetMode="External"/><Relationship Id="rId678" Type="http://schemas.openxmlformats.org/officeDocument/2006/relationships/hyperlink" Target="file:///C:\Users\q12059\Documents\3GPP%20RAN3\RAN3%20Meetings\RAN3_129b%20(Oct%202025,%20Prague)\Docs\R3-256827.zip" TargetMode="External"/><Relationship Id="rId28" Type="http://schemas.openxmlformats.org/officeDocument/2006/relationships/hyperlink" Target="file:///C:\Users\q12059\Documents\3GPP%20RAN3\RAN3%20Meetings\RAN3_129b%20(Oct%202025,%20Prague)\Docs\R3-257004.zip" TargetMode="External"/><Relationship Id="rId275" Type="http://schemas.openxmlformats.org/officeDocument/2006/relationships/hyperlink" Target="file:///C:\Users\q12059\Documents\3GPP%20RAN3\RAN3%20Meetings\RAN3_129b%20(Oct%202025,%20Prague)\Docs\R3-256635.zip" TargetMode="External"/><Relationship Id="rId300" Type="http://schemas.openxmlformats.org/officeDocument/2006/relationships/hyperlink" Target="file:///C:\Users\q12059\Documents\3GPP%20RAN3\RAN3%20Meetings\RAN3_129b%20(Oct%202025,%20Prague)\Docs\R3-256765.zip" TargetMode="External"/><Relationship Id="rId482" Type="http://schemas.openxmlformats.org/officeDocument/2006/relationships/hyperlink" Target="file:///C:\Users\q12059\Documents\3GPP%20RAN3\RAN3%20Meetings\RAN3_129b%20(Oct%202025,%20Prague)\Docs\R3-256777.zip" TargetMode="External"/><Relationship Id="rId538" Type="http://schemas.openxmlformats.org/officeDocument/2006/relationships/hyperlink" Target="file:///C:\Users\q12059\Documents\3GPP%20RAN3\RAN3%20Meetings\RAN3_129b%20(Oct%202025,%20Prague)\Docs\R3-256796.zip" TargetMode="External"/><Relationship Id="rId703" Type="http://schemas.openxmlformats.org/officeDocument/2006/relationships/hyperlink" Target="https://www.3gpp.org/ftp/tsg_ran/TSG_RAN/TSGR_109/Docs/RP-252113.zip" TargetMode="External"/><Relationship Id="rId81" Type="http://schemas.openxmlformats.org/officeDocument/2006/relationships/hyperlink" Target="file:///C:\Users\q12059\Documents\3GPP%20RAN3\RAN3%20Meetings\RAN3_129b%20(Oct%202025,%20Prague)\Docs\R3-257185.zip" TargetMode="External"/><Relationship Id="rId135" Type="http://schemas.openxmlformats.org/officeDocument/2006/relationships/hyperlink" Target="file:///C:\Users\q12059\Documents\3GPP%20RAN3\RAN3%20Meetings\RAN3_129b%20(Oct%202025,%20Prague)\Docs\R3-256929.zip" TargetMode="External"/><Relationship Id="rId177" Type="http://schemas.openxmlformats.org/officeDocument/2006/relationships/hyperlink" Target="file:///C:\Users\q12059\Documents\3GPP%20RAN3\RAN3%20Meetings\RAN3_129b%20(Oct%202025,%20Prague)\Docs\R3-256950.zip" TargetMode="External"/><Relationship Id="rId342" Type="http://schemas.openxmlformats.org/officeDocument/2006/relationships/hyperlink" Target="file:///C:\Users\q12059\Documents\3GPP%20RAN3\RAN3%20Meetings\RAN3_129b%20(Oct%202025,%20Prague)\Docs\R3-257170.zip" TargetMode="External"/><Relationship Id="rId384" Type="http://schemas.openxmlformats.org/officeDocument/2006/relationships/hyperlink" Target="file:///C:\Users\q12059\Documents\3GPP%20RAN3\RAN3%20Meetings\RAN3_129b%20(Oct%202025,%20Prague)\Docs\R3-257015.zip" TargetMode="External"/><Relationship Id="rId591" Type="http://schemas.openxmlformats.org/officeDocument/2006/relationships/hyperlink" Target="file:///C:\Users\q12059\Documents\3GPP%20RAN3\RAN3%20Meetings\RAN3_129b%20(Oct%202025,%20Prague)\Docs\R3-256666.zip" TargetMode="External"/><Relationship Id="rId605" Type="http://schemas.openxmlformats.org/officeDocument/2006/relationships/hyperlink" Target="file:///C:\Users\q12059\Documents\3GPP%20RAN3\RAN3%20Meetings\RAN3_129b%20(Oct%202025,%20Prague)\Docs\R3-256911.zip" TargetMode="External"/><Relationship Id="rId202" Type="http://schemas.openxmlformats.org/officeDocument/2006/relationships/hyperlink" Target="file:///C:\Users\q12059\Documents\3GPP%20RAN3\RAN3%20Meetings\RAN3_129b%20(Oct%202025,%20Prague)\Docs\R3-256830.zip" TargetMode="External"/><Relationship Id="rId244" Type="http://schemas.openxmlformats.org/officeDocument/2006/relationships/hyperlink" Target="file:///C:\Users\q12059\Documents\3GPP%20RAN3\RAN3%20Meetings\RAN3_129b%20(Oct%202025,%20Prague)\Docs\R3-256744.zip" TargetMode="External"/><Relationship Id="rId647" Type="http://schemas.openxmlformats.org/officeDocument/2006/relationships/hyperlink" Target="file:///C:\Users\q12059\Documents\3GPP%20RAN3\RAN3%20Meetings\RAN3_129b%20(Oct%202025,%20Prague)\Docs\R3-257074.zip" TargetMode="External"/><Relationship Id="rId689" Type="http://schemas.openxmlformats.org/officeDocument/2006/relationships/hyperlink" Target="file:///C:\Users\q12059\Documents\3GPP%20RAN3\RAN3%20Meetings\RAN3_129b%20(Oct%202025,%20Prague)\Docs\R3-256551.zip" TargetMode="External"/><Relationship Id="rId39" Type="http://schemas.openxmlformats.org/officeDocument/2006/relationships/hyperlink" Target="file:///C:\Users\q12059\Documents\3GPP%20RAN3\RAN3%20Meetings\RAN3_129b%20(Oct%202025,%20Prague)\Docs\R3-257085.zip" TargetMode="External"/><Relationship Id="rId286" Type="http://schemas.openxmlformats.org/officeDocument/2006/relationships/hyperlink" Target="file:///C:\Users\q12059\Documents\3GPP%20RAN3\RAN3%20Meetings\RAN3_129b%20(Oct%202025,%20Prague)\Docs\R3-256704.zip" TargetMode="External"/><Relationship Id="rId451" Type="http://schemas.openxmlformats.org/officeDocument/2006/relationships/hyperlink" Target="file:///C:\Users\q12059\Documents\3GPP%20RAN3\RAN3%20Meetings\RAN3_129b%20(Oct%202025,%20Prague)\Docs\R3-257136.zip" TargetMode="External"/><Relationship Id="rId493" Type="http://schemas.openxmlformats.org/officeDocument/2006/relationships/hyperlink" Target="file:///C:\Users\q12059\Documents\3GPP%20RAN3\RAN3%20Meetings\RAN3_129b%20(Oct%202025,%20Prague)\Docs\R3-257179.zip" TargetMode="External"/><Relationship Id="rId507" Type="http://schemas.openxmlformats.org/officeDocument/2006/relationships/hyperlink" Target="file:///C:\Users\q12059\Documents\3GPP%20RAN3\RAN3%20Meetings\RAN3_129b%20(Oct%202025,%20Prague)\Docs\R3-256946.zip" TargetMode="External"/><Relationship Id="rId549" Type="http://schemas.openxmlformats.org/officeDocument/2006/relationships/hyperlink" Target="file:///C:\Users\q12059\Documents\3GPP%20RAN3\RAN3%20Meetings\RAN3_129b%20(Oct%202025,%20Prague)\Docs\R3-256583.zip" TargetMode="External"/><Relationship Id="rId50" Type="http://schemas.openxmlformats.org/officeDocument/2006/relationships/hyperlink" Target="file:///C:\Users\q12059\Documents\3GPP%20RAN3\RAN3%20Meetings\RAN3_129b%20(Oct%202025,%20Prague)\Docs\R3-257112.zip" TargetMode="External"/><Relationship Id="rId104" Type="http://schemas.openxmlformats.org/officeDocument/2006/relationships/hyperlink" Target="file:///C:\Users\q12059\Documents\3GPP%20RAN3\RAN3%20Meetings\RAN3_129b%20(Oct%202025,%20Prague)\Docs\R3-256959.zip" TargetMode="External"/><Relationship Id="rId146" Type="http://schemas.openxmlformats.org/officeDocument/2006/relationships/hyperlink" Target="file:///C:\Users\q12059\Documents\3GPP%20RAN3\RAN3%20Meetings\RAN3_129b%20(Oct%202025,%20Prague)\Docs\R3-256944.zip" TargetMode="External"/><Relationship Id="rId188" Type="http://schemas.openxmlformats.org/officeDocument/2006/relationships/hyperlink" Target="file:///C:\Users\q12059\Documents\3GPP%20RAN3\RAN3%20Meetings\RAN3_129b%20(Oct%202025,%20Prague)\Docs\R3-256952.zip" TargetMode="External"/><Relationship Id="rId311" Type="http://schemas.openxmlformats.org/officeDocument/2006/relationships/hyperlink" Target="file:///C:\Users\q12059\Documents\3GPP%20RAN3\RAN3%20Meetings\RAN3_129b%20(Oct%202025,%20Prague)\Docs\R3-256902.zip" TargetMode="External"/><Relationship Id="rId353" Type="http://schemas.openxmlformats.org/officeDocument/2006/relationships/hyperlink" Target="file:///C:\Users\q12059\Documents\3GPP%20RAN3\RAN3%20Meetings\RAN3_129b%20(Oct%202025,%20Prague)\Docs\R3-257143.zip" TargetMode="External"/><Relationship Id="rId395" Type="http://schemas.openxmlformats.org/officeDocument/2006/relationships/hyperlink" Target="file:///C:\Users\q12059\Documents\3GPP%20RAN3\RAN3%20Meetings\RAN3_129b%20(Oct%202025,%20Prague)\Docs\R3-257056.zip" TargetMode="External"/><Relationship Id="rId409" Type="http://schemas.openxmlformats.org/officeDocument/2006/relationships/hyperlink" Target="file:///C:\Users\q12059\Documents\3GPP%20RAN3\RAN3%20Meetings\RAN3_129b%20(Oct%202025,%20Prague)\Docs\R3-256999.zip" TargetMode="External"/><Relationship Id="rId560" Type="http://schemas.openxmlformats.org/officeDocument/2006/relationships/hyperlink" Target="file:///C:\Users\q12059\Documents\3GPP%20RAN3\RAN3%20Meetings\RAN3_129b%20(Oct%202025,%20Prague)\Docs\R3-256897.zip" TargetMode="External"/><Relationship Id="rId92" Type="http://schemas.openxmlformats.org/officeDocument/2006/relationships/hyperlink" Target="file:///C:\Users\q12059\Documents\3GPP%20RAN3\RAN3%20Meetings\RAN3_129b%20(Oct%202025,%20Prague)\Docs\R3-256843.zip" TargetMode="External"/><Relationship Id="rId213" Type="http://schemas.openxmlformats.org/officeDocument/2006/relationships/hyperlink" Target="file:///C:\Users\q12059\Documents\3GPP%20RAN3\RAN3%20Meetings\RAN3_129b%20(Oct%202025,%20Prague)\Docs\R3-257044.zip" TargetMode="External"/><Relationship Id="rId420" Type="http://schemas.openxmlformats.org/officeDocument/2006/relationships/hyperlink" Target="file:///C:\Users\q12059\Documents\3GPP%20RAN3\RAN3%20Meetings\RAN3_129b%20(Oct%202025,%20Prague)\Docs\R3-256669.zip" TargetMode="External"/><Relationship Id="rId616" Type="http://schemas.openxmlformats.org/officeDocument/2006/relationships/hyperlink" Target="file:///C:\Users\q12059\Documents\3GPP%20RAN3\RAN3%20Meetings\RAN3_129b%20(Oct%202025,%20Prague)\Docs\R3-256720.zip" TargetMode="External"/><Relationship Id="rId658" Type="http://schemas.openxmlformats.org/officeDocument/2006/relationships/hyperlink" Target="file:///C:\Users\q12059\Documents\3GPP%20RAN3\RAN3%20Meetings\RAN3_129b%20(Oct%202025,%20Prague)\Docs\R3-256784.zip" TargetMode="External"/><Relationship Id="rId255" Type="http://schemas.openxmlformats.org/officeDocument/2006/relationships/hyperlink" Target="file:///C:\Users\q12059\Documents\3GPP%20RAN3\RAN3%20Meetings\RAN3_129b%20(Oct%202025,%20Prague)\Docs\R3-256788.zip" TargetMode="External"/><Relationship Id="rId297" Type="http://schemas.openxmlformats.org/officeDocument/2006/relationships/hyperlink" Target="file:///C:\Users\q12059\Documents\3GPP%20RAN3\RAN3%20Meetings\RAN3_129b%20(Oct%202025,%20Prague)\Docs\R3-257140.zip" TargetMode="External"/><Relationship Id="rId462" Type="http://schemas.openxmlformats.org/officeDocument/2006/relationships/hyperlink" Target="file:///C:\Users\q12059\Documents\3GPP%20RAN3\RAN3%20Meetings\RAN3_129b%20(Oct%202025,%20Prague)\Docs\R3-257062.zip" TargetMode="External"/><Relationship Id="rId518" Type="http://schemas.openxmlformats.org/officeDocument/2006/relationships/hyperlink" Target="file:///C:\Users\q12059\Documents\3GPP%20RAN3\RAN3%20Meetings\RAN3_129b%20(Oct%202025,%20Prague)\Docs\R3-256811.zip" TargetMode="External"/><Relationship Id="rId115" Type="http://schemas.openxmlformats.org/officeDocument/2006/relationships/hyperlink" Target="file:///C:\Users\q12059\Documents\3GPP%20RAN3\RAN3%20Meetings\RAN3_129b%20(Oct%202025,%20Prague)\Docs\R3-257114.zip" TargetMode="External"/><Relationship Id="rId157" Type="http://schemas.openxmlformats.org/officeDocument/2006/relationships/hyperlink" Target="file:///C:\Users\q12059\Documents\3GPP%20RAN3\RAN3%20Meetings\RAN3_129b%20(Oct%202025,%20Prague)\Docs\R3-257098.zip" TargetMode="External"/><Relationship Id="rId322" Type="http://schemas.openxmlformats.org/officeDocument/2006/relationships/hyperlink" Target="file:///C:\Users\q12059\Documents\3GPP%20RAN3\RAN3%20Meetings\RAN3_129b%20(Oct%202025,%20Prague)\Docs\R3-257163.zip" TargetMode="External"/><Relationship Id="rId364" Type="http://schemas.openxmlformats.org/officeDocument/2006/relationships/hyperlink" Target="file:///C:\Users\q12059\Documents\3GPP%20RAN3\RAN3%20Meetings\RAN3_129b%20(Oct%202025,%20Prague)\Docs\R3-257030.zip" TargetMode="External"/><Relationship Id="rId61" Type="http://schemas.openxmlformats.org/officeDocument/2006/relationships/hyperlink" Target="file:///C:\Users\q12059\Documents\3GPP%20RAN3\RAN3%20Meetings\RAN3_129b%20(Oct%202025,%20Prague)\Docs\R3-256931.zip" TargetMode="External"/><Relationship Id="rId199" Type="http://schemas.openxmlformats.org/officeDocument/2006/relationships/hyperlink" Target="file:///C:\Users\q12059\Documents\3GPP%20RAN3\RAN3%20Meetings\RAN3_129b%20(Oct%202025,%20Prague)\Docs\R3-256706.zip" TargetMode="External"/><Relationship Id="rId571" Type="http://schemas.openxmlformats.org/officeDocument/2006/relationships/hyperlink" Target="file:///C:\Users\q12059\Documents\3GPP%20RAN3\RAN3%20Meetings\RAN3_129b%20(Oct%202025,%20Prague)\Docs\R3-256613.zip" TargetMode="External"/><Relationship Id="rId627" Type="http://schemas.openxmlformats.org/officeDocument/2006/relationships/hyperlink" Target="file:///C:\Users\q12059\Documents\3GPP%20RAN3\RAN3%20Meetings\RAN3_129b%20(Oct%202025,%20Prague)\Docs\R3-256578.zip" TargetMode="External"/><Relationship Id="rId669" Type="http://schemas.openxmlformats.org/officeDocument/2006/relationships/hyperlink" Target="file:///C:\Users\q12059\Documents\3GPP%20RAN3\RAN3%20Meetings\RAN3_129b%20(Oct%202025,%20Prague)\Docs\R3-257144.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7132.zip" TargetMode="External"/><Relationship Id="rId266" Type="http://schemas.openxmlformats.org/officeDocument/2006/relationships/hyperlink" Target="file:///C:\Users\q12059\Documents\3GPP%20RAN3\RAN3%20Meetings\RAN3_129b%20(Oct%202025,%20Prague)\Docs\R3-256643.zip" TargetMode="External"/><Relationship Id="rId431" Type="http://schemas.openxmlformats.org/officeDocument/2006/relationships/hyperlink" Target="file:///C:\Users\q12059\Documents\3GPP%20RAN3\RAN3%20Meetings\RAN3_129b%20(Oct%202025,%20Prague)\Docs\R3-256754.zip" TargetMode="External"/><Relationship Id="rId473" Type="http://schemas.openxmlformats.org/officeDocument/2006/relationships/hyperlink" Target="file:///C:\Users\q12059\Documents\3GPP%20RAN3\RAN3%20Meetings\RAN3_129b%20(Oct%202025,%20Prague)\Docs\R3-256556.zip" TargetMode="External"/><Relationship Id="rId529" Type="http://schemas.openxmlformats.org/officeDocument/2006/relationships/hyperlink" Target="file:///C:\Users\q12059\Documents\3GPP%20RAN3\RAN3%20Meetings\RAN3_129b%20(Oct%202025,%20Prague)\Docs\R3-256542.zip" TargetMode="External"/><Relationship Id="rId680" Type="http://schemas.openxmlformats.org/officeDocument/2006/relationships/hyperlink" Target="file:///C:\Users\q12059\Documents\3GPP%20RAN3\RAN3%20Meetings\RAN3_129b%20(Oct%202025,%20Prague)\Docs\R3-256896.zip" TargetMode="External"/><Relationship Id="rId30" Type="http://schemas.openxmlformats.org/officeDocument/2006/relationships/hyperlink" Target="file:///C:\Users\q12059\Documents\3GPP%20RAN3\RAN3%20Meetings\RAN3_129b%20(Oct%202025,%20Prague)\Docs\R3-257006.zip" TargetMode="External"/><Relationship Id="rId126" Type="http://schemas.openxmlformats.org/officeDocument/2006/relationships/hyperlink" Target="file:///C:\Users\q12059\Documents\3GPP%20RAN3\RAN3%20Meetings\RAN3_129b%20(Oct%202025,%20Prague)\Docs\R3-256828.zip" TargetMode="External"/><Relationship Id="rId168" Type="http://schemas.openxmlformats.org/officeDocument/2006/relationships/hyperlink" Target="file:///C:\Users\q12059\Documents\3GPP%20RAN3\RAN3%20Meetings\RAN3_129b%20(Oct%202025,%20Prague)\Docs\R3-256728.zip" TargetMode="External"/><Relationship Id="rId333" Type="http://schemas.openxmlformats.org/officeDocument/2006/relationships/hyperlink" Target="file:///C:\Users\q12059\Documents\3GPP%20RAN3\RAN3%20Meetings\RAN3_129b%20(Oct%202025,%20Prague)\Docs\R3-256520.zip" TargetMode="External"/><Relationship Id="rId540" Type="http://schemas.openxmlformats.org/officeDocument/2006/relationships/hyperlink" Target="file:///C:\Users\q12059\Documents\3GPP%20RAN3\RAN3%20Meetings\RAN3_129b%20(Oct%202025,%20Prague)\Docs\R3-256853.zip" TargetMode="External"/><Relationship Id="rId72" Type="http://schemas.openxmlformats.org/officeDocument/2006/relationships/hyperlink" Target="file:///C:\Users\q12059\Documents\3GPP%20RAN3\RAN3%20Meetings\RAN3_129b%20(Oct%202025,%20Prague)\Docs\R3-256747.zip" TargetMode="External"/><Relationship Id="rId375" Type="http://schemas.openxmlformats.org/officeDocument/2006/relationships/hyperlink" Target="file:///C:\Users\q12059\Documents\3GPP%20RAN3\RAN3%20Meetings\RAN3_129b%20(Oct%202025,%20Prague)\Docs\R3-256680.zip" TargetMode="External"/><Relationship Id="rId582" Type="http://schemas.openxmlformats.org/officeDocument/2006/relationships/hyperlink" Target="file:///C:\Users\q12059\Documents\3GPP%20RAN3\RAN3%20Meetings\RAN3_129b%20(Oct%202025,%20Prague)\Docs\R3-257076.zip" TargetMode="External"/><Relationship Id="rId638" Type="http://schemas.openxmlformats.org/officeDocument/2006/relationships/hyperlink" Target="file:///C:\Users\q12059\Documents\3GPP%20RAN3\RAN3%20Meetings\RAN3_129b%20(Oct%202025,%20Prague)\Docs\R3-257077.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7156.zip" TargetMode="External"/><Relationship Id="rId277" Type="http://schemas.openxmlformats.org/officeDocument/2006/relationships/hyperlink" Target="file:///C:\Users\q12059\Documents\3GPP%20RAN3\RAN3%20Meetings\RAN3_129b%20(Oct%202025,%20Prague)\Docs\R3-256758.zip" TargetMode="External"/><Relationship Id="rId400" Type="http://schemas.openxmlformats.org/officeDocument/2006/relationships/hyperlink" Target="file:///C:\Users\q12059\Documents\3GPP%20RAN3\RAN3%20Meetings\RAN3_129b%20(Oct%202025,%20Prague)\Docs\R3-256957.zip" TargetMode="External"/><Relationship Id="rId442" Type="http://schemas.openxmlformats.org/officeDocument/2006/relationships/hyperlink" Target="file:///C:\Users\q12059\Documents\3GPP%20RAN3\RAN3%20Meetings\RAN3_129b%20(Oct%202025,%20Prague)\Docs\R3-257026.zip" TargetMode="External"/><Relationship Id="rId484" Type="http://schemas.openxmlformats.org/officeDocument/2006/relationships/hyperlink" Target="file:///C:\Users\q12059\Documents\3GPP%20RAN3\RAN3%20Meetings\RAN3_129b%20(Oct%202025,%20Prague)\Docs\R3-256904.zip" TargetMode="External"/><Relationship Id="rId705" Type="http://schemas.openxmlformats.org/officeDocument/2006/relationships/hyperlink" Target="https://www.3gpp.org/ftp/tsg_ran/TSG_RAN/TSGR_109/Docs/RP-252445.zip" TargetMode="External"/><Relationship Id="rId137" Type="http://schemas.openxmlformats.org/officeDocument/2006/relationships/hyperlink" Target="file:///C:\Users\q12059\Documents\3GPP%20RAN3\RAN3%20Meetings\RAN3_129b%20(Oct%202025,%20Prague)\Docs\R3-256986.zip" TargetMode="External"/><Relationship Id="rId302" Type="http://schemas.openxmlformats.org/officeDocument/2006/relationships/hyperlink" Target="file:///C:\Users\q12059\Documents\3GPP%20RAN3\RAN3%20Meetings\RAN3_129b%20(Oct%202025,%20Prague)\Docs\R3-256507.zip" TargetMode="External"/><Relationship Id="rId344" Type="http://schemas.openxmlformats.org/officeDocument/2006/relationships/hyperlink" Target="file:///C:\Users\q12059\Documents\3GPP%20RAN3\RAN3%20Meetings\RAN3_129b%20(Oct%202025,%20Prague)\Docs\R3-256850.zip" TargetMode="External"/><Relationship Id="rId691" Type="http://schemas.openxmlformats.org/officeDocument/2006/relationships/hyperlink" Target="file:///C:\Users\q12059\Documents\3GPP%20RAN3\RAN3%20Meetings\RAN3_129b%20(Oct%202025,%20Prague)\Docs\R3-256582.zip" TargetMode="External"/><Relationship Id="rId41" Type="http://schemas.openxmlformats.org/officeDocument/2006/relationships/hyperlink" Target="file:///C:\Users\q12059\Documents\3GPP%20RAN3\RAN3%20Meetings\RAN3_129b%20(Oct%202025,%20Prague)\Docs\R3-257168.zip" TargetMode="External"/><Relationship Id="rId83" Type="http://schemas.openxmlformats.org/officeDocument/2006/relationships/hyperlink" Target="file:///C:\Users\q12059\Documents\3GPP%20RAN3\RAN3%20Meetings\RAN3_129b%20(Oct%202025,%20Prague)\Docs\R3-256750.zip" TargetMode="External"/><Relationship Id="rId179" Type="http://schemas.openxmlformats.org/officeDocument/2006/relationships/hyperlink" Target="file:///C:\Users\q12059\Documents\3GPP%20RAN3\RAN3%20Meetings\RAN3_129b%20(Oct%202025,%20Prague)\Docs\R3-256516.zip" TargetMode="External"/><Relationship Id="rId386" Type="http://schemas.openxmlformats.org/officeDocument/2006/relationships/hyperlink" Target="file:///C:\Users\q12059\Documents\3GPP%20RAN3\RAN3%20Meetings\RAN3_129b%20(Oct%202025,%20Prague)\Docs\R3-257017.zip" TargetMode="External"/><Relationship Id="rId551" Type="http://schemas.openxmlformats.org/officeDocument/2006/relationships/hyperlink" Target="file:///C:\Users\q12059\Documents\3GPP%20RAN3\RAN3%20Meetings\RAN3_129b%20(Oct%202025,%20Prague)\Docs\R3-256620.zip" TargetMode="External"/><Relationship Id="rId593" Type="http://schemas.openxmlformats.org/officeDocument/2006/relationships/hyperlink" Target="file:///C:\Users\q12059\Documents\3GPP%20RAN3\RAN3%20Meetings\RAN3_129b%20(Oct%202025,%20Prague)\Docs\R3-256775.zip" TargetMode="External"/><Relationship Id="rId607" Type="http://schemas.openxmlformats.org/officeDocument/2006/relationships/hyperlink" Target="file:///C:\Users\q12059\Documents\3GPP%20RAN3\RAN3%20Meetings\RAN3_129b%20(Oct%202025,%20Prague)\Docs\R3-257116.zip" TargetMode="External"/><Relationship Id="rId649" Type="http://schemas.openxmlformats.org/officeDocument/2006/relationships/hyperlink" Target="https://www.3gpp.org/ftp/tsg_ran/TSG_RAN/TSGR_109/Docs/RP-252819.zip" TargetMode="External"/><Relationship Id="rId190" Type="http://schemas.openxmlformats.org/officeDocument/2006/relationships/hyperlink" Target="file:///C:\Users\q12059\Documents\3GPP%20RAN3\RAN3%20Meetings\RAN3_129b%20(Oct%202025,%20Prague)\Docs\R3-257105.zip" TargetMode="External"/><Relationship Id="rId204" Type="http://schemas.openxmlformats.org/officeDocument/2006/relationships/hyperlink" Target="file:///C:\Users\q12059\Documents\3GPP%20RAN3\RAN3%20Meetings\RAN3_129b%20(Oct%202025,%20Prague)\Docs\R3-256857.zip" TargetMode="External"/><Relationship Id="rId246" Type="http://schemas.openxmlformats.org/officeDocument/2006/relationships/hyperlink" Target="Inbox\R3-257196.zip" TargetMode="External"/><Relationship Id="rId288" Type="http://schemas.openxmlformats.org/officeDocument/2006/relationships/hyperlink" Target="file:///C:\Users\q12059\Documents\3GPP%20RAN3\RAN3%20Meetings\RAN3_129b%20(Oct%202025,%20Prague)\Docs\R3-256792.zip" TargetMode="External"/><Relationship Id="rId411" Type="http://schemas.openxmlformats.org/officeDocument/2006/relationships/hyperlink" Target="file:///C:\Users\q12059\Documents\3GPP%20RAN3\RAN3%20Meetings\RAN3_129b%20(Oct%202025,%20Prague)\Docs\R3-257037.zip" TargetMode="External"/><Relationship Id="rId453" Type="http://schemas.openxmlformats.org/officeDocument/2006/relationships/hyperlink" Target="file:///C:\Users\q12059\Documents\3GPP%20RAN3\RAN3%20Meetings\RAN3_129b%20(Oct%202025,%20Prague)\Docs\R3-257182.zip" TargetMode="External"/><Relationship Id="rId509" Type="http://schemas.openxmlformats.org/officeDocument/2006/relationships/hyperlink" Target="file:///C:\Users\q12059\Documents\3GPP%20RAN3\RAN3%20Meetings\RAN3_129b%20(Oct%202025,%20Prague)\Docs\R3-257180.zip" TargetMode="External"/><Relationship Id="rId660" Type="http://schemas.openxmlformats.org/officeDocument/2006/relationships/hyperlink" Target="file:///C:\Users\q12059\Documents\3GPP%20RAN3\RAN3%20Meetings\RAN3_129b%20(Oct%202025,%20Prague)\Docs\R3-256854.zip" TargetMode="External"/><Relationship Id="rId106" Type="http://schemas.openxmlformats.org/officeDocument/2006/relationships/hyperlink" Target="file:///C:\Users\q12059\Documents\3GPP%20RAN3\RAN3%20Meetings\RAN3_129b%20(Oct%202025,%20Prague)\Docs\R3-256961.zip" TargetMode="External"/><Relationship Id="rId313" Type="http://schemas.openxmlformats.org/officeDocument/2006/relationships/hyperlink" Target="file:///C:\Users\q12059\Documents\3GPP%20RAN3\RAN3%20Meetings\RAN3_129b%20(Oct%202025,%20Prague)\Docs\R3-257020.zip" TargetMode="External"/><Relationship Id="rId495" Type="http://schemas.openxmlformats.org/officeDocument/2006/relationships/hyperlink" Target="file:///C:\Users\q12059\Documents\3GPP%20RAN3\RAN3%20Meetings\RAN3_129b%20(Oct%202025,%20Prague)\Docs\R3-256543.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61.zip" TargetMode="External"/><Relationship Id="rId94" Type="http://schemas.openxmlformats.org/officeDocument/2006/relationships/hyperlink" Target="Inbox\R3-257196.zip" TargetMode="External"/><Relationship Id="rId148" Type="http://schemas.openxmlformats.org/officeDocument/2006/relationships/hyperlink" Target="file:///C:\Users\q12059\Documents\3GPP%20RAN3\RAN3%20Meetings\RAN3_129b%20(Oct%202025,%20Prague)\Docs\R3-256864.zip" TargetMode="External"/><Relationship Id="rId355" Type="http://schemas.openxmlformats.org/officeDocument/2006/relationships/hyperlink" Target="file:///C:\Users\q12059\Documents\3GPP%20RAN3\RAN3%20Meetings\RAN3_129b%20(Oct%202025,%20Prague)\Docs\R3-256731.zip" TargetMode="External"/><Relationship Id="rId397" Type="http://schemas.openxmlformats.org/officeDocument/2006/relationships/hyperlink" Target="file:///C:\Users\q12059\Documents\3GPP%20RAN3\RAN3%20Meetings\RAN3_129b%20(Oct%202025,%20Prague)\Docs\R3-256822.zip" TargetMode="External"/><Relationship Id="rId520" Type="http://schemas.openxmlformats.org/officeDocument/2006/relationships/hyperlink" Target="file:///C:\Users\q12059\Documents\3GPP%20RAN3\RAN3%20Meetings\RAN3_129b%20(Oct%202025,%20Prague)\Docs\R3-256886.zip" TargetMode="External"/><Relationship Id="rId562" Type="http://schemas.openxmlformats.org/officeDocument/2006/relationships/hyperlink" Target="file:///C:\Users\q12059\Documents\3GPP%20RAN3\RAN3%20Meetings\RAN3_129b%20(Oct%202025,%20Prague)\Docs\R3-256971.zip" TargetMode="External"/><Relationship Id="rId618" Type="http://schemas.openxmlformats.org/officeDocument/2006/relationships/hyperlink" Target="file:///C:\Users\q12059\Documents\3GPP%20RAN3\RAN3%20Meetings\RAN3_129b%20(Oct%202025,%20Prague)\Docs\R3-256814.zip" TargetMode="External"/><Relationship Id="rId215" Type="http://schemas.openxmlformats.org/officeDocument/2006/relationships/hyperlink" Target="file:///C:\Users\q12059\Documents\3GPP%20RAN3\RAN3%20Meetings\RAN3_129b%20(Oct%202025,%20Prague)\Docs\R3-257046.zip" TargetMode="External"/><Relationship Id="rId257" Type="http://schemas.openxmlformats.org/officeDocument/2006/relationships/hyperlink" Target="Inbox\R3-257196.zip" TargetMode="External"/><Relationship Id="rId422" Type="http://schemas.openxmlformats.org/officeDocument/2006/relationships/hyperlink" Target="file:///C:\Users\q12059\Documents\3GPP%20RAN3\RAN3%20Meetings\RAN3_129b%20(Oct%202025,%20Prague)\Docs\R3-256671.zip" TargetMode="External"/><Relationship Id="rId464" Type="http://schemas.openxmlformats.org/officeDocument/2006/relationships/hyperlink" Target="https://www.3gpp.org/ftp/tsg_ran/TSG_RAN/TSGR_109/Docs/RP-252912.zip" TargetMode="External"/><Relationship Id="rId299" Type="http://schemas.openxmlformats.org/officeDocument/2006/relationships/hyperlink" Target="file:///C:\Users\q12059\Documents\3GPP%20RAN3\RAN3%20Meetings\RAN3_129b%20(Oct%202025,%20Prague)\Docs\R3-257087.zip" TargetMode="External"/><Relationship Id="rId63" Type="http://schemas.openxmlformats.org/officeDocument/2006/relationships/hyperlink" Target="file:///C:\Users\q12059\Documents\3GPP%20RAN3\RAN3%20Meetings\RAN3_129b%20(Oct%202025,%20Prague)\Docs\R3-256933.zip" TargetMode="External"/><Relationship Id="rId159" Type="http://schemas.openxmlformats.org/officeDocument/2006/relationships/hyperlink" Target="file:///C:\Users\q12059\Documents\3GPP%20RAN3\RAN3%20Meetings\RAN3_129b%20(Oct%202025,%20Prague)\Docs\R3-256605.zip" TargetMode="External"/><Relationship Id="rId366" Type="http://schemas.openxmlformats.org/officeDocument/2006/relationships/hyperlink" Target="file:///C:\Users\q12059\Documents\3GPP%20RAN3\RAN3%20Meetings\RAN3_129b%20(Oct%202025,%20Prague)\Docs\R3-256662.zip" TargetMode="External"/><Relationship Id="rId573" Type="http://schemas.openxmlformats.org/officeDocument/2006/relationships/hyperlink" Target="file:///C:\Users\q12059\Documents\3GPP%20RAN3\RAN3%20Meetings\RAN3_129b%20(Oct%202025,%20Prague)\Docs\R3-256627.zip" TargetMode="External"/><Relationship Id="rId226" Type="http://schemas.openxmlformats.org/officeDocument/2006/relationships/hyperlink" Target="file:///C:\Users\q12059\Documents\3GPP%20RAN3\RAN3%20Meetings\RAN3_129b%20(Oct%202025,%20Prague)\Docs\R3-257147.zip" TargetMode="External"/><Relationship Id="rId433" Type="http://schemas.openxmlformats.org/officeDocument/2006/relationships/hyperlink" Target="file:///C:\Users\q12059\Documents\3GPP%20RAN3\RAN3%20Meetings\RAN3_129b%20(Oct%202025,%20Prague)\Docs\R3-256805.zip" TargetMode="External"/><Relationship Id="rId640" Type="http://schemas.openxmlformats.org/officeDocument/2006/relationships/hyperlink" Target="file:///C:\Users\q12059\Documents\3GPP%20RAN3\RAN3%20Meetings\RAN3_129b%20(Oct%202025,%20Prague)\Docs\R3-256612.zip" TargetMode="External"/><Relationship Id="rId74" Type="http://schemas.openxmlformats.org/officeDocument/2006/relationships/hyperlink" Target="file:///C:\Users\q12059\Documents\3GPP%20RAN3\RAN3%20Meetings\RAN3_129b%20(Oct%202025,%20Prague)\Docs\R3-256748.zip" TargetMode="External"/><Relationship Id="rId377" Type="http://schemas.openxmlformats.org/officeDocument/2006/relationships/hyperlink" Target="file:///C:\Users\q12059\Documents\3GPP%20RAN3\RAN3%20Meetings\RAN3_129b%20(Oct%202025,%20Prague)\Docs\R3-256815.zip" TargetMode="External"/><Relationship Id="rId500" Type="http://schemas.openxmlformats.org/officeDocument/2006/relationships/hyperlink" Target="file:///C:\Users\q12059\Documents\3GPP%20RAN3\RAN3%20Meetings\RAN3_129b%20(Oct%202025,%20Prague)\Docs\R3-256616.zip" TargetMode="External"/><Relationship Id="rId584" Type="http://schemas.openxmlformats.org/officeDocument/2006/relationships/hyperlink" Target="file:///C:\Users\q12059\Documents\3GPP%20RAN3\RAN3%20Meetings\RAN3_129b%20(Oct%202025,%20Prague)\Docs\R3-257194.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7158.zip" TargetMode="External"/><Relationship Id="rId444" Type="http://schemas.openxmlformats.org/officeDocument/2006/relationships/hyperlink" Target="file:///C:\Users\q12059\Documents\3GPP%20RAN3\RAN3%20Meetings\RAN3_129b%20(Oct%202025,%20Prague)\Docs\R3-257029.zip" TargetMode="External"/><Relationship Id="rId651" Type="http://schemas.openxmlformats.org/officeDocument/2006/relationships/hyperlink" Target="file:///C:\Users\q12059\Documents\3GPP%20RAN3\RAN3%20Meetings\RAN3_129b%20(Oct%202025,%20Prague)\Docs\R3-256589.zip" TargetMode="External"/><Relationship Id="rId290" Type="http://schemas.openxmlformats.org/officeDocument/2006/relationships/hyperlink" Target="file:///C:\Users\q12059\Documents\3GPP%20RAN3\RAN3%20Meetings\RAN3_129b%20(Oct%202025,%20Prague)\Docs\R3-257089.zip" TargetMode="External"/><Relationship Id="rId304" Type="http://schemas.openxmlformats.org/officeDocument/2006/relationships/hyperlink" Target="file:///C:\Users\q12059\Documents\3GPP%20RAN3\RAN3%20Meetings\RAN3_129b%20(Oct%202025,%20Prague)\Docs\R3-256956.zip" TargetMode="External"/><Relationship Id="rId388" Type="http://schemas.openxmlformats.org/officeDocument/2006/relationships/hyperlink" Target="file:///C:\Users\q12059\Documents\3GPP%20RAN3\RAN3%20Meetings\RAN3_129b%20(Oct%202025,%20Prague)\Docs\R3-257106.zip" TargetMode="External"/><Relationship Id="rId511" Type="http://schemas.openxmlformats.org/officeDocument/2006/relationships/hyperlink" Target="file:///C:\Users\q12059\Documents\3GPP%20RAN3\RAN3%20Meetings\RAN3_129b%20(Oct%202025,%20Prague)\Docs\R3-256575.zip" TargetMode="External"/><Relationship Id="rId609" Type="http://schemas.openxmlformats.org/officeDocument/2006/relationships/hyperlink" Target="file:///C:\Users\q12059\Documents\3GPP%20RAN3\RAN3%20Meetings\RAN3_129b%20(Oct%202025,%20Prague)\Docs\R3-256546.zip" TargetMode="External"/><Relationship Id="rId85" Type="http://schemas.openxmlformats.org/officeDocument/2006/relationships/hyperlink" Target="file:///C:\Users\q12059\Documents\3GPP%20RAN3\RAN3%20Meetings\RAN3_129b%20(Oct%202025,%20Prague)\Docs\R3-256918.zip" TargetMode="External"/><Relationship Id="rId150" Type="http://schemas.openxmlformats.org/officeDocument/2006/relationships/hyperlink" Target="file:///C:\Users\q12059\Documents\3GPP%20RAN3\RAN3%20Meetings\RAN3_129b%20(Oct%202025,%20Prague)\Docs\R3-256607.zip" TargetMode="External"/><Relationship Id="rId595" Type="http://schemas.openxmlformats.org/officeDocument/2006/relationships/hyperlink" Target="file:///C:\Users\q12059\Documents\3GPP%20RAN3\RAN3%20Meetings\RAN3_129b%20(Oct%202025,%20Prague)\Docs\R3-256910.zip" TargetMode="External"/><Relationship Id="rId248" Type="http://schemas.openxmlformats.org/officeDocument/2006/relationships/hyperlink" Target="file:///C:\Users\q12059\Documents\3GPP%20RAN3\RAN3%20Meetings\RAN3_129b%20(Oct%202025,%20Prague)\Docs\R3-256633.zip" TargetMode="External"/><Relationship Id="rId455" Type="http://schemas.openxmlformats.org/officeDocument/2006/relationships/hyperlink" Target="file:///C:\Users\q12059\Documents\3GPP%20RAN3\RAN3%20Meetings\RAN3_129b%20(Oct%202025,%20Prague)\Docs\R3-256876.zip" TargetMode="External"/><Relationship Id="rId662" Type="http://schemas.openxmlformats.org/officeDocument/2006/relationships/hyperlink" Target="file:///C:\Users\q12059\Documents\3GPP%20RAN3\RAN3%20Meetings\RAN3_129b%20(Oct%202025,%20Prague)\Docs\R3-256914.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629.zip" TargetMode="External"/><Relationship Id="rId315" Type="http://schemas.openxmlformats.org/officeDocument/2006/relationships/hyperlink" Target="file:///C:\Users\q12059\Documents\3GPP%20RAN3\RAN3%20Meetings\RAN3_129b%20(Oct%202025,%20Prague)\Docs\R3-256508.zip" TargetMode="External"/><Relationship Id="rId522" Type="http://schemas.openxmlformats.org/officeDocument/2006/relationships/hyperlink" Target="file:///C:\Users\q12059\Documents\3GPP%20RAN3\RAN3%20Meetings\RAN3_129b%20(Oct%202025,%20Prague)\Docs\R3-256940.zip" TargetMode="External"/><Relationship Id="rId96" Type="http://schemas.openxmlformats.org/officeDocument/2006/relationships/hyperlink" Target="file:///C:\Users\q12059\Documents\3GPP%20RAN3\RAN3%20Meetings\RAN3_129b%20(Oct%202025,%20Prague)\Docs\R3-256751.zip" TargetMode="External"/><Relationship Id="rId161" Type="http://schemas.openxmlformats.org/officeDocument/2006/relationships/hyperlink" Target="file:///C:\Users\q12059\Documents\3GPP%20RAN3\RAN3%20Meetings\RAN3_129b%20(Oct%202025,%20Prague)\Docs\R3-256689.zip" TargetMode="External"/><Relationship Id="rId399" Type="http://schemas.openxmlformats.org/officeDocument/2006/relationships/hyperlink" Target="file:///C:\Users\q12059\Documents\3GPP%20RAN3\RAN3%20Meetings\RAN3_129b%20(Oct%202025,%20Prague)\Docs\R3-256824.zip" TargetMode="External"/><Relationship Id="rId259" Type="http://schemas.openxmlformats.org/officeDocument/2006/relationships/hyperlink" Target="file:///C:\Users\q12059\Documents\3GPP%20RAN3\RAN3%20Meetings\RAN3_129b%20(Oct%202025,%20Prague)\Docs\R3-256522.zip" TargetMode="External"/><Relationship Id="rId466" Type="http://schemas.openxmlformats.org/officeDocument/2006/relationships/hyperlink" Target="file:///C:\Users\q12059\Documents\3GPP%20RAN3\RAN3%20Meetings\RAN3_129b%20(Oct%202025,%20Prague)\Docs\R3-256534.zip" TargetMode="External"/><Relationship Id="rId673" Type="http://schemas.openxmlformats.org/officeDocument/2006/relationships/hyperlink" Target="file:///C:\Users\q12059\Documents\3GPP%20RAN3\RAN3%20Meetings\RAN3_129b%20(Oct%202025,%20Prague)\Docs\R3-256677.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file:///C:\Users\q12059\Documents\3GPP%20RAN3\RAN3%20Meetings\RAN3_129b%20(Oct%202025,%20Prague)\Docs\R3-256781.zip" TargetMode="External"/><Relationship Id="rId326" Type="http://schemas.openxmlformats.org/officeDocument/2006/relationships/hyperlink" Target="file:///C:\Users\q12059\Documents\3GPP%20RAN3\RAN3%20Meetings\RAN3_129b%20(Oct%202025,%20Prague)\Docs\R3-256691.zip" TargetMode="External"/><Relationship Id="rId533" Type="http://schemas.openxmlformats.org/officeDocument/2006/relationships/hyperlink" Target="file:///C:\Users\q12059\Documents\3GPP%20RAN3\RAN3%20Meetings\RAN3_129b%20(Oct%202025,%20Prague)\Docs\R3-256595.zip" TargetMode="External"/><Relationship Id="rId172" Type="http://schemas.openxmlformats.org/officeDocument/2006/relationships/hyperlink" Target="file:///C:\Users\q12059\Documents\3GPP%20RAN3\RAN3%20Meetings\RAN3_129b%20(Oct%202025,%20Prague)\Docs\R3-256715.zip" TargetMode="External"/><Relationship Id="rId477" Type="http://schemas.openxmlformats.org/officeDocument/2006/relationships/hyperlink" Target="file:///C:\Users\q12059\Documents\3GPP%20RAN3\RAN3%20Meetings\RAN3_129b%20(Oct%202025,%20Prague)\Docs\R3-256622.zip" TargetMode="External"/><Relationship Id="rId600" Type="http://schemas.openxmlformats.org/officeDocument/2006/relationships/hyperlink" Target="file:///C:\Users\q12059\Documents\3GPP%20RAN3\RAN3%20Meetings\RAN3_129b%20(Oct%202025,%20Prague)\Docs\R3-256657.zip" TargetMode="External"/><Relationship Id="rId684" Type="http://schemas.openxmlformats.org/officeDocument/2006/relationships/hyperlink" Target="file:///C:\Users\q12059\Documents\3GPP%20RAN3\RAN3%20Meetings\RAN3_129b%20(Oct%202025,%20Prague)\Docs\R3-257119.zip" TargetMode="External"/><Relationship Id="rId337" Type="http://schemas.openxmlformats.org/officeDocument/2006/relationships/hyperlink" Target="file:///C:\Users\q12059\Documents\3GPP%20RAN3\RAN3%20Meetings\RAN3_129b%20(Oct%202025,%20Prague)\Docs\R3-256989.zip" TargetMode="External"/><Relationship Id="rId34" Type="http://schemas.openxmlformats.org/officeDocument/2006/relationships/hyperlink" Target="file:///C:\Users\q12059\Documents\3GPP%20RAN3\RAN3%20Meetings\RAN3_129b%20(Oct%202025,%20Prague)\Docs\R3-257010.zip" TargetMode="External"/><Relationship Id="rId544" Type="http://schemas.openxmlformats.org/officeDocument/2006/relationships/hyperlink" Target="file:///C:\Users\q12059\Documents\3GPP%20RAN3\RAN3%20Meetings\RAN3_129b%20(Oct%202025,%20Prague)\Docs\R3-257059.zip" TargetMode="External"/><Relationship Id="rId183" Type="http://schemas.openxmlformats.org/officeDocument/2006/relationships/hyperlink" Target="file:///C:\Users\q12059\Documents\3GPP%20RAN3\RAN3%20Meetings\RAN3_129b%20(Oct%202025,%20Prague)\Docs\R3-256881.zip" TargetMode="External"/><Relationship Id="rId390" Type="http://schemas.openxmlformats.org/officeDocument/2006/relationships/hyperlink" Target="file:///C:\Users\q12059\Documents\3GPP%20RAN3\RAN3%20Meetings\RAN3_129b%20(Oct%202025,%20Prague)\Docs\R3-257108.zip" TargetMode="External"/><Relationship Id="rId404" Type="http://schemas.openxmlformats.org/officeDocument/2006/relationships/hyperlink" Target="file:///C:\Users\q12059\Documents\3GPP%20RAN3\RAN3%20Meetings\RAN3_129b%20(Oct%202025,%20Prague)\Docs\R3-256682.zip" TargetMode="External"/><Relationship Id="rId611" Type="http://schemas.openxmlformats.org/officeDocument/2006/relationships/hyperlink" Target="file:///C:\Users\q12059\Documents\3GPP%20RAN3\RAN3%20Meetings\RAN3_129b%20(Oct%202025,%20Prague)\Docs\R3-256548.zip" TargetMode="External"/><Relationship Id="rId250" Type="http://schemas.openxmlformats.org/officeDocument/2006/relationships/hyperlink" Target="file:///C:\Users\q12059\Documents\3GPP%20RAN3\RAN3%20Meetings\RAN3_129b%20(Oct%202025,%20Prague)\Docs\R3-256920.zip" TargetMode="External"/><Relationship Id="rId488" Type="http://schemas.openxmlformats.org/officeDocument/2006/relationships/hyperlink" Target="file:///C:\Users\q12059\Documents\3GPP%20RAN3\RAN3%20Meetings\RAN3_129b%20(Oct%202025,%20Prague)\Docs\R3-257041.zip" TargetMode="External"/><Relationship Id="rId695" Type="http://schemas.openxmlformats.org/officeDocument/2006/relationships/hyperlink" Target="file:///C:\Users\q12059\Documents\3GPP%20RAN3\RAN3%20Meetings\RAN3_129b%20(Oct%202025,%20Prague)\Docs\R3-256773.zip" TargetMode="External"/><Relationship Id="rId45" Type="http://schemas.openxmlformats.org/officeDocument/2006/relationships/hyperlink" Target="file:///C:\Users\q12059\Documents\3GPP%20RAN3\RAN3%20Meetings\RAN3_129b%20(Oct%202025,%20Prague)\Docs\R3-256975.zip" TargetMode="External"/><Relationship Id="rId110" Type="http://schemas.openxmlformats.org/officeDocument/2006/relationships/hyperlink" Target="file:///C:\Users\q12059\Documents\3GPP%20RAN3\RAN3%20Meetings\RAN3_129b%20(Oct%202025,%20Prague)\Docs\R3-256651.zip" TargetMode="External"/><Relationship Id="rId348" Type="http://schemas.openxmlformats.org/officeDocument/2006/relationships/hyperlink" Target="file:///C:\Users\q12059\Documents\3GPP%20RAN3\RAN3%20Meetings\RAN3_129b%20(Oct%202025,%20Prague)\Docs\R3-256655.zip" TargetMode="External"/><Relationship Id="rId555" Type="http://schemas.openxmlformats.org/officeDocument/2006/relationships/hyperlink" Target="file:///C:\Users\q12059\Documents\3GPP%20RAN3\RAN3%20Meetings\RAN3_129b%20(Oct%202025,%20Prague)\Docs\R3-256711.zip" TargetMode="External"/><Relationship Id="rId194" Type="http://schemas.openxmlformats.org/officeDocument/2006/relationships/hyperlink" Target="file:///C:\Users\q12059\Documents\3GPP%20RAN3\RAN3%20Meetings\RAN3_129b%20(Oct%202025,%20Prague)\Docs\R3-256825.zip" TargetMode="External"/><Relationship Id="rId208" Type="http://schemas.openxmlformats.org/officeDocument/2006/relationships/hyperlink" Target="file:///C:\Users\q12059\Documents\3GPP%20RAN3\RAN3%20Meetings\RAN3_129b%20(Oct%202025,%20Prague)\Docs\R3-256874.zip" TargetMode="External"/><Relationship Id="rId415" Type="http://schemas.openxmlformats.org/officeDocument/2006/relationships/hyperlink" Target="file:///C:\Users\q12059\Documents\3GPP%20RAN3\RAN3%20Meetings\RAN3_129b%20(Oct%202025,%20Prague)\Docs\R3-256566.zip" TargetMode="External"/><Relationship Id="rId622" Type="http://schemas.openxmlformats.org/officeDocument/2006/relationships/hyperlink" Target="file:///C:\Users\q12059\Documents\3GPP%20RAN3\RAN3%20Meetings\RAN3_129b%20(Oct%202025,%20Prague)\Docs\R3-256991.zip" TargetMode="External"/><Relationship Id="rId261" Type="http://schemas.openxmlformats.org/officeDocument/2006/relationships/hyperlink" Target="file:///C:\Users\q12059\Documents\3GPP%20RAN3\RAN3%20Meetings\RAN3_129b%20(Oct%202025,%20Prague)\Docs\R3-256504.zip" TargetMode="External"/><Relationship Id="rId499" Type="http://schemas.openxmlformats.org/officeDocument/2006/relationships/hyperlink" Target="file:///C:\Users\q12059\Documents\3GPP%20RAN3\RAN3%20Meetings\RAN3_129b%20(Oct%202025,%20Prague)\Docs\R3-256593.zip" TargetMode="External"/><Relationship Id="rId56" Type="http://schemas.openxmlformats.org/officeDocument/2006/relationships/hyperlink" Target="file:///C:\Users\q12059\Documents\3GPP%20RAN3\RAN3%20Meetings\RAN3_129b%20(Oct%202025,%20Prague)\Docs\R3-256838.zip" TargetMode="External"/><Relationship Id="rId359" Type="http://schemas.openxmlformats.org/officeDocument/2006/relationships/hyperlink" Target="file:///C:\Users\q12059\Documents\3GPP%20RAN3\RAN3%20Meetings\RAN3_129b%20(Oct%202025,%20Prague)\Docs\R3-257167.zip" TargetMode="External"/><Relationship Id="rId566" Type="http://schemas.openxmlformats.org/officeDocument/2006/relationships/hyperlink" Target="file:///C:\Users\q12059\Documents\3GPP%20RAN3\RAN3%20Meetings\RAN3_129b%20(Oct%202025,%20Prague)\Docs\R3-257169.zip" TargetMode="External"/><Relationship Id="rId121" Type="http://schemas.openxmlformats.org/officeDocument/2006/relationships/hyperlink" Target="file:///C:\Users\q12059\Documents\3GPP%20RAN3\RAN3%20Meetings\RAN3_129b%20(Oct%202025,%20Prague)\Docs\R3-256523.zip" TargetMode="External"/><Relationship Id="rId219" Type="http://schemas.openxmlformats.org/officeDocument/2006/relationships/hyperlink" Target="file:///C:\Users\q12059\Documents\3GPP%20RAN3\RAN3%20Meetings\RAN3_129b%20(Oct%202025,%20Prague)\Docs\R3-257058.zip" TargetMode="External"/><Relationship Id="rId426" Type="http://schemas.openxmlformats.org/officeDocument/2006/relationships/hyperlink" Target="file:///C:\Users\q12059\Documents\3GPP%20RAN3\RAN3%20Meetings\RAN3_129b%20(Oct%202025,%20Prague)\Docs\R3-256745.zip" TargetMode="External"/><Relationship Id="rId633" Type="http://schemas.openxmlformats.org/officeDocument/2006/relationships/hyperlink" Target="file:///C:\Users\q12059\Documents\3GPP%20RAN3\RAN3%20Meetings\RAN3_129b%20(Oct%202025,%20Prague)\Docs\R3-256841.zip" TargetMode="External"/><Relationship Id="rId67" Type="http://schemas.openxmlformats.org/officeDocument/2006/relationships/hyperlink" Target="file:///C:\Users\q12059\Documents\3GPP%20RAN3\RAN3%20Meetings\RAN3_129b%20(Oct%202025,%20Prague)\Docs\R3-257095.zip" TargetMode="External"/><Relationship Id="rId272" Type="http://schemas.openxmlformats.org/officeDocument/2006/relationships/hyperlink" Target="file:///C:\Users\q12059\Documents\3GPP%20RAN3\RAN3%20Meetings\RAN3_129b%20(Oct%202025,%20Prague)\Docs\R3-257061.zip" TargetMode="External"/><Relationship Id="rId577" Type="http://schemas.openxmlformats.org/officeDocument/2006/relationships/hyperlink" Target="file:///C:\Users\q12059\Documents\3GPP%20RAN3\RAN3%20Meetings\RAN3_129b%20(Oct%202025,%20Prague)\Docs\R3-256835.zip" TargetMode="External"/><Relationship Id="rId700" Type="http://schemas.openxmlformats.org/officeDocument/2006/relationships/hyperlink" Target="file:///C:\Users\q12059\Documents\3GPP%20RAN3\RAN3%20Meetings\RAN3_129b%20(Oct%202025,%20Prague)\Docs\R3-257027.zip" TargetMode="External"/><Relationship Id="rId132" Type="http://schemas.openxmlformats.org/officeDocument/2006/relationships/hyperlink" Target="file:///C:\Users\q12059\Documents\3GPP%20RAN3\RAN3%20Meetings\RAN3_129b%20(Oct%202025,%20Prague)\Docs\R3-256926.zip" TargetMode="External"/><Relationship Id="rId437" Type="http://schemas.openxmlformats.org/officeDocument/2006/relationships/hyperlink" Target="file:///C:\Users\q12059\Documents\3GPP%20RAN3\RAN3%20Meetings\RAN3_129b%20(Oct%202025,%20Prague)\Docs\R3-256893.zip" TargetMode="External"/><Relationship Id="rId644" Type="http://schemas.openxmlformats.org/officeDocument/2006/relationships/hyperlink" Target="file:///C:\Users\q12059\Documents\3GPP%20RAN3\RAN3%20Meetings\RAN3_129b%20(Oct%202025,%20Prague)\Docs\R3-256834.zip" TargetMode="External"/><Relationship Id="rId283" Type="http://schemas.openxmlformats.org/officeDocument/2006/relationships/hyperlink" Target="file:///C:\Users\q12059\Documents\3GPP%20RAN3\RAN3%20Meetings\RAN3_129b%20(Oct%202025,%20Prague)\Docs\R3-256845.zip" TargetMode="External"/><Relationship Id="rId490" Type="http://schemas.openxmlformats.org/officeDocument/2006/relationships/hyperlink" Target="file:///C:\Users\q12059\Documents\3GPP%20RAN3\RAN3%20Meetings\RAN3_129b%20(Oct%202025,%20Prague)\Docs\R3-257067.zip" TargetMode="External"/><Relationship Id="rId504" Type="http://schemas.openxmlformats.org/officeDocument/2006/relationships/hyperlink" Target="file:///C:\Users\q12059\Documents\3GPP%20RAN3\RAN3%20Meetings\RAN3_129b%20(Oct%202025,%20Prague)\Docs\R3-256812.zip" TargetMode="External"/><Relationship Id="rId78" Type="http://schemas.openxmlformats.org/officeDocument/2006/relationships/hyperlink" Target="file:///C:\Users\q12059\Documents\3GPP%20RAN3\RAN3%20Meetings\RAN3_129b%20(Oct%202025,%20Prague)\Docs\R3-256524.zip" TargetMode="External"/><Relationship Id="rId143" Type="http://schemas.openxmlformats.org/officeDocument/2006/relationships/hyperlink" Target="file:///C:\Users\q12059\Documents\3GPP%20RAN3\RAN3%20Meetings\RAN3_129b%20(Oct%202025,%20Prague)\Docs\R3-256936.zip" TargetMode="External"/><Relationship Id="rId350" Type="http://schemas.openxmlformats.org/officeDocument/2006/relationships/hyperlink" Target="file:///C:\Users\q12059\Documents\3GPP%20RAN3\RAN3%20Meetings\RAN3_129b%20(Oct%202025,%20Prague)\Docs\R3-256891.zip" TargetMode="External"/><Relationship Id="rId588" Type="http://schemas.openxmlformats.org/officeDocument/2006/relationships/hyperlink" Target="file:///C:\Users\q12059\Documents\3GPP%20RAN3\RAN3%20Meetings\RAN3_129b%20(Oct%202025,%20Prague)\Docs\R3-256601.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7033.zip" TargetMode="External"/><Relationship Id="rId448" Type="http://schemas.openxmlformats.org/officeDocument/2006/relationships/hyperlink" Target="file:///C:\Users\q12059\Documents\3GPP%20RAN3\RAN3%20Meetings\RAN3_129b%20(Oct%202025,%20Prague)\Docs\R3-257133.zip" TargetMode="External"/><Relationship Id="rId655" Type="http://schemas.openxmlformats.org/officeDocument/2006/relationships/hyperlink" Target="file:///C:\Users\q12059\Documents\3GPP%20RAN3\RAN3%20Meetings\RAN3_129b%20(Oct%202025,%20Prague)\Docs\R3-256676.zip" TargetMode="External"/><Relationship Id="rId294" Type="http://schemas.openxmlformats.org/officeDocument/2006/relationships/hyperlink" Target="file:///C:\Users\q12059\Documents\3GPP%20RAN3\RAN3%20Meetings\RAN3_129b%20(Oct%202025,%20Prague)\Docs\R3-257080.zip" TargetMode="External"/><Relationship Id="rId308" Type="http://schemas.openxmlformats.org/officeDocument/2006/relationships/hyperlink" Target="file:///C:\Users\q12059\Documents\3GPP%20RAN3\RAN3%20Meetings\RAN3_129b%20(Oct%202025,%20Prague)\Docs\R3-256698.zip" TargetMode="External"/><Relationship Id="rId515" Type="http://schemas.openxmlformats.org/officeDocument/2006/relationships/hyperlink" Target="file:///C:\Users\q12059\Documents\3GPP%20RAN3\RAN3%20Meetings\RAN3_129b%20(Oct%202025,%20Prague)\Docs\R3-256624.zip" TargetMode="External"/><Relationship Id="rId89" Type="http://schemas.openxmlformats.org/officeDocument/2006/relationships/hyperlink" Target="file:///C:\Users\q12059\Documents\3GPP%20RAN3\RAN3%20Meetings\RAN3_129b%20(Oct%202025,%20Prague)\Docs\R3-256740.zip" TargetMode="External"/><Relationship Id="rId154" Type="http://schemas.openxmlformats.org/officeDocument/2006/relationships/hyperlink" Target="file:///C:\Users\q12059\Documents\3GPP%20RAN3\RAN3%20Meetings\RAN3_129b%20(Oct%202025,%20Prague)\Docs\R3-257187.zip" TargetMode="External"/><Relationship Id="rId361" Type="http://schemas.openxmlformats.org/officeDocument/2006/relationships/hyperlink" Target="file:///C:\Users\q12059\Documents\3GPP%20RAN3\RAN3%20Meetings\RAN3_129b%20(Oct%202025,%20Prague)\Docs\R3-256955.zip" TargetMode="External"/><Relationship Id="rId599" Type="http://schemas.openxmlformats.org/officeDocument/2006/relationships/hyperlink" Target="file:///C:\Users\q12059\Documents\3GPP%20RAN3\RAN3%20Meetings\RAN3_129b%20(Oct%202025,%20Prague)\Docs\R3-256611.zip" TargetMode="External"/><Relationship Id="rId459" Type="http://schemas.openxmlformats.org/officeDocument/2006/relationships/hyperlink" Target="file:///C:\Users\q12059\Documents\3GPP%20RAN3\RAN3%20Meetings\RAN3_129b%20(Oct%202025,%20Prague)\Docs\R3-256894.zip" TargetMode="External"/><Relationship Id="rId666" Type="http://schemas.openxmlformats.org/officeDocument/2006/relationships/hyperlink" Target="file:///C:\Users\q12059\Documents\3GPP%20RAN3\RAN3%20Meetings\RAN3_129b%20(Oct%202025,%20Prague)\Docs\R3-257111.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7126.zip" TargetMode="External"/><Relationship Id="rId319" Type="http://schemas.openxmlformats.org/officeDocument/2006/relationships/hyperlink" Target="file:///C:\Users\q12059\Documents\3GPP%20RAN3\RAN3%20Meetings\RAN3_129b%20(Oct%202025,%20Prague)\Docs\R3-257068.zip" TargetMode="External"/><Relationship Id="rId526" Type="http://schemas.openxmlformats.org/officeDocument/2006/relationships/hyperlink" Target="file:///C:\Users\q12059\Documents\3GPP%20RAN3\RAN3%20Meetings\RAN3_129b%20(Oct%202025,%20Prague)\Docs\R3-257064.zip" TargetMode="External"/><Relationship Id="rId165" Type="http://schemas.openxmlformats.org/officeDocument/2006/relationships/hyperlink" Target="file:///C:\Users\q12059\Documents\3GPP%20RAN3\RAN3%20Meetings\RAN3_129b%20(Oct%202025,%20Prague)\Docs\R3-256981.zip" TargetMode="External"/><Relationship Id="rId372" Type="http://schemas.openxmlformats.org/officeDocument/2006/relationships/hyperlink" Target="file:///C:\Users\q12059\Documents\3GPP%20RAN3\RAN3%20Meetings\RAN3_129b%20(Oct%202025,%20Prague)\Docs\R3-256665.zip" TargetMode="External"/><Relationship Id="rId677" Type="http://schemas.openxmlformats.org/officeDocument/2006/relationships/hyperlink" Target="file:///C:\Users\q12059\Documents\3GPP%20RAN3\RAN3%20Meetings\RAN3_129b%20(Oct%202025,%20Prague)\Docs\R3-256785.zip" TargetMode="External"/><Relationship Id="rId232" Type="http://schemas.openxmlformats.org/officeDocument/2006/relationships/hyperlink" Target="file:///C:\Users\q12059\Documents\3GPP%20RAN3\RAN3%20Meetings\RAN3_129b%20(Oct%202025,%20Prague)\Docs\R3-257153.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file:///C:\Users\q12059\Documents\3GPP%20RAN3\RAN3%20Meetings\RAN3_129b%20(Oct%202025,%20Prague)\Docs\R3-256719.zip" TargetMode="External"/><Relationship Id="rId80" Type="http://schemas.openxmlformats.org/officeDocument/2006/relationships/hyperlink" Target="file:///C:\Users\q12059\Documents\3GPP%20RAN3\RAN3%20Meetings\RAN3_129b%20(Oct%202025,%20Prague)\Docs\R3-257184.zip" TargetMode="External"/><Relationship Id="rId176" Type="http://schemas.openxmlformats.org/officeDocument/2006/relationships/hyperlink" Target="file:///C:\Users\q12059\Documents\3GPP%20RAN3\RAN3%20Meetings\RAN3_129b%20(Oct%202025,%20Prague)\Docs\R3-256889.zip" TargetMode="External"/><Relationship Id="rId383" Type="http://schemas.openxmlformats.org/officeDocument/2006/relationships/hyperlink" Target="file:///C:\Users\q12059\Documents\3GPP%20RAN3\RAN3%20Meetings\RAN3_129b%20(Oct%202025,%20Prague)\Docs\R3-256821.zip" TargetMode="External"/><Relationship Id="rId590" Type="http://schemas.openxmlformats.org/officeDocument/2006/relationships/hyperlink" Target="file:///C:\Users\q12059\Documents\3GPP%20RAN3\RAN3%20Meetings\RAN3_129b%20(Oct%202025,%20Prague)\Docs\R3-256656.zip" TargetMode="External"/><Relationship Id="rId604" Type="http://schemas.openxmlformats.org/officeDocument/2006/relationships/hyperlink" Target="file:///C:\Users\q12059\Documents\3GPP%20RAN3\RAN3%20Meetings\RAN3_129b%20(Oct%202025,%20Prague)\Docs\R3-256783.zip" TargetMode="External"/><Relationship Id="rId243" Type="http://schemas.openxmlformats.org/officeDocument/2006/relationships/hyperlink" Target="file:///C:\Users\q12059\Documents\3GPP%20RAN3\RAN3%20Meetings\RAN3_129b%20(Oct%202025,%20Prague)\Docs\R3-256743.zip" TargetMode="External"/><Relationship Id="rId450" Type="http://schemas.openxmlformats.org/officeDocument/2006/relationships/hyperlink" Target="file:///C:\Users\q12059\Documents\3GPP%20RAN3\RAN3%20Meetings\RAN3_129b%20(Oct%202025,%20Prague)\Docs\R3-257135.zip" TargetMode="External"/><Relationship Id="rId688" Type="http://schemas.openxmlformats.org/officeDocument/2006/relationships/hyperlink" Target="file:///C:\Users\q12059\Documents\3GPP%20RAN3\RAN3%20Meetings\RAN3_129b%20(Oct%202025,%20Prague)\Docs\R3-256572.zip" TargetMode="External"/><Relationship Id="rId38" Type="http://schemas.openxmlformats.org/officeDocument/2006/relationships/hyperlink" Target="file:///C:\Users\q12059\Documents\3GPP%20RAN3\RAN3%20Meetings\RAN3_129b%20(Oct%202025,%20Prague)\Docs\R3-257084.zip" TargetMode="External"/><Relationship Id="rId103" Type="http://schemas.openxmlformats.org/officeDocument/2006/relationships/hyperlink" Target="file:///C:\Users\q12059\Documents\3GPP%20RAN3\RAN3%20Meetings\RAN3_129b%20(Oct%202025,%20Prague)\Docs\R3-256674.zip" TargetMode="External"/><Relationship Id="rId310" Type="http://schemas.openxmlformats.org/officeDocument/2006/relationships/hyperlink" Target="file:///C:\Users\q12059\Documents\3GPP%20RAN3\RAN3%20Meetings\RAN3_129b%20(Oct%202025,%20Prague)\Docs\R3-256885.zip" TargetMode="External"/><Relationship Id="rId548" Type="http://schemas.openxmlformats.org/officeDocument/2006/relationships/hyperlink" Target="file:///C:\Users\q12059\Documents\3GPP%20RAN3\RAN3%20Meetings\RAN3_129b%20(Oct%202025,%20Prague)\Docs\R3-256577.zip" TargetMode="External"/><Relationship Id="rId91" Type="http://schemas.openxmlformats.org/officeDocument/2006/relationships/hyperlink" Target="file:///C:\Users\q12059\Documents\3GPP%20RAN3\RAN3%20Meetings\RAN3_129b%20(Oct%202025,%20Prague)\Docs\R3-256739.zip" TargetMode="External"/><Relationship Id="rId187" Type="http://schemas.openxmlformats.org/officeDocument/2006/relationships/hyperlink" Target="file:///C:\Users\q12059\Documents\3GPP%20RAN3\RAN3%20Meetings\RAN3_129b%20(Oct%202025,%20Prague)\Docs\R3-256807.zip" TargetMode="External"/><Relationship Id="rId394" Type="http://schemas.openxmlformats.org/officeDocument/2006/relationships/hyperlink" Target="file:///C:\Users\q12059\Documents\3GPP%20RAN3\RAN3%20Meetings\RAN3_129b%20(Oct%202025,%20Prague)\Docs\R3-257055.zip" TargetMode="External"/><Relationship Id="rId408" Type="http://schemas.openxmlformats.org/officeDocument/2006/relationships/hyperlink" Target="file:///C:\Users\q12059\Documents\3GPP%20RAN3\RAN3%20Meetings\RAN3_129b%20(Oct%202025,%20Prague)\Docs\R3-256998.zip" TargetMode="External"/><Relationship Id="rId615" Type="http://schemas.openxmlformats.org/officeDocument/2006/relationships/hyperlink" Target="file:///C:\Users\q12059\Documents\3GPP%20RAN3\RAN3%20Meetings\RAN3_129b%20(Oct%202025,%20Prague)\Docs\R3-256694.zip" TargetMode="External"/><Relationship Id="rId254" Type="http://schemas.openxmlformats.org/officeDocument/2006/relationships/hyperlink" Target="file:///C:\Users\q12059\Documents\3GPP%20RAN3\RAN3%20Meetings\RAN3_129b%20(Oct%202025,%20Prague)\Docs\R3-256787.zip" TargetMode="External"/><Relationship Id="rId699" Type="http://schemas.openxmlformats.org/officeDocument/2006/relationships/hyperlink" Target="file:///C:\Users\q12059\Documents\3GPP%20RAN3\RAN3%20Meetings\RAN3_129b%20(Oct%202025,%20Prague)\Docs\R3-256916.zip" TargetMode="External"/><Relationship Id="rId49" Type="http://schemas.openxmlformats.org/officeDocument/2006/relationships/hyperlink" Target="file:///C:\Users\q12059\Documents\3GPP%20RAN3\RAN3%20Meetings\RAN3_129b%20(Oct%202025,%20Prague)\Docs\R3-256980.zip" TargetMode="External"/><Relationship Id="rId114" Type="http://schemas.openxmlformats.org/officeDocument/2006/relationships/hyperlink" Target="file:///C:\Users\q12059\Documents\3GPP%20RAN3\RAN3%20Meetings\RAN3_129b%20(Oct%202025,%20Prague)\Docs\R3-257113.zip" TargetMode="External"/><Relationship Id="rId461" Type="http://schemas.openxmlformats.org/officeDocument/2006/relationships/hyperlink" Target="file:///C:\Users\q12059\Documents\3GPP%20RAN3\RAN3%20Meetings\RAN3_129b%20(Oct%202025,%20Prague)\Docs\R3-257024.zip" TargetMode="External"/><Relationship Id="rId559" Type="http://schemas.openxmlformats.org/officeDocument/2006/relationships/hyperlink" Target="file:///C:\Users\q12059\Documents\3GPP%20RAN3\RAN3%20Meetings\RAN3_129b%20(Oct%202025,%20Prague)\Docs\R3-256832.zip" TargetMode="External"/><Relationship Id="rId198" Type="http://schemas.openxmlformats.org/officeDocument/2006/relationships/hyperlink" Target="file:///C:\Users\q12059\Documents\3GPP%20RAN3\RAN3%20Meetings\RAN3_129b%20(Oct%202025,%20Prague)\Docs\R3-256705.zip" TargetMode="External"/><Relationship Id="rId321" Type="http://schemas.openxmlformats.org/officeDocument/2006/relationships/hyperlink" Target="file:///C:\Users\q12059\Documents\3GPP%20RAN3\RAN3%20Meetings\RAN3_129b%20(Oct%202025,%20Prague)\Docs\R3-257162.zip" TargetMode="External"/><Relationship Id="rId419" Type="http://schemas.openxmlformats.org/officeDocument/2006/relationships/hyperlink" Target="file:///C:\Users\q12059\Documents\3GPP%20RAN3\RAN3%20Meetings\RAN3_129b%20(Oct%202025,%20Prague)\Docs\R3-256570.zip" TargetMode="External"/><Relationship Id="rId626" Type="http://schemas.openxmlformats.org/officeDocument/2006/relationships/hyperlink" Target="file:///C:\Users\q12059\Documents\3GPP%20RAN3\RAN3%20Meetings\RAN3_129b%20(Oct%202025,%20Prague)\Docs\R3-256549.zip" TargetMode="External"/><Relationship Id="rId265" Type="http://schemas.openxmlformats.org/officeDocument/2006/relationships/hyperlink" Target="file:///C:\Users\q12059\Documents\3GPP%20RAN3\RAN3%20Meetings\RAN3_129b%20(Oct%202025,%20Prague)\Docs\R3-256642.zip" TargetMode="External"/><Relationship Id="rId472" Type="http://schemas.openxmlformats.org/officeDocument/2006/relationships/hyperlink" Target="file:///C:\Users\q12059\Documents\3GPP%20RAN3\RAN3%20Meetings\RAN3_129b%20(Oct%202025,%20Prague)\Docs\R3-2565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40</Pages>
  <Words>27688</Words>
  <Characters>157823</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185141</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25</cp:revision>
  <cp:lastPrinted>2025-06-30T13:38:00Z</cp:lastPrinted>
  <dcterms:created xsi:type="dcterms:W3CDTF">2025-10-04T16:37:00Z</dcterms:created>
  <dcterms:modified xsi:type="dcterms:W3CDTF">2025-10-09T17:24:00Z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