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eastAsia="ja-JP"/>
        </w:rPr>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eastAsia="ja-JP"/>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7pt;height:166.55pt" o:ole="">
            <v:imagedata r:id="rId16" o:title=""/>
            <o:lock v:ext="edit" aspectratio="f"/>
          </v:shape>
          <o:OLEObject Type="Embed" ProgID="VisioViewer.Viewer.1" ShapeID="_x0000_i1025" DrawAspect="Content" ObjectID="_1673566974"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590D67">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590D67">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590D67">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590D67">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590D67">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590D67">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590D67">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590D67">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590D67">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846990" w:rsidP="00846990">
            <w:pPr>
              <w:rPr>
                <w:rFonts w:ascii="Arial" w:hAnsi="Arial" w:cs="Arial"/>
                <w:lang w:val="en-US" w:eastAsia="zh-CN"/>
              </w:rPr>
            </w:pPr>
            <w:r>
              <w:rPr>
                <w:rFonts w:ascii="Arial" w:hAnsi="Arial" w:cs="Arial"/>
                <w:lang w:val="en-US" w:eastAsia="zh-CN"/>
              </w:rPr>
              <w:object w:dxaOrig="5173" w:dyaOrig="4390" w14:anchorId="688F8005">
                <v:shape id="_x0000_i1026" type="#_x0000_t75" alt="" style="width:259.2pt;height:219.75pt" o:ole="">
                  <v:imagedata r:id="rId18" o:title=""/>
                  <o:lock v:ext="edit" aspectratio="f"/>
                </v:shape>
                <o:OLEObject Type="Embed" ProgID="Visio.Drawing.15" ShapeID="_x0000_i1026" DrawAspect="Content" ObjectID="_1673566975"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846990" w:rsidP="00846990">
            <w:pPr>
              <w:rPr>
                <w:rFonts w:ascii="Arial" w:hAnsi="Arial" w:cs="Arial"/>
                <w:lang w:val="en-US" w:eastAsia="zh-CN"/>
              </w:rPr>
            </w:pPr>
            <w:r>
              <w:rPr>
                <w:rFonts w:ascii="Arial" w:hAnsi="Arial" w:cs="Arial"/>
                <w:lang w:val="en-US" w:eastAsia="zh-CN"/>
              </w:rPr>
              <w:object w:dxaOrig="5729" w:dyaOrig="6447" w14:anchorId="642F3DC5">
                <v:shape id="_x0000_i1027" type="#_x0000_t75" style="width:286.1pt;height:321.8pt" o:ole="">
                  <v:imagedata r:id="rId20" o:title=""/>
                  <o:lock v:ext="edit" aspectratio="f"/>
                </v:shape>
                <o:OLEObject Type="Embed" ProgID="Visio.Drawing.15" ShapeID="_x0000_i1027" DrawAspect="Content" ObjectID="_1673566976"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590D67">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eastAsia="ja-JP"/>
              </w:rPr>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590D67">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590D67">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590D67">
        <w:tc>
          <w:tcPr>
            <w:tcW w:w="1555" w:type="dxa"/>
          </w:tcPr>
          <w:p w14:paraId="0722247C" w14:textId="6F540A54"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InterDigital</w:t>
            </w:r>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590D67">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590D67">
        <w:tc>
          <w:tcPr>
            <w:tcW w:w="1555" w:type="dxa"/>
          </w:tcPr>
          <w:p w14:paraId="3D176E38" w14:textId="7081839B"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14:paraId="46EC2BB7" w14:textId="52ECA68F"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6D55EF5C" w14:textId="0B64933D"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14:paraId="1FD4A84B" w14:textId="77777777" w:rsidTr="00590D67">
        <w:tc>
          <w:tcPr>
            <w:tcW w:w="1555" w:type="dxa"/>
          </w:tcPr>
          <w:p w14:paraId="68D22EDF" w14:textId="4DF1F228"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625D1CF1" w14:textId="32189491"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NW/gNB.</w:t>
            </w:r>
          </w:p>
          <w:p w14:paraId="292C3407" w14:textId="1FDC2DD1"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51D3D">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51D3D">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51D3D">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846990" w:rsidP="00846990">
            <w:pPr>
              <w:rPr>
                <w:rFonts w:ascii="Arial" w:eastAsia="Helvetica" w:hAnsi="Arial" w:cs="Arial"/>
                <w:lang w:val="en-US"/>
              </w:rPr>
            </w:pPr>
            <w:r>
              <w:rPr>
                <w:rFonts w:ascii="Arial" w:hAnsi="Arial" w:cs="Arial"/>
                <w:lang w:val="en-US" w:eastAsia="zh-CN"/>
              </w:rPr>
              <w:object w:dxaOrig="5729" w:dyaOrig="6447" w14:anchorId="090C7E5F">
                <v:shape id="_x0000_i1028" type="#_x0000_t75" style="width:286.1pt;height:321.8pt" o:ole="">
                  <v:imagedata r:id="rId20" o:title=""/>
                  <o:lock v:ext="edit" aspectratio="f"/>
                </v:shape>
                <o:OLEObject Type="Embed" ProgID="Visio.Drawing.15" ShapeID="_x0000_i1028" DrawAspect="Content" ObjectID="_1673566977" r:id="rId23"/>
              </w:object>
            </w:r>
          </w:p>
        </w:tc>
      </w:tr>
      <w:tr w:rsidR="00846990" w14:paraId="394E427A" w14:textId="77777777" w:rsidTr="00851D3D">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51D3D">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851D3D">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C00461" w14:paraId="0B36EDD9" w14:textId="77777777" w:rsidTr="00851D3D">
        <w:tc>
          <w:tcPr>
            <w:tcW w:w="1555" w:type="dxa"/>
          </w:tcPr>
          <w:p w14:paraId="39B51AAC" w14:textId="553CC84F"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851D3D">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851D3D">
        <w:tc>
          <w:tcPr>
            <w:tcW w:w="1555" w:type="dxa"/>
          </w:tcPr>
          <w:p w14:paraId="2EB736F7" w14:textId="4B5E2EA0"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1E381F64"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45C46132" w14:textId="4E45DF55"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r w:rsidR="00590D67" w14:paraId="2A422B29" w14:textId="77777777" w:rsidTr="00851D3D">
        <w:tc>
          <w:tcPr>
            <w:tcW w:w="1555" w:type="dxa"/>
          </w:tcPr>
          <w:p w14:paraId="4D1CAF94" w14:textId="35B31821"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Rakuten</w:t>
            </w:r>
          </w:p>
        </w:tc>
        <w:tc>
          <w:tcPr>
            <w:tcW w:w="2126" w:type="dxa"/>
          </w:tcPr>
          <w:p w14:paraId="6088A9F7" w14:textId="5871FB1A"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590D67">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590D67">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590D67">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590D67">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590D67">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590D67">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590D67">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590D67">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590D67">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590D67">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590D67">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590D67">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590D67">
        <w:tc>
          <w:tcPr>
            <w:tcW w:w="1555" w:type="dxa"/>
          </w:tcPr>
          <w:p w14:paraId="2E7E3B40" w14:textId="1D7C8FD7"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590D67">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590D67">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590D67">
        <w:tc>
          <w:tcPr>
            <w:tcW w:w="1555" w:type="dxa"/>
          </w:tcPr>
          <w:p w14:paraId="6627FFBF" w14:textId="49022D1F"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590D67">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590D67">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590D67">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590D67">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590D67">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590D67">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590D67">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590D67">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590D67">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590D67">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590D67">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590D67">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590D67">
        <w:tc>
          <w:tcPr>
            <w:tcW w:w="1555" w:type="dxa"/>
          </w:tcPr>
          <w:p w14:paraId="2D4177AE" w14:textId="5BE88EF6"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590D67">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Malgun Gothic"/>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CommentReference"/>
                <w:rFonts w:ascii="Times New Roman" w:hAnsi="Times New Roman"/>
              </w:rPr>
              <w:commentReference w:id="2"/>
            </w:r>
          </w:p>
        </w:tc>
      </w:tr>
      <w:tr w:rsidR="00450C3F" w14:paraId="28F96B3C" w14:textId="77777777" w:rsidTr="00590D67">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590D67">
        <w:tc>
          <w:tcPr>
            <w:tcW w:w="1555" w:type="dxa"/>
          </w:tcPr>
          <w:p w14:paraId="6A6B4886" w14:textId="7C118DC7" w:rsidR="00590D67" w:rsidRPr="00590D67" w:rsidRDefault="00590D67" w:rsidP="00590D67">
            <w:pPr>
              <w:rPr>
                <w:rFonts w:ascii="Arial" w:eastAsia="Helvetica" w:hAnsi="Arial" w:cs="Arial"/>
                <w:lang w:val="en-US"/>
              </w:rPr>
            </w:pPr>
            <w:r w:rsidRPr="00590D67">
              <w:rPr>
                <w:rFonts w:ascii="Arial" w:eastAsia="Helvetica" w:hAnsi="Arial" w:cs="Arial"/>
                <w:lang w:val="en-US"/>
              </w:rPr>
              <w:t>Rakuten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51D3D">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51D3D">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51D3D">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851D3D">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851D3D">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C00461" w14:paraId="6EBDDAC8" w14:textId="77777777" w:rsidTr="00851D3D">
        <w:tc>
          <w:tcPr>
            <w:tcW w:w="1555" w:type="dxa"/>
          </w:tcPr>
          <w:p w14:paraId="2D6CBBC9" w14:textId="5E8EED93"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851D3D">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Malgun Gothic"/>
                <w:lang w:val="en-US" w:eastAsia="ko-KR"/>
              </w:rPr>
            </w:pPr>
            <w:r>
              <w:rPr>
                <w:rFonts w:ascii="Arial" w:eastAsia="Helvetica" w:hAnsi="Arial" w:cs="Arial"/>
                <w:lang w:val="en-US"/>
              </w:rPr>
              <w:t>Yes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851D3D">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r w:rsidR="00590D67" w14:paraId="70DD2FFE" w14:textId="77777777" w:rsidTr="00851D3D">
        <w:tc>
          <w:tcPr>
            <w:tcW w:w="1555" w:type="dxa"/>
          </w:tcPr>
          <w:p w14:paraId="1F44148A" w14:textId="0D4DE9DF"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590D67">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590D67">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14:paraId="54B5C5F8" w14:textId="77777777" w:rsidTr="00590D67">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590D67">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590D67">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590D67">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590D67">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590D67">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590D67">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590D67">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590D67">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590D67">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590D67">
        <w:tc>
          <w:tcPr>
            <w:tcW w:w="1555" w:type="dxa"/>
          </w:tcPr>
          <w:p w14:paraId="2198181F" w14:textId="4815D729" w:rsidR="00C00461" w:rsidRPr="00154C12" w:rsidRDefault="000A47A0" w:rsidP="00C00461">
            <w:pPr>
              <w:rPr>
                <w:rFonts w:ascii="Arial" w:eastAsia="Helvetica" w:hAnsi="Arial" w:cs="Arial"/>
                <w:lang w:val="en-US"/>
              </w:rPr>
            </w:pPr>
            <w:r>
              <w:rPr>
                <w:rFonts w:ascii="Arial" w:eastAsia="Helvetica" w:hAnsi="Arial" w:cs="Arial"/>
                <w:lang w:val="en-US"/>
              </w:rPr>
              <w:t>InterDigital</w:t>
            </w:r>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590D67">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14:paraId="73AE8D25" w14:textId="77777777" w:rsidTr="00590D67">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590D67">
        <w:tc>
          <w:tcPr>
            <w:tcW w:w="1555" w:type="dxa"/>
          </w:tcPr>
          <w:p w14:paraId="50F1D120" w14:textId="2214790E"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w:t>
            </w:r>
            <w:r>
              <w:rPr>
                <w:rFonts w:ascii="Arial" w:eastAsia="Helvetica" w:hAnsi="Arial" w:cs="Arial"/>
                <w:lang w:val="en-US"/>
              </w:rPr>
              <w:t xml:space="preserve"> with Samsung. Once the approach is finalized then other groups should be engaged.</w:t>
            </w:r>
            <w:bookmarkStart w:id="3" w:name="_GoBack"/>
            <w:bookmarkEnd w:id="3"/>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4" w:name="_Ref54304593"/>
      <w:bookmarkStart w:id="5" w:name="_Ref20917677"/>
      <w:bookmarkStart w:id="6" w:name="_Ref54304312"/>
      <w:r w:rsidR="00E175D8" w:rsidRPr="007B3B9F">
        <w:t>3GPP TR 38.821 Solutions for NR to support non-terrestrial networks (NTN), version 16.0.0</w:t>
      </w:r>
      <w:bookmarkEnd w:id="4"/>
    </w:p>
    <w:p w14:paraId="22A560EA" w14:textId="77777777" w:rsidR="007B3B9F" w:rsidRPr="007B3B9F" w:rsidRDefault="007B3B9F" w:rsidP="007B3B9F">
      <w:pPr>
        <w:pStyle w:val="Reference"/>
        <w:numPr>
          <w:ilvl w:val="0"/>
          <w:numId w:val="13"/>
        </w:numPr>
        <w:ind w:right="200"/>
        <w:jc w:val="both"/>
      </w:pPr>
      <w:bookmarkStart w:id="7" w:name="_Ref62661744"/>
      <w:r w:rsidRPr="007B3B9F">
        <w:t xml:space="preserve">R2-209820, </w:t>
      </w:r>
      <w:bookmarkEnd w:id="5"/>
      <w:r w:rsidRPr="007B3B9F">
        <w:t>[POST111e][910][NTN] Impacts of earth fixed and moving beams (Ericsson)</w:t>
      </w:r>
      <w:bookmarkEnd w:id="6"/>
      <w:bookmarkEnd w:id="7"/>
    </w:p>
    <w:p w14:paraId="3D83B6FE" w14:textId="77777777" w:rsidR="00004219" w:rsidRPr="00004219" w:rsidRDefault="00004219" w:rsidP="00004219">
      <w:pPr>
        <w:pStyle w:val="Reference"/>
        <w:numPr>
          <w:ilvl w:val="0"/>
          <w:numId w:val="13"/>
        </w:numPr>
        <w:tabs>
          <w:tab w:val="num" w:pos="567"/>
        </w:tabs>
        <w:ind w:right="200"/>
        <w:jc w:val="both"/>
      </w:pPr>
      <w:bookmarkStart w:id="8" w:name="_Ref62662854"/>
      <w:r w:rsidRPr="00004219">
        <w:t>R2-2101607</w:t>
      </w:r>
      <w:r w:rsidRPr="00004219">
        <w:tab/>
        <w:t>Considerations on Soft TAI Update</w:t>
      </w:r>
      <w:r w:rsidRPr="00004219">
        <w:tab/>
        <w:t>CMCC</w:t>
      </w:r>
      <w:r w:rsidRPr="00004219">
        <w:tab/>
        <w:t>discussion</w:t>
      </w:r>
      <w:r w:rsidRPr="00004219">
        <w:tab/>
        <w:t>Rel-17</w:t>
      </w:r>
      <w:bookmarkEnd w:id="8"/>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9" w:name="_Ref62662857"/>
      <w:r w:rsidRPr="00004219">
        <w:t>R2-2100259</w:t>
      </w:r>
      <w:r w:rsidRPr="00004219">
        <w:tab/>
        <w:t>Improving Tracking Area Updates in NR-NTN</w:t>
      </w:r>
      <w:r w:rsidRPr="00004219">
        <w:tab/>
        <w:t>MediaTek Inc.</w:t>
      </w:r>
      <w:r w:rsidRPr="00004219">
        <w:tab/>
        <w:t>discussion</w:t>
      </w:r>
      <w:bookmarkEnd w:id="9"/>
    </w:p>
    <w:p w14:paraId="5D14693A" w14:textId="77777777" w:rsidR="00004219" w:rsidRPr="00004219" w:rsidRDefault="00004219" w:rsidP="00004219">
      <w:pPr>
        <w:pStyle w:val="Reference"/>
        <w:numPr>
          <w:ilvl w:val="0"/>
          <w:numId w:val="13"/>
        </w:numPr>
        <w:tabs>
          <w:tab w:val="num" w:pos="567"/>
        </w:tabs>
        <w:ind w:right="200"/>
        <w:jc w:val="both"/>
      </w:pPr>
      <w:bookmarkStart w:id="10" w:name="_Ref62649618"/>
      <w:r w:rsidRPr="00004219">
        <w:t>R2-2100742</w:t>
      </w:r>
      <w:r w:rsidRPr="00004219">
        <w:tab/>
        <w:t>TAC update procedure</w:t>
      </w:r>
      <w:r w:rsidRPr="00004219">
        <w:tab/>
        <w:t>Qualcomm Incorporated</w:t>
      </w:r>
      <w:r w:rsidRPr="00004219">
        <w:tab/>
        <w:t>discussion</w:t>
      </w:r>
      <w:r w:rsidRPr="00004219">
        <w:tab/>
        <w:t>Rel-17</w:t>
      </w:r>
      <w:bookmarkEnd w:id="10"/>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1"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11"/>
    </w:p>
    <w:p w14:paraId="22AB538A" w14:textId="77777777" w:rsidR="007B3B9F" w:rsidRDefault="00004219" w:rsidP="0089121A">
      <w:pPr>
        <w:pStyle w:val="Reference"/>
        <w:numPr>
          <w:ilvl w:val="0"/>
          <w:numId w:val="13"/>
        </w:numPr>
        <w:tabs>
          <w:tab w:val="num" w:pos="567"/>
        </w:tabs>
        <w:spacing w:before="134" w:after="0"/>
        <w:ind w:right="200"/>
        <w:jc w:val="both"/>
      </w:pPr>
      <w:bookmarkStart w:id="12" w:name="_Ref62662861"/>
      <w:r w:rsidRPr="00004219">
        <w:t>R2-2101406</w:t>
      </w:r>
      <w:r w:rsidRPr="00004219">
        <w:tab/>
        <w:t>TAI update for earth moving cell</w:t>
      </w:r>
      <w:r w:rsidRPr="00004219">
        <w:tab/>
        <w:t>NEC Telecom MODUS Ltd.</w:t>
      </w:r>
      <w:r w:rsidRPr="00004219">
        <w:tab/>
        <w:t>discussion</w:t>
      </w:r>
      <w:bookmarkEnd w:id="12"/>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QCOM" w:date="2021-01-28T22:01:00Z" w:initials="QC">
    <w:p w14:paraId="45E4C08A" w14:textId="77777777" w:rsidR="00315647" w:rsidRDefault="00315647">
      <w:pPr>
        <w:pStyle w:val="CommentText"/>
      </w:pPr>
      <w:r>
        <w:rPr>
          <w:rStyle w:val="CommentReference"/>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4C08A" w16cid:durableId="23BDB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7F144" w14:textId="77777777" w:rsidR="00611BA9" w:rsidRDefault="00611BA9">
      <w:pPr>
        <w:spacing w:after="0" w:line="240" w:lineRule="auto"/>
      </w:pPr>
      <w:r>
        <w:separator/>
      </w:r>
    </w:p>
  </w:endnote>
  <w:endnote w:type="continuationSeparator" w:id="0">
    <w:p w14:paraId="345793CB" w14:textId="77777777" w:rsidR="00611BA9" w:rsidRDefault="0061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altName w:val="Segoe Print"/>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3010" w14:textId="77777777"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94118" w14:textId="77777777" w:rsidR="00611BA9" w:rsidRDefault="00611BA9">
      <w:pPr>
        <w:spacing w:after="0" w:line="240" w:lineRule="auto"/>
      </w:pPr>
      <w:r>
        <w:separator/>
      </w:r>
    </w:p>
  </w:footnote>
  <w:footnote w:type="continuationSeparator" w:id="0">
    <w:p w14:paraId="41B229E2" w14:textId="77777777" w:rsidR="00611BA9" w:rsidRDefault="00611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7AA891E-BCB5-48A1-A649-A4E72148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0</TotalTime>
  <Pages>1</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Muhammad, Awn | Awn | RMI</cp:lastModifiedBy>
  <cp:revision>2</cp:revision>
  <cp:lastPrinted>2009-04-22T01:01:00Z</cp:lastPrinted>
  <dcterms:created xsi:type="dcterms:W3CDTF">2021-01-30T17:56:00Z</dcterms:created>
  <dcterms:modified xsi:type="dcterms:W3CDTF">2021-01-30T17:56:00Z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