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宋体"/>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af2"/>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proofErr w:type="spellStart"/>
            <w:r w:rsidRPr="00112630">
              <w:rPr>
                <w:i/>
                <w:color w:val="FF0000"/>
                <w:sz w:val="18"/>
                <w:szCs w:val="18"/>
                <w:u w:val="single"/>
              </w:rPr>
              <w:t>CrossCarrierSchedulingConfig</w:t>
            </w:r>
            <w:proofErr w:type="spellEnd"/>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proofErr w:type="spellStart"/>
            <w:r w:rsidRPr="00112630">
              <w:rPr>
                <w:i/>
                <w:color w:val="FF0000"/>
                <w:sz w:val="18"/>
                <w:szCs w:val="18"/>
                <w:u w:val="single"/>
              </w:rPr>
              <w:t>CrossCarrierSchedulingConfig</w:t>
            </w:r>
            <w:proofErr w:type="spellEnd"/>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w:t>
            </w:r>
            <w:proofErr w:type="spellStart"/>
            <w:r w:rsidR="0096664C">
              <w:rPr>
                <w:sz w:val="18"/>
                <w:szCs w:val="18"/>
                <w:lang w:eastAsia="zh-CN"/>
              </w:rPr>
              <w:t>MotM</w:t>
            </w:r>
            <w:proofErr w:type="spellEnd"/>
            <w:r w:rsidR="00A92231">
              <w:rPr>
                <w:sz w:val="18"/>
                <w:szCs w:val="18"/>
                <w:lang w:eastAsia="zh-CN"/>
              </w:rPr>
              <w:t>, Apple (for DCI with data)</w:t>
            </w:r>
          </w:p>
          <w:p w14:paraId="352E2AF0" w14:textId="696E74B2"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 xml:space="preserve">CORESET should be </w:t>
            </w:r>
            <w:proofErr w:type="spellStart"/>
            <w:r w:rsidRPr="00AA0408">
              <w:rPr>
                <w:rFonts w:eastAsia="宋体"/>
                <w:bCs/>
                <w:sz w:val="18"/>
                <w:highlight w:val="green"/>
                <w:lang w:eastAsia="zh-CN"/>
              </w:rPr>
              <w:t>QCLed</w:t>
            </w:r>
            <w:proofErr w:type="spellEnd"/>
            <w:r w:rsidRPr="00AA0408">
              <w:rPr>
                <w:rFonts w:eastAsia="宋体"/>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w:t>
            </w:r>
            <w:proofErr w:type="spellStart"/>
            <w:r w:rsidR="00247414">
              <w:rPr>
                <w:sz w:val="18"/>
                <w:szCs w:val="18"/>
              </w:rPr>
              <w:t>MotM</w:t>
            </w:r>
            <w:proofErr w:type="spellEnd"/>
            <w:r w:rsidR="000E3267">
              <w:rPr>
                <w:sz w:val="18"/>
                <w:szCs w:val="18"/>
              </w:rPr>
              <w:t>, MTK</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lastRenderedPageBreak/>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af2"/>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af2"/>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af2"/>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宋体"/>
                <w:sz w:val="20"/>
                <w:szCs w:val="20"/>
                <w:lang w:val="en-GB" w:eastAsia="en-US"/>
              </w:rPr>
            </w:pPr>
            <w:r w:rsidRPr="00A71643">
              <w:rPr>
                <w:rFonts w:eastAsia="宋体"/>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CN"/>
              </w:rPr>
              <w:t>-</w:t>
            </w:r>
            <w:r w:rsidRPr="00A71643">
              <w:rPr>
                <w:rFonts w:eastAsia="宋体"/>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TW"/>
              </w:rPr>
              <w:t>-</w:t>
            </w:r>
            <w:r w:rsidRPr="00A71643">
              <w:rPr>
                <w:rFonts w:eastAsia="宋体"/>
                <w:sz w:val="20"/>
                <w:szCs w:val="20"/>
                <w:lang w:val="x-none" w:eastAsia="zh-TW"/>
              </w:rPr>
              <w:tab/>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 random access procedure not initiated by a PDCCH order that triggers a contention</w:t>
            </w:r>
            <w:r w:rsidRPr="00A71643">
              <w:rPr>
                <w:rFonts w:eastAsia="宋体"/>
                <w:sz w:val="20"/>
                <w:szCs w:val="20"/>
                <w:lang w:eastAsia="en-US"/>
              </w:rPr>
              <w:t>-free</w:t>
            </w:r>
            <w:r w:rsidRPr="00A71643">
              <w:rPr>
                <w:rFonts w:eastAsia="宋体"/>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宋体"/>
                <w:sz w:val="20"/>
                <w:szCs w:val="20"/>
                <w:lang w:eastAsia="en-US"/>
              </w:rPr>
              <w:t xml:space="preserve">, or </w:t>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w:t>
            </w:r>
            <w:r w:rsidRPr="00A71643">
              <w:rPr>
                <w:rFonts w:eastAsia="宋体"/>
                <w:sz w:val="20"/>
                <w:szCs w:val="20"/>
                <w:lang w:eastAsia="en-US"/>
              </w:rPr>
              <w:t xml:space="preserve"> configured grant PUSCH transmission as described in clause 19</w:t>
            </w:r>
            <w:r w:rsidRPr="00A71643">
              <w:rPr>
                <w:rFonts w:eastAsia="宋体"/>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proofErr w:type="gramStart"/>
            <w:r w:rsidR="00606735">
              <w:rPr>
                <w:rFonts w:eastAsiaTheme="minorEastAsia"/>
                <w:lang w:val="en-US" w:eastAsia="zh-CN"/>
              </w:rPr>
              <w:t>So</w:t>
            </w:r>
            <w:proofErr w:type="gramEnd"/>
            <w:r w:rsidR="00606735">
              <w:rPr>
                <w:rFonts w:eastAsiaTheme="minorEastAsia"/>
                <w:lang w:val="en-US" w:eastAsia="zh-CN"/>
              </w:rPr>
              <w:t xml:space="preserve">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166F86" w:rsidRPr="00494792" w14:paraId="7B0F9B40" w14:textId="77777777" w:rsidTr="00EC4F9B">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w:t>
                  </w:r>
                  <w:proofErr w:type="spellStart"/>
                  <w:r w:rsidRPr="00494792">
                    <w:rPr>
                      <w:sz w:val="18"/>
                      <w:szCs w:val="18"/>
                    </w:rPr>
                    <w:t>dB.</w:t>
                  </w:r>
                  <w:proofErr w:type="spellEnd"/>
                  <w:r w:rsidRPr="00494792">
                    <w:rPr>
                      <w:sz w:val="18"/>
                      <w:szCs w:val="18"/>
                    </w:rPr>
                    <w:t xml:space="preserve">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宋体"/>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 xml:space="preserve">The legacy parameter may not be configured in unified TCI framework, considering that the all parameter(s) for power control will be handled by new Rel-17 RRC parameters. So, </w:t>
            </w:r>
            <w:proofErr w:type="spellStart"/>
            <w:r w:rsidR="0034528B">
              <w:rPr>
                <w:rFonts w:eastAsiaTheme="minorEastAsia"/>
                <w:lang w:val="en-US" w:eastAsia="zh-CN"/>
              </w:rPr>
              <w:t>eitherway</w:t>
            </w:r>
            <w:proofErr w:type="spellEnd"/>
            <w:r w:rsidR="0034528B">
              <w:rPr>
                <w:rFonts w:eastAsiaTheme="minorEastAsia"/>
                <w:lang w:val="en-US" w:eastAsia="zh-CN"/>
              </w:rPr>
              <w:t>,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bookmarkStart w:id="11" w:name="_GoBack"/>
            <w:bookmarkEnd w:id="11"/>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ac"/>
              <w:tblW w:w="0" w:type="auto"/>
              <w:tblLayout w:type="fixed"/>
              <w:tblLook w:val="04A0" w:firstRow="1" w:lastRow="0" w:firstColumn="1" w:lastColumn="0" w:noHBand="0" w:noVBand="1"/>
            </w:tblPr>
            <w:tblGrid>
              <w:gridCol w:w="8748"/>
            </w:tblGrid>
            <w:tr w:rsidR="008A2BB6" w:rsidRPr="00494792" w14:paraId="2B575FDD" w14:textId="77777777" w:rsidTr="00557A8D">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lastRenderedPageBreak/>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宋体"/>
                <w:bCs/>
                <w:sz w:val="18"/>
                <w:szCs w:val="18"/>
                <w:lang w:val="en-GB" w:eastAsia="zh-CN"/>
              </w:rPr>
            </w:pPr>
          </w:p>
          <w:p w14:paraId="5EC879DE" w14:textId="4BF82C83"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w:t>
                  </w:r>
                  <w:r>
                    <w:rPr>
                      <w:rFonts w:eastAsia="Times New Roman" w:hint="eastAsia"/>
                      <w:color w:val="FF0000"/>
                      <w:sz w:val="18"/>
                      <w:szCs w:val="18"/>
                    </w:rPr>
                    <w:lastRenderedPageBreak/>
                    <w:t>RS with TCI state associated with associated with a PCI different from the PCI of the serving cell on different symbols.</w:t>
                  </w:r>
                </w:p>
                <w:p w14:paraId="66ECA1A2"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xml:space="preserve">, </w:t>
            </w:r>
            <w:proofErr w:type="spellStart"/>
            <w:r w:rsidR="007373B9">
              <w:rPr>
                <w:sz w:val="18"/>
                <w:szCs w:val="18"/>
              </w:rPr>
              <w:t>Lenovo.MotM</w:t>
            </w:r>
            <w:proofErr w:type="spellEnd"/>
            <w:r w:rsidR="007373B9">
              <w:rPr>
                <w:sz w:val="18"/>
                <w:szCs w:val="18"/>
              </w:rPr>
              <w:t xml:space="preserve">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3117C726"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w:t>
            </w:r>
            <w:proofErr w:type="spellStart"/>
            <w:r w:rsidR="007373B9">
              <w:rPr>
                <w:sz w:val="18"/>
                <w:szCs w:val="18"/>
              </w:rPr>
              <w:t>MotM</w:t>
            </w:r>
            <w:proofErr w:type="spellEnd"/>
            <w:r w:rsidR="000664D6">
              <w:rPr>
                <w:sz w:val="18"/>
                <w:szCs w:val="18"/>
              </w:rPr>
              <w:t xml:space="preserve"> (</w:t>
            </w:r>
            <w:r w:rsidR="007373B9">
              <w:rPr>
                <w:sz w:val="18"/>
                <w:szCs w:val="18"/>
              </w:rPr>
              <w:t>clarification on UE cap)</w:t>
            </w:r>
            <w:r w:rsidR="00AA389C">
              <w:rPr>
                <w:sz w:val="18"/>
                <w:szCs w:val="18"/>
              </w:rPr>
              <w:t>, QC</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af2"/>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af2"/>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w:t>
            </w:r>
            <w:proofErr w:type="spellStart"/>
            <w:r w:rsidRPr="004B0B24">
              <w:rPr>
                <w:sz w:val="18"/>
                <w:szCs w:val="18"/>
                <w:lang w:val="en-GB" w:eastAsia="zh-CN"/>
              </w:rPr>
              <w:t>TDMed</w:t>
            </w:r>
            <w:proofErr w:type="spellEnd"/>
            <w:r w:rsidRPr="004B0B24">
              <w:rPr>
                <w:sz w:val="18"/>
                <w:szCs w:val="18"/>
                <w:lang w:val="en-GB" w:eastAsia="zh-CN"/>
              </w:rPr>
              <w:t xml:space="preserve"> receptions with different TCIs are supported even in R15. </w:t>
            </w:r>
            <w:proofErr w:type="gramStart"/>
            <w:r w:rsidRPr="004B0B24">
              <w:rPr>
                <w:sz w:val="18"/>
                <w:szCs w:val="18"/>
                <w:lang w:val="en-GB" w:eastAsia="zh-CN"/>
              </w:rPr>
              <w:t>So</w:t>
            </w:r>
            <w:proofErr w:type="gramEnd"/>
            <w:r w:rsidRPr="004B0B24">
              <w:rPr>
                <w:sz w:val="18"/>
                <w:szCs w:val="18"/>
                <w:lang w:val="en-GB" w:eastAsia="zh-CN"/>
              </w:rPr>
              <w:t xml:space="preserve"> no need to mention just for R17 unified TCI</w:t>
            </w:r>
          </w:p>
          <w:p w14:paraId="7CF6384D" w14:textId="23E60A69"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af2"/>
              <w:numPr>
                <w:ilvl w:val="0"/>
                <w:numId w:val="42"/>
              </w:numPr>
              <w:snapToGrid w:val="0"/>
              <w:jc w:val="both"/>
              <w:rPr>
                <w:sz w:val="18"/>
                <w:szCs w:val="18"/>
                <w:lang w:val="en-GB" w:eastAsia="zh-CN"/>
              </w:rPr>
            </w:pPr>
            <w:r>
              <w:rPr>
                <w:sz w:val="18"/>
                <w:szCs w:val="18"/>
                <w:lang w:val="en-GB" w:eastAsia="zh-CN"/>
              </w:rPr>
              <w:lastRenderedPageBreak/>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af2"/>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5E0350">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宋体"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w:t>
            </w:r>
            <w:proofErr w:type="spellStart"/>
            <w:r w:rsidR="006F245D">
              <w:rPr>
                <w:rFonts w:eastAsia="PMingLiU"/>
                <w:iCs/>
                <w:sz w:val="18"/>
                <w:szCs w:val="18"/>
                <w:lang w:eastAsia="zh-TW"/>
              </w:rPr>
              <w:t>can not</w:t>
            </w:r>
            <w:proofErr w:type="spellEnd"/>
            <w:r w:rsidR="006F245D">
              <w:rPr>
                <w:rFonts w:eastAsia="PMingLiU"/>
                <w:iCs/>
                <w:sz w:val="18"/>
                <w:szCs w:val="18"/>
                <w:lang w:eastAsia="zh-TW"/>
              </w:rPr>
              <w:t xml:space="preserve"> be solved, the above rule </w:t>
            </w:r>
            <w:proofErr w:type="spellStart"/>
            <w:r w:rsidR="006F245D">
              <w:rPr>
                <w:rFonts w:eastAsia="PMingLiU"/>
                <w:iCs/>
                <w:sz w:val="18"/>
                <w:szCs w:val="18"/>
                <w:lang w:eastAsia="zh-TW"/>
              </w:rPr>
              <w:t>can not</w:t>
            </w:r>
            <w:proofErr w:type="spellEnd"/>
            <w:r w:rsidR="006F245D">
              <w:rPr>
                <w:rFonts w:eastAsia="PMingLiU"/>
                <w:iCs/>
                <w:sz w:val="18"/>
                <w:szCs w:val="18"/>
                <w:lang w:eastAsia="zh-TW"/>
              </w:rPr>
              <w:t xml:space="preserve">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w:t>
            </w:r>
            <w:r w:rsidRPr="00381CD9">
              <w:rPr>
                <w:sz w:val="18"/>
                <w:szCs w:val="18"/>
              </w:rPr>
              <w:lastRenderedPageBreak/>
              <w:t xml:space="preserve">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lastRenderedPageBreak/>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宋体"/>
                <w:bCs/>
                <w:color w:val="000000" w:themeColor="text1"/>
                <w:sz w:val="18"/>
                <w:szCs w:val="18"/>
                <w:lang w:eastAsia="zh-CN"/>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sidR="00BF06B4" w:rsidRPr="00AF7028">
              <w:rPr>
                <w:rFonts w:eastAsia="宋体"/>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宋体"/>
                <w:bCs/>
                <w:color w:val="000000" w:themeColor="text1"/>
                <w:sz w:val="18"/>
                <w:szCs w:val="18"/>
                <w:lang w:eastAsia="zh-CN"/>
              </w:rPr>
            </w:pPr>
          </w:p>
          <w:p w14:paraId="201A420A" w14:textId="77777777" w:rsidR="00AF7028" w:rsidRPr="008D0A83" w:rsidRDefault="00AF7028" w:rsidP="00AF7028">
            <w:pPr>
              <w:pStyle w:val="4"/>
              <w:rPr>
                <w:rFonts w:ascii="Arial" w:hAnsi="Arial" w:cs="Arial"/>
                <w:i w:val="0"/>
                <w:sz w:val="18"/>
                <w:szCs w:val="18"/>
              </w:rPr>
            </w:pPr>
            <w:bookmarkStart w:id="12" w:name="_Ref505248562"/>
            <w:bookmarkStart w:id="13" w:name="_Toc12021470"/>
            <w:bookmarkStart w:id="14" w:name="_Toc20311582"/>
            <w:bookmarkStart w:id="15" w:name="_Toc26719407"/>
            <w:bookmarkStart w:id="16" w:name="_Toc29894840"/>
            <w:bookmarkStart w:id="17" w:name="_Toc29899139"/>
            <w:bookmarkStart w:id="18" w:name="_Toc29899557"/>
            <w:bookmarkStart w:id="19" w:name="_Toc29917294"/>
            <w:bookmarkStart w:id="20" w:name="_Toc36498168"/>
            <w:bookmarkStart w:id="21" w:name="_Toc45699194"/>
            <w:bookmarkStart w:id="22"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2"/>
            <w:bookmarkEnd w:id="13"/>
            <w:bookmarkEnd w:id="14"/>
            <w:bookmarkEnd w:id="15"/>
            <w:bookmarkEnd w:id="16"/>
            <w:bookmarkEnd w:id="17"/>
            <w:bookmarkEnd w:id="18"/>
            <w:bookmarkEnd w:id="19"/>
            <w:bookmarkEnd w:id="20"/>
            <w:bookmarkEnd w:id="21"/>
            <w:bookmarkEnd w:id="22"/>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t>Support/fine</w:t>
            </w:r>
            <w:r w:rsidR="00527C9F">
              <w:rPr>
                <w:sz w:val="18"/>
                <w:szCs w:val="20"/>
              </w:rPr>
              <w:t>: ZTE, Nokia/NSB, Lenovo/</w:t>
            </w:r>
            <w:proofErr w:type="spellStart"/>
            <w:r w:rsidR="00527C9F">
              <w:rPr>
                <w:sz w:val="18"/>
                <w:szCs w:val="20"/>
              </w:rPr>
              <w:t>MotM</w:t>
            </w:r>
            <w:proofErr w:type="spellEnd"/>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w:t>
            </w:r>
            <w:proofErr w:type="gramStart"/>
            <w:r w:rsidRPr="00DF0EFB">
              <w:rPr>
                <w:b/>
                <w:color w:val="FF0000"/>
                <w:u w:val="single"/>
                <w:lang w:eastAsia="zh-CN"/>
              </w:rPr>
              <w:t>3,F</w:t>
            </w:r>
            <w:proofErr w:type="gramEnd"/>
            <w:r w:rsidRPr="00DF0EFB">
              <w:rPr>
                <w:b/>
                <w:color w:val="FF0000"/>
                <w:u w:val="single"/>
                <w:lang w:eastAsia="zh-CN"/>
              </w:rPr>
              <w:t xml:space="preserve">: TPs are provided. Those opposing please check and se </w:t>
            </w:r>
            <w:proofErr w:type="spellStart"/>
            <w:r w:rsidRPr="00DF0EFB">
              <w:rPr>
                <w:b/>
                <w:color w:val="FF0000"/>
                <w:u w:val="single"/>
                <w:lang w:eastAsia="zh-CN"/>
              </w:rPr>
              <w:t>eif</w:t>
            </w:r>
            <w:proofErr w:type="spellEnd"/>
            <w:r w:rsidRPr="00DF0EFB">
              <w:rPr>
                <w:b/>
                <w:color w:val="FF0000"/>
                <w:u w:val="single"/>
                <w:lang w:eastAsia="zh-CN"/>
              </w:rPr>
              <w:t xml:space="preserve">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 xml:space="preserve">For </w:t>
            </w:r>
            <w:proofErr w:type="spellStart"/>
            <w:r>
              <w:rPr>
                <w:color w:val="000000" w:themeColor="text1"/>
                <w:sz w:val="18"/>
                <w:szCs w:val="18"/>
                <w:lang w:eastAsia="zh-CN"/>
              </w:rPr>
              <w:t>Propsal</w:t>
            </w:r>
            <w:proofErr w:type="spellEnd"/>
            <w:r>
              <w:rPr>
                <w:color w:val="000000" w:themeColor="text1"/>
                <w:sz w:val="18"/>
                <w:szCs w:val="18"/>
                <w:lang w:eastAsia="zh-CN"/>
              </w:rPr>
              <w:t xml:space="preserve">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w:t>
            </w:r>
            <w:proofErr w:type="spellStart"/>
            <w:r>
              <w:rPr>
                <w:sz w:val="18"/>
                <w:lang w:val="en-GB" w:eastAsia="zh-CN"/>
              </w:rPr>
              <w:t>Tdoc</w:t>
            </w:r>
            <w:proofErr w:type="spellEnd"/>
            <w:r>
              <w:rPr>
                <w:sz w:val="18"/>
                <w:lang w:val="en-GB" w:eastAsia="zh-CN"/>
              </w:rPr>
              <w:t xml:space="preserve">, we also proposed to clarify how to count “previously indicated one” in current spec. </w:t>
            </w:r>
            <w:r w:rsidRPr="0040051B">
              <w:rPr>
                <w:sz w:val="18"/>
                <w:lang w:eastAsia="zh-CN"/>
              </w:rPr>
              <w:t xml:space="preserve">It can be interpreted as the one indicated in the most recent DCI or the one being applied for current communication. If this is the most recent DCI, it may be possible that UE missed the DCI so that there could be a potential beam mismatch between </w:t>
            </w:r>
            <w:proofErr w:type="spellStart"/>
            <w:r w:rsidRPr="0040051B">
              <w:rPr>
                <w:sz w:val="18"/>
                <w:lang w:eastAsia="zh-CN"/>
              </w:rPr>
              <w:t>gNB</w:t>
            </w:r>
            <w:proofErr w:type="spellEnd"/>
            <w:r w:rsidRPr="0040051B">
              <w:rPr>
                <w:sz w:val="18"/>
                <w:lang w:eastAsia="zh-CN"/>
              </w:rPr>
              <w:t xml:space="preserve">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w:t>
            </w:r>
            <w:r w:rsidRPr="00381CD9">
              <w:rPr>
                <w:sz w:val="18"/>
                <w:szCs w:val="18"/>
              </w:rPr>
              <w:lastRenderedPageBreak/>
              <w:t xml:space="preserve">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proofErr w:type="spellStart"/>
            <w:r w:rsidRPr="00F40503">
              <w:rPr>
                <w:bCs/>
                <w:sz w:val="18"/>
                <w:lang w:val="en-GB" w:eastAsia="zh-CN"/>
              </w:rPr>
              <w:t>e</w:t>
            </w:r>
            <w:proofErr w:type="spellEnd"/>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ae"/>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lastRenderedPageBreak/>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proofErr w:type="spellStart"/>
            <w:r w:rsidRPr="0000794D">
              <w:rPr>
                <w:i/>
                <w:iCs/>
                <w:sz w:val="20"/>
                <w:szCs w:val="18"/>
              </w:rPr>
              <w:t>mpe-ResourcePool</w:t>
            </w:r>
            <w:proofErr w:type="spellEnd"/>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proofErr w:type="spellStart"/>
            <w:r w:rsidRPr="00917338">
              <w:rPr>
                <w:i/>
                <w:iCs/>
                <w:sz w:val="18"/>
                <w:szCs w:val="18"/>
              </w:rPr>
              <w:t>mpe-ResourcePool</w:t>
            </w:r>
            <w:proofErr w:type="spellEnd"/>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宋体"/>
                <w:b/>
                <w:bCs/>
                <w:sz w:val="18"/>
                <w:u w:val="single"/>
                <w:lang w:eastAsia="zh-CN"/>
              </w:rPr>
            </w:pPr>
          </w:p>
          <w:p w14:paraId="47283087" w14:textId="77777777" w:rsidR="0010322A" w:rsidRPr="00917338" w:rsidRDefault="0010322A" w:rsidP="0010322A">
            <w:pPr>
              <w:snapToGrid w:val="0"/>
              <w:jc w:val="both"/>
              <w:rPr>
                <w:rFonts w:eastAsia="宋体"/>
                <w:bCs/>
                <w:color w:val="3333FF"/>
                <w:sz w:val="18"/>
                <w:lang w:eastAsia="zh-CN"/>
              </w:rPr>
            </w:pPr>
            <w:r w:rsidRPr="00917338">
              <w:rPr>
                <w:rFonts w:eastAsia="宋体"/>
                <w:b/>
                <w:bCs/>
                <w:color w:val="3333FF"/>
                <w:sz w:val="18"/>
                <w:u w:val="single"/>
                <w:lang w:eastAsia="zh-CN"/>
              </w:rPr>
              <w:t xml:space="preserve">FL Note: </w:t>
            </w:r>
            <w:r w:rsidRPr="00917338">
              <w:rPr>
                <w:rFonts w:eastAsia="宋体"/>
                <w:bCs/>
                <w:color w:val="3333FF"/>
                <w:sz w:val="18"/>
                <w:lang w:eastAsia="zh-CN"/>
              </w:rPr>
              <w:t>Need to decide the maximum number of resources in this pool.</w:t>
            </w:r>
            <w:r>
              <w:rPr>
                <w:rFonts w:eastAsia="宋体"/>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5FBEABA0"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w:t>
            </w:r>
            <w:proofErr w:type="spellStart"/>
            <w:r w:rsidR="00704FFF">
              <w:rPr>
                <w:sz w:val="18"/>
                <w:szCs w:val="18"/>
              </w:rPr>
              <w:t>MotM</w:t>
            </w:r>
            <w:proofErr w:type="spellEnd"/>
            <w:r w:rsidR="00704FFF">
              <w:rPr>
                <w:sz w:val="18"/>
                <w:szCs w:val="18"/>
              </w:rPr>
              <w:t>, MTK, Samsung, Ericsson, Nokia/NSB</w:t>
            </w:r>
            <w:r w:rsidR="00DE0549">
              <w:rPr>
                <w:sz w:val="18"/>
                <w:szCs w:val="18"/>
              </w:rPr>
              <w:t>, LG, Intel, NTT Docomo, CATT, CMCC, Huawei/</w:t>
            </w:r>
            <w:proofErr w:type="spellStart"/>
            <w:r w:rsidR="00DE0549">
              <w:rPr>
                <w:sz w:val="18"/>
                <w:szCs w:val="18"/>
              </w:rPr>
              <w:t>HiSi</w:t>
            </w:r>
            <w:proofErr w:type="spellEnd"/>
            <w:r w:rsidR="00DE0549">
              <w:rPr>
                <w:sz w:val="18"/>
                <w:szCs w:val="18"/>
              </w:rPr>
              <w:t>, vivo</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af2"/>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af2"/>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af2"/>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bl>
    <w:p w14:paraId="52B3AECD" w14:textId="5B5C5790"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D2A51" w14:textId="77777777" w:rsidR="00A61C2E" w:rsidRDefault="00A61C2E" w:rsidP="00B17B1D">
      <w:r>
        <w:separator/>
      </w:r>
    </w:p>
  </w:endnote>
  <w:endnote w:type="continuationSeparator" w:id="0">
    <w:p w14:paraId="6B682CB5" w14:textId="77777777" w:rsidR="00A61C2E" w:rsidRDefault="00A61C2E"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1"/>
    <w:family w:val="roman"/>
    <w:notTrueType/>
    <w:pitch w:val="default"/>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20CE0" w14:textId="77777777" w:rsidR="00A61C2E" w:rsidRDefault="00A61C2E" w:rsidP="00B17B1D">
      <w:r>
        <w:separator/>
      </w:r>
    </w:p>
  </w:footnote>
  <w:footnote w:type="continuationSeparator" w:id="0">
    <w:p w14:paraId="4240B8F9" w14:textId="77777777" w:rsidR="00A61C2E" w:rsidRDefault="00A61C2E"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9"/>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0"/>
  </w:num>
  <w:num w:numId="18">
    <w:abstractNumId w:val="37"/>
  </w:num>
  <w:num w:numId="19">
    <w:abstractNumId w:val="11"/>
  </w:num>
  <w:num w:numId="20">
    <w:abstractNumId w:val="36"/>
  </w:num>
  <w:num w:numId="21">
    <w:abstractNumId w:val="34"/>
  </w:num>
  <w:num w:numId="22">
    <w:abstractNumId w:val="32"/>
  </w:num>
  <w:num w:numId="23">
    <w:abstractNumId w:val="31"/>
  </w:num>
  <w:num w:numId="24">
    <w:abstractNumId w:val="41"/>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38"/>
  </w:num>
  <w:num w:numId="40">
    <w:abstractNumId w:val="16"/>
  </w:num>
  <w:num w:numId="41">
    <w:abstractNumId w:val="25"/>
  </w:num>
  <w:num w:numId="42">
    <w:abstractNumId w:val="19"/>
  </w:num>
  <w:num w:numId="43">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1"/>
    <w:uiPriority w:val="9"/>
    <w:qFormat/>
    <w:pPr>
      <w:keepNext/>
      <w:keepLines/>
      <w:spacing w:before="40"/>
      <w:outlineLvl w:val="1"/>
    </w:pPr>
    <w:rPr>
      <w:rFonts w:eastAsia="等线 Light"/>
      <w:sz w:val="28"/>
      <w:szCs w:val="26"/>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1"/>
    <w:uiPriority w:val="9"/>
    <w:qFormat/>
    <w:pPr>
      <w:keepNext/>
      <w:keepLines/>
      <w:spacing w:before="40"/>
      <w:outlineLvl w:val="2"/>
    </w:pPr>
    <w:rPr>
      <w:rFonts w:eastAsia="等线 Light"/>
      <w:color w:val="000000"/>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a"/>
    <w:next w:val="a"/>
    <w:link w:val="40"/>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11"/>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2">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3">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2">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11">
    <w:name w:val="列表段落 字符1"/>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Bullet list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4">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宋体"/>
      <w:noProof/>
      <w:sz w:val="20"/>
      <w:szCs w:val="20"/>
      <w:lang w:val="en-GB" w:eastAsia="en-US"/>
    </w:rPr>
  </w:style>
  <w:style w:type="character" w:customStyle="1" w:styleId="21">
    <w:name w:val="标题 2 字符1"/>
    <w:basedOn w:val="a0"/>
    <w:link w:val="2"/>
    <w:uiPriority w:val="9"/>
    <w:rsid w:val="002F33A3"/>
    <w:rPr>
      <w:rFonts w:ascii="Times New Roman" w:eastAsia="等线 Light" w:hAnsi="Times New Roman"/>
      <w:sz w:val="28"/>
      <w:szCs w:val="26"/>
      <w:lang w:eastAsia="ko-KR"/>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uiPriority w:val="34"/>
    <w:locked/>
    <w:rsid w:val="002F33A3"/>
    <w:rPr>
      <w:rFonts w:ascii="宋体" w:eastAsia="宋体" w:hAnsi="宋体"/>
      <w:lang w:eastAsia="en-US"/>
    </w:rPr>
  </w:style>
  <w:style w:type="character" w:customStyle="1" w:styleId="31">
    <w:name w:val="标题 3 字符1"/>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basedOn w:val="a0"/>
    <w:link w:val="3"/>
    <w:uiPriority w:val="9"/>
    <w:rsid w:val="00356E77"/>
    <w:rPr>
      <w:rFonts w:ascii="Times New Roman" w:eastAsia="等线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6C0E2-C816-4341-9792-4D0B9692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5243</Words>
  <Characters>29891</Characters>
  <Application>Microsoft Office Word</Application>
  <DocSecurity>0</DocSecurity>
  <Lines>249</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4</cp:revision>
  <cp:lastPrinted>2021-10-06T09:28:00Z</cp:lastPrinted>
  <dcterms:created xsi:type="dcterms:W3CDTF">2022-03-01T03:58:00Z</dcterms:created>
  <dcterms:modified xsi:type="dcterms:W3CDTF">2022-03-01T04:45:00Z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