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55744B">
              <w:rPr>
                <w:rFonts w:eastAsia="SimSun"/>
                <w:bCs/>
                <w:sz w:val="18"/>
                <w:lang w:eastAsia="zh-CN"/>
              </w:rPr>
              <w:t xml:space="preserve">, if </w:t>
            </w:r>
            <w:r>
              <w:rPr>
                <w:rFonts w:eastAsia="SimSun"/>
                <w:bCs/>
                <w:color w:val="000000" w:themeColor="text1"/>
                <w:sz w:val="18"/>
                <w:lang w:eastAsia="zh-CN"/>
              </w:rPr>
              <w:t xml:space="preserve">no </w:t>
            </w:r>
            <w:r w:rsidR="005A3743">
              <w:rPr>
                <w:rFonts w:eastAsia="SimSun"/>
                <w:bCs/>
                <w:color w:val="000000" w:themeColor="text1"/>
                <w:sz w:val="18"/>
                <w:lang w:eastAsia="zh-CN"/>
              </w:rPr>
              <w:t xml:space="preserve">MAC-CE or DCI indicating a </w:t>
            </w:r>
            <w:r>
              <w:rPr>
                <w:rFonts w:eastAsia="SimSun"/>
                <w:bCs/>
                <w:color w:val="000000" w:themeColor="text1"/>
                <w:sz w:val="18"/>
                <w:lang w:eastAsia="zh-CN"/>
              </w:rPr>
              <w:t xml:space="preserve">TCI state after </w:t>
            </w:r>
            <w:r w:rsidR="005A3743">
              <w:rPr>
                <w:rFonts w:eastAsia="SimSun"/>
                <w:bCs/>
                <w:color w:val="000000" w:themeColor="text1"/>
                <w:sz w:val="18"/>
                <w:lang w:eastAsia="zh-CN"/>
              </w:rPr>
              <w:t xml:space="preserve">the </w:t>
            </w:r>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625B0230"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 MTK</w:t>
            </w:r>
            <w:r w:rsidR="00C83060">
              <w:rPr>
                <w:rFonts w:eastAsiaTheme="minorEastAsia"/>
                <w:sz w:val="18"/>
                <w:szCs w:val="18"/>
                <w:lang w:eastAsia="zh-CN"/>
              </w:rPr>
              <w:t>, Nokia/NSB</w:t>
            </w:r>
            <w:r w:rsidR="005969CF">
              <w:rPr>
                <w:rFonts w:eastAsiaTheme="minorEastAsia"/>
                <w:sz w:val="18"/>
                <w:szCs w:val="18"/>
                <w:lang w:eastAsia="zh-CN"/>
              </w:rPr>
              <w:t>, Lenovo/MotM</w:t>
            </w:r>
            <w:r w:rsidR="00C83060">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0979BE7"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4728D1">
              <w:rPr>
                <w:sz w:val="18"/>
                <w:szCs w:val="18"/>
                <w:lang w:val="en-GB"/>
              </w:rPr>
              <w:t xml:space="preserve"> </w:t>
            </w:r>
          </w:p>
          <w:p w14:paraId="2D208BE6" w14:textId="2780907E"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FD86971"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p>
          <w:p w14:paraId="352E2AF0" w14:textId="7286649B"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p>
          <w:p w14:paraId="47007148" w14:textId="77777777" w:rsidR="004578F3" w:rsidRDefault="004578F3">
            <w:pPr>
              <w:tabs>
                <w:tab w:val="left" w:pos="1440"/>
              </w:tabs>
              <w:snapToGrid w:val="0"/>
              <w:rPr>
                <w:rFonts w:eastAsia="Times New Roman"/>
                <w:bCs/>
                <w:sz w:val="18"/>
                <w:szCs w:val="18"/>
              </w:rPr>
            </w:pPr>
          </w:p>
          <w:p w14:paraId="47320637" w14:textId="509448C0"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Huawei/HiSi</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06BA9A8E" w:rsidR="004578F3" w:rsidRDefault="004578F3">
            <w:pPr>
              <w:tabs>
                <w:tab w:val="left" w:pos="801"/>
              </w:tabs>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77049AFC" w:rsidR="004578F3" w:rsidRDefault="004578F3">
            <w:pPr>
              <w:tabs>
                <w:tab w:val="left" w:pos="801"/>
              </w:tabs>
              <w:snapToGrid w:val="0"/>
              <w:rPr>
                <w:sz w:val="18"/>
                <w:szCs w:val="18"/>
                <w:lang w:eastAsia="zh-CN"/>
              </w:rPr>
            </w:pP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214A1F58" w:rsidR="00EB6F9C" w:rsidRDefault="00EB6F9C" w:rsidP="00EB6F9C">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47CC2CD" w:rsidR="00EB6F9C" w:rsidRPr="0093431F" w:rsidRDefault="00EB6F9C" w:rsidP="00EB6F9C">
            <w:pPr>
              <w:pStyle w:val="0Maintext"/>
              <w:snapToGrid w:val="0"/>
              <w:spacing w:after="0" w:line="240" w:lineRule="auto"/>
              <w:ind w:firstLine="0"/>
              <w:rPr>
                <w:rStyle w:val="00TextChar"/>
                <w:b/>
              </w:rPr>
            </w:pPr>
          </w:p>
        </w:tc>
      </w:tr>
      <w:tr w:rsidR="00A5436F"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4D9C57EA" w:rsidR="00A5436F" w:rsidRDefault="00A5436F" w:rsidP="00A5436F">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2F07" w14:textId="33A149E3" w:rsidR="00A5436F" w:rsidRPr="00EB6F9C" w:rsidRDefault="00A5436F" w:rsidP="00A5436F">
            <w:pPr>
              <w:pStyle w:val="0Maintext"/>
              <w:snapToGrid w:val="0"/>
              <w:spacing w:after="0" w:line="240" w:lineRule="auto"/>
              <w:ind w:firstLine="0"/>
              <w:rPr>
                <w:rStyle w:val="00TextChar"/>
                <w:rFonts w:eastAsia="PMingLiU"/>
                <w:b/>
                <w:bCs/>
                <w:lang w:eastAsia="zh-TW"/>
              </w:rPr>
            </w:pPr>
          </w:p>
        </w:tc>
      </w:tr>
      <w:tr w:rsidR="008049FB"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01E58CAB" w:rsidR="008049FB" w:rsidRDefault="008049FB" w:rsidP="008049F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6757" w14:textId="77777777" w:rsidR="008049FB" w:rsidRDefault="008049FB" w:rsidP="008049FB">
            <w:pPr>
              <w:pStyle w:val="0Maintext"/>
              <w:snapToGrid w:val="0"/>
              <w:spacing w:after="0" w:line="240" w:lineRule="auto"/>
              <w:ind w:firstLine="0"/>
              <w:rPr>
                <w:rStyle w:val="00TextChar"/>
                <w:rFonts w:eastAsia="PMingLiU"/>
                <w:lang w:eastAsia="zh-TW"/>
              </w:rPr>
            </w:pPr>
          </w:p>
        </w:tc>
      </w:tr>
      <w:tr w:rsidR="008049FB"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13CA7D4F" w:rsidR="008049FB" w:rsidRDefault="008049FB" w:rsidP="008049F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7C07" w14:textId="5E523BBC" w:rsidR="008049FB" w:rsidRPr="002A5AFD" w:rsidRDefault="008049FB" w:rsidP="008049FB">
            <w:pPr>
              <w:pStyle w:val="0Maintext"/>
              <w:snapToGrid w:val="0"/>
              <w:spacing w:after="0" w:line="240" w:lineRule="auto"/>
              <w:ind w:firstLine="0"/>
              <w:rPr>
                <w:rStyle w:val="00TextChar"/>
                <w:rFonts w:eastAsia="PMingLiU"/>
                <w:b/>
                <w:lang w:eastAsia="zh-TW"/>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lastRenderedPageBreak/>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1CB05E9A"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vivo</w:t>
            </w:r>
            <w:r w:rsidR="008773D4">
              <w:rPr>
                <w:sz w:val="18"/>
                <w:szCs w:val="18"/>
              </w:rPr>
              <w:t>, CMCC</w:t>
            </w:r>
          </w:p>
          <w:p w14:paraId="5AB3E9EA" w14:textId="77777777" w:rsidR="004578F3" w:rsidRPr="008F277C" w:rsidRDefault="004578F3">
            <w:pPr>
              <w:snapToGrid w:val="0"/>
              <w:rPr>
                <w:sz w:val="18"/>
                <w:szCs w:val="18"/>
              </w:rPr>
            </w:pPr>
          </w:p>
          <w:p w14:paraId="6D8066B2" w14:textId="624650F5" w:rsidR="004578F3" w:rsidRDefault="00BF06B4" w:rsidP="00B57A3F">
            <w:pPr>
              <w:snapToGrid w:val="0"/>
              <w:rPr>
                <w:sz w:val="18"/>
                <w:szCs w:val="18"/>
                <w:lang w:eastAsia="zh-CN"/>
              </w:rPr>
            </w:pPr>
            <w:r w:rsidRPr="008F277C">
              <w:rPr>
                <w:b/>
                <w:sz w:val="18"/>
                <w:szCs w:val="18"/>
              </w:rPr>
              <w:lastRenderedPageBreak/>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xml:space="preserve">, Ericsson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lastRenderedPageBreak/>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Huawei/HiSi</w:t>
            </w:r>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02BE44A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p>
          <w:p w14:paraId="15C2E459" w14:textId="2B92BEC0"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 (Rel-15 dropping rule suffices)</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5626973C"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lastRenderedPageBreak/>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BD40EAB" w:rsidR="005D22E3" w:rsidRDefault="005D22E3" w:rsidP="005D22E3">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C761" w14:textId="56D245FE" w:rsidR="005D22E3" w:rsidRDefault="005D22E3" w:rsidP="005D22E3">
            <w:pPr>
              <w:snapToGrid w:val="0"/>
              <w:rPr>
                <w:rFonts w:eastAsia="MS Mincho"/>
                <w:b/>
                <w:sz w:val="18"/>
                <w:szCs w:val="18"/>
                <w:lang w:val="en-GB" w:eastAsia="ja-JP"/>
              </w:rPr>
            </w:pP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4916151B" w:rsidR="00C6529F" w:rsidRDefault="00C6529F" w:rsidP="005D22E3">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71439773" w:rsidR="00C6529F" w:rsidRPr="00C6529F" w:rsidRDefault="00C6529F" w:rsidP="00C6529F">
            <w:pPr>
              <w:snapToGrid w:val="0"/>
              <w:rPr>
                <w:b/>
                <w:bCs/>
                <w:color w:val="3333FF"/>
                <w:sz w:val="18"/>
                <w:szCs w:val="18"/>
                <w:lang w:val="en-GB"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4AA5711E" w:rsidR="00EE618C" w:rsidRPr="00C01D76" w:rsidRDefault="00EE618C" w:rsidP="00C01D76">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 the BAT is the same</w:t>
            </w:r>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545312C4" w:rsidR="002E13C5" w:rsidRP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274FD81B"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lastRenderedPageBreak/>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ListParagraph"/>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ListParagraph"/>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ListParagraph"/>
              <w:numPr>
                <w:ilvl w:val="1"/>
                <w:numId w:val="26"/>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lastRenderedPageBreak/>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3C4DCBF" w:rsidR="00D120F6" w:rsidRDefault="00D120F6" w:rsidP="00D120F6">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F78F" w14:textId="5CAC945F" w:rsidR="00D120F6" w:rsidRDefault="00D120F6" w:rsidP="00D120F6">
            <w:pPr>
              <w:suppressAutoHyphens/>
              <w:autoSpaceDN w:val="0"/>
              <w:snapToGrid w:val="0"/>
              <w:textAlignment w:val="baseline"/>
              <w:rPr>
                <w:b/>
                <w:sz w:val="18"/>
                <w:u w:val="single"/>
                <w:lang w:val="en-GB" w:eastAsia="zh-CN"/>
              </w:rPr>
            </w:pP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748BAC09" w:rsidR="00D120F6" w:rsidRDefault="00D120F6" w:rsidP="00D120F6">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01EC" w14:textId="12557C3B" w:rsidR="00D120F6" w:rsidRPr="00D120F6" w:rsidRDefault="00D120F6" w:rsidP="00564E48">
            <w:pPr>
              <w:suppressAutoHyphens/>
              <w:autoSpaceDN w:val="0"/>
              <w:snapToGrid w:val="0"/>
              <w:textAlignment w:val="baseline"/>
              <w:rPr>
                <w:b/>
                <w:bCs/>
                <w:color w:val="3333FF"/>
                <w:sz w:val="18"/>
                <w:lang w:val="en-GB" w:eastAsia="zh-CN"/>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2"/>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26EA126"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r w:rsidR="00D21170">
              <w:rPr>
                <w:bCs/>
                <w:kern w:val="3"/>
                <w:sz w:val="18"/>
                <w:szCs w:val="20"/>
              </w:rPr>
              <w:t>, NEC, CMCC (2</w:t>
            </w:r>
            <w:r w:rsidR="00D21170" w:rsidRPr="00D21170">
              <w:rPr>
                <w:bCs/>
                <w:kern w:val="3"/>
                <w:sz w:val="18"/>
                <w:szCs w:val="20"/>
                <w:vertAlign w:val="superscript"/>
              </w:rPr>
              <w:t>nd</w:t>
            </w:r>
            <w:r w:rsidR="00D21170">
              <w:rPr>
                <w:bCs/>
                <w:kern w:val="3"/>
                <w:sz w:val="18"/>
                <w:szCs w:val="20"/>
              </w:rPr>
              <w:t>)</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349B667F"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r w:rsidR="00D21170">
              <w:rPr>
                <w:bCs/>
                <w:kern w:val="3"/>
                <w:sz w:val="18"/>
                <w:szCs w:val="20"/>
                <w:lang w:eastAsia="zh-CN"/>
              </w:rPr>
              <w:t>, vivo, NEC</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074B1B8B" w:rsidR="004578F3" w:rsidRPr="00161E7A" w:rsidRDefault="00161E7A">
            <w:pPr>
              <w:suppressAutoHyphens/>
              <w:autoSpaceDN w:val="0"/>
              <w:snapToGrid w:val="0"/>
              <w:textAlignment w:val="baseline"/>
              <w:rPr>
                <w:b/>
                <w:color w:val="3333FF"/>
                <w:sz w:val="22"/>
                <w:szCs w:val="18"/>
                <w:lang w:eastAsia="zh-CN"/>
              </w:rPr>
            </w:pPr>
            <w:r w:rsidRPr="00161E7A">
              <w:rPr>
                <w:color w:val="3333FF"/>
                <w:sz w:val="22"/>
                <w:szCs w:val="18"/>
                <w:lang w:eastAsia="zh-CN"/>
              </w:rPr>
              <w:t>Some companies (e.g. OPPO, Intel, Nokia) argued that if 4.F is agreed, 4.G is not needed. And perhaps vice versa)</w:t>
            </w:r>
            <w:r w:rsidR="00BF06B4" w:rsidRPr="00161E7A">
              <w:rPr>
                <w:color w:val="3333FF"/>
                <w:sz w:val="22"/>
                <w:szCs w:val="18"/>
                <w:lang w:eastAsia="zh-CN"/>
              </w:rPr>
              <w:t xml:space="preserve">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2DD1AD3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13A387CE" w:rsidR="004578F3" w:rsidRDefault="004578F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57347CC5" w:rsidR="004578F3" w:rsidRDefault="004578F3">
            <w:pPr>
              <w:snapToGrid w:val="0"/>
              <w:rPr>
                <w:sz w:val="18"/>
                <w:szCs w:val="18"/>
                <w:lang w:eastAsia="zh-CN"/>
              </w:rPr>
            </w:pP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54466E17" w:rsidR="004578F3" w:rsidRDefault="004578F3">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39DB571" w:rsidR="004578F3" w:rsidRDefault="004578F3">
            <w:pPr>
              <w:snapToGrid w:val="0"/>
              <w:rPr>
                <w:b/>
                <w:bCs/>
                <w:color w:val="3333FF"/>
                <w:sz w:val="18"/>
                <w:szCs w:val="18"/>
                <w:lang w:eastAsia="zh-CN"/>
              </w:rPr>
            </w:pP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1A14AF75" w:rsidR="004578F3" w:rsidRDefault="004578F3">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224F" w14:textId="2CFA517B" w:rsidR="004578F3" w:rsidRDefault="004578F3">
            <w:pPr>
              <w:snapToGrid w:val="0"/>
              <w:rPr>
                <w:bCs/>
                <w:sz w:val="18"/>
                <w:szCs w:val="18"/>
                <w:lang w:eastAsia="zh-CN"/>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33875D6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062D5D2" w:rsidR="004578F3" w:rsidRDefault="004578F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6E6B4812" w:rsidR="004578F3" w:rsidRDefault="004578F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5AB1B4A0" w:rsidR="004578F3" w:rsidRDefault="004578F3">
            <w:pPr>
              <w:snapToGrid w:val="0"/>
              <w:rPr>
                <w:b/>
                <w:sz w:val="18"/>
                <w:szCs w:val="18"/>
                <w:lang w:eastAsia="zh-CN"/>
              </w:rPr>
            </w:pP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61C0C760" w:rsidR="004578F3" w:rsidRDefault="004578F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24B8D499" w:rsidR="004578F3" w:rsidRDefault="004578F3">
            <w:pPr>
              <w:snapToGrid w:val="0"/>
              <w:rPr>
                <w:b/>
                <w:sz w:val="18"/>
                <w:szCs w:val="18"/>
                <w:u w:val="single"/>
                <w:lang w:eastAsia="zh-CN"/>
              </w:rPr>
            </w:pP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3BAD86E4" w:rsidR="004578F3" w:rsidRDefault="004578F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F9D26" w14:textId="219DFB31" w:rsidR="001B61AB" w:rsidRDefault="001B61AB">
            <w:pPr>
              <w:snapToGrid w:val="0"/>
              <w:rPr>
                <w:sz w:val="18"/>
                <w:lang w:eastAsia="zh-CN"/>
              </w:rPr>
            </w:pPr>
          </w:p>
        </w:tc>
      </w:tr>
    </w:tbl>
    <w:p w14:paraId="0F6D7802" w14:textId="77777777" w:rsidR="004578F3" w:rsidRDefault="004578F3">
      <w:pPr>
        <w:snapToGrid w:val="0"/>
      </w:pPr>
      <w:bookmarkStart w:id="3" w:name="_GoBack"/>
      <w:bookmarkEnd w:id="3"/>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0CE4C" w14:textId="77777777" w:rsidR="00F25C79" w:rsidRDefault="00F25C79" w:rsidP="00B17B1D">
      <w:r>
        <w:separator/>
      </w:r>
    </w:p>
  </w:endnote>
  <w:endnote w:type="continuationSeparator" w:id="0">
    <w:p w14:paraId="02248375" w14:textId="77777777" w:rsidR="00F25C79" w:rsidRDefault="00F25C79"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00000003" w:usb1="08080000" w:usb2="00000010" w:usb3="00000000" w:csb0="00100001" w:csb1="00000000"/>
  </w:font>
  <w:font w:name="MS Mincho">
    <w:altName w:val="Yu Gothic UI"/>
    <w:panose1 w:val="02020609040205080304"/>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1C7B9" w14:textId="77777777" w:rsidR="00F25C79" w:rsidRDefault="00F25C79" w:rsidP="00B17B1D">
      <w:r>
        <w:separator/>
      </w:r>
    </w:p>
  </w:footnote>
  <w:footnote w:type="continuationSeparator" w:id="0">
    <w:p w14:paraId="5C1D090F" w14:textId="77777777" w:rsidR="00F25C79" w:rsidRDefault="00F25C79"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5"/>
  </w:num>
  <w:num w:numId="7">
    <w:abstractNumId w:val="7"/>
  </w:num>
  <w:num w:numId="8">
    <w:abstractNumId w:val="5"/>
  </w:num>
  <w:num w:numId="9">
    <w:abstractNumId w:val="1"/>
  </w:num>
  <w:num w:numId="10">
    <w:abstractNumId w:val="3"/>
  </w:num>
  <w:num w:numId="11">
    <w:abstractNumId w:val="6"/>
  </w:num>
  <w:num w:numId="12">
    <w:abstractNumId w:val="29"/>
  </w:num>
  <w:num w:numId="13">
    <w:abstractNumId w:val="12"/>
  </w:num>
  <w:num w:numId="14">
    <w:abstractNumId w:val="20"/>
  </w:num>
  <w:num w:numId="15">
    <w:abstractNumId w:val="23"/>
  </w:num>
  <w:num w:numId="16">
    <w:abstractNumId w:val="11"/>
  </w:num>
  <w:num w:numId="17">
    <w:abstractNumId w:val="37"/>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6"/>
  </w:num>
  <w:num w:numId="27">
    <w:abstractNumId w:val="31"/>
  </w:num>
  <w:num w:numId="28">
    <w:abstractNumId w:val="30"/>
  </w:num>
  <w:num w:numId="29">
    <w:abstractNumId w:val="33"/>
  </w:num>
  <w:num w:numId="30">
    <w:abstractNumId w:val="10"/>
  </w:num>
  <w:num w:numId="31">
    <w:abstractNumId w:val="32"/>
  </w:num>
  <w:num w:numId="32">
    <w:abstractNumId w:val="16"/>
  </w:num>
  <w:num w:numId="33">
    <w:abstractNumId w:val="19"/>
  </w:num>
  <w:num w:numId="34">
    <w:abstractNumId w:val="19"/>
  </w:num>
  <w:num w:numId="35">
    <w:abstractNumId w:val="28"/>
  </w:num>
  <w:num w:numId="36">
    <w:abstractNumId w:val="26"/>
  </w:num>
  <w:num w:numId="37">
    <w:abstractNumId w:val="25"/>
  </w:num>
  <w:num w:numId="38">
    <w:abstractNumId w:val="34"/>
  </w:num>
  <w:num w:numId="39">
    <w:abstractNumId w:val="29"/>
  </w:num>
  <w:num w:numId="40">
    <w:abstractNumId w:val="3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985"/>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B9F"/>
    <w:rsid w:val="00F775BE"/>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1B16-7A5A-448E-B631-C0E77988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3612</Words>
  <Characters>20594</Characters>
  <Application>Microsoft Office Word</Application>
  <DocSecurity>0</DocSecurity>
  <Lines>171</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cp:revision>
  <cp:lastPrinted>2021-10-06T09:28:00Z</cp:lastPrinted>
  <dcterms:created xsi:type="dcterms:W3CDTF">2022-02-24T19:01:00Z</dcterms:created>
  <dcterms:modified xsi:type="dcterms:W3CDTF">2022-02-24T21:54:00Z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