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40BF46FD"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366D8CA9"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LG (intra),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05C067A5"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 xml:space="preserve">vivo (like CORESET B), </w:t>
            </w:r>
            <w:r w:rsidR="00D940FB">
              <w:rPr>
                <w:sz w:val="18"/>
                <w:szCs w:val="18"/>
                <w:lang w:val="en-GB"/>
              </w:rPr>
              <w:t>OPPO</w:t>
            </w:r>
            <w:r w:rsidR="00D940FB">
              <w:rPr>
                <w:sz w:val="18"/>
                <w:szCs w:val="18"/>
                <w:lang w:val="en-GB"/>
              </w:rPr>
              <w:t xml:space="preserve">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69959E38"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Qualcomm (for CSS), Lenovo/MotM, Nokia/NSB, MTK, ZTE, CMCC, Samsung, Xiaomi, Apple, NTT Docomo, Huawei/HiSi, Fraunhofer IIS/HHI, OPPO, NEC, CATT, Futurewei</w:t>
            </w:r>
            <w:r w:rsidR="00B96C5F">
              <w:rPr>
                <w:bCs/>
                <w:sz w:val="18"/>
                <w:szCs w:val="18"/>
                <w:lang w:eastAsia="zh-CN"/>
              </w:rPr>
              <w:t xml:space="preserve">, </w:t>
            </w:r>
            <w:r w:rsidR="00B96C5F">
              <w:rPr>
                <w:bCs/>
                <w:sz w:val="18"/>
                <w:szCs w:val="18"/>
                <w:lang w:eastAsia="zh-CN"/>
              </w:rPr>
              <w:t>vivo (reuse Rel-15/16 if not indicated TCI state), CMCC</w:t>
            </w:r>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56DEFD44"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w:t>
            </w:r>
            <w:r w:rsidR="00B96C5F">
              <w:rPr>
                <w:sz w:val="18"/>
                <w:szCs w:val="18"/>
                <w:lang w:val="en-GB"/>
              </w:rPr>
              <w:t xml:space="preserve"> (Use MAC CE), Spreadtrum (like CORESET A)</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lastRenderedPageBreak/>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Qualcomm,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252EBFF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77777777"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262DB06B" w14:textId="77777777" w:rsidR="00DD3493" w:rsidRPr="00227CD5" w:rsidRDefault="00DD3493" w:rsidP="00DD3493">
            <w:pPr>
              <w:snapToGrid w:val="0"/>
              <w:rPr>
                <w:sz w:val="18"/>
                <w:szCs w:val="18"/>
                <w:lang w:val="en-GB"/>
              </w:rPr>
            </w:pPr>
          </w:p>
          <w:p w14:paraId="41D5B184" w14:textId="77777777"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lastRenderedPageBreak/>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77777777"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7155D495" w14:textId="77777777" w:rsidR="009F4CFB" w:rsidRPr="00227CD5" w:rsidRDefault="009F4CFB" w:rsidP="009F4CFB">
            <w:pPr>
              <w:snapToGrid w:val="0"/>
              <w:rPr>
                <w:sz w:val="18"/>
                <w:szCs w:val="18"/>
                <w:lang w:val="en-GB"/>
              </w:rPr>
            </w:pPr>
          </w:p>
          <w:p w14:paraId="04C95E54"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7777777"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44909FBC" w14:textId="77777777" w:rsidR="009F4CFB" w:rsidRPr="00227CD5" w:rsidRDefault="009F4CFB" w:rsidP="009F4CFB">
            <w:pPr>
              <w:snapToGrid w:val="0"/>
              <w:rPr>
                <w:sz w:val="18"/>
                <w:szCs w:val="18"/>
                <w:lang w:val="en-GB"/>
              </w:rPr>
            </w:pPr>
          </w:p>
          <w:p w14:paraId="7B4CD75E"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46FA238B"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hether to apply the indicated Rel-17 TCI state is configured per CORESET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33477DE9" w:rsidR="00606740" w:rsidRPr="00606740"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AB439FE" w14:textId="4F5344C2" w:rsidR="00344ADC" w:rsidRPr="00227CD5" w:rsidRDefault="00606740" w:rsidP="002D6D17">
            <w:pPr>
              <w:snapToGrid w:val="0"/>
              <w:jc w:val="both"/>
              <w:rPr>
                <w:b/>
                <w:sz w:val="18"/>
                <w:szCs w:val="18"/>
                <w:lang w:eastAsia="zh-CN"/>
              </w:rPr>
            </w:pPr>
            <w:r>
              <w:rPr>
                <w:b/>
                <w:sz w:val="18"/>
                <w:szCs w:val="18"/>
                <w:lang w:val="en-GB"/>
              </w:rPr>
              <w:t>Alt3:</w:t>
            </w:r>
            <w:r w:rsidR="00227CD5" w:rsidRPr="00227CD5">
              <w:rPr>
                <w:sz w:val="18"/>
                <w:szCs w:val="18"/>
                <w:lang w:val="en-GB"/>
              </w:rPr>
              <w:t xml:space="preserve"> </w:t>
            </w: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4F420224" w:rsidR="00FE6228" w:rsidRDefault="00FE6228" w:rsidP="002D6D17">
            <w:pPr>
              <w:snapToGrid w:val="0"/>
              <w:jc w:val="both"/>
              <w:rPr>
                <w:b/>
                <w:sz w:val="18"/>
                <w:szCs w:val="18"/>
                <w:lang w:val="en-GB"/>
              </w:rPr>
            </w:pPr>
            <w:r>
              <w:rPr>
                <w:b/>
                <w:sz w:val="18"/>
                <w:szCs w:val="18"/>
                <w:lang w:val="en-GB"/>
              </w:rPr>
              <w:t xml:space="preserve">Concern: </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BB90" w14:textId="30EB424E" w:rsidR="00FE6228" w:rsidRPr="00FE6228" w:rsidRDefault="00FE6228" w:rsidP="00FE6228">
            <w:pPr>
              <w:snapToGrid w:val="0"/>
              <w:jc w:val="both"/>
              <w:rPr>
                <w:sz w:val="18"/>
                <w:szCs w:val="18"/>
                <w:lang w:val="en-GB"/>
              </w:rPr>
            </w:pPr>
            <w:r>
              <w:rPr>
                <w:b/>
                <w:sz w:val="18"/>
                <w:szCs w:val="18"/>
                <w:lang w:val="en-GB"/>
              </w:rPr>
              <w:t xml:space="preserve">Support/fine: </w:t>
            </w:r>
            <w:r>
              <w:rPr>
                <w:sz w:val="18"/>
                <w:szCs w:val="18"/>
                <w:lang w:val="en-GB"/>
              </w:rPr>
              <w:t>Samsung</w:t>
            </w:r>
          </w:p>
          <w:p w14:paraId="25D5598F" w14:textId="77777777" w:rsidR="00FE6228" w:rsidRDefault="00FE6228" w:rsidP="00FE6228">
            <w:pPr>
              <w:snapToGrid w:val="0"/>
              <w:jc w:val="both"/>
              <w:rPr>
                <w:b/>
                <w:sz w:val="18"/>
                <w:szCs w:val="18"/>
                <w:lang w:val="en-GB"/>
              </w:rPr>
            </w:pPr>
          </w:p>
          <w:p w14:paraId="30DC1875" w14:textId="04D9790D" w:rsidR="00FE6228" w:rsidRDefault="00FE6228" w:rsidP="00FE6228">
            <w:pPr>
              <w:snapToGrid w:val="0"/>
              <w:jc w:val="both"/>
              <w:rPr>
                <w:b/>
                <w:sz w:val="18"/>
                <w:szCs w:val="18"/>
                <w:lang w:val="en-GB"/>
              </w:rPr>
            </w:pPr>
            <w:r>
              <w:rPr>
                <w:b/>
                <w:sz w:val="18"/>
                <w:szCs w:val="18"/>
                <w:lang w:val="en-GB"/>
              </w:rPr>
              <w:t>Concern:</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1639B12"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6F6DA4FA"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0DA3FBC4"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p>
          <w:p w14:paraId="539551DC" w14:textId="77777777" w:rsidR="004745D9" w:rsidRDefault="004745D9" w:rsidP="004745D9">
            <w:pPr>
              <w:snapToGrid w:val="0"/>
              <w:jc w:val="both"/>
              <w:rPr>
                <w:b/>
                <w:sz w:val="18"/>
                <w:szCs w:val="18"/>
                <w:lang w:val="en-GB"/>
              </w:rPr>
            </w:pPr>
          </w:p>
          <w:p w14:paraId="14C813B3" w14:textId="22723998" w:rsidR="004745D9" w:rsidRDefault="004745D9" w:rsidP="004745D9">
            <w:pPr>
              <w:tabs>
                <w:tab w:val="left" w:pos="1440"/>
              </w:tabs>
              <w:snapToGrid w:val="0"/>
              <w:rPr>
                <w:rFonts w:eastAsia="Times New Roman"/>
                <w:b/>
                <w:sz w:val="18"/>
                <w:szCs w:val="18"/>
              </w:rPr>
            </w:pPr>
            <w:r>
              <w:rPr>
                <w:b/>
                <w:sz w:val="18"/>
                <w:szCs w:val="18"/>
                <w:lang w:val="en-GB"/>
              </w:rPr>
              <w:t>Concern:</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B6C8331" w:rsidR="00E6644C" w:rsidRPr="00227CD5" w:rsidRDefault="00E6644C" w:rsidP="00227CD5">
            <w:pPr>
              <w:snapToGrid w:val="0"/>
              <w:rPr>
                <w:sz w:val="18"/>
                <w:szCs w:val="18"/>
              </w:rPr>
            </w:pPr>
            <w:r w:rsidRPr="00227CD5">
              <w:rPr>
                <w:b/>
                <w:sz w:val="18"/>
                <w:szCs w:val="18"/>
              </w:rPr>
              <w:lastRenderedPageBreak/>
              <w:t xml:space="preserve">Support/fine: </w:t>
            </w:r>
          </w:p>
          <w:p w14:paraId="684AAA43" w14:textId="77777777" w:rsidR="00E6644C" w:rsidRPr="00227CD5" w:rsidRDefault="00E6644C" w:rsidP="00227CD5">
            <w:pPr>
              <w:snapToGrid w:val="0"/>
              <w:rPr>
                <w:b/>
                <w:sz w:val="18"/>
                <w:szCs w:val="18"/>
              </w:rPr>
            </w:pPr>
          </w:p>
          <w:p w14:paraId="336AF2CD" w14:textId="63541312" w:rsidR="00E6644C" w:rsidRPr="00227CD5" w:rsidRDefault="00E6644C" w:rsidP="002D6D17">
            <w:pPr>
              <w:snapToGrid w:val="0"/>
              <w:rPr>
                <w:b/>
                <w:sz w:val="18"/>
                <w:szCs w:val="18"/>
              </w:rPr>
            </w:pPr>
            <w:r w:rsidRPr="00227CD5">
              <w:rPr>
                <w:b/>
                <w:sz w:val="18"/>
                <w:szCs w:val="18"/>
              </w:rPr>
              <w:t xml:space="preserve">Concern: </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5D9207F6" w:rsidR="00AC2CE2" w:rsidRDefault="00AC2CE2" w:rsidP="00AC2C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7CF1A69E" w:rsidR="002C53CF" w:rsidRDefault="002C53CF"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46485F47"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6EB52710"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17C0ABF" w:rsidR="00AC2CE2" w:rsidRDefault="00AC2CE2" w:rsidP="006C117E">
            <w:pPr>
              <w:snapToGrid w:val="0"/>
              <w:rPr>
                <w:rFonts w:eastAsia="SimSun"/>
                <w:sz w:val="18"/>
                <w:szCs w:val="18"/>
                <w:lang w:eastAsia="zh-CN"/>
              </w:rPr>
            </w:pP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8DC1A22" w:rsidR="00437EF5" w:rsidRDefault="00437EF5" w:rsidP="00437EF5">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36A87D4F" w:rsidR="00437EF5" w:rsidRPr="00914A9B" w:rsidRDefault="00437EF5" w:rsidP="00437EF5">
            <w:pPr>
              <w:snapToGrid w:val="0"/>
              <w:rPr>
                <w:rFonts w:eastAsia="SimSun"/>
                <w:sz w:val="18"/>
                <w:szCs w:val="18"/>
                <w:lang w:eastAsia="zh-CN"/>
              </w:rPr>
            </w:pP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6BA8CB80"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2EE393C5" w:rsidR="00966B34" w:rsidRDefault="00966B34" w:rsidP="00966B34">
            <w:pPr>
              <w:snapToGrid w:val="0"/>
              <w:rPr>
                <w:rFonts w:eastAsia="SimSun"/>
                <w:sz w:val="18"/>
                <w:szCs w:val="18"/>
                <w:lang w:eastAsia="zh-CN"/>
              </w:rPr>
            </w:pP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21F3D3F" w:rsidR="00966B34" w:rsidRDefault="00966B34"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593CCA9" w:rsidR="00966B34" w:rsidRDefault="00966B34" w:rsidP="003644AA">
            <w:pPr>
              <w:snapToGrid w:val="0"/>
              <w:rPr>
                <w:rFonts w:eastAsia="SimSun"/>
                <w:sz w:val="18"/>
                <w:szCs w:val="18"/>
                <w:lang w:eastAsia="zh-CN"/>
              </w:rPr>
            </w:pP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F55663" w:rsidRDefault="00F55663" w:rsidP="00966B34">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F55663" w:rsidRPr="00450D5C" w:rsidRDefault="00F55663" w:rsidP="00F55663">
            <w:pPr>
              <w:snapToGrid w:val="0"/>
              <w:rPr>
                <w:rFonts w:eastAsia="SimSun"/>
                <w:b/>
                <w:sz w:val="18"/>
                <w:szCs w:val="18"/>
                <w:lang w:eastAsia="zh-CN"/>
              </w:rPr>
            </w:pP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1F574A" w:rsidRDefault="001F574A" w:rsidP="001F574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1F574A" w:rsidRDefault="001F574A" w:rsidP="001F574A">
            <w:pPr>
              <w:snapToGrid w:val="0"/>
              <w:rPr>
                <w:rFonts w:eastAsia="SimSun"/>
                <w:sz w:val="18"/>
                <w:szCs w:val="18"/>
                <w:lang w:eastAsia="zh-CN"/>
              </w:rPr>
            </w:pP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BF0357" w:rsidRDefault="00BF0357"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BF0357" w:rsidRDefault="00BF0357" w:rsidP="00BF0357">
            <w:pPr>
              <w:snapToGrid w:val="0"/>
              <w:rPr>
                <w:sz w:val="18"/>
                <w:szCs w:val="18"/>
                <w:lang w:eastAsia="zh-CN"/>
              </w:rPr>
            </w:pP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297886" w:rsidRDefault="00297886" w:rsidP="001F574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C20156" w:rsidRPr="00A961B5" w:rsidRDefault="00C20156" w:rsidP="001B657C">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C20156" w:rsidRPr="00A961B5" w:rsidRDefault="00C20156" w:rsidP="001B657C">
            <w:pPr>
              <w:snapToGrid w:val="0"/>
              <w:rPr>
                <w:bCs/>
                <w:sz w:val="18"/>
                <w:szCs w:val="18"/>
                <w:lang w:eastAsia="zh-CN"/>
              </w:rPr>
            </w:pPr>
          </w:p>
        </w:tc>
      </w:tr>
      <w:tr w:rsidR="007B1747"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7B1747" w:rsidRDefault="007B1747" w:rsidP="00784D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7B1747" w:rsidRDefault="007B1747" w:rsidP="00F602E2">
            <w:pPr>
              <w:snapToGrid w:val="0"/>
              <w:rPr>
                <w:color w:val="000000" w:themeColor="text1"/>
                <w:sz w:val="18"/>
                <w:szCs w:val="18"/>
                <w:lang w:eastAsia="zh-CN"/>
              </w:rPr>
            </w:pPr>
          </w:p>
        </w:tc>
      </w:tr>
      <w:tr w:rsidR="0076560F"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76560F" w:rsidRDefault="0076560F" w:rsidP="00784DF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76560F" w:rsidRPr="0076560F" w:rsidRDefault="0076560F" w:rsidP="0076560F">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0EC6FA45"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p>
          <w:p w14:paraId="667AC49F" w14:textId="77777777" w:rsidR="00B417A4" w:rsidRDefault="00B417A4" w:rsidP="00B417A4">
            <w:pPr>
              <w:snapToGrid w:val="0"/>
              <w:rPr>
                <w:sz w:val="18"/>
                <w:szCs w:val="18"/>
              </w:rPr>
            </w:pPr>
          </w:p>
          <w:p w14:paraId="34706DAB" w14:textId="56E4897D" w:rsidR="00B417A4" w:rsidRPr="00845CC9" w:rsidRDefault="00B417A4" w:rsidP="00B417A4">
            <w:pPr>
              <w:snapToGrid w:val="0"/>
              <w:rPr>
                <w:sz w:val="18"/>
                <w:szCs w:val="18"/>
              </w:rPr>
            </w:pPr>
            <w:r w:rsidRPr="00B417A4">
              <w:rPr>
                <w:b/>
                <w:sz w:val="18"/>
                <w:szCs w:val="18"/>
              </w:rPr>
              <w:t>Concern</w:t>
            </w:r>
            <w:r>
              <w:rPr>
                <w:sz w:val="18"/>
                <w:szCs w:val="18"/>
              </w:rPr>
              <w:t xml:space="preserve">: </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1938E734" w:rsidR="00B417A4" w:rsidRPr="00845CC9" w:rsidRDefault="00B417A4" w:rsidP="00B417A4">
            <w:pPr>
              <w:snapToGrid w:val="0"/>
              <w:rPr>
                <w:sz w:val="18"/>
                <w:szCs w:val="18"/>
              </w:rPr>
            </w:pPr>
            <w:r w:rsidRPr="00051246">
              <w:rPr>
                <w:b/>
                <w:sz w:val="18"/>
                <w:szCs w:val="18"/>
              </w:rPr>
              <w:t>PCIs associated with SSBs in a set</w:t>
            </w:r>
            <w:r>
              <w:rPr>
                <w:sz w:val="18"/>
                <w:szCs w:val="18"/>
              </w:rPr>
              <w:t>: Huawei/HiSi</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Not support</w:t>
            </w:r>
            <w:r>
              <w:rPr>
                <w:b/>
                <w:sz w:val="18"/>
                <w:szCs w:val="18"/>
              </w:rPr>
              <w:t>ed</w:t>
            </w:r>
            <w:r>
              <w:rPr>
                <w:b/>
                <w:sz w:val="18"/>
                <w:szCs w:val="18"/>
              </w:rPr>
              <w:t xml:space="preserve">: </w:t>
            </w:r>
            <w:r>
              <w:rPr>
                <w:sz w:val="18"/>
                <w:szCs w:val="18"/>
              </w:rPr>
              <w:t>OPPO</w:t>
            </w:r>
          </w:p>
          <w:p w14:paraId="3F55445F" w14:textId="77777777" w:rsidR="00B417A4" w:rsidRDefault="00B417A4" w:rsidP="00B417A4">
            <w:pPr>
              <w:snapToGrid w:val="0"/>
              <w:rPr>
                <w:sz w:val="18"/>
                <w:szCs w:val="18"/>
              </w:rPr>
            </w:pPr>
          </w:p>
          <w:p w14:paraId="46791738" w14:textId="275BF718" w:rsidR="00B417A4" w:rsidRPr="00845CC9" w:rsidRDefault="00B417A4" w:rsidP="00B417A4">
            <w:pPr>
              <w:snapToGrid w:val="0"/>
              <w:rPr>
                <w:sz w:val="18"/>
                <w:szCs w:val="18"/>
              </w:rPr>
            </w:pPr>
            <w:r w:rsidRPr="00051246">
              <w:rPr>
                <w:b/>
                <w:sz w:val="18"/>
                <w:szCs w:val="18"/>
              </w:rPr>
              <w:t>UE capability (max. number)</w:t>
            </w:r>
            <w:r>
              <w:rPr>
                <w:sz w:val="18"/>
                <w:szCs w:val="18"/>
              </w:rPr>
              <w:t>: Qualcomm</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77777777" w:rsidR="00B417A4" w:rsidRDefault="00B417A4" w:rsidP="00B417A4">
            <w:pPr>
              <w:snapToGrid w:val="0"/>
              <w:rPr>
                <w:sz w:val="18"/>
                <w:szCs w:val="18"/>
              </w:rPr>
            </w:pPr>
            <w:r>
              <w:rPr>
                <w:b/>
                <w:sz w:val="18"/>
                <w:szCs w:val="18"/>
              </w:rPr>
              <w:t>Support</w:t>
            </w:r>
            <w:r>
              <w:rPr>
                <w:b/>
                <w:sz w:val="18"/>
                <w:szCs w:val="18"/>
              </w:rPr>
              <w:t>/fine</w:t>
            </w:r>
            <w:r>
              <w:rPr>
                <w:b/>
                <w:sz w:val="18"/>
                <w:szCs w:val="18"/>
              </w:rPr>
              <w:t xml:space="preserve">: </w:t>
            </w:r>
            <w:r>
              <w:rPr>
                <w:sz w:val="18"/>
                <w:szCs w:val="18"/>
              </w:rPr>
              <w:t>ZTE</w:t>
            </w:r>
          </w:p>
          <w:p w14:paraId="3D267A11" w14:textId="77777777" w:rsidR="00B417A4" w:rsidRDefault="00B417A4" w:rsidP="00B417A4">
            <w:pPr>
              <w:snapToGrid w:val="0"/>
              <w:rPr>
                <w:sz w:val="18"/>
                <w:szCs w:val="18"/>
              </w:rPr>
            </w:pPr>
          </w:p>
          <w:p w14:paraId="3ABC1044" w14:textId="2DBA8267" w:rsidR="00B417A4" w:rsidRPr="00845CC9" w:rsidRDefault="00B417A4" w:rsidP="00B417A4">
            <w:pPr>
              <w:snapToGrid w:val="0"/>
              <w:rPr>
                <w:sz w:val="18"/>
                <w:szCs w:val="18"/>
              </w:rPr>
            </w:pPr>
            <w:r w:rsidRPr="00B417A4">
              <w:rPr>
                <w:b/>
                <w:sz w:val="18"/>
                <w:szCs w:val="18"/>
              </w:rPr>
              <w:t>Concern</w:t>
            </w:r>
            <w:r>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EE19CD7" w:rsidR="009E5309" w:rsidRDefault="009E5309" w:rsidP="00BB09E3">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70EBBDEA" w:rsidR="00CD00DC" w:rsidRPr="001C2799" w:rsidRDefault="00CD00DC" w:rsidP="00BB09E3">
            <w:pPr>
              <w:snapToGrid w:val="0"/>
              <w:rPr>
                <w:bCs/>
                <w:sz w:val="18"/>
                <w:szCs w:val="18"/>
                <w:lang w:val="en-GB" w:eastAsia="zh-CN"/>
              </w:rPr>
            </w:pP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F6D5D04" w:rsidR="00966B34" w:rsidRDefault="00966B34" w:rsidP="00966B34">
            <w:pPr>
              <w:snapToGrid w:val="0"/>
              <w:rPr>
                <w:rStyle w:val="normaltextrun"/>
                <w:rFonts w:eastAsia="MS Mincho"/>
                <w:color w:val="000000" w:themeColor="text1"/>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537CFA59" w:rsidR="00273157" w:rsidRPr="00041AFA" w:rsidRDefault="00273157" w:rsidP="00041AFA">
            <w:pPr>
              <w:snapToGrid w:val="0"/>
              <w:rPr>
                <w:rFonts w:eastAsia="MS Mincho"/>
                <w:b/>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lastRenderedPageBreak/>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258FC7D7"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42A0423D"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 NEC, CATT</w:t>
            </w:r>
            <w:r w:rsidR="008F46CE">
              <w:rPr>
                <w:sz w:val="18"/>
                <w:szCs w:val="18"/>
              </w:rPr>
              <w:t>, OPPO</w:t>
            </w:r>
            <w:r w:rsidR="008F46CE">
              <w:rPr>
                <w:sz w:val="18"/>
                <w:szCs w:val="18"/>
              </w:rPr>
              <w:t>,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EBCF87F"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192F5EF7" w:rsidR="00235FF0" w:rsidRPr="001F574A" w:rsidRDefault="00235FF0" w:rsidP="00465895">
            <w:pPr>
              <w:snapToGrid w:val="0"/>
              <w:rPr>
                <w:sz w:val="18"/>
                <w:szCs w:val="20"/>
              </w:rPr>
            </w:pPr>
            <w:r w:rsidRPr="00235FF0">
              <w:rPr>
                <w:b/>
                <w:sz w:val="18"/>
                <w:szCs w:val="20"/>
              </w:rPr>
              <w:t>Concern</w:t>
            </w:r>
            <w:r>
              <w:rPr>
                <w:sz w:val="18"/>
                <w:szCs w:val="20"/>
              </w:rPr>
              <w:t xml:space="preserve">: </w:t>
            </w:r>
            <w:r w:rsidR="000D4D9D">
              <w:rPr>
                <w:sz w:val="18"/>
                <w:szCs w:val="20"/>
              </w:rPr>
              <w:t>Erics</w:t>
            </w:r>
            <w:r w:rsidR="000D4D9D">
              <w:rPr>
                <w:sz w:val="18"/>
                <w:szCs w:val="20"/>
              </w:rPr>
              <w:t>s</w:t>
            </w:r>
            <w:r w:rsidR="000D4D9D">
              <w:rPr>
                <w:sz w:val="18"/>
                <w:szCs w:val="20"/>
              </w:rPr>
              <w:t>on (2 CC lists for Rel-17)</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07D097A0"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2B7D75CE" w14:textId="77777777" w:rsidR="00413258" w:rsidRDefault="00413258" w:rsidP="008F46CE">
            <w:pPr>
              <w:snapToGrid w:val="0"/>
              <w:rPr>
                <w:sz w:val="18"/>
                <w:szCs w:val="20"/>
                <w:lang w:val="en-GB"/>
              </w:rPr>
            </w:pPr>
          </w:p>
          <w:p w14:paraId="0FF83195" w14:textId="21482F6C"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1B0D9725"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p>
          <w:p w14:paraId="455912DB" w14:textId="77777777" w:rsidR="00413258" w:rsidRDefault="00413258" w:rsidP="00413258">
            <w:pPr>
              <w:snapToGrid w:val="0"/>
              <w:rPr>
                <w:sz w:val="18"/>
                <w:szCs w:val="20"/>
                <w:lang w:val="en-GB"/>
              </w:rPr>
            </w:pPr>
          </w:p>
          <w:p w14:paraId="318CA7DF" w14:textId="300B1D75"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p>
          <w:p w14:paraId="7C44FD63" w14:textId="77777777" w:rsidR="00413258" w:rsidRDefault="00413258" w:rsidP="00413258">
            <w:pPr>
              <w:snapToGrid w:val="0"/>
              <w:rPr>
                <w:sz w:val="18"/>
                <w:szCs w:val="20"/>
                <w:lang w:val="en-GB"/>
              </w:rPr>
            </w:pPr>
          </w:p>
          <w:p w14:paraId="5040402F" w14:textId="3457D418"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bookmarkStart w:id="2" w:name="_GoBack"/>
            <w:bookmarkEnd w:id="2"/>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xml:space="preserve">: </w:t>
            </w:r>
            <w:r>
              <w:rPr>
                <w:sz w:val="18"/>
                <w:szCs w:val="20"/>
              </w:rPr>
              <w:t>ZTE</w:t>
            </w:r>
          </w:p>
          <w:p w14:paraId="296BB482" w14:textId="77777777" w:rsidR="008F46CE" w:rsidRDefault="008F46CE" w:rsidP="008F46CE">
            <w:pPr>
              <w:snapToGrid w:val="0"/>
              <w:rPr>
                <w:sz w:val="18"/>
                <w:szCs w:val="20"/>
              </w:rPr>
            </w:pPr>
          </w:p>
          <w:p w14:paraId="53862992" w14:textId="1698E198" w:rsidR="008F46CE" w:rsidRDefault="008F46CE" w:rsidP="008F46CE">
            <w:pPr>
              <w:snapToGrid w:val="0"/>
              <w:rPr>
                <w:sz w:val="18"/>
                <w:szCs w:val="20"/>
                <w:lang w:val="en-GB"/>
              </w:rPr>
            </w:pPr>
            <w:r w:rsidRPr="00235FF0">
              <w:rPr>
                <w:b/>
                <w:sz w:val="18"/>
                <w:szCs w:val="20"/>
              </w:rPr>
              <w:t>Concern</w:t>
            </w:r>
            <w:r>
              <w:rPr>
                <w:sz w:val="18"/>
                <w:szCs w:val="20"/>
              </w:rPr>
              <w:t>:</w:t>
            </w:r>
            <w:r>
              <w:rPr>
                <w:sz w:val="18"/>
                <w:szCs w:val="20"/>
              </w:rPr>
              <w:t xml:space="preserve"> </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0DA0" w14:textId="77777777" w:rsidR="008F46CE" w:rsidRDefault="008F46CE" w:rsidP="008F46CE">
            <w:pPr>
              <w:snapToGrid w:val="0"/>
              <w:rPr>
                <w:sz w:val="18"/>
                <w:szCs w:val="20"/>
                <w:lang w:val="en-GB"/>
              </w:rPr>
            </w:pP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5E39BC5" w:rsidR="0052379C" w:rsidRPr="00F140AD" w:rsidRDefault="0052379C"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8013" w14:textId="6872C45A" w:rsidR="003D28D3" w:rsidRPr="007E2819" w:rsidRDefault="003D28D3" w:rsidP="003644AA">
            <w:pPr>
              <w:snapToGrid w:val="0"/>
              <w:rPr>
                <w:color w:val="000000" w:themeColor="text1"/>
                <w:sz w:val="18"/>
                <w:szCs w:val="18"/>
                <w:lang w:eastAsia="zh-CN"/>
              </w:rPr>
            </w:pP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57DB9DB2" w:rsidR="0052379C" w:rsidRPr="00F140AD" w:rsidRDefault="0052379C"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95506EA" w:rsidR="0052379C" w:rsidRPr="00F140AD" w:rsidRDefault="0052379C"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38FF" w14:textId="1F3D9A4C" w:rsidR="0052379C" w:rsidRPr="00F140AD" w:rsidRDefault="0052379C" w:rsidP="00095724">
            <w:pPr>
              <w:snapToGrid w:val="0"/>
              <w:rPr>
                <w:b/>
                <w:color w:val="3333FF"/>
                <w:sz w:val="18"/>
                <w:szCs w:val="18"/>
                <w:u w:val="single"/>
                <w:lang w:eastAsia="zh-CN"/>
              </w:rPr>
            </w:pP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38BDEE52" w:rsidR="00437EF5" w:rsidRDefault="00437EF5" w:rsidP="00437EF5">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6DF70669" w:rsidR="00437EF5" w:rsidRPr="000A44B5" w:rsidRDefault="00437EF5" w:rsidP="00437EF5">
            <w:pPr>
              <w:snapToGrid w:val="0"/>
              <w:rPr>
                <w:sz w:val="18"/>
                <w:szCs w:val="18"/>
                <w:lang w:eastAsia="zh-CN"/>
              </w:rPr>
            </w:pP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02F02DF6"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696C8326" w:rsidR="00966B34" w:rsidRPr="009A726C" w:rsidRDefault="00966B34" w:rsidP="00966B34">
            <w:pPr>
              <w:rPr>
                <w:color w:val="000000" w:themeColor="text1"/>
                <w:sz w:val="18"/>
                <w:szCs w:val="18"/>
                <w:lang w:eastAsia="zh-CN"/>
              </w:rPr>
            </w:pP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0B9706EC"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531FF216" w:rsidR="00966B34" w:rsidRDefault="00966B34" w:rsidP="00067B57">
            <w:pPr>
              <w:snapToGrid w:val="0"/>
              <w:rPr>
                <w:color w:val="000000" w:themeColor="text1"/>
                <w:sz w:val="18"/>
                <w:szCs w:val="18"/>
                <w:lang w:eastAsia="zh-CN"/>
              </w:rPr>
            </w:pP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966B34" w:rsidRDefault="00966B34" w:rsidP="00F55663">
            <w:pPr>
              <w:snapToGrid w:val="0"/>
              <w:rPr>
                <w:color w:val="000000" w:themeColor="text1"/>
                <w:sz w:val="18"/>
                <w:szCs w:val="18"/>
                <w:lang w:eastAsia="zh-CN"/>
              </w:rPr>
            </w:pP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1F574A" w:rsidRDefault="001F574A" w:rsidP="001F574A">
            <w:pPr>
              <w:snapToGrid w:val="0"/>
              <w:rPr>
                <w:bCs/>
                <w:color w:val="000000" w:themeColor="text1"/>
                <w:sz w:val="18"/>
                <w:szCs w:val="18"/>
                <w:lang w:eastAsia="zh-CN"/>
              </w:rPr>
            </w:pP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BF0357" w:rsidRDefault="00BF0357" w:rsidP="00966B34">
            <w:pPr>
              <w:snapToGrid w:val="0"/>
              <w:rPr>
                <w:bCs/>
                <w:color w:val="000000" w:themeColor="text1"/>
                <w:sz w:val="18"/>
                <w:szCs w:val="18"/>
                <w:lang w:eastAsia="zh-CN"/>
              </w:rPr>
            </w:pP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861BB" w:rsidRPr="004861BB" w:rsidRDefault="004861BB" w:rsidP="00966B3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77899" w:rsidRPr="00477899" w:rsidRDefault="00477899" w:rsidP="00966B34">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77899" w:rsidRPr="00477899" w:rsidRDefault="00477899" w:rsidP="004861BB">
            <w:pPr>
              <w:snapToGrid w:val="0"/>
              <w:rPr>
                <w:rFonts w:eastAsia="PMingLiU"/>
                <w:bCs/>
                <w:color w:val="000000" w:themeColor="text1"/>
                <w:sz w:val="18"/>
                <w:szCs w:val="18"/>
                <w:lang w:eastAsia="zh-TW"/>
              </w:rPr>
            </w:pP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FD1F10" w:rsidRPr="00FD1F10" w:rsidRDefault="00FD1F10"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FD1F10" w:rsidRDefault="00FD1F10" w:rsidP="00FD1F10">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58681F62" w:rsidR="006B100C"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p>
          <w:p w14:paraId="048D5A6B" w14:textId="77777777" w:rsidR="006B100C" w:rsidRPr="006B100C" w:rsidRDefault="006B100C" w:rsidP="006B100C">
            <w:pPr>
              <w:rPr>
                <w:bCs/>
                <w:kern w:val="3"/>
                <w:sz w:val="18"/>
                <w:szCs w:val="20"/>
              </w:rPr>
            </w:pPr>
          </w:p>
          <w:p w14:paraId="0F902ABB" w14:textId="111037E6"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5C6620D2" w14:textId="77777777" w:rsidR="004736E2" w:rsidRPr="006B100C" w:rsidRDefault="004736E2" w:rsidP="004736E2">
            <w:pPr>
              <w:rPr>
                <w:bCs/>
                <w:kern w:val="3"/>
                <w:sz w:val="18"/>
                <w:szCs w:val="20"/>
              </w:rPr>
            </w:pPr>
          </w:p>
          <w:p w14:paraId="5505F679"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4C468221" w14:textId="77777777" w:rsidR="004736E2" w:rsidRPr="006B100C" w:rsidRDefault="004736E2" w:rsidP="004736E2">
            <w:pPr>
              <w:rPr>
                <w:bCs/>
                <w:kern w:val="3"/>
                <w:sz w:val="18"/>
                <w:szCs w:val="20"/>
              </w:rPr>
            </w:pPr>
          </w:p>
          <w:p w14:paraId="47FB11E4"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 xml:space="preserve">all types of time-domain behavior, i.e., </w:t>
            </w:r>
            <w:r w:rsidRPr="004736E2">
              <w:rPr>
                <w:sz w:val="18"/>
                <w:szCs w:val="18"/>
              </w:rPr>
              <w:lastRenderedPageBreak/>
              <w:t>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77777777"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p>
          <w:p w14:paraId="6FA41271" w14:textId="77777777" w:rsidR="004736E2" w:rsidRPr="006B100C" w:rsidRDefault="004736E2" w:rsidP="004736E2">
            <w:pPr>
              <w:rPr>
                <w:bCs/>
                <w:kern w:val="3"/>
                <w:sz w:val="18"/>
                <w:szCs w:val="20"/>
              </w:rPr>
            </w:pPr>
          </w:p>
          <w:p w14:paraId="04647403" w14:textId="77777777" w:rsidR="004736E2" w:rsidRPr="006B100C" w:rsidRDefault="004736E2" w:rsidP="004736E2">
            <w:pPr>
              <w:rPr>
                <w:bCs/>
                <w:kern w:val="3"/>
                <w:sz w:val="18"/>
                <w:szCs w:val="20"/>
                <w:lang w:eastAsia="zh-CN"/>
              </w:rPr>
            </w:pPr>
            <w:r w:rsidRPr="006B100C">
              <w:rPr>
                <w:b/>
                <w:bCs/>
                <w:kern w:val="3"/>
                <w:sz w:val="18"/>
                <w:szCs w:val="20"/>
              </w:rPr>
              <w:lastRenderedPageBreak/>
              <w:t>Concern</w:t>
            </w:r>
            <w:r>
              <w:rPr>
                <w:bCs/>
                <w:kern w:val="3"/>
                <w:sz w:val="18"/>
                <w:szCs w:val="20"/>
              </w:rPr>
              <w:t>:</w:t>
            </w:r>
            <w:r>
              <w:rPr>
                <w:bCs/>
                <w:kern w:val="3"/>
                <w:sz w:val="18"/>
                <w:szCs w:val="20"/>
                <w:lang w:eastAsia="zh-CN"/>
              </w:rPr>
              <w:t xml:space="preserve"> </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0B7DA970" w14:textId="77777777" w:rsidR="004736E2" w:rsidRPr="006B100C" w:rsidRDefault="004736E2" w:rsidP="004736E2">
            <w:pPr>
              <w:rPr>
                <w:bCs/>
                <w:kern w:val="3"/>
                <w:sz w:val="18"/>
                <w:szCs w:val="20"/>
              </w:rPr>
            </w:pPr>
          </w:p>
          <w:p w14:paraId="6ED9DD90"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777777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439C2B82"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B2EF5E5" w:rsidR="008E2B63" w:rsidRPr="007E2819" w:rsidRDefault="008E2B63" w:rsidP="00F140AD">
            <w:pPr>
              <w:snapToGrid w:val="0"/>
              <w:rPr>
                <w:color w:val="000000" w:themeColor="text1"/>
                <w:sz w:val="18"/>
                <w:szCs w:val="18"/>
                <w:lang w:eastAsia="zh-CN"/>
              </w:rPr>
            </w:pP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93DE17B"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E222656" w:rsidR="00437EF5" w:rsidRPr="00F140AD" w:rsidRDefault="00437EF5" w:rsidP="00437EF5">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60021EC" w:rsidR="00437EF5" w:rsidRPr="00F140AD" w:rsidRDefault="00437EF5" w:rsidP="00437EF5">
            <w:pPr>
              <w:snapToGrid w:val="0"/>
              <w:rPr>
                <w:b/>
                <w:color w:val="3333FF"/>
                <w:sz w:val="18"/>
                <w:szCs w:val="18"/>
                <w:u w:val="single"/>
                <w:lang w:eastAsia="zh-CN"/>
              </w:rPr>
            </w:pP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FEAC411"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3F2595A5" w:rsidR="00CD00B6" w:rsidRPr="000A44B5" w:rsidRDefault="00CD00B6" w:rsidP="00CD00B6">
            <w:pPr>
              <w:snapToGrid w:val="0"/>
              <w:rPr>
                <w:sz w:val="18"/>
                <w:szCs w:val="18"/>
                <w:lang w:eastAsia="zh-CN"/>
              </w:rPr>
            </w:pP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5E88799"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C7093F3" w:rsidR="00CD00B6" w:rsidRPr="009A726C" w:rsidRDefault="00CD00B6" w:rsidP="00CD00B6">
            <w:pPr>
              <w:rPr>
                <w:color w:val="000000" w:themeColor="text1"/>
                <w:sz w:val="18"/>
                <w:szCs w:val="18"/>
                <w:lang w:eastAsia="zh-CN"/>
              </w:rPr>
            </w:pP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54A6ECDF"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1F574A" w:rsidRDefault="001F574A" w:rsidP="001F574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1F574A" w:rsidRDefault="001F574A" w:rsidP="001F574A">
            <w:pPr>
              <w:snapToGrid w:val="0"/>
              <w:rPr>
                <w:color w:val="000000" w:themeColor="text1"/>
                <w:sz w:val="18"/>
                <w:szCs w:val="18"/>
                <w:lang w:eastAsia="zh-CN"/>
              </w:rPr>
            </w:pP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9E227C" w:rsidRDefault="009E227C" w:rsidP="009E22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9E227C" w:rsidRDefault="009E227C" w:rsidP="009E227C">
            <w:pPr>
              <w:snapToGrid w:val="0"/>
              <w:rPr>
                <w:bCs/>
                <w:color w:val="000000" w:themeColor="text1"/>
                <w:sz w:val="18"/>
                <w:szCs w:val="18"/>
                <w:lang w:eastAsia="zh-CN"/>
              </w:rPr>
            </w:pP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C20156" w:rsidRPr="00C20156" w:rsidRDefault="00C20156" w:rsidP="001B65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C20156" w:rsidRPr="00C20156" w:rsidRDefault="00C20156" w:rsidP="00C20156">
            <w:pPr>
              <w:snapToGrid w:val="0"/>
              <w:rPr>
                <w:bCs/>
                <w:color w:val="000000" w:themeColor="text1"/>
                <w:sz w:val="18"/>
                <w:szCs w:val="18"/>
                <w:lang w:eastAsia="zh-CN"/>
              </w:rPr>
            </w:pP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B873D3" w:rsidRPr="00C20156" w:rsidRDefault="00B873D3" w:rsidP="00B873D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DC3233" w:rsidRDefault="00DC3233" w:rsidP="00DC323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DC3233" w:rsidRDefault="00DC3233" w:rsidP="00DC3233">
            <w:pPr>
              <w:snapToGrid w:val="0"/>
              <w:rPr>
                <w:color w:val="000000" w:themeColor="text1"/>
                <w:sz w:val="18"/>
                <w:szCs w:val="18"/>
                <w:lang w:eastAsia="zh-CN"/>
              </w:rPr>
            </w:pP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5B2E46" w:rsidRDefault="005B2E46" w:rsidP="00DC323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5B2E46" w:rsidRDefault="005B2E46" w:rsidP="00DC3233">
            <w:pPr>
              <w:snapToGrid w:val="0"/>
              <w:rPr>
                <w:bCs/>
                <w:color w:val="000000" w:themeColor="text1"/>
                <w:sz w:val="18"/>
                <w:szCs w:val="18"/>
                <w:lang w:eastAsia="zh-CN"/>
              </w:rPr>
            </w:pP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DC40B9" w:rsidRDefault="00DC40B9" w:rsidP="00DC40B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DC40B9" w:rsidRDefault="00DC40B9" w:rsidP="00DC40B9">
            <w:pPr>
              <w:snapToGrid w:val="0"/>
              <w:rPr>
                <w:bCs/>
                <w:color w:val="000000" w:themeColor="text1"/>
                <w:sz w:val="18"/>
                <w:szCs w:val="18"/>
                <w:lang w:eastAsia="zh-CN"/>
              </w:rPr>
            </w:pP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DC40B9" w:rsidRDefault="00DC40B9" w:rsidP="00DC40B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DC40B9" w:rsidRDefault="00DC40B9" w:rsidP="00DC40B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516B1A4F" w:rsidR="00BB061A" w:rsidRPr="00F140AD" w:rsidRDefault="00BB061A"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093856EB" w:rsidR="00BB061A" w:rsidRPr="007E2819" w:rsidRDefault="00BB061A" w:rsidP="003644AA">
            <w:pPr>
              <w:snapToGrid w:val="0"/>
              <w:rPr>
                <w:color w:val="000000" w:themeColor="text1"/>
                <w:sz w:val="18"/>
                <w:szCs w:val="18"/>
                <w:lang w:eastAsia="zh-CN"/>
              </w:rPr>
            </w:pP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14DD3799" w:rsidR="00BB061A" w:rsidRPr="00F140AD" w:rsidRDefault="00BB061A"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C660" w14:textId="2B30F694" w:rsidR="00E7277F" w:rsidRPr="00550C25" w:rsidRDefault="00E7277F" w:rsidP="003644AA">
            <w:pPr>
              <w:snapToGrid w:val="0"/>
              <w:rPr>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FF433A" w:rsidP="00FF433A">
            <w:pPr>
              <w:snapToGrid w:val="0"/>
              <w:rPr>
                <w:sz w:val="18"/>
                <w:szCs w:val="18"/>
              </w:rPr>
            </w:pPr>
            <w:hyperlink r:id="rId7" w:history="1">
              <w:r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FF433A" w:rsidP="00FF433A">
            <w:pPr>
              <w:snapToGrid w:val="0"/>
              <w:rPr>
                <w:sz w:val="18"/>
                <w:szCs w:val="18"/>
              </w:rPr>
            </w:pPr>
            <w:hyperlink r:id="rId8" w:history="1">
              <w:r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FF433A" w:rsidP="00FF433A">
            <w:pPr>
              <w:snapToGrid w:val="0"/>
              <w:rPr>
                <w:sz w:val="18"/>
                <w:szCs w:val="18"/>
              </w:rPr>
            </w:pPr>
            <w:hyperlink r:id="rId9" w:history="1">
              <w:r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FF433A" w:rsidP="00FF433A">
            <w:pPr>
              <w:snapToGrid w:val="0"/>
              <w:rPr>
                <w:sz w:val="18"/>
                <w:szCs w:val="18"/>
              </w:rPr>
            </w:pPr>
            <w:hyperlink r:id="rId10" w:history="1">
              <w:r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FF433A" w:rsidP="00FF433A">
            <w:pPr>
              <w:snapToGrid w:val="0"/>
              <w:rPr>
                <w:sz w:val="18"/>
                <w:szCs w:val="18"/>
              </w:rPr>
            </w:pPr>
            <w:hyperlink r:id="rId11" w:history="1">
              <w:r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FF433A" w:rsidP="00FF433A">
            <w:pPr>
              <w:snapToGrid w:val="0"/>
              <w:rPr>
                <w:sz w:val="18"/>
                <w:szCs w:val="18"/>
              </w:rPr>
            </w:pPr>
            <w:hyperlink r:id="rId12" w:history="1">
              <w:r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FF433A" w:rsidP="00FF433A">
            <w:pPr>
              <w:snapToGrid w:val="0"/>
              <w:rPr>
                <w:sz w:val="18"/>
                <w:szCs w:val="18"/>
              </w:rPr>
            </w:pPr>
            <w:hyperlink r:id="rId13" w:history="1">
              <w:r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FF433A" w:rsidP="00FF433A">
            <w:pPr>
              <w:snapToGrid w:val="0"/>
              <w:rPr>
                <w:sz w:val="18"/>
                <w:szCs w:val="18"/>
              </w:rPr>
            </w:pPr>
            <w:hyperlink r:id="rId14" w:history="1">
              <w:r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FF433A" w:rsidP="00FF433A">
            <w:pPr>
              <w:snapToGrid w:val="0"/>
              <w:rPr>
                <w:sz w:val="18"/>
                <w:szCs w:val="18"/>
              </w:rPr>
            </w:pPr>
            <w:hyperlink r:id="rId15" w:history="1">
              <w:r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FF433A" w:rsidP="00FF433A">
            <w:pPr>
              <w:snapToGrid w:val="0"/>
              <w:rPr>
                <w:sz w:val="18"/>
                <w:szCs w:val="18"/>
              </w:rPr>
            </w:pPr>
            <w:hyperlink r:id="rId16" w:history="1">
              <w:r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FF433A" w:rsidP="00FF433A">
            <w:pPr>
              <w:snapToGrid w:val="0"/>
              <w:rPr>
                <w:sz w:val="18"/>
                <w:szCs w:val="18"/>
              </w:rPr>
            </w:pPr>
            <w:hyperlink r:id="rId17" w:history="1">
              <w:r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FF433A" w:rsidP="00FF433A">
            <w:pPr>
              <w:snapToGrid w:val="0"/>
              <w:rPr>
                <w:sz w:val="18"/>
                <w:szCs w:val="18"/>
              </w:rPr>
            </w:pPr>
            <w:hyperlink r:id="rId18" w:history="1">
              <w:r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FF433A" w:rsidP="00FF433A">
            <w:pPr>
              <w:snapToGrid w:val="0"/>
              <w:rPr>
                <w:sz w:val="18"/>
                <w:szCs w:val="18"/>
              </w:rPr>
            </w:pPr>
            <w:hyperlink r:id="rId19" w:history="1">
              <w:r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FF433A" w:rsidP="00FF433A">
            <w:pPr>
              <w:snapToGrid w:val="0"/>
              <w:rPr>
                <w:sz w:val="18"/>
                <w:szCs w:val="18"/>
              </w:rPr>
            </w:pPr>
            <w:hyperlink r:id="rId20" w:history="1">
              <w:r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FF433A" w:rsidP="00FF433A">
            <w:pPr>
              <w:snapToGrid w:val="0"/>
              <w:rPr>
                <w:sz w:val="18"/>
                <w:szCs w:val="18"/>
              </w:rPr>
            </w:pPr>
            <w:hyperlink r:id="rId21" w:history="1">
              <w:r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FF433A" w:rsidP="00FF433A">
            <w:pPr>
              <w:snapToGrid w:val="0"/>
              <w:rPr>
                <w:sz w:val="18"/>
                <w:szCs w:val="18"/>
              </w:rPr>
            </w:pPr>
            <w:hyperlink r:id="rId22" w:history="1">
              <w:r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FF433A" w:rsidP="00FF433A">
            <w:pPr>
              <w:snapToGrid w:val="0"/>
              <w:rPr>
                <w:sz w:val="18"/>
                <w:szCs w:val="18"/>
              </w:rPr>
            </w:pPr>
            <w:hyperlink r:id="rId23" w:history="1">
              <w:r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FF433A" w:rsidP="00FF433A">
            <w:pPr>
              <w:snapToGrid w:val="0"/>
              <w:rPr>
                <w:sz w:val="18"/>
                <w:szCs w:val="18"/>
              </w:rPr>
            </w:pPr>
            <w:hyperlink r:id="rId24" w:history="1">
              <w:r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FF433A" w:rsidP="00FF433A">
            <w:pPr>
              <w:snapToGrid w:val="0"/>
              <w:rPr>
                <w:sz w:val="18"/>
                <w:szCs w:val="18"/>
              </w:rPr>
            </w:pPr>
            <w:hyperlink r:id="rId25" w:history="1">
              <w:r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FF433A" w:rsidP="00FF433A">
            <w:pPr>
              <w:snapToGrid w:val="0"/>
              <w:rPr>
                <w:sz w:val="18"/>
                <w:szCs w:val="18"/>
              </w:rPr>
            </w:pPr>
            <w:hyperlink r:id="rId26" w:history="1">
              <w:r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FF433A" w:rsidP="00FF433A">
            <w:pPr>
              <w:snapToGrid w:val="0"/>
              <w:rPr>
                <w:sz w:val="18"/>
                <w:szCs w:val="18"/>
              </w:rPr>
            </w:pPr>
            <w:hyperlink r:id="rId27" w:history="1">
              <w:r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FF433A" w:rsidP="00FF433A">
            <w:pPr>
              <w:snapToGrid w:val="0"/>
              <w:rPr>
                <w:sz w:val="18"/>
                <w:szCs w:val="18"/>
              </w:rPr>
            </w:pPr>
            <w:hyperlink r:id="rId28" w:history="1">
              <w:r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FF433A" w:rsidP="00FF433A">
            <w:pPr>
              <w:snapToGrid w:val="0"/>
              <w:rPr>
                <w:sz w:val="18"/>
                <w:szCs w:val="18"/>
              </w:rPr>
            </w:pPr>
            <w:hyperlink r:id="rId29" w:history="1">
              <w:r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C1943" w14:textId="77777777" w:rsidR="00606D9F" w:rsidRDefault="00606D9F" w:rsidP="007458B4">
      <w:r>
        <w:separator/>
      </w:r>
    </w:p>
  </w:endnote>
  <w:endnote w:type="continuationSeparator" w:id="0">
    <w:p w14:paraId="0AB6838E" w14:textId="77777777" w:rsidR="00606D9F" w:rsidRDefault="00606D9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F073E" w14:textId="77777777" w:rsidR="00606D9F" w:rsidRDefault="00606D9F" w:rsidP="007458B4">
      <w:r>
        <w:separator/>
      </w:r>
    </w:p>
  </w:footnote>
  <w:footnote w:type="continuationSeparator" w:id="0">
    <w:p w14:paraId="1FD777A3" w14:textId="77777777" w:rsidR="00606D9F" w:rsidRDefault="00606D9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5"/>
  </w:num>
  <w:num w:numId="13">
    <w:abstractNumId w:val="25"/>
  </w:num>
  <w:num w:numId="14">
    <w:abstractNumId w:val="13"/>
  </w:num>
  <w:num w:numId="15">
    <w:abstractNumId w:val="19"/>
  </w:num>
  <w:num w:numId="16">
    <w:abstractNumId w:val="23"/>
  </w:num>
  <w:num w:numId="17">
    <w:abstractNumId w:val="12"/>
  </w:num>
  <w:num w:numId="18">
    <w:abstractNumId w:val="22"/>
  </w:num>
  <w:num w:numId="19">
    <w:abstractNumId w:val="10"/>
  </w:num>
  <w:num w:numId="20">
    <w:abstractNumId w:val="18"/>
  </w:num>
  <w:num w:numId="21">
    <w:abstractNumId w:val="17"/>
  </w:num>
  <w:num w:numId="22">
    <w:abstractNumId w:val="21"/>
  </w:num>
  <w:num w:numId="23">
    <w:abstractNumId w:val="14"/>
  </w:num>
  <w:num w:numId="24">
    <w:abstractNumId w:val="24"/>
  </w:num>
  <w:num w:numId="25">
    <w:abstractNumId w:val="20"/>
  </w:num>
  <w:num w:numId="2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009E"/>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9</Pages>
  <Words>3973</Words>
  <Characters>22647</Characters>
  <Application>Microsoft Office Word</Application>
  <DocSecurity>0</DocSecurity>
  <Lines>188</Lines>
  <Paragraphs>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53</cp:revision>
  <cp:lastPrinted>2021-10-06T09:28:00Z</cp:lastPrinted>
  <dcterms:created xsi:type="dcterms:W3CDTF">2021-11-11T19:26:00Z</dcterms:created>
  <dcterms:modified xsi:type="dcterms:W3CDTF">2022-02-15T09:48:00Z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